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08 июня - 08 июня 2024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08 июня - 08 июня 2024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Жители Нагайбакского района сняли на видео торнадо</w:t>
      </w:r>
    </w:p>
    <w:p>
      <w:pPr>
        <w:pStyle w:val="aff4"/>
        <w:keepLines/>
        <w:rPr>
          <w:rFonts w:ascii="Times New Roman" w:cs="Times New Roman" w:hAnsi="Times New Roman"/>
          <w:sz w:val="24"/>
        </w:rPr>
      </w:pPr>
      <w:r>
        <w:rPr>
          <w:rFonts w:ascii="Times New Roman" w:cs="Times New Roman" w:hAnsi="Times New Roman"/>
          <w:sz w:val="24"/>
        </w:rPr>
        <w:t xml:space="preserve">Региональный МЧС сообщил: «Челябинский гидрометцентр продлил штормовое предупреждение об опасных погодных явлениях: в течение суток 9 июня в отдельных районах Челябинской области сохраняются грозы, сильные и очень сильные дожди, сильные ливни, град, местами крупный.  </w:t>
      </w:r>
      <w:hyperlink r:id="rId10" w:history="1">
        <w:r>
          <w:rPr>
            <w:rStyle w:val="a5"/>
            <w:rFonts w:ascii="Times New Roman" w:cs="Times New Roman" w:hAnsi="Times New Roman"/>
            <w:sz w:val="24"/>
          </w:rPr>
          <w:t>Газета "Вся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выпадет град и усилится ветер. Ежедневная городская газета Орская хроника</w:t>
      </w:r>
    </w:p>
    <w:p>
      <w:pPr>
        <w:pStyle w:val="aff4"/>
        <w:keepLines/>
        <w:rPr>
          <w:rFonts w:ascii="Times New Roman" w:cs="Times New Roman" w:hAnsi="Times New Roman"/>
          <w:sz w:val="24"/>
        </w:rPr>
      </w:pPr>
      <w:r>
        <w:rPr>
          <w:rFonts w:ascii="Times New Roman" w:cs="Times New Roman" w:hAnsi="Times New Roman"/>
          <w:sz w:val="24"/>
        </w:rPr>
        <w:t>В МЧС по Оренбургской области предупредили о неблагоприятном погодном явлении, которое будет наблюдаться в регионе в ближайшие сутки.</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 ближайший час с сохранением до конца суток местами по области усилится ветер.  </w:t>
      </w:r>
      <w:hyperlink r:id="rId18" w:history="1">
        <w:r>
          <w:rPr>
            <w:rStyle w:val="a5"/>
            <w:rFonts w:ascii="Times New Roman" w:cs="Times New Roman" w:hAnsi="Times New Roman"/>
            <w:sz w:val="24"/>
          </w:rPr>
          <w:t>Газета "Орская хроника"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Ростове погиб мужчина и пострадала женщина</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пресс-службе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вчера, 7 июня, улице Немировича-Данченко,18 вспыхнул огонь в 22:55. В доме находились 57-летний мужчина и 63-летняя женщина. </w:t>
      </w:r>
      <w:hyperlink r:id="rId19" w:history="1">
        <w:r>
          <w:rPr>
            <w:rStyle w:val="a5"/>
            <w:rFonts w:ascii="Times New Roman" w:cs="Times New Roman" w:hAnsi="Times New Roman"/>
            <w:sz w:val="24"/>
          </w:rPr>
          <w:t>Блокнот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ежедневно контролируют ситуацию на реках Иртыш и Тобол. В муниципалитетах Тюменской области проводится круглосуточный мониторинг противовпаводковой обстановки. Продолжается окарауливание временных земляных насыпей и гидротехнчисеких сооружений.  </w:t>
      </w:r>
      <w:hyperlink r:id="rId20" w:history="1">
        <w:r>
          <w:rPr>
            <w:rStyle w:val="a5"/>
            <w:rFonts w:ascii="Times New Roman" w:cs="Times New Roman" w:hAnsi="Times New Roman"/>
            <w:sz w:val="24"/>
          </w:rPr>
          <w:t>Новости Сорокинского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Новошахтинске силы ПВО сбили беспилотник 8 июня</w:t>
      </w:r>
    </w:p>
    <w:p>
      <w:pPr>
        <w:pStyle w:val="aff4"/>
        <w:keepLines/>
        <w:rPr>
          <w:rFonts w:ascii="Times New Roman" w:cs="Times New Roman" w:hAnsi="Times New Roman"/>
          <w:sz w:val="24"/>
        </w:rPr>
      </w:pPr>
      <w:r>
        <w:rPr>
          <w:rFonts w:ascii="Times New Roman" w:cs="Times New Roman" w:hAnsi="Times New Roman"/>
          <w:sz w:val="24"/>
        </w:rPr>
        <w:t xml:space="preserve">После чего случился пожар, который в 3 часа ночи пожар удалось локализовать на площади в 100 кв.м. В 4 часа утра пожар был ликвидирован. Работа завода была приостановлена.  </w:t>
      </w:r>
      <w:hyperlink r:id="rId21" w:history="1">
        <w:r>
          <w:rPr>
            <w:rStyle w:val="a5"/>
            <w:rFonts w:ascii="Times New Roman" w:cs="Times New Roman" w:hAnsi="Times New Roman"/>
            <w:sz w:val="24"/>
          </w:rPr>
          <w:t>Блокнот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службу в полицию – быстрее и проще | «Трибуна»</w:t>
      </w:r>
    </w:p>
    <w:p>
      <w:pPr>
        <w:pStyle w:val="aff4"/>
        <w:keepLines/>
        <w:rPr>
          <w:rFonts w:ascii="Times New Roman" w:cs="Times New Roman" w:hAnsi="Times New Roman"/>
          <w:sz w:val="24"/>
        </w:rPr>
      </w:pPr>
      <w:r>
        <w:rPr>
          <w:rFonts w:ascii="Times New Roman" w:cs="Times New Roman" w:hAnsi="Times New Roman"/>
          <w:sz w:val="24"/>
        </w:rPr>
        <w:t xml:space="preserve">Руководство МВД России, в соответствии с Федеральным законом от 30.11.2011 г. №342-ФЗ «О службе в органах внутренних дел РФ и внесении изменений в отдельные законодательные акты РФ», разъясняет о возможности приема на службу в органы внутренних дел РФ граждан, ранее проходивших службу в органах внутренних дел, органах исполнительной власти, на должности, по которым предусмотрено присвоение специальных (воинских) званий, в том числе Росгвардии, МЧС России, ФСИН России, ФССП России, ГФС России, по срочным контрактам на срок до 1 года с возможностью перезаключения контракта на неопределенный срок. </w:t>
      </w:r>
      <w:hyperlink r:id="rId22" w:history="1">
        <w:r>
          <w:rPr>
            <w:rStyle w:val="a5"/>
            <w:rFonts w:ascii="Times New Roman" w:cs="Times New Roman" w:hAnsi="Times New Roman"/>
            <w:sz w:val="24"/>
          </w:rPr>
          <w:t>Газета "Трибуна"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Башкортстанда торнадо өермәсе автомобильләргә зыян салган, бетон баганаларны аударган</w:t>
      </w:r>
    </w:p>
    <w:p>
      <w:pPr>
        <w:pStyle w:val="aff4"/>
        <w:keepLines/>
        <w:rPr>
          <w:rFonts w:ascii="Times New Roman" w:cs="Times New Roman" w:hAnsi="Times New Roman"/>
          <w:sz w:val="24"/>
        </w:rPr>
      </w:pPr>
      <w:r>
        <w:rPr>
          <w:rFonts w:ascii="Times New Roman" w:cs="Times New Roman" w:hAnsi="Times New Roman"/>
          <w:sz w:val="24"/>
        </w:rPr>
        <w:t>Коткаручылар мәгълүматы буенча, 10 минут эчендә 8 тимер-бетон багана ауган, заправканы тышлаган материалны һәм мәгълүмат стендын җил куптарып ташлаган, электр тапшыру линияләренә ике автомобильгә һәм юл билгеләренә зыян килгән.</w:t>
      </w:r>
    </w:p>
    <w:p>
      <w:pPr>
        <w:pStyle w:val="aff4"/>
        <w:keepLines/>
        <w:rPr>
          <w:rFonts w:ascii="Times New Roman" w:cs="Times New Roman" w:hAnsi="Times New Roman"/>
          <w:sz w:val="24"/>
        </w:rPr>
      </w:pPr>
      <w:r>
        <w:rPr>
          <w:rFonts w:ascii="Times New Roman" w:cs="Times New Roman" w:hAnsi="Times New Roman"/>
          <w:sz w:val="24"/>
        </w:rPr>
        <w:t>Зыян күрүчеләр юк, дип өстәделәр ведомствода.</w:t>
      </w:r>
    </w:p>
    <w:p>
      <w:pPr>
        <w:pStyle w:val="aff4"/>
        <w:keepLines/>
        <w:rPr>
          <w:rFonts w:ascii="Times New Roman" w:cs="Times New Roman" w:hAnsi="Times New Roman"/>
          <w:sz w:val="24"/>
        </w:rPr>
      </w:pPr>
      <w:r>
        <w:rPr>
          <w:rFonts w:ascii="Times New Roman" w:cs="Times New Roman" w:hAnsi="Times New Roman"/>
          <w:sz w:val="24"/>
        </w:rPr>
        <w:t xml:space="preserve">Фото: МЧС архивыннан очраклы сурәт </w:t>
      </w:r>
      <w:hyperlink r:id="rId23" w:history="1">
        <w:r>
          <w:rPr>
            <w:rStyle w:val="a5"/>
            <w:rFonts w:ascii="Times New Roman" w:cs="Times New Roman" w:hAnsi="Times New Roman"/>
            <w:sz w:val="24"/>
          </w:rPr>
          <w:t>Матбугат.ру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двух районах Пензенской области ожидается 3 класс пожарной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сообщает пресс-служба ГУ МЧС России по Пензенской области. 8 июня в Городищенском и Пензенском районах прогнозируется 3 класс пожарной опасности. Местным жителям рекомендовано при обращении с огнем соблюдать максимальную осторожность.  </w:t>
      </w:r>
      <w:hyperlink r:id="rId24" w:history="1">
        <w:r>
          <w:rPr>
            <w:rStyle w:val="a5"/>
            <w:rFonts w:ascii="Times New Roman" w:cs="Times New Roman" w:hAnsi="Times New Roman"/>
            <w:sz w:val="24"/>
          </w:rPr>
          <w:t>Пенза 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#БудниМЧС. В Севастополе пожарные МЧС России преодолели огневую полосу психологической подготовки Все по-настоящему:</w:t>
      </w:r>
    </w:p>
    <w:p>
      <w:pPr>
        <w:pStyle w:val="aff4"/>
        <w:keepLines/>
        <w:rPr>
          <w:rFonts w:ascii="Times New Roman" w:cs="Times New Roman" w:hAnsi="Times New Roman"/>
          <w:sz w:val="24"/>
        </w:rPr>
      </w:pPr>
      <w:r>
        <w:rPr>
          <w:rFonts w:ascii="Times New Roman" w:cs="Times New Roman" w:hAnsi="Times New Roman"/>
          <w:sz w:val="24"/>
        </w:rPr>
        <w:t xml:space="preserve">#БудниМЧС В Севастополе пожарные МЧС России преодолели огневую полосу психологической подготовки Все по-настоящему: бушующее пламя; жгучие искры; едкие клубы дыма. В таких учениях оттачивается мастерство и закаляется воля.  </w:t>
      </w:r>
      <w:hyperlink r:id="rId25"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Массовое ДТП собрало длинную пробку на КАД у Мурино</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сотрудники МЧС. К полуночи заторы несколько сократились, однако на участке все еще фиксируется «бордовая» пробка. Подпишитесь на наш официальный Telegram-канал «МОЙКА78 Новости СПб».  </w:t>
      </w:r>
      <w:hyperlink r:id="rId26"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Аномальная жара и грозовые дожди: чего ждать от погоды в субботу</w:t>
      </w:r>
    </w:p>
    <w:p>
      <w:pPr>
        <w:pStyle w:val="aff4"/>
        <w:keepLines/>
        <w:rPr>
          <w:rFonts w:ascii="Times New Roman" w:cs="Times New Roman" w:hAnsi="Times New Roman"/>
          <w:sz w:val="24"/>
        </w:rPr>
      </w:pPr>
      <w:r>
        <w:rPr>
          <w:rFonts w:ascii="Times New Roman" w:cs="Times New Roman" w:hAnsi="Times New Roman"/>
          <w:sz w:val="24"/>
        </w:rPr>
        <w:t xml:space="preserve">В целом, по словам эксперта, температурный фон за первую неделю лета на пять градусов превысил климатическую норму. В трех районах Крыма введен наивысший класс пожарной опасности, сообщала ранее пресс-служба республиканского Главка МЧС России. </w:t>
      </w:r>
      <w:hyperlink r:id="rId27"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погибли трое вологжан в ДТП</w:t>
      </w:r>
    </w:p>
    <w:p>
      <w:pPr>
        <w:pStyle w:val="aff4"/>
        <w:keepLines/>
        <w:rPr>
          <w:rFonts w:ascii="Times New Roman" w:cs="Times New Roman" w:hAnsi="Times New Roman"/>
          <w:sz w:val="24"/>
        </w:rPr>
      </w:pPr>
      <w:r>
        <w:rPr>
          <w:rFonts w:ascii="Times New Roman" w:cs="Times New Roman" w:hAnsi="Times New Roman"/>
          <w:sz w:val="24"/>
        </w:rPr>
        <w:t xml:space="preserve">Микроавтобус направлялся в Москву, на сайте управления МЧС по Московской области сообщили, что виновником дорожно-транспортного происшествия есть превышение скорости микроавтобуса. В результате аварии, четыре человека погибли на месте - трое вологжан и один гражданин Узбекистана.  </w:t>
      </w:r>
      <w:hyperlink r:id="rId28" w:history="1">
        <w:r>
          <w:rPr>
            <w:rStyle w:val="a5"/>
            <w:rFonts w:ascii="Times New Roman" w:cs="Times New Roman" w:hAnsi="Times New Roman"/>
            <w:sz w:val="24"/>
          </w:rPr>
          <w:t>Новости Вологды и Вологодской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Статья "Убийство": поисковики рассказали о загадочной пропаже детей под Екатеринбургом</w:t>
      </w:r>
    </w:p>
    <w:p>
      <w:pPr>
        <w:pStyle w:val="aff4"/>
        <w:keepLines/>
        <w:rPr>
          <w:rFonts w:ascii="Times New Roman" w:cs="Times New Roman" w:hAnsi="Times New Roman"/>
          <w:sz w:val="24"/>
        </w:rPr>
      </w:pPr>
      <w:r>
        <w:rPr>
          <w:rFonts w:ascii="Times New Roman" w:cs="Times New Roman" w:hAnsi="Times New Roman"/>
          <w:sz w:val="24"/>
        </w:rPr>
        <w:t xml:space="preserve">На место слетелись волонтеры ДПСО из Свердловской, Тюменской, Челябинской, Курганской, Новосибирской, Томской и Московской области, работают сотрудники МЧС, Росгвардии, полиции, помогают местные добровольцы.  </w:t>
      </w:r>
      <w:hyperlink r:id="rId29" w:history="1">
        <w:r>
          <w:rPr>
            <w:rStyle w:val="a5"/>
            <w:rFonts w:ascii="Times New Roman" w:cs="Times New Roman" w:hAnsi="Times New Roman"/>
            <w:sz w:val="24"/>
          </w:rPr>
          <w:t>Square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Вологде – огненное шоу</w:t>
      </w:r>
    </w:p>
    <w:p>
      <w:pPr>
        <w:pStyle w:val="aff4"/>
        <w:keepLines/>
        <w:rPr>
          <w:rFonts w:ascii="Times New Roman" w:cs="Times New Roman" w:hAnsi="Times New Roman"/>
          <w:sz w:val="24"/>
        </w:rPr>
      </w:pPr>
      <w:r>
        <w:rPr>
          <w:rFonts w:ascii="Times New Roman" w:cs="Times New Roman" w:hAnsi="Times New Roman"/>
          <w:sz w:val="24"/>
        </w:rPr>
        <w:t xml:space="preserve">Важно то, что место проведения шоу огородят, за безопасностью будут следить сотрудники МЧС, данная информация сообщается в пресс-службе администрации Вологды. Будьте готовы, ведь программа начнется в 18 часов на площади Революции..  </w:t>
      </w:r>
      <w:hyperlink r:id="rId30" w:history="1">
        <w:r>
          <w:rPr>
            <w:rStyle w:val="a5"/>
            <w:rFonts w:ascii="Times New Roman" w:cs="Times New Roman" w:hAnsi="Times New Roman"/>
            <w:sz w:val="24"/>
          </w:rPr>
          <w:t>Новости Вологды и Вологодской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канун праздника Курбан-Байрам</w:t>
      </w:r>
    </w:p>
    <w:p>
      <w:pPr>
        <w:pStyle w:val="aff4"/>
        <w:keepLines/>
        <w:rPr>
          <w:rFonts w:ascii="Times New Roman" w:cs="Times New Roman" w:hAnsi="Times New Roman"/>
          <w:sz w:val="24"/>
        </w:rPr>
      </w:pPr>
      <w:r>
        <w:rPr>
          <w:rFonts w:ascii="Times New Roman" w:cs="Times New Roman" w:hAnsi="Times New Roman"/>
          <w:sz w:val="24"/>
        </w:rPr>
        <w:t xml:space="preserve">Сжигание биологических отходов должно осуществляться под наблюдением ветеринарных врачей субъектовой ветеринарной службы, а также желательно присутствие представителей ГУ МЧС России по Чеченской Республике во избежание неосторожного обращения с огнем либо горюче-смазочными материалами.  </w:t>
      </w:r>
      <w:hyperlink r:id="rId31" w:history="1">
        <w:r>
          <w:rPr>
            <w:rStyle w:val="a5"/>
            <w:rFonts w:ascii="Times New Roman" w:cs="Times New Roman" w:hAnsi="Times New Roman"/>
            <w:sz w:val="24"/>
          </w:rPr>
          <w:t>Газета "Аргун"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в субботу жарко и возможны грозовые дожди</w:t>
      </w:r>
    </w:p>
    <w:p>
      <w:pPr>
        <w:pStyle w:val="aff4"/>
        <w:keepLines/>
        <w:rPr>
          <w:rFonts w:ascii="Times New Roman" w:cs="Times New Roman" w:hAnsi="Times New Roman"/>
          <w:sz w:val="24"/>
        </w:rPr>
      </w:pPr>
      <w:r>
        <w:rPr>
          <w:rFonts w:ascii="Times New Roman" w:cs="Times New Roman" w:hAnsi="Times New Roman"/>
          <w:sz w:val="24"/>
        </w:rPr>
        <w:t xml:space="preserve">В трех районах Крыма введен наивысший класс пожарной опасности, сообщала ранее пресс-служба республиканского Главка МЧС России. Читайте также на РИА Новости Крым: Ждать ли засухи в Крыму – прогноз Вильфанда Температура воды в Черном море поднялась до +22 градусов В Крыму аномальная жара: как защитить питомца от перегрева Загореть и не сгореть... </w:t>
      </w:r>
      <w:hyperlink r:id="rId32"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 месте разрушенного дома в Луганске работают более 110 человек</w:t>
      </w:r>
    </w:p>
    <w:p>
      <w:pPr>
        <w:pStyle w:val="aff4"/>
        <w:keepLines/>
        <w:rPr>
          <w:rFonts w:ascii="Times New Roman" w:cs="Times New Roman" w:hAnsi="Times New Roman"/>
          <w:sz w:val="24"/>
        </w:rPr>
      </w:pPr>
      <w:r>
        <w:rPr>
          <w:rFonts w:ascii="Times New Roman" w:cs="Times New Roman" w:hAnsi="Times New Roman"/>
          <w:sz w:val="24"/>
        </w:rPr>
        <w:t xml:space="preserve">Руководитель Главного управления МЧС России по ЛНР Евгений Кацавалов сообщил о ходе ликвидации последствий обстрела жилого дома в Луганске. Кацавалов заявил, что в работах задействовано 110 спасателей и 30 единиц спецтехники.  </w:t>
      </w:r>
      <w:hyperlink r:id="rId33"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 месте разрушенного дома в Луганске работают более 110 человек</w:t>
      </w:r>
    </w:p>
    <w:p>
      <w:pPr>
        <w:pStyle w:val="aff4"/>
        <w:keepLines/>
        <w:rPr>
          <w:rFonts w:ascii="Times New Roman" w:cs="Times New Roman" w:hAnsi="Times New Roman"/>
          <w:sz w:val="24"/>
        </w:rPr>
      </w:pPr>
      <w:r>
        <w:rPr>
          <w:rFonts w:ascii="Times New Roman" w:cs="Times New Roman" w:hAnsi="Times New Roman"/>
          <w:sz w:val="24"/>
        </w:rPr>
        <w:t xml:space="preserve">Руководитель Главного управления МЧС России по ЛНР Евгений Кацавалов сообщил о ходе ликвидации последствий обстрела жилого дома в Луганске. Кацавалов заявил, что в работах задействовано 110 спасателей и 30 единиц спецтехники.  </w:t>
      </w:r>
      <w:hyperlink r:id="rId3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МИД пообещал наказать причастных к атакам на Луганск и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МЧС сообщало, что два человека могут находиться под завалами. Обстрелу также подверглось село Садовое Херсонской области. Губернатор региона Владимир Сальдо сообщил, что ВСУ атаковали село дважды: с помощью управляемой авиабомбы французского производства, а затем из РСЗО HIMARS.  </w:t>
      </w:r>
      <w:hyperlink r:id="rId35" w:history="1">
        <w:r>
          <w:rPr>
            <w:rStyle w:val="a5"/>
            <w:rFonts w:ascii="Times New Roman" w:cs="Times New Roman" w:hAnsi="Times New Roman"/>
            <w:sz w:val="24"/>
          </w:rPr>
          <w:t>Besumno.ru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проводит проверку после гибели парашютиста под Волгоградом</w:t>
      </w:r>
    </w:p>
    <w:p>
      <w:pPr>
        <w:pStyle w:val="aff4"/>
        <w:keepLines/>
        <w:rPr>
          <w:rFonts w:ascii="Times New Roman" w:cs="Times New Roman" w:hAnsi="Times New Roman"/>
          <w:sz w:val="24"/>
        </w:rPr>
      </w:pPr>
      <w:r>
        <w:rPr>
          <w:rFonts w:ascii="Times New Roman" w:cs="Times New Roman" w:hAnsi="Times New Roman"/>
          <w:sz w:val="24"/>
        </w:rPr>
        <w:t xml:space="preserve">Накануне МЧС предупреждало о сильном ветре и возможных ливнях. Но опытные парашютисты решили прыгать. Для погибшего спортсмена это был 142 прыжок. </w:t>
      </w:r>
      <w:hyperlink r:id="rId36"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преддверии выходных инспекторы ГИМС напоминают о необходимости соблюдать правила безопасности на камчатских водоёмах</w:t>
      </w:r>
    </w:p>
    <w:p>
      <w:pPr>
        <w:pStyle w:val="aff4"/>
        <w:keepLines/>
        <w:rPr>
          <w:rFonts w:ascii="Times New Roman" w:cs="Times New Roman" w:hAnsi="Times New Roman"/>
          <w:sz w:val="24"/>
        </w:rPr>
      </w:pPr>
      <w:r>
        <w:rPr>
          <w:rFonts w:ascii="Times New Roman" w:cs="Times New Roman" w:hAnsi="Times New Roman"/>
          <w:sz w:val="24"/>
        </w:rPr>
        <w:t xml:space="preserve">Очередной профилактический рейд провели сотрудники Государственной инспекции по маломерным судам Главного управления МЧС России по Камчатскому краю. Перед инспекторами стояла задача не только пресечь возможные нарушения, но и объяснить отдыхающим, почему важно соблюдать правила поведения на воде. </w:t>
      </w:r>
      <w:hyperlink r:id="rId37" w:history="1">
        <w:r>
          <w:rPr>
            <w:rStyle w:val="a5"/>
            <w:rFonts w:ascii="Times New Roman" w:cs="Times New Roman" w:hAnsi="Times New Roman"/>
            <w:sz w:val="24"/>
          </w:rPr>
          <w:t>BezFormata Петропавловск-Камчатский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Санитарная авиация перевезла пациента из Конаковского округа в Тверь</w:t>
      </w:r>
    </w:p>
    <w:p>
      <w:pPr>
        <w:pStyle w:val="aff4"/>
        <w:keepLines/>
        <w:rPr>
          <w:rFonts w:ascii="Times New Roman" w:cs="Times New Roman" w:hAnsi="Times New Roman"/>
          <w:sz w:val="24"/>
        </w:rPr>
      </w:pPr>
      <w:r>
        <w:rPr>
          <w:rFonts w:ascii="Times New Roman" w:cs="Times New Roman" w:hAnsi="Times New Roman"/>
          <w:sz w:val="24"/>
        </w:rPr>
        <w:t xml:space="preserve">фото: МЧС региона </w:t>
      </w:r>
    </w:p>
    <w:p>
      <w:pPr>
        <w:pStyle w:val="aff4"/>
        <w:keepLines/>
        <w:rPr>
          <w:rFonts w:ascii="Times New Roman" w:cs="Times New Roman" w:hAnsi="Times New Roman"/>
          <w:sz w:val="24"/>
        </w:rPr>
      </w:pPr>
      <w:r>
        <w:rPr>
          <w:rFonts w:ascii="Times New Roman" w:cs="Times New Roman" w:hAnsi="Times New Roman"/>
          <w:sz w:val="24"/>
        </w:rPr>
        <w:t xml:space="preserve">7 июня 2024 года санитарная авиация МЧС России помогла оказать неотложную помощь и транспортировать несовершеннолетнего пациента из Конаковского округа в столицу региона.  </w:t>
      </w:r>
      <w:hyperlink r:id="rId38"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после хлопка загорелся частный дом на Ангарском</w:t>
      </w:r>
    </w:p>
    <w:p>
      <w:pPr>
        <w:pStyle w:val="aff4"/>
        <w:keepLines/>
        <w:rPr>
          <w:rFonts w:ascii="Times New Roman" w:cs="Times New Roman" w:hAnsi="Times New Roman"/>
          <w:sz w:val="24"/>
        </w:rPr>
      </w:pPr>
      <w:r>
        <w:rPr>
          <w:rFonts w:ascii="Times New Roman" w:cs="Times New Roman" w:hAnsi="Times New Roman"/>
          <w:sz w:val="24"/>
        </w:rPr>
        <w:t xml:space="preserve">Страшный пожар случился поздно вечером 7 июня, в пятницу, в поселке Ангарский в Волгограде. По словам очевидцем, пламя наблюдается во многих районах города, а запах дыма чувствуется на несколько километров. </w:t>
      </w:r>
      <w:hyperlink r:id="rId39" w:history="1">
        <w:r>
          <w:rPr>
            <w:rStyle w:val="a5"/>
            <w:rFonts w:ascii="Times New Roman" w:cs="Times New Roman" w:hAnsi="Times New Roman"/>
            <w:sz w:val="24"/>
          </w:rPr>
          <w:t>МТВ.онлайн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территории г. Сосновоборска Красноярского края по состоянию на 08.06.2024</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08:00 08.06.2024 года 83 ПСЧ 3 ПСО ФПС ГПС ГУ МЧС России по Красноярскому краю потушили 34 пожара (АППГ – 36). При пожарах погибли 0 человек (АППГ-0), травмированных 0 (АППГ – 0), спасено 0 человек (АППГ – 0).  </w:t>
      </w:r>
      <w:hyperlink r:id="rId40" w:history="1">
        <w:r>
          <w:rPr>
            <w:rStyle w:val="a5"/>
            <w:rFonts w:ascii="Times New Roman" w:cs="Times New Roman" w:hAnsi="Times New Roman"/>
            <w:sz w:val="24"/>
          </w:rPr>
          <w:t>BezFormata Шарыпово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загорелся дом в частном секторе на Ангарском</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по региону, на место происшествия незамедлительно выдвинулись спасатели. В 23.36 было объявлено о локализации пожара</w:t>
      </w:r>
    </w:p>
    <w:p>
      <w:pPr>
        <w:pStyle w:val="aff4"/>
        <w:keepLines/>
        <w:rPr>
          <w:rFonts w:ascii="Times New Roman" w:cs="Times New Roman" w:hAnsi="Times New Roman"/>
          <w:sz w:val="24"/>
        </w:rPr>
      </w:pPr>
      <w:r>
        <w:rPr>
          <w:rFonts w:ascii="Times New Roman" w:cs="Times New Roman" w:hAnsi="Times New Roman"/>
          <w:sz w:val="24"/>
        </w:rPr>
        <w:t>Информация о случившемся уточняется.</w:t>
      </w:r>
    </w:p>
    <w:p>
      <w:pPr>
        <w:pStyle w:val="aff4"/>
        <w:keepLines/>
        <w:rPr>
          <w:rFonts w:ascii="Times New Roman" w:cs="Times New Roman" w:hAnsi="Times New Roman"/>
          <w:sz w:val="24"/>
        </w:rPr>
      </w:pPr>
      <w:r>
        <w:rPr>
          <w:rFonts w:ascii="Times New Roman" w:cs="Times New Roman" w:hAnsi="Times New Roman"/>
          <w:sz w:val="24"/>
        </w:rPr>
        <w:t xml:space="preserve">Александр Герасимов.  </w:t>
      </w:r>
      <w:hyperlink r:id="rId41"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спасатели потушили условный пожар в торговом центре</w:t>
      </w:r>
    </w:p>
    <w:p>
      <w:pPr>
        <w:pStyle w:val="aff4"/>
        <w:keepLines/>
        <w:rPr>
          <w:rFonts w:ascii="Times New Roman" w:cs="Times New Roman" w:hAnsi="Times New Roman"/>
          <w:sz w:val="24"/>
        </w:rPr>
      </w:pPr>
      <w:r>
        <w:rPr>
          <w:rFonts w:ascii="Times New Roman" w:cs="Times New Roman" w:hAnsi="Times New Roman"/>
          <w:sz w:val="24"/>
        </w:rPr>
        <w:t xml:space="preserve">7 июня сотрудники ГУ МЧС по региону приняли участие в пожарно-тактических учениях в Дзержинском районе Волгограда на территории одного из торговых центров. </w:t>
      </w:r>
    </w:p>
    <w:p>
      <w:pPr>
        <w:pStyle w:val="aff4"/>
        <w:keepLines/>
        <w:rPr>
          <w:rFonts w:ascii="Times New Roman" w:cs="Times New Roman" w:hAnsi="Times New Roman"/>
          <w:sz w:val="24"/>
        </w:rPr>
      </w:pPr>
      <w:r>
        <w:rPr>
          <w:rFonts w:ascii="Times New Roman" w:cs="Times New Roman" w:hAnsi="Times New Roman"/>
          <w:sz w:val="24"/>
        </w:rPr>
        <w:t xml:space="preserve">По сценарию тренировочного мероприятия, в ТЦ произошло короткое замыкание, которое привело к возгоранию оборудования и оргтехники в павильоне на первом этаже, после чего пламя перекинулось и в другие помещения. </w:t>
      </w:r>
      <w:hyperlink r:id="rId42"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Победа на Кубани, ЧС из-за майских заморозков, приговор убийце яванских носорогов</w:t>
      </w:r>
    </w:p>
    <w:p>
      <w:pPr>
        <w:pStyle w:val="aff4"/>
        <w:keepLines/>
        <w:rPr>
          <w:rFonts w:ascii="Times New Roman" w:cs="Times New Roman" w:hAnsi="Times New Roman"/>
          <w:sz w:val="24"/>
        </w:rPr>
      </w:pPr>
      <w:r>
        <w:rPr>
          <w:rFonts w:ascii="Times New Roman" w:cs="Times New Roman" w:hAnsi="Times New Roman"/>
          <w:sz w:val="24"/>
        </w:rPr>
        <w:t xml:space="preserve">Соответствующее решение принято по итогам заседания правительственной комиссии по предупреждению и ликвидации чрезвычайных ситуаций и обеспечению пожарной безопасности при главе МЧС Александре Куренкове.  </w:t>
      </w:r>
      <w:hyperlink r:id="rId43" w:history="1">
        <w:r>
          <w:rPr>
            <w:rStyle w:val="a5"/>
            <w:rFonts w:ascii="Times New Roman" w:cs="Times New Roman" w:hAnsi="Times New Roman"/>
            <w:sz w:val="24"/>
          </w:rPr>
          <w:t>Экодело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Дожди и грозы пройдут в Ленинградской области 8 июня</w:t>
      </w:r>
    </w:p>
    <w:p>
      <w:pPr>
        <w:pStyle w:val="aff4"/>
        <w:keepLines/>
        <w:rPr>
          <w:rFonts w:ascii="Times New Roman" w:cs="Times New Roman" w:hAnsi="Times New Roman"/>
          <w:sz w:val="24"/>
        </w:rPr>
      </w:pPr>
      <w:r>
        <w:rPr>
          <w:rFonts w:ascii="Times New Roman" w:cs="Times New Roman" w:hAnsi="Times New Roman"/>
          <w:sz w:val="24"/>
        </w:rPr>
        <w:t xml:space="preserve">- Температура воздуха в ночь на среду составит плюс 5–10 градусов, днем потеплеет до плюс 16–21 градусов, - сообщило издание «Вечерний Санкт-Петербург» со ссылкой на пресс-службу МЧС по Ленинградской области.  </w:t>
      </w:r>
      <w:hyperlink r:id="rId44"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 уголовного розыска полиции Магадана эвакуировал детей и взрослых из дома, где горела крыша</w:t>
      </w:r>
    </w:p>
    <w:p>
      <w:pPr>
        <w:pStyle w:val="aff4"/>
        <w:keepLines/>
        <w:rPr>
          <w:rFonts w:ascii="Times New Roman" w:cs="Times New Roman" w:hAnsi="Times New Roman"/>
          <w:sz w:val="24"/>
        </w:rPr>
      </w:pPr>
      <w:r>
        <w:rPr>
          <w:rFonts w:ascii="Times New Roman" w:cs="Times New Roman" w:hAnsi="Times New Roman"/>
          <w:sz w:val="24"/>
        </w:rPr>
        <w:t xml:space="preserve">Днём 7 июня на крыше дома № 72а на проспекте Карла Маркса в ходе проведения ремонтных работ произошло возгорание. Временно исполняющий обязанности начальника управления уголовного розыска УМВД России по Магаданской области полковник полиции Михаил Наумов, проезжая мимо на служебном автомобиле, увидел пожар и поспешил на помощь.  </w:t>
      </w:r>
      <w:hyperlink r:id="rId45" w:history="1">
        <w:r>
          <w:rPr>
            <w:rStyle w:val="a5"/>
            <w:rFonts w:ascii="Times New Roman" w:cs="Times New Roman" w:hAnsi="Times New Roman"/>
            <w:sz w:val="24"/>
          </w:rPr>
          <w:t>ИА "Колыма-Информ"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недели: летняя кампания, больше авиарейсов, сезон фонтанов в Магадане</w:t>
      </w:r>
    </w:p>
    <w:p>
      <w:pPr>
        <w:pStyle w:val="aff4"/>
        <w:keepLines/>
        <w:rPr>
          <w:rFonts w:ascii="Times New Roman" w:cs="Times New Roman" w:hAnsi="Times New Roman"/>
          <w:sz w:val="24"/>
        </w:rPr>
      </w:pPr>
      <w:r>
        <w:rPr>
          <w:rFonts w:ascii="Times New Roman" w:cs="Times New Roman" w:hAnsi="Times New Roman"/>
          <w:sz w:val="24"/>
        </w:rPr>
        <w:t>Инцидент произошел во дворе дома на улицы Набережной реки Магаданки, 73, сообщили ИА MagadanMedia в пресс-службе ГУ МЧС России по Магаданской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Магадане запустили фонтаны </w:t>
      </w:r>
      <w:hyperlink r:id="rId46" w:history="1">
        <w:r>
          <w:rPr>
            <w:rStyle w:val="a5"/>
            <w:rFonts w:ascii="Times New Roman" w:cs="Times New Roman" w:hAnsi="Times New Roman"/>
            <w:sz w:val="24"/>
          </w:rPr>
          <w:t>MagadanMedia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пожар на рыбозаводе "Витязь Авто" в Озерновском удалось потушить только ночью</w:t>
      </w:r>
    </w:p>
    <w:p>
      <w:pPr>
        <w:pStyle w:val="aff4"/>
        <w:keepLines/>
        <w:rPr>
          <w:rFonts w:ascii="Times New Roman" w:cs="Times New Roman" w:hAnsi="Times New Roman"/>
          <w:sz w:val="24"/>
        </w:rPr>
      </w:pPr>
      <w:r>
        <w:rPr>
          <w:rFonts w:ascii="Times New Roman" w:cs="Times New Roman" w:hAnsi="Times New Roman"/>
          <w:sz w:val="24"/>
        </w:rPr>
        <w:t>— Ликвидация пожара произошла в 23 часа 10 минут, — сообщили в пресс-службе КГКУ "ЦОД".</w:t>
      </w:r>
    </w:p>
    <w:p>
      <w:pPr>
        <w:pStyle w:val="aff4"/>
        <w:keepLines/>
        <w:rPr>
          <w:rFonts w:ascii="Times New Roman" w:cs="Times New Roman" w:hAnsi="Times New Roman"/>
          <w:sz w:val="24"/>
        </w:rPr>
      </w:pPr>
      <w:r>
        <w:rPr>
          <w:rFonts w:ascii="Times New Roman" w:cs="Times New Roman" w:hAnsi="Times New Roman"/>
          <w:sz w:val="24"/>
        </w:rPr>
        <w:t xml:space="preserve">Напомним, сообщение о пожаре поступило на пульт дежурного в 14:30. На место выехали девять пожарных и две единицы техники.  </w:t>
      </w:r>
      <w:hyperlink r:id="rId47" w:history="1">
        <w:r>
          <w:rPr>
            <w:rStyle w:val="a5"/>
            <w:rFonts w:ascii="Times New Roman" w:cs="Times New Roman" w:hAnsi="Times New Roman"/>
            <w:sz w:val="24"/>
          </w:rPr>
          <w:t>ИА "KamchatkaМedia"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Введён запрет купания на пляжах Каспийска</w:t>
      </w:r>
    </w:p>
    <w:p>
      <w:pPr>
        <w:pStyle w:val="aff4"/>
        <w:keepLines/>
        <w:rPr>
          <w:rFonts w:ascii="Times New Roman" w:cs="Times New Roman" w:hAnsi="Times New Roman"/>
          <w:sz w:val="24"/>
        </w:rPr>
      </w:pPr>
      <w:r>
        <w:rPr>
          <w:rFonts w:ascii="Times New Roman" w:cs="Times New Roman" w:hAnsi="Times New Roman"/>
          <w:sz w:val="24"/>
        </w:rPr>
        <w:t xml:space="preserve">Поручение дано Каспийскому отделу МВД совместно с МЧС «проводить регулярные рейды для предупреждения, выявления и пресечения нарушений требований по запрету использования прибрежной акватории Каспийского поря для купания». </w:t>
      </w:r>
      <w:hyperlink r:id="rId48" w:history="1">
        <w:r>
          <w:rPr>
            <w:rStyle w:val="a5"/>
            <w:rFonts w:ascii="Times New Roman" w:cs="Times New Roman" w:hAnsi="Times New Roman"/>
            <w:sz w:val="24"/>
          </w:rPr>
          <w:t>BezFormata Махачкала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под завалами обрушившегося подъезда в Луганске могут быть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Два человека могут находиться под завалами обрушившегося подъезда в Луганске после удара ВСУ, сообщили в пресс-службе МЧС России. По последней информации властей ЛНР, в результате ракетного удара погибли 4 человека, пострадали 43.  </w:t>
      </w:r>
      <w:hyperlink r:id="rId49" w:history="1">
        <w:r>
          <w:rPr>
            <w:rStyle w:val="a5"/>
            <w:rFonts w:ascii="Times New Roman" w:cs="Times New Roman" w:hAnsi="Times New Roman"/>
            <w:sz w:val="24"/>
          </w:rPr>
          <w:t>Рressapro.ru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Найдено тело третьей из утонувших в Великом Новгороде индийских студентов</w:t>
      </w:r>
    </w:p>
    <w:p>
      <w:pPr>
        <w:pStyle w:val="aff4"/>
        <w:keepLines/>
        <w:rPr>
          <w:rFonts w:ascii="Times New Roman" w:cs="Times New Roman" w:hAnsi="Times New Roman"/>
          <w:sz w:val="24"/>
        </w:rPr>
      </w:pPr>
      <w:r>
        <w:rPr>
          <w:rFonts w:ascii="Times New Roman" w:cs="Times New Roman" w:hAnsi="Times New Roman"/>
          <w:sz w:val="24"/>
        </w:rPr>
        <w:t xml:space="preserve">Ранее в региональном главке МЧС России сообщали, что во вторник в 21​​​.00 в экстренные службы поступила информация, что на Волхове в не отведенном для купания месте рядом с Кремлем тонет девушка.  </w:t>
      </w:r>
      <w:hyperlink r:id="rId50"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"Орёл-Тамбов" в Ливенском районе большегруз столкнулся с опорой ЛЭП</w:t>
      </w:r>
    </w:p>
    <w:p>
      <w:pPr>
        <w:pStyle w:val="aff4"/>
        <w:keepLines/>
        <w:rPr>
          <w:rFonts w:ascii="Times New Roman" w:cs="Times New Roman" w:hAnsi="Times New Roman"/>
          <w:sz w:val="24"/>
        </w:rPr>
      </w:pPr>
      <w:r>
        <w:rPr>
          <w:rFonts w:ascii="Times New Roman" w:cs="Times New Roman" w:hAnsi="Times New Roman"/>
          <w:sz w:val="24"/>
        </w:rPr>
        <w:t>На месте ДТП работали силы и средства 7 ПСЧ.</w:t>
      </w:r>
    </w:p>
    <w:p>
      <w:pPr>
        <w:pStyle w:val="aff4"/>
        <w:keepLines/>
        <w:rPr>
          <w:rFonts w:ascii="Times New Roman" w:cs="Times New Roman" w:hAnsi="Times New Roman"/>
          <w:sz w:val="24"/>
        </w:rPr>
      </w:pPr>
      <w:r>
        <w:rPr>
          <w:rFonts w:ascii="Times New Roman" w:cs="Times New Roman" w:hAnsi="Times New Roman"/>
          <w:sz w:val="24"/>
        </w:rPr>
        <w:t>Подробности происшествия уточняются.</w:t>
      </w:r>
    </w:p>
    <w:p>
      <w:pPr>
        <w:pStyle w:val="aff4"/>
        <w:keepLines/>
        <w:rPr>
          <w:rFonts w:ascii="Times New Roman" w:cs="Times New Roman" w:hAnsi="Times New Roman"/>
          <w:sz w:val="24"/>
        </w:rPr>
      </w:pPr>
      <w:r>
        <w:rPr>
          <w:rFonts w:ascii="Times New Roman" w:cs="Times New Roman" w:hAnsi="Times New Roman"/>
          <w:sz w:val="24"/>
        </w:rPr>
        <w:t xml:space="preserve">Фото ГУ МЧС по Орловской области. </w:t>
      </w:r>
      <w:hyperlink r:id="rId51"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свердловском лесу детей из Тюмени ищут более 600 человек</w:t>
      </w:r>
    </w:p>
    <w:p>
      <w:pPr>
        <w:pStyle w:val="aff4"/>
        <w:keepLines/>
        <w:rPr>
          <w:rFonts w:ascii="Times New Roman" w:cs="Times New Roman" w:hAnsi="Times New Roman"/>
          <w:sz w:val="24"/>
        </w:rPr>
      </w:pPr>
      <w:r>
        <w:rPr>
          <w:rFonts w:ascii="Times New Roman" w:cs="Times New Roman" w:hAnsi="Times New Roman"/>
          <w:sz w:val="24"/>
        </w:rPr>
        <w:t xml:space="preserve">К вечеру 7 июня в поисково-спасательных работах приняли участие более 600 человек, среди них: добровольцы отряда „ЛизаАлерт“ из Свердловской, Тюменской, Челябинской, Курганской, Новосибирской, Томской и Московской области, сотрудники МЧС, Росгвардии, полиции, а также неравнодушные местные жители», — сказано в сообщества отряда в соцсети «ВКонтакте». </w:t>
      </w:r>
      <w:hyperlink r:id="rId52"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разрушенного ударом ВСУ дома в Луганске работают более 110 человек</w:t>
      </w:r>
    </w:p>
    <w:p>
      <w:pPr>
        <w:pStyle w:val="aff4"/>
        <w:keepLines/>
        <w:rPr>
          <w:rFonts w:ascii="Times New Roman" w:cs="Times New Roman" w:hAnsi="Times New Roman"/>
          <w:sz w:val="24"/>
        </w:rPr>
      </w:pPr>
      <w:r>
        <w:rPr>
          <w:rFonts w:ascii="Times New Roman" w:cs="Times New Roman" w:hAnsi="Times New Roman"/>
          <w:sz w:val="24"/>
        </w:rPr>
        <w:t xml:space="preserve">ЛУГАНСК, 7 июня Более 110 человек и 30 единиц спецтехники работают на месте поврежденного при обстреле ВСУ дома в Луганске, проинформировал в пятницу патрон ГУ МЧС России по ЛНР женя Кацавалов, его слова приводятся в Telegram-канале правительства края.  </w:t>
      </w:r>
      <w:hyperlink r:id="rId53"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Статья «Убийство»: поисковики рассказали о загадочной пропаже детей под Екатеринбургом</w:t>
      </w:r>
    </w:p>
    <w:p>
      <w:pPr>
        <w:pStyle w:val="aff4"/>
        <w:keepLines/>
        <w:rPr>
          <w:rFonts w:ascii="Times New Roman" w:cs="Times New Roman" w:hAnsi="Times New Roman"/>
          <w:sz w:val="24"/>
        </w:rPr>
      </w:pPr>
      <w:r>
        <w:rPr>
          <w:rFonts w:ascii="Times New Roman" w:cs="Times New Roman" w:hAnsi="Times New Roman"/>
          <w:sz w:val="24"/>
        </w:rPr>
        <w:t xml:space="preserve">На место слетелись волонтеры ДПСО из Свердловской, Тюменской, Челябинской, Курганской, Новосибирской, Томской и Московской области, работают сотрудники МЧС, Росгвардии, полиции, помогают местные добровольцы.  </w:t>
      </w:r>
      <w:hyperlink r:id="rId54" w:history="1">
        <w:r>
          <w:rPr>
            <w:rStyle w:val="a5"/>
            <w:rFonts w:ascii="Times New Roman" w:cs="Times New Roman" w:hAnsi="Times New Roman"/>
            <w:sz w:val="24"/>
          </w:rPr>
          <w:t>Topnews-ru.ru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свердловском лесу детей из Тюмени ищут более 600 человек</w:t>
      </w:r>
    </w:p>
    <w:p>
      <w:pPr>
        <w:pStyle w:val="aff4"/>
        <w:keepLines/>
        <w:rPr>
          <w:rFonts w:ascii="Times New Roman" w:cs="Times New Roman" w:hAnsi="Times New Roman"/>
          <w:sz w:val="24"/>
        </w:rPr>
      </w:pPr>
      <w:r>
        <w:rPr>
          <w:rFonts w:ascii="Times New Roman" w:cs="Times New Roman" w:hAnsi="Times New Roman"/>
          <w:sz w:val="24"/>
        </w:rPr>
        <w:t xml:space="preserve">К вечеру 7 июня в поисково-спасательных работах приняли участие более 600 человек, среди них: добровольцы отряда „ЛизаАлерт“ из Свердловской, Тюменской, Челябинской, Курганской, Новосибирской, Томской и Московской области, сотрудники МЧС, Росгвардии, полиции, а также неравнодушные местные жители», — сказано в сообщества отряда в соцсети «ВКонтакте».  </w:t>
      </w:r>
      <w:hyperlink r:id="rId55"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«Волки, бывало, забегали»: под Екатеринбургом с ног сбились в поисках загадочно пропавших детей</w:t>
      </w:r>
    </w:p>
    <w:p>
      <w:pPr>
        <w:pStyle w:val="aff4"/>
        <w:keepLines/>
        <w:rPr>
          <w:rFonts w:ascii="Times New Roman" w:cs="Times New Roman" w:hAnsi="Times New Roman"/>
          <w:sz w:val="24"/>
        </w:rPr>
      </w:pPr>
      <w:r>
        <w:rPr>
          <w:rFonts w:ascii="Times New Roman" w:cs="Times New Roman" w:hAnsi="Times New Roman"/>
          <w:sz w:val="24"/>
        </w:rPr>
        <w:t xml:space="preserve">Лес прочесывает не только полиция, МЧС, Росгвардия, волонтеры, лесники, но и местные жители всех прилегающих деревень. — Помимо поисковых мероприятий с использованием технических средств в лесном массиве, оперуполномоченные и участковые проводят подворовой обход в деревнях Бурмакина, Мельничная и Липчинское.  </w:t>
      </w:r>
      <w:hyperlink r:id="rId56" w:history="1">
        <w:r>
          <w:rPr>
            <w:rStyle w:val="a5"/>
            <w:rFonts w:ascii="Times New Roman" w:cs="Times New Roman" w:hAnsi="Times New Roman"/>
            <w:sz w:val="24"/>
          </w:rPr>
          <w:t>Topnews-ru.ru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УЧАСТИИ РОСГВАРДИИ ЗАДЕРЖАНЫ ПРИЧАСТНЫЕ К ВОЗНИКНОВЕНИЮ КРУПНЫХ ОЧАГОВ ВОЗГОРАНИЯ В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ОМОН «Удар» Управления Росгвардии по Иркутской области оказали содействие сотрудникам отдела надзорной деятельности ГУ МВД России и специализированной группе ГУ МЧС России по Иркутской области при задержании лиц, причастных к возникновению крупных очагов возгорания в Нижнеилимском районе.  </w:t>
      </w:r>
      <w:hyperlink r:id="rId5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Беседа PRO Благотворительность: фонд «Друзья» и Sber Private Banking сформировали перспективы будущего индустрии в России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Зауралья, в зоне подтопления оказались 278 жилых домов, 5547 дачных участков и 26 автомобильных дорог. С 21 мая по 4 июня 2024 года на сцене Саратовского академического театра оперы и балета проходит XXXVII Собиновский музыкальный фестиваль.  </w:t>
      </w:r>
      <w:hyperlink r:id="rId58" w:history="1">
        <w:r>
          <w:rPr>
            <w:rStyle w:val="a5"/>
            <w:rFonts w:ascii="Times New Roman" w:cs="Times New Roman" w:hAnsi="Times New Roman"/>
            <w:sz w:val="24"/>
          </w:rPr>
          <w:t>Atrex.ru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пообещал установить причастных к удару по селу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МЧС сообщало, что два человека могут находиться под завалами. В МИД России пообещали наказать причастных к атакам на Луганск и Херсонскую область. Официальный представитель ведомства Мария Захарова заявила, что это были «заранее спланированные и тщательно подготовленные террористические акции устрашения».  </w:t>
      </w:r>
      <w:hyperlink r:id="rId59"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июня ВСУ атаковали по меньшей мере 15 населенных пунктов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Сейчас оно уже восстановлено.Сбросы с украинских беспилотников и атаки дронов-камикадзе установлены около поселков Политотдельский и Теткино, сел Сергеевка и Веселое, хутора Отруба Глушковского района, села Козино Рыльского района, села Гордеевка Кореневского района, сел Горналь и Плехово, хутора Олешня Суджанского района, села Кондратовка Беловского района.В результате атаки украинского БПЛА в поселке Политотдельский случился пожар в жилом доме.  </w:t>
      </w:r>
      <w:hyperlink r:id="rId60" w:history="1">
        <w:r>
          <w:rPr>
            <w:rStyle w:val="a5"/>
            <w:rFonts w:ascii="Times New Roman" w:cs="Times New Roman" w:hAnsi="Times New Roman"/>
            <w:sz w:val="24"/>
          </w:rPr>
          <w:t>КоммерсантЪ.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Камчатским спасателям пришлось распилить батарею, чтобы освободить лапу собаки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Главном управлении МЧС по Камчатскому краю, это произошло на улице Петра Ильичёва. Пёс потянулся к подоконнику, чтобы выглянуть в окно, его лапа соскользнула и застряла между секциями батареи. </w:t>
      </w:r>
      <w:hyperlink r:id="rId61" w:history="1">
        <w:r>
          <w:rPr>
            <w:rStyle w:val="a5"/>
            <w:rFonts w:ascii="Times New Roman" w:cs="Times New Roman" w:hAnsi="Times New Roman"/>
            <w:sz w:val="24"/>
          </w:rPr>
          <w:t>Кам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Гидромет предупредил свердловчан о сильных дождях и грозах</w:t>
      </w:r>
    </w:p>
    <w:p>
      <w:pPr>
        <w:pStyle w:val="aff4"/>
        <w:keepLines/>
        <w:rPr>
          <w:rFonts w:ascii="Times New Roman" w:cs="Times New Roman" w:hAnsi="Times New Roman"/>
          <w:sz w:val="24"/>
        </w:rPr>
      </w:pPr>
      <w:r>
        <w:rPr>
          <w:rFonts w:ascii="Times New Roman" w:cs="Times New Roman" w:hAnsi="Times New Roman"/>
          <w:sz w:val="24"/>
        </w:rPr>
        <w:t xml:space="preserve">С 4 июня свердловчанам поступают сообщения от МЧС о ливнях, граде и сильном ветре. Днем 6 июня в Нижних Сергах и Нижнем Тагиле местные жители запечатлели торнадо. Уральское УГМС назвало это явления редким и опасным. </w:t>
      </w:r>
      <w:hyperlink r:id="rId62"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Гидромет предупредил свердловчан о сильных дождях и грозах</w:t>
      </w:r>
    </w:p>
    <w:p>
      <w:pPr>
        <w:pStyle w:val="aff4"/>
        <w:keepLines/>
        <w:rPr>
          <w:rFonts w:ascii="Times New Roman" w:cs="Times New Roman" w:hAnsi="Times New Roman"/>
          <w:sz w:val="24"/>
        </w:rPr>
      </w:pPr>
      <w:r>
        <w:rPr>
          <w:rFonts w:ascii="Times New Roman" w:cs="Times New Roman" w:hAnsi="Times New Roman"/>
          <w:sz w:val="24"/>
        </w:rPr>
        <w:t xml:space="preserve">На юге Тюменской области прогнозируются сильный ливень, гроза, крупный град, ветер до 20 метров в секунду», — передает ТАСС прогноз Вильфанда. С 4 июня свердловчанам поступают сообщения от МЧС о ливнях, граде и сильном ветре. Днем 6 июня […] </w:t>
      </w:r>
      <w:hyperlink r:id="rId63" w:history="1">
        <w:r>
          <w:rPr>
            <w:rStyle w:val="a5"/>
            <w:rFonts w:ascii="Times New Roman" w:cs="Times New Roman" w:hAnsi="Times New Roman"/>
            <w:sz w:val="24"/>
          </w:rPr>
          <w:t>Stagila.ru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Ростовской области сообщил об уничтожении БПЛА в районе Новошахтинска</w:t>
      </w:r>
    </w:p>
    <w:p>
      <w:pPr>
        <w:pStyle w:val="aff4"/>
        <w:keepLines/>
        <w:rPr>
          <w:rFonts w:ascii="Times New Roman" w:cs="Times New Roman" w:hAnsi="Times New Roman"/>
          <w:sz w:val="24"/>
        </w:rPr>
      </w:pPr>
      <w:r>
        <w:rPr>
          <w:rFonts w:ascii="Times New Roman" w:cs="Times New Roman" w:hAnsi="Times New Roman"/>
          <w:sz w:val="24"/>
        </w:rPr>
        <w:t xml:space="preserve">Также в этот день глава Ростовской области сообщал, что в результате атаки беспилотника на Новошахтинском нефтеперерабатывающем заводе произошел пожар. Позже возгорание было ликвидировано.  </w:t>
      </w:r>
      <w:hyperlink r:id="rId64"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Высматривают с вертолетов и кричат в лесу: волонтеры показали, как ищут пропавших под Тюменью детей. Видео</w:t>
      </w:r>
    </w:p>
    <w:p>
      <w:pPr>
        <w:pStyle w:val="aff4"/>
        <w:keepLines/>
        <w:rPr>
          <w:rFonts w:ascii="Times New Roman" w:cs="Times New Roman" w:hAnsi="Times New Roman"/>
          <w:sz w:val="24"/>
        </w:rPr>
      </w:pPr>
      <w:r>
        <w:rPr>
          <w:rFonts w:ascii="Times New Roman" w:cs="Times New Roman" w:hAnsi="Times New Roman"/>
          <w:sz w:val="24"/>
        </w:rPr>
        <w:t xml:space="preserve">В поисках приняли участие более 600 человек: волонтеры отряда «ЛизаАлерт» из Свердловской, Тюменской, Челябинской, Курганской, Новосибирской, Томской и Московской областей, а также сотрудники МЧС, Росгвардии, полиции и неравнодушные местные жители.  </w:t>
      </w:r>
      <w:hyperlink r:id="rId65" w:history="1">
        <w:r>
          <w:rPr>
            <w:rStyle w:val="a5"/>
            <w:rFonts w:ascii="Times New Roman" w:cs="Times New Roman" w:hAnsi="Times New Roman"/>
            <w:sz w:val="24"/>
          </w:rPr>
          <w:t>E1.RU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районе Новошахтинска сбит беспилотник</w:t>
      </w:r>
    </w:p>
    <w:p>
      <w:pPr>
        <w:pStyle w:val="aff4"/>
        <w:keepLines/>
        <w:rPr>
          <w:rFonts w:ascii="Times New Roman" w:cs="Times New Roman" w:hAnsi="Times New Roman"/>
          <w:sz w:val="24"/>
        </w:rPr>
      </w:pPr>
      <w:r>
        <w:rPr>
          <w:rFonts w:ascii="Times New Roman" w:cs="Times New Roman" w:hAnsi="Times New Roman"/>
          <w:sz w:val="24"/>
        </w:rPr>
        <w:t xml:space="preserve">Работа предприятия приостановлена. По информации Reuters, было повреждено оборудование на обеих установках первичной переработки нефти. Завод также подвергался атакам в марте 2024-го, мае 2023-го и июне 2022-го. </w:t>
      </w:r>
      <w:hyperlink r:id="rId66"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навигации костромские маломерные суда уже полсотни раз нарушили правила</w:t>
      </w:r>
    </w:p>
    <w:p>
      <w:pPr>
        <w:pStyle w:val="aff4"/>
        <w:keepLines/>
        <w:rPr>
          <w:rFonts w:ascii="Times New Roman" w:cs="Times New Roman" w:hAnsi="Times New Roman"/>
          <w:sz w:val="24"/>
        </w:rPr>
      </w:pPr>
      <w:r>
        <w:rPr>
          <w:rFonts w:ascii="Times New Roman" w:cs="Times New Roman" w:hAnsi="Times New Roman"/>
          <w:sz w:val="24"/>
        </w:rPr>
        <w:t xml:space="preserve">Инспекторы ГИМС патрулируют водоёмы в усиленном режиме. Как выясняется в ходе рейдов, далеко не все хозяева катеров и лодок соблюдают установленные требования. Только за одни выходные сотрудники инспекции зафиксировали 8 нарушений.  </w:t>
      </w:r>
      <w:hyperlink r:id="rId67" w:history="1">
        <w:r>
          <w:rPr>
            <w:rStyle w:val="a5"/>
            <w:rFonts w:ascii="Times New Roman" w:cs="Times New Roman" w:hAnsi="Times New Roman"/>
            <w:sz w:val="24"/>
          </w:rPr>
          <w:t>Все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Команды из Хабаровска и Комсомольска-на-Амуре стали победителями краевых состязаний «Школа безопасности – 2024»</w:t>
      </w:r>
    </w:p>
    <w:p>
      <w:pPr>
        <w:pStyle w:val="aff4"/>
        <w:keepLines/>
        <w:rPr>
          <w:rFonts w:ascii="Times New Roman" w:cs="Times New Roman" w:hAnsi="Times New Roman"/>
          <w:sz w:val="24"/>
        </w:rPr>
      </w:pPr>
      <w:r>
        <w:rPr>
          <w:rFonts w:ascii="Times New Roman" w:cs="Times New Roman" w:hAnsi="Times New Roman"/>
          <w:sz w:val="24"/>
        </w:rPr>
        <w:t xml:space="preserve">Поэтому с некоторыми из вас мы расстаёмся ненадолго», - отметил заместитель начальника Главного управления МЧС России по Хабаровскому краю по гражданской обороне и защите населения Андрей Прокопенко. </w:t>
      </w:r>
      <w:hyperlink r:id="rId68"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Силы ПВО сбили беспилотник в районе Новошахтинска</w:t>
      </w:r>
    </w:p>
    <w:p>
      <w:pPr>
        <w:pStyle w:val="aff4"/>
        <w:keepLines/>
        <w:rPr>
          <w:rFonts w:ascii="Times New Roman" w:cs="Times New Roman" w:hAnsi="Times New Roman"/>
          <w:sz w:val="24"/>
        </w:rPr>
      </w:pPr>
      <w:r>
        <w:rPr>
          <w:rFonts w:ascii="Times New Roman" w:cs="Times New Roman" w:hAnsi="Times New Roman"/>
          <w:sz w:val="24"/>
        </w:rPr>
        <w:t xml:space="preserve">Последствий на земле нет", – сообщил глава региона Василий Голубев в своем Telegram-канале. Шестого июня в результате атаки дронов на Новошахтинском нефтеперерабатывающем заводе произошел пожар. </w:t>
      </w:r>
      <w:hyperlink r:id="rId69"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Минстрой предложил повысить выплаты за капремонт россиянам, чьи дома пострадали от ЧС</w:t>
      </w:r>
    </w:p>
    <w:p>
      <w:pPr>
        <w:pStyle w:val="aff4"/>
        <w:keepLines/>
        <w:rPr>
          <w:rFonts w:ascii="Times New Roman" w:cs="Times New Roman" w:hAnsi="Times New Roman"/>
          <w:sz w:val="24"/>
        </w:rPr>
      </w:pPr>
      <w:r>
        <w:rPr>
          <w:rFonts w:ascii="Times New Roman" w:cs="Times New Roman" w:hAnsi="Times New Roman"/>
          <w:sz w:val="24"/>
        </w:rPr>
        <w:t xml:space="preserve">Ранее в пресс-службе МЧС России сообщили, что планируют повысить в два раза единовременные выплаты пострадавшим от погодных катаклизмов и других чрезвычайных ситуаций. Их смогут получить жители Курганской, Оренбургской и Тюменской областей, которые пострадали от паводков в 2024 году.  </w:t>
      </w:r>
      <w:hyperlink r:id="rId70"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Доброе утро!. За минувшие сутки ЧС не произошло</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Бурятского республиканского центра по гидрометеорологии и мониторингу окружающей среды, 7 июня по республике: переменная облачность, по крайнему северу местами осадки в виде дождя и мокрого снега, по остальной территории ночью преимущественно без осадков, днем местами кратковременные дожди, грозы, возможен град. Днём +22...+27С Ночью +3…+8С @mchsburyatia Источник: Telegram-канал "МЧС Бурятии" </w:t>
      </w:r>
      <w:hyperlink r:id="rId71"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пообещал установить причастных к удару по селу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МЧС сообщало, что два человека могут находиться под завалами. В МИД России пообещали наказать причастных к атакам на Луганск и Херсонскую область. Официальный представитель ведомства Мария Захарова заявила, что это были «заранее спланированные и тщательно подготовленные террористические акции устрашения».  </w:t>
      </w:r>
      <w:hyperlink r:id="rId72" w:history="1">
        <w:r>
          <w:rPr>
            <w:rStyle w:val="a5"/>
            <w:rFonts w:ascii="Times New Roman" w:cs="Times New Roman" w:hAnsi="Times New Roman"/>
            <w:sz w:val="24"/>
          </w:rPr>
          <w:t>Besumno.ru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из-за угрозы атаки БПЛА приостановили спасательные работы</w:t>
      </w:r>
    </w:p>
    <w:p>
      <w:pPr>
        <w:pStyle w:val="aff4"/>
        <w:keepLines/>
        <w:rPr>
          <w:rFonts w:ascii="Times New Roman" w:cs="Times New Roman" w:hAnsi="Times New Roman"/>
          <w:sz w:val="24"/>
        </w:rPr>
      </w:pPr>
      <w:r>
        <w:rPr>
          <w:rFonts w:ascii="Times New Roman" w:cs="Times New Roman" w:hAnsi="Times New Roman"/>
          <w:sz w:val="24"/>
        </w:rPr>
        <w:t>По данным оперативных служб, из-за повышенной активности беспилотных летательных аппаратов в районе, аварийно-спасательные работы временно прекращены.</w:t>
      </w:r>
    </w:p>
    <w:p>
      <w:pPr>
        <w:pStyle w:val="aff4"/>
        <w:keepLines/>
        <w:rPr>
          <w:rFonts w:ascii="Times New Roman" w:cs="Times New Roman" w:hAnsi="Times New Roman"/>
          <w:sz w:val="24"/>
        </w:rPr>
      </w:pPr>
      <w:r>
        <w:rPr>
          <w:rFonts w:ascii="Times New Roman" w:cs="Times New Roman" w:hAnsi="Times New Roman"/>
          <w:sz w:val="24"/>
        </w:rPr>
        <w:t>Ранее руководитель Главного управления МЧС России по ЛНР Евгений Кацавалов сообщил о ходе ликвидации последствий обстрела жилого дома в Луганске.</w:t>
      </w:r>
    </w:p>
    <w:p>
      <w:pPr>
        <w:pStyle w:val="aff4"/>
        <w:keepLines/>
        <w:rPr>
          <w:rFonts w:ascii="Times New Roman" w:cs="Times New Roman" w:hAnsi="Times New Roman"/>
          <w:sz w:val="24"/>
        </w:rPr>
      </w:pPr>
      <w:r>
        <w:rPr>
          <w:rFonts w:ascii="Times New Roman" w:cs="Times New Roman" w:hAnsi="Times New Roman"/>
          <w:sz w:val="24"/>
        </w:rPr>
        <w:t xml:space="preserve">Источник </w:t>
      </w:r>
      <w:hyperlink r:id="rId73" w:history="1">
        <w:r>
          <w:rPr>
            <w:rStyle w:val="a5"/>
            <w:rFonts w:ascii="Times New Roman" w:cs="Times New Roman" w:hAnsi="Times New Roman"/>
            <w:sz w:val="24"/>
          </w:rPr>
          <w:t>Politnews.net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В МЧС уточнили прогноз погоды в Башкирии на завтра </w:t>
      </w:r>
      <w:hyperlink r:id="rId74"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завершило поиски туриста, пропавшего в горах Сочи три дня назад</w:t>
      </w:r>
    </w:p>
    <w:p>
      <w:pPr>
        <w:pStyle w:val="aff4"/>
        <w:keepLines/>
        <w:rPr>
          <w:rFonts w:ascii="Times New Roman" w:cs="Times New Roman" w:hAnsi="Times New Roman"/>
          <w:sz w:val="24"/>
        </w:rPr>
      </w:pPr>
      <w:r>
        <w:rPr>
          <w:rFonts w:ascii="Times New Roman" w:cs="Times New Roman" w:hAnsi="Times New Roman"/>
          <w:sz w:val="24"/>
        </w:rPr>
        <w:t xml:space="preserve">Свой поход он не зарегистрировал в МЧС. Последний раз турист выходил на связь со своей девушкой ещё днём 4 июня. Спасатели сразу же, как им сообщила подруга пропавшего, что он заблудился в лесу, обследовали место, откуда парень звонил, но обнаружить его долго не удавалось.  </w:t>
      </w:r>
      <w:hyperlink r:id="rId75" w:history="1">
        <w:r>
          <w:rPr>
            <w:rStyle w:val="a5"/>
            <w:rFonts w:ascii="Times New Roman" w:cs="Times New Roman" w:hAnsi="Times New Roman"/>
            <w:sz w:val="24"/>
          </w:rPr>
          <w:t>Краснодарик.ру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Голубев: ПВО сбила БПЛА у Новошахтинска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Ранее ряд Telegram-каналов со ссылкой на очевидцев сообщили, что в городе прозвучали несколько взрывов. Напомним, 6 июня украинские дроны пытались атаковать Новошахтинский НПЗ. В результате на заводе возник пожар, который удалось оперативно потушить. </w:t>
      </w:r>
      <w:hyperlink r:id="rId76"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Мордовии выпустило метеопредупреждение о грозе на 8 июня</w:t>
      </w:r>
    </w:p>
    <w:p>
      <w:pPr>
        <w:pStyle w:val="aff4"/>
        <w:keepLines/>
        <w:rPr>
          <w:rFonts w:ascii="Times New Roman" w:cs="Times New Roman" w:hAnsi="Times New Roman"/>
          <w:sz w:val="24"/>
        </w:rPr>
      </w:pPr>
      <w:r>
        <w:rPr>
          <w:rFonts w:ascii="Times New Roman" w:cs="Times New Roman" w:hAnsi="Times New Roman"/>
          <w:sz w:val="24"/>
        </w:rPr>
        <w:t xml:space="preserve">Соответствующее метеопредупреждение опубликовала пресс-служба регионального главного управления МЧС. По данным синоптиков Центрального УГМС, в субботу, 8 июня, на территории Мордовии местами ожидается гроза. Жителей... </w:t>
      </w:r>
      <w:hyperlink r:id="rId7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Мордовии выпустило метеопредупреждение о грозе на 8 июня</w:t>
      </w:r>
    </w:p>
    <w:p>
      <w:pPr>
        <w:pStyle w:val="aff4"/>
        <w:keepLines/>
        <w:rPr>
          <w:rFonts w:ascii="Times New Roman" w:cs="Times New Roman" w:hAnsi="Times New Roman"/>
          <w:sz w:val="24"/>
        </w:rPr>
      </w:pPr>
      <w:r>
        <w:rPr>
          <w:rFonts w:ascii="Times New Roman" w:cs="Times New Roman" w:hAnsi="Times New Roman"/>
          <w:sz w:val="24"/>
        </w:rPr>
        <w:t>МЧС Мордовии выпустило метеопредупреждение о грозе на 8 июня</w:t>
      </w:r>
    </w:p>
    <w:p>
      <w:pPr>
        <w:pStyle w:val="aff4"/>
        <w:keepLines/>
        <w:rPr>
          <w:rFonts w:ascii="Times New Roman" w:cs="Times New Roman" w:hAnsi="Times New Roman"/>
          <w:sz w:val="24"/>
        </w:rPr>
      </w:pPr>
      <w:r>
        <w:rPr>
          <w:rFonts w:ascii="Times New Roman" w:cs="Times New Roman" w:hAnsi="Times New Roman"/>
          <w:sz w:val="24"/>
        </w:rPr>
        <w:t>02:06 8 июня</w:t>
      </w:r>
    </w:p>
    <w:p>
      <w:pPr>
        <w:pStyle w:val="aff4"/>
        <w:keepLines/>
        <w:rPr>
          <w:rFonts w:ascii="Times New Roman" w:cs="Times New Roman" w:hAnsi="Times New Roman"/>
          <w:sz w:val="24"/>
        </w:rPr>
      </w:pPr>
      <w:r>
        <w:rPr>
          <w:rFonts w:ascii="Times New Roman" w:cs="Times New Roman" w:hAnsi="Times New Roman"/>
          <w:sz w:val="24"/>
        </w:rPr>
        <w:t>0+</w:t>
      </w:r>
    </w:p>
    <w:p>
      <w:pPr>
        <w:pStyle w:val="aff4"/>
        <w:keepLines/>
        <w:rPr>
          <w:rFonts w:ascii="Times New Roman" w:cs="Times New Roman" w:hAnsi="Times New Roman"/>
          <w:sz w:val="24"/>
        </w:rPr>
      </w:pPr>
      <w:r>
        <w:rPr>
          <w:rFonts w:ascii="Times New Roman" w:cs="Times New Roman" w:hAnsi="Times New Roman"/>
          <w:sz w:val="24"/>
        </w:rPr>
        <w:t xml:space="preserve">Елена Ульянова </w:t>
      </w:r>
      <w:hyperlink r:id="rId78" w:history="1">
        <w:r>
          <w:rPr>
            <w:rStyle w:val="a5"/>
            <w:rFonts w:ascii="Times New Roman" w:cs="Times New Roman" w:hAnsi="Times New Roman"/>
            <w:sz w:val="24"/>
          </w:rPr>
          <w:t>Pro Город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напомнили детям об азах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Во время профилактической беседы он подошёл к сотруднику МЧС России с просьбой сфотографироваться, и поделился с представителем ведомства, что с двухлетнего возраста он мечтает стать пожарным.  </w:t>
      </w:r>
      <w:hyperlink r:id="rId79"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Минстрой РФ предложил повысить выплаты на ремонт жилья после ЧС</w:t>
      </w:r>
    </w:p>
    <w:p>
      <w:pPr>
        <w:pStyle w:val="aff4"/>
        <w:keepLines/>
        <w:rPr>
          <w:rFonts w:ascii="Times New Roman" w:cs="Times New Roman" w:hAnsi="Times New Roman"/>
          <w:sz w:val="24"/>
        </w:rPr>
      </w:pPr>
      <w:r>
        <w:rPr>
          <w:rFonts w:ascii="Times New Roman" w:cs="Times New Roman" w:hAnsi="Times New Roman"/>
          <w:sz w:val="24"/>
        </w:rPr>
        <w:t xml:space="preserve">До этого МЧС подготовило проект постановления об удвоении единовременных выплат и пособий пострадавшим в результате чрезвычайных ситуаций. Соответствующее поручение было дано президентом РФ Владимиром Путиным.  </w:t>
      </w:r>
      <w:hyperlink r:id="rId80"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 предупредили о пожаре в случае зарядки телефона под подушкой</w:t>
      </w:r>
    </w:p>
    <w:p>
      <w:pPr>
        <w:pStyle w:val="aff4"/>
        <w:keepLines/>
        <w:rPr>
          <w:rFonts w:ascii="Times New Roman" w:cs="Times New Roman" w:hAnsi="Times New Roman"/>
          <w:sz w:val="24"/>
        </w:rPr>
      </w:pPr>
      <w:r>
        <w:rPr>
          <w:rFonts w:ascii="Times New Roman" w:cs="Times New Roman" w:hAnsi="Times New Roman"/>
          <w:sz w:val="24"/>
        </w:rPr>
        <w:t xml:space="preserve">В это время есть высокий риск скачков напряжения, которые могут повредить и зарядку, и телефон. </w:t>
      </w:r>
    </w:p>
    <w:p>
      <w:pPr>
        <w:pStyle w:val="aff4"/>
        <w:keepLines/>
        <w:rPr>
          <w:rFonts w:ascii="Times New Roman" w:cs="Times New Roman" w:hAnsi="Times New Roman"/>
          <w:sz w:val="24"/>
        </w:rPr>
      </w:pPr>
      <w:r>
        <w:rPr>
          <w:rFonts w:ascii="Times New Roman" w:cs="Times New Roman" w:hAnsi="Times New Roman"/>
          <w:sz w:val="24"/>
        </w:rPr>
        <w:t xml:space="preserve">Ранее подросток попал в больницу из-за телефонной зарядки. В доме начался пожар, и находящиеся там люди еле спаслись. </w:t>
      </w:r>
      <w:hyperlink r:id="rId81" w:history="1">
        <w:r>
          <w:rPr>
            <w:rStyle w:val="a5"/>
            <w:rFonts w:ascii="Times New Roman" w:cs="Times New Roman" w:hAnsi="Times New Roman"/>
            <w:sz w:val="24"/>
          </w:rPr>
          <w:t>Общественное телевидение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напомнили детям о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напомнили детям о безопасности Инспекторы отдела надзорной деятельности и профилактической работы по г. Дальнереченску и Дальнереченскому муниципальному районувстретились с ребятами из пришкольных лагерей.  </w:t>
      </w:r>
      <w:hyperlink r:id="rId82"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 сбит над Ростовской областью</w:t>
      </w:r>
    </w:p>
    <w:p>
      <w:pPr>
        <w:pStyle w:val="aff4"/>
        <w:keepLines/>
        <w:rPr>
          <w:rFonts w:ascii="Times New Roman" w:cs="Times New Roman" w:hAnsi="Times New Roman"/>
          <w:sz w:val="24"/>
        </w:rPr>
      </w:pPr>
      <w:r>
        <w:rPr>
          <w:rFonts w:ascii="Times New Roman" w:cs="Times New Roman" w:hAnsi="Times New Roman"/>
          <w:sz w:val="24"/>
        </w:rPr>
        <w:t xml:space="preserve">Ранее "Кавказский узел" писал, что 6 июня на нефтезаводе в Новошахтинске Ростовской области произошел пожар после атаки дронов. Атака беспилотников на этот завод стала третьей с начала военной операции. </w:t>
      </w:r>
      <w:hyperlink r:id="rId83" w:history="1">
        <w:r>
          <w:rPr>
            <w:rStyle w:val="a5"/>
            <w:rFonts w:ascii="Times New Roman" w:cs="Times New Roman" w:hAnsi="Times New Roman"/>
            <w:sz w:val="24"/>
          </w:rPr>
          <w:t>Кавказский Узел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Детей пропавших под Екатеринбургом нашли в лесу</w:t>
      </w:r>
    </w:p>
    <w:p>
      <w:pPr>
        <w:pStyle w:val="aff4"/>
        <w:keepLines/>
        <w:rPr>
          <w:rFonts w:ascii="Times New Roman" w:cs="Times New Roman" w:hAnsi="Times New Roman"/>
          <w:sz w:val="24"/>
        </w:rPr>
      </w:pPr>
      <w:r>
        <w:rPr>
          <w:rFonts w:ascii="Times New Roman" w:cs="Times New Roman" w:hAnsi="Times New Roman"/>
          <w:sz w:val="24"/>
        </w:rPr>
        <w:t xml:space="preserve">Отметим, что в поисках принимали участие сотни людей, множество волонтеров приехали из соседних городов. От МЧС России в поисковой операции были задействованы 157 человек, 21 единица спецтехники. Всего в поисках участвовали 654 человека, 98 единиц техники. </w:t>
      </w:r>
      <w:hyperlink r:id="rId84" w:history="1">
        <w:r>
          <w:rPr>
            <w:rStyle w:val="a5"/>
            <w:rFonts w:ascii="Times New Roman" w:cs="Times New Roman" w:hAnsi="Times New Roman"/>
            <w:sz w:val="24"/>
          </w:rPr>
          <w:t>АиФ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110 человек разбирают завалы дома в Луганске после обстрела</w:t>
      </w:r>
    </w:p>
    <w:p>
      <w:pPr>
        <w:pStyle w:val="aff4"/>
        <w:keepLines/>
        <w:rPr>
          <w:rFonts w:ascii="Times New Roman" w:cs="Times New Roman" w:hAnsi="Times New Roman"/>
          <w:sz w:val="24"/>
        </w:rPr>
      </w:pPr>
      <w:r>
        <w:rPr>
          <w:rFonts w:ascii="Times New Roman" w:cs="Times New Roman" w:hAnsi="Times New Roman"/>
          <w:sz w:val="24"/>
        </w:rPr>
        <w:t xml:space="preserve">В Луганске 110 спасателей задействовали в разборе завалов дома после ракетного удара военных Вооруженных сил Украины (ВСУ) по жилому кварталу Луганска, сообщили в Telegram-канале МЧС России.  </w:t>
      </w:r>
      <w:hyperlink r:id="rId85"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Кадры разбора завалов дома в Луганске после обстрела ВСУ</w:t>
      </w:r>
    </w:p>
    <w:p>
      <w:pPr>
        <w:pStyle w:val="aff4"/>
        <w:keepLines/>
        <w:rPr>
          <w:rFonts w:ascii="Times New Roman" w:cs="Times New Roman" w:hAnsi="Times New Roman"/>
          <w:sz w:val="24"/>
        </w:rPr>
      </w:pPr>
      <w:r>
        <w:rPr>
          <w:rFonts w:ascii="Times New Roman" w:cs="Times New Roman" w:hAnsi="Times New Roman"/>
          <w:sz w:val="24"/>
        </w:rPr>
        <w:t xml:space="preserve">В Луганске 110 спасателей задействовали в разборе завалов дома после ракетного удара военных Вооруженных сил Украины (ВСУ) по жилому кварталу Луганска, сообщили в Telegram-канале МЧС России.  </w:t>
      </w:r>
      <w:hyperlink r:id="rId8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Минстрой РФ предложил делать выплаты на ремонт после ЧС на каждый кв. м жилья</w:t>
      </w:r>
    </w:p>
    <w:p>
      <w:pPr>
        <w:pStyle w:val="aff4"/>
        <w:keepLines/>
        <w:rPr>
          <w:rFonts w:ascii="Times New Roman" w:cs="Times New Roman" w:hAnsi="Times New Roman"/>
          <w:sz w:val="24"/>
        </w:rPr>
      </w:pPr>
      <w:r>
        <w:rPr>
          <w:rFonts w:ascii="Times New Roman" w:cs="Times New Roman" w:hAnsi="Times New Roman"/>
          <w:sz w:val="24"/>
        </w:rPr>
        <w:t xml:space="preserve">До этого МЧС подготовило проект постановления об удвоении единовременных выплат и пособий пострадавшим в результате чрезвычайных ситуаций. Соответствующее поручение было дано президентом РФ Владимиром Путиным.  </w:t>
      </w:r>
      <w:hyperlink r:id="rId87" w:history="1">
        <w:r>
          <w:rPr>
            <w:rStyle w:val="a5"/>
            <w:rFonts w:ascii="Times New Roman" w:cs="Times New Roman" w:hAnsi="Times New Roman"/>
            <w:sz w:val="24"/>
          </w:rPr>
          <w:t>KPIZ.ru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Ветеринар предупредил об опасности купания собак в прудах и море</w:t>
      </w:r>
    </w:p>
    <w:p>
      <w:pPr>
        <w:pStyle w:val="aff4"/>
        <w:keepLines/>
        <w:rPr>
          <w:rFonts w:ascii="Times New Roman" w:cs="Times New Roman" w:hAnsi="Times New Roman"/>
          <w:sz w:val="24"/>
        </w:rPr>
      </w:pPr>
      <w:r>
        <w:rPr>
          <w:rFonts w:ascii="Times New Roman" w:cs="Times New Roman" w:hAnsi="Times New Roman"/>
          <w:sz w:val="24"/>
        </w:rPr>
        <w:t xml:space="preserve">По приказу МЧС находиться с собакой можно только на пляжах, необорудованных для людей. Несмотря на умение животного плавать, ветеринар порекомендовал использовать специальный плавательный жилет. </w:t>
      </w:r>
      <w:hyperlink r:id="rId88" w:history="1">
        <w:r>
          <w:rPr>
            <w:rStyle w:val="a5"/>
            <w:rFonts w:ascii="Times New Roman" w:cs="Times New Roman" w:hAnsi="Times New Roman"/>
            <w:sz w:val="24"/>
          </w:rPr>
          <w:t>Общественное телевидение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Новошахтинский НПЗ приостановил работу из-за атаки дронов</w:t>
      </w:r>
    </w:p>
    <w:p>
      <w:pPr>
        <w:pStyle w:val="aff4"/>
        <w:keepLines/>
        <w:rPr>
          <w:rFonts w:ascii="Times New Roman" w:cs="Times New Roman" w:hAnsi="Times New Roman"/>
          <w:sz w:val="24"/>
        </w:rPr>
      </w:pPr>
      <w:r>
        <w:rPr>
          <w:rFonts w:ascii="Times New Roman" w:cs="Times New Roman" w:hAnsi="Times New Roman"/>
          <w:sz w:val="24"/>
        </w:rPr>
        <w:t xml:space="preserve">В ночь на 6 июня на Новошахтинском НПЗ в результате атаки БПЛА произошел пожар. Он был потушен примерно через два часа. Во время тушения предприятие было атаковано еще одним дроном На Новошахтинском заводе нефтепродуктов произошли существенные нарушения технологического процесса.  </w:t>
      </w:r>
      <w:hyperlink r:id="rId89"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Полицейские не пустили в лес около 500 человек</w:t>
      </w:r>
    </w:p>
    <w:p>
      <w:pPr>
        <w:pStyle w:val="aff4"/>
        <w:keepLines/>
        <w:rPr>
          <w:rFonts w:ascii="Times New Roman" w:cs="Times New Roman" w:hAnsi="Times New Roman"/>
          <w:sz w:val="24"/>
        </w:rPr>
      </w:pPr>
      <w:r>
        <w:rPr>
          <w:rFonts w:ascii="Times New Roman" w:cs="Times New Roman" w:hAnsi="Times New Roman"/>
          <w:sz w:val="24"/>
        </w:rPr>
        <w:t xml:space="preserve">Вместе с представителями органов власти, сотрудниками МЧС и транспортной полиции стражи порядка ограничивают доступ граждан в лес, проводят разъяснительные беседы с населением, выявляют и задерживают нарушителей. </w:t>
      </w:r>
      <w:hyperlink r:id="rId90" w:history="1">
        <w:r>
          <w:rPr>
            <w:rStyle w:val="a5"/>
            <w:rFonts w:ascii="Times New Roman" w:cs="Times New Roman" w:hAnsi="Times New Roman"/>
            <w:sz w:val="24"/>
          </w:rPr>
          <w:t>УМВД по Забайкалльскому краю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загорелась пятиэтажка: видео сильного пожара</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нет, но машины во дворах теперь покрыты слоем пепла. По предварительным данным МЧС, загорелся рубероид. Смотрите кадры пожара в нашем видео... </w:t>
      </w:r>
      <w:hyperlink r:id="rId9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неделя начнется с гроз, сильного ветра и дождей</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ранее предупредили тюменцев о надвигающемся ветре с градом и ливне. Непогода ждет жителей региона 7 и 8 июня, поэтому спасатели рекомендуют по возможности оставаться дома. </w:t>
      </w:r>
      <w:hyperlink r:id="rId92"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электроподстанции оставил без света целый город в Приморье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диспетчера ресурсоснабжающей организации, на улице Карла Маркса, 7 на подстанции "Оборонэнерго" ночью произошел пожар из-за замыкания. Предположительно выгорело несколько масляных выключателей (фидеров). </w:t>
      </w:r>
      <w:hyperlink r:id="rId93" w:history="1">
        <w:r>
          <w:rPr>
            <w:rStyle w:val="a5"/>
            <w:rFonts w:ascii="Times New Roman" w:cs="Times New Roman" w:hAnsi="Times New Roman"/>
            <w:sz w:val="24"/>
          </w:rPr>
          <w:t>ГТРК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Возле Новошахтинска сбили беспилотник - 8 июня 2024 - 161.ру</w:t>
      </w:r>
    </w:p>
    <w:p>
      <w:pPr>
        <w:pStyle w:val="aff4"/>
        <w:keepLines/>
        <w:rPr>
          <w:rFonts w:ascii="Times New Roman" w:cs="Times New Roman" w:hAnsi="Times New Roman"/>
          <w:sz w:val="24"/>
        </w:rPr>
      </w:pPr>
      <w:r>
        <w:rPr>
          <w:rFonts w:ascii="Times New Roman" w:cs="Times New Roman" w:hAnsi="Times New Roman"/>
          <w:sz w:val="24"/>
        </w:rPr>
        <w:t xml:space="preserve">— 00.30 в районе Новошахтинска силами противовоздушной обороны сбит БПЛА. Последствий на земле нет, — написал Голубев в телеграм-канале. В ночь на 6 июня беспилотники атаковали нефтеперерабатывающий завод в Новошахтинске, после чего там произошел пожар. </w:t>
      </w:r>
      <w:hyperlink r:id="rId94" w:history="1">
        <w:r>
          <w:rPr>
            <w:rStyle w:val="a5"/>
            <w:rFonts w:ascii="Times New Roman" w:cs="Times New Roman" w:hAnsi="Times New Roman"/>
            <w:sz w:val="24"/>
          </w:rPr>
          <w:t>161.ру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из-под завалов дома извлекли тела еще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Глава ЛНР выразил благодарность работников МЧС, коммунальщиков, медиков, соцработников, волонтеров, которые продолжают трудиться на месте трагедии в круглосуточном режиме. Об оперативной ситуации докладывают каждый час. </w:t>
      </w:r>
      <w:hyperlink r:id="rId95" w:history="1">
        <w:r>
          <w:rPr>
            <w:rStyle w:val="a5"/>
            <w:rFonts w:ascii="Times New Roman" w:cs="Times New Roman" w:hAnsi="Times New Roman"/>
            <w:sz w:val="24"/>
          </w:rPr>
          <w:t>Российская информационная сеть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Еврейская автономная область может спать спокойно, ведь на ее защите первоклассные знатоки своего дела</w:t>
      </w:r>
    </w:p>
    <w:p>
      <w:pPr>
        <w:pStyle w:val="aff4"/>
        <w:keepLines/>
        <w:rPr>
          <w:rFonts w:ascii="Times New Roman" w:cs="Times New Roman" w:hAnsi="Times New Roman"/>
          <w:sz w:val="24"/>
        </w:rPr>
      </w:pPr>
      <w:r>
        <w:rPr>
          <w:rFonts w:ascii="Times New Roman" w:cs="Times New Roman" w:hAnsi="Times New Roman"/>
          <w:sz w:val="24"/>
        </w:rPr>
        <w:t xml:space="preserve">Спортсменами выступили как действующие пожарные, так и юные огнеборцы – ребята из кадетского класса МЧС России. Полоса испытаний состояла из четырех частей: пожарная эстафета и боевое развертывание – командные виды соревнований, восхождение со штурмовой лестницей в окно 4 этажа и преодоление 100-метровой полосы препятствий – индивидуальные этапы.  </w:t>
      </w:r>
      <w:hyperlink r:id="rId9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Новошахтинском предотвратили атаку украинского БПЛА</w:t>
      </w:r>
    </w:p>
    <w:p>
      <w:pPr>
        <w:pStyle w:val="aff4"/>
        <w:keepLines/>
        <w:rPr>
          <w:rFonts w:ascii="Times New Roman" w:cs="Times New Roman" w:hAnsi="Times New Roman"/>
          <w:sz w:val="24"/>
        </w:rPr>
      </w:pPr>
      <w:r>
        <w:rPr>
          <w:rFonts w:ascii="Times New Roman" w:cs="Times New Roman" w:hAnsi="Times New Roman"/>
          <w:sz w:val="24"/>
        </w:rPr>
        <w:t xml:space="preserve">Смотрите также: Украинство, выпуск шестой. Галицкие русины: взращивание Украинства Еще днем ранее из-за атаки БПЛА пожар возник на Новошахтинском заводе нефтепродуктов. </w:t>
      </w:r>
      <w:hyperlink r:id="rId97"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Полицейские не пустили в лес около 500 человек</w:t>
      </w:r>
    </w:p>
    <w:p>
      <w:pPr>
        <w:pStyle w:val="aff4"/>
        <w:keepLines/>
        <w:rPr>
          <w:rFonts w:ascii="Times New Roman" w:cs="Times New Roman" w:hAnsi="Times New Roman"/>
          <w:sz w:val="24"/>
        </w:rPr>
      </w:pPr>
      <w:r>
        <w:rPr>
          <w:rFonts w:ascii="Times New Roman" w:cs="Times New Roman" w:hAnsi="Times New Roman"/>
          <w:sz w:val="24"/>
        </w:rPr>
        <w:t xml:space="preserve">Вместе с представителями органов власти, сотрудниками МЧС и транспортной полиции стражи порядка ограничивают доступ граждан в лес, проводят разъяснительные беседы с населением, выявляют и задерживают нарушителей.  </w:t>
      </w:r>
      <w:hyperlink r:id="rId9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впервые атаковали ударным дроном дальнего действия здание в ДНР</w:t>
      </w:r>
    </w:p>
    <w:p>
      <w:pPr>
        <w:pStyle w:val="aff4"/>
        <w:keepLines/>
        <w:rPr>
          <w:rFonts w:ascii="Times New Roman" w:cs="Times New Roman" w:hAnsi="Times New Roman"/>
          <w:sz w:val="24"/>
        </w:rPr>
      </w:pPr>
      <w:r>
        <w:rPr>
          <w:rFonts w:ascii="Times New Roman" w:cs="Times New Roman" w:hAnsi="Times New Roman"/>
          <w:sz w:val="24"/>
        </w:rPr>
        <w:t xml:space="preserve">СЦКК также сообщил, что в результате попадания дрона в здание кондитерской фабрики произошло возгорание, был поврежден фасад и обрушена кровля. Ранее в Донецке появилась «дорога смерти», где ВСУ бьют дронами по мирным жителям.  </w:t>
      </w:r>
      <w:hyperlink r:id="rId99" w:history="1">
        <w:r>
          <w:rPr>
            <w:rStyle w:val="a5"/>
            <w:rFonts w:ascii="Times New Roman" w:cs="Times New Roman" w:hAnsi="Times New Roman"/>
            <w:sz w:val="24"/>
          </w:rPr>
          <w:t>GazetaTolk.Ru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Курорты Краснодарского края: приезжать – не приезжать</w:t>
      </w:r>
    </w:p>
    <w:p>
      <w:pPr>
        <w:pStyle w:val="aff4"/>
        <w:keepLines/>
        <w:rPr>
          <w:rFonts w:ascii="Times New Roman" w:cs="Times New Roman" w:hAnsi="Times New Roman"/>
          <w:sz w:val="24"/>
        </w:rPr>
      </w:pPr>
      <w:r>
        <w:rPr>
          <w:rFonts w:ascii="Times New Roman" w:cs="Times New Roman" w:hAnsi="Times New Roman"/>
          <w:sz w:val="24"/>
        </w:rPr>
        <w:t xml:space="preserve">Ради селфи на земле Если раньше основные некриминальные несчастные случаи сводились главным образом к утоплению и получению телесных повреждений в результате ДТП, то новомодные тенденции внесли свои коррективы в статистику МЧС и службы медицины катастроф.  </w:t>
      </w:r>
      <w:hyperlink r:id="rId100" w:history="1">
        <w:r>
          <w:rPr>
            <w:rStyle w:val="a5"/>
            <w:rFonts w:ascii="Times New Roman" w:cs="Times New Roman" w:hAnsi="Times New Roman"/>
            <w:sz w:val="24"/>
          </w:rPr>
          <w:t>Военное обозрение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вертолета Ми-8 и Бе-200 тушат 39 лесных пожаров в Забайкалье</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края работают 50 спасателей Амурского спасательного центра, они задействованы для усиления группировки главного управления для прикрытия населенных пунктов. Напомним, что вообще в тушении пожаров задействованы более 800 человек.  </w:t>
      </w:r>
      <w:hyperlink r:id="rId101" w:history="1">
        <w:r>
          <w:rPr>
            <w:rStyle w:val="a5"/>
            <w:rFonts w:ascii="Times New Roman" w:cs="Times New Roman" w:hAnsi="Times New Roman"/>
            <w:sz w:val="24"/>
          </w:rPr>
          <w:t>МК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севере Бурятии наконец-то ликвидировали все лесные пожары</w:t>
      </w:r>
    </w:p>
    <w:p>
      <w:pPr>
        <w:pStyle w:val="aff4"/>
        <w:keepLines/>
        <w:rPr>
          <w:rFonts w:ascii="Times New Roman" w:cs="Times New Roman" w:hAnsi="Times New Roman"/>
          <w:sz w:val="24"/>
        </w:rPr>
      </w:pPr>
      <w:r>
        <w:rPr>
          <w:rFonts w:ascii="Times New Roman" w:cs="Times New Roman" w:hAnsi="Times New Roman"/>
          <w:sz w:val="24"/>
        </w:rPr>
        <w:t>В Тарбагатайском районе пожар возник из-за перехода огня с земель иных категорий, в остальных из-за неосторожного обращения с огнем, сообщили в РАЛХ.</w:t>
      </w:r>
    </w:p>
    <w:p>
      <w:pPr>
        <w:pStyle w:val="aff4"/>
        <w:keepLines/>
        <w:rPr>
          <w:rFonts w:ascii="Times New Roman" w:cs="Times New Roman" w:hAnsi="Times New Roman"/>
          <w:sz w:val="24"/>
        </w:rPr>
      </w:pPr>
      <w:r>
        <w:rPr>
          <w:rFonts w:ascii="Times New Roman" w:cs="Times New Roman" w:hAnsi="Times New Roman"/>
          <w:sz w:val="24"/>
        </w:rPr>
        <w:t xml:space="preserve">Ликвидировали 6 лесных пожаров на общей площади 17 167 га по одному в Баунтовском, Тарбагатайском, Хоринском районах и три в Муйском, на площади 15 064 га. </w:t>
      </w:r>
      <w:hyperlink r:id="rId102"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Центра «Лидер» завершили в Калининградской области сезон-2024</w:t>
      </w:r>
    </w:p>
    <w:p>
      <w:pPr>
        <w:pStyle w:val="aff4"/>
        <w:keepLines/>
        <w:rPr>
          <w:rFonts w:ascii="Times New Roman" w:cs="Times New Roman" w:hAnsi="Times New Roman"/>
          <w:sz w:val="24"/>
        </w:rPr>
      </w:pPr>
      <w:r>
        <w:rPr>
          <w:rFonts w:ascii="Times New Roman" w:cs="Times New Roman" w:hAnsi="Times New Roman"/>
          <w:sz w:val="24"/>
        </w:rPr>
        <w:t>В его составе: специалисты «Лидера», сотрудники Поисково-спасательного отряда МЧС России по Калининградской области, Центра ГИМС, Невского спасательного центра.</w:t>
      </w:r>
    </w:p>
    <w:p>
      <w:pPr>
        <w:pStyle w:val="aff4"/>
        <w:keepLines/>
        <w:rPr>
          <w:rFonts w:ascii="Times New Roman" w:cs="Times New Roman" w:hAnsi="Times New Roman"/>
          <w:sz w:val="24"/>
        </w:rPr>
      </w:pPr>
      <w:r>
        <w:rPr>
          <w:rFonts w:ascii="Times New Roman" w:cs="Times New Roman" w:hAnsi="Times New Roman"/>
          <w:sz w:val="24"/>
        </w:rPr>
        <w:t xml:space="preserve">За пять недель водолазы осуществили около 400 спусков, при этом они подняли на поверхность и уничтожили 20783 взрывоопасных предмета.  </w:t>
      </w:r>
      <w:hyperlink r:id="rId103" w:history="1">
        <w:r>
          <w:rPr>
            <w:rStyle w:val="a5"/>
            <w:rFonts w:ascii="Times New Roman" w:cs="Times New Roman" w:hAnsi="Times New Roman"/>
            <w:sz w:val="24"/>
          </w:rPr>
          <w:t>НИА-Калининград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пожароопасного периода в Приамурье составлено 1105 протоколов за нарушение правил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За сутки сотрудники подразделений надзорной деятельности и профилактической работы Главного управления МЧС России по Амурской области совместно с другими надзорными органами провели 99 профилактических рейдов, составили пять протоколов об административных правонарушениях на граждан за нарушение требований пожарной безопасности.  </w:t>
      </w:r>
      <w:hyperlink r:id="rId104" w:history="1">
        <w:r>
          <w:rPr>
            <w:rStyle w:val="a5"/>
            <w:rFonts w:ascii="Times New Roman" w:cs="Times New Roman" w:hAnsi="Times New Roman"/>
            <w:sz w:val="24"/>
          </w:rPr>
          <w:t>Мой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изменили режим ЧС с регионального на федеральный</w:t>
      </w:r>
    </w:p>
    <w:p>
      <w:pPr>
        <w:pStyle w:val="aff4"/>
        <w:keepLines/>
        <w:rPr>
          <w:rFonts w:ascii="Times New Roman" w:cs="Times New Roman" w:hAnsi="Times New Roman"/>
          <w:sz w:val="24"/>
        </w:rPr>
      </w:pPr>
      <w:r>
        <w:rPr>
          <w:rFonts w:ascii="Times New Roman" w:cs="Times New Roman" w:hAnsi="Times New Roman"/>
          <w:sz w:val="24"/>
        </w:rPr>
        <w:t xml:space="preserve">«По нашему предложению, озвученному во время визита главы МЧС РФ Александра Куренкова, наводнению, которое произошло в республике, присвоен статус федерального», - говорится в сообщении. </w:t>
      </w:r>
      <w:hyperlink r:id="rId105" w:history="1">
        <w:r>
          <w:rPr>
            <w:rStyle w:val="a5"/>
            <w:rFonts w:ascii="Times New Roman" w:cs="Times New Roman" w:hAnsi="Times New Roman"/>
            <w:sz w:val="24"/>
          </w:rPr>
          <w:t>SakhaNews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Личный помощник при ЧС – мобильное приложение «МЧС России»</w:t>
      </w:r>
    </w:p>
    <w:p>
      <w:pPr>
        <w:pStyle w:val="aff4"/>
        <w:keepLines/>
        <w:rPr>
          <w:rFonts w:ascii="Times New Roman" w:cs="Times New Roman" w:hAnsi="Times New Roman"/>
          <w:sz w:val="24"/>
        </w:rPr>
      </w:pPr>
      <w:r>
        <w:rPr>
          <w:rFonts w:ascii="Times New Roman" w:cs="Times New Roman" w:hAnsi="Times New Roman"/>
          <w:sz w:val="24"/>
        </w:rPr>
        <w:t xml:space="preserve">Приложение «МЧС России» разработано как личный помощник пользователя и в один клик найдет информацию о действиях при чрезвычайной ситуации. Оно включает в себя восемь разделов с полезной информацией: «Что делать», «Карта рисков», «МЧС рекомендует», «Первая помощь», «Проверь свою готовность», «Проверь свои знания», «Гражданская оборона», «МЧС детям».  </w:t>
      </w:r>
      <w:hyperlink r:id="rId106"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поисках поучаствовали более 600 человек, но этого мало: что известно о детях, пропавших в уральском лесу</w:t>
      </w:r>
    </w:p>
    <w:p>
      <w:pPr>
        <w:pStyle w:val="aff4"/>
        <w:keepLines/>
        <w:rPr>
          <w:rFonts w:ascii="Times New Roman" w:cs="Times New Roman" w:hAnsi="Times New Roman"/>
          <w:sz w:val="24"/>
        </w:rPr>
      </w:pPr>
      <w:r>
        <w:rPr>
          <w:rFonts w:ascii="Times New Roman" w:cs="Times New Roman" w:hAnsi="Times New Roman"/>
          <w:sz w:val="24"/>
        </w:rPr>
        <w:t xml:space="preserve">Как идут поиски В поисках приняли участие более 600 человек: волонтеры отряда «ЛизаАлерт» из Свердловской, Тюменской, Челябинской, Курганской, Новосибирской, Томской и Московской областей, а также сотрудники МЧС, Росгвардии, полиции и неравнодушные местные жители.  </w:t>
      </w:r>
      <w:hyperlink r:id="rId107" w:history="1">
        <w:r>
          <w:rPr>
            <w:rStyle w:val="a5"/>
            <w:rFonts w:ascii="Times New Roman" w:cs="Times New Roman" w:hAnsi="Times New Roman"/>
            <w:sz w:val="24"/>
          </w:rPr>
          <w:t>E1.RU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Фурманове дотла сгорел садовый домик</w:t>
      </w:r>
    </w:p>
    <w:p>
      <w:pPr>
        <w:pStyle w:val="aff4"/>
        <w:keepLines/>
        <w:rPr>
          <w:rFonts w:ascii="Times New Roman" w:cs="Times New Roman" w:hAnsi="Times New Roman"/>
          <w:sz w:val="24"/>
        </w:rPr>
      </w:pPr>
      <w:r>
        <w:rPr>
          <w:rFonts w:ascii="Times New Roman" w:cs="Times New Roman" w:hAnsi="Times New Roman"/>
          <w:sz w:val="24"/>
        </w:rPr>
        <w:t xml:space="preserve">Пожар также произошел ночью, однако площадь повреждения составила в разы больше — 42 квадрата. Видео, фото: ГУ МЧС В Фурманове дотла сгорел садовый домик В Фурманове дотла сгорел садовый домик Источник: ИвановоNews </w:t>
      </w:r>
      <w:hyperlink r:id="rId108" w:history="1">
        <w:r>
          <w:rPr>
            <w:rStyle w:val="a5"/>
            <w:rFonts w:ascii="Times New Roman" w:cs="Times New Roman" w:hAnsi="Times New Roman"/>
            <w:sz w:val="24"/>
          </w:rPr>
          <w:t>Директор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мужчина получил страшные ожоги лица, пытаясь распилить бочку</w:t>
      </w:r>
    </w:p>
    <w:p>
      <w:pPr>
        <w:pStyle w:val="aff4"/>
        <w:keepLines/>
        <w:rPr>
          <w:rFonts w:ascii="Times New Roman" w:cs="Times New Roman" w:hAnsi="Times New Roman"/>
          <w:sz w:val="24"/>
        </w:rPr>
      </w:pPr>
      <w:r>
        <w:rPr>
          <w:rFonts w:ascii="Times New Roman" w:cs="Times New Roman" w:hAnsi="Times New Roman"/>
          <w:sz w:val="24"/>
        </w:rPr>
        <w:t xml:space="preserve">Днем, 7 июня в службу спасения «112» поступило сообщение, что в ограде жилого дома в Иволгинском районе произошло возгорание бочки из-под краски. К месту вызова направили пожарных. </w:t>
      </w:r>
      <w:hyperlink r:id="rId109"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памяти святой Ксении Петербургской митрополит Василий совершил Литургию в храме станицы Елизаветинской</w:t>
      </w:r>
    </w:p>
    <w:p>
      <w:pPr>
        <w:pStyle w:val="aff4"/>
        <w:keepLines/>
        <w:rPr>
          <w:rFonts w:ascii="Times New Roman" w:cs="Times New Roman" w:hAnsi="Times New Roman"/>
          <w:sz w:val="24"/>
        </w:rPr>
      </w:pPr>
      <w:r>
        <w:rPr>
          <w:rFonts w:ascii="Times New Roman" w:cs="Times New Roman" w:hAnsi="Times New Roman"/>
          <w:sz w:val="24"/>
        </w:rPr>
        <w:t xml:space="preserve">Отец Георгий многие годы возглавляет епархиальный отдел по взаимодействию с МЧС. По сложившейся традиции сотрудники ведомства собираются на совместную молитву в дни престольных торжеств елизаветинского храма.  </w:t>
      </w:r>
      <w:hyperlink r:id="rId110" w:history="1">
        <w:r>
          <w:rPr>
            <w:rStyle w:val="a5"/>
            <w:rFonts w:ascii="Times New Roman" w:cs="Times New Roman" w:hAnsi="Times New Roman"/>
            <w:sz w:val="24"/>
          </w:rPr>
          <w:t>Кубанская митрополия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июня 2024 года инспекторы территориального отдела надзорной деятельности и профилактической работы города Южно-Сахалинска...</w:t>
      </w:r>
    </w:p>
    <w:p>
      <w:pPr>
        <w:pStyle w:val="aff4"/>
        <w:keepLines/>
        <w:rPr>
          <w:rFonts w:ascii="Times New Roman" w:cs="Times New Roman" w:hAnsi="Times New Roman"/>
          <w:sz w:val="24"/>
        </w:rPr>
      </w:pPr>
      <w:r>
        <w:rPr>
          <w:rFonts w:ascii="Times New Roman" w:cs="Times New Roman" w:hAnsi="Times New Roman"/>
          <w:sz w:val="24"/>
        </w:rPr>
        <w:t xml:space="preserve">Инспекторы государственного пожарного надзора разъяснили председателю садоводческого некоммерческого товарищества Елене Рист требования пожарной безопасности, а также обратили её внимание на необходимость обеспечения свободного проезда и разворота пожарной техники, а также на организацию места забора воды для пожарной техники в случае пожара. @info65mchs Источник: Telegram-канал "ГУ МЧС России по Сахалинской области" </w:t>
      </w:r>
      <w:hyperlink r:id="rId111"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Начальника ТОНД и ПР Ногликского района проводили на заслуженный отдых</w:t>
      </w:r>
    </w:p>
    <w:p>
      <w:pPr>
        <w:pStyle w:val="aff4"/>
        <w:keepLines/>
        <w:rPr>
          <w:rFonts w:ascii="Times New Roman" w:cs="Times New Roman" w:hAnsi="Times New Roman"/>
          <w:sz w:val="24"/>
        </w:rPr>
      </w:pPr>
      <w:r>
        <w:rPr>
          <w:rFonts w:ascii="Times New Roman" w:cs="Times New Roman" w:hAnsi="Times New Roman"/>
          <w:sz w:val="24"/>
        </w:rPr>
        <w:t xml:space="preserve">Начальника ТОНД и ПР Ногликского района проводили на заслуженный отдых На утреннем совещании под руководством начальника Главного управления МЧС России по Сахалинской области Игоря Ямукова проводили на заслуженный отдых начальника территориального отделения надзорной деятельности и профилактической работы Ногликского района.  </w:t>
      </w:r>
      <w:hyperlink r:id="rId112"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 причин зарегистрировать свою туристическую группу</w:t>
      </w:r>
    </w:p>
    <w:p>
      <w:pPr>
        <w:pStyle w:val="aff4"/>
        <w:keepLines/>
        <w:rPr>
          <w:rFonts w:ascii="Times New Roman" w:cs="Times New Roman" w:hAnsi="Times New Roman"/>
          <w:sz w:val="24"/>
        </w:rPr>
      </w:pPr>
      <w:r>
        <w:rPr>
          <w:rFonts w:ascii="Times New Roman" w:cs="Times New Roman" w:hAnsi="Times New Roman"/>
          <w:sz w:val="24"/>
        </w:rPr>
        <w:t xml:space="preserve">1. Вы сообщаете в МЧС России свой маршрут, что ускоряет поисково-спасательные работы в случае экстренной ситуации. Дорога каждая секунда. 2. Вы еще раз досконально продумываете и просчитываете все детали (время выхода и возврата, места привалов и ночевок, наличие сотовой связи на местности и т.д.) – это нужно для подачи заявки.  </w:t>
      </w:r>
      <w:hyperlink r:id="rId113" w:history="1">
        <w:r>
          <w:rPr>
            <w:rStyle w:val="a5"/>
            <w:rFonts w:ascii="Times New Roman" w:cs="Times New Roman" w:hAnsi="Times New Roman"/>
            <w:sz w:val="24"/>
          </w:rPr>
          <w:t>Лента новостей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России в Барнауле перекроют движение на площади Свободы</w:t>
      </w:r>
    </w:p>
    <w:p>
      <w:pPr>
        <w:pStyle w:val="aff4"/>
        <w:keepLines/>
        <w:rPr>
          <w:rFonts w:ascii="Times New Roman" w:cs="Times New Roman" w:hAnsi="Times New Roman"/>
          <w:sz w:val="24"/>
        </w:rPr>
      </w:pPr>
      <w:r>
        <w:rPr>
          <w:rFonts w:ascii="Times New Roman" w:cs="Times New Roman" w:hAnsi="Times New Roman"/>
          <w:sz w:val="24"/>
        </w:rPr>
        <w:t xml:space="preserve">12 июня на площади пройдет гарнизонный развод первого пожарно-спасательного отряда ГУ МЧС России по Алтайскому краю. Мероприятие пройдет 12 июня в День России. Социалистический проспект будет закрыт от улицы Пушкина до улицы Ползунова с 07:00 до 11:00. </w:t>
      </w:r>
      <w:hyperlink r:id="rId114" w:history="1">
        <w:r>
          <w:rPr>
            <w:rStyle w:val="a5"/>
            <w:rFonts w:ascii="Times New Roman" w:cs="Times New Roman" w:hAnsi="Times New Roman"/>
            <w:sz w:val="24"/>
          </w:rPr>
          <w:t>Russia24.pro -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намерены сформировать у россиян культуру безопасного отдыха у водоемов</w:t>
      </w:r>
    </w:p>
    <w:p>
      <w:pPr>
        <w:pStyle w:val="aff4"/>
        <w:keepLines/>
        <w:rPr>
          <w:rFonts w:ascii="Times New Roman" w:cs="Times New Roman" w:hAnsi="Times New Roman"/>
          <w:sz w:val="24"/>
        </w:rPr>
      </w:pPr>
      <w:r>
        <w:rPr>
          <w:rFonts w:ascii="Times New Roman" w:cs="Times New Roman" w:hAnsi="Times New Roman"/>
          <w:sz w:val="24"/>
        </w:rPr>
        <w:t xml:space="preserve">Инспекторы ГИМС во время рейдов напоминают, что отдыхать стоит только в разрешенных местах, где дежурят спасатели", - отметил глава МЧС России Александр Куренков. </w:t>
      </w:r>
      <w:hyperlink r:id="rId11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напоминает о правилах пользования электросамокатами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Новосибирской области напоминает о правилах пользования электросамокатами: – нельзя ездить на самокате вдвоем или втроем, помните: один самокат – один человек; – управлять самокатом нужно обеими руками, электросамокат не предназначен для трюков; – соблюдайте скоростные ограничения: в городе – до 25 км/ч, в жилых зонах и дворах – до 20 км/ч, если... </w:t>
      </w:r>
      <w:hyperlink r:id="rId116" w:history="1">
        <w:r>
          <w:rPr>
            <w:rStyle w:val="a5"/>
            <w:rFonts w:ascii="Times New Roman" w:cs="Times New Roman" w:hAnsi="Times New Roman"/>
            <w:sz w:val="24"/>
          </w:rPr>
          <w:t>Лента новостей Новосибирска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Любишь кататься на электросамокате? Тогда соблюдай правила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А если не хочешь, чтобы из-за электросамоката случился пожар, то: не оставляй на зарядке электровелосипеды и электросамокаты без внимания; не заряжай их ночью; установи в жилье пожарный извещатель, прибор оповестит тебя о задымлении громким звуковым сигналом. При возникновении пожара незамедлительно сообщи об этом по номерам 101 или 112. @mchs54 Источник: Telegram-канал "ГУ МЧС России по Новосибирской области" </w:t>
      </w:r>
      <w:hyperlink r:id="rId117" w:history="1">
        <w:r>
          <w:rPr>
            <w:rStyle w:val="a5"/>
            <w:rFonts w:ascii="Times New Roman" w:cs="Times New Roman" w:hAnsi="Times New Roman"/>
            <w:sz w:val="24"/>
          </w:rPr>
          <w:t>Лента новостей Новосибирска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намерены сформировать у россиян культуру безопасного отдыха у водоемов</w:t>
      </w:r>
    </w:p>
    <w:p>
      <w:pPr>
        <w:pStyle w:val="aff4"/>
        <w:keepLines/>
        <w:rPr>
          <w:rFonts w:ascii="Times New Roman" w:cs="Times New Roman" w:hAnsi="Times New Roman"/>
          <w:sz w:val="24"/>
        </w:rPr>
      </w:pPr>
      <w:r>
        <w:rPr>
          <w:rFonts w:ascii="Times New Roman" w:cs="Times New Roman" w:hAnsi="Times New Roman"/>
          <w:sz w:val="24"/>
        </w:rPr>
        <w:t xml:space="preserve">По словам главы ведомства Александра Куренкова, спасатели и сотрудники Государственной инспекции по маломерным судам регулярно проверяют места несанкционированного купания и патрулируют акваторию </w:t>
      </w:r>
      <w:hyperlink r:id="rId11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субботу на Чукотке будет облачно, возможен мокрый снег</w:t>
      </w:r>
    </w:p>
    <w:p>
      <w:pPr>
        <w:pStyle w:val="aff4"/>
        <w:keepLines/>
        <w:rPr>
          <w:rFonts w:ascii="Times New Roman" w:cs="Times New Roman" w:hAnsi="Times New Roman"/>
          <w:sz w:val="24"/>
        </w:rPr>
      </w:pPr>
      <w:r>
        <w:rPr>
          <w:rFonts w:ascii="Times New Roman" w:cs="Times New Roman" w:hAnsi="Times New Roman"/>
          <w:sz w:val="24"/>
        </w:rPr>
        <w:t xml:space="preserve">В субботу, 8 июня, на Чукотке будет облачно с прояснениями, местами пройдет мокрый снег, сообщает ИА "Чукотка" со ссылкой на МЧС по ЧАО. По данным "Чукотского УГМС", 8 июня на западе региона прогнозируется восточный ветер, на остальной территории – западный 2 - 7 м/с, с усилениями до 14 м/с. Температура воздуха по округу от -5 до +5, днем в континентальной... </w:t>
      </w:r>
      <w:hyperlink r:id="rId119" w:history="1">
        <w:r>
          <w:rPr>
            <w:rStyle w:val="a5"/>
            <w:rFonts w:ascii="Times New Roman" w:cs="Times New Roman" w:hAnsi="Times New Roman"/>
            <w:sz w:val="24"/>
          </w:rPr>
          <w:t>МК Чукотка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Наводнению в Якутии присвоен статус федеральной ЧС</w:t>
      </w:r>
    </w:p>
    <w:p>
      <w:pPr>
        <w:pStyle w:val="aff4"/>
        <w:keepLines/>
        <w:rPr>
          <w:rFonts w:ascii="Times New Roman" w:cs="Times New Roman" w:hAnsi="Times New Roman"/>
          <w:sz w:val="24"/>
        </w:rPr>
      </w:pPr>
      <w:r>
        <w:rPr>
          <w:rFonts w:ascii="Times New Roman" w:cs="Times New Roman" w:hAnsi="Times New Roman"/>
          <w:sz w:val="24"/>
        </w:rPr>
        <w:t xml:space="preserve">Во время приезда в республику главы МЧС РФ Александра Куренкова власти региона предложили принять такое решение, чтобы помочь пострадавшим от наводнения жителям и провести восстановительные работы.  </w:t>
      </w:r>
      <w:hyperlink r:id="rId120"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Мобильное приложение МЧС России – ваш личный помощник при ЧС</w:t>
      </w:r>
    </w:p>
    <w:p>
      <w:pPr>
        <w:pStyle w:val="aff4"/>
        <w:keepLines/>
        <w:rPr>
          <w:rFonts w:ascii="Times New Roman" w:cs="Times New Roman" w:hAnsi="Times New Roman"/>
          <w:sz w:val="24"/>
        </w:rPr>
      </w:pPr>
      <w:r>
        <w:rPr>
          <w:rFonts w:ascii="Times New Roman" w:cs="Times New Roman" w:hAnsi="Times New Roman"/>
          <w:sz w:val="24"/>
        </w:rPr>
        <w:t xml:space="preserve">Есть привязка по геолокации к субъекту РФ, что дает возможность быть в курсе новостей региона в области МЧС России, функция получения важных сообщений об опасностях возникновения или о возникновении чрезвычайных ситуаций через push-уведомления.  </w:t>
      </w:r>
      <w:hyperlink r:id="rId121"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серьёзном в игровой форме</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летних каникул сотрудники 1-го пожарно-спасательного отряда федеральной противопожарной службы Государственной противопожарной службы Главного управления МЧС России по ЯНАО совместно с участниками регионального проекта «Крепкая семья» партии «Единая Россия» посетили детский сад «Огонёк».  </w:t>
      </w:r>
      <w:hyperlink r:id="rId122" w:history="1">
        <w:r>
          <w:rPr>
            <w:rStyle w:val="a5"/>
            <w:rFonts w:ascii="Times New Roman" w:cs="Times New Roman" w:hAnsi="Times New Roman"/>
            <w:sz w:val="24"/>
          </w:rPr>
          <w:t>Рабочий Надыма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Роковой трамвай: вспоминаем резонансные происшествия с этим электротранспортом в Новосибирске - видео</w:t>
      </w:r>
    </w:p>
    <w:p>
      <w:pPr>
        <w:pStyle w:val="aff4"/>
        <w:keepLines/>
        <w:rPr>
          <w:rFonts w:ascii="Times New Roman" w:cs="Times New Roman" w:hAnsi="Times New Roman"/>
          <w:sz w:val="24"/>
        </w:rPr>
      </w:pPr>
      <w:r>
        <w:rPr>
          <w:rFonts w:ascii="Times New Roman" w:cs="Times New Roman" w:hAnsi="Times New Roman"/>
          <w:sz w:val="24"/>
        </w:rPr>
        <w:t xml:space="preserve">Впечатляющий пожар случился в марте 2021 года. На горбатом мосту, на улице Трикотажной, очевидцы засняли полностью охваченный пламенем трамвай. В этом случае о пострадавших не сообщалось. </w:t>
      </w:r>
      <w:hyperlink r:id="rId123"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Тарко-Сале водитель протаранил угол жилого дома</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последствия происшествия были привлечены сотрудники федеральной противопожарной службы МЧС России по ЯНАО», — рассказали в пресс-службе. На месте ДТП работали четыре специалиста управления.  </w:t>
      </w:r>
      <w:hyperlink r:id="rId124" w:history="1">
        <w:r>
          <w:rPr>
            <w:rStyle w:val="a5"/>
            <w:rFonts w:ascii="Times New Roman" w:cs="Times New Roman" w:hAnsi="Times New Roman"/>
            <w:sz w:val="24"/>
          </w:rPr>
          <w:t>ИА "Север-Пресс"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Наводнение в Якутии получило статус федеральной чрезвычайной ситуации</w:t>
      </w:r>
    </w:p>
    <w:p>
      <w:pPr>
        <w:pStyle w:val="aff4"/>
        <w:keepLines/>
        <w:rPr>
          <w:rFonts w:ascii="Times New Roman" w:cs="Times New Roman" w:hAnsi="Times New Roman"/>
          <w:sz w:val="24"/>
        </w:rPr>
      </w:pPr>
      <w:r>
        <w:rPr>
          <w:rFonts w:ascii="Times New Roman" w:cs="Times New Roman" w:hAnsi="Times New Roman"/>
          <w:sz w:val="24"/>
        </w:rPr>
        <w:t xml:space="preserve">Спасательные работы координируются МЧС России. В них задействованы более 300 специалистов, в том числе спасатели и волонтеры, а также специальные подразделения Республиканского агентства по предотвращению и ликвидации чрезвычайных ситуаций.  </w:t>
      </w:r>
      <w:hyperlink r:id="rId125"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Барнауле 12 июня перекроют площадь Свободы</w:t>
      </w:r>
    </w:p>
    <w:p>
      <w:pPr>
        <w:pStyle w:val="aff4"/>
        <w:keepLines/>
        <w:rPr>
          <w:rFonts w:ascii="Times New Roman" w:cs="Times New Roman" w:hAnsi="Times New Roman"/>
          <w:sz w:val="24"/>
        </w:rPr>
      </w:pPr>
      <w:r>
        <w:rPr>
          <w:rFonts w:ascii="Times New Roman" w:cs="Times New Roman" w:hAnsi="Times New Roman"/>
          <w:sz w:val="24"/>
        </w:rPr>
        <w:t xml:space="preserve">Меры необходимы для проведения гарнизонного развода первого пожарно-спасательного отряда федеральной противопожарной службы Государственной противопожарной службы ГУ МЧС России по Алтайскому краю в рамках праздничных мероприятий, посвященных Дню России, сообщили в мэрии Барнаула.  </w:t>
      </w:r>
      <w:hyperlink r:id="rId126" w:history="1">
        <w:r>
          <w:rPr>
            <w:rStyle w:val="a5"/>
            <w:rFonts w:ascii="Times New Roman" w:cs="Times New Roman" w:hAnsi="Times New Roman"/>
            <w:sz w:val="24"/>
          </w:rPr>
          <w:t>МК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Горелых: «Живы»! Пропавшие на Урале двое детей найдены</w:t>
      </w:r>
    </w:p>
    <w:p>
      <w:pPr>
        <w:pStyle w:val="aff4"/>
        <w:keepLines/>
        <w:rPr>
          <w:rFonts w:ascii="Times New Roman" w:cs="Times New Roman" w:hAnsi="Times New Roman"/>
          <w:sz w:val="24"/>
        </w:rPr>
      </w:pPr>
      <w:r>
        <w:rPr>
          <w:rFonts w:ascii="Times New Roman" w:cs="Times New Roman" w:hAnsi="Times New Roman"/>
          <w:sz w:val="24"/>
        </w:rPr>
        <w:t xml:space="preserve">«Широкомосштабная операция в лесах под Байкалово по розыску двух пропавших детей, в которой было задействовано более 500 сотрудников МВД, МЧС, РГ и волонтеров, к счастью, закончилась благополучно.  </w:t>
      </w:r>
      <w:hyperlink r:id="rId127" w:history="1">
        <w:r>
          <w:rPr>
            <w:rStyle w:val="a5"/>
            <w:rFonts w:ascii="Times New Roman" w:cs="Times New Roman" w:hAnsi="Times New Roman"/>
            <w:sz w:val="24"/>
          </w:rPr>
          <w:t>ИнтерМонитор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Центра «Лидер» завершили в Калининградской области сезон-2024</w:t>
      </w:r>
    </w:p>
    <w:p>
      <w:pPr>
        <w:pStyle w:val="aff4"/>
        <w:keepLines/>
        <w:rPr>
          <w:rFonts w:ascii="Times New Roman" w:cs="Times New Roman" w:hAnsi="Times New Roman"/>
          <w:sz w:val="24"/>
        </w:rPr>
      </w:pPr>
      <w:r>
        <w:rPr>
          <w:rFonts w:ascii="Times New Roman" w:cs="Times New Roman" w:hAnsi="Times New Roman"/>
          <w:sz w:val="24"/>
        </w:rPr>
        <w:t xml:space="preserve">В Калининградской области завершили работу специалисты Центра по проведению спасательных операций особого риска «Лидер». </w:t>
      </w:r>
      <w:hyperlink r:id="rId12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Бурятии получил ожоги лица и глаз, пытаясь распилить бочку из-под краски</w:t>
      </w:r>
    </w:p>
    <w:p>
      <w:pPr>
        <w:pStyle w:val="aff4"/>
        <w:keepLines/>
        <w:rPr>
          <w:rFonts w:ascii="Times New Roman" w:cs="Times New Roman" w:hAnsi="Times New Roman"/>
          <w:sz w:val="24"/>
        </w:rPr>
      </w:pPr>
      <w:r>
        <w:rPr>
          <w:rFonts w:ascii="Times New Roman" w:cs="Times New Roman" w:hAnsi="Times New Roman"/>
          <w:sz w:val="24"/>
        </w:rPr>
        <w:t xml:space="preserve">Днем 7 июня на единый номер экстренных оперативных служб «112» поступило сообщение, что в ограде жилого дома произошло возгорание бочки из-под краски, пострадал мужчина.  </w:t>
      </w:r>
      <w:hyperlink r:id="rId129" w:history="1">
        <w:r>
          <w:rPr>
            <w:rStyle w:val="a5"/>
            <w:rFonts w:ascii="Times New Roman" w:cs="Times New Roman" w:hAnsi="Times New Roman"/>
            <w:sz w:val="24"/>
          </w:rPr>
          <w:t>Новая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поджег автомобиль около жилого дома в Подольске</w:t>
      </w:r>
    </w:p>
    <w:p>
      <w:pPr>
        <w:pStyle w:val="aff4"/>
        <w:keepLines/>
        <w:rPr>
          <w:rFonts w:ascii="Times New Roman" w:cs="Times New Roman" w:hAnsi="Times New Roman"/>
          <w:sz w:val="24"/>
        </w:rPr>
      </w:pPr>
      <w:r>
        <w:rPr>
          <w:rFonts w:ascii="Times New Roman" w:cs="Times New Roman" w:hAnsi="Times New Roman"/>
          <w:sz w:val="24"/>
        </w:rPr>
        <w:t xml:space="preserve">«7 июня около 3:50 в дежурную часть Климовского отдела полиции УМВД России по городскому округу Подольск поступило сообщение о возгорании автомобиля марки Opel, припаркованного во дворе одного из домов, расположенных на ул. Симферопольская микрорайона Климовск.  </w:t>
      </w:r>
      <w:hyperlink r:id="rId130" w:history="1">
        <w:r>
          <w:rPr>
            <w:rStyle w:val="a5"/>
            <w:rFonts w:ascii="Times New Roman" w:cs="Times New Roman" w:hAnsi="Times New Roman"/>
            <w:sz w:val="24"/>
          </w:rPr>
          <w:t>АГН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дождь и гроза: главный синоптик Гидрометцентра дал прогноз для Екатеринбурга</w:t>
      </w:r>
    </w:p>
    <w:p>
      <w:pPr>
        <w:pStyle w:val="aff4"/>
        <w:keepLines/>
        <w:rPr>
          <w:rFonts w:ascii="Times New Roman" w:cs="Times New Roman" w:hAnsi="Times New Roman"/>
          <w:sz w:val="24"/>
        </w:rPr>
      </w:pPr>
      <w:r>
        <w:rPr>
          <w:rFonts w:ascii="Times New Roman" w:cs="Times New Roman" w:hAnsi="Times New Roman"/>
          <w:sz w:val="24"/>
        </w:rPr>
        <w:t xml:space="preserve">О том, что всех ждет непогода, жители Свердловской области получают уведомления от МЧС с 4 июня. Там сказано о ливнях, граде и сильных ветрах. Ранее ИА «Уральский меридиан» писало, что 6 июня в Нижних Сергах и Нижнем Тагиле был зафиксирован торнадо.  </w:t>
      </w:r>
      <w:hyperlink r:id="rId13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Лауреаты премии «Успех года-2023» (взрослые) </w:t>
      </w:r>
      <w:hyperlink r:id="rId132" w:history="1">
        <w:r>
          <w:rPr>
            <w:rStyle w:val="a5"/>
            <w:rFonts w:ascii="Times New Roman" w:cs="Times New Roman" w:hAnsi="Times New Roman"/>
            <w:sz w:val="24"/>
          </w:rPr>
          <w:t>Газета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Вспыхнула проводка: пожар на складе с мясом тушили в Магадане</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на улице Зайцева поступило пожарным в половину шестого утра. Признаки пожара в помещении заметил сторож, который и вызвал спасателей. Подробнее – в материале «Комсомольской правды» - Хабаровск».  </w:t>
      </w:r>
      <w:hyperlink r:id="rId133"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Горелых: живы. Пропавшие на Урале дети найдены</w:t>
      </w:r>
    </w:p>
    <w:p>
      <w:pPr>
        <w:pStyle w:val="aff4"/>
        <w:keepLines/>
        <w:rPr>
          <w:rFonts w:ascii="Times New Roman" w:cs="Times New Roman" w:hAnsi="Times New Roman"/>
          <w:sz w:val="24"/>
        </w:rPr>
      </w:pPr>
      <w:r>
        <w:rPr>
          <w:rFonts w:ascii="Times New Roman" w:cs="Times New Roman" w:hAnsi="Times New Roman"/>
          <w:sz w:val="24"/>
        </w:rPr>
        <w:t xml:space="preserve">"Широкомосштабная операция в лесах под Байкалово по розыску двух пропавших детей, в которой было задействовано более 500 сотрудников МВД, МЧС, РГ и волонтеров, к счастью, закончилась благополучно.  </w:t>
      </w:r>
      <w:hyperlink r:id="rId134" w:history="1">
        <w:r>
          <w:rPr>
            <w:rStyle w:val="a5"/>
            <w:rFonts w:ascii="Times New Roman" w:cs="Times New Roman" w:hAnsi="Times New Roman"/>
            <w:sz w:val="24"/>
          </w:rPr>
          <w:t>ГУ МВД России по Свердловской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половины всех многоквартирных домов Кузбасса оборудованы уголками по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целях профилактики пожаров в жилье, а также для повышения культуры безопасности среди населения, по инициативе Главного управления МЧС России по Кемеровской области – Кузбасса органы местного самоуправления усилили работу по оформлению специальных уголков пожарной безопасности в местах общего пользования многоквартирных домов.  </w:t>
      </w:r>
      <w:hyperlink r:id="rId135"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Куренков оценил ледовую обстановку в НАО</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и губернатор НАО Юрий Бездудный совершили облёт реки Печоры и населённых пунктов С воздуха они оценили последствия половодья в Великовисочном сельсовете.  </w:t>
      </w:r>
      <w:hyperlink r:id="rId136" w:history="1">
        <w:r>
          <w:rPr>
            <w:rStyle w:val="a5"/>
            <w:rFonts w:ascii="Times New Roman" w:cs="Times New Roman" w:hAnsi="Times New Roman"/>
            <w:sz w:val="24"/>
          </w:rPr>
          <w:t>Газета "Няръяна вындер"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"Колымский деликатес" горел ночью в Магадане</w:t>
      </w:r>
    </w:p>
    <w:p>
      <w:pPr>
        <w:pStyle w:val="aff4"/>
        <w:keepLines/>
        <w:rPr>
          <w:rFonts w:ascii="Times New Roman" w:cs="Times New Roman" w:hAnsi="Times New Roman"/>
          <w:sz w:val="24"/>
        </w:rPr>
      </w:pPr>
      <w:r>
        <w:rPr>
          <w:rFonts w:ascii="Times New Roman" w:cs="Times New Roman" w:hAnsi="Times New Roman"/>
          <w:sz w:val="24"/>
        </w:rPr>
        <w:t xml:space="preserve">Для установления всех обстоятельств произошедшего на месте работает дознаватель и сотрудники испытательной пожарной лаборатории МЧС России. Предположительной причиной пожара стал аварийный режим работы электрооборудования.  </w:t>
      </w:r>
      <w:hyperlink r:id="rId137" w:history="1">
        <w:r>
          <w:rPr>
            <w:rStyle w:val="a5"/>
            <w:rFonts w:ascii="Times New Roman" w:cs="Times New Roman" w:hAnsi="Times New Roman"/>
            <w:sz w:val="24"/>
          </w:rPr>
          <w:t>Лента новостей Магадана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из-за удара молнии загорелся деревянный гараж</w:t>
      </w:r>
    </w:p>
    <w:p>
      <w:pPr>
        <w:pStyle w:val="aff4"/>
        <w:keepLines/>
        <w:rPr>
          <w:rFonts w:ascii="Times New Roman" w:cs="Times New Roman" w:hAnsi="Times New Roman"/>
          <w:sz w:val="24"/>
        </w:rPr>
      </w:pPr>
      <w:r>
        <w:rPr>
          <w:rFonts w:ascii="Times New Roman" w:cs="Times New Roman" w:hAnsi="Times New Roman"/>
          <w:sz w:val="24"/>
        </w:rPr>
        <w:t xml:space="preserve">В МЧС сообщили о пожаре в 15:48. Пожарные эвакуировали мотоцикл из гаража по прибытии на место происшествия. Площадь возгорания составила 25 квадратных метров.  </w:t>
      </w:r>
      <w:hyperlink r:id="rId138"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из-за удара молнии загорелся деревянный гараж</w:t>
      </w:r>
    </w:p>
    <w:p>
      <w:pPr>
        <w:pStyle w:val="aff4"/>
        <w:keepLines/>
        <w:rPr>
          <w:rFonts w:ascii="Times New Roman" w:cs="Times New Roman" w:hAnsi="Times New Roman"/>
          <w:sz w:val="24"/>
        </w:rPr>
      </w:pPr>
      <w:r>
        <w:rPr>
          <w:rFonts w:ascii="Times New Roman" w:cs="Times New Roman" w:hAnsi="Times New Roman"/>
          <w:sz w:val="24"/>
        </w:rPr>
        <w:t xml:space="preserve">В МЧС сообщили о пожаре в 15:48. Пожарные эвакуировали мотоцикл из гаража по прибытии на место происшествия. Площадь возгорания составила 25 квадратных метров.  </w:t>
      </w:r>
      <w:hyperlink r:id="rId13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Томские волонтеры помогали в поисках пропавших детей под Тюменью</w:t>
      </w:r>
    </w:p>
    <w:p>
      <w:pPr>
        <w:pStyle w:val="aff4"/>
        <w:keepLines/>
        <w:rPr>
          <w:rFonts w:ascii="Times New Roman" w:cs="Times New Roman" w:hAnsi="Times New Roman"/>
          <w:sz w:val="24"/>
        </w:rPr>
      </w:pPr>
      <w:r>
        <w:rPr>
          <w:rFonts w:ascii="Times New Roman" w:cs="Times New Roman" w:hAnsi="Times New Roman"/>
          <w:sz w:val="24"/>
        </w:rPr>
        <w:t xml:space="preserve">К вечеру 7 июня в поисково-спасательных работах приняли участие более 600 человек, среди них волонтеры ДПСО "ЛизаАлерт" из Свердловской, Тюменской, Челябинской, Курганской, Новосибирской, Томской и Московской областей, сотрудники МЧС, Росгвардии, полиции, а также неравнодушные местные жители.  </w:t>
      </w:r>
      <w:hyperlink r:id="rId140" w:history="1">
        <w:r>
          <w:rPr>
            <w:rStyle w:val="a5"/>
            <w:rFonts w:ascii="Times New Roman" w:cs="Times New Roman" w:hAnsi="Times New Roman"/>
            <w:sz w:val="24"/>
          </w:rPr>
          <w:t>ГТРК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екатеринбургских семьях соцриска провели профилактические ликбезы по мерам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Кировском районе г.Екатеринбурга в рамках профилактической операции «Защита» сотрудники госпожнадзора провели профилактический рейд совместно с представителями полиции и отдела опеки и попечительства. Специалисты посетили многодетные семьи, а также места проживания приемных и взятых под опеку детей.  </w:t>
      </w:r>
      <w:hyperlink r:id="rId141"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"Колымский деликатес" загорелся ночью в Магадане</w:t>
      </w:r>
    </w:p>
    <w:p>
      <w:pPr>
        <w:pStyle w:val="aff4"/>
        <w:keepLines/>
        <w:rPr>
          <w:rFonts w:ascii="Times New Roman" w:cs="Times New Roman" w:hAnsi="Times New Roman"/>
          <w:sz w:val="24"/>
        </w:rPr>
      </w:pPr>
      <w:r>
        <w:rPr>
          <w:rFonts w:ascii="Times New Roman" w:cs="Times New Roman" w:hAnsi="Times New Roman"/>
          <w:sz w:val="24"/>
        </w:rPr>
        <w:t xml:space="preserve">Предположительной причиной пожара стал аварийный режим работы электрооборудования Фото: ГУ МЧС России по Магаданской области Сообщение о пожаре на ул. Зайцева, 3 поступило в Службу спасения в 5.31.  </w:t>
      </w:r>
      <w:hyperlink r:id="rId142" w:history="1">
        <w:r>
          <w:rPr>
            <w:rStyle w:val="a5"/>
            <w:rFonts w:ascii="Times New Roman" w:cs="Times New Roman" w:hAnsi="Times New Roman"/>
            <w:sz w:val="24"/>
          </w:rPr>
          <w:t>Магаданская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напоминает о правилах пользования электросамокатами</w:t>
      </w:r>
    </w:p>
    <w:p>
      <w:pPr>
        <w:pStyle w:val="aff4"/>
        <w:keepLines/>
        <w:rPr>
          <w:rFonts w:ascii="Times New Roman" w:cs="Times New Roman" w:hAnsi="Times New Roman"/>
          <w:sz w:val="24"/>
        </w:rPr>
      </w:pPr>
      <w:r>
        <w:rPr>
          <w:rFonts w:ascii="Times New Roman" w:cs="Times New Roman" w:hAnsi="Times New Roman"/>
          <w:sz w:val="24"/>
        </w:rPr>
        <w:t>- Главное управление МЧС России по Новосибирской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Электросамокаты очень быстро стали еще одним видом городского транспорта в Новосибирске, количество пользователей кикшеринга в городе постоянно увеличивается, продажи самокатов неуклонно растут.  </w:t>
      </w:r>
      <w:hyperlink r:id="rId143"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районе Новошахтинска система ПВО опять сбила беспилотник</w:t>
      </w:r>
    </w:p>
    <w:p>
      <w:pPr>
        <w:pStyle w:val="aff4"/>
        <w:keepLines/>
        <w:rPr>
          <w:rFonts w:ascii="Times New Roman" w:cs="Times New Roman" w:hAnsi="Times New Roman"/>
          <w:sz w:val="24"/>
        </w:rPr>
      </w:pPr>
      <w:r>
        <w:rPr>
          <w:rFonts w:ascii="Times New Roman" w:cs="Times New Roman" w:hAnsi="Times New Roman"/>
          <w:sz w:val="24"/>
        </w:rPr>
        <w:t>В эти же сутки губернатор Ростовской области сообщил о ночной атаке БПЛА на Новошахтинский завод нефтепродуктов, после чего на предприятии возник пожар.</w:t>
      </w:r>
    </w:p>
    <w:p>
      <w:pPr>
        <w:pStyle w:val="aff4"/>
        <w:keepLines/>
        <w:rPr>
          <w:rFonts w:ascii="Times New Roman" w:cs="Times New Roman" w:hAnsi="Times New Roman"/>
          <w:sz w:val="24"/>
        </w:rPr>
      </w:pPr>
      <w:r>
        <w:rPr>
          <w:rFonts w:ascii="Times New Roman" w:cs="Times New Roman" w:hAnsi="Times New Roman"/>
          <w:sz w:val="24"/>
        </w:rPr>
        <w:t xml:space="preserve">Всего же с начала 2024 года в Ростовской области зафиксировали 130 попыток атак БПЛА и шесть с помощью ракет, сообщил в интервью РИА «Новости» губернатор региона Василий Голубев на Петербургском международном экономическом... </w:t>
      </w:r>
      <w:hyperlink r:id="rId144" w:history="1">
        <w:r>
          <w:rPr>
            <w:rStyle w:val="a5"/>
            <w:rFonts w:ascii="Times New Roman" w:cs="Times New Roman" w:hAnsi="Times New Roman"/>
            <w:sz w:val="24"/>
          </w:rPr>
          <w:t>Donnews.ru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Найдены живыми двое пропавших в лесу детей в Свердловской области. 12-летний Г…</w:t>
      </w:r>
    </w:p>
    <w:p>
      <w:pPr>
        <w:pStyle w:val="aff4"/>
        <w:keepLines/>
        <w:rPr>
          <w:rFonts w:ascii="Times New Roman" w:cs="Times New Roman" w:hAnsi="Times New Roman"/>
          <w:sz w:val="24"/>
        </w:rPr>
      </w:pPr>
      <w:r>
        <w:rPr>
          <w:rFonts w:ascii="Times New Roman" w:cs="Times New Roman" w:hAnsi="Times New Roman"/>
          <w:sz w:val="24"/>
        </w:rPr>
        <w:t xml:space="preserve">Прямо сейчас сотни волонтёров, сотрудников МЧС и полицейских разыскивают их в местном лесу По данным SHOT, 12-летний Григорий Креппа и его 10-летняя сестра Виктория бесследно исчезли в лесу в Слободо-Туринском… Найдены живыми двое пропавших в лесу детей в Свердловской области.  </w:t>
      </w:r>
      <w:hyperlink r:id="rId145" w:history="1">
        <w:r>
          <w:rPr>
            <w:rStyle w:val="a5"/>
            <w:rFonts w:ascii="Times New Roman" w:cs="Times New Roman" w:hAnsi="Times New Roman"/>
            <w:sz w:val="24"/>
          </w:rPr>
          <w:t>News2fun.ru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найдены живыми дети, пропавшие в лесу во время рыбалки с дедушкой</w:t>
      </w:r>
    </w:p>
    <w:p>
      <w:pPr>
        <w:pStyle w:val="aff4"/>
        <w:keepLines/>
        <w:rPr>
          <w:rFonts w:ascii="Times New Roman" w:cs="Times New Roman" w:hAnsi="Times New Roman"/>
          <w:sz w:val="24"/>
        </w:rPr>
      </w:pPr>
      <w:r>
        <w:rPr>
          <w:rFonts w:ascii="Times New Roman" w:cs="Times New Roman" w:hAnsi="Times New Roman"/>
          <w:sz w:val="24"/>
        </w:rPr>
        <w:t xml:space="preserve">Об этом заявили в региональном управлении МЧС. Напомним, 12-летний мальчик и 10-летняя девочка 4 июня отправились на рыбалку вместе со своим дедушкой и пропали в Слободо-Туринском районе.  </w:t>
      </w:r>
      <w:hyperlink r:id="rId14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найдены живыми дети, пропавшие в лесу во время рыбалки с дедушкой</w:t>
      </w:r>
    </w:p>
    <w:p>
      <w:pPr>
        <w:pStyle w:val="aff4"/>
        <w:keepLines/>
        <w:rPr>
          <w:rFonts w:ascii="Times New Roman" w:cs="Times New Roman" w:hAnsi="Times New Roman"/>
          <w:sz w:val="24"/>
        </w:rPr>
      </w:pPr>
      <w:r>
        <w:rPr>
          <w:rFonts w:ascii="Times New Roman" w:cs="Times New Roman" w:hAnsi="Times New Roman"/>
          <w:sz w:val="24"/>
        </w:rPr>
        <w:t xml:space="preserve">10-летняя Виктория и 12-летний Григорий, которые 4 июня отправились на рыбалку вместе со своим дедушкой и пропали в Слободо-Туринском районе в Свердловской области, найдены живыми. Об этом заявили в региональном управлении МЧС. </w:t>
      </w:r>
      <w:hyperlink r:id="rId14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найдены живыми дети, пропавшие в лесу во время рыбалки с дедушкой</w:t>
      </w:r>
    </w:p>
    <w:p>
      <w:pPr>
        <w:pStyle w:val="aff4"/>
        <w:keepLines/>
        <w:rPr>
          <w:rFonts w:ascii="Times New Roman" w:cs="Times New Roman" w:hAnsi="Times New Roman"/>
          <w:sz w:val="24"/>
        </w:rPr>
      </w:pPr>
      <w:r>
        <w:rPr>
          <w:rFonts w:ascii="Times New Roman" w:cs="Times New Roman" w:hAnsi="Times New Roman"/>
          <w:sz w:val="24"/>
        </w:rPr>
        <w:t xml:space="preserve">Об этом заявили в региональном управлении МЧС. "В Свердловской области найдены живыми дети, потерявшиеся ранее в лесном массиве Слободо-Туринского муниципального района", – отмечается в заявлении. По оперативной информации, несовершеннолетние истощены, но их жизни ничего не грозит.  </w:t>
      </w:r>
      <w:hyperlink r:id="rId148"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свердловском лесу детей из Тюмени нашли</w:t>
      </w:r>
    </w:p>
    <w:p>
      <w:pPr>
        <w:pStyle w:val="aff4"/>
        <w:keepLines/>
        <w:rPr>
          <w:rFonts w:ascii="Times New Roman" w:cs="Times New Roman" w:hAnsi="Times New Roman"/>
          <w:sz w:val="24"/>
        </w:rPr>
      </w:pPr>
      <w:r>
        <w:rPr>
          <w:rFonts w:ascii="Times New Roman" w:cs="Times New Roman" w:hAnsi="Times New Roman"/>
          <w:sz w:val="24"/>
        </w:rPr>
        <w:t xml:space="preserve">6 июня началась масштабная поисковая операция, в которой принимали участие сотрудники МЧС, полиция, волонтеры, водолазы и кинологи . Детей искали более 600 человек. Подробнее об этом ЧП — в сюжете URA.RU. </w:t>
      </w:r>
      <w:hyperlink r:id="rId149"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найдены живыми дети, потерявшиеся ранее в лесном массиве Слободо-Туринского муниципального района</w:t>
      </w:r>
    </w:p>
    <w:p>
      <w:pPr>
        <w:pStyle w:val="aff4"/>
        <w:keepLines/>
        <w:rPr>
          <w:rFonts w:ascii="Times New Roman" w:cs="Times New Roman" w:hAnsi="Times New Roman"/>
          <w:sz w:val="24"/>
        </w:rPr>
      </w:pPr>
      <w:r>
        <w:rPr>
          <w:rFonts w:ascii="Times New Roman" w:cs="Times New Roman" w:hAnsi="Times New Roman"/>
          <w:sz w:val="24"/>
        </w:rPr>
        <w:t xml:space="preserve">От МЧС России в поисковой операции были задействованы 157 человек, 21 единица спецтехники. Всего в поисках участвовали 654 человека, 98 единиц техники. Источник: Telegram-канал "МЧС СВЕРДЛОВСК" </w:t>
      </w:r>
      <w:hyperlink r:id="rId150"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Найдены живыми двое пропавших в лесу детей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12-летний Григорий Крепп и его 10-летняя сестра Виктория обнаружены сотрудниками МЧС. Сейчас их увозят из леса, чтобы передать для осмотра медикам. Ранее SHOT писал, что Григорий и его 10-летняя сестра Виктория бесследно исчезли в лесу в Слободо-Туринском районе.  </w:t>
      </w:r>
      <w:hyperlink r:id="rId151"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Потерявшиеся и найденные дети, переговоры с кикшерингом и проблема бюджетных доходов. Итоги недели от РИА «Новый День»</w:t>
      </w:r>
    </w:p>
    <w:p>
      <w:pPr>
        <w:pStyle w:val="aff4"/>
        <w:keepLines/>
        <w:rPr>
          <w:rFonts w:ascii="Times New Roman" w:cs="Times New Roman" w:hAnsi="Times New Roman"/>
          <w:sz w:val="24"/>
        </w:rPr>
      </w:pPr>
      <w:r>
        <w:rPr>
          <w:rFonts w:ascii="Times New Roman" w:cs="Times New Roman" w:hAnsi="Times New Roman"/>
          <w:sz w:val="24"/>
        </w:rPr>
        <w:t>Сегодня утром МЧС сообщило о том, что детей нашли живыми, они истощены, но их жизни ничего не угрожает.</w:t>
      </w:r>
    </w:p>
    <w:p>
      <w:pPr>
        <w:pStyle w:val="aff4"/>
        <w:keepLines/>
        <w:rPr>
          <w:rFonts w:ascii="Times New Roman" w:cs="Times New Roman" w:hAnsi="Times New Roman"/>
          <w:sz w:val="24"/>
        </w:rPr>
      </w:pPr>
      <w:r>
        <w:rPr>
          <w:rFonts w:ascii="Times New Roman" w:cs="Times New Roman" w:hAnsi="Times New Roman"/>
          <w:sz w:val="24"/>
        </w:rPr>
        <w:t xml:space="preserve">Парки закроют для самокатчиков </w:t>
      </w:r>
      <w:hyperlink r:id="rId152"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 пропавших в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МЧС: в Свердловской области нашли живыми двух пропавших на этой неделе детей </w:t>
      </w:r>
      <w:hyperlink r:id="rId15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 пропавших в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МЧС: в Свердловской области нашли живыми двух пропавших на этой неделе детей МОСКВА, 8 июн - РИА Новости. Двух детей, пропавших на неделе в лесу в Свердловской области, нашли, они живы, сообщается в Telegram-канале МЧС России.  </w:t>
      </w:r>
      <w:hyperlink r:id="rId154"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Рыболовы, не забывайте о мерах предосторожности на водных объектах в летний период!</w:t>
      </w:r>
    </w:p>
    <w:p>
      <w:pPr>
        <w:pStyle w:val="aff4"/>
        <w:keepLines/>
        <w:rPr>
          <w:rFonts w:ascii="Times New Roman" w:cs="Times New Roman" w:hAnsi="Times New Roman"/>
          <w:sz w:val="24"/>
        </w:rPr>
      </w:pPr>
      <w:r>
        <w:rPr>
          <w:rFonts w:ascii="Times New Roman" w:cs="Times New Roman" w:hAnsi="Times New Roman"/>
          <w:sz w:val="24"/>
        </w:rPr>
        <w:t xml:space="preserve">В рейде приняли участие специалисты Центра государственной инспекции по маломерным судам ГУ МЧС России по Алтайскому краю и работники штаба по делам ГОЧС Октябрьского района.  </w:t>
      </w:r>
      <w:hyperlink r:id="rId155"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Дальневосточная и арктическая ипотека станет доступнее. Обзор изменений законодательства</w:t>
      </w:r>
    </w:p>
    <w:p>
      <w:pPr>
        <w:pStyle w:val="aff4"/>
        <w:keepLines/>
        <w:rPr>
          <w:rFonts w:ascii="Times New Roman" w:cs="Times New Roman" w:hAnsi="Times New Roman"/>
          <w:sz w:val="24"/>
        </w:rPr>
      </w:pPr>
      <w:r>
        <w:rPr>
          <w:rFonts w:ascii="Times New Roman" w:cs="Times New Roman" w:hAnsi="Times New Roman"/>
          <w:sz w:val="24"/>
        </w:rPr>
        <w:t xml:space="preserve">Гиды и инструкторы будут обязаны сообщать в МЧС, аттестационные организации и региональные контрольные органы о начале и завершении маршрута. Напомним, ТГ-канал информационного ресурса «Объясняем.рф» действует по адресу: t.me/obyasnayemrf.  </w:t>
      </w:r>
      <w:hyperlink r:id="rId156"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обнаружили живыми двух пропавших под Екатеринбургом детей</w:t>
      </w:r>
    </w:p>
    <w:p>
      <w:pPr>
        <w:pStyle w:val="aff4"/>
        <w:keepLines/>
        <w:rPr>
          <w:rFonts w:ascii="Times New Roman" w:cs="Times New Roman" w:hAnsi="Times New Roman"/>
          <w:sz w:val="24"/>
        </w:rPr>
      </w:pPr>
      <w:r>
        <w:rPr>
          <w:rFonts w:ascii="Times New Roman" w:cs="Times New Roman" w:hAnsi="Times New Roman"/>
          <w:sz w:val="24"/>
        </w:rPr>
        <w:t xml:space="preserve">Двое пропавших в лесу детей найдены сотрудниками МЧС. Подробности сообщили представители ведомства в Свердловской области. Сейчас специалисты вывозят детей из леса.  </w:t>
      </w:r>
      <w:hyperlink r:id="rId157"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обнаружили живыми двух пропавших под Екатеринбургом детей</w:t>
      </w:r>
    </w:p>
    <w:p>
      <w:pPr>
        <w:pStyle w:val="aff4"/>
        <w:keepLines/>
        <w:rPr>
          <w:rFonts w:ascii="Times New Roman" w:cs="Times New Roman" w:hAnsi="Times New Roman"/>
          <w:sz w:val="24"/>
        </w:rPr>
      </w:pPr>
      <w:r>
        <w:rPr>
          <w:rFonts w:ascii="Times New Roman" w:cs="Times New Roman" w:hAnsi="Times New Roman"/>
          <w:sz w:val="24"/>
        </w:rPr>
        <w:t xml:space="preserve">Потерявшихся брата и сестру разыскивали сотни волонтеров, сотрудников полиции и МЧС. </w:t>
      </w:r>
      <w:hyperlink r:id="rId15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Сильно истощены: Пропавшие на Урале маленькие брат с сестрой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региональном управлении МЧС, 10-летняя Вика и 12-летний Гриша Крепп сильно истощены. Пропавшие в лесу в Слободо-Туринском районе Свердловской области дети найдены живыми.  </w:t>
      </w:r>
      <w:hyperlink r:id="rId159"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Сильно истощены: Пропавшие на Урале маленькие брат с сестрой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Пропавшие в лесу в Слободо-Туринском районе Свердловской области дети найдены живыми. Как рассказали в региональном управлении МЧС, 10-летняя Вика и 12-летний Гриша Крепп сильно истощены. </w:t>
      </w:r>
      <w:hyperlink r:id="rId160"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Междуреченские огнеборцы спасли людей на пожаре</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на пожаре в многоквартирном доме в городе Междуреченск сотрудники МЧС России спасли двух человек. О том, что наблюдаются признаки горения в одном из подъездов пятиэтажного дома по улице Комарова в оперативную службу сообщили очевидцы.  </w:t>
      </w:r>
      <w:hyperlink r:id="rId161"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Вика и Гриша живы! В уральском лесу нашли пропавших тюменских детей — онлайн</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дают в МЧС.— По оперативным данным дети истощены, однако их жизни ничто не угрожает. После эвакуации из района поисков они будут направлены для обследования в больницу, — сообщили в ведомстве.Два пса породы бигль, которые сопровождали детей, тоже живы.  </w:t>
      </w:r>
      <w:hyperlink r:id="rId162"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Вика и Гриша живы! В уральском лесу нашли пропавших тюменских детей — онлайн</w:t>
      </w:r>
    </w:p>
    <w:p>
      <w:pPr>
        <w:pStyle w:val="aff4"/>
        <w:keepLines/>
        <w:rPr>
          <w:rFonts w:ascii="Times New Roman" w:cs="Times New Roman" w:hAnsi="Times New Roman"/>
          <w:sz w:val="24"/>
        </w:rPr>
      </w:pPr>
      <w:r>
        <w:rPr>
          <w:rFonts w:ascii="Times New Roman" w:cs="Times New Roman" w:hAnsi="Times New Roman"/>
          <w:sz w:val="24"/>
        </w:rPr>
        <w:t xml:space="preserve">Трансляция обновляется Новые внизу Новые вверху 8 июня, 08:00Радик Енчу Подробности дают в МЧС. — По оперативным данным дети истощены, однако их жизни ничто не угрожает.  </w:t>
      </w:r>
      <w:hyperlink r:id="rId163" w:history="1">
        <w:r>
          <w:rPr>
            <w:rStyle w:val="a5"/>
            <w:rFonts w:ascii="Times New Roman" w:cs="Times New Roman" w:hAnsi="Times New Roman"/>
            <w:sz w:val="24"/>
          </w:rPr>
          <w:t>72.RU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Детей, пропавших в лесу возле деревни Бурмакина в Слободо-Туринском районе, нашли</w:t>
      </w:r>
    </w:p>
    <w:p>
      <w:pPr>
        <w:pStyle w:val="aff4"/>
        <w:keepLines/>
        <w:rPr>
          <w:rFonts w:ascii="Times New Roman" w:cs="Times New Roman" w:hAnsi="Times New Roman"/>
          <w:sz w:val="24"/>
        </w:rPr>
      </w:pPr>
      <w:r>
        <w:rPr>
          <w:rFonts w:ascii="Times New Roman" w:cs="Times New Roman" w:hAnsi="Times New Roman"/>
          <w:sz w:val="24"/>
        </w:rPr>
        <w:t xml:space="preserve">По оперативным данным дети истощены, однако их жизни ничто не угрожает, сообщили в МЧС. После эвакуации из района поисков они будут направлены для обследования в больницу.  </w:t>
      </w:r>
      <w:hyperlink r:id="rId164"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Найдены живыми двое пропавших в лесу детей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Поиски потерявшихся брата и сестры велись сотнями волонтёров, сотрудников полиции и МЧС. Теперь детей нашли и везут из леса для осмотра медиками, сообщает ТК SHOT.  </w:t>
      </w:r>
      <w:hyperlink r:id="rId165"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Пропавшие в Свердловской области брат с сестрой найдены живыми</w:t>
      </w:r>
    </w:p>
    <w:p>
      <w:pPr>
        <w:pStyle w:val="aff4"/>
        <w:keepLines/>
        <w:rPr>
          <w:rFonts w:ascii="Times New Roman" w:cs="Times New Roman" w:hAnsi="Times New Roman"/>
          <w:sz w:val="24"/>
        </w:rPr>
      </w:pPr>
      <w:r>
        <w:rPr>
          <w:rFonts w:ascii="Times New Roman" w:cs="Times New Roman" w:hAnsi="Times New Roman"/>
          <w:sz w:val="24"/>
        </w:rPr>
        <w:t>Как рассказали в региональном управлении МЧС, 10-летняя Вика и 12-летний Гриша Крепп сильно истощены.</w:t>
      </w:r>
    </w:p>
    <w:p>
      <w:pPr>
        <w:pStyle w:val="aff4"/>
        <w:keepLines/>
        <w:rPr>
          <w:rFonts w:ascii="Times New Roman" w:cs="Times New Roman" w:hAnsi="Times New Roman"/>
          <w:sz w:val="24"/>
        </w:rPr>
      </w:pPr>
      <w:r>
        <w:rPr>
          <w:rFonts w:ascii="Times New Roman" w:cs="Times New Roman" w:hAnsi="Times New Roman"/>
          <w:sz w:val="24"/>
        </w:rPr>
        <w:t xml:space="preserve">Пропавшие в лесу в Слободо-Туринском районе Свердловской области дети найдены живыми.  </w:t>
      </w:r>
      <w:hyperlink r:id="rId166" w:history="1">
        <w:r>
          <w:rPr>
            <w:rStyle w:val="a5"/>
            <w:rFonts w:ascii="Times New Roman" w:cs="Times New Roman" w:hAnsi="Times New Roman"/>
            <w:sz w:val="24"/>
          </w:rPr>
          <w:t>It a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Пропавшие в лесу под Екатеринбургом дети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в своем Telegram-канале. Почти 400 специалистов из разных городов отправились в регион после сообщений о пропаже 12-летнего мальчика и его десятилетней сестры.  </w:t>
      </w:r>
      <w:hyperlink r:id="rId167"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три дня назад детей</w:t>
      </w:r>
    </w:p>
    <w:p>
      <w:pPr>
        <w:pStyle w:val="aff4"/>
        <w:keepLines/>
        <w:rPr>
          <w:rFonts w:ascii="Times New Roman" w:cs="Times New Roman" w:hAnsi="Times New Roman"/>
          <w:sz w:val="24"/>
        </w:rPr>
      </w:pPr>
      <w:r>
        <w:rPr>
          <w:rFonts w:ascii="Times New Roman" w:cs="Times New Roman" w:hAnsi="Times New Roman"/>
          <w:sz w:val="24"/>
        </w:rPr>
        <w:t xml:space="preserve">Они живы, рассказали в МЧС России. Напомним, в лесах Слободо-Туринского района исчезли 13-летний мальчик и 11-летняя девочка. Вечером четвертого июня они ушли вместе с дедом на рыбалку на реку Липка.  </w:t>
      </w:r>
      <w:hyperlink r:id="rId168"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дня: победители из Хабаровска, День социального работника, вопросы газоснабжения</w:t>
      </w:r>
    </w:p>
    <w:p>
      <w:pPr>
        <w:pStyle w:val="aff4"/>
        <w:keepLines/>
        <w:rPr>
          <w:rFonts w:ascii="Times New Roman" w:cs="Times New Roman" w:hAnsi="Times New Roman"/>
          <w:sz w:val="24"/>
        </w:rPr>
      </w:pPr>
      <w:r>
        <w:rPr>
          <w:rFonts w:ascii="Times New Roman" w:cs="Times New Roman" w:hAnsi="Times New Roman"/>
          <w:sz w:val="24"/>
        </w:rPr>
        <w:t xml:space="preserve">На этапах командам предлагались самые разные обстоятельства, при которых требовалось эвакуировать условно пострадавших с высоты, на водоеме, из техногенных завалов и искорёженного корпуса автомобиля, сообщает ИА AmurMedia со ссылкой на пресс-службу МЧС России по Хабаровскому краю.Дмитрий Демешин: Хабаровский край — это крупный промышленный регионВ числе мероприятий на... </w:t>
      </w:r>
      <w:hyperlink r:id="rId169"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Пропавшие в лесу под Екатеринбургом дети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в своем Telegram-канале. Более 650 человек из разных городов отправились в регион после сообщений о пропаже 12-летнего мальчика и его десятилетней сестры.  </w:t>
      </w:r>
      <w:hyperlink r:id="rId170"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три дня назад детей</w:t>
      </w:r>
    </w:p>
    <w:p>
      <w:pPr>
        <w:pStyle w:val="aff4"/>
        <w:keepLines/>
        <w:rPr>
          <w:rFonts w:ascii="Times New Roman" w:cs="Times New Roman" w:hAnsi="Times New Roman"/>
          <w:sz w:val="24"/>
        </w:rPr>
      </w:pPr>
      <w:r>
        <w:rPr>
          <w:rFonts w:ascii="Times New Roman" w:cs="Times New Roman" w:hAnsi="Times New Roman"/>
          <w:sz w:val="24"/>
        </w:rPr>
        <w:t xml:space="preserve">Несовершеннолетних, пропавших вечером пятого июня в Свердловской области, нашли. Они живы, рассказали в МЧС России. </w:t>
      </w:r>
      <w:hyperlink r:id="rId17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произошел мощный пожар в строящемся элитном ЖК</w:t>
      </w:r>
    </w:p>
    <w:p>
      <w:pPr>
        <w:pStyle w:val="aff4"/>
        <w:keepLines/>
        <w:rPr>
          <w:rFonts w:ascii="Times New Roman" w:cs="Times New Roman" w:hAnsi="Times New Roman"/>
          <w:sz w:val="24"/>
        </w:rPr>
      </w:pPr>
      <w:r>
        <w:rPr>
          <w:rFonts w:ascii="Times New Roman" w:cs="Times New Roman" w:hAnsi="Times New Roman"/>
          <w:sz w:val="24"/>
        </w:rPr>
        <w:t xml:space="preserve">В МЧС прокомментировали произошедший пожар. Спасатели сообщили, что загорелся мусор. Причины и обстоятельства еще будут устанавливаться.  </w:t>
      </w:r>
      <w:hyperlink r:id="rId172" w:history="1">
        <w:r>
          <w:rPr>
            <w:rStyle w:val="a5"/>
            <w:rFonts w:ascii="Times New Roman" w:cs="Times New Roman" w:hAnsi="Times New Roman"/>
            <w:sz w:val="24"/>
          </w:rPr>
          <w:t>Краснодарик.ру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Приморье из-за пожара на подстанции город Фокино остался без электричества на 8 часов</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возгорание началось около 3:00 по местному времени. Пожарные бригады оперативно отреагировали и ликвидировали огонь к 7:00 утра. По словам представителя «Приморские электрические сети» Виктора Иванова, причина пожара была в перегреве одного из трансформаторов.  </w:t>
      </w:r>
      <w:hyperlink r:id="rId173"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российском регионе детей нашли</w:t>
      </w:r>
    </w:p>
    <w:p>
      <w:pPr>
        <w:pStyle w:val="aff4"/>
        <w:keepLines/>
        <w:rPr>
          <w:rFonts w:ascii="Times New Roman" w:cs="Times New Roman" w:hAnsi="Times New Roman"/>
          <w:sz w:val="24"/>
        </w:rPr>
      </w:pPr>
      <w:r>
        <w:rPr>
          <w:rFonts w:ascii="Times New Roman" w:cs="Times New Roman" w:hAnsi="Times New Roman"/>
          <w:sz w:val="24"/>
        </w:rPr>
        <w:t xml:space="preserve">МЧС: пропавшие в Свердловской области дети найдены живыми Пропавших в российском регионе детей нашли МЧС: пропавшие в Свердловской области дети найдены живыми Двое детей, пропавших в лесу в Свердловской области, найдены живыми.  </w:t>
      </w:r>
      <w:hyperlink r:id="rId174"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за неделю произошло 56 пожаров</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региональном управлении МЧС. Среди них 16 - в жилых домах, 12 - в нежилых помещениях, два - в автомобилях. В результате пожаров пострадали два человека, один - погиб.  </w:t>
      </w:r>
      <w:hyperlink r:id="rId175"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российском регионе детей нашли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сообщило МЧС России в своем Telegram-канале. «Пропавшие дети в Свердловской области найдены. Они живы», — сообщили в ведомстве.  </w:t>
      </w:r>
      <w:hyperlink r:id="rId176"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российском регионе детей нашли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сообщило МЧС России в своем Telegram-канале. «Пропавшие дети в Свердловской области найдены. Они живы», — сообщили в ведомстве.  </w:t>
      </w:r>
      <w:hyperlink r:id="rId17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российском регионе детей нашли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сообщило МЧС России в своем Telegram -канале. «Пропавшие дети в Свердловской области найдены. Они живы», — сообщили в ведомстве.  </w:t>
      </w:r>
      <w:hyperlink r:id="rId17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Башкирии рассказали, что обязательно должно быть в аптечке у туриста</w:t>
      </w:r>
    </w:p>
    <w:p>
      <w:pPr>
        <w:pStyle w:val="aff4"/>
        <w:keepLines/>
        <w:rPr>
          <w:rFonts w:ascii="Times New Roman" w:cs="Times New Roman" w:hAnsi="Times New Roman"/>
          <w:sz w:val="24"/>
        </w:rPr>
      </w:pPr>
      <w:r>
        <w:rPr>
          <w:rFonts w:ascii="Times New Roman" w:cs="Times New Roman" w:hAnsi="Times New Roman"/>
          <w:sz w:val="24"/>
        </w:rPr>
        <w:t xml:space="preserve">Редакции UfacityNews.ru в региональном МЧС рассказали, что аптечку нужно подготовить в любом случае, даже если намечается поход всего на один день и в знакомую местность.  </w:t>
      </w:r>
      <w:hyperlink r:id="rId179"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Опечатывание не помогло. Приставы Кемерова вновь не смогли остановить работу кафе-самостроя</w:t>
      </w:r>
    </w:p>
    <w:p>
      <w:pPr>
        <w:pStyle w:val="aff4"/>
        <w:keepLines/>
        <w:rPr>
          <w:rFonts w:ascii="Times New Roman" w:cs="Times New Roman" w:hAnsi="Times New Roman"/>
          <w:sz w:val="24"/>
        </w:rPr>
      </w:pPr>
      <w:r>
        <w:rPr>
          <w:rFonts w:ascii="Times New Roman" w:cs="Times New Roman" w:hAnsi="Times New Roman"/>
          <w:sz w:val="24"/>
        </w:rPr>
        <w:t xml:space="preserve">Кроме того, МЧС Кузбасса не проверяло здание на пожарную безопасность, а региональный Роспотребнадзор — на соблюдение норм, действующих для общепита. Прокуратура начала проверку. </w:t>
      </w:r>
      <w:hyperlink r:id="rId180" w:history="1">
        <w:r>
          <w:rPr>
            <w:rStyle w:val="a5"/>
            <w:rFonts w:ascii="Times New Roman" w:cs="Times New Roman" w:hAnsi="Times New Roman"/>
            <w:sz w:val="24"/>
          </w:rPr>
          <w:t>NGS42.RU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в лесу нашли детей, заблудившихся больше трех дней назад</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найдены два потерявшихся ребенка, сообщило региональное управление МЧС. Они истощены, но их жизни ничего не угрожает, говорится в сообщении ведомства в Telegram. </w:t>
      </w:r>
      <w:hyperlink r:id="rId18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в лесу нашли детей, заблудившихся больше трех дней назад – Коммерсантъ</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найдены два потерявшихся ребенка, сообщило региональное управление МЧС. Они истощены, но их жизни ничего не угрожает, говорится в сообщении ведомства в Telegram.  </w:t>
      </w:r>
      <w:hyperlink r:id="rId18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в лесу нашли детей, заблудившихся больше трех дней назад</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найдены два потерявшихся ребенка, сообщило региональное управление МЧС. Они истощены, но их жизни ничего не угрожает, говорится в сообщении ведомства в Telegram.  </w:t>
      </w:r>
      <w:hyperlink r:id="rId183"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в лесу нашли детей, заблудившихся больше трех дней назад</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в лесу нашли детей, заблудившихся больше трех дней назад В Свердловской области найдены два потерявшихся ребенка, сообщило МЧС РФ в Telegram . Они живы, об их состоянии не сообщается.  </w:t>
      </w:r>
      <w:hyperlink r:id="rId18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раскрыли состояние тюменских детей, найденных в свердловском лесу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сообщило региональное МЧС. «По оперативным данным дети истощены, однако их жизни ничто не угрожает. После эвакуации из района поисков они будут направлены для обследования в медицинское учреждение», — сказано в официальном telegram-канале ведомства.  </w:t>
      </w:r>
      <w:hyperlink r:id="rId185"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раскрыли состояние тюменских детей, найденных в свердловском лесу</w:t>
      </w:r>
    </w:p>
    <w:p>
      <w:pPr>
        <w:pStyle w:val="aff4"/>
        <w:keepLines/>
        <w:rPr>
          <w:rFonts w:ascii="Times New Roman" w:cs="Times New Roman" w:hAnsi="Times New Roman"/>
          <w:sz w:val="24"/>
        </w:rPr>
      </w:pPr>
      <w:r>
        <w:rPr>
          <w:rFonts w:ascii="Times New Roman" w:cs="Times New Roman" w:hAnsi="Times New Roman"/>
          <w:sz w:val="24"/>
        </w:rPr>
        <w:t xml:space="preserve">Дети из Тюмени, которых нашли утром 8 июня под Байкалово (Свердловская область), истощены, но их жизни ничего не угрожает. Об этом сообщило региональное МЧС. Только на URA.RU </w:t>
      </w:r>
      <w:hyperlink r:id="rId18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раскрыли состояние тюменских детей, найденных в свердловском лесу</w:t>
      </w:r>
    </w:p>
    <w:p>
      <w:pPr>
        <w:pStyle w:val="aff4"/>
        <w:keepLines/>
        <w:rPr>
          <w:rFonts w:ascii="Times New Roman" w:cs="Times New Roman" w:hAnsi="Times New Roman"/>
          <w:sz w:val="24"/>
        </w:rPr>
      </w:pPr>
      <w:r>
        <w:rPr>
          <w:rFonts w:ascii="Times New Roman" w:cs="Times New Roman" w:hAnsi="Times New Roman"/>
          <w:sz w:val="24"/>
        </w:rPr>
        <w:t>Об этом сообщило региональное МЧС.</w:t>
      </w:r>
    </w:p>
    <w:p>
      <w:pPr>
        <w:pStyle w:val="aff4"/>
        <w:keepLines/>
        <w:rPr>
          <w:rFonts w:ascii="Times New Roman" w:cs="Times New Roman" w:hAnsi="Times New Roman"/>
          <w:sz w:val="24"/>
        </w:rPr>
      </w:pPr>
      <w:r>
        <w:rPr>
          <w:rFonts w:ascii="Times New Roman" w:cs="Times New Roman" w:hAnsi="Times New Roman"/>
          <w:sz w:val="24"/>
        </w:rPr>
        <w:t xml:space="preserve">«По оперативным данным дети истощены, однако их жизни ничто не угрожает. После эвакуации из района поисков они будут направлены для обследования в медицинское учреждение», — сказано в официальном telegram-канале ведомства. </w:t>
      </w:r>
      <w:hyperlink r:id="rId187"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Свердловской области нашли живыми двух пропавших на этой неделе детей</w:t>
      </w:r>
    </w:p>
    <w:p>
      <w:pPr>
        <w:pStyle w:val="aff4"/>
        <w:keepLines/>
        <w:rPr>
          <w:rFonts w:ascii="Times New Roman" w:cs="Times New Roman" w:hAnsi="Times New Roman"/>
          <w:sz w:val="24"/>
        </w:rPr>
      </w:pPr>
      <w:r>
        <w:rPr>
          <w:rFonts w:ascii="Times New Roman" w:cs="Times New Roman" w:hAnsi="Times New Roman"/>
          <w:sz w:val="24"/>
        </w:rPr>
        <w:t xml:space="preserve">Двух детей, пропавших на неделе в лесу в Свердловской области, нашли живыми. Читать далее </w:t>
      </w:r>
      <w:hyperlink r:id="rId18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Свердловской области нашли живыми двух пропавших на этой неделе детей</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этом появилась в Telegram-канале МЧС России. «... пропавшие дети в Свердловской области найдены. Они живы», — заявили в ведомстве.  </w:t>
      </w:r>
      <w:hyperlink r:id="rId189"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Свердловской области нашли живыми двух пропавших на этой неделе детей</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этом появилась в Telegram-канале МЧС России. «... пропавшие дети в Свердловской области найдены. Они живы», — заявили в ведомстве.  </w:t>
      </w:r>
      <w:hyperlink r:id="rId19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Доброе утро!. Желаем Вам продуктивных и безопасных выходных! В любой экстренной ситуации звоните по номеру 112</w:t>
      </w:r>
    </w:p>
    <w:p>
      <w:pPr>
        <w:pStyle w:val="aff4"/>
        <w:keepLines/>
        <w:rPr>
          <w:rFonts w:ascii="Times New Roman" w:cs="Times New Roman" w:hAnsi="Times New Roman"/>
          <w:sz w:val="24"/>
        </w:rPr>
      </w:pPr>
      <w:r>
        <w:rPr>
          <w:rFonts w:ascii="Times New Roman" w:cs="Times New Roman" w:hAnsi="Times New Roman"/>
          <w:sz w:val="24"/>
        </w:rPr>
        <w:t xml:space="preserve">Желаем Вам продуктивных и безопасных выходных! В любой экстренной ситуации звоните по номеру 112. #МЧСРоссии Источник: Telegram-канал "ГУ МЧС России по НАО" </w:t>
      </w:r>
      <w:hyperlink r:id="rId191" w:history="1">
        <w:r>
          <w:rPr>
            <w:rStyle w:val="a5"/>
            <w:rFonts w:ascii="Times New Roman" w:cs="Times New Roman" w:hAnsi="Times New Roman"/>
            <w:sz w:val="24"/>
          </w:rPr>
          <w:t>Лента новостей Нарьян-Мара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состоянию на 07:00 08.06.2024 на территории области зарегистрировано 4 пожара с материальным ущербом</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07:00 08.06.2024 на территории области зарегистрировано 4 пожара с материальным ущербом. Источник: Telegram-канал "ГУ МЧС России по Астраханской области" </w:t>
      </w:r>
      <w:hyperlink r:id="rId192"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ликвидировали 17 пожаров в Херсонской области 7 июня</w:t>
      </w:r>
    </w:p>
    <w:p>
      <w:pPr>
        <w:pStyle w:val="aff4"/>
        <w:keepLines/>
        <w:rPr>
          <w:rFonts w:ascii="Times New Roman" w:cs="Times New Roman" w:hAnsi="Times New Roman"/>
          <w:sz w:val="24"/>
        </w:rPr>
      </w:pPr>
      <w:r>
        <w:rPr>
          <w:rFonts w:ascii="Times New Roman" w:cs="Times New Roman" w:hAnsi="Times New Roman"/>
          <w:sz w:val="24"/>
        </w:rPr>
        <w:t xml:space="preserve">За прошедшие сутки сотрудники МЧС ликвидировали 17 пожаров в Херсонской области. Об этом сообщила пресс-служба главного отделения МЧС России по региону. «Пожарно-спасательные подразделения выезжали на вызовы 17 раз.  </w:t>
      </w:r>
      <w:hyperlink r:id="rId193" w:history="1">
        <w:r>
          <w:rPr>
            <w:rStyle w:val="a5"/>
            <w:rFonts w:ascii="Times New Roman" w:cs="Times New Roman" w:hAnsi="Times New Roman"/>
            <w:sz w:val="24"/>
          </w:rPr>
          <w:t>Таврия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свердловском лесу детей нашли</w:t>
      </w:r>
    </w:p>
    <w:p>
      <w:pPr>
        <w:pStyle w:val="aff4"/>
        <w:keepLines/>
        <w:rPr>
          <w:rFonts w:ascii="Times New Roman" w:cs="Times New Roman" w:hAnsi="Times New Roman"/>
          <w:sz w:val="24"/>
        </w:rPr>
      </w:pPr>
      <w:r>
        <w:rPr>
          <w:rFonts w:ascii="Times New Roman" w:cs="Times New Roman" w:hAnsi="Times New Roman"/>
          <w:sz w:val="24"/>
        </w:rPr>
        <w:t>Об этом сообщают в СУ СКР и ГУ МЧС региона.</w:t>
      </w:r>
    </w:p>
    <w:p>
      <w:pPr>
        <w:pStyle w:val="aff4"/>
        <w:keepLines/>
        <w:rPr>
          <w:rFonts w:ascii="Times New Roman" w:cs="Times New Roman" w:hAnsi="Times New Roman"/>
          <w:sz w:val="24"/>
        </w:rPr>
      </w:pPr>
      <w:r>
        <w:rPr>
          <w:rFonts w:ascii="Times New Roman" w:cs="Times New Roman" w:hAnsi="Times New Roman"/>
          <w:sz w:val="24"/>
        </w:rPr>
        <w:t xml:space="preserve">Несовершеннолетних нашел мужчина, который ночью прочесывал лес на квадроцикле. Детей доставили из леса на тракторе для оказания помощи.  </w:t>
      </w:r>
      <w:hyperlink r:id="rId194"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Безопасное лето</w:t>
      </w:r>
    </w:p>
    <w:p>
      <w:pPr>
        <w:pStyle w:val="aff4"/>
        <w:keepLines/>
        <w:rPr>
          <w:rFonts w:ascii="Times New Roman" w:cs="Times New Roman" w:hAnsi="Times New Roman"/>
          <w:sz w:val="24"/>
        </w:rPr>
      </w:pPr>
      <w:r>
        <w:rPr>
          <w:rFonts w:ascii="Times New Roman" w:cs="Times New Roman" w:hAnsi="Times New Roman"/>
          <w:sz w:val="24"/>
        </w:rPr>
        <w:t xml:space="preserve">Сотрудники 22 ПСЧ 14 ПСО ГПС Главного управления МЧС России по Красноярскому краю совместно с муниципальными координаторами «Движения Первых» провели встречи с учащимися школ посёлка Большая Мурта на тему "Безопасное лето". </w:t>
      </w:r>
      <w:hyperlink r:id="rId195" w:history="1">
        <w:r>
          <w:rPr>
            <w:rStyle w:val="a5"/>
            <w:rFonts w:ascii="Times New Roman" w:cs="Times New Roman" w:hAnsi="Times New Roman"/>
            <w:sz w:val="24"/>
          </w:rPr>
          <w:t>BezFormata Шарыпово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уральском лесу детей на четвертый день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«Широкомасштабная операция в лесах под Байкалово по розыску двух пропавших детей, в которой было задействовано более 500 сотрудников МВД, МЧС, РГ и волонтеров, к счастью, закончилась благополучно.  </w:t>
      </w:r>
      <w:hyperlink r:id="rId196"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Курение может убивать быстрее, чем ты думаешь</w:t>
      </w:r>
    </w:p>
    <w:p>
      <w:pPr>
        <w:pStyle w:val="aff4"/>
        <w:keepLines/>
        <w:rPr>
          <w:rFonts w:ascii="Times New Roman" w:cs="Times New Roman" w:hAnsi="Times New Roman"/>
          <w:sz w:val="24"/>
        </w:rPr>
      </w:pPr>
      <w:r>
        <w:rPr>
          <w:rFonts w:ascii="Times New Roman" w:cs="Times New Roman" w:hAnsi="Times New Roman"/>
          <w:sz w:val="24"/>
        </w:rPr>
        <w:t xml:space="preserve">Бросай курить, присматривай за поведением своих соседей сверху. Безопасность начинается с тебя! Источник: Telegram-канал "МЧС России по Республике Хакасия" </w:t>
      </w:r>
      <w:hyperlink r:id="rId197" w:history="1">
        <w:r>
          <w:rPr>
            <w:rStyle w:val="a5"/>
            <w:rFonts w:ascii="Times New Roman" w:cs="Times New Roman" w:hAnsi="Times New Roman"/>
            <w:sz w:val="24"/>
          </w:rPr>
          <w:t>Новости Хакасии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свердловском лесу подростков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"Широкомосштабная операция в лесах под Байкалово по розыску двух пропавших детей, в которой было задействовано более 500 сотрудников МВД, МЧС, РГ и волонтеров, к счастью, закончилась благополучно.  </w:t>
      </w:r>
      <w:hyperlink r:id="rId198" w:history="1">
        <w:r>
          <w:rPr>
            <w:rStyle w:val="a5"/>
            <w:rFonts w:ascii="Times New Roman" w:cs="Times New Roman" w:hAnsi="Times New Roman"/>
            <w:sz w:val="24"/>
          </w:rPr>
          <w:t>Justmedia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Хабаровский край занял шестое место по площади весенних пожаров в 2024 году в России</w:t>
      </w:r>
    </w:p>
    <w:p>
      <w:pPr>
        <w:pStyle w:val="aff4"/>
        <w:keepLines/>
        <w:rPr>
          <w:rFonts w:ascii="Times New Roman" w:cs="Times New Roman" w:hAnsi="Times New Roman"/>
          <w:sz w:val="24"/>
        </w:rPr>
      </w:pPr>
      <w:r>
        <w:rPr>
          <w:rFonts w:ascii="Times New Roman" w:cs="Times New Roman" w:hAnsi="Times New Roman"/>
          <w:sz w:val="24"/>
        </w:rPr>
        <w:t>Напомним, что спасатели из Хабаровского края тушили пожары не только в свое регионе, но и в Забайкалье, где ситуация с возгораниями стояла особенно остро.</w:t>
      </w:r>
    </w:p>
    <w:p>
      <w:pPr>
        <w:pStyle w:val="aff4"/>
        <w:keepLines/>
        <w:rPr>
          <w:rFonts w:ascii="Times New Roman" w:cs="Times New Roman" w:hAnsi="Times New Roman"/>
          <w:sz w:val="24"/>
        </w:rPr>
      </w:pPr>
      <w:r>
        <w:rPr>
          <w:rFonts w:ascii="Times New Roman" w:cs="Times New Roman" w:hAnsi="Times New Roman"/>
          <w:sz w:val="24"/>
        </w:rPr>
        <w:t xml:space="preserve">Фото ГУ МЧС по Хабаровскому краю </w:t>
      </w:r>
      <w:hyperlink r:id="rId199"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в приоритeтe</w:t>
      </w:r>
    </w:p>
    <w:p>
      <w:pPr>
        <w:pStyle w:val="aff4"/>
        <w:keepLines/>
        <w:rPr>
          <w:rFonts w:ascii="Times New Roman" w:cs="Times New Roman" w:hAnsi="Times New Roman"/>
          <w:sz w:val="24"/>
        </w:rPr>
      </w:pPr>
      <w:r>
        <w:rPr>
          <w:rFonts w:ascii="Times New Roman" w:cs="Times New Roman" w:hAnsi="Times New Roman"/>
          <w:sz w:val="24"/>
        </w:rPr>
        <w:t xml:space="preserve">МЧС России напоминает! Не оставляй детей без присмотра. Повтори с ними правила пожарной безопасности, в том числе при использовании бытовых приборов и компьютера.  </w:t>
      </w:r>
      <w:hyperlink r:id="rId200" w:history="1">
        <w:r>
          <w:rPr>
            <w:rStyle w:val="a5"/>
            <w:rFonts w:ascii="Times New Roman" w:cs="Times New Roman" w:hAnsi="Times New Roman"/>
            <w:sz w:val="24"/>
          </w:rPr>
          <w:t>Лента новостей Томска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лесу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дети истощены, однако их жизни ничто не угрожает. Брата и сестру эвакуируют из района поисковой операции и отправляют в детскую больницу на обследование. </w:t>
      </w:r>
      <w:hyperlink r:id="rId201"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погоде 8 июня рассказали рязанцам</w:t>
      </w:r>
    </w:p>
    <w:p>
      <w:pPr>
        <w:pStyle w:val="aff4"/>
        <w:keepLines/>
        <w:rPr>
          <w:rFonts w:ascii="Times New Roman" w:cs="Times New Roman" w:hAnsi="Times New Roman"/>
          <w:sz w:val="24"/>
        </w:rPr>
      </w:pPr>
      <w:r>
        <w:rPr>
          <w:rFonts w:ascii="Times New Roman" w:cs="Times New Roman" w:hAnsi="Times New Roman"/>
          <w:sz w:val="24"/>
        </w:rPr>
        <w:t>Ветер будет дуть с северо-запада со скоростью 6-11 метров в секунду, при грозе возможны порывы до 12-17 метров в секунду.</w:t>
      </w:r>
    </w:p>
    <w:p>
      <w:pPr>
        <w:pStyle w:val="aff4"/>
        <w:keepLines/>
        <w:rPr>
          <w:rFonts w:ascii="Times New Roman" w:cs="Times New Roman" w:hAnsi="Times New Roman"/>
          <w:sz w:val="24"/>
        </w:rPr>
      </w:pPr>
      <w:r>
        <w:rPr>
          <w:rFonts w:ascii="Times New Roman" w:cs="Times New Roman" w:hAnsi="Times New Roman"/>
          <w:sz w:val="24"/>
        </w:rPr>
        <w:t>Ночью температура воздуха составит +12…+17 °C, днём поднимется до +21…+26 °C.</w:t>
      </w:r>
    </w:p>
    <w:p>
      <w:pPr>
        <w:pStyle w:val="aff4"/>
        <w:keepLines/>
        <w:rPr>
          <w:rFonts w:ascii="Times New Roman" w:cs="Times New Roman" w:hAnsi="Times New Roman"/>
          <w:sz w:val="24"/>
        </w:rPr>
      </w:pPr>
      <w:r>
        <w:rPr>
          <w:rFonts w:ascii="Times New Roman" w:cs="Times New Roman" w:hAnsi="Times New Roman"/>
          <w:sz w:val="24"/>
        </w:rPr>
        <w:t xml:space="preserve">Метеопрогноз опубликовал сайт регионального ГУ МЧС России. </w:t>
      </w:r>
      <w:hyperlink r:id="rId202"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Найдены пропавшие в лесу Свердловской области брат с сестрой</w:t>
      </w:r>
    </w:p>
    <w:p>
      <w:pPr>
        <w:pStyle w:val="aff4"/>
        <w:keepLines/>
        <w:rPr>
          <w:rFonts w:ascii="Times New Roman" w:cs="Times New Roman" w:hAnsi="Times New Roman"/>
          <w:sz w:val="24"/>
        </w:rPr>
      </w:pPr>
      <w:r>
        <w:rPr>
          <w:rFonts w:ascii="Times New Roman" w:cs="Times New Roman" w:hAnsi="Times New Roman"/>
          <w:sz w:val="24"/>
        </w:rPr>
        <w:t>Об этом сообщило Министерство по чрезвычайным ситуациям России через свой Telegram-канал.</w:t>
      </w:r>
    </w:p>
    <w:p>
      <w:pPr>
        <w:pStyle w:val="aff4"/>
        <w:keepLines/>
        <w:rPr>
          <w:rFonts w:ascii="Times New Roman" w:cs="Times New Roman" w:hAnsi="Times New Roman"/>
          <w:sz w:val="24"/>
        </w:rPr>
      </w:pPr>
      <w:r>
        <w:rPr>
          <w:rFonts w:ascii="Times New Roman" w:cs="Times New Roman" w:hAnsi="Times New Roman"/>
          <w:sz w:val="24"/>
        </w:rPr>
        <w:t xml:space="preserve">По словам Валерия Горелыха, представителя пресс-службы МВД региона, для поисковых работ было мобилизовано до 500 человек, и была осмотрена территория радиусом 15-20 километров от места исчезновения детей. </w:t>
      </w:r>
      <w:hyperlink r:id="rId203"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24 человека из горящего дома в Приморье</w:t>
      </w:r>
    </w:p>
    <w:p>
      <w:pPr>
        <w:pStyle w:val="aff4"/>
        <w:keepLines/>
        <w:rPr>
          <w:rFonts w:ascii="Times New Roman" w:cs="Times New Roman" w:hAnsi="Times New Roman"/>
          <w:sz w:val="24"/>
        </w:rPr>
      </w:pPr>
      <w:r>
        <w:rPr>
          <w:rFonts w:ascii="Times New Roman" w:cs="Times New Roman" w:hAnsi="Times New Roman"/>
          <w:sz w:val="24"/>
        </w:rPr>
        <w:t xml:space="preserve">Полностью выгорела на площади около 20 кв. метров одна из нежилых квартир. Ущерб и причину возгорания устанавливают специалисты. Информация и фото ГУ МЧС России по Приморскому краю </w:t>
      </w:r>
      <w:hyperlink r:id="rId20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Детей, пропавших в свердловском лесу, нашли поисковики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региону, дети живы! Ребята, которые находятся в лесу с 4 июня, очень истощены, но угрозы их жизни нет.  </w:t>
      </w:r>
      <w:hyperlink r:id="rId205"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 пропавших в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МОСКВА, 8 июня Двух детей, пропавших на неделе в лесу в екатерининской области, отряди, они активным, сообщается в Telegram-канале МЧС рф. Ранее начальник пресс-службы регионального главка МВД Валерий подгорелых сообщил пули, что число людей, кои ищут пропавших в лесу в екатерининской области детей, увеличено до 500, было узнанного 15-20 километров в радиусе, где они... </w:t>
      </w:r>
      <w:hyperlink r:id="rId206"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начинают цвести тополя</w:t>
      </w:r>
    </w:p>
    <w:p>
      <w:pPr>
        <w:pStyle w:val="aff4"/>
        <w:keepLines/>
        <w:rPr>
          <w:rFonts w:ascii="Times New Roman" w:cs="Times New Roman" w:hAnsi="Times New Roman"/>
          <w:sz w:val="24"/>
        </w:rPr>
      </w:pPr>
      <w:r>
        <w:rPr>
          <w:rFonts w:ascii="Times New Roman" w:cs="Times New Roman" w:hAnsi="Times New Roman"/>
          <w:sz w:val="24"/>
        </w:rPr>
        <w:t xml:space="preserve">Дознаватели МЧС России установили: во время прогулки взрослый мужчина увидел скопление пуха рядом с кафе, вспомнил детство и поджег его. А потом, по его словам, затушил кучу и ушел.  </w:t>
      </w:r>
      <w:hyperlink r:id="rId207" w:history="1">
        <w:r>
          <w:rPr>
            <w:rStyle w:val="a5"/>
            <w:rFonts w:ascii="Times New Roman" w:cs="Times New Roman" w:hAnsi="Times New Roman"/>
            <w:sz w:val="24"/>
          </w:rPr>
          <w:t>Наш Красноярский край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Дальневосточная и арктическая ипотека станет доступнее. Обзор изменений законодательства</w:t>
      </w:r>
    </w:p>
    <w:p>
      <w:pPr>
        <w:pStyle w:val="aff4"/>
        <w:keepLines/>
        <w:rPr>
          <w:rFonts w:ascii="Times New Roman" w:cs="Times New Roman" w:hAnsi="Times New Roman"/>
          <w:sz w:val="24"/>
        </w:rPr>
      </w:pPr>
      <w:r>
        <w:rPr>
          <w:rFonts w:ascii="Times New Roman" w:cs="Times New Roman" w:hAnsi="Times New Roman"/>
          <w:sz w:val="24"/>
        </w:rPr>
        <w:t>Гиды и инструкторы будут обязаны сообщать в МЧС, аттестационные организации и региональные контрольные органы о начале и завершении маршрута.</w:t>
      </w:r>
    </w:p>
    <w:p>
      <w:pPr>
        <w:pStyle w:val="aff4"/>
        <w:keepLines/>
        <w:rPr>
          <w:rFonts w:ascii="Times New Roman" w:cs="Times New Roman" w:hAnsi="Times New Roman"/>
          <w:sz w:val="24"/>
        </w:rPr>
      </w:pPr>
      <w:r>
        <w:rPr>
          <w:rFonts w:ascii="Times New Roman" w:cs="Times New Roman" w:hAnsi="Times New Roman"/>
          <w:sz w:val="24"/>
        </w:rPr>
        <w:t xml:space="preserve">Напомним, ТГ-канал информационного ресурса «Объясняем.рф» действует по адресу: t.me/obyasnayemrf .  </w:t>
      </w:r>
      <w:hyperlink r:id="rId208"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Вместе с детьми, пропавшими в лесу Свердловской области, найдены живыми и их собаки</w:t>
      </w:r>
    </w:p>
    <w:p>
      <w:pPr>
        <w:pStyle w:val="aff4"/>
        <w:keepLines/>
        <w:rPr>
          <w:rFonts w:ascii="Times New Roman" w:cs="Times New Roman" w:hAnsi="Times New Roman"/>
          <w:sz w:val="24"/>
        </w:rPr>
      </w:pPr>
      <w:r>
        <w:rPr>
          <w:rFonts w:ascii="Times New Roman" w:cs="Times New Roman" w:hAnsi="Times New Roman"/>
          <w:sz w:val="24"/>
        </w:rPr>
        <w:t xml:space="preserve">В субботу утром МЧС России сообщило, что дети найдены живыми. Они истощены, однако их жизни ничто не угрожает, отметили, в свою очередь, в региональном главке МЧС. </w:t>
      </w:r>
      <w:hyperlink r:id="rId209"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нашли детей, четыре дня блуждавших по лесу</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ГУ МЧС по Свердловской области, по оперативным данным, дети истощены, однако их жизни ничто не угрожает. После эвакуации из района поисков они будут направлены для обследования в медучреждение.  </w:t>
      </w:r>
      <w:hyperlink r:id="rId210"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нашли живыми пропавших 5 июня в лесу брата и сестру</w:t>
      </w:r>
    </w:p>
    <w:p>
      <w:pPr>
        <w:pStyle w:val="aff4"/>
        <w:keepLines/>
        <w:rPr>
          <w:rFonts w:ascii="Times New Roman" w:cs="Times New Roman" w:hAnsi="Times New Roman"/>
          <w:sz w:val="24"/>
        </w:rPr>
      </w:pPr>
      <w:r>
        <w:rPr>
          <w:rFonts w:ascii="Times New Roman" w:cs="Times New Roman" w:hAnsi="Times New Roman"/>
          <w:sz w:val="24"/>
        </w:rPr>
        <w:t>Для поиска детей МЧС России привлекло 157 человек и 21 единицу техники.</w:t>
      </w:r>
    </w:p>
    <w:p>
      <w:pPr>
        <w:pStyle w:val="aff4"/>
        <w:keepLines/>
        <w:rPr>
          <w:rFonts w:ascii="Times New Roman" w:cs="Times New Roman" w:hAnsi="Times New Roman"/>
          <w:sz w:val="24"/>
        </w:rPr>
      </w:pPr>
      <w:r>
        <w:rPr>
          <w:rFonts w:ascii="Times New Roman" w:cs="Times New Roman" w:hAnsi="Times New Roman"/>
          <w:sz w:val="24"/>
        </w:rPr>
        <w:t xml:space="preserve">Пропавшие 5 июня в уральском лесу двое детей найдены живыми. Жизни брата и сестры Гриши и Вики Крепп ничто не угрожает, но они истощены.  </w:t>
      </w:r>
      <w:hyperlink r:id="rId211"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нашли живыми пропавших 5 июня в лесу брата и сестру</w:t>
      </w:r>
    </w:p>
    <w:p>
      <w:pPr>
        <w:pStyle w:val="aff4"/>
        <w:keepLines/>
        <w:rPr>
          <w:rFonts w:ascii="Times New Roman" w:cs="Times New Roman" w:hAnsi="Times New Roman"/>
          <w:sz w:val="24"/>
        </w:rPr>
      </w:pPr>
      <w:r>
        <w:rPr>
          <w:rFonts w:ascii="Times New Roman" w:cs="Times New Roman" w:hAnsi="Times New Roman"/>
          <w:sz w:val="24"/>
        </w:rPr>
        <w:t xml:space="preserve">Жизни брата и сестры Гриши и Вики Крепп ничто не угрожает, но они истощены. Об этом сообщили в региональном МЧС. «В Свердловской области найдены живыми дети, потерявшиеся ранее в лесном массиве Слободо-Туринского муниципального района», - уточнили в пресс-службе ведомства. </w:t>
      </w:r>
      <w:hyperlink r:id="rId212"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нашли живыми пропавших 5 июня в лесу брата и сестру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МЧС. «В Свердловской области найдены живыми дети, потерявшиеся ранее в лесном массиве Слободо-Туринского муниципального района», - уточнили в пресс-службе ведомства. Их отправят в больницу для медицинского обследования после того, как эвакуируют из района поисков.  </w:t>
      </w:r>
      <w:hyperlink r:id="rId213"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найдены живыми. Гришу и Вику эвакуируют из леса, после передадут врачам. Сейчас жизни детей ничего не угрожает</w:t>
      </w:r>
    </w:p>
    <w:p>
      <w:pPr>
        <w:pStyle w:val="aff4"/>
        <w:keepLines/>
        <w:rPr>
          <w:rFonts w:ascii="Times New Roman" w:cs="Times New Roman" w:hAnsi="Times New Roman"/>
          <w:sz w:val="24"/>
        </w:rPr>
      </w:pPr>
      <w:r>
        <w:rPr>
          <w:rFonts w:ascii="Times New Roman" w:cs="Times New Roman" w:hAnsi="Times New Roman"/>
          <w:sz w:val="24"/>
        </w:rPr>
        <w:t xml:space="preserve">В поисках участвовали 157 сотрудников МЧС России, 21 единица спецтехники. Всего в поисках задействовали 654 человека, 98 единиц техники. Подписаться| Отправить новость Источник: Telegram-канал "Тюменская область" </w:t>
      </w:r>
      <w:hyperlink r:id="rId214"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потерявшиеся в лесу дети были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Об этом 8 июня сообщили в ГУ МЧС по региону. «В Свердловской области найдены живыми дети, потерявшиеся ранее в лесном массиве Слободо-Туринского муниципального района», — говорится в сообщении в Telegram-канале ведомства.  </w:t>
      </w:r>
      <w:hyperlink r:id="rId215"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потерявшиеся в лесу дети были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были найдены живыми дети, которые потерялись днем ранее в лесу. Об этом 8 июня сообщили в ГУ МЧС по региону. </w:t>
      </w:r>
      <w:hyperlink r:id="rId21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Заблудившиеся в Свердловской области юные тюменцы найдены</w:t>
      </w:r>
    </w:p>
    <w:p>
      <w:pPr>
        <w:pStyle w:val="aff4"/>
        <w:keepLines/>
        <w:rPr>
          <w:rFonts w:ascii="Times New Roman" w:cs="Times New Roman" w:hAnsi="Times New Roman"/>
          <w:sz w:val="24"/>
        </w:rPr>
      </w:pPr>
      <w:r>
        <w:rPr>
          <w:rFonts w:ascii="Times New Roman" w:cs="Times New Roman" w:hAnsi="Times New Roman"/>
          <w:sz w:val="24"/>
        </w:rPr>
        <w:t xml:space="preserve">Они живы, сообщает ГУ МЧС России по Тюменской области. “По оперативным данным дети истощены, однако их жизни ничто не угрожает. После эвакуации из района поисков их направят для обследования в медицинское учреждение”, – добавили в ведомстве.  </w:t>
      </w:r>
      <w:hyperlink r:id="rId217"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Брата и сестру, потерявшихся 4 июня в лесу в Свердловской области, нашли</w:t>
      </w:r>
    </w:p>
    <w:p>
      <w:pPr>
        <w:pStyle w:val="aff4"/>
        <w:keepLines/>
        <w:rPr>
          <w:rFonts w:ascii="Times New Roman" w:cs="Times New Roman" w:hAnsi="Times New Roman"/>
          <w:sz w:val="24"/>
        </w:rPr>
      </w:pPr>
      <w:r>
        <w:rPr>
          <w:rFonts w:ascii="Times New Roman" w:cs="Times New Roman" w:hAnsi="Times New Roman"/>
          <w:sz w:val="24"/>
        </w:rPr>
        <w:t xml:space="preserve">О завершении поисков сообщили в МЧС России. 12-летний мальчик и 10-летняя девочка во вторник ушли из деревни Бурмакина, куда приехали на дачу из Тюмени, на рыбалку вместе со своим дедушкой.  </w:t>
      </w:r>
      <w:hyperlink r:id="rId218" w:history="1">
        <w:r>
          <w:rPr>
            <w:rStyle w:val="a5"/>
            <w:rFonts w:ascii="Times New Roman" w:cs="Times New Roman" w:hAnsi="Times New Roman"/>
            <w:sz w:val="24"/>
          </w:rPr>
          <w:t>Города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за сутки ликвидировали 10 лесных пожаров</w:t>
      </w:r>
    </w:p>
    <w:p>
      <w:pPr>
        <w:pStyle w:val="aff4"/>
        <w:keepLines/>
        <w:rPr>
          <w:rFonts w:ascii="Times New Roman" w:cs="Times New Roman" w:hAnsi="Times New Roman"/>
          <w:sz w:val="24"/>
        </w:rPr>
      </w:pPr>
      <w:r>
        <w:rPr>
          <w:rFonts w:ascii="Times New Roman" w:cs="Times New Roman" w:hAnsi="Times New Roman"/>
          <w:sz w:val="24"/>
        </w:rPr>
        <w:t xml:space="preserve">Также сообщается о локализации пожара в Булунском районе на площади 60 га. При этом за прошедшие сутки было обнаружено шесть новых лесных возгораний на площади 3,1 тыс. га.  </w:t>
      </w:r>
      <w:hyperlink r:id="rId219"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Найдены двое детей, пропавших в лесу на Урале: что известно об их состоянии</w:t>
      </w:r>
    </w:p>
    <w:p>
      <w:pPr>
        <w:pStyle w:val="aff4"/>
        <w:keepLines/>
        <w:rPr>
          <w:rFonts w:ascii="Times New Roman" w:cs="Times New Roman" w:hAnsi="Times New Roman"/>
          <w:sz w:val="24"/>
        </w:rPr>
      </w:pPr>
      <w:r>
        <w:rPr>
          <w:rFonts w:ascii="Times New Roman" w:cs="Times New Roman" w:hAnsi="Times New Roman"/>
          <w:sz w:val="24"/>
        </w:rPr>
        <w:t xml:space="preserve">«Широкомасштабная операция в лесах под Байкалово по розыску двух пропавших детей, в которой было задействовано более 500 сотрудников МВД, МЧС, РГ и волонтеров, к счастью, закончилась благополучно.  </w:t>
      </w:r>
      <w:hyperlink r:id="rId220"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Лучшую добровольную пожарную команду Иркутской области определили по результатам соревнований</w:t>
      </w:r>
    </w:p>
    <w:p>
      <w:pPr>
        <w:pStyle w:val="aff4"/>
        <w:keepLines/>
        <w:rPr>
          <w:rFonts w:ascii="Times New Roman" w:cs="Times New Roman" w:hAnsi="Times New Roman"/>
          <w:sz w:val="24"/>
        </w:rPr>
      </w:pPr>
      <w:r>
        <w:rPr>
          <w:rFonts w:ascii="Times New Roman" w:cs="Times New Roman" w:hAnsi="Times New Roman"/>
          <w:sz w:val="24"/>
        </w:rPr>
        <w:t xml:space="preserve">«Добровольная пожарная охрана прикрывает около 70 процентов всей территории нашего региона. Вы – наша опора, вы защищаете самые удаленные населенные пункты, на которые подразделения государственной противопожарной службы могут прибыть только спустя определенное время.  </w:t>
      </w:r>
      <w:hyperlink r:id="rId221"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потерявшиеся в лесном массиве Свердловской области, найдены живыми</w:t>
      </w:r>
    </w:p>
    <w:p>
      <w:pPr>
        <w:pStyle w:val="aff4"/>
        <w:keepLines/>
        <w:rPr>
          <w:rFonts w:ascii="Times New Roman" w:cs="Times New Roman" w:hAnsi="Times New Roman"/>
          <w:sz w:val="24"/>
        </w:rPr>
      </w:pPr>
      <w:r>
        <w:rPr>
          <w:rFonts w:ascii="Times New Roman" w:cs="Times New Roman" w:hAnsi="Times New Roman"/>
          <w:sz w:val="24"/>
        </w:rPr>
        <w:t>Об этом журналистам сообщили в пресс-центре Главного управления МЧС России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оперативным данным, дети истощены, однако их жизни ничто не угрожает.  </w:t>
      </w:r>
      <w:hyperlink r:id="rId22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Детей из Тюмени, попавших в лесу Свердловской области три дня назад, нашли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по Тюменской области, детей нашли. Ребята живы, но сильно истощены. Сейчас ребята направляются для обследования в медицинское учреждение.  </w:t>
      </w:r>
      <w:hyperlink r:id="rId223" w:history="1">
        <w:r>
          <w:rPr>
            <w:rStyle w:val="a5"/>
            <w:rFonts w:ascii="Times New Roman" w:cs="Times New Roman" w:hAnsi="Times New Roman"/>
            <w:sz w:val="24"/>
          </w:rPr>
          <w:t>Наш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пропавших в лесу детей обнаружили живыми</w:t>
      </w:r>
    </w:p>
    <w:p>
      <w:pPr>
        <w:pStyle w:val="aff4"/>
        <w:keepLines/>
        <w:rPr>
          <w:rFonts w:ascii="Times New Roman" w:cs="Times New Roman" w:hAnsi="Times New Roman"/>
          <w:sz w:val="24"/>
        </w:rPr>
      </w:pPr>
      <w:r>
        <w:rPr>
          <w:rFonts w:ascii="Times New Roman" w:cs="Times New Roman" w:hAnsi="Times New Roman"/>
          <w:sz w:val="24"/>
        </w:rPr>
        <w:t xml:space="preserve">Об этом 8 июня сообщили в ГУ МЧС по региону. Спасатели обнаружили детей в лесном массиве Слободо-Туринского муниципального района. На момент обнаружения дети были истощены, однако в настоящее время их жизни ничего не угрожает.  </w:t>
      </w:r>
      <w:hyperlink r:id="rId224"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двух пропавших детей, которые ушли с дедушкой на рыбалку и заблудились</w:t>
      </w:r>
    </w:p>
    <w:p>
      <w:pPr>
        <w:pStyle w:val="aff4"/>
        <w:keepLines/>
        <w:rPr>
          <w:rFonts w:ascii="Times New Roman" w:cs="Times New Roman" w:hAnsi="Times New Roman"/>
          <w:sz w:val="24"/>
        </w:rPr>
      </w:pPr>
      <w:r>
        <w:rPr>
          <w:rFonts w:ascii="Times New Roman" w:cs="Times New Roman" w:hAnsi="Times New Roman"/>
          <w:sz w:val="24"/>
        </w:rPr>
        <w:t xml:space="preserve">Всего в поисках были задействованы 654 специалиста и 98 единиц техники», — рассказали в пресс-службе МЧС России. Ранее «Свободная Пресса» писала о том, что популярный ведущий британской телерадиокомпании ВВС Майкл Мосли пропал на греческом острове Сими два дня назад, поиски пока не дали результатов. </w:t>
      </w:r>
      <w:hyperlink r:id="rId225"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Вместе с пропавшими в лесу в Свердловской области детьми нашли живыми и их 2 собаки, сообщили РИА Новости в региональном главке МВД</w:t>
      </w:r>
    </w:p>
    <w:p>
      <w:pPr>
        <w:pStyle w:val="aff4"/>
        <w:keepLines/>
        <w:rPr>
          <w:rFonts w:ascii="Times New Roman" w:cs="Times New Roman" w:hAnsi="Times New Roman"/>
          <w:sz w:val="24"/>
        </w:rPr>
      </w:pPr>
      <w:r>
        <w:rPr>
          <w:rFonts w:ascii="Times New Roman" w:cs="Times New Roman" w:hAnsi="Times New Roman"/>
          <w:sz w:val="24"/>
        </w:rPr>
        <w:t xml:space="preserve">МЧС России тем временем публикует кадры с поисков детей - их искали более 650 специалистов. Найденные живыми дети - 13-летний мальчик и его 11-летняя сестра - истощены.  </w:t>
      </w:r>
      <w:hyperlink r:id="rId226"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Пожароопасность лесов в Нижегородской области останется высокой до 14 июня</w:t>
      </w:r>
    </w:p>
    <w:p>
      <w:pPr>
        <w:pStyle w:val="aff4"/>
        <w:keepLines/>
        <w:rPr>
          <w:rFonts w:ascii="Times New Roman" w:cs="Times New Roman" w:hAnsi="Times New Roman"/>
          <w:sz w:val="24"/>
        </w:rPr>
      </w:pPr>
      <w:r>
        <w:rPr>
          <w:rFonts w:ascii="Times New Roman" w:cs="Times New Roman" w:hAnsi="Times New Roman"/>
          <w:sz w:val="24"/>
        </w:rPr>
        <w:t>Соответствующее предупреждение распространило МЧС.</w:t>
      </w:r>
    </w:p>
    <w:p>
      <w:pPr>
        <w:pStyle w:val="aff4"/>
        <w:keepLines/>
        <w:rPr>
          <w:rFonts w:ascii="Times New Roman" w:cs="Times New Roman" w:hAnsi="Times New Roman"/>
          <w:sz w:val="24"/>
        </w:rPr>
      </w:pPr>
      <w:r>
        <w:rPr>
          <w:rFonts w:ascii="Times New Roman" w:cs="Times New Roman" w:hAnsi="Times New Roman"/>
          <w:sz w:val="24"/>
        </w:rPr>
        <w:t xml:space="preserve">Пожароопасность лесов и торфяников на территории Нижегородской области останется высокой в середине июня. Предупреждение о неблагоприятном погодном явлении распространило региональное ГУ МЧС. </w:t>
      </w:r>
      <w:hyperlink r:id="rId227" w:history="1">
        <w:r>
          <w:rPr>
            <w:rStyle w:val="a5"/>
            <w:rFonts w:ascii="Times New Roman" w:cs="Times New Roman" w:hAnsi="Times New Roman"/>
            <w:sz w:val="24"/>
          </w:rPr>
          <w:t>ИА Newsroom24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обнаружены пропавшие три дня назад дети</w:t>
      </w:r>
    </w:p>
    <w:p>
      <w:pPr>
        <w:pStyle w:val="aff4"/>
        <w:keepLines/>
        <w:rPr>
          <w:rFonts w:ascii="Times New Roman" w:cs="Times New Roman" w:hAnsi="Times New Roman"/>
          <w:sz w:val="24"/>
        </w:rPr>
      </w:pPr>
      <w:r>
        <w:rPr>
          <w:rFonts w:ascii="Times New Roman" w:cs="Times New Roman" w:hAnsi="Times New Roman"/>
          <w:sz w:val="24"/>
        </w:rPr>
        <w:t xml:space="preserve">В поисковой операции участвовали более 150 человек, в том числе сотрудники МЧС, волонтеры, полиция и местные жители. Пропали мальчик 10 лет и его сестра 7 лет, которые ушли из дома вечером 5 июня и не вернулись.  </w:t>
      </w:r>
      <w:hyperlink r:id="rId228"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В Восточно-Сибирском институте МВД России состоялась международная научно-практическая конференция «Актуальные проблемы криминалистики и судебной экспертизы» </w:t>
      </w:r>
      <w:hyperlink r:id="rId229"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Продолжаются поиски Гриши и Вики, потерявшихся в лесу</w:t>
      </w:r>
    </w:p>
    <w:p>
      <w:pPr>
        <w:pStyle w:val="aff4"/>
        <w:keepLines/>
        <w:rPr>
          <w:rFonts w:ascii="Times New Roman" w:cs="Times New Roman" w:hAnsi="Times New Roman"/>
          <w:sz w:val="24"/>
        </w:rPr>
      </w:pPr>
      <w:r>
        <w:rPr>
          <w:rFonts w:ascii="Times New Roman" w:cs="Times New Roman" w:hAnsi="Times New Roman"/>
          <w:sz w:val="24"/>
        </w:rPr>
        <w:t>Двоих пропавших детей ищут 359 специалистов, сообщает МЧС.</w:t>
      </w:r>
    </w:p>
    <w:p>
      <w:pPr>
        <w:pStyle w:val="aff4"/>
        <w:keepLines/>
        <w:rPr>
          <w:rFonts w:ascii="Times New Roman" w:cs="Times New Roman" w:hAnsi="Times New Roman"/>
          <w:sz w:val="24"/>
        </w:rPr>
      </w:pPr>
      <w:r>
        <w:rPr>
          <w:rFonts w:ascii="Times New Roman" w:cs="Times New Roman" w:hAnsi="Times New Roman"/>
          <w:sz w:val="24"/>
        </w:rPr>
        <w:t xml:space="preserve">В Слободо-Туринский район области на место поисков направлены еще 13 спасателей и 4 единицы спецтехники Уральского регионального поисково-спасательного отряда МЧС России.  </w:t>
      </w:r>
      <w:hyperlink r:id="rId230"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найдены, они живы. Их искали почти четверо суток</w:t>
      </w:r>
    </w:p>
    <w:p>
      <w:pPr>
        <w:pStyle w:val="aff4"/>
        <w:keepLines/>
        <w:rPr>
          <w:rFonts w:ascii="Times New Roman" w:cs="Times New Roman" w:hAnsi="Times New Roman"/>
          <w:sz w:val="24"/>
        </w:rPr>
      </w:pPr>
      <w:r>
        <w:rPr>
          <w:rFonts w:ascii="Times New Roman" w:cs="Times New Roman" w:hAnsi="Times New Roman"/>
          <w:sz w:val="24"/>
        </w:rPr>
        <w:t xml:space="preserve">Фото: © ГУ МЧС России по СО </w:t>
      </w:r>
    </w:p>
    <w:p>
      <w:pPr>
        <w:pStyle w:val="aff4"/>
        <w:keepLines/>
        <w:rPr>
          <w:rFonts w:ascii="Times New Roman" w:cs="Times New Roman" w:hAnsi="Times New Roman"/>
          <w:sz w:val="24"/>
        </w:rPr>
      </w:pPr>
      <w:r>
        <w:rPr>
          <w:rFonts w:ascii="Times New Roman" w:cs="Times New Roman" w:hAnsi="Times New Roman"/>
          <w:sz w:val="24"/>
        </w:rPr>
        <w:t>В Свердловской области найдены живыми дети, потерявшиеся ранее в лесном массиве Слободо-Туринского муниципального района, сообщает МЧС.</w:t>
      </w:r>
    </w:p>
    <w:p>
      <w:pPr>
        <w:pStyle w:val="aff4"/>
        <w:keepLines/>
        <w:rPr>
          <w:rFonts w:ascii="Times New Roman" w:cs="Times New Roman" w:hAnsi="Times New Roman"/>
          <w:sz w:val="24"/>
        </w:rPr>
      </w:pPr>
      <w:r>
        <w:rPr>
          <w:rFonts w:ascii="Times New Roman" w:cs="Times New Roman" w:hAnsi="Times New Roman"/>
          <w:sz w:val="24"/>
        </w:rPr>
        <w:t xml:space="preserve">Детей нашли на болотах благодаря запаху их собак. </w:t>
      </w:r>
      <w:hyperlink r:id="rId231"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лесу на Урале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Напомним, юные жители Тюмени заблудились в лесу 5 июня. Активные поиски велись с 6-го. В них участвовали полиция, МЧС, Росгвардия и порядка 1000 волонтёров. </w:t>
      </w:r>
      <w:hyperlink r:id="rId232" w:history="1">
        <w:r>
          <w:rPr>
            <w:rStyle w:val="a5"/>
            <w:rFonts w:ascii="Times New Roman" w:cs="Times New Roman" w:hAnsi="Times New Roman"/>
            <w:sz w:val="24"/>
          </w:rPr>
          <w:t>АиФ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Детей нашел волонтер, который прочесывал лес в ночи. Подробности операции по поиску Вики и Гриши</w:t>
      </w:r>
    </w:p>
    <w:p>
      <w:pPr>
        <w:pStyle w:val="aff4"/>
        <w:keepLines/>
        <w:rPr>
          <w:rFonts w:ascii="Times New Roman" w:cs="Times New Roman" w:hAnsi="Times New Roman"/>
          <w:sz w:val="24"/>
        </w:rPr>
      </w:pPr>
      <w:r>
        <w:rPr>
          <w:rFonts w:ascii="Times New Roman" w:cs="Times New Roman" w:hAnsi="Times New Roman"/>
          <w:sz w:val="24"/>
        </w:rPr>
        <w:t xml:space="preserve">— Широкомосштабная операция в лесах под Байкалово по розыску двух пропавших детей, в которой было задействовано более 500 сотрудников МВД, МЧС, Росгвардии и волонтеров, к счастью, закончилась благополучно.  </w:t>
      </w:r>
      <w:hyperlink r:id="rId233" w:history="1">
        <w:r>
          <w:rPr>
            <w:rStyle w:val="a5"/>
            <w:rFonts w:ascii="Times New Roman" w:cs="Times New Roman" w:hAnsi="Times New Roman"/>
            <w:sz w:val="24"/>
          </w:rPr>
          <w:t>E1.RU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Боевики ВСУ 7 июня нанесли 44 удара по левобережью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«Из-за артиллерийского обстрела населённого пункта Днепряны произошёл пожар в многоквартирном доме», – говорится в сообщении. Ночью украинские военные продолжили обстрел Херсонской области, выпустив в общей сложности 19 снарядов из ствольной артиллерии.  </w:t>
      </w:r>
      <w:hyperlink r:id="rId234" w:history="1">
        <w:r>
          <w:rPr>
            <w:rStyle w:val="a5"/>
            <w:rFonts w:ascii="Times New Roman" w:cs="Times New Roman" w:hAnsi="Times New Roman"/>
            <w:sz w:val="24"/>
          </w:rPr>
          <w:t>Таврия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Тюменских детей, потерявшихся в лесах Свердловской области,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России по Тюменской области. - В Свердловской области найдены живыми дети, потерявшиеся ранее в лесном массиве Слободо-Туринского муниципального района, - прокомментировали в ведомстве.  </w:t>
      </w:r>
      <w:hyperlink r:id="rId235"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Выгоничском районе при пожаре в доме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В Выгоничском районе при пожаре в доме погиб мужчина 08.06.2024 в 03:15 в оперативную дежурную смену Главного управления МЧС России по Брянской области поступило сообщение о пожаре в частном жилом доме и хозяйственной постройке по адресу: Выгоничский район, п. Хутор Бор, ул. Луговая.  </w:t>
      </w:r>
      <w:hyperlink r:id="rId236"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Горелых: пропавшие на Урале дети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Потерявшихся брата и сестру разыскивали сотни человек волонтёров, сотрудников полиции и МЧС. «Широкомосштабная операция в лесах под Байкалово по розыску двух пропавших детей, в которой было задействовано более 500 сотрудников МВД, МЧС, РГ и волонтеров, к счастью, закончилась благополучно.  </w:t>
      </w:r>
      <w:hyperlink r:id="rId237" w:history="1">
        <w:r>
          <w:rPr>
            <w:rStyle w:val="a5"/>
            <w:rFonts w:ascii="Times New Roman" w:cs="Times New Roman" w:hAnsi="Times New Roman"/>
            <w:sz w:val="24"/>
          </w:rPr>
          <w:t>Реальный Тагил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Свердловской области детей нашел мужчина на квадроцикле - СК</w:t>
      </w:r>
    </w:p>
    <w:p>
      <w:pPr>
        <w:pStyle w:val="aff4"/>
        <w:keepLines/>
        <w:rPr>
          <w:rFonts w:ascii="Times New Roman" w:cs="Times New Roman" w:hAnsi="Times New Roman"/>
          <w:sz w:val="24"/>
        </w:rPr>
      </w:pPr>
      <w:r>
        <w:rPr>
          <w:rFonts w:ascii="Times New Roman" w:cs="Times New Roman" w:hAnsi="Times New Roman"/>
          <w:sz w:val="24"/>
        </w:rPr>
        <w:t xml:space="preserve">В субботу утром МЧС России сообщило, что дети найдены живыми. Они истощены, однако их жизни ничто не угрожает, отметили, в свою очередь, в региональном главке МЧС. </w:t>
      </w:r>
      <w:hyperlink r:id="rId238"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лесу в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России. В ведомстве отметили, что сейчас жизни детей ничего не угрожает. Ребят эвакуируют из леса и передадут врачам.  </w:t>
      </w:r>
      <w:hyperlink r:id="rId23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лесу в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Спасатели обнаружили 12-летнего Григория Креппа и его 10-летнюю сестру Викторию, которые пропали в лесу в Слободо-Туринском районе. Об этом сообщили в пресс-службе МЧС России. </w:t>
      </w:r>
      <w:hyperlink r:id="rId24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НА МЕСТЕ ОБРУШЕНИЯ ПОДЪЕЗДА ИЗ-ЗА УДАРА ВСУ РАЗОБРАНЫ ВСЕ КОНСТРУКЦИИ ДО 1-ГО ЭТАЖА, СПАСАТЕЛИ ВЗЯЛИСЬ ЗА ПОДВАЛЬНУЮ ЧАСТЬ - МЧС РФ</w:t>
      </w:r>
    </w:p>
    <w:p>
      <w:pPr>
        <w:pStyle w:val="aff4"/>
        <w:keepLines/>
        <w:rPr>
          <w:rFonts w:ascii="Times New Roman" w:cs="Times New Roman" w:hAnsi="Times New Roman"/>
          <w:sz w:val="24"/>
        </w:rPr>
      </w:pPr>
      <w:r>
        <w:rPr>
          <w:rFonts w:ascii="Times New Roman" w:cs="Times New Roman" w:hAnsi="Times New Roman"/>
          <w:sz w:val="24"/>
        </w:rPr>
        <w:t xml:space="preserve">РИА Новости </w:t>
      </w:r>
      <w:hyperlink r:id="rId241"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Сoтрудники МЧС России навестили воспитанников детского дома!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Омской области побывали в специальном детском доме для детей - сирот и детей, оставшихся без попечения родителей, с ограниченными возможностями здоровья.  </w:t>
      </w:r>
      <w:hyperlink r:id="rId242"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Заблудившиеся в Свердловской области юные тюменцы найдены</w:t>
      </w:r>
    </w:p>
    <w:p>
      <w:pPr>
        <w:pStyle w:val="aff4"/>
        <w:keepLines/>
        <w:rPr>
          <w:rFonts w:ascii="Times New Roman" w:cs="Times New Roman" w:hAnsi="Times New Roman"/>
          <w:sz w:val="24"/>
        </w:rPr>
      </w:pPr>
      <w:r>
        <w:rPr>
          <w:rFonts w:ascii="Times New Roman" w:cs="Times New Roman" w:hAnsi="Times New Roman"/>
          <w:sz w:val="24"/>
        </w:rPr>
        <w:t xml:space="preserve">| Фото: из Telegram-канала ГУ МЧС России по Тюменской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Дети, потерявшиеся в лесном массиве Слободо-Туринского муниципального района Свердловской области, найдены. Они живы, сообщает ГУ МЧС России по Тюменской области. </w:t>
      </w:r>
      <w:hyperlink r:id="rId243"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Вспыхнула проводка: пожар на складе с мясом тушили в Магадане</w:t>
      </w:r>
    </w:p>
    <w:p>
      <w:pPr>
        <w:pStyle w:val="aff4"/>
        <w:keepLines/>
        <w:rPr>
          <w:rFonts w:ascii="Times New Roman" w:cs="Times New Roman" w:hAnsi="Times New Roman"/>
          <w:sz w:val="24"/>
        </w:rPr>
      </w:pPr>
      <w:r>
        <w:rPr>
          <w:rFonts w:ascii="Times New Roman" w:cs="Times New Roman" w:hAnsi="Times New Roman"/>
          <w:sz w:val="24"/>
        </w:rPr>
        <w:t>Пострадавших нет», - рассказали в ГУ МЧС России по Магаданской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работает дознаватель и сотрудники испытательной пожарной лаборатории МЧС. Специалисты выясняют все обстоятельства произошедшего.  </w:t>
      </w:r>
      <w:hyperlink r:id="rId244"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обрушения дома в Луганске разобрали конструкции до первого этажа</w:t>
      </w:r>
    </w:p>
    <w:p>
      <w:pPr>
        <w:pStyle w:val="aff4"/>
        <w:keepLines/>
        <w:rPr>
          <w:rFonts w:ascii="Times New Roman" w:cs="Times New Roman" w:hAnsi="Times New Roman"/>
          <w:sz w:val="24"/>
        </w:rPr>
      </w:pPr>
      <w:r>
        <w:rPr>
          <w:rFonts w:ascii="Times New Roman" w:cs="Times New Roman" w:hAnsi="Times New Roman"/>
          <w:sz w:val="24"/>
        </w:rPr>
        <w:t xml:space="preserve">РИА Новости. В ЛУГАНСКЕ НА МЕСТЕ ОБРУШЕНИЯ ПОДЪЕЗДА ИЗ-ЗА УДАРА ВСУ РАЗОБРАНЫ ВСЕ КОНСТРУКЦИИ ДО 1-ГО ЭТАЖА, СПАСАТЕЛИ ВЗЯЛИСЬ ЗА ПОДВАЛЬНУЮ ЧАСТЬ - МЧС... </w:t>
      </w:r>
      <w:hyperlink r:id="rId24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обрушения дома в Луганске разобрали конструкции до первого этажа</w:t>
      </w:r>
    </w:p>
    <w:p>
      <w:pPr>
        <w:pStyle w:val="aff4"/>
        <w:keepLines/>
        <w:rPr>
          <w:rFonts w:ascii="Times New Roman" w:cs="Times New Roman" w:hAnsi="Times New Roman"/>
          <w:sz w:val="24"/>
        </w:rPr>
      </w:pPr>
      <w:r>
        <w:rPr>
          <w:rFonts w:ascii="Times New Roman" w:cs="Times New Roman" w:hAnsi="Times New Roman"/>
          <w:sz w:val="24"/>
        </w:rPr>
        <w:t xml:space="preserve">Из-за удара ВСУ в Луганске на месте обрушения подъезда все конструкции до первого этажа были разобраны, спасатели приступили к работе с подвальной частью, сообщает МЧС РФ.Источник и фото - ria.ru. </w:t>
      </w:r>
      <w:hyperlink r:id="rId246"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 детей, потерявшихся в лесах Свердловской области, нашли</w:t>
      </w:r>
    </w:p>
    <w:p>
      <w:pPr>
        <w:pStyle w:val="aff4"/>
        <w:keepLines/>
        <w:rPr>
          <w:rFonts w:ascii="Times New Roman" w:cs="Times New Roman" w:hAnsi="Times New Roman"/>
          <w:sz w:val="24"/>
        </w:rPr>
      </w:pPr>
      <w:r>
        <w:rPr>
          <w:rFonts w:ascii="Times New Roman" w:cs="Times New Roman" w:hAnsi="Times New Roman"/>
          <w:sz w:val="24"/>
        </w:rPr>
        <w:t xml:space="preserve">Сейчас они истощены, но их жизни ничто не угрожает, сообщает пресс-служба МЧС России. В Слободо-Туринском районе Свердловской области нашли пропавших 12-летнего Григория Креппа и 10-летнюю Викторию Крепп из Тюмени.  </w:t>
      </w:r>
      <w:hyperlink r:id="rId247" w:history="1">
        <w:r>
          <w:rPr>
            <w:rStyle w:val="a5"/>
            <w:rFonts w:ascii="Times New Roman" w:cs="Times New Roman" w:hAnsi="Times New Roman"/>
            <w:sz w:val="24"/>
          </w:rPr>
          <w:t>It's My 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Профилактическая работа с населением продолжается в Тюменском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Персонал объекта организовал эвакуацию воспитанников, вскоре прибыли сотрудники МЧС России, приступив к тушению условного огня. Заместитель начальника отдела Антон Золотухин провел инструктаж с персоналом и воспитанниками Центра по соблюдению правил противопожарного режима.  </w:t>
      </w:r>
      <w:hyperlink r:id="rId248"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обрушения дома в Луганске разобрали конструкции до первого этажа</w:t>
      </w:r>
    </w:p>
    <w:p>
      <w:pPr>
        <w:pStyle w:val="aff4"/>
        <w:keepLines/>
        <w:rPr>
          <w:rFonts w:ascii="Times New Roman" w:cs="Times New Roman" w:hAnsi="Times New Roman"/>
          <w:sz w:val="24"/>
        </w:rPr>
      </w:pPr>
      <w:r>
        <w:rPr>
          <w:rFonts w:ascii="Times New Roman" w:cs="Times New Roman" w:hAnsi="Times New Roman"/>
          <w:sz w:val="24"/>
        </w:rPr>
        <w:t xml:space="preserve">В Луганске на месте обрушения подъезда из-за удара ВСУ разобраны все конструкции до первого этажа, спасатели взялись за подвальную часть, сообщается в Telegram-канале МЧС России.  </w:t>
      </w:r>
      <w:hyperlink r:id="rId249"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 основные правила использования маломерных судов и безопасность детей на каникулах рассказывает специалист пресс-службы Главного управления МЧС России по Красноярскому краю Роман Донцев</w:t>
      </w:r>
    </w:p>
    <w:p>
      <w:pPr>
        <w:pStyle w:val="aff4"/>
        <w:keepLines/>
        <w:rPr>
          <w:rFonts w:ascii="Times New Roman" w:cs="Times New Roman" w:hAnsi="Times New Roman"/>
          <w:sz w:val="24"/>
        </w:rPr>
      </w:pPr>
      <w:r>
        <w:rPr>
          <w:rFonts w:ascii="Times New Roman" w:cs="Times New Roman" w:hAnsi="Times New Roman"/>
          <w:sz w:val="24"/>
        </w:rPr>
        <w:t xml:space="preserve">Про основные правила использования маломерных судов и безопасность детей на каникулах рассказывает специалист пресс-службы Главного управления МЧС России по Красноярскому краю Роман Донцев.  </w:t>
      </w:r>
      <w:hyperlink r:id="rId250" w:history="1">
        <w:r>
          <w:rPr>
            <w:rStyle w:val="a5"/>
            <w:rFonts w:ascii="Times New Roman" w:cs="Times New Roman" w:hAnsi="Times New Roman"/>
            <w:sz w:val="24"/>
          </w:rPr>
          <w:t>Лента новостей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детей</w:t>
      </w:r>
    </w:p>
    <w:p>
      <w:pPr>
        <w:pStyle w:val="aff4"/>
        <w:keepLines/>
        <w:rPr>
          <w:rFonts w:ascii="Times New Roman" w:cs="Times New Roman" w:hAnsi="Times New Roman"/>
          <w:sz w:val="24"/>
        </w:rPr>
      </w:pPr>
      <w:r>
        <w:rPr>
          <w:rFonts w:ascii="Times New Roman" w:cs="Times New Roman" w:hAnsi="Times New Roman"/>
          <w:sz w:val="24"/>
        </w:rPr>
        <w:t xml:space="preserve">МЧС: пропавшие в Свердловской области дети найдены живыми </w:t>
      </w:r>
      <w:hyperlink r:id="rId25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В Луганске на месте обрушения подъезда из-за удара ВСУ разобраны конструкции до 1-го этажа</w:t>
      </w:r>
    </w:p>
    <w:p>
      <w:pPr>
        <w:pStyle w:val="aff4"/>
        <w:keepLines/>
        <w:rPr>
          <w:rFonts w:ascii="Times New Roman" w:cs="Times New Roman" w:hAnsi="Times New Roman"/>
          <w:sz w:val="24"/>
        </w:rPr>
      </w:pPr>
      <w:r>
        <w:rPr>
          <w:rFonts w:ascii="Times New Roman" w:cs="Times New Roman" w:hAnsi="Times New Roman"/>
          <w:sz w:val="24"/>
        </w:rPr>
        <w:t xml:space="preserve">В Луганске на месте обрушения подъезда из-за удара ВСУ разобраны все конструкции до первого этажа, спасатели взялись за подвальную часть, сообщается в Telegram-канале МЧС России. </w:t>
      </w:r>
      <w:hyperlink r:id="rId252"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Потерявшихся в лесу на Урале детей нашли в 60 километрах от места пропажи</w:t>
      </w:r>
    </w:p>
    <w:p>
      <w:pPr>
        <w:pStyle w:val="aff4"/>
        <w:keepLines/>
        <w:rPr>
          <w:rFonts w:ascii="Times New Roman" w:cs="Times New Roman" w:hAnsi="Times New Roman"/>
          <w:sz w:val="24"/>
        </w:rPr>
      </w:pPr>
      <w:r>
        <w:rPr>
          <w:rFonts w:ascii="Times New Roman" w:cs="Times New Roman" w:hAnsi="Times New Roman"/>
          <w:sz w:val="24"/>
        </w:rPr>
        <w:t xml:space="preserve">"Широкомасштабная операция в лесах под [селом] Байкалово по розыску двух пропавших детей, в которой было задействовано более 500 сотрудников МВД, МЧС, РГ и волонтёров, к счастью, закончилась благополучно.  </w:t>
      </w:r>
      <w:hyperlink r:id="rId253"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детей</w:t>
      </w:r>
    </w:p>
    <w:p>
      <w:pPr>
        <w:pStyle w:val="aff4"/>
        <w:keepLines/>
        <w:rPr>
          <w:rFonts w:ascii="Times New Roman" w:cs="Times New Roman" w:hAnsi="Times New Roman"/>
          <w:sz w:val="24"/>
        </w:rPr>
      </w:pPr>
      <w:r>
        <w:rPr>
          <w:rFonts w:ascii="Times New Roman" w:cs="Times New Roman" w:hAnsi="Times New Roman"/>
          <w:sz w:val="24"/>
        </w:rPr>
        <w:t xml:space="preserve">МЧС: пропавшие в Свердловской области дети найдены живыми МЧС России в официальном Telegram-канале сообщило, что пропавшие ранее в лесу дети — брат и сестра Гриша и Вика найдены живыми.  </w:t>
      </w:r>
      <w:hyperlink r:id="rId254"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детей</w:t>
      </w:r>
    </w:p>
    <w:p>
      <w:pPr>
        <w:pStyle w:val="aff4"/>
        <w:keepLines/>
        <w:rPr>
          <w:rFonts w:ascii="Times New Roman" w:cs="Times New Roman" w:hAnsi="Times New Roman"/>
          <w:sz w:val="24"/>
        </w:rPr>
      </w:pPr>
      <w:r>
        <w:rPr>
          <w:rFonts w:ascii="Times New Roman" w:cs="Times New Roman" w:hAnsi="Times New Roman"/>
          <w:sz w:val="24"/>
        </w:rPr>
        <w:t xml:space="preserve">МЧС России в официальном Telegram-канале сообщило, что пропавшие ранее в лесу дети — брат и сестра Гриша и Вика найдены живыми. </w:t>
      </w:r>
      <w:hyperlink r:id="rId2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Понадобится восемь часов: жители ЗАТО Фокино остались без света</w:t>
      </w:r>
    </w:p>
    <w:p>
      <w:pPr>
        <w:pStyle w:val="aff4"/>
        <w:keepLines/>
        <w:rPr>
          <w:rFonts w:ascii="Times New Roman" w:cs="Times New Roman" w:hAnsi="Times New Roman"/>
          <w:sz w:val="24"/>
        </w:rPr>
      </w:pPr>
      <w:r>
        <w:rPr>
          <w:rFonts w:ascii="Times New Roman" w:cs="Times New Roman" w:hAnsi="Times New Roman"/>
          <w:sz w:val="24"/>
        </w:rPr>
        <w:t xml:space="preserve">По словам представителей администрации, на улице Карла Маркса, 7, на подстанции Оборонэнерго ночью произошел пожар. В оборудовании зафиксировали короткое замыкание. Предположительно, масляных выключателей (фидеров) выгорели, из-за чего и пропало электроснабжение.  </w:t>
      </w:r>
      <w:hyperlink r:id="rId256" w:history="1">
        <w:r>
          <w:rPr>
            <w:rStyle w:val="a5"/>
            <w:rFonts w:ascii="Times New Roman" w:cs="Times New Roman" w:hAnsi="Times New Roman"/>
            <w:sz w:val="24"/>
          </w:rPr>
          <w:t>КП Дальний 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Пропавшие на Урале Вика и Гриша Крепп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«Широкомасштабная операция в лесах под Байкалово по розыску двух пропавших детей, в которой было задействовано более 500 сотрудников МВД, МЧС, РГ и волонтеров, к счастью, закончилась благополучно.  </w:t>
      </w:r>
      <w:hyperlink r:id="rId257" w:history="1">
        <w:r>
          <w:rPr>
            <w:rStyle w:val="a5"/>
            <w:rFonts w:ascii="Times New Roman" w:cs="Times New Roman" w:hAnsi="Times New Roman"/>
            <w:sz w:val="24"/>
          </w:rPr>
          <w:t>Вести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дети, потерявшиеся в лесу Свердловской области,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Telegram-канал МЧС РФ . «Пропавшие дети в Свердловской области найдены. Они живы», — говорится в сообщении.  </w:t>
      </w:r>
      <w:hyperlink r:id="rId25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дети, потерявшиеся в лесу Свердловской области,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Telegram-канал МЧС РФ. "Пропавшие дети в Свердловской области найдены. Они живы", - говорится в сообщении.  </w:t>
      </w:r>
      <w:hyperlink r:id="rId25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нащли потерявшихся в лесу детей</w:t>
      </w:r>
    </w:p>
    <w:p>
      <w:pPr>
        <w:pStyle w:val="aff4"/>
        <w:keepLines/>
        <w:rPr>
          <w:rFonts w:ascii="Times New Roman" w:cs="Times New Roman" w:hAnsi="Times New Roman"/>
          <w:sz w:val="24"/>
        </w:rPr>
      </w:pPr>
      <w:r>
        <w:rPr>
          <w:rFonts w:ascii="Times New Roman" w:cs="Times New Roman" w:hAnsi="Times New Roman"/>
          <w:sz w:val="24"/>
        </w:rPr>
        <w:t xml:space="preserve">МЧС РФ: дети, потерявшиеся в лесу Свердловской области, найдены живыми В Свердловской области нашли потерявшихся в лесу детей. Об этом сообщает Telegram-канал МЧС РФ.  </w:t>
      </w:r>
      <w:hyperlink r:id="rId260"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нащли потерявшихся в лесу детей</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Telegram-канал МЧС РФ. "Пропавшие дети в Свердловской области найдены. Они живы", - говорится в сообщении.  </w:t>
      </w:r>
      <w:hyperlink r:id="rId26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российском регионе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Пропавшие в лесу Свердловской области два ребенка найдены живыми, сообщило МЧС России в своем Telegram-канале. </w:t>
      </w:r>
      <w:hyperlink r:id="rId26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лесу в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12-летний мальчик по имени Григорий Крепп и его 10-летняя сестра Виктория были обнаружены представителями МЧС. В настоящее время их увозят из леса. Такой информацией делится Telegram-канал Shot.  </w:t>
      </w:r>
      <w:hyperlink r:id="rId263"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лесу в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12-летний мальчик по имени Григорий Крепп и его 10-летняя сестра Виктория были обнаружены представителями МЧС. В настоящее время их увозят из леса. Такой информацией делится Telegram-канал Shot.  </w:t>
      </w:r>
      <w:hyperlink r:id="rId26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Поиски пропавших двоих детей в Свердловской области успешно завершились</w:t>
      </w:r>
    </w:p>
    <w:p>
      <w:pPr>
        <w:pStyle w:val="aff4"/>
        <w:keepLines/>
        <w:rPr>
          <w:rFonts w:ascii="Times New Roman" w:cs="Times New Roman" w:hAnsi="Times New Roman"/>
          <w:sz w:val="24"/>
        </w:rPr>
      </w:pPr>
      <w:r>
        <w:rPr>
          <w:rFonts w:ascii="Times New Roman" w:cs="Times New Roman" w:hAnsi="Times New Roman"/>
          <w:sz w:val="24"/>
        </w:rPr>
        <w:t>О результатах поисков сообщили в МЧС России.</w:t>
      </w:r>
    </w:p>
    <w:p>
      <w:pPr>
        <w:pStyle w:val="aff4"/>
        <w:keepLines/>
        <w:rPr>
          <w:rFonts w:ascii="Times New Roman" w:cs="Times New Roman" w:hAnsi="Times New Roman"/>
          <w:sz w:val="24"/>
        </w:rPr>
      </w:pPr>
      <w:r>
        <w:rPr>
          <w:rFonts w:ascii="Times New Roman" w:cs="Times New Roman" w:hAnsi="Times New Roman"/>
          <w:sz w:val="24"/>
        </w:rPr>
        <w:t>Детей искали несколько дней спасатели и волонтёры.</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13-летний мальчик и его 11-летняя сестра вместе со своим дедом и двумя собаками ушли рыбачить на реку Липка недалеко от деревни Бурмакина Слободо-Туринского района. </w:t>
      </w:r>
      <w:hyperlink r:id="rId265"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Свердловской области двух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О результатах поисков сообщили в МЧС России. Детей искали несколько дней спасатели и волонтёры. По информации МЧС, 13-летний мальчик и его 11-летняя сестра вместе со своим дедом и двумя собаками ушли рыбачить на реку Липка недалеко от деревни Бурмакина Слободо-Туринского района.  </w:t>
      </w:r>
      <w:hyperlink r:id="rId26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лесу брата с сестрой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МЧС, дети истощены, но их жизни ничто не угрожает. «После эвакуации из района поисков их отправят на обследование в больницу», — уточнили в ведомстве.  </w:t>
      </w:r>
      <w:hyperlink r:id="rId267" w:history="1">
        <w:r>
          <w:rPr>
            <w:rStyle w:val="a5"/>
            <w:rFonts w:ascii="Times New Roman" w:cs="Times New Roman" w:hAnsi="Times New Roman"/>
            <w:sz w:val="24"/>
          </w:rPr>
          <w:t>Современный портал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Лучшую добровольную пожарную команду Иркутской области определили по результатам соревнований</w:t>
      </w:r>
    </w:p>
    <w:p>
      <w:pPr>
        <w:pStyle w:val="aff4"/>
        <w:keepLines/>
        <w:rPr>
          <w:rFonts w:ascii="Times New Roman" w:cs="Times New Roman" w:hAnsi="Times New Roman"/>
          <w:sz w:val="24"/>
        </w:rPr>
      </w:pPr>
      <w:r>
        <w:rPr>
          <w:rFonts w:ascii="Times New Roman" w:cs="Times New Roman" w:hAnsi="Times New Roman"/>
          <w:sz w:val="24"/>
        </w:rPr>
        <w:t xml:space="preserve">- Главное управление МЧС России по Иркутской области Десять добровольных пожарных команд, представляющие Ангарский, Усольский, Черемховский, Аларский, Боханский, Осинский, Заларинский, Тулунский, Тайшетский и Усть-Кутский районы Иркутской области, встретились накануне в Усолье-Сибирском, чтобы побороться за звание лучшей.В«Добровольная пожарная охрана прикрывает около 70 процентов всей территории нашего региона.  </w:t>
      </w:r>
      <w:hyperlink r:id="rId268"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Лучшую добровольную пожарную команду Иркутской области определили по результатам соревнований</w:t>
      </w:r>
    </w:p>
    <w:p>
      <w:pPr>
        <w:pStyle w:val="aff4"/>
        <w:keepLines/>
        <w:rPr>
          <w:rFonts w:ascii="Times New Roman" w:cs="Times New Roman" w:hAnsi="Times New Roman"/>
          <w:sz w:val="24"/>
        </w:rPr>
      </w:pPr>
      <w:r>
        <w:rPr>
          <w:rFonts w:ascii="Times New Roman" w:cs="Times New Roman" w:hAnsi="Times New Roman"/>
          <w:sz w:val="24"/>
        </w:rPr>
        <w:t>- Главное управление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Десять добровольных пожарных команд, представляющие Ангарский, Усольский, Черемховский, Аларский, Боханский, Осинский, Заларинский, Тулунский, Тайшетский и Усть-Кутский районы Иркутской области, встретились накануне в Усолье-Сибирском, чтобы побороться за звание лучшей.В«Добровольная пожарная охрана прикрывает около 70 процентов всей территории нашего региона.  </w:t>
      </w:r>
      <w:hyperlink r:id="rId269"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лесу в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12-летний мальчик по имени Григорий Крепп и его 10-летняя сестра Виктория были обнаружены представителями МЧС . В настоящее время их увозят из леса. Такой информацией делится Telegram-канал Shot. </w:t>
      </w:r>
      <w:hyperlink r:id="rId270" w:history="1">
        <w:r>
          <w:rPr>
            <w:rStyle w:val="a5"/>
            <w:rFonts w:ascii="Times New Roman" w:cs="Times New Roman" w:hAnsi="Times New Roman"/>
            <w:sz w:val="24"/>
          </w:rPr>
          <w:t>BezFormata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Рубцовске на пожаре спасены люди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работало 22 человека личного состава, 5 звеньев газодымозащитной службы, 6 единиц техники. Причина пожара – устанавливается. @mchs_altkray Источник: Telegram-канал "ГУ МЧС России по Алтайскому краю" </w:t>
      </w:r>
      <w:hyperlink r:id="rId271"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обрушения подъезда в Луганске разобрали конструкции до первого этажа</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этом появилась в Telegram-канале МЧС России. Отмечается, что спасатели взялись за подвальную часть. Ранее спасательные работы в Херсонской области были приостановлены из-за угрозы атаки БПЛА.  </w:t>
      </w:r>
      <w:hyperlink r:id="rId27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свердловском лесу детей нашли при помощи БПЛА</w:t>
      </w:r>
    </w:p>
    <w:p>
      <w:pPr>
        <w:pStyle w:val="aff4"/>
        <w:keepLines/>
        <w:rPr>
          <w:rFonts w:ascii="Times New Roman" w:cs="Times New Roman" w:hAnsi="Times New Roman"/>
          <w:sz w:val="24"/>
        </w:rPr>
      </w:pPr>
      <w:r>
        <w:rPr>
          <w:rFonts w:ascii="Times New Roman" w:cs="Times New Roman" w:hAnsi="Times New Roman"/>
          <w:sz w:val="24"/>
        </w:rPr>
        <w:t xml:space="preserve">«Широкомосштабная операция в лесах по розыску двух пропавших детей, в которой было задействовано более 500 сотрудников МВД, МЧС, РГ и волонтеров, к счастью, закончилась благополучно. Они найдены живыми.  </w:t>
      </w:r>
      <w:hyperlink r:id="rId27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Доброго дня желают томские огнеборцы</w:t>
      </w:r>
    </w:p>
    <w:p>
      <w:pPr>
        <w:pStyle w:val="aff4"/>
        <w:keepLines/>
        <w:rPr>
          <w:rFonts w:ascii="Times New Roman" w:cs="Times New Roman" w:hAnsi="Times New Roman"/>
          <w:sz w:val="24"/>
        </w:rPr>
      </w:pPr>
      <w:r>
        <w:rPr>
          <w:rFonts w:ascii="Times New Roman" w:cs="Times New Roman" w:hAnsi="Times New Roman"/>
          <w:sz w:val="24"/>
        </w:rPr>
        <w:t xml:space="preserve">Соблюдай правила пожарной безопасности. Безопасных выходных Источник: Telegram-канал "МЧС России. Регион 70" </w:t>
      </w:r>
      <w:hyperlink r:id="rId274" w:history="1">
        <w:r>
          <w:rPr>
            <w:rStyle w:val="a5"/>
            <w:rFonts w:ascii="Times New Roman" w:cs="Times New Roman" w:hAnsi="Times New Roman"/>
            <w:sz w:val="24"/>
          </w:rPr>
          <w:t>Лента новостей Томска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Прошли 75 км: детей, пропавших в свердловском лесу, нашли при помощи БПЛА</w:t>
      </w:r>
    </w:p>
    <w:p>
      <w:pPr>
        <w:pStyle w:val="aff4"/>
        <w:keepLines/>
        <w:rPr>
          <w:rFonts w:ascii="Times New Roman" w:cs="Times New Roman" w:hAnsi="Times New Roman"/>
          <w:sz w:val="24"/>
        </w:rPr>
      </w:pPr>
      <w:r>
        <w:rPr>
          <w:rFonts w:ascii="Times New Roman" w:cs="Times New Roman" w:hAnsi="Times New Roman"/>
          <w:sz w:val="24"/>
        </w:rPr>
        <w:t xml:space="preserve">«Широкомосштабная операция в лесах под Байкалово по розыску двух пропавших детей, в которой было задействовано более 500 сотрудников МВД, МЧС, РГ и волонтеров, к счастью, закончилась благополучно.  </w:t>
      </w:r>
      <w:hyperlink r:id="rId275"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 Сахалинской области провели практическое занятие</w:t>
      </w:r>
    </w:p>
    <w:p>
      <w:pPr>
        <w:pStyle w:val="aff4"/>
        <w:keepLines/>
        <w:rPr>
          <w:rFonts w:ascii="Times New Roman" w:cs="Times New Roman" w:hAnsi="Times New Roman"/>
          <w:sz w:val="24"/>
        </w:rPr>
      </w:pPr>
      <w:r>
        <w:rPr>
          <w:rFonts w:ascii="Times New Roman" w:cs="Times New Roman" w:hAnsi="Times New Roman"/>
          <w:sz w:val="24"/>
        </w:rPr>
        <w:t xml:space="preserve">Огнеборцы Главного управления МЧС России по Сахалинской области провели практическое занятие по отработке методов безопасной и эффективной прокладки пожарных рукавов на различные высоты, включая использование специализированных подъёмных приспособлений.  </w:t>
      </w:r>
      <w:hyperlink r:id="rId276"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Гидрологическая обстановка на водоемах Республики Алтай по состоянию на 8 июня</w:t>
      </w:r>
    </w:p>
    <w:p>
      <w:pPr>
        <w:pStyle w:val="aff4"/>
        <w:keepLines/>
        <w:rPr>
          <w:rFonts w:ascii="Times New Roman" w:cs="Times New Roman" w:hAnsi="Times New Roman"/>
          <w:sz w:val="24"/>
        </w:rPr>
      </w:pPr>
      <w:r>
        <w:rPr>
          <w:rFonts w:ascii="Times New Roman" w:cs="Times New Roman" w:hAnsi="Times New Roman"/>
          <w:sz w:val="24"/>
        </w:rPr>
        <w:t xml:space="preserve">Гидрологическая обстановка на водоемах Республики Алтай по состоянию на 8 июня. Подпишись на МЧС России по Республике Алтай Источник: Telegram-канал "ГУ МЧС России по Республике Алтай" </w:t>
      </w:r>
      <w:hyperlink r:id="rId277" w:history="1">
        <w:r>
          <w:rPr>
            <w:rStyle w:val="a5"/>
            <w:rFonts w:ascii="Times New Roman" w:cs="Times New Roman" w:hAnsi="Times New Roman"/>
            <w:sz w:val="24"/>
          </w:rPr>
          <w:t>Новости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Дальневосточная и арктическая ипотека станет доступнее</w:t>
      </w:r>
    </w:p>
    <w:p>
      <w:pPr>
        <w:pStyle w:val="aff4"/>
        <w:keepLines/>
        <w:rPr>
          <w:rFonts w:ascii="Times New Roman" w:cs="Times New Roman" w:hAnsi="Times New Roman"/>
          <w:sz w:val="24"/>
        </w:rPr>
      </w:pPr>
      <w:r>
        <w:rPr>
          <w:rFonts w:ascii="Times New Roman" w:cs="Times New Roman" w:hAnsi="Times New Roman"/>
          <w:sz w:val="24"/>
        </w:rPr>
        <w:t xml:space="preserve">Пешие походы станут безопаснее Аттестацией проводников на активных туристических маршрутах займутся организации, утвержденные Правительством РФ. Гиды и инструкторы будут обязаны сообщать в МЧС, аттестационные организации и региональные контрольные органы о начале и завершении маршрута. Источник </w:t>
      </w:r>
      <w:hyperlink r:id="rId278" w:history="1">
        <w:r>
          <w:rPr>
            <w:rStyle w:val="a5"/>
            <w:rFonts w:ascii="Times New Roman" w:cs="Times New Roman" w:hAnsi="Times New Roman"/>
            <w:sz w:val="24"/>
          </w:rPr>
          <w:t>НовостиНаходки.рф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Запреты во благо</w:t>
      </w:r>
    </w:p>
    <w:p>
      <w:pPr>
        <w:pStyle w:val="aff4"/>
        <w:keepLines/>
        <w:rPr>
          <w:rFonts w:ascii="Times New Roman" w:cs="Times New Roman" w:hAnsi="Times New Roman"/>
          <w:sz w:val="24"/>
        </w:rPr>
      </w:pPr>
      <w:r>
        <w:rPr>
          <w:rFonts w:ascii="Times New Roman" w:cs="Times New Roman" w:hAnsi="Times New Roman"/>
          <w:sz w:val="24"/>
        </w:rPr>
        <w:t xml:space="preserve">- Инспекторы Госпожнадзора и пожарные ежедневно выходят в профилактические и контрольные рейды в частном секторе, садовых товариществах. Наша задача – не оштрафовать, а донести до жителей, что игнорирование простых требований пожарной безопасности может привести к печальным последствиям – в первую очередь, для них самих.  </w:t>
      </w:r>
      <w:hyperlink r:id="rId279" w:history="1">
        <w:r>
          <w:rPr>
            <w:rStyle w:val="a5"/>
            <w:rFonts w:ascii="Times New Roman" w:cs="Times New Roman" w:hAnsi="Times New Roman"/>
            <w:sz w:val="24"/>
          </w:rPr>
          <w:t>Тагильский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10 регионах России по причине майских заморозков введен режим ЧС федерального характера</w:t>
      </w:r>
    </w:p>
    <w:p>
      <w:pPr>
        <w:pStyle w:val="aff4"/>
        <w:keepLines/>
        <w:rPr>
          <w:rFonts w:ascii="Times New Roman" w:cs="Times New Roman" w:hAnsi="Times New Roman"/>
          <w:sz w:val="24"/>
        </w:rPr>
      </w:pPr>
      <w:r>
        <w:rPr>
          <w:rFonts w:ascii="Times New Roman" w:cs="Times New Roman" w:hAnsi="Times New Roman"/>
          <w:sz w:val="24"/>
        </w:rPr>
        <w:t xml:space="preserve">🔹Вчера, 7 июня, глава МЧС России Александр Куренков провел заседание Правительственной комиссии по предупреждению и ликвидации чрезвычайных ситуаций и обеспечению пожарной безопасности, в ходе которого были озвучены данные по последствиям майских заморозков. </w:t>
      </w:r>
      <w:hyperlink r:id="rId280" w:history="1">
        <w:r>
          <w:rPr>
            <w:rStyle w:val="a5"/>
            <w:rFonts w:ascii="Times New Roman" w:cs="Times New Roman" w:hAnsi="Times New Roman"/>
            <w:sz w:val="24"/>
          </w:rPr>
          <w:t>AgroXXI.ru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Конструкции на месте обрушения подъезда в Луганске разобраны до первого этажа</w:t>
      </w:r>
    </w:p>
    <w:p>
      <w:pPr>
        <w:pStyle w:val="aff4"/>
        <w:keepLines/>
        <w:rPr>
          <w:rFonts w:ascii="Times New Roman" w:cs="Times New Roman" w:hAnsi="Times New Roman"/>
          <w:sz w:val="24"/>
        </w:rPr>
      </w:pPr>
      <w:r>
        <w:rPr>
          <w:rFonts w:ascii="Times New Roman" w:cs="Times New Roman" w:hAnsi="Times New Roman"/>
          <w:sz w:val="24"/>
        </w:rPr>
        <w:t xml:space="preserve">INTERFAX.RU - В Луганске спасатели разобрали до первого этажа конструкции на месте обрушения подъезда пятиэтажки в результате ракетного удара вооруженных сил Украины, сообщило МЧС России в субботу. </w:t>
      </w:r>
      <w:hyperlink r:id="rId281"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обстрелов ЛНР и Херсонской области со стороны ВСУ</w:t>
      </w:r>
    </w:p>
    <w:p>
      <w:pPr>
        <w:pStyle w:val="aff4"/>
        <w:keepLines/>
        <w:rPr>
          <w:rFonts w:ascii="Times New Roman" w:cs="Times New Roman" w:hAnsi="Times New Roman"/>
          <w:sz w:val="24"/>
        </w:rPr>
      </w:pPr>
      <w:r>
        <w:rPr>
          <w:rFonts w:ascii="Times New Roman" w:cs="Times New Roman" w:hAnsi="Times New Roman"/>
          <w:sz w:val="24"/>
        </w:rPr>
        <w:t xml:space="preserve">И вот ну и вот новая информация о на месте обрушения подъезда жилого дома в Луганске разубранный все конструкции до 1го этажа об этом сообщили в МЧС и показали кадры с места работ в настоящее время спасатели разбирают подвал.  </w:t>
      </w:r>
      <w:hyperlink r:id="rId282"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Такого не было 50 лет! Эксперты рассказали, как спастись от жары в Крыму</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главке МЧС людей попросили готовится заранее. «Призываем граждан охлаждать воздух дома, избегать интенсивных физических нагрузок, надевать головные уборы и светлую воздухопроницаемую одежду, употреблять больше воды, но не употреблять алкогольные напитки, а также сократить пребывание на открытом воздухе», - уточнили в пресс-службе МЧС по республике Крым и Севастополю.  </w:t>
      </w:r>
      <w:hyperlink r:id="rId283" w:history="1">
        <w:r>
          <w:rPr>
            <w:rStyle w:val="a5"/>
            <w:rFonts w:ascii="Times New Roman" w:cs="Times New Roman" w:hAnsi="Times New Roman"/>
            <w:sz w:val="24"/>
          </w:rPr>
          <w:t>АиФ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Брата и сестру искали сотрудники полиции МЧС, а также сотни волонтеров. Прибытие шести рейсов задерживается в аэропорту Кемеровой за туман. Об этом сообщил ТАСС.  </w:t>
      </w:r>
      <w:hyperlink r:id="rId284" w:history="1">
        <w:r>
          <w:rPr>
            <w:rStyle w:val="a5"/>
            <w:rFonts w:ascii="Times New Roman" w:cs="Times New Roman" w:hAnsi="Times New Roman"/>
            <w:sz w:val="24"/>
          </w:rPr>
          <w:t>Вести FM (эфир)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российском регионе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в удобном формате Пропавшие в лесу Свердловской области два ребенка найдены живыми, сообщило МЧС России в своем Telegram-канале. «Пропавшие дети в Свердловской области найдены. Они живы», – сообщили в ведомстве. </w:t>
      </w:r>
      <w:hyperlink r:id="rId285"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Горелых: пропавшие на Урале дети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Фото: В. Н. Горелых Потерявшихся брата и сестру разыскивали сотни человек волонтёров, сотрудников полиции и МЧС. «Широкомосштабная операция в лесах под Байкалово по розыску двух пропавших детей, в которой было задействовано более 500 сотрудников МВД, МЧС, РГ и волонтеров, к счастью, закончилась благополучно.  </w:t>
      </w:r>
      <w:hyperlink r:id="rId286" w:history="1">
        <w:r>
          <w:rPr>
            <w:rStyle w:val="a5"/>
            <w:rFonts w:ascii="Times New Roman" w:cs="Times New Roman" w:hAnsi="Times New Roman"/>
            <w:sz w:val="24"/>
          </w:rPr>
          <w:t>Stagila.ru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надо знать перед началом туристического похода?</w:t>
      </w:r>
    </w:p>
    <w:p>
      <w:pPr>
        <w:pStyle w:val="aff4"/>
        <w:keepLines/>
        <w:rPr>
          <w:rFonts w:ascii="Times New Roman" w:cs="Times New Roman" w:hAnsi="Times New Roman"/>
          <w:sz w:val="24"/>
        </w:rPr>
      </w:pPr>
      <w:r>
        <w:rPr>
          <w:rFonts w:ascii="Times New Roman" w:cs="Times New Roman" w:hAnsi="Times New Roman"/>
          <w:sz w:val="24"/>
        </w:rPr>
        <w:t xml:space="preserve">Что надо знать перед началом туристического похода? Подписывайся на @mchstatarstan Источник: Telegram-канал "Главное управление МЧС России по Республике Татарстан &amp; МЧС Республики Татарстан" </w:t>
      </w:r>
      <w:hyperlink r:id="rId287"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Госпожнадзор МЧС Удмуртии проверил защитные сооружения Глазова</w:t>
      </w:r>
    </w:p>
    <w:p>
      <w:pPr>
        <w:pStyle w:val="aff4"/>
        <w:keepLines/>
        <w:rPr>
          <w:rFonts w:ascii="Times New Roman" w:cs="Times New Roman" w:hAnsi="Times New Roman"/>
          <w:sz w:val="24"/>
        </w:rPr>
      </w:pPr>
      <w:r>
        <w:rPr>
          <w:rFonts w:ascii="Times New Roman" w:cs="Times New Roman" w:hAnsi="Times New Roman"/>
          <w:sz w:val="24"/>
        </w:rPr>
        <w:t xml:space="preserve">Одной из государственных функций МЧС России является осуществление контроля в области гражданской обороны. Надзор в этой сфере осуществляется с целью выполнения обязательных требований, направленных на обеспечение безопасности граждан в случае угроз, возникающих при вооруженных конфликтах или вследствие этих конфликтов, а также при чрезвычайных ситуациях природного и техногенного характера.  </w:t>
      </w:r>
      <w:hyperlink r:id="rId288" w:history="1">
        <w:r>
          <w:rPr>
            <w:rStyle w:val="a5"/>
            <w:rFonts w:ascii="Times New Roman" w:cs="Times New Roman" w:hAnsi="Times New Roman"/>
            <w:sz w:val="24"/>
          </w:rPr>
          <w:t>Лента новостей Ижевска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прекращена операция по поиску двух пропавших детей – МЧС</w:t>
      </w:r>
    </w:p>
    <w:p>
      <w:pPr>
        <w:pStyle w:val="aff4"/>
        <w:keepLines/>
        <w:rPr>
          <w:rFonts w:ascii="Times New Roman" w:cs="Times New Roman" w:hAnsi="Times New Roman"/>
          <w:sz w:val="24"/>
        </w:rPr>
      </w:pPr>
      <w:r>
        <w:rPr>
          <w:rFonts w:ascii="Times New Roman" w:cs="Times New Roman" w:hAnsi="Times New Roman"/>
          <w:sz w:val="24"/>
        </w:rPr>
        <w:t xml:space="preserve">Они живы", – сообщили в пресс-службе МЧС России. Известно, что 12-летний мальчик и его 10-летняя сестра сильно истощены, их доставляют в больницу. Напомним, об исчезновении детей стало известно 5 июня, когда из леса, с рыбалки вернулся дедушка детей.  </w:t>
      </w:r>
      <w:hyperlink r:id="rId289"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прекращена операция по поиску двух пропавших детей – МЧС</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спасатели обнаружили двух пропавших трое суток назад детей. </w:t>
      </w:r>
      <w:hyperlink r:id="rId29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Метеорологическая обстановка на 08 июня</w:t>
      </w:r>
    </w:p>
    <w:p>
      <w:pPr>
        <w:pStyle w:val="aff4"/>
        <w:keepLines/>
        <w:rPr>
          <w:rFonts w:ascii="Times New Roman" w:cs="Times New Roman" w:hAnsi="Times New Roman"/>
          <w:sz w:val="24"/>
        </w:rPr>
      </w:pPr>
      <w:r>
        <w:rPr>
          <w:rFonts w:ascii="Times New Roman" w:cs="Times New Roman" w:hAnsi="Times New Roman"/>
          <w:sz w:val="24"/>
        </w:rPr>
        <w:t xml:space="preserve">Без существенных осадков. Ветер западный, северо-западный 7-12 м/с. Температура воздуха +30...+32°. Источник: Telegram-канал "ГУ МЧС России по Астраханской области" </w:t>
      </w:r>
      <w:hyperlink r:id="rId291"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Тренировка сводной мобильной группировки городских служб прошла в ЮВАО столицы</w:t>
      </w:r>
    </w:p>
    <w:p>
      <w:pPr>
        <w:pStyle w:val="aff4"/>
        <w:keepLines/>
        <w:rPr>
          <w:rFonts w:ascii="Times New Roman" w:cs="Times New Roman" w:hAnsi="Times New Roman"/>
          <w:sz w:val="24"/>
        </w:rPr>
      </w:pPr>
      <w:r>
        <w:rPr>
          <w:rFonts w:ascii="Times New Roman" w:cs="Times New Roman" w:hAnsi="Times New Roman"/>
          <w:sz w:val="24"/>
        </w:rPr>
        <w:t xml:space="preserve">Объединенная группировка служб города оттачивает навыки быстрого и слаженного взаимодействия, при котором каждый участник четко выполняет свои функции», - комментирует заместитель начальник пожарно-спасательного отряда Управления по ЮВАО ГУ МЧС России по г. Москве Юрий Дирляйн. </w:t>
      </w:r>
      <w:hyperlink r:id="rId292"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Вывели из ночного пожара мужчину спасатели в ЕАО</w:t>
      </w:r>
    </w:p>
    <w:p>
      <w:pPr>
        <w:pStyle w:val="aff4"/>
        <w:keepLines/>
        <w:rPr>
          <w:rFonts w:ascii="Times New Roman" w:cs="Times New Roman" w:hAnsi="Times New Roman"/>
          <w:sz w:val="24"/>
        </w:rPr>
      </w:pPr>
      <w:r>
        <w:rPr>
          <w:rFonts w:ascii="Times New Roman" w:cs="Times New Roman" w:hAnsi="Times New Roman"/>
          <w:sz w:val="24"/>
        </w:rPr>
        <w:t xml:space="preserve">В 01:29 на пульт пожарно-спасательной службы «101» МЧС России по ЕАО поступила информация о возгорании веранды по ул. Центральной в с. Найфельд Биробиджанского района. Очевидцы увидели, что горит дом и вызвали пожарных.  </w:t>
      </w:r>
      <w:hyperlink r:id="rId293"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НАД РОСТОВСКОЙ ОБЛАСТЬЮ ПРЕСЕКАЮТСЯ АТАКИ СО СТОРОНЫ КИЕВСКОГО РЕЖИМА</w:t>
      </w:r>
    </w:p>
    <w:p>
      <w:pPr>
        <w:pStyle w:val="aff4"/>
        <w:keepLines/>
        <w:rPr>
          <w:rFonts w:ascii="Times New Roman" w:cs="Times New Roman" w:hAnsi="Times New Roman"/>
          <w:sz w:val="24"/>
        </w:rPr>
      </w:pPr>
      <w:r>
        <w:rPr>
          <w:rFonts w:ascii="Times New Roman" w:cs="Times New Roman" w:hAnsi="Times New Roman"/>
          <w:sz w:val="24"/>
        </w:rPr>
        <w:t xml:space="preserve">Буквально несколько дней назад, 6 июня в результате атаки БПЛА возник пожар на Новошахтинском заводе нефтепродуктов. На НЗНП огонь распространился на площади 50 кв. м. К тушению были привлечены около 120 человек и 15 единиц техники.  </w:t>
      </w:r>
      <w:hyperlink r:id="rId294" w:history="1">
        <w:r>
          <w:rPr>
            <w:rStyle w:val="a5"/>
            <w:rFonts w:ascii="Times New Roman" w:cs="Times New Roman" w:hAnsi="Times New Roman"/>
            <w:sz w:val="24"/>
          </w:rPr>
          <w:t>Газета "Донской маяк"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Будни МЧС</w:t>
      </w:r>
    </w:p>
    <w:p>
      <w:pPr>
        <w:pStyle w:val="aff4"/>
        <w:keepLines/>
        <w:rPr>
          <w:rFonts w:ascii="Times New Roman" w:cs="Times New Roman" w:hAnsi="Times New Roman"/>
          <w:sz w:val="24"/>
        </w:rPr>
      </w:pPr>
      <w:r>
        <w:rPr>
          <w:rFonts w:ascii="Times New Roman" w:cs="Times New Roman" w:hAnsi="Times New Roman"/>
          <w:sz w:val="24"/>
        </w:rPr>
        <w:t xml:space="preserve">Ignatov Vladimir publish photo </w:t>
      </w:r>
      <w:hyperlink r:id="rId295" w:history="1">
        <w:r>
          <w:rPr>
            <w:rStyle w:val="a5"/>
            <w:rFonts w:ascii="Times New Roman" w:cs="Times New Roman" w:hAnsi="Times New Roman"/>
            <w:sz w:val="24"/>
          </w:rPr>
          <w:t>News24.pro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Ленобласти проверили паводковую обстановку на реке Паша</w:t>
      </w:r>
    </w:p>
    <w:p>
      <w:pPr>
        <w:pStyle w:val="aff4"/>
        <w:keepLines/>
        <w:rPr>
          <w:rFonts w:ascii="Times New Roman" w:cs="Times New Roman" w:hAnsi="Times New Roman"/>
          <w:sz w:val="24"/>
        </w:rPr>
      </w:pPr>
      <w:r>
        <w:rPr>
          <w:rFonts w:ascii="Times New Roman" w:cs="Times New Roman" w:hAnsi="Times New Roman"/>
          <w:sz w:val="24"/>
        </w:rPr>
        <w:t xml:space="preserve">Также установлено, что уровень воды идёт на спад. Результаты мониторинга переданы в местную администрацию. Ранее сообщалось, что в МЧС напомнили о правилах на воде, чтобы никто не утонул. </w:t>
      </w:r>
      <w:hyperlink r:id="rId296"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Внезапное штормовое объявлено в Красноярском крае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Красноярскому краю. В Среднесибирском управлении по гидрометеорологии и мониторингу окружающей среды также отметили, что 8–9 июня, из-за обильных осадков, ожидается рост уровня воды в реках Оя, Кебеж, Туба и их притоках.  </w:t>
      </w:r>
      <w:hyperlink r:id="rId297" w:history="1">
        <w:r>
          <w:rPr>
            <w:rStyle w:val="a5"/>
            <w:rFonts w:ascii="Times New Roman" w:cs="Times New Roman" w:hAnsi="Times New Roman"/>
            <w:sz w:val="24"/>
          </w:rPr>
          <w:t>Байкал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тюменских детей: главное о том, как их искали</w:t>
      </w:r>
    </w:p>
    <w:p>
      <w:pPr>
        <w:pStyle w:val="aff4"/>
        <w:keepLines/>
        <w:rPr>
          <w:rFonts w:ascii="Times New Roman" w:cs="Times New Roman" w:hAnsi="Times New Roman"/>
          <w:sz w:val="24"/>
        </w:rPr>
      </w:pPr>
      <w:r>
        <w:rPr>
          <w:rFonts w:ascii="Times New Roman" w:cs="Times New Roman" w:hAnsi="Times New Roman"/>
          <w:sz w:val="24"/>
        </w:rPr>
        <w:t xml:space="preserve">К вечеру 7 июня в поисково-спасательных работах приняли участие более 600 человек, среди них: добровольцы отряда «ЛизаАлерт» из Свердловской, Тюменской, Челябинской, Курганской, Новосибирской, Томской и Московской области, сотрудники МЧС, Росгвардии, полиции, а также неравнодушные местные жители.  </w:t>
      </w:r>
      <w:hyperlink r:id="rId298"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Какие пляжи откроются этим летом в Бийске</w:t>
      </w:r>
    </w:p>
    <w:p>
      <w:pPr>
        <w:pStyle w:val="aff4"/>
        <w:keepLines/>
        <w:rPr>
          <w:rFonts w:ascii="Times New Roman" w:cs="Times New Roman" w:hAnsi="Times New Roman"/>
          <w:sz w:val="24"/>
        </w:rPr>
      </w:pPr>
      <w:r>
        <w:rPr>
          <w:rFonts w:ascii="Times New Roman" w:cs="Times New Roman" w:hAnsi="Times New Roman"/>
          <w:sz w:val="24"/>
        </w:rPr>
        <w:t xml:space="preserve">С печальной статистикой членов комиссии познакомил руководитель Бийского инспекторского участка Государственной инспекции по маломерным судам Игорь Ускорников. – В этом году 17 апреля в районе Льнокомбината в Бии утонул 49-летний мужчина, который был в алкогольном опьянении, – рассказал докладчик.  </w:t>
      </w:r>
      <w:hyperlink r:id="rId299" w:history="1">
        <w:r>
          <w:rPr>
            <w:rStyle w:val="a5"/>
            <w:rFonts w:ascii="Times New Roman" w:cs="Times New Roman" w:hAnsi="Times New Roman"/>
            <w:sz w:val="24"/>
          </w:rPr>
          <w:t>Газета "Алтайская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Приморье на пожаре МЧС России спасены 24 человека</w:t>
      </w:r>
    </w:p>
    <w:p>
      <w:pPr>
        <w:pStyle w:val="aff4"/>
        <w:keepLines/>
        <w:rPr>
          <w:rFonts w:ascii="Times New Roman" w:cs="Times New Roman" w:hAnsi="Times New Roman"/>
          <w:sz w:val="24"/>
        </w:rPr>
      </w:pPr>
      <w:r>
        <w:rPr>
          <w:rFonts w:ascii="Times New Roman" w:cs="Times New Roman" w:hAnsi="Times New Roman"/>
          <w:sz w:val="24"/>
        </w:rPr>
        <w:t xml:space="preserve">В Приморье на пожаре МЧС России спасены 24 человека В городе Артёме загорелась квартира в четырехэтажке. Огнеборцы МЧС России вывели в спасустройствах 24 жильца, в том числе 9 детей.  </w:t>
      </w:r>
      <w:hyperlink r:id="rId300"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РЕКИ ЕНИСЕЙ НА 8 ИЮНЯ</w:t>
      </w:r>
    </w:p>
    <w:p>
      <w:pPr>
        <w:pStyle w:val="aff4"/>
        <w:keepLines/>
        <w:rPr>
          <w:rFonts w:ascii="Times New Roman" w:cs="Times New Roman" w:hAnsi="Times New Roman"/>
          <w:sz w:val="24"/>
        </w:rPr>
      </w:pPr>
      <w:r>
        <w:rPr>
          <w:rFonts w:ascii="Times New Roman" w:cs="Times New Roman" w:hAnsi="Times New Roman"/>
          <w:sz w:val="24"/>
        </w:rPr>
        <w:t xml:space="preserve">Р. МАЛЫЙ ЕНИСЕЙ- Г. КЫЗЫЛ Уровень воды на 8.00 часов- 209, изменения за сутки- уменьшение на 10 см, состояние водного объекта- чистое. По данным Тувинского гидрометцентра Источник: Telegram-канал "МЧС Тыва - сообщество безопасности" </w:t>
      </w:r>
      <w:hyperlink r:id="rId301" w:history="1">
        <w:r>
          <w:rPr>
            <w:rStyle w:val="a5"/>
            <w:rFonts w:ascii="Times New Roman" w:cs="Times New Roman" w:hAnsi="Times New Roman"/>
            <w:sz w:val="24"/>
          </w:rPr>
          <w:t>Новости Тывы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найдены живыми дети, потерявшиеся ранее в лесном массиве Слободо-Туринского муниципального района</w:t>
      </w:r>
    </w:p>
    <w:p>
      <w:pPr>
        <w:pStyle w:val="aff4"/>
        <w:keepLines/>
        <w:rPr>
          <w:rFonts w:ascii="Times New Roman" w:cs="Times New Roman" w:hAnsi="Times New Roman"/>
          <w:sz w:val="24"/>
        </w:rPr>
      </w:pPr>
      <w:r>
        <w:rPr>
          <w:rFonts w:ascii="Times New Roman" w:cs="Times New Roman" w:hAnsi="Times New Roman"/>
          <w:sz w:val="24"/>
        </w:rPr>
        <w:t>От МЧС России в поисковой операции были задействованы 157 человек, 21 единица спецтехники. Всего в поисках участвовали 654 человека, 98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mchs66 (t.me) </w:t>
      </w:r>
      <w:hyperlink r:id="rId302"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Ишимских огнеборцев посетили воспитанники оздоровительного лагеря</w:t>
      </w:r>
    </w:p>
    <w:p>
      <w:pPr>
        <w:pStyle w:val="aff4"/>
        <w:keepLines/>
        <w:rPr>
          <w:rFonts w:ascii="Times New Roman" w:cs="Times New Roman" w:hAnsi="Times New Roman"/>
          <w:sz w:val="24"/>
        </w:rPr>
      </w:pPr>
      <w:r>
        <w:rPr>
          <w:rFonts w:ascii="Times New Roman" w:cs="Times New Roman" w:hAnsi="Times New Roman"/>
          <w:sz w:val="24"/>
        </w:rPr>
        <w:t xml:space="preserve">Ссотрудники МЧС России рассказали девчонкам и мальчишкам, что профессия пожарного и спасателя - одни из самых рискованных, которым свойственны такие качества как мужество, ответственность и решительность.  </w:t>
      </w:r>
      <w:hyperlink r:id="rId303"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Лабрадор Лика желает вам спокойных и безопасных выходных!</w:t>
      </w:r>
    </w:p>
    <w:p>
      <w:pPr>
        <w:pStyle w:val="aff4"/>
        <w:keepLines/>
        <w:rPr>
          <w:rFonts w:ascii="Times New Roman" w:cs="Times New Roman" w:hAnsi="Times New Roman"/>
          <w:sz w:val="24"/>
        </w:rPr>
      </w:pPr>
      <w:r>
        <w:rPr>
          <w:rFonts w:ascii="Times New Roman" w:cs="Times New Roman" w:hAnsi="Times New Roman"/>
          <w:sz w:val="24"/>
        </w:rPr>
        <w:t xml:space="preserve">Лабрадор Лика желает вам спокойных и безопасных выходных! Подписывайся МЧС Ростовской области </w:t>
      </w:r>
      <w:hyperlink r:id="rId304"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операции «Нерест» в Приангарье выявлено 72 нарушения, в том числе, факты браконьерства</w:t>
      </w:r>
    </w:p>
    <w:p>
      <w:pPr>
        <w:pStyle w:val="aff4"/>
        <w:keepLines/>
        <w:rPr>
          <w:rFonts w:ascii="Times New Roman" w:cs="Times New Roman" w:hAnsi="Times New Roman"/>
          <w:sz w:val="24"/>
        </w:rPr>
      </w:pPr>
      <w:r>
        <w:rPr>
          <w:rFonts w:ascii="Times New Roman" w:cs="Times New Roman" w:hAnsi="Times New Roman"/>
          <w:sz w:val="24"/>
        </w:rPr>
        <w:t>Контролируют соблюдение запрета инспекторы рыбоохраны вместе с полицией, Росгвардией и Государственной инспекцией по маломерным судам.</w:t>
      </w:r>
    </w:p>
    <w:p>
      <w:pPr>
        <w:pStyle w:val="aff4"/>
        <w:keepLines/>
        <w:rPr>
          <w:rFonts w:ascii="Times New Roman" w:cs="Times New Roman" w:hAnsi="Times New Roman"/>
          <w:sz w:val="24"/>
        </w:rPr>
      </w:pPr>
      <w:r>
        <w:rPr>
          <w:rFonts w:ascii="Times New Roman" w:cs="Times New Roman" w:hAnsi="Times New Roman"/>
          <w:sz w:val="24"/>
        </w:rPr>
        <w:t xml:space="preserve">«Браконьерам грозит административный штраф от двух до пяти тысяч рублей с конфискацией рыболовных снастей и транспорта. Это минимум.  </w:t>
      </w:r>
      <w:hyperlink r:id="rId305"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Опасное купание в карьерах – чрезвычайный гость в студии ОТВ</w:t>
      </w:r>
    </w:p>
    <w:p>
      <w:pPr>
        <w:pStyle w:val="aff4"/>
        <w:keepLines/>
        <w:rPr>
          <w:rFonts w:ascii="Times New Roman" w:cs="Times New Roman" w:hAnsi="Times New Roman"/>
          <w:sz w:val="24"/>
        </w:rPr>
      </w:pPr>
      <w:r>
        <w:rPr>
          <w:rFonts w:ascii="Times New Roman" w:cs="Times New Roman" w:hAnsi="Times New Roman"/>
          <w:sz w:val="24"/>
        </w:rPr>
        <w:t xml:space="preserve">Как не стать жертвой водной стихии рассказал зрителям программы «Наше утро» руководитель группы технического надзора центра ГИМС Главного управления МЧС России по Челябинской области Артем Чуваев.  </w:t>
      </w:r>
      <w:hyperlink r:id="rId306"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знаешь чем себя с утра занять?</w:t>
      </w:r>
    </w:p>
    <w:p>
      <w:pPr>
        <w:pStyle w:val="aff4"/>
        <w:keepLines/>
        <w:rPr>
          <w:rFonts w:ascii="Times New Roman" w:cs="Times New Roman" w:hAnsi="Times New Roman"/>
          <w:sz w:val="24"/>
        </w:rPr>
      </w:pPr>
      <w:r>
        <w:rPr>
          <w:rFonts w:ascii="Times New Roman" w:cs="Times New Roman" w:hAnsi="Times New Roman"/>
          <w:sz w:val="24"/>
        </w:rPr>
        <w:t xml:space="preserve">Пробеги "Эстафету добра" вместе с Андреем Трониным - старшим инспектором отдела надзорной деятельности и профилактической работы по Коломенскому городскому округу. ПОДРОБНЕЕ @mchs_mo @mchs_official Источник: Telegram-канал "ГУ МЧС России по Московской области" </w:t>
      </w:r>
      <w:hyperlink r:id="rId307"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нашли живыми двух детей, пропавших в лесу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сообщило МЧС России в своем Telegram-канале. Двое детей отправились 4 июня на рыбалку вместе с дедушкой. На обратном пути 10-летняя девочка и ее 12-летний брат отстали от родственника и заблудились в лесу.  </w:t>
      </w:r>
      <w:hyperlink r:id="rId308" w:history="1">
        <w:r>
          <w:rPr>
            <w:rStyle w:val="a5"/>
            <w:rFonts w:ascii="Times New Roman" w:cs="Times New Roman" w:hAnsi="Times New Roman"/>
            <w:sz w:val="24"/>
          </w:rPr>
          <w:t>Подмосковье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нашли живыми двух детей, пропавших в лесу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Несколько дней подряд длились поиски двоих детей, которые заблудились в лесу на территории Свердловской области. Поиски увенчались успехами, дети были обнаружены. Об этом сообщило МЧС России в своем Telegram-канале. </w:t>
      </w:r>
      <w:hyperlink r:id="rId30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спасатели разобрали завалы до первого этажа после обрушения здания</w:t>
      </w:r>
    </w:p>
    <w:p>
      <w:pPr>
        <w:pStyle w:val="aff4"/>
        <w:keepLines/>
        <w:rPr>
          <w:rFonts w:ascii="Times New Roman" w:cs="Times New Roman" w:hAnsi="Times New Roman"/>
          <w:sz w:val="24"/>
        </w:rPr>
      </w:pPr>
      <w:r>
        <w:rPr>
          <w:rFonts w:ascii="Times New Roman" w:cs="Times New Roman" w:hAnsi="Times New Roman"/>
          <w:sz w:val="24"/>
        </w:rPr>
        <w:t xml:space="preserve">В Луганске спасатели разобрали конструкции до первого этажа на месте обрушения здания. Об этом рассказали в МЧС России. Только на URA.RU </w:t>
      </w:r>
      <w:hyperlink r:id="rId31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Пропавшие на границе Тюменской области дети найдены</w:t>
      </w:r>
    </w:p>
    <w:p>
      <w:pPr>
        <w:pStyle w:val="aff4"/>
        <w:keepLines/>
        <w:rPr>
          <w:rFonts w:ascii="Times New Roman" w:cs="Times New Roman" w:hAnsi="Times New Roman"/>
          <w:sz w:val="24"/>
        </w:rPr>
      </w:pPr>
      <w:r>
        <w:rPr>
          <w:rFonts w:ascii="Times New Roman" w:cs="Times New Roman" w:hAnsi="Times New Roman"/>
          <w:sz w:val="24"/>
        </w:rPr>
        <w:t>Об этом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С 6 июня велись поиски пропавших на границе Тюменской и Свердловской областей детей. Были привлечены сотни спасателей, волонтеров и добровольцев.  </w:t>
      </w:r>
      <w:hyperlink r:id="rId311"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Пропавшие на границе Тюменской области дети найдены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МЧС </w:t>
      </w:r>
      <w:hyperlink r:id="rId31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Чрезвычайно замурчательный хвостатый несет боевое дежурство наравне с сотрудниками МЧС России</w:t>
      </w:r>
    </w:p>
    <w:p>
      <w:pPr>
        <w:pStyle w:val="aff4"/>
        <w:keepLines/>
        <w:rPr>
          <w:rFonts w:ascii="Times New Roman" w:cs="Times New Roman" w:hAnsi="Times New Roman"/>
          <w:sz w:val="24"/>
        </w:rPr>
      </w:pPr>
      <w:r>
        <w:rPr>
          <w:rFonts w:ascii="Times New Roman" w:cs="Times New Roman" w:hAnsi="Times New Roman"/>
          <w:sz w:val="24"/>
        </w:rPr>
        <w:t xml:space="preserve">Чрезвычайно замурчательный хвостатый несет боевое дежурство наравне с сотрудниками МЧС России. @mchsburyatia Источник: Telegram-канал "МЧС Бурятии" </w:t>
      </w:r>
      <w:hyperlink r:id="rId313"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профилактики пожаров инспектора госпожнадзора регулярно проводят рейды по многоквартирным и частным жилым домам</w:t>
      </w:r>
    </w:p>
    <w:p>
      <w:pPr>
        <w:pStyle w:val="aff4"/>
        <w:keepLines/>
        <w:rPr>
          <w:rFonts w:ascii="Times New Roman" w:cs="Times New Roman" w:hAnsi="Times New Roman"/>
          <w:sz w:val="24"/>
        </w:rPr>
      </w:pPr>
      <w:r>
        <w:rPr>
          <w:rFonts w:ascii="Times New Roman" w:cs="Times New Roman" w:hAnsi="Times New Roman"/>
          <w:sz w:val="24"/>
        </w:rPr>
        <w:t xml:space="preserve">В Екатеринбурге сотрудники МЧС России и полиции посетили многодетные семьи, а также места проживания приемных и взятых под опеку детей. Специалисты проверили противопожарное состояние жилья и рекомендовали родителям не оставлять детей без присмотра.  </w:t>
      </w:r>
      <w:hyperlink r:id="rId314"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Ростовской области: В районе Новошахтинска сбит украинский БПЛА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атаки беспилотников на территории предприятия начался пожар, работа завода временно приостанавливалась. По некоторым данным, было повреждено оборудование на установках первичной обработки нефти.  </w:t>
      </w:r>
      <w:hyperlink r:id="rId315" w:history="1">
        <w:r>
          <w:rPr>
            <w:rStyle w:val="a5"/>
            <w:rFonts w:ascii="Times New Roman" w:cs="Times New Roman" w:hAnsi="Times New Roman"/>
            <w:sz w:val="24"/>
          </w:rPr>
          <w:t>Военное обозрение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TITLE%</w:t>
      </w:r>
    </w:p>
    <w:p>
      <w:pPr>
        <w:pStyle w:val="aff4"/>
        <w:keepLines/>
        <w:rPr>
          <w:rFonts w:ascii="Times New Roman" w:cs="Times New Roman" w:hAnsi="Times New Roman"/>
          <w:sz w:val="24"/>
        </w:rPr>
      </w:pPr>
      <w:r>
        <w:rPr>
          <w:rFonts w:ascii="Times New Roman" w:cs="Times New Roman" w:hAnsi="Times New Roman"/>
          <w:sz w:val="24"/>
        </w:rPr>
        <w:t xml:space="preserve">По оперативным данным, дети истощены, однако их жизни ничто не угрожает, сообщили в МЧС. Детей нашёл мужчина на квадроцикле. Об этом сообщили следователи.  </w:t>
      </w:r>
      <w:hyperlink r:id="rId316" w:history="1">
        <w:r>
          <w:rPr>
            <w:rStyle w:val="a5"/>
            <w:rFonts w:ascii="Times New Roman" w:cs="Times New Roman" w:hAnsi="Times New Roman"/>
            <w:sz w:val="24"/>
          </w:rPr>
          <w:t>NewsInfo24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достали из Волги тело утонувшего мужчины</w:t>
      </w:r>
    </w:p>
    <w:p>
      <w:pPr>
        <w:pStyle w:val="aff4"/>
        <w:keepLines/>
        <w:rPr>
          <w:rFonts w:ascii="Times New Roman" w:cs="Times New Roman" w:hAnsi="Times New Roman"/>
          <w:sz w:val="24"/>
        </w:rPr>
      </w:pPr>
      <w:r>
        <w:rPr>
          <w:rFonts w:ascii="Times New Roman" w:cs="Times New Roman" w:hAnsi="Times New Roman"/>
          <w:sz w:val="24"/>
        </w:rPr>
        <w:t xml:space="preserve">7 июня в 21.00 в диспетчерскую службу ГУ МЧС России по Ульяновской области от оперативного дежурного поступила информация, что в Ульяновске на реке Волга, в месте не предназначенном для купания, спасателями МБУ «Управление гражданской защиты» из воды было извлечено тело 66-летнего мужчины без признаков жизни. </w:t>
      </w:r>
      <w:hyperlink r:id="rId317" w:history="1">
        <w:r>
          <w:rPr>
            <w:rStyle w:val="a5"/>
            <w:rFonts w:ascii="Times New Roman" w:cs="Times New Roman" w:hAnsi="Times New Roman"/>
            <w:sz w:val="24"/>
          </w:rPr>
          <w:t>Улпресса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Башкирии объяснили, какие лекарства должны быть в аптечке каждого туриста</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по РБ в беседе с редакцией UfacityNews.ru подчеркнули, что лекарства необходимы даже в том случае, если планируется короткая поездка в знакомую местность.  </w:t>
      </w:r>
      <w:hyperlink r:id="rId318"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обнаружили ранее пропавших детей</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нашли живыми 2 детей потерявшихся в лесу поисково спасательная операция продолжалась 4 дня после того как вместе с дедушкой они пошли на рыбалку на обратном пути не смогли найти выход пенсионеры удалось выбраться из леса его внуки тогда мой не вернулись на поиски отправились сотрудники МЧС и волонтёры... </w:t>
      </w:r>
      <w:hyperlink r:id="rId319"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Рубрика "Россия за 100 секунд" на телеканале "Москва 24"</w:t>
      </w:r>
    </w:p>
    <w:p>
      <w:pPr>
        <w:pStyle w:val="aff4"/>
        <w:keepLines/>
        <w:rPr>
          <w:rFonts w:ascii="Times New Roman" w:cs="Times New Roman" w:hAnsi="Times New Roman"/>
          <w:sz w:val="24"/>
        </w:rPr>
      </w:pPr>
      <w:r>
        <w:rPr>
          <w:rFonts w:ascii="Times New Roman" w:cs="Times New Roman" w:hAnsi="Times New Roman"/>
          <w:sz w:val="24"/>
        </w:rPr>
        <w:t xml:space="preserve">В спасли туристы пропавшего в горах несколько дней назад искать двадцатидвухлетнего парня начали ещё в среду тогда в МЧС обратилась его девушка по её словам молодой человек ушёл в лес и перестал выходить на связь, а вечером не вернулся домой в поисках участвовали 62 специалиста пришлось задействовать вертолёт в итоге мужчину обнаружили на хребте Олег... </w:t>
      </w:r>
      <w:hyperlink r:id="rId320" w:history="1">
        <w:r>
          <w:rPr>
            <w:rStyle w:val="a5"/>
            <w:rFonts w:ascii="Times New Roman" w:cs="Times New Roman" w:hAnsi="Times New Roman"/>
            <w:sz w:val="24"/>
          </w:rPr>
          <w:t>Москва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Миассе выявили лучших инспекторов и дознавателей области</w:t>
      </w:r>
    </w:p>
    <w:p>
      <w:pPr>
        <w:pStyle w:val="aff4"/>
        <w:keepLines/>
        <w:rPr>
          <w:rFonts w:ascii="Times New Roman" w:cs="Times New Roman" w:hAnsi="Times New Roman"/>
          <w:sz w:val="24"/>
        </w:rPr>
      </w:pPr>
      <w:r>
        <w:rPr>
          <w:rFonts w:ascii="Times New Roman" w:cs="Times New Roman" w:hAnsi="Times New Roman"/>
          <w:sz w:val="24"/>
        </w:rPr>
        <w:t>Сотрудников МЧС России поприветствовал глава городского округа Егор Ковальчук. Он отметил важность работы специалистов и пожелал удачи в испытаниях.</w:t>
      </w:r>
    </w:p>
    <w:p>
      <w:pPr>
        <w:pStyle w:val="aff4"/>
        <w:keepLines/>
        <w:rPr>
          <w:rFonts w:ascii="Times New Roman" w:cs="Times New Roman" w:hAnsi="Times New Roman"/>
          <w:sz w:val="24"/>
        </w:rPr>
      </w:pPr>
      <w:r>
        <w:rPr>
          <w:rFonts w:ascii="Times New Roman" w:cs="Times New Roman" w:hAnsi="Times New Roman"/>
          <w:sz w:val="24"/>
        </w:rPr>
        <w:t xml:space="preserve">Напутственные слова коллегам произнес начальник Управления надзорной деятельности Главного управления МЧС России по Челябинской области Эдуард Дорожкин. </w:t>
      </w:r>
      <w:hyperlink r:id="rId321"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брата и сестру, плутавших трое суток в лесу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региональная служба МЧС России в Telegram. 10-летняя девочка и 12-летний мальчик отправились в лес на рыбалку со своим дедом, который после инсульта плохо говорил.  </w:t>
      </w:r>
      <w:hyperlink r:id="rId322"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сгорела крупная пилорама</w:t>
      </w:r>
    </w:p>
    <w:p>
      <w:pPr>
        <w:pStyle w:val="aff4"/>
        <w:keepLines/>
        <w:rPr>
          <w:rFonts w:ascii="Times New Roman" w:cs="Times New Roman" w:hAnsi="Times New Roman"/>
          <w:sz w:val="24"/>
        </w:rPr>
      </w:pPr>
      <w:r>
        <w:rPr>
          <w:rFonts w:ascii="Times New Roman" w:cs="Times New Roman" w:hAnsi="Times New Roman"/>
          <w:sz w:val="24"/>
        </w:rPr>
        <w:t>В считанные минуты к месту вызова прибыли огнеборцы, сообщили ИА YakutiaMedia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пострадавших нет, пилорама повреждена огнем по всей площади — 400 кв метров.  </w:t>
      </w:r>
      <w:hyperlink r:id="rId323" w:history="1">
        <w:r>
          <w:rPr>
            <w:rStyle w:val="a5"/>
            <w:rFonts w:ascii="Times New Roman" w:cs="Times New Roman" w:hAnsi="Times New Roman"/>
            <w:sz w:val="24"/>
          </w:rPr>
          <w:t>ИА YakutiaMedia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и ребенок пострадали при пожаре в пятиэтажке Рубцовска</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пресс-службе краевого ГУ МЧС, очаг возгорания находился в квартире на четвертом этаже многоквартирного дома. Пожар ликвидирован на площади около 20 квадратных метров.  </w:t>
      </w:r>
      <w:hyperlink r:id="rId324" w:history="1">
        <w:r>
          <w:rPr>
            <w:rStyle w:val="a5"/>
            <w:rFonts w:ascii="Times New Roman" w:cs="Times New Roman" w:hAnsi="Times New Roman"/>
            <w:sz w:val="24"/>
          </w:rPr>
          <w:t>МК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проделанной за ночь работе на месте обрушения в Луганске</w:t>
      </w:r>
    </w:p>
    <w:p>
      <w:pPr>
        <w:pStyle w:val="aff4"/>
        <w:keepLines/>
        <w:rPr>
          <w:rFonts w:ascii="Times New Roman" w:cs="Times New Roman" w:hAnsi="Times New Roman"/>
          <w:sz w:val="24"/>
        </w:rPr>
      </w:pPr>
      <w:r>
        <w:rPr>
          <w:rFonts w:ascii="Times New Roman" w:cs="Times New Roman" w:hAnsi="Times New Roman"/>
          <w:sz w:val="24"/>
        </w:rPr>
        <w:t xml:space="preserve">МЧС: спасатели разобрали завалы до первого этажа на месте обрушения в Луганске Спасатели МЧС продолжали разбор завалов на месте обрушения дома в Луганске на протяжении всей ночи, сообщили в пресс-службе ведомства.  </w:t>
      </w:r>
      <w:hyperlink r:id="rId325"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спасатели разобрали завалы до первого этажа на месте обрушения в Луганске</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продолжали разбор завалов на месте обрушения дома в Луганске на протяжении всей ночи, сообщили в пресс-службе ведомства. Сотрудникам удалось разобрать конструкции до первого этажа.  </w:t>
      </w:r>
      <w:hyperlink r:id="rId32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Безопасных выходных. В выходные дни спасатели желают гостям и жителям нашего региона спокойных и теплых дней! Соблюдай правила пожарной безопасности и безопасности на водных объектах! Купайся только на официальных пляжах</w:t>
      </w:r>
    </w:p>
    <w:p>
      <w:pPr>
        <w:pStyle w:val="aff4"/>
        <w:keepLines/>
        <w:rPr>
          <w:rFonts w:ascii="Times New Roman" w:cs="Times New Roman" w:hAnsi="Times New Roman"/>
          <w:sz w:val="24"/>
        </w:rPr>
      </w:pPr>
      <w:r>
        <w:rPr>
          <w:rFonts w:ascii="Times New Roman" w:cs="Times New Roman" w:hAnsi="Times New Roman"/>
          <w:sz w:val="24"/>
        </w:rPr>
        <w:t xml:space="preserve">Купайся только на официальных пляжах. Ваша безопасность - ваша ответственность! Источник: Telegram-канал "Главное управление МЧС России по Тамбовской области" </w:t>
      </w:r>
      <w:hyperlink r:id="rId327" w:history="1">
        <w:r>
          <w:rPr>
            <w:rStyle w:val="a5"/>
            <w:rFonts w:ascii="Times New Roman" w:cs="Times New Roman" w:hAnsi="Times New Roman"/>
            <w:sz w:val="24"/>
          </w:rPr>
          <w:t>Новости Тамбова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пропавших в лесу детей нашли на третий день поисков</w:t>
      </w:r>
    </w:p>
    <w:p>
      <w:pPr>
        <w:pStyle w:val="aff4"/>
        <w:keepLines/>
        <w:rPr>
          <w:rFonts w:ascii="Times New Roman" w:cs="Times New Roman" w:hAnsi="Times New Roman"/>
          <w:sz w:val="24"/>
        </w:rPr>
      </w:pPr>
      <w:r>
        <w:rPr>
          <w:rFonts w:ascii="Times New Roman" w:cs="Times New Roman" w:hAnsi="Times New Roman"/>
          <w:sz w:val="24"/>
        </w:rPr>
        <w:t xml:space="preserve">На момент утра 7 июня спасатели прочесали 13 км леса, было задействовано более 500 сотрудников МВД, МЧС, РГ и волонтеров. Наше агентство сообщало, что доклад о расследовании уголовного дела о пропаже подростков затребовал глава СК России Александр Бастрыкин. </w:t>
      </w:r>
      <w:hyperlink r:id="rId328" w:history="1">
        <w:r>
          <w:rPr>
            <w:rStyle w:val="a5"/>
            <w:rFonts w:ascii="Times New Roman" w:cs="Times New Roman" w:hAnsi="Times New Roman"/>
            <w:sz w:val="24"/>
          </w:rPr>
          <w:t>ИА "Уральский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брата и сестру нашли живыми под Байкалово</w:t>
      </w:r>
    </w:p>
    <w:p>
      <w:pPr>
        <w:pStyle w:val="aff4"/>
        <w:keepLines/>
        <w:rPr>
          <w:rFonts w:ascii="Times New Roman" w:cs="Times New Roman" w:hAnsi="Times New Roman"/>
          <w:sz w:val="24"/>
        </w:rPr>
      </w:pPr>
      <w:r>
        <w:rPr>
          <w:rFonts w:ascii="Times New Roman" w:cs="Times New Roman" w:hAnsi="Times New Roman"/>
          <w:sz w:val="24"/>
        </w:rPr>
        <w:t xml:space="preserve">«Широкомасштабная операция в лесах под Байкалово по розыску двух пропавших детей, в которой было задействовано более 500 сотрудников МВД, МЧС, РГ и волонтёров, к счастью, закончилась благополучно.  </w:t>
      </w:r>
      <w:hyperlink r:id="rId329" w:history="1">
        <w:r>
          <w:rPr>
            <w:rStyle w:val="a5"/>
            <w:rFonts w:ascii="Times New Roman" w:cs="Times New Roman" w:hAnsi="Times New Roman"/>
            <w:sz w:val="24"/>
          </w:rPr>
          <w:t>ОТВ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Культура безопасности должна быть общим делом, только так мы вместе сможем изменить статистику гибели и ущерба</w:t>
      </w:r>
    </w:p>
    <w:p>
      <w:pPr>
        <w:pStyle w:val="aff4"/>
        <w:keepLines/>
        <w:rPr>
          <w:rFonts w:ascii="Times New Roman" w:cs="Times New Roman" w:hAnsi="Times New Roman"/>
          <w:sz w:val="24"/>
        </w:rPr>
      </w:pPr>
      <w:r>
        <w:rPr>
          <w:rFonts w:ascii="Times New Roman" w:cs="Times New Roman" w:hAnsi="Times New Roman"/>
          <w:sz w:val="24"/>
        </w:rPr>
        <w:t xml:space="preserve">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 @mchs_smolensk Источник: Telegram-канал "ГУ МЧС России по Смоленской области" </w:t>
      </w:r>
      <w:hyperlink r:id="rId330"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тюменских детей</w:t>
      </w:r>
    </w:p>
    <w:p>
      <w:pPr>
        <w:pStyle w:val="aff4"/>
        <w:keepLines/>
        <w:rPr>
          <w:rFonts w:ascii="Times New Roman" w:cs="Times New Roman" w:hAnsi="Times New Roman"/>
          <w:sz w:val="24"/>
        </w:rPr>
      </w:pPr>
      <w:r>
        <w:rPr>
          <w:rFonts w:ascii="Times New Roman" w:cs="Times New Roman" w:hAnsi="Times New Roman"/>
          <w:sz w:val="24"/>
        </w:rPr>
        <w:t xml:space="preserve">Тюменских детей, пропавших в лесах Свердловской области, нашли живыми Дети истощены, но их жизни ничего не угрожает Двух детей из Тюмени, которые пропали в лесу в соседней Свердловской области, нашли живыми, об этом сообщает региональное МЧС.  </w:t>
      </w:r>
      <w:hyperlink r:id="rId331" w:history="1">
        <w:r>
          <w:rPr>
            <w:rStyle w:val="a5"/>
            <w:rFonts w:ascii="Times New Roman" w:cs="Times New Roman" w:hAnsi="Times New Roman"/>
            <w:sz w:val="24"/>
          </w:rPr>
          <w:t>РБК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лесах Самарской области опасно находиться: можно расстаться с деньгами</w:t>
      </w:r>
    </w:p>
    <w:p>
      <w:pPr>
        <w:pStyle w:val="aff4"/>
        <w:keepLines/>
        <w:rPr>
          <w:rFonts w:ascii="Times New Roman" w:cs="Times New Roman" w:hAnsi="Times New Roman"/>
          <w:sz w:val="24"/>
        </w:rPr>
      </w:pPr>
      <w:r>
        <w:rPr>
          <w:rFonts w:ascii="Times New Roman" w:cs="Times New Roman" w:hAnsi="Times New Roman"/>
          <w:sz w:val="24"/>
        </w:rPr>
        <w:t xml:space="preserve">Напомним, на территориях, где установлен 5 класс пожарной опасности (о них сообщает МЧС, ежедневно список территорий может меняться) запрещено нахождение в лесу. Если при 4 классе опасности запрещен лишь въезд в лес на транспорте (автомобили, мотоциклы и т.д., кроме транспорта организаций, чья трудовая деятельность происходит на территории леса), то при 5 классе под... </w:t>
      </w:r>
      <w:hyperlink r:id="rId332" w:history="1">
        <w:r>
          <w:rPr>
            <w:rStyle w:val="a5"/>
            <w:rFonts w:ascii="Times New Roman" w:cs="Times New Roman" w:hAnsi="Times New Roman"/>
            <w:sz w:val="24"/>
          </w:rPr>
          <w:t>Маленькая Сызрань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живыми двух заблудившихся в лесу детей</w:t>
      </w:r>
    </w:p>
    <w:p>
      <w:pPr>
        <w:pStyle w:val="aff4"/>
        <w:keepLines/>
        <w:rPr>
          <w:rFonts w:ascii="Times New Roman" w:cs="Times New Roman" w:hAnsi="Times New Roman"/>
          <w:sz w:val="24"/>
        </w:rPr>
      </w:pPr>
      <w:r>
        <w:rPr>
          <w:rFonts w:ascii="Times New Roman" w:cs="Times New Roman" w:hAnsi="Times New Roman"/>
          <w:sz w:val="24"/>
        </w:rPr>
        <w:t xml:space="preserve">Двое детей, пропавших в лесу в Свердловской области четыре дня назад, были найдены живыми, сейчас им ничего не угрожает, сообщило региональное управление МЧС.  </w:t>
      </w:r>
      <w:hyperlink r:id="rId333"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мира: более 50 человек предстали перед судом в Конго по обвинению в госперевороте</w:t>
      </w:r>
    </w:p>
    <w:p>
      <w:pPr>
        <w:pStyle w:val="aff4"/>
        <w:keepLines/>
        <w:rPr>
          <w:rFonts w:ascii="Times New Roman" w:cs="Times New Roman" w:hAnsi="Times New Roman"/>
          <w:sz w:val="24"/>
        </w:rPr>
      </w:pPr>
      <w:r>
        <w:rPr>
          <w:rFonts w:ascii="Times New Roman" w:cs="Times New Roman" w:hAnsi="Times New Roman"/>
          <w:sz w:val="24"/>
        </w:rPr>
        <w:t>Спасатели МЧС ликвидировали лесной пожар в Ростовской области</w:t>
      </w:r>
    </w:p>
    <w:p>
      <w:pPr>
        <w:pStyle w:val="aff4"/>
        <w:keepLines/>
        <w:rPr>
          <w:rFonts w:ascii="Times New Roman" w:cs="Times New Roman" w:hAnsi="Times New Roman"/>
          <w:sz w:val="24"/>
        </w:rPr>
      </w:pPr>
      <w:r>
        <w:rPr>
          <w:rFonts w:ascii="Times New Roman" w:cs="Times New Roman" w:hAnsi="Times New Roman"/>
          <w:sz w:val="24"/>
        </w:rPr>
        <w:t>"Безопасный город": полиция задержала в Москве обманывавших пенсионеров мошенников</w:t>
      </w:r>
    </w:p>
    <w:p>
      <w:pPr>
        <w:pStyle w:val="aff4"/>
        <w:keepLines/>
        <w:rPr>
          <w:rFonts w:ascii="Times New Roman" w:cs="Times New Roman" w:hAnsi="Times New Roman"/>
          <w:sz w:val="24"/>
        </w:rPr>
      </w:pPr>
      <w:r>
        <w:rPr>
          <w:rFonts w:ascii="Times New Roman" w:cs="Times New Roman" w:hAnsi="Times New Roman"/>
          <w:sz w:val="24"/>
        </w:rPr>
        <w:t xml:space="preserve">"Безопасный город": ДТП с участием автозака произошло на юго-востоке Москвы </w:t>
      </w:r>
      <w:hyperlink r:id="rId334"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Отдыхающим напомнили о правилах поведения на водоемах Камчатки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Государственной инспекции по маломерным судам ГУ МЧС России по Камчатскому краю провели очередной профилактический рейд, рассказали ИА «КАМЧАТКА-ИНФОРМ» в пресс-службе управления.  </w:t>
      </w:r>
      <w:hyperlink r:id="rId335"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Удмуртии 8 июня – преимущественно без осадков</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Ветер северо-восточный 8-13 м/с.</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днем составит 20…+25°С. </w:t>
      </w:r>
      <w:hyperlink r:id="rId336"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МЧС России. Накануне украинские войска выпустили по городу не менее шести ракет предварительно от АКМС. Большинство снарядов удалось сбить силами ПВО, но часть ракет достигла цели и разрушила гражданскую инфраструктуру.  </w:t>
      </w:r>
      <w:hyperlink r:id="rId337" w:history="1">
        <w:r>
          <w:rPr>
            <w:rStyle w:val="a5"/>
            <w:rFonts w:ascii="Times New Roman" w:cs="Times New Roman" w:hAnsi="Times New Roman"/>
            <w:sz w:val="24"/>
          </w:rPr>
          <w:t>Вести FM (эфир)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Студенты спасли из огня девушку и ее бабушку</w:t>
      </w:r>
    </w:p>
    <w:p>
      <w:pPr>
        <w:pStyle w:val="aff4"/>
        <w:keepLines/>
        <w:rPr>
          <w:rFonts w:ascii="Times New Roman" w:cs="Times New Roman" w:hAnsi="Times New Roman"/>
          <w:sz w:val="24"/>
        </w:rPr>
      </w:pPr>
      <w:r>
        <w:rPr>
          <w:rFonts w:ascii="Times New Roman" w:cs="Times New Roman" w:hAnsi="Times New Roman"/>
          <w:sz w:val="24"/>
        </w:rPr>
        <w:t xml:space="preserve">Как именно – сейчас решают в ГУ МЧС по Свердловской области. 28 мая вечером трое молодых людей – студентов Верхнетуринского механического техникума – возвращались домой и увидели дым, поднимающийся со стороны улицы Первая.  </w:t>
      </w:r>
      <w:hyperlink r:id="rId338" w:history="1">
        <w:r>
          <w:rPr>
            <w:rStyle w:val="a5"/>
            <w:rFonts w:ascii="Times New Roman" w:cs="Times New Roman" w:hAnsi="Times New Roman"/>
            <w:sz w:val="24"/>
          </w:rPr>
          <w:t>Газета "Три 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Выгоничами при пожаре в доме и хозпостройке погиб 51-летний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управления МЧС. На данный момент возгорание ликвидировано. Огонь уничтожил жилой дом площадью 50 квадратных метров и хозпостройку.  </w:t>
      </w:r>
      <w:hyperlink r:id="rId339"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Безопасности на воде – повышенное внимание</w:t>
      </w:r>
    </w:p>
    <w:p>
      <w:pPr>
        <w:pStyle w:val="aff4"/>
        <w:keepLines/>
        <w:rPr>
          <w:rFonts w:ascii="Times New Roman" w:cs="Times New Roman" w:hAnsi="Times New Roman"/>
          <w:sz w:val="24"/>
        </w:rPr>
      </w:pPr>
      <w:r>
        <w:rPr>
          <w:rFonts w:ascii="Times New Roman" w:cs="Times New Roman" w:hAnsi="Times New Roman"/>
          <w:sz w:val="24"/>
        </w:rPr>
        <w:t xml:space="preserve">Инспекторы ГИМС напоминают им о правилах безопасного поведения на водоемах, где можно купаться, а где – нет, о том, что особенно внимательными нужно быть во время отдыха на воде с детьми, а кроме этого рассказывают о способах оказания помощи пострадавшим на водоемах.  </w:t>
      </w:r>
      <w:hyperlink r:id="rId340"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#КстатиВыходной. Купаться идем?!</w:t>
      </w:r>
    </w:p>
    <w:p>
      <w:pPr>
        <w:pStyle w:val="aff4"/>
        <w:keepLines/>
        <w:rPr>
          <w:rFonts w:ascii="Times New Roman" w:cs="Times New Roman" w:hAnsi="Times New Roman"/>
          <w:sz w:val="24"/>
        </w:rPr>
      </w:pPr>
      <w:r>
        <w:rPr>
          <w:rFonts w:ascii="Times New Roman" w:cs="Times New Roman" w:hAnsi="Times New Roman"/>
          <w:sz w:val="24"/>
        </w:rPr>
        <w:t xml:space="preserve">Вода и солнце должны быть в радость и... без последствий. Наши советы - в копилку вашей безопасности у воды Безопасность начинается с тебя! Источник: Telegram-канал "Главное управление МЧС России по Тамбовской области" </w:t>
      </w:r>
      <w:hyperlink r:id="rId341" w:history="1">
        <w:r>
          <w:rPr>
            <w:rStyle w:val="a5"/>
            <w:rFonts w:ascii="Times New Roman" w:cs="Times New Roman" w:hAnsi="Times New Roman"/>
            <w:sz w:val="24"/>
          </w:rPr>
          <w:t>Новости Тамбова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 Хотьково случился в ночь на 8 июня</w:t>
      </w:r>
    </w:p>
    <w:p>
      <w:pPr>
        <w:pStyle w:val="aff4"/>
        <w:keepLines/>
        <w:rPr>
          <w:rFonts w:ascii="Times New Roman" w:cs="Times New Roman" w:hAnsi="Times New Roman"/>
          <w:sz w:val="24"/>
        </w:rPr>
      </w:pPr>
      <w:r>
        <w:rPr>
          <w:rFonts w:ascii="Times New Roman" w:cs="Times New Roman" w:hAnsi="Times New Roman"/>
          <w:sz w:val="24"/>
        </w:rPr>
        <w:t xml:space="preserve">В 23:52 в службу 112 поступило сообщение о возгорании склада на улице Загорская. К месту происшествия были направлены расчёты огнеборцев по второму, повышенному рангу сложности. На момент прибытия первых подразделений ангар горел открытым огнём по всей площади, полыхало 3000 м².  </w:t>
      </w:r>
      <w:hyperlink r:id="rId342" w:history="1">
        <w:r>
          <w:rPr>
            <w:rStyle w:val="a5"/>
            <w:rFonts w:ascii="Times New Roman" w:cs="Times New Roman" w:hAnsi="Times New Roman"/>
            <w:sz w:val="24"/>
          </w:rPr>
          <w:t>ТВР24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разобрали конструкции до 1-го этажа на месте обрушения дома в Луганске</w:t>
      </w:r>
    </w:p>
    <w:p>
      <w:pPr>
        <w:pStyle w:val="aff4"/>
        <w:keepLines/>
        <w:rPr>
          <w:rFonts w:ascii="Times New Roman" w:cs="Times New Roman" w:hAnsi="Times New Roman"/>
          <w:sz w:val="24"/>
        </w:rPr>
      </w:pPr>
      <w:r>
        <w:rPr>
          <w:rFonts w:ascii="Times New Roman" w:cs="Times New Roman" w:hAnsi="Times New Roman"/>
          <w:sz w:val="24"/>
        </w:rPr>
        <w:t xml:space="preserve">Как проходит процесс разбора завалов, рассказали представители МЧС России в Telegram-канале. На данный момент спасатели разобрали все конструкции до первого этажа. Теперь они взялись за подвальную часть.  </w:t>
      </w:r>
      <w:hyperlink r:id="rId343"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Спасено 24 человека: мощный пожар вспыхнул в многоквартирном доме в Приморье</w:t>
      </w:r>
    </w:p>
    <w:p>
      <w:pPr>
        <w:pStyle w:val="aff4"/>
        <w:keepLines/>
        <w:rPr>
          <w:rFonts w:ascii="Times New Roman" w:cs="Times New Roman" w:hAnsi="Times New Roman"/>
          <w:sz w:val="24"/>
        </w:rPr>
      </w:pPr>
      <w:r>
        <w:rPr>
          <w:rFonts w:ascii="Times New Roman" w:cs="Times New Roman" w:hAnsi="Times New Roman"/>
          <w:sz w:val="24"/>
        </w:rPr>
        <w:t xml:space="preserve">Ранним утром 8 июня на улице Заречная произошло возгорание в четырёхэтажном доме. В считанные минуты на месте работали огнеборцы. На момент прибытия пожарных из окна квартиры на 2 этаже вырывалось пламя, в подъезде наблюдалось сильное задымление. </w:t>
      </w:r>
      <w:hyperlink r:id="rId344" w:history="1">
        <w:r>
          <w:rPr>
            <w:rStyle w:val="a5"/>
            <w:rFonts w:ascii="Times New Roman" w:cs="Times New Roman" w:hAnsi="Times New Roman"/>
            <w:sz w:val="24"/>
          </w:rPr>
          <w:t>ГТРК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на месте удара ВСУ разобраны завалы дома до первого этажа — МЧС</w:t>
      </w:r>
    </w:p>
    <w:p>
      <w:pPr>
        <w:pStyle w:val="aff4"/>
        <w:keepLines/>
        <w:rPr>
          <w:rFonts w:ascii="Times New Roman" w:cs="Times New Roman" w:hAnsi="Times New Roman"/>
          <w:sz w:val="24"/>
        </w:rPr>
      </w:pPr>
      <w:r>
        <w:rPr>
          <w:rFonts w:ascii="Times New Roman" w:cs="Times New Roman" w:hAnsi="Times New Roman"/>
          <w:sz w:val="24"/>
        </w:rPr>
        <w:t xml:space="preserve">В Луганске на месте обрушения подъезда жилого дома в результате удара ВСУ спасатели за ночь разобрали все конструкции до первого этажа, сообщило 8 июня МЧС России.  </w:t>
      </w:r>
      <w:hyperlink r:id="rId345"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Дагестана - за безопасный отдых детей</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считают, что в детском возрасте закладываются важные знания в области пожарной безопасности, которые обязательно помогут в жизни. «Работа с подрастающим поколением – одна из приоритетных задач сотрудников чрезвычайного ведомства», - отметил начальник 5 ПСЧ М. Рзаев.  </w:t>
      </w:r>
      <w:hyperlink r:id="rId346" w:history="1">
        <w:r>
          <w:rPr>
            <w:rStyle w:val="a5"/>
            <w:rFonts w:ascii="Times New Roman" w:cs="Times New Roman" w:hAnsi="Times New Roman"/>
            <w:sz w:val="24"/>
          </w:rPr>
          <w:t>Новости Дагестана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мокреньких трупа погибших мужчин оказались в моргах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Вологодской области и СУ СК по региону, 6 июня утонули два жителя Вологодской области. В Белозерском муниципальном округе погиб 45-летний местный житель, который в состоянии алкогольного опьянения отдыхал на берегу Лозско-Азатского озера и решил в последний раз освежиться….  </w:t>
      </w:r>
      <w:hyperlink r:id="rId347" w:history="1">
        <w:r>
          <w:rPr>
            <w:rStyle w:val="a5"/>
            <w:rFonts w:ascii="Times New Roman" w:cs="Times New Roman" w:hAnsi="Times New Roman"/>
            <w:sz w:val="24"/>
          </w:rPr>
          <w:t>Вологда-поиск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разобрали конструкции до 1-го этажа на месте обрушения дома в Луганске</w:t>
      </w:r>
    </w:p>
    <w:p>
      <w:pPr>
        <w:pStyle w:val="aff4"/>
        <w:keepLines/>
        <w:rPr>
          <w:rFonts w:ascii="Times New Roman" w:cs="Times New Roman" w:hAnsi="Times New Roman"/>
          <w:sz w:val="24"/>
        </w:rPr>
      </w:pPr>
      <w:r>
        <w:rPr>
          <w:rFonts w:ascii="Times New Roman" w:cs="Times New Roman" w:hAnsi="Times New Roman"/>
          <w:sz w:val="24"/>
        </w:rPr>
        <w:t xml:space="preserve">ВСУ выпустили по Луганску не менее шести ракет. </w:t>
      </w:r>
      <w:hyperlink r:id="rId34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Пляжи Саратова и Энгельса получили разрешения на купальный сезон</w:t>
      </w:r>
    </w:p>
    <w:p>
      <w:pPr>
        <w:pStyle w:val="aff4"/>
        <w:keepLines/>
        <w:rPr>
          <w:rFonts w:ascii="Times New Roman" w:cs="Times New Roman" w:hAnsi="Times New Roman"/>
          <w:sz w:val="24"/>
        </w:rPr>
      </w:pPr>
      <w:r>
        <w:rPr>
          <w:rFonts w:ascii="Times New Roman" w:cs="Times New Roman" w:hAnsi="Times New Roman"/>
          <w:sz w:val="24"/>
        </w:rPr>
        <w:t xml:space="preserve">Напоминаем, специалисты Роспотребнадзора и ГИМС рекомендуют купаться при достижении постоянной температуры воды +18°. По данным регионального Гидрометцентра на вчерашнее утро, вода в Волге в районе Саратова прогрелась до +18,2°.  </w:t>
      </w:r>
      <w:hyperlink r:id="rId34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на месте удара ВСУ разобраны завалы дома до первого этажа — МЧС</w:t>
      </w:r>
    </w:p>
    <w:p>
      <w:pPr>
        <w:pStyle w:val="aff4"/>
        <w:keepLines/>
        <w:rPr>
          <w:rFonts w:ascii="Times New Roman" w:cs="Times New Roman" w:hAnsi="Times New Roman"/>
          <w:sz w:val="24"/>
        </w:rPr>
      </w:pPr>
      <w:r>
        <w:rPr>
          <w:rFonts w:ascii="Times New Roman" w:cs="Times New Roman" w:hAnsi="Times New Roman"/>
          <w:sz w:val="24"/>
        </w:rPr>
        <w:t xml:space="preserve">В Луганске на месте обрушения подъезда жилого дома в результате удара ВСУ спасатели за ночь разобрали все конструкции до первого этажа, сообщило 8 июня МЧС России.  </w:t>
      </w:r>
      <w:hyperlink r:id="rId350"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Усолье прошло соревнование добровольных пожарных команд</w:t>
      </w:r>
    </w:p>
    <w:p>
      <w:pPr>
        <w:pStyle w:val="aff4"/>
        <w:keepLines/>
        <w:rPr>
          <w:rFonts w:ascii="Times New Roman" w:cs="Times New Roman" w:hAnsi="Times New Roman"/>
          <w:sz w:val="24"/>
        </w:rPr>
      </w:pPr>
      <w:r>
        <w:rPr>
          <w:rFonts w:ascii="Times New Roman" w:cs="Times New Roman" w:hAnsi="Times New Roman"/>
          <w:sz w:val="24"/>
        </w:rPr>
        <w:t xml:space="preserve">На мероприятие прибыло 10 команд из разных районов Приангарья, сообщает пресс-служба ГУ МЧС России по Иркутской области. Добровольная пожарная охрана защищает около 70% территории области.  </w:t>
      </w:r>
      <w:hyperlink r:id="rId351"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Дорогие земляки!</w:t>
      </w:r>
    </w:p>
    <w:p>
      <w:pPr>
        <w:pStyle w:val="aff4"/>
        <w:keepLines/>
        <w:rPr>
          <w:rFonts w:ascii="Times New Roman" w:cs="Times New Roman" w:hAnsi="Times New Roman"/>
          <w:sz w:val="24"/>
        </w:rPr>
      </w:pPr>
      <w:r>
        <w:rPr>
          <w:rFonts w:ascii="Times New Roman" w:cs="Times New Roman" w:hAnsi="Times New Roman"/>
          <w:sz w:val="24"/>
        </w:rPr>
        <w:t>силового сектора, МЧС, учреждений социальной сферы, органов местного самоуправления,</w:t>
      </w:r>
    </w:p>
    <w:p>
      <w:pPr>
        <w:pStyle w:val="aff4"/>
        <w:keepLines/>
        <w:rPr>
          <w:rFonts w:ascii="Times New Roman" w:cs="Times New Roman" w:hAnsi="Times New Roman"/>
          <w:sz w:val="24"/>
        </w:rPr>
      </w:pPr>
      <w:r>
        <w:rPr>
          <w:rFonts w:ascii="Times New Roman" w:cs="Times New Roman" w:hAnsi="Times New Roman"/>
          <w:sz w:val="24"/>
        </w:rPr>
        <w:t>духовенство, активистов общественных организаций, добровольцев.</w:t>
      </w:r>
    </w:p>
    <w:p>
      <w:pPr>
        <w:pStyle w:val="aff4"/>
        <w:keepLines/>
        <w:rPr>
          <w:rFonts w:ascii="Times New Roman" w:cs="Times New Roman" w:hAnsi="Times New Roman"/>
          <w:sz w:val="24"/>
        </w:rPr>
      </w:pPr>
      <w:r>
        <w:rPr>
          <w:rFonts w:ascii="Times New Roman" w:cs="Times New Roman" w:hAnsi="Times New Roman"/>
          <w:sz w:val="24"/>
        </w:rPr>
        <w:t xml:space="preserve">Благодарим за поддержку и внимание к нашим просьбам депутатов Государственной Думы, </w:t>
      </w:r>
      <w:hyperlink r:id="rId352"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24 человека были спасены пожарными в Артёме в Приморском крае</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России по Приморскому краю рассказали: как только сообщение о пожаре пришло на телефон экстренных служб, на место сразу же выдвинулись пожарные расчёты.  </w:t>
      </w:r>
      <w:hyperlink r:id="rId35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Детей выносили на руках — в Артёме пожарные спасли 24 человека — видео</w:t>
      </w:r>
    </w:p>
    <w:p>
      <w:pPr>
        <w:pStyle w:val="aff4"/>
        <w:keepLines/>
        <w:rPr>
          <w:rFonts w:ascii="Times New Roman" w:cs="Times New Roman" w:hAnsi="Times New Roman"/>
          <w:sz w:val="24"/>
        </w:rPr>
      </w:pPr>
      <w:r>
        <w:rPr>
          <w:rFonts w:ascii="Times New Roman" w:cs="Times New Roman" w:hAnsi="Times New Roman"/>
          <w:sz w:val="24"/>
        </w:rPr>
        <w:t xml:space="preserve">Сюжет В пресс-службе МЧС России по Приморскому краю рассказали: как только сообщение о пожаре пришло на телефон экстренных служб, на место сразу же выдвинулись пожарные расчёты.  </w:t>
      </w:r>
      <w:hyperlink r:id="rId354" w:history="1">
        <w:r>
          <w:rPr>
            <w:rStyle w:val="a5"/>
            <w:rFonts w:ascii="Times New Roman" w:cs="Times New Roman" w:hAnsi="Times New Roman"/>
            <w:sz w:val="24"/>
          </w:rPr>
          <w:t>Восток-Медиа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известно о гибели людей на воде в Хакасии</w:t>
      </w:r>
    </w:p>
    <w:p>
      <w:pPr>
        <w:pStyle w:val="aff4"/>
        <w:keepLines/>
        <w:rPr>
          <w:rFonts w:ascii="Times New Roman" w:cs="Times New Roman" w:hAnsi="Times New Roman"/>
          <w:sz w:val="24"/>
        </w:rPr>
      </w:pPr>
      <w:r>
        <w:rPr>
          <w:rFonts w:ascii="Times New Roman" w:cs="Times New Roman" w:hAnsi="Times New Roman"/>
          <w:sz w:val="24"/>
        </w:rPr>
        <w:t xml:space="preserve">Фото: МЧС России по Хакасии Госинспекторы по маломерным судам обращают внимание жителей и гостей республики на неукоснительное соблюдение правил безопасности, при плавании на маломерных судах.  </w:t>
      </w:r>
      <w:hyperlink r:id="rId355" w:history="1">
        <w:r>
          <w:rPr>
            <w:rStyle w:val="a5"/>
            <w:rFonts w:ascii="Times New Roman" w:cs="Times New Roman" w:hAnsi="Times New Roman"/>
            <w:sz w:val="24"/>
          </w:rPr>
          <w:t>BezFormata Абакан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Усолье-Сибирском прошли региональные соревнования добровольных пожарных команд</w:t>
      </w:r>
    </w:p>
    <w:p>
      <w:pPr>
        <w:pStyle w:val="aff4"/>
        <w:keepLines/>
        <w:rPr>
          <w:rFonts w:ascii="Times New Roman" w:cs="Times New Roman" w:hAnsi="Times New Roman"/>
          <w:sz w:val="24"/>
        </w:rPr>
      </w:pPr>
      <w:r>
        <w:rPr>
          <w:rFonts w:ascii="Times New Roman" w:cs="Times New Roman" w:hAnsi="Times New Roman"/>
          <w:sz w:val="24"/>
        </w:rPr>
        <w:t xml:space="preserve">Однако соревноваться в скорости, меткости и умении обращаться с пожарным рукавом, огнетушителем и прочим оборудованием могут не только профессиональные спасатели и будущие сотрудники МЧС, но и добровольные пожарные. </w:t>
      </w:r>
      <w:hyperlink r:id="rId356"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своей частоте</w:t>
      </w:r>
    </w:p>
    <w:p>
      <w:pPr>
        <w:pStyle w:val="aff4"/>
        <w:keepLines/>
        <w:rPr>
          <w:rFonts w:ascii="Times New Roman" w:cs="Times New Roman" w:hAnsi="Times New Roman"/>
          <w:sz w:val="24"/>
        </w:rPr>
      </w:pPr>
      <w:r>
        <w:rPr>
          <w:rFonts w:ascii="Times New Roman" w:cs="Times New Roman" w:hAnsi="Times New Roman"/>
          <w:sz w:val="24"/>
        </w:rPr>
        <w:t xml:space="preserve">Взрыв происходит и чтобы пыль смыть, включается орошение. Спускался в шахту и испытывал это устройство. Чем дело закончилось, сказать не может, но когда взялись за него конструкторы, прибор стал таким большим, что его неудобно было спускать в шахту.  </w:t>
      </w:r>
      <w:hyperlink r:id="rId357" w:history="1">
        <w:r>
          <w:rPr>
            <w:rStyle w:val="a5"/>
            <w:rFonts w:ascii="Times New Roman" w:cs="Times New Roman" w:hAnsi="Times New Roman"/>
            <w:sz w:val="24"/>
          </w:rPr>
          <w:t>Березовский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найдены живыми дети, потерявшиеся ранее в лесном массиве Слободо-Туринского муниципального района</w:t>
      </w:r>
    </w:p>
    <w:p>
      <w:pPr>
        <w:pStyle w:val="aff4"/>
        <w:keepLines/>
        <w:rPr>
          <w:rFonts w:ascii="Times New Roman" w:cs="Times New Roman" w:hAnsi="Times New Roman"/>
          <w:sz w:val="24"/>
        </w:rPr>
      </w:pPr>
      <w:r>
        <w:rPr>
          <w:rFonts w:ascii="Times New Roman" w:cs="Times New Roman" w:hAnsi="Times New Roman"/>
          <w:sz w:val="24"/>
        </w:rPr>
        <w:t xml:space="preserve">После эвакуации из района поисков они будут направлены для обследования в медицинское учреждение. От МЧС России в поисковой операции были задействованы 157 человек, 21 единица спецтехники. Всего в поисках участвовали 654 человека, 98 единиц техники. </w:t>
      </w:r>
      <w:hyperlink r:id="rId35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Друзья! Всем хорошего настроения</w:t>
      </w:r>
    </w:p>
    <w:p>
      <w:pPr>
        <w:pStyle w:val="aff4"/>
        <w:keepLines/>
        <w:rPr>
          <w:rFonts w:ascii="Times New Roman" w:cs="Times New Roman" w:hAnsi="Times New Roman"/>
          <w:sz w:val="24"/>
        </w:rPr>
      </w:pPr>
      <w:r>
        <w:rPr>
          <w:rFonts w:ascii="Times New Roman" w:cs="Times New Roman" w:hAnsi="Times New Roman"/>
          <w:sz w:val="24"/>
        </w:rPr>
        <w:t xml:space="preserve">Друзья! Всем хорошего настроения Накидайте брутальному парню из 17 пожарно-спасательной части #МЧС_Петербурга МЧС Санкт-Петербурга Источник: Telegram-канал "МЧС Санкт-Петербург" </w:t>
      </w:r>
      <w:hyperlink r:id="rId359"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 ФГБУ «Приволжское УГМС» получена консультация: «Объявлен желтый уровень опасности. Днем 08.06.2024 местами в Самарской области сохранится сильный дождь, гроза, при грозе шквалистое усиление ветра, порывы 15-20 м/с, возможен град»</w:t>
      </w:r>
    </w:p>
    <w:p>
      <w:pPr>
        <w:pStyle w:val="aff4"/>
        <w:keepLines/>
        <w:rPr>
          <w:rFonts w:ascii="Times New Roman" w:cs="Times New Roman" w:hAnsi="Times New Roman"/>
          <w:sz w:val="24"/>
        </w:rPr>
      </w:pPr>
      <w:r>
        <w:rPr>
          <w:rFonts w:ascii="Times New Roman" w:cs="Times New Roman" w:hAnsi="Times New Roman"/>
          <w:sz w:val="24"/>
        </w:rPr>
        <w:t xml:space="preserve">Днем 08.06.2024 местами в Самарской области сохранится сильный дождь, гроза, при грозе шквалистое усиление ветра, порывы 15-20 м/с, возможен град» От ФГБУ «Приволжское УГМС» получено штормовое предупреждение: «Объявлен оранжевый уровень опасности. В период с 8 по 13 июня местами в Самарской области сохранится чрезвычайная пожарная опасность лесов 5 класс» Источник: Telegram-канал "МЧС Самарской области" </w:t>
      </w:r>
      <w:hyperlink r:id="rId360"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Проспект Социалистический частично перекроют в Барнауле в День России</w:t>
      </w:r>
    </w:p>
    <w:p>
      <w:pPr>
        <w:pStyle w:val="aff4"/>
        <w:keepLines/>
        <w:rPr>
          <w:rFonts w:ascii="Times New Roman" w:cs="Times New Roman" w:hAnsi="Times New Roman"/>
          <w:sz w:val="24"/>
        </w:rPr>
      </w:pPr>
      <w:r>
        <w:rPr>
          <w:rFonts w:ascii="Times New Roman" w:cs="Times New Roman" w:hAnsi="Times New Roman"/>
          <w:sz w:val="24"/>
        </w:rPr>
        <w:t xml:space="preserve">В Барнауле в День России, 12 июня, проведут гарнизонный развод 1-го пожарно-спасательного отряда Государственной противопожарной службы ГУ МЧС России по Алтайскому краю. В связи с этим в городе временно ограничат движение по проспекту Социалистическому, от улицы Пушкина до улицы Ползунова (площадь Свободы).  </w:t>
      </w:r>
      <w:hyperlink r:id="rId361" w:history="1">
        <w:r>
          <w:rPr>
            <w:rStyle w:val="a5"/>
            <w:rFonts w:ascii="Times New Roman" w:cs="Times New Roman" w:hAnsi="Times New Roman"/>
            <w:sz w:val="24"/>
          </w:rPr>
          <w:t>Вечерний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Рязанцам напомнили о штрафах за походы «на шашлыки»</w:t>
      </w:r>
    </w:p>
    <w:p>
      <w:pPr>
        <w:pStyle w:val="aff4"/>
        <w:keepLines/>
        <w:rPr>
          <w:rFonts w:ascii="Times New Roman" w:cs="Times New Roman" w:hAnsi="Times New Roman"/>
          <w:sz w:val="24"/>
        </w:rPr>
      </w:pPr>
      <w:r>
        <w:rPr>
          <w:rFonts w:ascii="Times New Roman" w:cs="Times New Roman" w:hAnsi="Times New Roman"/>
          <w:sz w:val="24"/>
        </w:rPr>
        <w:t xml:space="preserve">Замначальника отдела надзорной деятельности и профилактической работы управления МЧС РФ по региону Юрий Букшин добавил, что штрафы предусмотрены и за разведение костров в скверах, парках и дворах домов.  </w:t>
      </w:r>
      <w:hyperlink r:id="rId362" w:history="1">
        <w:r>
          <w:rPr>
            <w:rStyle w:val="a5"/>
            <w:rFonts w:ascii="Times New Roman" w:cs="Times New Roman" w:hAnsi="Times New Roman"/>
            <w:sz w:val="24"/>
          </w:rPr>
          <w:t>Информационный портал Rznonline.ru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площадью 3 тыс «квадратов» произошел в здании в Сергиево-Посадском округе</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нежилом здании на улице Загорской в городе Хотьково Сергиево-Посадского округа, сообщается на сайте ГУ МЧС РФ по Подмосковью. Сигнал о пожаре поступил в 23:55 7 июня.  </w:t>
      </w:r>
      <w:hyperlink r:id="rId36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«Волки, бывало, забегали»: под Екатеринбургом с ног сбились в поисках загадочно пропавших детей</w:t>
      </w:r>
    </w:p>
    <w:p>
      <w:pPr>
        <w:pStyle w:val="aff4"/>
        <w:keepLines/>
        <w:rPr>
          <w:rFonts w:ascii="Times New Roman" w:cs="Times New Roman" w:hAnsi="Times New Roman"/>
          <w:sz w:val="24"/>
        </w:rPr>
      </w:pPr>
      <w:r>
        <w:rPr>
          <w:rFonts w:ascii="Times New Roman" w:cs="Times New Roman" w:hAnsi="Times New Roman"/>
          <w:sz w:val="24"/>
        </w:rPr>
        <w:t>Лес прочесывает не только полиция, МЧС, Росгвардия, волонтеры, лесники, но и местные жители всех прилегающих деревень.</w:t>
      </w:r>
    </w:p>
    <w:p>
      <w:pPr>
        <w:pStyle w:val="aff4"/>
        <w:keepLines/>
        <w:rPr>
          <w:rFonts w:ascii="Times New Roman" w:cs="Times New Roman" w:hAnsi="Times New Roman"/>
          <w:sz w:val="24"/>
        </w:rPr>
      </w:pPr>
      <w:r>
        <w:rPr>
          <w:rFonts w:ascii="Times New Roman" w:cs="Times New Roman" w:hAnsi="Times New Roman"/>
          <w:sz w:val="24"/>
        </w:rPr>
        <w:t xml:space="preserve">— Помимо поисковых мероприятий с использованием технических средств в лесном массиве, оперуполномоченные и участковые проводят подворовой обход в деревнях Бурмакина, Мельничная и Липчинское.  </w:t>
      </w:r>
      <w:hyperlink r:id="rId364" w:history="1">
        <w:r>
          <w:rPr>
            <w:rStyle w:val="a5"/>
            <w:rFonts w:ascii="Times New Roman" w:cs="Times New Roman" w:hAnsi="Times New Roman"/>
            <w:sz w:val="24"/>
          </w:rPr>
          <w:t>Viralife.ru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потерявшихся в лесу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России, в поисках были задействованы 654 специалиста и 98 единиц техники. Во вторник 13-летний мальчик и его 11-летняя сестра вместе с 67-летним дедушкой и двумя собаками ушли рыбачить на реку Липка, которая расположена недалеко от деревни Бурмакина Слободо-Туринского района Свердловской области​​​.  </w:t>
      </w:r>
      <w:hyperlink r:id="rId365"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Вику и Гришу Крепп госпитализировали в палату интенсивной терапии Слободо-Т…</w:t>
      </w:r>
    </w:p>
    <w:p>
      <w:pPr>
        <w:pStyle w:val="aff4"/>
        <w:keepLines/>
        <w:rPr>
          <w:rFonts w:ascii="Times New Roman" w:cs="Times New Roman" w:hAnsi="Times New Roman"/>
          <w:sz w:val="24"/>
        </w:rPr>
      </w:pPr>
      <w:r>
        <w:rPr>
          <w:rFonts w:ascii="Times New Roman" w:cs="Times New Roman" w:hAnsi="Times New Roman"/>
          <w:sz w:val="24"/>
        </w:rPr>
        <w:t xml:space="preserve">12-летний Григорий Крепп и его 10-летняя сестра Виктория обнаружены сотрудниками МЧС. Сейчас их увозят из леса, чтобы передать для осмотра медикам. Ранее SHOT писал, что Григорий и его сестра… Вику и Гришу Крепп госпитализировали в палату интенсивной терапии Слободо-Туринской больницы в состоянии средней тяжести с признаками обезвоживания.  </w:t>
      </w:r>
      <w:hyperlink r:id="rId366" w:history="1">
        <w:r>
          <w:rPr>
            <w:rStyle w:val="a5"/>
            <w:rFonts w:ascii="Times New Roman" w:cs="Times New Roman" w:hAnsi="Times New Roman"/>
            <w:sz w:val="24"/>
          </w:rPr>
          <w:t>News2fun.ru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Парализованного пенсионера с инсультом нашли на окраине леса в Новосибирске</w:t>
      </w:r>
    </w:p>
    <w:p>
      <w:pPr>
        <w:pStyle w:val="aff4"/>
        <w:keepLines/>
        <w:rPr>
          <w:rFonts w:ascii="Times New Roman" w:cs="Times New Roman" w:hAnsi="Times New Roman"/>
          <w:sz w:val="24"/>
        </w:rPr>
      </w:pPr>
      <w:r>
        <w:rPr>
          <w:rFonts w:ascii="Times New Roman" w:cs="Times New Roman" w:hAnsi="Times New Roman"/>
          <w:sz w:val="24"/>
        </w:rPr>
        <w:t xml:space="preserve">На поиски пропавших вышли сотрудники МЧС и спасательного отряда «КубаньСпас». 77-летнего мужчину и 17-летнего подростка нашли ночью, в медицинской помощи они не нуждались. Спасатели вывели людей из леса.  </w:t>
      </w:r>
      <w:hyperlink r:id="rId367"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Комментарий пресс-службы ГУ МЧС России по Свердловской области о найденных детях</w:t>
      </w:r>
    </w:p>
    <w:p>
      <w:pPr>
        <w:pStyle w:val="aff4"/>
        <w:keepLines/>
        <w:rPr>
          <w:rFonts w:ascii="Times New Roman" w:cs="Times New Roman" w:hAnsi="Times New Roman"/>
          <w:sz w:val="24"/>
        </w:rPr>
      </w:pPr>
      <w:r>
        <w:rPr>
          <w:rFonts w:ascii="Times New Roman" w:cs="Times New Roman" w:hAnsi="Times New Roman"/>
          <w:sz w:val="24"/>
        </w:rPr>
        <w:t xml:space="preserve">Комментарий пресс-службы ГУ МЧС России по Свердловской области о найденных детях </w:t>
      </w:r>
      <w:hyperlink r:id="rId36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Госавтоинспекции Иглинского района устанавливают обстоятельства ДТП с погибшим</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работают сотрудники Госавтоинспекции и МЧС. Организованно реверсивное движение. По данному факту начато разбирательство. </w:t>
      </w:r>
      <w:hyperlink r:id="rId369" w:history="1">
        <w:r>
          <w:rPr>
            <w:rStyle w:val="a5"/>
            <w:rFonts w:ascii="Times New Roman" w:cs="Times New Roman" w:hAnsi="Times New Roman"/>
            <w:sz w:val="24"/>
          </w:rPr>
          <w:t>Газета "Благоварские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24 человека из горевшей в Приморье многоэтажки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регионального управления ГУ МЧС уточнили, что воспламенение затронуло здание, находящееся в городе Артеме. Специалистам удалось вывести на улицу местных жителей, включая девятерых несовершеннолетних граждан.  </w:t>
      </w:r>
      <w:hyperlink r:id="rId370"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в лесу детей</w:t>
      </w:r>
    </w:p>
    <w:p>
      <w:pPr>
        <w:pStyle w:val="aff4"/>
        <w:keepLines/>
        <w:rPr>
          <w:rFonts w:ascii="Times New Roman" w:cs="Times New Roman" w:hAnsi="Times New Roman"/>
          <w:sz w:val="24"/>
        </w:rPr>
      </w:pPr>
      <w:r>
        <w:rPr>
          <w:rFonts w:ascii="Times New Roman" w:cs="Times New Roman" w:hAnsi="Times New Roman"/>
          <w:sz w:val="24"/>
        </w:rPr>
        <w:t xml:space="preserve">Свердловской области нашли живыми 2 детей потерявшихся в лесу поисково спасательная операция продолжалась 4 дня после того как вместе с дедушкой они пошли на рыбалку, но на обратном пути заблудились не могли найти дорогу домой пенсионеры удалось выбраться из леса его внуки нет на поиске отправились сотрудники МЧС и волонтёры... </w:t>
      </w:r>
      <w:hyperlink r:id="rId371"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Магадана предотвратили необдуманный поступок</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предотвратили трагедию. Очевидцы сообщили, что на окне второго этажа многоэтажного дома на улице Полярной находится мужчина, который ведет себя неадекватно, сообщили ИА MagadanMedia в пресс-службе ГУ МЧС России по Магаданской области. </w:t>
      </w:r>
      <w:hyperlink r:id="rId372" w:history="1">
        <w:r>
          <w:rPr>
            <w:rStyle w:val="a5"/>
            <w:rFonts w:ascii="Times New Roman" w:cs="Times New Roman" w:hAnsi="Times New Roman"/>
            <w:sz w:val="24"/>
          </w:rPr>
          <w:t>MagadanMedia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Прoведитe выходныe безопаснo</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Государственная инспекция по маломерным судам Главного управления МЧС России по Самарской области настоятельно рекомендует гражданам соблюдать правила поведения на водоемах. Вода в Волге еще недостаточно прогрелась.  </w:t>
      </w:r>
      <w:hyperlink r:id="rId373"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спасатели разобрали завалы до первого этажа после обрушения здания</w:t>
      </w:r>
    </w:p>
    <w:p>
      <w:pPr>
        <w:pStyle w:val="aff4"/>
        <w:keepLines/>
        <w:rPr>
          <w:rFonts w:ascii="Times New Roman" w:cs="Times New Roman" w:hAnsi="Times New Roman"/>
          <w:sz w:val="24"/>
        </w:rPr>
      </w:pPr>
      <w:r>
        <w:rPr>
          <w:rFonts w:ascii="Times New Roman" w:cs="Times New Roman" w:hAnsi="Times New Roman"/>
          <w:sz w:val="24"/>
        </w:rPr>
        <w:t xml:space="preserve">В Луганской Народной Республике (ЛНР) на месте обрушившегося подъезда дома в результате атаки Вооруженных силу Украины (ВСУ) спасатели МЧС России разобрали все конструкции до первого этажа.  </w:t>
      </w:r>
      <w:hyperlink r:id="rId374"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спасатели разобрали завалы до первого этажа после обрушения здания</w:t>
      </w:r>
    </w:p>
    <w:p>
      <w:pPr>
        <w:pStyle w:val="aff4"/>
        <w:keepLines/>
        <w:rPr>
          <w:rFonts w:ascii="Times New Roman" w:cs="Times New Roman" w:hAnsi="Times New Roman"/>
          <w:sz w:val="24"/>
        </w:rPr>
      </w:pPr>
      <w:r>
        <w:rPr>
          <w:rFonts w:ascii="Times New Roman" w:cs="Times New Roman" w:hAnsi="Times New Roman"/>
          <w:sz w:val="24"/>
        </w:rPr>
        <w:t xml:space="preserve">В Луганской Народной Республике (ЛНР) на месте обрушившегося подъезда дома в результате атаки Вооруженных силу Украины (ВСУ) спасатели МЧС России разобрали все конструкции до первого этажа.  </w:t>
      </w:r>
      <w:hyperlink r:id="rId37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заблудившиеся в свердловском лесу, в состоянии средней тяжести – минздрав</w:t>
      </w:r>
    </w:p>
    <w:p>
      <w:pPr>
        <w:pStyle w:val="aff4"/>
        <w:keepLines/>
        <w:rPr>
          <w:rFonts w:ascii="Times New Roman" w:cs="Times New Roman" w:hAnsi="Times New Roman"/>
          <w:sz w:val="24"/>
        </w:rPr>
      </w:pPr>
      <w:r>
        <w:rPr>
          <w:rFonts w:ascii="Times New Roman" w:cs="Times New Roman" w:hAnsi="Times New Roman"/>
          <w:sz w:val="24"/>
        </w:rPr>
        <w:t>В субботу утром МЧС России сообщило, что дети найдены живыми.</w:t>
      </w:r>
    </w:p>
    <w:p>
      <w:pPr>
        <w:pStyle w:val="aff4"/>
        <w:keepLines/>
        <w:rPr>
          <w:rFonts w:ascii="Times New Roman" w:cs="Times New Roman" w:hAnsi="Times New Roman"/>
          <w:sz w:val="24"/>
        </w:rPr>
      </w:pPr>
      <w:r>
        <w:rPr>
          <w:rFonts w:ascii="Times New Roman" w:cs="Times New Roman" w:hAnsi="Times New Roman"/>
          <w:sz w:val="24"/>
        </w:rPr>
        <w:t xml:space="preserve">Ранее правоохранители уточняли, что брата и сестру нашел мужчина, который прочесывал местность на квадроцикле, вместе с ними были найдены живыми и их собаки.  </w:t>
      </w:r>
      <w:hyperlink r:id="rId37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Пушилин назвал чудовищными терактами атаки ВСУ по Луганску и Херсонской области</w:t>
      </w:r>
    </w:p>
    <w:p>
      <w:pPr>
        <w:pStyle w:val="aff4"/>
        <w:keepLines/>
        <w:rPr>
          <w:rFonts w:ascii="Times New Roman" w:cs="Times New Roman" w:hAnsi="Times New Roman"/>
          <w:sz w:val="24"/>
        </w:rPr>
      </w:pPr>
      <w:r>
        <w:rPr>
          <w:rFonts w:ascii="Times New Roman" w:cs="Times New Roman" w:hAnsi="Times New Roman"/>
          <w:sz w:val="24"/>
        </w:rPr>
        <w:t>Обложка © Telegram / МЧС России</w:t>
      </w:r>
    </w:p>
    <w:p>
      <w:pPr>
        <w:pStyle w:val="aff4"/>
        <w:keepLines/>
        <w:rPr>
          <w:rFonts w:ascii="Times New Roman" w:cs="Times New Roman" w:hAnsi="Times New Roman"/>
          <w:sz w:val="24"/>
        </w:rPr>
      </w:pPr>
      <w:r>
        <w:rPr>
          <w:rFonts w:ascii="Times New Roman" w:cs="Times New Roman" w:hAnsi="Times New Roman"/>
          <w:sz w:val="24"/>
        </w:rPr>
        <w:t xml:space="preserve">Атаки ВСУ на Луганск и Херсонскую область, в результате которых погибли мирные жители, являются чудовищными терактами. Такое заявление сделал глава ДНР Денис Пушилин. </w:t>
      </w:r>
      <w:hyperlink r:id="rId377" w:history="1">
        <w:r>
          <w:rPr>
            <w:rStyle w:val="a5"/>
            <w:rFonts w:ascii="Times New Roman" w:cs="Times New Roman" w:hAnsi="Times New Roman"/>
            <w:sz w:val="24"/>
          </w:rPr>
          <w:t>It a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России предотвратили попытку суицида</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предотвратили попытку суицида. Очевидцы сообщили, что на окне второго этажа многоэтажного дома по ул. Полярная находится мужчина, который собирается свести счеты с жизнью.  </w:t>
      </w:r>
      <w:hyperlink r:id="rId378" w:history="1">
        <w:r>
          <w:rPr>
            <w:rStyle w:val="a5"/>
            <w:rFonts w:ascii="Times New Roman" w:cs="Times New Roman" w:hAnsi="Times New Roman"/>
            <w:sz w:val="24"/>
          </w:rPr>
          <w:t>Лента новостей Магадана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24 человека, в том числе 9 детей, спасли при пожаре в приморском Артеме</w:t>
      </w:r>
    </w:p>
    <w:p>
      <w:pPr>
        <w:pStyle w:val="aff4"/>
        <w:keepLines/>
        <w:rPr>
          <w:rFonts w:ascii="Times New Roman" w:cs="Times New Roman" w:hAnsi="Times New Roman"/>
          <w:sz w:val="24"/>
        </w:rPr>
      </w:pPr>
      <w:r>
        <w:rPr>
          <w:rFonts w:ascii="Times New Roman" w:cs="Times New Roman" w:hAnsi="Times New Roman"/>
          <w:sz w:val="24"/>
        </w:rPr>
        <w:t xml:space="preserve">ВЛАДИВОСТОК, 8 июн - РИА Новости. Пожарные спасли 24 человека, в том числе девять детей, при пожаре в четырёхэтажном жилом доме в приморском Артеме, погибших и пострадавших нет, сообщает в своём Telegram-канале ГУМЧС по региону. </w:t>
      </w:r>
      <w:hyperlink r:id="rId379"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обнаружено тело пропавшего дайвера</w:t>
      </w:r>
    </w:p>
    <w:p>
      <w:pPr>
        <w:pStyle w:val="aff4"/>
        <w:keepLines/>
        <w:rPr>
          <w:rFonts w:ascii="Times New Roman" w:cs="Times New Roman" w:hAnsi="Times New Roman"/>
          <w:sz w:val="24"/>
        </w:rPr>
      </w:pPr>
      <w:r>
        <w:rPr>
          <w:rFonts w:ascii="Times New Roman" w:cs="Times New Roman" w:hAnsi="Times New Roman"/>
          <w:sz w:val="24"/>
        </w:rPr>
        <w:t xml:space="preserve">Поиски пропавшего дайвера во Владивостоке продолжались с помощью спасателей и водолазов МЧС. В пресс-службе управления МЧС по Приморскому краю сообщили: «8 июня водолазы МЧС России нашли тело утонувшего аквалангиста и передали его сотрудникам полиции».  </w:t>
      </w:r>
      <w:hyperlink r:id="rId380" w:history="1">
        <w:r>
          <w:rPr>
            <w:rStyle w:val="a5"/>
            <w:rFonts w:ascii="Times New Roman" w:cs="Times New Roman" w:hAnsi="Times New Roman"/>
            <w:sz w:val="24"/>
          </w:rPr>
          <w:t>Russia24.pro -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Многодетным семьям напоминают 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 МЧС России довел до жителей информацию по произошедшим на территории района пожарам, рассказал о возможных причинах пожаров в быту, о том, какие ошибки люди допускают при возникновении пожара в доме, напомнил основные правила поведения при пожаре, а также порядок набора номеров экстренного вызова в службу спасения в случае опасности.  </w:t>
      </w:r>
      <w:hyperlink r:id="rId381"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бывшего доходного дома в центре Петербурга обрушился балкон</w:t>
      </w:r>
    </w:p>
    <w:p>
      <w:pPr>
        <w:pStyle w:val="aff4"/>
        <w:keepLines/>
        <w:rPr>
          <w:rFonts w:ascii="Times New Roman" w:cs="Times New Roman" w:hAnsi="Times New Roman"/>
          <w:sz w:val="24"/>
        </w:rPr>
      </w:pPr>
      <w:r>
        <w:rPr>
          <w:rFonts w:ascii="Times New Roman" w:cs="Times New Roman" w:hAnsi="Times New Roman"/>
          <w:sz w:val="24"/>
        </w:rPr>
        <w:t xml:space="preserve">Остатки балкона, находящегося на уровне третьего этажа, демонтировали сотрудники МЧС при помощи специального оборудования. Также на место выезжали профильный заместитель главы администрации Центрального района Дмитрий Спиридонов и представители управляющей компании Жилкомсервис №2 Центрального района.  </w:t>
      </w:r>
      <w:hyperlink r:id="rId382"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всегда должна быть на первом месте, особенно когда вы находитесь в торговом центре, где много незнакомых людей</w:t>
      </w:r>
    </w:p>
    <w:p>
      <w:pPr>
        <w:pStyle w:val="aff4"/>
        <w:keepLines/>
        <w:rPr>
          <w:rFonts w:ascii="Times New Roman" w:cs="Times New Roman" w:hAnsi="Times New Roman"/>
          <w:sz w:val="24"/>
        </w:rPr>
      </w:pPr>
      <w:r>
        <w:rPr>
          <w:rFonts w:ascii="Times New Roman" w:cs="Times New Roman" w:hAnsi="Times New Roman"/>
          <w:sz w:val="24"/>
        </w:rPr>
        <w:t xml:space="preserve">В этом видео МЧС России расскажет тебе о важных правилах, которые помогут предостеречь твоего ребенка. Помни, что их безопасность - в ваших руках! Источник: Telegram-канал "Главное управление МЧС России по Ямало-Ненецкому автономному округу" </w:t>
      </w:r>
      <w:hyperlink r:id="rId383"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Подходили волки. На Урале нашли потерявшихся брата и сестру</w:t>
      </w:r>
    </w:p>
    <w:p>
      <w:pPr>
        <w:pStyle w:val="aff4"/>
        <w:keepLines/>
        <w:rPr>
          <w:rFonts w:ascii="Times New Roman" w:cs="Times New Roman" w:hAnsi="Times New Roman"/>
          <w:sz w:val="24"/>
        </w:rPr>
      </w:pPr>
      <w:r>
        <w:rPr>
          <w:rFonts w:ascii="Times New Roman" w:cs="Times New Roman" w:hAnsi="Times New Roman"/>
          <w:sz w:val="24"/>
        </w:rPr>
        <w:t xml:space="preserve">В них участвовали сотрудники МЧС, Росгвардии, полиции, а также порядка тысячи добровольцев. Мешали дожди. Тем не менее удалось задействовать квадрокоптеры, тепловизоры и вертолёты. Тем временем волонтёры расклеивали ориентировки на потеряшек.  </w:t>
      </w:r>
      <w:hyperlink r:id="rId384" w:history="1">
        <w:r>
          <w:rPr>
            <w:rStyle w:val="a5"/>
            <w:rFonts w:ascii="Times New Roman" w:cs="Times New Roman" w:hAnsi="Times New Roman"/>
            <w:sz w:val="24"/>
          </w:rPr>
          <w:t>АиФ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Найденных в лесу детей госпитализировали в палату интенсивной терапии Слободо-Туринской больницы</w:t>
      </w:r>
    </w:p>
    <w:p>
      <w:pPr>
        <w:pStyle w:val="aff4"/>
        <w:keepLines/>
        <w:rPr>
          <w:rFonts w:ascii="Times New Roman" w:cs="Times New Roman" w:hAnsi="Times New Roman"/>
          <w:sz w:val="24"/>
        </w:rPr>
      </w:pPr>
      <w:r>
        <w:rPr>
          <w:rFonts w:ascii="Times New Roman" w:cs="Times New Roman" w:hAnsi="Times New Roman"/>
          <w:sz w:val="24"/>
        </w:rPr>
        <w:t xml:space="preserve">Вика и Гриша очень истощены, но их жизни ничего не угрожает. В поисках участвовали 650 сотрудников МВД, МЧС, Росгвардии и волонтёров. ТК SHOT 08.06.2024 07:58 Поделиться в социальных сетях </w:t>
      </w:r>
      <w:hyperlink r:id="rId385"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Будьте осторожны на воде!</w:t>
      </w:r>
    </w:p>
    <w:p>
      <w:pPr>
        <w:pStyle w:val="aff4"/>
        <w:keepLines/>
        <w:rPr>
          <w:rFonts w:ascii="Times New Roman" w:cs="Times New Roman" w:hAnsi="Times New Roman"/>
          <w:sz w:val="24"/>
        </w:rPr>
      </w:pPr>
      <w:r>
        <w:rPr>
          <w:rFonts w:ascii="Times New Roman" w:cs="Times New Roman" w:hAnsi="Times New Roman"/>
          <w:sz w:val="24"/>
        </w:rPr>
        <w:t xml:space="preserve">Чтобы отдых у воды не обернулся трагедией, Главное управление МЧС России по Липецкой области настоятельно рекомендует жителям и гостям нашего региона быть предельно осторожными и соблюдать правила безопасности при отдыхе на водных объектах: выбирайте только оборудованные пляжи; не ныряйте в незнакомых местах; не заплывайте далеко и не плывите против течения... </w:t>
      </w:r>
      <w:hyperlink r:id="rId386" w:history="1">
        <w:r>
          <w:rPr>
            <w:rStyle w:val="a5"/>
            <w:rFonts w:ascii="Times New Roman" w:cs="Times New Roman" w:hAnsi="Times New Roman"/>
            <w:sz w:val="24"/>
          </w:rPr>
          <w:t>Новости Липецка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Рубцовске при пожаре в многоэтажке пострадала женщина и ребенок</w:t>
      </w:r>
    </w:p>
    <w:p>
      <w:pPr>
        <w:pStyle w:val="aff4"/>
        <w:keepLines/>
        <w:rPr>
          <w:rFonts w:ascii="Times New Roman" w:cs="Times New Roman" w:hAnsi="Times New Roman"/>
          <w:sz w:val="24"/>
        </w:rPr>
      </w:pPr>
      <w:r>
        <w:rPr>
          <w:rFonts w:ascii="Times New Roman" w:cs="Times New Roman" w:hAnsi="Times New Roman"/>
          <w:sz w:val="24"/>
        </w:rPr>
        <w:t>Как сообщили в МЧС Алтайского края, возгорание случилось в одной из квартир утром 8 июня. Пройденная огнем площадь составила 20 "квадратов".</w:t>
      </w:r>
    </w:p>
    <w:p>
      <w:pPr>
        <w:pStyle w:val="aff4"/>
        <w:keepLines/>
        <w:rPr>
          <w:rFonts w:ascii="Times New Roman" w:cs="Times New Roman" w:hAnsi="Times New Roman"/>
          <w:sz w:val="24"/>
        </w:rPr>
      </w:pPr>
      <w:r>
        <w:rPr>
          <w:rFonts w:ascii="Times New Roman" w:cs="Times New Roman" w:hAnsi="Times New Roman"/>
          <w:sz w:val="24"/>
        </w:rPr>
        <w:t xml:space="preserve">"Спасено 26 человек (из них пятеро детей).  </w:t>
      </w:r>
      <w:hyperlink r:id="rId387" w:history="1">
        <w:r>
          <w:rPr>
            <w:rStyle w:val="a5"/>
            <w:rFonts w:ascii="Times New Roman" w:cs="Times New Roman" w:hAnsi="Times New Roman"/>
            <w:sz w:val="24"/>
          </w:rPr>
          <w:t>ИА "Амител"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нашли тело утонувшего аквалангиста</w:t>
      </w:r>
    </w:p>
    <w:p>
      <w:pPr>
        <w:pStyle w:val="aff4"/>
        <w:keepLines/>
        <w:rPr>
          <w:rFonts w:ascii="Times New Roman" w:cs="Times New Roman" w:hAnsi="Times New Roman"/>
          <w:sz w:val="24"/>
        </w:rPr>
      </w:pPr>
      <w:r>
        <w:rPr>
          <w:rFonts w:ascii="Times New Roman" w:cs="Times New Roman" w:hAnsi="Times New Roman"/>
          <w:sz w:val="24"/>
        </w:rPr>
        <w:t xml:space="preserve">Сорудники МЧС во Владивостоке нашли тело утонувшего 7 июня аквалангиста, сообщили PRIMPRESS в пресс-службе МЧС России по ПК. «Сегодня водолазы МЧС России нашли тело утонувшего аквалангиста и передали его сотрудникам полиции», – уточнили в пресс-службе ведомства.  </w:t>
      </w:r>
      <w:hyperlink r:id="rId388" w:history="1">
        <w:r>
          <w:rPr>
            <w:rStyle w:val="a5"/>
            <w:rFonts w:ascii="Times New Roman" w:cs="Times New Roman" w:hAnsi="Times New Roman"/>
            <w:sz w:val="24"/>
          </w:rPr>
          <w:t>Russia24.pro -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нашли тело утонувшего аквалангиста</w:t>
      </w:r>
    </w:p>
    <w:p>
      <w:pPr>
        <w:pStyle w:val="aff4"/>
        <w:keepLines/>
        <w:rPr>
          <w:rFonts w:ascii="Times New Roman" w:cs="Times New Roman" w:hAnsi="Times New Roman"/>
          <w:sz w:val="24"/>
        </w:rPr>
      </w:pPr>
      <w:r>
        <w:rPr>
          <w:rFonts w:ascii="Times New Roman" w:cs="Times New Roman" w:hAnsi="Times New Roman"/>
          <w:sz w:val="24"/>
        </w:rPr>
        <w:t>Сорудники МЧС во Владивостоке нашли тело утонувшего 7 июня аквалангиста, сообщили PRIMPRESS в пресс-службе МЧС России по ПК.</w:t>
      </w:r>
    </w:p>
    <w:p>
      <w:pPr>
        <w:pStyle w:val="aff4"/>
        <w:keepLines/>
        <w:rPr>
          <w:rFonts w:ascii="Times New Roman" w:cs="Times New Roman" w:hAnsi="Times New Roman"/>
          <w:sz w:val="24"/>
        </w:rPr>
      </w:pPr>
      <w:r>
        <w:rPr>
          <w:rFonts w:ascii="Times New Roman" w:cs="Times New Roman" w:hAnsi="Times New Roman"/>
          <w:sz w:val="24"/>
        </w:rPr>
        <w:t xml:space="preserve">«Сегодня водолазы МЧС России нашли тело утонувшего аквалангиста и передали его сотрудникам полиции», – уточнили в пресс-службе ведомства. </w:t>
      </w:r>
      <w:hyperlink r:id="rId389" w:history="1">
        <w:r>
          <w:rPr>
            <w:rStyle w:val="a5"/>
            <w:rFonts w:ascii="Times New Roman" w:cs="Times New Roman" w:hAnsi="Times New Roman"/>
            <w:sz w:val="24"/>
          </w:rPr>
          <w:t>PRIMPRESS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оценили состояние здоровья найденных в лесу детей</w:t>
      </w:r>
    </w:p>
    <w:p>
      <w:pPr>
        <w:pStyle w:val="aff4"/>
        <w:keepLines/>
        <w:rPr>
          <w:rFonts w:ascii="Times New Roman" w:cs="Times New Roman" w:hAnsi="Times New Roman"/>
          <w:sz w:val="24"/>
        </w:rPr>
      </w:pPr>
      <w:r>
        <w:rPr>
          <w:rFonts w:ascii="Times New Roman" w:cs="Times New Roman" w:hAnsi="Times New Roman"/>
          <w:sz w:val="24"/>
        </w:rPr>
        <w:t xml:space="preserve">В субботу утром МЧС России сообщило, что дети найдены живыми. Ранее правоохранители уточняли, что брата и сестру нашел мужчина, который прочесывал местность на квадроцикле, вместе с ними были найдены живыми и их собаки.  </w:t>
      </w:r>
      <w:hyperlink r:id="rId390"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ожидаются ливни с градом и штормовым ветром</w:t>
      </w:r>
    </w:p>
    <w:p>
      <w:pPr>
        <w:pStyle w:val="aff4"/>
        <w:keepLines/>
        <w:rPr>
          <w:rFonts w:ascii="Times New Roman" w:cs="Times New Roman" w:hAnsi="Times New Roman"/>
          <w:sz w:val="24"/>
        </w:rPr>
      </w:pPr>
      <w:r>
        <w:rPr>
          <w:rFonts w:ascii="Times New Roman" w:cs="Times New Roman" w:hAnsi="Times New Roman"/>
          <w:sz w:val="24"/>
        </w:rPr>
        <w:t xml:space="preserve">В Красноярском крае 8 июня ожидаются сильные дожди и усиление ветра до 25 м/с. По данным МЧС, на юге центральных и в южных районах региона прогнозируются ливни и грозы.  </w:t>
      </w:r>
      <w:hyperlink r:id="rId391" w:history="1">
        <w:r>
          <w:rPr>
            <w:rStyle w:val="a5"/>
            <w:rFonts w:ascii="Times New Roman" w:cs="Times New Roman" w:hAnsi="Times New Roman"/>
            <w:sz w:val="24"/>
          </w:rPr>
          <w:t>Проспект 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Усолье-Сибирском прошли региональные соревнования добровольных пожарных команд</w:t>
      </w:r>
    </w:p>
    <w:p>
      <w:pPr>
        <w:pStyle w:val="aff4"/>
        <w:keepLines/>
        <w:rPr>
          <w:rFonts w:ascii="Times New Roman" w:cs="Times New Roman" w:hAnsi="Times New Roman"/>
          <w:sz w:val="24"/>
        </w:rPr>
      </w:pPr>
      <w:r>
        <w:rPr>
          <w:rFonts w:ascii="Times New Roman" w:cs="Times New Roman" w:hAnsi="Times New Roman"/>
          <w:sz w:val="24"/>
        </w:rPr>
        <w:t xml:space="preserve">«Добровольная пожарная охрана прикрывает около 70% всей территории нашего региона. Вы – наша опора, вы защищаете самые удалённые населенные пункты, в которые подразделения государственной противопожарной службы могут прибыть только спустя определённое время.  </w:t>
      </w:r>
      <w:hyperlink r:id="rId392"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операции «Нерест» в Приангарье выявлено 72 нарушения, в том числе, факты браконьерства</w:t>
      </w:r>
    </w:p>
    <w:p>
      <w:pPr>
        <w:pStyle w:val="aff4"/>
        <w:keepLines/>
        <w:rPr>
          <w:rFonts w:ascii="Times New Roman" w:cs="Times New Roman" w:hAnsi="Times New Roman"/>
          <w:sz w:val="24"/>
        </w:rPr>
      </w:pPr>
      <w:r>
        <w:rPr>
          <w:rFonts w:ascii="Times New Roman" w:cs="Times New Roman" w:hAnsi="Times New Roman"/>
          <w:sz w:val="24"/>
        </w:rPr>
        <w:t>Контролируют соблюдение запрета инспекторы рыбоохраны вместе с полицией, Росгвардией и Государственной инспекцией по маломерным судам.</w:t>
      </w:r>
    </w:p>
    <w:p>
      <w:pPr>
        <w:pStyle w:val="aff4"/>
        <w:keepLines/>
        <w:rPr>
          <w:rFonts w:ascii="Times New Roman" w:cs="Times New Roman" w:hAnsi="Times New Roman"/>
          <w:sz w:val="24"/>
        </w:rPr>
      </w:pPr>
      <w:r>
        <w:rPr>
          <w:rFonts w:ascii="Times New Roman" w:cs="Times New Roman" w:hAnsi="Times New Roman"/>
          <w:sz w:val="24"/>
        </w:rPr>
        <w:t xml:space="preserve">«Браконьерам грозит административный штраф от двух до пяти тысяч рублей с конфискацией рыболовных снастей и транспорта. Это минимум.  </w:t>
      </w:r>
      <w:hyperlink r:id="rId393"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"США призывают: прячьтесь". Украинцев лишают последних надежд на спасение</w:t>
      </w:r>
    </w:p>
    <w:p>
      <w:pPr>
        <w:pStyle w:val="aff4"/>
        <w:keepLines/>
        <w:rPr>
          <w:rFonts w:ascii="Times New Roman" w:cs="Times New Roman" w:hAnsi="Times New Roman"/>
          <w:sz w:val="24"/>
        </w:rPr>
      </w:pPr>
      <w:r>
        <w:rPr>
          <w:rFonts w:ascii="Times New Roman" w:cs="Times New Roman" w:hAnsi="Times New Roman"/>
          <w:sz w:val="24"/>
        </w:rPr>
        <w:t xml:space="preserve">Кабинет министров принял постановление о бронировании только 50 процентов сотрудников ГСЧС (аналог российского МЧС). Стражей порядка лишили отсрочки от мобилизации, но предоставили им бронь.  </w:t>
      </w:r>
      <w:hyperlink r:id="rId394"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побывали в специальном детском доме для детей - сирот и детей, оставшихся без попечения родителей, с ограниченными возможностями здоровья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побывали в специальном детском доме для детей - сирот и детей, оставшихся без попечения родителей, с ограниченными возможностями здоровья. Ребята с нетерпением ждали встречи.  </w:t>
      </w:r>
      <w:hyperlink r:id="rId395"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проводит рейды по контролю за безопасностью на воде</w:t>
      </w:r>
    </w:p>
    <w:p>
      <w:pPr>
        <w:pStyle w:val="aff4"/>
        <w:keepLines/>
        <w:rPr>
          <w:rFonts w:ascii="Times New Roman" w:cs="Times New Roman" w:hAnsi="Times New Roman"/>
          <w:sz w:val="24"/>
        </w:rPr>
      </w:pPr>
      <w:r>
        <w:rPr>
          <w:rFonts w:ascii="Times New Roman" w:cs="Times New Roman" w:hAnsi="Times New Roman"/>
          <w:sz w:val="24"/>
        </w:rPr>
        <w:t xml:space="preserve">Для обеспечения безопасности населения инспекторский состав Государственной инспекции по маломерным судам МЧС России регулярно проверяет места несанкционированного купания вдоль береговой линии водоемов и патрулирует акватории. </w:t>
      </w:r>
      <w:hyperlink r:id="rId396"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Сразу двое учений проведены в регионе на объектах энергетики</w:t>
      </w:r>
    </w:p>
    <w:p>
      <w:pPr>
        <w:pStyle w:val="aff4"/>
        <w:keepLines/>
        <w:rPr>
          <w:rFonts w:ascii="Times New Roman" w:cs="Times New Roman" w:hAnsi="Times New Roman"/>
          <w:sz w:val="24"/>
        </w:rPr>
      </w:pPr>
      <w:r>
        <w:rPr>
          <w:rFonts w:ascii="Times New Roman" w:cs="Times New Roman" w:hAnsi="Times New Roman"/>
          <w:sz w:val="24"/>
        </w:rPr>
        <w:t xml:space="preserve">Там сотрудники МЧС России тренировались в ликвидации пожара на транзитной подстанции. В ходе учений было отработано взаимодействие между ведомствами, порядок действий при возникновении пожара на объектах энергетики Источник: Telegram-канал "МЧС Саратовской области" </w:t>
      </w:r>
      <w:hyperlink r:id="rId397"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Хозяин спал, изба горела</w:t>
      </w:r>
    </w:p>
    <w:p>
      <w:pPr>
        <w:pStyle w:val="aff4"/>
        <w:keepLines/>
        <w:rPr>
          <w:rFonts w:ascii="Times New Roman" w:cs="Times New Roman" w:hAnsi="Times New Roman"/>
          <w:sz w:val="24"/>
        </w:rPr>
      </w:pPr>
      <w:r>
        <w:rPr>
          <w:rFonts w:ascii="Times New Roman" w:cs="Times New Roman" w:hAnsi="Times New Roman"/>
          <w:sz w:val="24"/>
        </w:rPr>
        <w:t xml:space="preserve">Госпожнадзору предстоит выяснить причины ЧП. Даже сильный запах не может разбудить человека, как это делает громкий звук пожарного извещателя. Критичны для жизни уже 5 вдохов гари.  </w:t>
      </w:r>
      <w:hyperlink r:id="rId398"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и жителей города предупредили о грозах 8 июня</w:t>
      </w:r>
    </w:p>
    <w:p>
      <w:pPr>
        <w:pStyle w:val="aff4"/>
        <w:keepLines/>
        <w:rPr>
          <w:rFonts w:ascii="Times New Roman" w:cs="Times New Roman" w:hAnsi="Times New Roman"/>
          <w:sz w:val="24"/>
        </w:rPr>
      </w:pPr>
      <w:r>
        <w:rPr>
          <w:rFonts w:ascii="Times New Roman" w:cs="Times New Roman" w:hAnsi="Times New Roman"/>
          <w:sz w:val="24"/>
        </w:rPr>
        <w:t xml:space="preserve">О неблагоприятном погодном явлении жителей и гостей Северной столицы предупредили спасатели Главного управления МЧС России по Санкт-Петербургу. Так, по данным ФГБУ "Северо-Западное УГМС", сегодня, 8 июня, в Петербурге с 11-14 часов и до конца дня местами ожидаются грозы.  </w:t>
      </w:r>
      <w:hyperlink r:id="rId399"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петербуржцев о грозах в субботу</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РФ по городу на Неве со ссылкой на синоптикой.</w:t>
      </w:r>
    </w:p>
    <w:p>
      <w:pPr>
        <w:pStyle w:val="aff4"/>
        <w:keepLines/>
        <w:rPr>
          <w:rFonts w:ascii="Times New Roman" w:cs="Times New Roman" w:hAnsi="Times New Roman"/>
          <w:sz w:val="24"/>
        </w:rPr>
      </w:pPr>
      <w:r>
        <w:rPr>
          <w:rFonts w:ascii="Times New Roman" w:cs="Times New Roman" w:hAnsi="Times New Roman"/>
          <w:sz w:val="24"/>
        </w:rPr>
        <w:t xml:space="preserve">— 8 июня в Петербурге, начиная с 11-14 часов, с сохранением до конца дня местами ожидаются грозы, — говорится в сообщении. </w:t>
      </w:r>
      <w:hyperlink r:id="rId400"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петербуржцев о грозах и сильном ветре в субботу</w:t>
      </w:r>
    </w:p>
    <w:p>
      <w:pPr>
        <w:pStyle w:val="aff4"/>
        <w:keepLines/>
        <w:rPr>
          <w:rFonts w:ascii="Times New Roman" w:cs="Times New Roman" w:hAnsi="Times New Roman"/>
          <w:sz w:val="24"/>
        </w:rPr>
      </w:pPr>
      <w:r>
        <w:rPr>
          <w:rFonts w:ascii="Times New Roman" w:cs="Times New Roman" w:hAnsi="Times New Roman"/>
          <w:sz w:val="24"/>
        </w:rPr>
        <w:t>В субботу в Петербурге немного похолодает, а вместе с тем в город придут дожди, грозы и даже град. Об этом сообщили в пресс-службе МЧС по городу.</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ФГБУ «Северо-Западное УГМС» 08 июня в Санкт-Петербурге начиная с 11-14 часов, с сохранением до конца дня местами ожидаются грозы», — отметили в ведомстве. </w:t>
      </w:r>
      <w:hyperlink r:id="rId401"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Врачи рассказали о состоянии детей, трое суток бродивших по лесу (ФОТО)</w:t>
      </w:r>
    </w:p>
    <w:p>
      <w:pPr>
        <w:pStyle w:val="aff4"/>
        <w:keepLines/>
        <w:rPr>
          <w:rFonts w:ascii="Times New Roman" w:cs="Times New Roman" w:hAnsi="Times New Roman"/>
          <w:sz w:val="24"/>
        </w:rPr>
      </w:pPr>
      <w:r>
        <w:rPr>
          <w:rFonts w:ascii="Times New Roman" w:cs="Times New Roman" w:hAnsi="Times New Roman"/>
          <w:sz w:val="24"/>
        </w:rPr>
        <w:t xml:space="preserve">Детей искали сотни людей – сотрудники МЧС, МВД, Росгвардии, волонтеры. Сегодня ночью Гришу и Вику нашли живыми. «Они найдены живыми.  </w:t>
      </w:r>
      <w:hyperlink r:id="rId402"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Доброго и безопасного утра!</w:t>
      </w:r>
    </w:p>
    <w:p>
      <w:pPr>
        <w:pStyle w:val="aff4"/>
        <w:keepLines/>
        <w:rPr>
          <w:rFonts w:ascii="Times New Roman" w:cs="Times New Roman" w:hAnsi="Times New Roman"/>
          <w:sz w:val="24"/>
        </w:rPr>
      </w:pPr>
      <w:r>
        <w:rPr>
          <w:rFonts w:ascii="Times New Roman" w:cs="Times New Roman" w:hAnsi="Times New Roman"/>
          <w:sz w:val="24"/>
        </w:rPr>
        <w:t xml:space="preserve">Доброго и безопасного утра! Радости и позитива! Не забывай соблюдать правила безопасности! @mchs_orel @mchs_official Источник: Telegram-канал "ГУ МЧС России по Орловской области" </w:t>
      </w:r>
      <w:hyperlink r:id="rId403"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живыми нашли двоих детей, заблудившихся в лесу</w:t>
      </w:r>
    </w:p>
    <w:p>
      <w:pPr>
        <w:pStyle w:val="aff4"/>
        <w:keepLines/>
        <w:rPr>
          <w:rFonts w:ascii="Times New Roman" w:cs="Times New Roman" w:hAnsi="Times New Roman"/>
          <w:sz w:val="24"/>
        </w:rPr>
      </w:pPr>
      <w:r>
        <w:rPr>
          <w:rFonts w:ascii="Times New Roman" w:cs="Times New Roman" w:hAnsi="Times New Roman"/>
          <w:sz w:val="24"/>
        </w:rPr>
        <w:t xml:space="preserve">3 дня, круглые сутки окрестности деревни Бурмакино на юго-востоке региона прочесывали более 600 человек: полицейские, сотрудники МЧС и Росгвардии, волонтеры Свердловской, Тюменской, Челябинской, Новосибирской и Московской областей.  </w:t>
      </w:r>
      <w:hyperlink r:id="rId404"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прошедшие сутки пожарно-спасательные</w:t>
      </w:r>
    </w:p>
    <w:p>
      <w:pPr>
        <w:pStyle w:val="aff4"/>
        <w:keepLines/>
        <w:rPr>
          <w:rFonts w:ascii="Times New Roman" w:cs="Times New Roman" w:hAnsi="Times New Roman"/>
          <w:sz w:val="24"/>
        </w:rPr>
      </w:pPr>
      <w:r>
        <w:rPr>
          <w:rFonts w:ascii="Times New Roman" w:cs="Times New Roman" w:hAnsi="Times New Roman"/>
          <w:sz w:val="24"/>
        </w:rPr>
        <w:t xml:space="preserve">Пожар по адресу: Тосненский район, д. Новая ДТП: Всеволожский район, д. Лехтуси, Ленинградское шоссе, 34 км Берегите себя и помните: Ваша безопасность - ваша ответственность! @gumchslo @mchs_official Источник: Telegram-канал "ГУ МЧС России по Ленинградской области" </w:t>
      </w:r>
      <w:hyperlink r:id="rId405"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загремит и закапает</w:t>
      </w:r>
    </w:p>
    <w:p>
      <w:pPr>
        <w:pStyle w:val="aff4"/>
        <w:keepLines/>
        <w:rPr>
          <w:rFonts w:ascii="Times New Roman" w:cs="Times New Roman" w:hAnsi="Times New Roman"/>
          <w:sz w:val="24"/>
        </w:rPr>
      </w:pPr>
      <w:r>
        <w:rPr>
          <w:rFonts w:ascii="Times New Roman" w:cs="Times New Roman" w:hAnsi="Times New Roman"/>
          <w:sz w:val="24"/>
        </w:rPr>
        <w:t xml:space="preserve">ГУ МЧС по Петербургу предупреждает о приближении грозы. Раскаты грома прозвучат в небе, начиная с 11-14 часов, и сохранятся до конца дня. Греметь будет не везде, лишь местами.  </w:t>
      </w:r>
      <w:hyperlink r:id="rId406"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8 июня будет тепло, но возможна гроза с дождем</w:t>
      </w:r>
    </w:p>
    <w:p>
      <w:pPr>
        <w:pStyle w:val="aff4"/>
        <w:keepLines/>
        <w:rPr>
          <w:rFonts w:ascii="Times New Roman" w:cs="Times New Roman" w:hAnsi="Times New Roman"/>
          <w:sz w:val="24"/>
        </w:rPr>
      </w:pPr>
      <w:r>
        <w:rPr>
          <w:rFonts w:ascii="Times New Roman" w:cs="Times New Roman" w:hAnsi="Times New Roman"/>
          <w:sz w:val="24"/>
        </w:rPr>
        <w:t xml:space="preserve">Умеренный ветер будет дуть с северо-запада. Также МЧС предупреждает о грозе с дождем, которые сегодня ожидаются в ряде районов Пензенской области. @penzapress #пенза #погода #июнь </w:t>
      </w:r>
      <w:hyperlink r:id="rId407"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ЧЕЧНЯ. Из-за прогнозируемого ухудшения погодных условий в «Чеченэнерго» введен режим повышенной готовности</w:t>
      </w:r>
    </w:p>
    <w:p>
      <w:pPr>
        <w:pStyle w:val="aff4"/>
        <w:keepLines/>
        <w:rPr>
          <w:rFonts w:ascii="Times New Roman" w:cs="Times New Roman" w:hAnsi="Times New Roman"/>
          <w:sz w:val="24"/>
        </w:rPr>
      </w:pPr>
      <w:r>
        <w:rPr>
          <w:rFonts w:ascii="Times New Roman" w:cs="Times New Roman" w:hAnsi="Times New Roman"/>
          <w:sz w:val="24"/>
        </w:rPr>
        <w:t xml:space="preserve">ЧЕЧНЯ.По данным Главного управления МЧС России по Чеченской Республике, в регионе ожидаются сильный дождь, гроза, ветер до 25 м/с. </w:t>
      </w:r>
      <w:hyperlink r:id="rId40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08:13:22</w:t>
      </w:r>
    </w:p>
    <w:p>
      <w:pPr>
        <w:pStyle w:val="aff4"/>
        <w:keepLines/>
        <w:rPr>
          <w:rFonts w:ascii="Times New Roman" w:cs="Times New Roman" w:hAnsi="Times New Roman"/>
          <w:sz w:val="24"/>
        </w:rPr>
      </w:pPr>
      <w:r>
        <w:rPr>
          <w:rFonts w:ascii="Times New Roman" w:cs="Times New Roman" w:hAnsi="Times New Roman"/>
          <w:sz w:val="24"/>
        </w:rPr>
        <w:t xml:space="preserve">С лесными пожарами потушили возгорание об этом сообщили в агентстве лесного хозяйства Республики пожары бушевали на севере Бурятии с конца мая туда были стянуты дополнительные силы за сутки специалисты устранили 6 возгорания и сегодня ликвидируют ещё 4 в работах участвуют более 300 специалистов МЧС Авиалесохраны десятки единиц техники.  </w:t>
      </w:r>
      <w:hyperlink r:id="rId409"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Оренбургский пожарный занял второе место на кубке МЧС России по боксу</w:t>
      </w:r>
    </w:p>
    <w:p>
      <w:pPr>
        <w:pStyle w:val="aff4"/>
        <w:keepLines/>
        <w:rPr>
          <w:rFonts w:ascii="Times New Roman" w:cs="Times New Roman" w:hAnsi="Times New Roman"/>
          <w:sz w:val="24"/>
        </w:rPr>
      </w:pPr>
      <w:r>
        <w:rPr>
          <w:rFonts w:ascii="Times New Roman" w:cs="Times New Roman" w:hAnsi="Times New Roman"/>
          <w:sz w:val="24"/>
        </w:rPr>
        <w:t xml:space="preserve">В Москве прошли всероссийские соревнования по боксу «Кубок МЧС России, посвященный памяти пожарных и спасателей, погибших при исполнении служебного долга». В чемпионате приняли участие сильнейшие спортсмены ведомства, более 50 человек с разных регионов страны.  </w:t>
      </w:r>
      <w:hyperlink r:id="rId410"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за прошедшие сутки на территории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оперативных событиях в рамках СВО поступала 9 раз. Погибло 22 человека, в том числе 3 ребёнка. Травмировано 6 человек. На «Линию 112» МЧС России по Херсонской области поступило 90 обращений </w:t>
      </w:r>
      <w:hyperlink r:id="rId411"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24 человек спасли пожарные в Приморском крае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сообщение о возгорании поступило рано утром. Огонь распространялся по квартире на втором этаже четырехэтажного дома по улице Заречная. К прибытию пожарных из окон вырывалось пламя, был сильно задымлен подъезд.  </w:t>
      </w:r>
      <w:hyperlink r:id="rId412" w:history="1">
        <w:r>
          <w:rPr>
            <w:rStyle w:val="a5"/>
            <w:rFonts w:ascii="Times New Roman" w:cs="Times New Roman" w:hAnsi="Times New Roman"/>
            <w:sz w:val="24"/>
          </w:rPr>
          <w:t>МК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читинских школьников провели экскурсию в специализированной пожарно-спасательной части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в рамках всероссийской акции «Мои безопасные каникулы» пригласили детей на экскурсию в специализированную пожарно-спасательную часть. Задачей сотрудников ведомства было познакомить ребят с работой спасателей, показать технику, которая используется для тушения пожаров и, конечно, рассказать о правилах безопасности.  </w:t>
      </w:r>
      <w:hyperlink r:id="rId413" w:history="1">
        <w:r>
          <w:rPr>
            <w:rStyle w:val="a5"/>
            <w:rFonts w:ascii="Times New Roman" w:cs="Times New Roman" w:hAnsi="Times New Roman"/>
            <w:sz w:val="24"/>
          </w:rPr>
          <w:t>ГТРК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грозах 8 июня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Петербурге ожидается ухудшение погоды с 11 часов дня 8 июня. Об этом сообщили в пресс-службе МЧС по городу. </w:t>
      </w:r>
      <w:hyperlink r:id="rId41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грозах 8 июня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по городу. По данным ведомства, с 11 до 14 часов начнется гроза. Жителям и гостям Северной столицы стоит соблюдать осторожность на улицах города в непогоду, которая будет бушевать до конца текущего дня.  </w:t>
      </w:r>
      <w:hyperlink r:id="rId415" w:history="1">
        <w:r>
          <w:rPr>
            <w:rStyle w:val="a5"/>
            <w:rFonts w:ascii="Times New Roman" w:cs="Times New Roman" w:hAnsi="Times New Roman"/>
            <w:sz w:val="24"/>
          </w:rPr>
          <w:t>МК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Остров Сахалин и Курильская гряда расположены в зоне высокой сейсмической активности</w:t>
      </w:r>
    </w:p>
    <w:p>
      <w:pPr>
        <w:pStyle w:val="aff4"/>
        <w:keepLines/>
        <w:rPr>
          <w:rFonts w:ascii="Times New Roman" w:cs="Times New Roman" w:hAnsi="Times New Roman"/>
          <w:sz w:val="24"/>
        </w:rPr>
      </w:pPr>
      <w:r>
        <w:rPr>
          <w:rFonts w:ascii="Times New Roman" w:cs="Times New Roman" w:hAnsi="Times New Roman"/>
          <w:sz w:val="24"/>
        </w:rPr>
        <w:t xml:space="preserve">Точно предсказывать дату и время землетрясения учёные пока не научились, поэтому каждому жителю Сахалинской области жизненно важно знать, как правильно действовать в случае подземных толчков. Подробнее: 65.mchs.gov.ru @info65mchs Источник: Telegram-канал "ГУ МЧС России по Сахалинской области" </w:t>
      </w:r>
      <w:hyperlink r:id="rId416"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Найденные в лесу Свердловской области дети находятся в состоянии средней тяжести</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они находятся в сознании и адекватном состоянии. Ранее в МЧС заявили, что в в Свердловской области нашли живыми двух пропавших на этой неделе детей. </w:t>
      </w:r>
      <w:hyperlink r:id="rId417"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7 июня произошло пять пожаров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управления МЧС. Все возгорания носили техногенный характер. Природных пожаров зарегистрировано не было.  </w:t>
      </w:r>
      <w:hyperlink r:id="rId418"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минздраве рассказали о состоянии детей, найденных в свердловском лесу</w:t>
      </w:r>
    </w:p>
    <w:p>
      <w:pPr>
        <w:pStyle w:val="aff4"/>
        <w:keepLines/>
        <w:rPr>
          <w:rFonts w:ascii="Times New Roman" w:cs="Times New Roman" w:hAnsi="Times New Roman"/>
          <w:sz w:val="24"/>
        </w:rPr>
      </w:pPr>
      <w:r>
        <w:rPr>
          <w:rFonts w:ascii="Times New Roman" w:cs="Times New Roman" w:hAnsi="Times New Roman"/>
          <w:sz w:val="24"/>
        </w:rPr>
        <w:t xml:space="preserve">Заметил их волонтер, который прочесывал местность на квадроцикле. По данным МЧС, всего в поисковой операции принимали участие более 600 человек и около сотни единиц техники. </w:t>
      </w:r>
      <w:hyperlink r:id="rId41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Оглашен прогноз ЧС в Омской области</w:t>
      </w:r>
    </w:p>
    <w:p>
      <w:pPr>
        <w:pStyle w:val="aff4"/>
        <w:keepLines/>
        <w:rPr>
          <w:rFonts w:ascii="Times New Roman" w:cs="Times New Roman" w:hAnsi="Times New Roman"/>
          <w:sz w:val="24"/>
        </w:rPr>
      </w:pPr>
      <w:r>
        <w:rPr>
          <w:rFonts w:ascii="Times New Roman" w:cs="Times New Roman" w:hAnsi="Times New Roman"/>
          <w:sz w:val="24"/>
        </w:rPr>
        <w:t>В субботу, 8 июня 2024 года, в ГУ МЧС по Омской области огласили прогноз возможных ЧС.</w:t>
      </w:r>
    </w:p>
    <w:p>
      <w:pPr>
        <w:pStyle w:val="aff4"/>
        <w:keepLines/>
        <w:rPr>
          <w:rFonts w:ascii="Times New Roman" w:cs="Times New Roman" w:hAnsi="Times New Roman"/>
          <w:sz w:val="24"/>
        </w:rPr>
      </w:pPr>
      <w:r>
        <w:rPr>
          <w:rFonts w:ascii="Times New Roman" w:cs="Times New Roman" w:hAnsi="Times New Roman"/>
          <w:sz w:val="24"/>
        </w:rPr>
        <w:t xml:space="preserve">«Прогноз возможных ЧС на 08.06.2024 г. обусловлен облачной погодой с прояснениями, ночью кратковременными дождями, в отдельных районах грозой, туманом, днем кратковременными дождями, температурой воздуха около нормы (средняя месячная температура воздуха +16…+19°С). </w:t>
      </w:r>
      <w:hyperlink r:id="rId420" w:history="1">
        <w:r>
          <w:rPr>
            <w:rStyle w:val="a5"/>
            <w:rFonts w:ascii="Times New Roman" w:cs="Times New Roman" w:hAnsi="Times New Roman"/>
            <w:sz w:val="24"/>
          </w:rPr>
          <w:t>СуперОмск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обстановке в Балаковском муниципальном районе</w:t>
      </w:r>
    </w:p>
    <w:p>
      <w:pPr>
        <w:pStyle w:val="aff4"/>
        <w:keepLines/>
        <w:rPr>
          <w:rFonts w:ascii="Times New Roman" w:cs="Times New Roman" w:hAnsi="Times New Roman"/>
          <w:sz w:val="24"/>
        </w:rPr>
      </w:pPr>
      <w:r>
        <w:rPr>
          <w:rFonts w:ascii="Times New Roman" w:cs="Times New Roman" w:hAnsi="Times New Roman"/>
          <w:sz w:val="24"/>
        </w:rPr>
        <w:t xml:space="preserve">1 пожарно-спасательный отряд ФПС ГПС ГУ МЧС России по Саратовской области. </w:t>
      </w:r>
    </w:p>
    <w:p>
      <w:pPr>
        <w:pStyle w:val="aff4"/>
        <w:keepLines/>
        <w:rPr>
          <w:rFonts w:ascii="Times New Roman" w:cs="Times New Roman" w:hAnsi="Times New Roman"/>
          <w:sz w:val="24"/>
        </w:rPr>
      </w:pPr>
      <w:r>
        <w:rPr>
          <w:rFonts w:ascii="Times New Roman" w:cs="Times New Roman" w:hAnsi="Times New Roman"/>
          <w:sz w:val="24"/>
        </w:rPr>
        <w:t>За прошедшие сутки был 1 выезд:</w:t>
      </w:r>
    </w:p>
    <w:p>
      <w:pPr>
        <w:pStyle w:val="aff4"/>
        <w:keepLines/>
        <w:rPr>
          <w:rFonts w:ascii="Times New Roman" w:cs="Times New Roman" w:hAnsi="Times New Roman"/>
          <w:sz w:val="24"/>
        </w:rPr>
      </w:pPr>
      <w:r>
        <w:rPr>
          <w:rFonts w:ascii="Times New Roman" w:cs="Times New Roman" w:hAnsi="Times New Roman"/>
          <w:sz w:val="24"/>
        </w:rPr>
        <w:t>-18.27 ул. Заовражная-ложный.</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МУ МВД России «Балаковское».  </w:t>
      </w:r>
      <w:hyperlink r:id="rId421"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лесу в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Фото: Telegram / МЧС России </w:t>
      </w:r>
    </w:p>
    <w:p>
      <w:pPr>
        <w:pStyle w:val="aff4"/>
        <w:keepLines/>
        <w:rPr>
          <w:rFonts w:ascii="Times New Roman" w:cs="Times New Roman" w:hAnsi="Times New Roman"/>
          <w:sz w:val="24"/>
        </w:rPr>
      </w:pPr>
      <w:r>
        <w:rPr>
          <w:rFonts w:ascii="Times New Roman" w:cs="Times New Roman" w:hAnsi="Times New Roman"/>
          <w:sz w:val="24"/>
        </w:rPr>
        <w:t xml:space="preserve">Спасатели обнаружили 12-летнего Григория Креппа и его 10-летнюю сестру Викторию, которые пропали в лесу в Слободо-Туринском районе. Об этом сообщили в пресс-службе МЧС России. </w:t>
      </w:r>
      <w:hyperlink r:id="rId422" w:history="1">
        <w:r>
          <w:rPr>
            <w:rStyle w:val="a5"/>
            <w:rFonts w:ascii="Times New Roman" w:cs="Times New Roman" w:hAnsi="Times New Roman"/>
            <w:sz w:val="24"/>
          </w:rPr>
          <w:t>BezFormata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Добрый день, друзья!. Наш огромный пожарный Урал и добрые огнеборцы ждут вас и ваших деток на площадке фестиваля Зелёный! Приходите сфотографироваться, примерить боевую одежду пожарных, посидеть в автоцистерне!</w:t>
      </w:r>
    </w:p>
    <w:p>
      <w:pPr>
        <w:pStyle w:val="aff4"/>
        <w:keepLines/>
        <w:rPr>
          <w:rFonts w:ascii="Times New Roman" w:cs="Times New Roman" w:hAnsi="Times New Roman"/>
          <w:sz w:val="24"/>
        </w:rPr>
      </w:pPr>
      <w:r>
        <w:rPr>
          <w:rFonts w:ascii="Times New Roman" w:cs="Times New Roman" w:hAnsi="Times New Roman"/>
          <w:sz w:val="24"/>
        </w:rPr>
        <w:t xml:space="preserve">Наш огромный пожарный Урал и добрые огнеборцы ждут вас и ваших деток на площадке фестиваля Зелёный! Приходите сфотографироваться, примерить боевую одежду пожарных, посидеть в автоцистерне! Источник: Telegram-канал "МЧС России по Республике Хакасия" </w:t>
      </w:r>
      <w:hyperlink r:id="rId423" w:history="1">
        <w:r>
          <w:rPr>
            <w:rStyle w:val="a5"/>
            <w:rFonts w:ascii="Times New Roman" w:cs="Times New Roman" w:hAnsi="Times New Roman"/>
            <w:sz w:val="24"/>
          </w:rPr>
          <w:t>Новости Хакасии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Свердловская полиция нашла пропавших в лесу под Байкалово детей</w:t>
      </w:r>
    </w:p>
    <w:p>
      <w:pPr>
        <w:pStyle w:val="aff4"/>
        <w:keepLines/>
        <w:rPr>
          <w:rFonts w:ascii="Times New Roman" w:cs="Times New Roman" w:hAnsi="Times New Roman"/>
          <w:sz w:val="24"/>
        </w:rPr>
      </w:pPr>
      <w:r>
        <w:rPr>
          <w:rFonts w:ascii="Times New Roman" w:cs="Times New Roman" w:hAnsi="Times New Roman"/>
          <w:sz w:val="24"/>
        </w:rPr>
        <w:t>В широкомасштабной операции было задействовано более 500 сотрудников МВД, МЧС, РГ и волонтеров, сообщил руководитель пресс-службы свердловского главка МВД Валерий Горелых.</w:t>
      </w:r>
    </w:p>
    <w:p>
      <w:pPr>
        <w:pStyle w:val="aff4"/>
        <w:keepLines/>
        <w:rPr>
          <w:rFonts w:ascii="Times New Roman" w:cs="Times New Roman" w:hAnsi="Times New Roman"/>
          <w:sz w:val="24"/>
        </w:rPr>
      </w:pPr>
      <w:r>
        <w:rPr>
          <w:rFonts w:ascii="Times New Roman" w:cs="Times New Roman" w:hAnsi="Times New Roman"/>
          <w:sz w:val="24"/>
        </w:rPr>
        <w:t xml:space="preserve">«Они найдены живыми.  </w:t>
      </w:r>
      <w:hyperlink r:id="rId424"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разобрали завалы до первого этажа на месте обрушения в Луганске</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продолжали разбор завалов на месте обрушения дома в Луганске на протяжении всей ночи, сообщили в пресс-службе ведомства. Сотрудникам удалось разобрать конструкции до первого этажа. </w:t>
      </w:r>
      <w:hyperlink r:id="rId42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Росгвардии рассказали подробности, как нашли пропавших в свердловском лесу детей</w:t>
      </w:r>
    </w:p>
    <w:p>
      <w:pPr>
        <w:pStyle w:val="aff4"/>
        <w:keepLines/>
        <w:rPr>
          <w:rFonts w:ascii="Times New Roman" w:cs="Times New Roman" w:hAnsi="Times New Roman"/>
          <w:sz w:val="24"/>
        </w:rPr>
      </w:pPr>
      <w:r>
        <w:rPr>
          <w:rFonts w:ascii="Times New Roman" w:cs="Times New Roman" w:hAnsi="Times New Roman"/>
          <w:sz w:val="24"/>
        </w:rPr>
        <w:t xml:space="preserve">На утро 7 июня спасатели прочесали 13 км леса, было задействовано более 500 сотрудников МВД, МЧС, РГ и волонтеров. Наше агентство сообщало, что доклад о расследовании уголовного дела о пропаже подростков затребовал глава СК России Александр Бастрыкин .  </w:t>
      </w:r>
      <w:hyperlink r:id="rId426"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Волонтеров, которые нашли пропавших под Байкалово детей, наградят</w:t>
      </w:r>
    </w:p>
    <w:p>
      <w:pPr>
        <w:pStyle w:val="aff4"/>
        <w:keepLines/>
        <w:rPr>
          <w:rFonts w:ascii="Times New Roman" w:cs="Times New Roman" w:hAnsi="Times New Roman"/>
          <w:sz w:val="24"/>
        </w:rPr>
      </w:pPr>
      <w:r>
        <w:rPr>
          <w:rFonts w:ascii="Times New Roman" w:cs="Times New Roman" w:hAnsi="Times New Roman"/>
          <w:sz w:val="24"/>
        </w:rPr>
        <w:t xml:space="preserve">Ранее ИА «Уральский меридиан» писало, что брат и сестра 13 и 11 лет ушли в лес 4 июня с дедушкой и собаками , пенсионер вернулся, а дети нет. В поисках было задействовано более 500 сотрудников МВД, МЧС, РГ и волонтеров. </w:t>
      </w:r>
      <w:hyperlink r:id="rId427"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продолжают идти дожди, и греметь грозы</w:t>
      </w:r>
    </w:p>
    <w:p>
      <w:pPr>
        <w:pStyle w:val="aff4"/>
        <w:keepLines/>
        <w:rPr>
          <w:rFonts w:ascii="Times New Roman" w:cs="Times New Roman" w:hAnsi="Times New Roman"/>
          <w:sz w:val="24"/>
        </w:rPr>
      </w:pPr>
      <w:r>
        <w:rPr>
          <w:rFonts w:ascii="Times New Roman" w:cs="Times New Roman" w:hAnsi="Times New Roman"/>
          <w:sz w:val="24"/>
        </w:rPr>
        <w:t xml:space="preserve">Дожди и грозы врозь появятся в нашем регионе.Ветер будет дуть юго-западный, меняя свою силу в течение дня: утром и ночью его скорость составит 1-6 метров в секунду, а днём усилится до 8-13 метров в секунду.— Температура воздуха по области: ночью 6°C …11°C, днём 20°C …25°C. В Смоленске: ночью 8…10°C, днём 21…23°C, — сообщает ГУ МЧС России по Смоленской области. </w:t>
      </w:r>
      <w:hyperlink r:id="rId428"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эвакуировали жителей кузбасской пятиэтажки из-за матраса</w:t>
      </w:r>
    </w:p>
    <w:p>
      <w:pPr>
        <w:pStyle w:val="aff4"/>
        <w:keepLines/>
        <w:rPr>
          <w:rFonts w:ascii="Times New Roman" w:cs="Times New Roman" w:hAnsi="Times New Roman"/>
          <w:sz w:val="24"/>
        </w:rPr>
      </w:pPr>
      <w:r>
        <w:rPr>
          <w:rFonts w:ascii="Times New Roman" w:cs="Times New Roman" w:hAnsi="Times New Roman"/>
          <w:sz w:val="24"/>
        </w:rPr>
        <w:t xml:space="preserve">Сигнал в МЧС поступил в 5:26, на тушение поехали шесть человек на двух машинах. Самостоятельно эвакуировались четыре человека. Спасатели вывели по лестничным маршам еще двоих.  </w:t>
      </w:r>
      <w:hyperlink r:id="rId429"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Ракетная опасность объявлена в Белгороде и Белгородском районе</w:t>
      </w:r>
    </w:p>
    <w:p>
      <w:pPr>
        <w:pStyle w:val="aff4"/>
        <w:keepLines/>
        <w:rPr>
          <w:rFonts w:ascii="Times New Roman" w:cs="Times New Roman" w:hAnsi="Times New Roman"/>
          <w:sz w:val="24"/>
        </w:rPr>
      </w:pPr>
      <w:r>
        <w:rPr>
          <w:rFonts w:ascii="Times New Roman" w:cs="Times New Roman" w:hAnsi="Times New Roman"/>
          <w:sz w:val="24"/>
        </w:rPr>
        <w:t>Оставайтесь там до получения сигнала "Отбой ракетной опасности", - написал он.</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региону, ракетная опасность объявлена также в Шебекинском городском округе и городе Шебекино. </w:t>
      </w:r>
      <w:hyperlink r:id="rId430"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Операция по денацификации Украины: оперативная сводка 8 июня (обновляется)</w:t>
      </w:r>
    </w:p>
    <w:p>
      <w:pPr>
        <w:pStyle w:val="aff4"/>
        <w:keepLines/>
        <w:rPr>
          <w:rFonts w:ascii="Times New Roman" w:cs="Times New Roman" w:hAnsi="Times New Roman"/>
          <w:sz w:val="24"/>
        </w:rPr>
      </w:pPr>
      <w:r>
        <w:rPr>
          <w:rFonts w:ascii="Times New Roman" w:cs="Times New Roman" w:hAnsi="Times New Roman"/>
          <w:sz w:val="24"/>
        </w:rPr>
        <w:t xml:space="preserve">08:12 В Луганске на месте обрушения подъезда из-за удара ВСУ разобраны все конструкции до 1-го этажа, спасатели взялись за подвальную часть, сообщило МЧС России и показало кадры с места ЧП. </w:t>
      </w:r>
      <w:hyperlink r:id="rId431" w:history="1">
        <w:r>
          <w:rPr>
            <w:rStyle w:val="a5"/>
            <w:rFonts w:ascii="Times New Roman" w:cs="Times New Roman" w:hAnsi="Times New Roman"/>
            <w:sz w:val="24"/>
          </w:rPr>
          <w:t>ИА News Front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Адыгеи желает всем добрых и спокойных выходных</w:t>
      </w:r>
    </w:p>
    <w:p>
      <w:pPr>
        <w:pStyle w:val="aff4"/>
        <w:keepLines/>
        <w:rPr>
          <w:rFonts w:ascii="Times New Roman" w:cs="Times New Roman" w:hAnsi="Times New Roman"/>
          <w:sz w:val="24"/>
        </w:rPr>
      </w:pPr>
      <w:r>
        <w:rPr>
          <w:rFonts w:ascii="Times New Roman" w:cs="Times New Roman" w:hAnsi="Times New Roman"/>
          <w:sz w:val="24"/>
        </w:rPr>
        <w:t xml:space="preserve">МЧС Адыгеи желает всем добрых и спокойных выходных. Напоминаем: не оставляй детей без присмотра; соблюдай меры безопасности; установи пожарный извещатель; приобрети огнетушитель.  </w:t>
      </w:r>
      <w:hyperlink r:id="rId432" w:history="1">
        <w:r>
          <w:rPr>
            <w:rStyle w:val="a5"/>
            <w:rFonts w:ascii="Times New Roman" w:cs="Times New Roman" w:hAnsi="Times New Roman"/>
            <w:sz w:val="24"/>
          </w:rPr>
          <w:t>Новости Адыгеи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Операция по денацификации Украины: оперативная сводка 8 июня (обновляется)</w:t>
      </w:r>
    </w:p>
    <w:p>
      <w:pPr>
        <w:pStyle w:val="aff4"/>
        <w:keepLines/>
        <w:rPr>
          <w:rFonts w:ascii="Times New Roman" w:cs="Times New Roman" w:hAnsi="Times New Roman"/>
          <w:sz w:val="24"/>
        </w:rPr>
      </w:pPr>
      <w:r>
        <w:rPr>
          <w:rFonts w:ascii="Times New Roman" w:cs="Times New Roman" w:hAnsi="Times New Roman"/>
          <w:sz w:val="24"/>
        </w:rPr>
        <w:t xml:space="preserve">08:12 В Луганске на месте обрушения подъезда из-за удара ВСУ разобраны все конструкции до 1-го этажа, спасатели взялись за подвальную часть, сообщило МЧС России и показало кадры с места ЧП.  </w:t>
      </w:r>
      <w:hyperlink r:id="rId433"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на месте обрушения подъезда многоэтажки разобраны все конструкции до первого этажа</w:t>
      </w:r>
    </w:p>
    <w:p>
      <w:pPr>
        <w:pStyle w:val="aff4"/>
        <w:keepLines/>
        <w:rPr>
          <w:rFonts w:ascii="Times New Roman" w:cs="Times New Roman" w:hAnsi="Times New Roman"/>
          <w:sz w:val="24"/>
        </w:rPr>
      </w:pPr>
      <w:r>
        <w:rPr>
          <w:rFonts w:ascii="Times New Roman" w:cs="Times New Roman" w:hAnsi="Times New Roman"/>
          <w:sz w:val="24"/>
        </w:rPr>
        <w:t xml:space="preserve">МЧС РФ Об этом сообщается в Telegram-канале МЧС России. Спасатели приступили к работам в подвале строения. Глава ЛНР Леонид Пасечник накануне уточнял, что ВСУ выпустили по Луганску не менее шести ракет.  </w:t>
      </w:r>
      <w:hyperlink r:id="rId434"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Переславле-Залесском определили лучшую команду будущих пожарных</w:t>
      </w:r>
    </w:p>
    <w:p>
      <w:pPr>
        <w:pStyle w:val="aff4"/>
        <w:keepLines/>
        <w:rPr>
          <w:rFonts w:ascii="Times New Roman" w:cs="Times New Roman" w:hAnsi="Times New Roman"/>
          <w:sz w:val="24"/>
        </w:rPr>
      </w:pPr>
      <w:r>
        <w:rPr>
          <w:rFonts w:ascii="Times New Roman" w:cs="Times New Roman" w:hAnsi="Times New Roman"/>
          <w:sz w:val="24"/>
        </w:rPr>
        <w:t xml:space="preserve">Соревнование команд проходило в разных дисциплинах: теоретические знания, надевание боевой одежды пожарного, вязка пожарных узлов, надевание двойной спасательной петли на пострадавшего, подъем по штурмовой лестнице и боевое развёртывание от автоцистерны. В упорной борьбе победу одержала команда Ярославского кадетского колледжа. Подпишись на МЧС Ярославской области Источник: Telegram-канал "МЧС Ярославской области" </w:t>
      </w:r>
      <w:hyperlink r:id="rId435" w:history="1">
        <w:r>
          <w:rPr>
            <w:rStyle w:val="a5"/>
            <w:rFonts w:ascii="Times New Roman" w:cs="Times New Roman" w:hAnsi="Times New Roman"/>
            <w:sz w:val="24"/>
          </w:rPr>
          <w:t>Лента новостей Ярославля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Коровайко нагадил на российском юге</w:t>
      </w:r>
    </w:p>
    <w:p>
      <w:pPr>
        <w:pStyle w:val="aff4"/>
        <w:keepLines/>
        <w:rPr>
          <w:rFonts w:ascii="Times New Roman" w:cs="Times New Roman" w:hAnsi="Times New Roman"/>
          <w:sz w:val="24"/>
        </w:rPr>
      </w:pPr>
      <w:r>
        <w:rPr>
          <w:rFonts w:ascii="Times New Roman" w:cs="Times New Roman" w:hAnsi="Times New Roman"/>
          <w:sz w:val="24"/>
        </w:rPr>
        <w:t xml:space="preserve">Министр МЧС вынужден докладывать президенту страны о последствиях этого страшного пожара. При этом в СМИ провели прямую параллель между поджогами и сотрудниками некоего ЧОО «Атлант».  </w:t>
      </w:r>
      <w:hyperlink r:id="rId436" w:history="1">
        <w:r>
          <w:rPr>
            <w:rStyle w:val="a5"/>
            <w:rFonts w:ascii="Times New Roman" w:cs="Times New Roman" w:hAnsi="Times New Roman"/>
            <w:sz w:val="24"/>
          </w:rPr>
          <w:t>Russiangate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192 нарушения на воде с начала навигации зафиксировали инспекторы ГИМС в Астраханской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по Астраханской области С начала навигационного периода инспекторы астраханского ГИМС провели 238 рейдов и выявили 192 нарушения. Как отмечают сотрудники, среди частых нарушений – забывчивость граждан.  </w:t>
      </w:r>
      <w:hyperlink r:id="rId437" w:history="1">
        <w:r>
          <w:rPr>
            <w:rStyle w:val="a5"/>
            <w:rFonts w:ascii="Times New Roman" w:cs="Times New Roman" w:hAnsi="Times New Roman"/>
            <w:sz w:val="24"/>
          </w:rPr>
          <w:t>МК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региона: в селе под Тюменью ураганный ветер и смерч смели крыши домов</w:t>
      </w:r>
    </w:p>
    <w:p>
      <w:pPr>
        <w:pStyle w:val="aff4"/>
        <w:keepLines/>
        <w:rPr>
          <w:rFonts w:ascii="Times New Roman" w:cs="Times New Roman" w:hAnsi="Times New Roman"/>
          <w:sz w:val="24"/>
        </w:rPr>
      </w:pPr>
      <w:r>
        <w:rPr>
          <w:rFonts w:ascii="Times New Roman" w:cs="Times New Roman" w:hAnsi="Times New Roman"/>
          <w:sz w:val="24"/>
        </w:rPr>
        <w:t>Спасатели МЧС ликвидировали лесной пожар в Ростовской области</w:t>
      </w:r>
    </w:p>
    <w:p>
      <w:pPr>
        <w:pStyle w:val="aff4"/>
        <w:keepLines/>
        <w:rPr>
          <w:rFonts w:ascii="Times New Roman" w:cs="Times New Roman" w:hAnsi="Times New Roman"/>
          <w:sz w:val="24"/>
        </w:rPr>
      </w:pPr>
      <w:r>
        <w:rPr>
          <w:rFonts w:ascii="Times New Roman" w:cs="Times New Roman" w:hAnsi="Times New Roman"/>
          <w:sz w:val="24"/>
        </w:rPr>
        <w:t>Новости регионов: ДТП с участием двух автомобилей произошло в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Подъезд дома обрушился в Луганске после обстрела со стороны Украины </w:t>
      </w:r>
      <w:hyperlink r:id="rId438"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двух часов тушили пожар после хлопка в Волгограде: видео</w:t>
      </w:r>
    </w:p>
    <w:p>
      <w:pPr>
        <w:pStyle w:val="aff4"/>
        <w:keepLines/>
        <w:rPr>
          <w:rFonts w:ascii="Times New Roman" w:cs="Times New Roman" w:hAnsi="Times New Roman"/>
          <w:sz w:val="24"/>
        </w:rPr>
      </w:pPr>
      <w:r>
        <w:rPr>
          <w:rFonts w:ascii="Times New Roman" w:cs="Times New Roman" w:hAnsi="Times New Roman"/>
          <w:sz w:val="24"/>
        </w:rPr>
        <w:t>В ГУ МЧС России по Волгоградской области пояснили, что сигнал о возгорании поступил 7 июня в 22.27.</w:t>
      </w:r>
    </w:p>
    <w:p>
      <w:pPr>
        <w:pStyle w:val="aff4"/>
        <w:keepLines/>
        <w:rPr>
          <w:rFonts w:ascii="Times New Roman" w:cs="Times New Roman" w:hAnsi="Times New Roman"/>
          <w:sz w:val="24"/>
        </w:rPr>
      </w:pPr>
      <w:r>
        <w:rPr>
          <w:rFonts w:ascii="Times New Roman" w:cs="Times New Roman" w:hAnsi="Times New Roman"/>
          <w:sz w:val="24"/>
        </w:rPr>
        <w:t xml:space="preserve">— Горел частный дом размером 120 квадратных метров, две хозпостройки размером четыре на два метра и три на пять метров, металлический навес размером на площади в 96 квадратных метров и мусор, на общей площади 400 квадратных метров, — пояснили в пресс-службе спасательного... </w:t>
      </w:r>
      <w:hyperlink r:id="rId439" w:history="1">
        <w:r>
          <w:rPr>
            <w:rStyle w:val="a5"/>
            <w:rFonts w:ascii="Times New Roman" w:cs="Times New Roman" w:hAnsi="Times New Roman"/>
            <w:sz w:val="24"/>
          </w:rPr>
          <w:t>Высота 102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прогнозируемого ухудшения погодных условий в «Чеченэнерго» введен режим повышенной готовности</w:t>
      </w:r>
    </w:p>
    <w:p>
      <w:pPr>
        <w:pStyle w:val="aff4"/>
        <w:keepLines/>
        <w:rPr>
          <w:rFonts w:ascii="Times New Roman" w:cs="Times New Roman" w:hAnsi="Times New Roman"/>
          <w:sz w:val="24"/>
        </w:rPr>
      </w:pPr>
      <w:r>
        <w:rPr>
          <w:rFonts w:ascii="Times New Roman" w:cs="Times New Roman" w:hAnsi="Times New Roman"/>
          <w:sz w:val="24"/>
        </w:rPr>
        <w:t>По данным Главного управления МЧС России по Чеченской Республике, в регионе ожидаются сильный дождь, гроза, ветер до 25 м/с.</w:t>
      </w:r>
    </w:p>
    <w:p>
      <w:pPr>
        <w:pStyle w:val="aff4"/>
        <w:keepLines/>
        <w:rPr>
          <w:rFonts w:ascii="Times New Roman" w:cs="Times New Roman" w:hAnsi="Times New Roman"/>
          <w:sz w:val="24"/>
        </w:rPr>
      </w:pPr>
      <w:r>
        <w:rPr>
          <w:rFonts w:ascii="Times New Roman" w:cs="Times New Roman" w:hAnsi="Times New Roman"/>
          <w:sz w:val="24"/>
        </w:rPr>
        <w:t xml:space="preserve">К оперативному реагированию в случае возникновения нештатных ситуаций на энергообъектах готовы 27 бригад энергетиков: 64 специалиста, 27 единиц спецтехники. </w:t>
      </w:r>
      <w:hyperlink r:id="rId440" w:history="1">
        <w:r>
          <w:rPr>
            <w:rStyle w:val="a5"/>
            <w:rFonts w:ascii="Times New Roman" w:cs="Times New Roman" w:hAnsi="Times New Roman"/>
            <w:sz w:val="24"/>
          </w:rPr>
          <w:t>BezFormata Грозный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нашли тело утонувшего аквалангиста</w:t>
      </w:r>
    </w:p>
    <w:p>
      <w:pPr>
        <w:pStyle w:val="aff4"/>
        <w:keepLines/>
        <w:rPr>
          <w:rFonts w:ascii="Times New Roman" w:cs="Times New Roman" w:hAnsi="Times New Roman"/>
          <w:sz w:val="24"/>
        </w:rPr>
      </w:pPr>
      <w:r>
        <w:rPr>
          <w:rFonts w:ascii="Times New Roman" w:cs="Times New Roman" w:hAnsi="Times New Roman"/>
          <w:sz w:val="24"/>
        </w:rPr>
        <w:t>Сорудники МЧС во Владивостоке нашли тело утонувшего 7 июня аквалангиста, сообщили PRIMPRESS в пресс-службе МЧС России по ПК.</w:t>
      </w:r>
    </w:p>
    <w:p>
      <w:pPr>
        <w:pStyle w:val="aff4"/>
        <w:keepLines/>
        <w:rPr>
          <w:rFonts w:ascii="Times New Roman" w:cs="Times New Roman" w:hAnsi="Times New Roman"/>
          <w:sz w:val="24"/>
        </w:rPr>
      </w:pPr>
      <w:r>
        <w:rPr>
          <w:rFonts w:ascii="Times New Roman" w:cs="Times New Roman" w:hAnsi="Times New Roman"/>
          <w:sz w:val="24"/>
        </w:rPr>
        <w:t xml:space="preserve">«Сегодня водолазы МЧС России нашли тело утонувшего аквалангиста и передали его сотрудникам полиции», – уточнили в пресс-службе ведомства. </w:t>
      </w:r>
      <w:hyperlink r:id="rId441"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пожарные отстояли от огня дачный дом в СНТ «Моховской-2»</w:t>
      </w:r>
    </w:p>
    <w:p>
      <w:pPr>
        <w:pStyle w:val="aff4"/>
        <w:keepLines/>
        <w:rPr>
          <w:rFonts w:ascii="Times New Roman" w:cs="Times New Roman" w:hAnsi="Times New Roman"/>
          <w:sz w:val="24"/>
        </w:rPr>
      </w:pPr>
      <w:r>
        <w:rPr>
          <w:rFonts w:ascii="Times New Roman" w:cs="Times New Roman" w:hAnsi="Times New Roman"/>
          <w:sz w:val="24"/>
        </w:rPr>
        <w:t xml:space="preserve">На место вызова оперативно прибыли боевые расчеты седьмой пожарно-спасательной части МЧС России и пожарной части № 8 КГКУ «ЦОД», в общей сложности восемь человек на двух автоцистернах.  </w:t>
      </w:r>
      <w:hyperlink r:id="rId442" w:history="1">
        <w:r>
          <w:rPr>
            <w:rStyle w:val="a5"/>
            <w:rFonts w:ascii="Times New Roman" w:cs="Times New Roman" w:hAnsi="Times New Roman"/>
            <w:sz w:val="24"/>
          </w:rPr>
          <w:t>АиФ Камчатка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аварии с иномаркой в Калуге пострадал пешеход на самокате</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аварии сообщили в областном ГУ МЧС России. Под колёсами Kia оказался пешеход с самокатом. Однако, был ли калужанин в этот момент за рулём СИМ или нет, в ведомстве не уточнили.  </w:t>
      </w:r>
      <w:hyperlink r:id="rId443"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Минздрав сообщил о состоянии детей, обнаруженных в лесу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Была организована широкомасштабная поисковая операция с участием более 150 человек, включая сотрудников МЧС, волонтёров и кинологов с собаками. По данным следственных органов, в настоящее время проводится проверка по факту происшествия с целью выяснения всех обстоятельств случившегося.  </w:t>
      </w:r>
      <w:hyperlink r:id="rId444"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живыми 2 детей</w:t>
      </w:r>
    </w:p>
    <w:p>
      <w:pPr>
        <w:pStyle w:val="aff4"/>
        <w:keepLines/>
        <w:rPr>
          <w:rFonts w:ascii="Times New Roman" w:cs="Times New Roman" w:hAnsi="Times New Roman"/>
          <w:sz w:val="24"/>
        </w:rPr>
      </w:pPr>
      <w:r>
        <w:rPr>
          <w:rFonts w:ascii="Times New Roman" w:cs="Times New Roman" w:hAnsi="Times New Roman"/>
          <w:sz w:val="24"/>
        </w:rPr>
        <w:t xml:space="preserve">На поиски отправились сотрудники МЧС и волонтеров. В общей сложности более 600 человек, которые обследовали несколько десятков квадратных километров. Привлекли даже авиацию.  </w:t>
      </w:r>
      <w:hyperlink r:id="rId445" w:history="1">
        <w:r>
          <w:rPr>
            <w:rStyle w:val="a5"/>
            <w:rFonts w:ascii="Times New Roman" w:cs="Times New Roman" w:hAnsi="Times New Roman"/>
            <w:sz w:val="24"/>
          </w:rPr>
          <w:t>РЕНТВ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Будьте осторожны на воде!</w:t>
      </w:r>
    </w:p>
    <w:p>
      <w:pPr>
        <w:pStyle w:val="aff4"/>
        <w:keepLines/>
        <w:rPr>
          <w:rFonts w:ascii="Times New Roman" w:cs="Times New Roman" w:hAnsi="Times New Roman"/>
          <w:sz w:val="24"/>
        </w:rPr>
      </w:pPr>
      <w:r>
        <w:rPr>
          <w:rFonts w:ascii="Times New Roman" w:cs="Times New Roman" w:hAnsi="Times New Roman"/>
          <w:sz w:val="24"/>
        </w:rPr>
        <w:t xml:space="preserve">Чтобы отдых у воды не обернулся трагедией, Главное управление МЧС России по Липецкой области настоятельно рекомендует жителям и гостям нашего региона быть предельно осторожными и соблюдать правила безопасности при отдыхе на водных объектах:  </w:t>
      </w:r>
      <w:hyperlink r:id="rId446"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Выгоничском районе Брянской области в сгоревшем доме погиб 52-летний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О трагедии сообщила пресс-служба регионального управления МЧС. Информация о возгорании на улице Луговой поступила в службу спасения в 3.15. Прибывшие на место происшествия огнеборцы выяснили, что горели частный жилой дом и хозяйственная постройка.  </w:t>
      </w:r>
      <w:hyperlink r:id="rId44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двух часов тушили пожар после хлопка в Волгограде: видео</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Волгоградской области пояснили, что сигнал о возгорании поступил 7 июня в 22.27. — Горел частный дом размером 120 квадратных метров, две хозпостройки размером четыре на два метра и три на пять метров, металлический навес размером на площади в 96 квадратных метров и мусор, на общей площади 400 квадратных метров, — пояснили в пресс-службе спасательного... </w:t>
      </w:r>
      <w:hyperlink r:id="rId448"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продолжают идти дожди, и греметь грозы</w:t>
      </w:r>
    </w:p>
    <w:p>
      <w:pPr>
        <w:pStyle w:val="aff4"/>
        <w:keepLines/>
        <w:rPr>
          <w:rFonts w:ascii="Times New Roman" w:cs="Times New Roman" w:hAnsi="Times New Roman"/>
          <w:sz w:val="24"/>
        </w:rPr>
      </w:pPr>
      <w:r>
        <w:rPr>
          <w:rFonts w:ascii="Times New Roman" w:cs="Times New Roman" w:hAnsi="Times New Roman"/>
          <w:sz w:val="24"/>
        </w:rPr>
        <w:t xml:space="preserve">Ветер будет дуть юго-западный, меняя свою силу в течение дня: утром и ночью его скорость составит 1-6 метров в секунду, а днём усилится до 8-13 метров в секунду. — Температура воздуха по области: ночью +6°C …+11°C, днём +20°C …+25°C. В Смоленске: ночью +8…+10°C, днём +21…+23°C, — сообщает ГУ МЧС России по Смоленской области. Источник: smoldaily.ru </w:t>
      </w:r>
      <w:hyperlink r:id="rId449"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Инструктор турклуба на Урале рассказал, что делать, если заблудился в лесу</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рекомендуют заранее сообщить родным, по какому маршруту вы планируете отправиться в лес и ваше примерное время возвращения. С началом летнего сезона число случаев, когда люди теряются в лесу, увеличивается как в Свердловской области, так и в других регионах России.  </w:t>
      </w:r>
      <w:hyperlink r:id="rId45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Инструктор турклуба на Урале рассказал, что делать, если заблудился в лесу</w:t>
      </w:r>
    </w:p>
    <w:p>
      <w:pPr>
        <w:pStyle w:val="aff4"/>
        <w:keepLines/>
        <w:rPr>
          <w:rFonts w:ascii="Times New Roman" w:cs="Times New Roman" w:hAnsi="Times New Roman"/>
          <w:sz w:val="24"/>
        </w:rPr>
      </w:pPr>
      <w:r>
        <w:rPr>
          <w:rFonts w:ascii="Times New Roman" w:cs="Times New Roman" w:hAnsi="Times New Roman"/>
          <w:sz w:val="24"/>
        </w:rPr>
        <w:t xml:space="preserve">Памятка составлена на основе рекомендаций МЧС России, и я знаю её наизусть». Как не заблудиться в лесу Собираясь в летний поход или за грибами, выбирайте яркую одежду, в которой вас издалека будет видно в лесу.  </w:t>
      </w:r>
      <w:hyperlink r:id="rId451" w:history="1">
        <w:r>
          <w:rPr>
            <w:rStyle w:val="a5"/>
            <w:rFonts w:ascii="Times New Roman" w:cs="Times New Roman" w:hAnsi="Times New Roman"/>
            <w:sz w:val="24"/>
          </w:rPr>
          <w:t>ИА "Уральский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Ракетная опасность отменена в Белгороде и Белгородском районе</w:t>
      </w:r>
    </w:p>
    <w:p>
      <w:pPr>
        <w:pStyle w:val="aff4"/>
        <w:keepLines/>
        <w:rPr>
          <w:rFonts w:ascii="Times New Roman" w:cs="Times New Roman" w:hAnsi="Times New Roman"/>
          <w:sz w:val="24"/>
        </w:rPr>
      </w:pPr>
      <w:r>
        <w:rPr>
          <w:rFonts w:ascii="Times New Roman" w:cs="Times New Roman" w:hAnsi="Times New Roman"/>
          <w:sz w:val="24"/>
        </w:rPr>
        <w:t>По данным ГУ МЧС по региону, тревогу отменили в Шебекинском городском округе и городе Шебекино.</w:t>
      </w:r>
    </w:p>
    <w:p>
      <w:pPr>
        <w:pStyle w:val="aff4"/>
        <w:keepLines/>
        <w:rPr>
          <w:rFonts w:ascii="Times New Roman" w:cs="Times New Roman" w:hAnsi="Times New Roman"/>
          <w:sz w:val="24"/>
        </w:rPr>
      </w:pPr>
      <w:r>
        <w:rPr>
          <w:rFonts w:ascii="Times New Roman" w:cs="Times New Roman" w:hAnsi="Times New Roman"/>
          <w:sz w:val="24"/>
        </w:rPr>
        <w:t xml:space="preserve">Ракетная опасность была объявлена в Белгороде, Белгородском районе, Шебекинском городском округе и Шебекине в 08:15 мск. </w:t>
      </w:r>
      <w:hyperlink r:id="rId45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Трагедия в Кадыйском районе: на пожаре в деревне Иваньково погиб 55-летний костромич</w:t>
      </w:r>
    </w:p>
    <w:p>
      <w:pPr>
        <w:pStyle w:val="aff4"/>
        <w:keepLines/>
        <w:rPr>
          <w:rFonts w:ascii="Times New Roman" w:cs="Times New Roman" w:hAnsi="Times New Roman"/>
          <w:sz w:val="24"/>
        </w:rPr>
      </w:pPr>
      <w:r>
        <w:rPr>
          <w:rFonts w:ascii="Times New Roman" w:cs="Times New Roman" w:hAnsi="Times New Roman"/>
          <w:sz w:val="24"/>
        </w:rPr>
        <w:t xml:space="preserve">Костромское управление МЧС сообщает, что вчера, 7 июня, в деревне Иваньково Кадыйского района загорелся двухквартирный деревянный дом. Сообщение о возгорании поступило на пульт дежурного пожарной охраны в 12:30.  </w:t>
      </w:r>
      <w:hyperlink r:id="rId453" w:history="1">
        <w:r>
          <w:rPr>
            <w:rStyle w:val="a5"/>
            <w:rFonts w:ascii="Times New Roman" w:cs="Times New Roman" w:hAnsi="Times New Roman"/>
            <w:sz w:val="24"/>
          </w:rPr>
          <w:t>МК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шквалистого ветра и сильного дождя в Самарской области объявили желтый уровень опасности</w:t>
      </w:r>
    </w:p>
    <w:p>
      <w:pPr>
        <w:pStyle w:val="aff4"/>
        <w:keepLines/>
        <w:rPr>
          <w:rFonts w:ascii="Times New Roman" w:cs="Times New Roman" w:hAnsi="Times New Roman"/>
          <w:sz w:val="24"/>
        </w:rPr>
      </w:pPr>
      <w:r>
        <w:rPr>
          <w:rFonts w:ascii="Times New Roman" w:cs="Times New Roman" w:hAnsi="Times New Roman"/>
          <w:sz w:val="24"/>
        </w:rPr>
        <w:t>В субботу, 8 июня, местами сохранится сильный дождь, гроза, шквалистый ветер с порывами 15-20 м/с, возможен град. Об этом сообщили в Приволжском УГМС.</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несчастных случаев ГУ МЧС по Самарской области рекомендует: </w:t>
      </w:r>
      <w:hyperlink r:id="rId454" w:history="1">
        <w:r>
          <w:rPr>
            <w:rStyle w:val="a5"/>
            <w:rFonts w:ascii="Times New Roman" w:cs="Times New Roman" w:hAnsi="Times New Roman"/>
            <w:sz w:val="24"/>
          </w:rPr>
          <w:t>Самара-ГИС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следственного управления заняла призовое место в соревнованиях по гиревому спорту</w:t>
      </w:r>
    </w:p>
    <w:p>
      <w:pPr>
        <w:pStyle w:val="aff4"/>
        <w:keepLines/>
        <w:rPr>
          <w:rFonts w:ascii="Times New Roman" w:cs="Times New Roman" w:hAnsi="Times New Roman"/>
          <w:sz w:val="24"/>
        </w:rPr>
      </w:pPr>
      <w:r>
        <w:rPr>
          <w:rFonts w:ascii="Times New Roman" w:cs="Times New Roman" w:hAnsi="Times New Roman"/>
          <w:sz w:val="24"/>
        </w:rPr>
        <w:t xml:space="preserve">В соревнованиях приняли участие сотрудники региональных управлений МВД, ФСБ, МЧС, ФСИН, Росгвардии, а также иных силовых ведомств. В нелегкой борьбе коллектив СУ СК России по Челябинской области, выступающий во 2-ой подгруппе сборных команд правоохранительных органов, занял 2-е место.  </w:t>
      </w:r>
      <w:hyperlink r:id="rId455"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Поздравляем прекрасных людей, которые делают наш мир добрее и милосерднее</w:t>
      </w:r>
    </w:p>
    <w:p>
      <w:pPr>
        <w:pStyle w:val="aff4"/>
        <w:keepLines/>
        <w:rPr>
          <w:rFonts w:ascii="Times New Roman" w:cs="Times New Roman" w:hAnsi="Times New Roman"/>
          <w:sz w:val="24"/>
        </w:rPr>
      </w:pPr>
      <w:r>
        <w:rPr>
          <w:rFonts w:ascii="Times New Roman" w:cs="Times New Roman" w:hAnsi="Times New Roman"/>
          <w:sz w:val="24"/>
        </w:rPr>
        <w:t xml:space="preserve">Благодаря вам многие получают любовь, поддержку и веру там, где уже не думали ее найти. Желаем Вам счастья и гармонии, отзывчивости и терпения, безграничного понимания и искренней любви. Источник: Telegram-канал "МЧС Тюменская область" </w:t>
      </w:r>
      <w:hyperlink r:id="rId456"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Рязанцев предупредили о пожароопасности четвертого класса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на сайте регионального ГУ МЧС. Жителей просят не гулять в лесу, не разводить костры, отдыхая на водоемах вблизи лесных массивов, не бросать непотушенные спички и окурки и не позволять детям играть с огнем.  </w:t>
      </w:r>
      <w:hyperlink r:id="rId457"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Леонид Пасечник: По состоянию на 8:00 известно о 60 пострадавших в результате варварского обстрела мирного города</w:t>
      </w:r>
    </w:p>
    <w:p>
      <w:pPr>
        <w:pStyle w:val="aff4"/>
        <w:keepLines/>
        <w:rPr>
          <w:rFonts w:ascii="Times New Roman" w:cs="Times New Roman" w:hAnsi="Times New Roman"/>
          <w:sz w:val="24"/>
        </w:rPr>
      </w:pPr>
      <w:r>
        <w:rPr>
          <w:rFonts w:ascii="Times New Roman" w:cs="Times New Roman" w:hAnsi="Times New Roman"/>
          <w:sz w:val="24"/>
        </w:rPr>
        <w:t xml:space="preserve">Благодарю сотрудников МЧС, коммунальщиков, медиков, соцработников, волонтеров, которые продолжают трудиться в круглосуточном режиме. Об оперативной ситуации мне докладывают каждый час. 08.06.2024 08:40 Поделиться в социальных сетях </w:t>
      </w:r>
      <w:hyperlink r:id="rId458"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Порядок вызова экстренных служб</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напоминают жителям и гостям округа правила вызова экстренных оперативных служб посредством набора коротких трехзначных номеров различных комбинаций через мобильные сети связи. </w:t>
      </w:r>
      <w:hyperlink r:id="rId459" w:history="1">
        <w:r>
          <w:rPr>
            <w:rStyle w:val="a5"/>
            <w:rFonts w:ascii="Times New Roman" w:cs="Times New Roman" w:hAnsi="Times New Roman"/>
            <w:sz w:val="24"/>
          </w:rPr>
          <w:t>BezFormata Анадырь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Доброе утро, дорогие подписчики!</w:t>
      </w:r>
    </w:p>
    <w:p>
      <w:pPr>
        <w:pStyle w:val="aff4"/>
        <w:keepLines/>
        <w:rPr>
          <w:rFonts w:ascii="Times New Roman" w:cs="Times New Roman" w:hAnsi="Times New Roman"/>
          <w:sz w:val="24"/>
        </w:rPr>
      </w:pPr>
      <w:r>
        <w:rPr>
          <w:rFonts w:ascii="Times New Roman" w:cs="Times New Roman" w:hAnsi="Times New Roman"/>
          <w:sz w:val="24"/>
        </w:rPr>
        <w:t xml:space="preserve">Перейдем к важным новостям к этому часу: В Луганске на месте обрушения подъезда из-за удара ВСУ разобраны все конструкции до 1-го этажа, спасатели взялись за подвальную часть, сообщило МЧС России; Системы РЭБ для борьбы с дронами установлены на 19 "скорых", работающих в приграничье Белгородской области, в работе - еще 11 машин, рассказал... </w:t>
      </w:r>
      <w:hyperlink r:id="rId460"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ТЦМК Свердловской области взял на контроль состояние найденных в лесу детей</w:t>
      </w:r>
    </w:p>
    <w:p>
      <w:pPr>
        <w:pStyle w:val="aff4"/>
        <w:keepLines/>
        <w:rPr>
          <w:rFonts w:ascii="Times New Roman" w:cs="Times New Roman" w:hAnsi="Times New Roman"/>
          <w:sz w:val="24"/>
        </w:rPr>
      </w:pPr>
      <w:r>
        <w:rPr>
          <w:rFonts w:ascii="Times New Roman" w:cs="Times New Roman" w:hAnsi="Times New Roman"/>
          <w:sz w:val="24"/>
        </w:rPr>
        <w:t xml:space="preserve">Ранее, 7 июня, сообщалось, что в Свердловской области сотрудники МЧС России ищут пропавших детей. Отмечается, что 4 июня Григорий и Виктория Крепп ушли с дедушкой на рыбалку в лес к реке Липке.  </w:t>
      </w:r>
      <w:hyperlink r:id="rId46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Спали с собаками, чтобы согреться: пропавших в лесу детей из Тюмени нашли живыми – подробности поисков</w:t>
      </w:r>
    </w:p>
    <w:p>
      <w:pPr>
        <w:pStyle w:val="aff4"/>
        <w:keepLines/>
        <w:rPr>
          <w:rFonts w:ascii="Times New Roman" w:cs="Times New Roman" w:hAnsi="Times New Roman"/>
          <w:sz w:val="24"/>
        </w:rPr>
      </w:pPr>
      <w:r>
        <w:rPr>
          <w:rFonts w:ascii="Times New Roman" w:cs="Times New Roman" w:hAnsi="Times New Roman"/>
          <w:sz w:val="24"/>
        </w:rPr>
        <w:t>По информации МЧС Свердловской области, в поисках приняли участие 654 человека и 98 единиц техники. Их них – 157 специалистов ведомства и 21 единица специальной техники</w:t>
      </w:r>
    </w:p>
    <w:p>
      <w:pPr>
        <w:pStyle w:val="aff4"/>
        <w:keepLines/>
        <w:rPr>
          <w:rFonts w:ascii="Times New Roman" w:cs="Times New Roman" w:hAnsi="Times New Roman"/>
          <w:sz w:val="24"/>
        </w:rPr>
      </w:pPr>
      <w:r>
        <w:rPr>
          <w:rFonts w:ascii="Times New Roman" w:cs="Times New Roman" w:hAnsi="Times New Roman"/>
          <w:sz w:val="24"/>
        </w:rPr>
        <w:t xml:space="preserve">Автор фото: МЧС России по Свердловской области </w:t>
      </w:r>
      <w:hyperlink r:id="rId462" w:history="1">
        <w:r>
          <w:rPr>
            <w:rStyle w:val="a5"/>
            <w:rFonts w:ascii="Times New Roman" w:cs="Times New Roman" w:hAnsi="Times New Roman"/>
            <w:sz w:val="24"/>
          </w:rPr>
          <w:t>МегаТюмень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Пятый класс пожарной опасности лесов объявлен в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Самарской области со ссылкой на данные ФГБУ «Приволжское УГМС», в период с 8 по 13 июня местами по области сохранится чрезвычайная пожарная опасность лесов (5 класс).  </w:t>
      </w:r>
      <w:hyperlink r:id="rId46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Частные дома подтапливает в Новокузнецке после сильных дождей</w:t>
      </w:r>
    </w:p>
    <w:p>
      <w:pPr>
        <w:pStyle w:val="aff4"/>
        <w:keepLines/>
        <w:rPr>
          <w:rFonts w:ascii="Times New Roman" w:cs="Times New Roman" w:hAnsi="Times New Roman"/>
          <w:sz w:val="24"/>
        </w:rPr>
      </w:pPr>
      <w:r>
        <w:rPr>
          <w:rFonts w:ascii="Times New Roman" w:cs="Times New Roman" w:hAnsi="Times New Roman"/>
          <w:sz w:val="24"/>
        </w:rPr>
        <w:t xml:space="preserve">В Куйбышевском районе подключены все многоквартирные дома (МКД), в Орджоникидзевском районе без электричества четыре МКД, которые обслуживает компания “Кузнецкий сад ”. Сейчас там работают бригады»,— добавил Сергей Кузнецов.По сообщению главного управления МЧС по Кемеровской области, подъем воды в Томи продолжится 8-10 июня. </w:t>
      </w:r>
      <w:hyperlink r:id="rId464" w:history="1">
        <w:r>
          <w:rPr>
            <w:rStyle w:val="a5"/>
            <w:rFonts w:ascii="Times New Roman" w:cs="Times New Roman" w:hAnsi="Times New Roman"/>
            <w:sz w:val="24"/>
          </w:rPr>
          <w:t>КоммерсантЪ. Центральная Сибирь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Раскрыты подробности о состоянии детей, потерявшихся в лесу на Урале</w:t>
      </w:r>
    </w:p>
    <w:p>
      <w:pPr>
        <w:pStyle w:val="aff4"/>
        <w:keepLines/>
        <w:rPr>
          <w:rFonts w:ascii="Times New Roman" w:cs="Times New Roman" w:hAnsi="Times New Roman"/>
          <w:sz w:val="24"/>
        </w:rPr>
      </w:pPr>
      <w:r>
        <w:rPr>
          <w:rFonts w:ascii="Times New Roman" w:cs="Times New Roman" w:hAnsi="Times New Roman"/>
          <w:sz w:val="24"/>
        </w:rPr>
        <w:t xml:space="preserve">Утром 8 июня МЧС России в официальном Telegram-канале сообщило, что пропавшие ранее в лесу дети — брат и сестра Гриша и Вика найдены живыми. Вместе с ними были две их собаки породы бигль. </w:t>
      </w:r>
      <w:hyperlink r:id="rId465"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правилах безопасности на водоемах инспекторы ГИМС рассказывают детям и взрослым</w:t>
      </w:r>
    </w:p>
    <w:p>
      <w:pPr>
        <w:pStyle w:val="aff4"/>
        <w:keepLines/>
        <w:rPr>
          <w:rFonts w:ascii="Times New Roman" w:cs="Times New Roman" w:hAnsi="Times New Roman"/>
          <w:sz w:val="24"/>
        </w:rPr>
      </w:pPr>
      <w:r>
        <w:rPr>
          <w:rFonts w:ascii="Times New Roman" w:cs="Times New Roman" w:hAnsi="Times New Roman"/>
          <w:sz w:val="24"/>
        </w:rPr>
        <w:t>Чтобы отдых не привел к происшествиям и несчастным случаям сотрудники инспекторского отделения ГИМС МЧС России по г. Амурску и Амурскому району проводят профилактическую работу.</w:t>
      </w:r>
    </w:p>
    <w:p>
      <w:pPr>
        <w:pStyle w:val="aff4"/>
        <w:keepLines/>
        <w:rPr>
          <w:rFonts w:ascii="Times New Roman" w:cs="Times New Roman" w:hAnsi="Times New Roman"/>
          <w:sz w:val="24"/>
        </w:rPr>
      </w:pPr>
      <w:r>
        <w:rPr>
          <w:rFonts w:ascii="Times New Roman" w:cs="Times New Roman" w:hAnsi="Times New Roman"/>
          <w:sz w:val="24"/>
        </w:rPr>
        <w:t xml:space="preserve">Познавательный урок инспекторы организовали в рамках акции «Мои безопасные каникулы» в детском оздоровительном лагере с дневным пребыванием на базе школы №2.  </w:t>
      </w:r>
      <w:hyperlink r:id="rId466"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Интересный пожарный мир</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познакомили ребят со специальной одеждой и техникой пожарных, спецификой их работы и напомнили основные правила безопасности: купайся только в официально разрешенных местах, обязательно в присутствии взрослых; не плавай на самодельных плотах и досках; не играй со спичками и зажигалкой; не трогай неисправные электроприборы.  </w:t>
      </w:r>
      <w:hyperlink r:id="rId467"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прошли переаттестацию пляжные спасатели</w:t>
      </w:r>
    </w:p>
    <w:p>
      <w:pPr>
        <w:pStyle w:val="aff4"/>
        <w:keepLines/>
        <w:rPr>
          <w:rFonts w:ascii="Times New Roman" w:cs="Times New Roman" w:hAnsi="Times New Roman"/>
          <w:sz w:val="24"/>
        </w:rPr>
      </w:pPr>
      <w:r>
        <w:rPr>
          <w:rFonts w:ascii="Times New Roman" w:cs="Times New Roman" w:hAnsi="Times New Roman"/>
          <w:sz w:val="24"/>
        </w:rPr>
        <w:t xml:space="preserve">Переаттестацию спасателей, спасательных постов пляжей провели: председатель Тульского областного Совета ВОСВОД Николай Прокопьев, инструктора Тульской организации ВОСВОД - психологи Главного управления МЧС по Тульской области Наталья Мазурова и Анна Борзунова. </w:t>
      </w:r>
      <w:hyperlink r:id="rId468" w:history="1">
        <w:r>
          <w:rPr>
            <w:rStyle w:val="a5"/>
            <w:rFonts w:ascii="Times New Roman" w:cs="Times New Roman" w:hAnsi="Times New Roman"/>
            <w:sz w:val="24"/>
          </w:rPr>
          <w:t>BezFormata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потерявшихся в лесу брата и сестру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в операции были задействованы 654 спасателей и 98 единиц техники. Отмечается, что вместе с детьми найдены живыми и их собаки породы бигль. 4 июня 12-летний мальчик и 10-летняя девочка ушли с дедушкой на рыбалку в лес к реке Липке.  </w:t>
      </w:r>
      <w:hyperlink r:id="rId469"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 безопасного поведения людей на водных объектах в период купального сезона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Ульяновской области напоминает, в период летних каникул и отпусков отдыхающим необходимо соблюдать поведения и меры безопасности на воде.</w:t>
      </w:r>
    </w:p>
    <w:p>
      <w:pPr>
        <w:pStyle w:val="aff4"/>
        <w:keepLines/>
        <w:rPr>
          <w:rFonts w:ascii="Times New Roman" w:cs="Times New Roman" w:hAnsi="Times New Roman"/>
          <w:sz w:val="24"/>
        </w:rPr>
      </w:pPr>
      <w:r>
        <w:rPr>
          <w:rFonts w:ascii="Times New Roman" w:cs="Times New Roman" w:hAnsi="Times New Roman"/>
          <w:sz w:val="24"/>
        </w:rPr>
        <w:t xml:space="preserve">Купаться лучше утром или вечером, когда солнце греет, но нет опасности перегрева.  </w:t>
      </w:r>
      <w:hyperlink r:id="rId470"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еще пожар, еще, и снова - пожар - в поселке Новокашпирский за несколько часов произошло четыре ЧП</w:t>
      </w:r>
    </w:p>
    <w:p>
      <w:pPr>
        <w:pStyle w:val="aff4"/>
        <w:keepLines/>
        <w:rPr>
          <w:rFonts w:ascii="Times New Roman" w:cs="Times New Roman" w:hAnsi="Times New Roman"/>
          <w:sz w:val="24"/>
        </w:rPr>
      </w:pPr>
      <w:r>
        <w:rPr>
          <w:rFonts w:ascii="Times New Roman" w:cs="Times New Roman" w:hAnsi="Times New Roman"/>
          <w:sz w:val="24"/>
        </w:rPr>
        <w:t xml:space="preserve">Специалистам, возможно, покажется странной частота событий: за несколько часов на соседних улицах поселка произошло 4 пожара. Происшествиями на Медногорской и Пожарского злоключения новокашпирцев не закончились.  </w:t>
      </w:r>
      <w:hyperlink r:id="rId471" w:history="1">
        <w:r>
          <w:rPr>
            <w:rStyle w:val="a5"/>
            <w:rFonts w:ascii="Times New Roman" w:cs="Times New Roman" w:hAnsi="Times New Roman"/>
            <w:sz w:val="24"/>
          </w:rPr>
          <w:t>Маленькая Сызрань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спасатели ищут пропавшего в Мильковском округе рыбака</w:t>
      </w:r>
    </w:p>
    <w:p>
      <w:pPr>
        <w:pStyle w:val="aff4"/>
        <w:keepLines/>
        <w:rPr>
          <w:rFonts w:ascii="Times New Roman" w:cs="Times New Roman" w:hAnsi="Times New Roman"/>
          <w:sz w:val="24"/>
        </w:rPr>
      </w:pPr>
      <w:r>
        <w:rPr>
          <w:rFonts w:ascii="Times New Roman" w:cs="Times New Roman" w:hAnsi="Times New Roman"/>
          <w:sz w:val="24"/>
        </w:rPr>
        <w:t xml:space="preserve">Они обследовали 4 километра леса и 5 километров реки, но пока поиск результатов не дал. Днём 8 июня к поискам присоединились спасатели Камчатского спасательного центра МЧС России, также планируется использовать беспилотную авиационную систему. </w:t>
      </w:r>
      <w:hyperlink r:id="rId472" w:history="1">
        <w:r>
          <w:rPr>
            <w:rStyle w:val="a5"/>
            <w:rFonts w:ascii="Times New Roman" w:cs="Times New Roman" w:hAnsi="Times New Roman"/>
            <w:sz w:val="24"/>
          </w:rPr>
          <w:t>АиФ Камчатка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Отдыхать на даче - здорово! Природа и свежий воздух....Но даже там важно быть внимательным!</w:t>
      </w:r>
    </w:p>
    <w:p>
      <w:pPr>
        <w:pStyle w:val="aff4"/>
        <w:keepLines/>
        <w:rPr>
          <w:rFonts w:ascii="Times New Roman" w:cs="Times New Roman" w:hAnsi="Times New Roman"/>
          <w:sz w:val="24"/>
        </w:rPr>
      </w:pPr>
      <w:r>
        <w:rPr>
          <w:rFonts w:ascii="Times New Roman" w:cs="Times New Roman" w:hAnsi="Times New Roman"/>
          <w:sz w:val="24"/>
        </w:rPr>
        <w:t xml:space="preserve">Природа и свежий воздух....Но даже там важно быть внимательным! Пост для наших юных подписчиков, их родителей, бабушек и дедушек.. МЧС Кировской области I Подписаться </w:t>
      </w:r>
      <w:hyperlink r:id="rId473" w:history="1">
        <w:r>
          <w:rPr>
            <w:rStyle w:val="a5"/>
            <w:rFonts w:ascii="Times New Roman" w:cs="Times New Roman" w:hAnsi="Times New Roman"/>
            <w:sz w:val="24"/>
          </w:rPr>
          <w:t>Лента новостей Кирова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Потерявшихся два дня назад в лесах Свердловской области двух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ИНТЕРФАКС-УРАЛ - Двоих детей-подростков, брата и сестру, потерявшиеся 6 июня в лесном массиве Слободо-Туринского муниципального района (Свердловская область), нашли живыми, сообщила пресс-служба регионального МЧС в субботу.  </w:t>
      </w:r>
      <w:hyperlink r:id="rId474"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Тела еще двоих человек извлекли из-под завалов дома в Луганске</w:t>
      </w:r>
    </w:p>
    <w:p>
      <w:pPr>
        <w:pStyle w:val="aff4"/>
        <w:keepLines/>
        <w:rPr>
          <w:rFonts w:ascii="Times New Roman" w:cs="Times New Roman" w:hAnsi="Times New Roman"/>
          <w:sz w:val="24"/>
        </w:rPr>
      </w:pPr>
      <w:r>
        <w:rPr>
          <w:rFonts w:ascii="Times New Roman" w:cs="Times New Roman" w:hAnsi="Times New Roman"/>
          <w:sz w:val="24"/>
        </w:rPr>
        <w:t xml:space="preserve">Спасатели извлекли из-под завалов тела еще двух человек, — написал он. Ранее в МЧС сообщили, что спасатели уже разобрали конструкции до первого этажа и приступили к подвальным поведениям. </w:t>
      </w:r>
      <w:hyperlink r:id="rId475"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атаковали российские регионы 25 дронами за ночь</w:t>
      </w:r>
    </w:p>
    <w:p>
      <w:pPr>
        <w:pStyle w:val="aff4"/>
        <w:keepLines/>
        <w:rPr>
          <w:rFonts w:ascii="Times New Roman" w:cs="Times New Roman" w:hAnsi="Times New Roman"/>
          <w:sz w:val="24"/>
        </w:rPr>
      </w:pPr>
      <w:r>
        <w:rPr>
          <w:rFonts w:ascii="Times New Roman" w:cs="Times New Roman" w:hAnsi="Times New Roman"/>
          <w:sz w:val="24"/>
        </w:rPr>
        <w:t xml:space="preserve">Власти Ростовской и Брянской областей сообщили, что обошлось без разрушений. Напомним, что 6 июня украинская сторона атаковала НПЗ в Новошахтинске Ростовской области. На предприятии произошел крупный пожар. </w:t>
      </w:r>
      <w:hyperlink r:id="rId476" w:history="1">
        <w:r>
          <w:rPr>
            <w:rStyle w:val="a5"/>
            <w:rFonts w:ascii="Times New Roman" w:cs="Times New Roman" w:hAnsi="Times New Roman"/>
            <w:sz w:val="24"/>
          </w:rPr>
          <w:t>Новые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Вчера вечером на Волге утонул мужчина: тело нашли спасатели</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происшествии поступилав ОДС ГУ МЧС России по Ульяновской области от оперативного дежурного ЕДДС МО Ульяновск вчера, 7 июня, в 21:00. Сообщается, чтона реке Волга, в месте не предназначенном для купания, спасателями МБУ Управление гражданской защиты г. Ульяновска из воды было извлечено тело 66-летнего мужчины без признаков жизни.  </w:t>
      </w:r>
      <w:hyperlink r:id="rId47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Пылавший три часа частный дом на Ангарском сняли на видео в Волгограде</w:t>
      </w:r>
    </w:p>
    <w:p>
      <w:pPr>
        <w:pStyle w:val="aff4"/>
        <w:keepLines/>
        <w:rPr>
          <w:rFonts w:ascii="Times New Roman" w:cs="Times New Roman" w:hAnsi="Times New Roman"/>
          <w:sz w:val="24"/>
        </w:rPr>
      </w:pPr>
      <w:r>
        <w:rPr>
          <w:rFonts w:ascii="Times New Roman" w:cs="Times New Roman" w:hAnsi="Times New Roman"/>
          <w:sz w:val="24"/>
        </w:rPr>
        <w:t xml:space="preserve">Горел частный дом площадью 120 квадратных метров, две хозпостройки размером 4×2 м и 3×5 метров, а также металлический навес 8×12 метров и мусор на площади 400 квадратных метров», — сообщает врио начальника пресс-службы регионального главка МЧС Ольга Деревянченко.  </w:t>
      </w:r>
      <w:hyperlink r:id="rId478" w:history="1">
        <w:r>
          <w:rPr>
            <w:rStyle w:val="a5"/>
            <w:rFonts w:ascii="Times New Roman" w:cs="Times New Roman" w:hAnsi="Times New Roman"/>
            <w:sz w:val="24"/>
          </w:rPr>
          <w:t>АиФ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Карелии утонул 38-летний мужчина</w:t>
      </w:r>
    </w:p>
    <w:p>
      <w:pPr>
        <w:pStyle w:val="aff4"/>
        <w:keepLines/>
        <w:rPr>
          <w:rFonts w:ascii="Times New Roman" w:cs="Times New Roman" w:hAnsi="Times New Roman"/>
          <w:sz w:val="24"/>
        </w:rPr>
      </w:pPr>
      <w:r>
        <w:rPr>
          <w:rFonts w:ascii="Times New Roman" w:cs="Times New Roman" w:hAnsi="Times New Roman"/>
          <w:sz w:val="24"/>
        </w:rPr>
        <w:t>Забраться обратно в лодку мужчина не смог и утонул, сообщает ГИМС Костомукши.</w:t>
      </w:r>
    </w:p>
    <w:p>
      <w:pPr>
        <w:pStyle w:val="aff4"/>
        <w:keepLines/>
        <w:rPr>
          <w:rFonts w:ascii="Times New Roman" w:cs="Times New Roman" w:hAnsi="Times New Roman"/>
          <w:sz w:val="24"/>
        </w:rPr>
      </w:pPr>
      <w:r>
        <w:rPr>
          <w:rFonts w:ascii="Times New Roman" w:cs="Times New Roman" w:hAnsi="Times New Roman"/>
          <w:sz w:val="24"/>
        </w:rPr>
        <w:t xml:space="preserve">-Причиной трагического происшествия стало нарушения Правил пользования маломерными судам. Помните, что вода это стихия, которая на прощает беспечности.  </w:t>
      </w:r>
      <w:hyperlink r:id="rId479" w:history="1">
        <w:r>
          <w:rPr>
            <w:rStyle w:val="a5"/>
            <w:rFonts w:ascii="Times New Roman" w:cs="Times New Roman" w:hAnsi="Times New Roman"/>
            <w:sz w:val="24"/>
          </w:rPr>
          <w:t>Городской портал.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атаковали три региона юга России</w:t>
      </w:r>
    </w:p>
    <w:p>
      <w:pPr>
        <w:pStyle w:val="aff4"/>
        <w:keepLines/>
        <w:rPr>
          <w:rFonts w:ascii="Times New Roman" w:cs="Times New Roman" w:hAnsi="Times New Roman"/>
          <w:sz w:val="24"/>
        </w:rPr>
      </w:pPr>
      <w:r>
        <w:rPr>
          <w:rFonts w:ascii="Times New Roman" w:cs="Times New Roman" w:hAnsi="Times New Roman"/>
          <w:sz w:val="24"/>
        </w:rPr>
        <w:t xml:space="preserve">6 июня на Новошахтинском заводе нефтепродуктов произошел пожар после того, как его атаковали беспилотники. Эта атака на предприятие стала третьей с начала военной операции на Украине. </w:t>
      </w:r>
      <w:hyperlink r:id="rId480" w:history="1">
        <w:r>
          <w:rPr>
            <w:rStyle w:val="a5"/>
            <w:rFonts w:ascii="Times New Roman" w:cs="Times New Roman" w:hAnsi="Times New Roman"/>
            <w:sz w:val="24"/>
          </w:rPr>
          <w:t>Кавказский Узел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Мурашко: пятеро пострадавших при теракте в «Крокусе» до сих пор в больницах</w:t>
      </w:r>
    </w:p>
    <w:p>
      <w:pPr>
        <w:pStyle w:val="aff4"/>
        <w:keepLines/>
        <w:rPr>
          <w:rFonts w:ascii="Times New Roman" w:cs="Times New Roman" w:hAnsi="Times New Roman"/>
          <w:sz w:val="24"/>
        </w:rPr>
      </w:pPr>
      <w:r>
        <w:rPr>
          <w:rFonts w:ascii="Times New Roman" w:cs="Times New Roman" w:hAnsi="Times New Roman"/>
          <w:sz w:val="24"/>
        </w:rPr>
        <w:t xml:space="preserve">22 марта на развлекательный центр "Крокус Сити Холл" напали вооруженные боевики и открыли огонь на поражение, после в помещении произошел сильный пожар. В результате погибли 145 человек, пострадали более 500 граждан.  </w:t>
      </w:r>
      <w:hyperlink r:id="rId481" w:history="1">
        <w:r>
          <w:rPr>
            <w:rStyle w:val="a5"/>
            <w:rFonts w:ascii="Times New Roman" w:cs="Times New Roman" w:hAnsi="Times New Roman"/>
            <w:sz w:val="24"/>
          </w:rPr>
          <w:t>ИА "Ньюсинфо"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ночной пожар на Ангарском уничтожил частный дом с постройками</w:t>
      </w:r>
    </w:p>
    <w:p>
      <w:pPr>
        <w:pStyle w:val="aff4"/>
        <w:keepLines/>
        <w:rPr>
          <w:rFonts w:ascii="Times New Roman" w:cs="Times New Roman" w:hAnsi="Times New Roman"/>
          <w:sz w:val="24"/>
        </w:rPr>
      </w:pPr>
      <w:r>
        <w:rPr>
          <w:rFonts w:ascii="Times New Roman" w:cs="Times New Roman" w:hAnsi="Times New Roman"/>
          <w:sz w:val="24"/>
        </w:rPr>
        <w:t xml:space="preserve">На место ЧП оперативно выехали сотрудники 1-го пожарно-спасательного отряда федеральной противопожарной службы ГУ МЧС России по региону. В 23.36 поступила информация о локализации возгорания, в 01.16 пожар был полностью потушен. </w:t>
      </w:r>
      <w:hyperlink r:id="rId482"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400 «квадратов» огня: в МЧС рассказали подробности пожара в частном доме на Ангарском в Волгограде</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главке МЧС рассказали подробности ночного пожара в частном секторе поселка Ангарский в Волгограде. Как сообщили в чрезвычайном ведомстве, общая площадь возгорания достигала 400 квадратных метров. </w:t>
      </w:r>
      <w:hyperlink r:id="rId483"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ночной пожар на Ангарском уничтожил частный дом с постройками</w:t>
      </w:r>
    </w:p>
    <w:p>
      <w:pPr>
        <w:pStyle w:val="aff4"/>
        <w:keepLines/>
        <w:rPr>
          <w:rFonts w:ascii="Times New Roman" w:cs="Times New Roman" w:hAnsi="Times New Roman"/>
          <w:sz w:val="24"/>
        </w:rPr>
      </w:pPr>
      <w:r>
        <w:rPr>
          <w:rFonts w:ascii="Times New Roman" w:cs="Times New Roman" w:hAnsi="Times New Roman"/>
          <w:sz w:val="24"/>
        </w:rPr>
        <w:t xml:space="preserve">На место ЧП оперативно выехали сотрудники 1-го пожарно-спасательного отряда федеральной противопожарной службы ГУ МЧС России по региону. В 23.36 поступила информация о локализации возгорания, в 01.16 пожар был полностью потушен.  </w:t>
      </w:r>
      <w:hyperlink r:id="rId484"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пропавших детей были найдены под селом Байкалово спустя четыре дня поисков</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России, в поисках детей участвовало 654 специалиста и 98 единиц техники, также были задействованы вертолеты и тепловизоры, по факту пропажи детей было возбуждено уголовное дело. </w:t>
      </w:r>
      <w:hyperlink r:id="rId485" w:history="1">
        <w:r>
          <w:rPr>
            <w:rStyle w:val="a5"/>
            <w:rFonts w:ascii="Times New Roman" w:cs="Times New Roman" w:hAnsi="Times New Roman"/>
            <w:sz w:val="24"/>
          </w:rPr>
          <w:t>КоммерсантЪ.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минувшие сутки спасателями МЧС Херсонской области ликвидированы 17 пожаров</w:t>
      </w:r>
    </w:p>
    <w:p>
      <w:pPr>
        <w:pStyle w:val="aff4"/>
        <w:keepLines/>
        <w:rPr>
          <w:rFonts w:ascii="Times New Roman" w:cs="Times New Roman" w:hAnsi="Times New Roman"/>
          <w:sz w:val="24"/>
        </w:rPr>
      </w:pPr>
      <w:r>
        <w:rPr>
          <w:rFonts w:ascii="Times New Roman" w:cs="Times New Roman" w:hAnsi="Times New Roman"/>
          <w:sz w:val="24"/>
        </w:rPr>
        <w:t xml:space="preserve">За минувшие сутки спасателями МЧС Херсонской области ликвидированы 17 пожаров "Погибших и пострадавших в результате пожаров нет. Один человек спасен. Информация об оперативных событиях в рамках СВО поступала девять раз", — сообщили в ведомстве.  </w:t>
      </w:r>
      <w:hyperlink r:id="rId486"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рассказали будущим выпускникам о своей профессии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Донского МЧС рассказали, как стать спасателем и частью команды МЧС России, а также пояснили остальные нюансы поступления на службу в подразделения областного чрезвычайного ведомства.  </w:t>
      </w:r>
      <w:hyperlink r:id="rId487"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8 июня прогнозируется штормовой ветер и град</w:t>
      </w:r>
    </w:p>
    <w:p>
      <w:pPr>
        <w:pStyle w:val="aff4"/>
        <w:keepLines/>
        <w:rPr>
          <w:rFonts w:ascii="Times New Roman" w:cs="Times New Roman" w:hAnsi="Times New Roman"/>
          <w:sz w:val="24"/>
        </w:rPr>
      </w:pPr>
      <w:r>
        <w:rPr>
          <w:rFonts w:ascii="Times New Roman" w:cs="Times New Roman" w:hAnsi="Times New Roman"/>
          <w:sz w:val="24"/>
        </w:rPr>
        <w:t xml:space="preserve">Предупреждение опубликовали в МЧС. Жителей края предупредили о том, что, сегодня, 8 июня, в центральных и южных районах ожидаются дожди, грозы, которые будут сопровождаться градом и ветром до 25 метров в секунду.  </w:t>
      </w:r>
      <w:hyperlink r:id="rId488" w:history="1">
        <w:r>
          <w:rPr>
            <w:rStyle w:val="a5"/>
            <w:rFonts w:ascii="Times New Roman" w:cs="Times New Roman" w:hAnsi="Times New Roman"/>
            <w:sz w:val="24"/>
          </w:rPr>
          <w:t>МК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Санкт-Петербурге ожидается ухудшение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В Санкт-Петербурге ожидается ухудшение погодных условий Главное управление МЧС России по г. Санкт-Петербургу предупреждает: по информации ФГБУ "Северо-Западное УГМС" 08 июня в Санкт-Петербурге начиная с 11-14 часов, с сохранением до конца дня местами ожидаются грозы.  </w:t>
      </w:r>
      <w:hyperlink r:id="rId489"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Челнах из Камы достали тело 19-летнего парня</w:t>
      </w:r>
    </w:p>
    <w:p>
      <w:pPr>
        <w:pStyle w:val="aff4"/>
        <w:keepLines/>
        <w:rPr>
          <w:rFonts w:ascii="Times New Roman" w:cs="Times New Roman" w:hAnsi="Times New Roman"/>
          <w:sz w:val="24"/>
        </w:rPr>
      </w:pPr>
      <w:r>
        <w:rPr>
          <w:rFonts w:ascii="Times New Roman" w:cs="Times New Roman" w:hAnsi="Times New Roman"/>
          <w:sz w:val="24"/>
        </w:rPr>
        <w:t>Об этом в своем Telegram-канале сообщила пресс-служба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Накануне, 7 июня, группа спасателей обнаружила тело 19-летнего молодого человека, который пропал тем же вечером.  </w:t>
      </w:r>
      <w:hyperlink r:id="rId490" w:history="1">
        <w:r>
          <w:rPr>
            <w:rStyle w:val="a5"/>
            <w:rFonts w:ascii="Times New Roman" w:cs="Times New Roman" w:hAnsi="Times New Roman"/>
            <w:sz w:val="24"/>
          </w:rPr>
          <w:t>Inkazan.ru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нашли только на третьи сутки. Во Владивостоке с молодым дайвером случилась трагедия</w:t>
      </w:r>
    </w:p>
    <w:p>
      <w:pPr>
        <w:pStyle w:val="aff4"/>
        <w:keepLines/>
        <w:rPr>
          <w:rFonts w:ascii="Times New Roman" w:cs="Times New Roman" w:hAnsi="Times New Roman"/>
          <w:sz w:val="24"/>
        </w:rPr>
      </w:pPr>
      <w:r>
        <w:rPr>
          <w:rFonts w:ascii="Times New Roman" w:cs="Times New Roman" w:hAnsi="Times New Roman"/>
          <w:sz w:val="24"/>
        </w:rPr>
        <w:t>Тело аквалангиста, утонувшего в районе пляжа, Татарка нашли водолазы МЧС Приморья и передали его полиции, сообщили 8 июня в ведомстве.</w:t>
      </w:r>
    </w:p>
    <w:p>
      <w:pPr>
        <w:pStyle w:val="aff4"/>
        <w:keepLines/>
        <w:rPr>
          <w:rFonts w:ascii="Times New Roman" w:cs="Times New Roman" w:hAnsi="Times New Roman"/>
          <w:sz w:val="24"/>
        </w:rPr>
      </w:pPr>
      <w:r>
        <w:rPr>
          <w:rFonts w:ascii="Times New Roman" w:cs="Times New Roman" w:hAnsi="Times New Roman"/>
          <w:sz w:val="24"/>
        </w:rPr>
        <w:t xml:space="preserve">Начинающий дайвер утонул днем 6 июня в районе Набережной на Татарской во Владивостоке. </w:t>
      </w:r>
      <w:hyperlink r:id="rId491" w:history="1">
        <w:r>
          <w:rPr>
            <w:rStyle w:val="a5"/>
            <w:rFonts w:ascii="Times New Roman" w:cs="Times New Roman" w:hAnsi="Times New Roman"/>
            <w:sz w:val="24"/>
          </w:rPr>
          <w:t>Владивосток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из-за подозрительного предмета оцепили многоэтажку в Суворовском</w:t>
      </w:r>
    </w:p>
    <w:p>
      <w:pPr>
        <w:pStyle w:val="aff4"/>
        <w:keepLines/>
        <w:rPr>
          <w:rFonts w:ascii="Times New Roman" w:cs="Times New Roman" w:hAnsi="Times New Roman"/>
          <w:sz w:val="24"/>
        </w:rPr>
      </w:pPr>
      <w:r>
        <w:rPr>
          <w:rFonts w:ascii="Times New Roman" w:cs="Times New Roman" w:hAnsi="Times New Roman"/>
          <w:sz w:val="24"/>
        </w:rPr>
        <w:t xml:space="preserve">Сразу после обнаружения опасного находки, местные жители вызвали полицию и сотрудников Министерства по чрезвычайным ситуациям. Они незамедлительно прибыли на место происшествия для оценки ситуации и принятия необходимых мер. </w:t>
      </w:r>
      <w:hyperlink r:id="rId492" w:history="1">
        <w:r>
          <w:rPr>
            <w:rStyle w:val="a5"/>
            <w:rFonts w:ascii="Times New Roman" w:cs="Times New Roman" w:hAnsi="Times New Roman"/>
            <w:sz w:val="24"/>
          </w:rPr>
          <w:t>Привет-Ростов.ру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пенсионер едва не погиб, вытаскивая собаку из пожара</w:t>
      </w:r>
    </w:p>
    <w:p>
      <w:pPr>
        <w:pStyle w:val="aff4"/>
        <w:keepLines/>
        <w:rPr>
          <w:rFonts w:ascii="Times New Roman" w:cs="Times New Roman" w:hAnsi="Times New Roman"/>
          <w:sz w:val="24"/>
        </w:rPr>
      </w:pPr>
      <w:r>
        <w:rPr>
          <w:rFonts w:ascii="Times New Roman" w:cs="Times New Roman" w:hAnsi="Times New Roman"/>
          <w:sz w:val="24"/>
        </w:rPr>
        <w:t xml:space="preserve">Фото: ГУ МЧС по Ростовской области В селе Ремонтное 5 июня пенсионер во дворе дома варил на газовой горелке кашу для своего питомца․ В какой-то момент тренога перевернулась и огонь с горелки захватил гараж․ В строении на цепи сидел пес․ Испугавшись за питомца‚ 71-летний мужчина бросился в огонь спасать собаку.  </w:t>
      </w:r>
      <w:hyperlink r:id="rId493" w:history="1">
        <w:r>
          <w:rPr>
            <w:rStyle w:val="a5"/>
            <w:rFonts w:ascii="Times New Roman" w:cs="Times New Roman" w:hAnsi="Times New Roman"/>
            <w:sz w:val="24"/>
          </w:rPr>
          <w:t>Новости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украинских беспилотника сбиты над Ростовской областью</w:t>
      </w:r>
    </w:p>
    <w:p>
      <w:pPr>
        <w:pStyle w:val="aff4"/>
        <w:keepLines/>
        <w:rPr>
          <w:rFonts w:ascii="Times New Roman" w:cs="Times New Roman" w:hAnsi="Times New Roman"/>
          <w:sz w:val="24"/>
        </w:rPr>
      </w:pPr>
      <w:r>
        <w:rPr>
          <w:rFonts w:ascii="Times New Roman" w:cs="Times New Roman" w:hAnsi="Times New Roman"/>
          <w:sz w:val="24"/>
        </w:rPr>
        <w:t xml:space="preserve">Так, в ночь на 7 июня на подлете к региону были уничтожены три ракеты. А 6 июня противник дважды атаковал с помощью БПЛА Новошахтинский завод нефтепродуктов, из-за этого на заводе произошел пожар. </w:t>
      </w:r>
      <w:hyperlink r:id="rId494"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на месте обрушения подъезда из-за удара ВСУ разобраны все конструкции до 1-го этажа, спасатели взялись за подвальную часть</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сообщило МЧС России и показало кадры с места ЧП. Все новости к этому часу: Число погибших при обстреле села в Херсонской области выросло до 21, сообщил Сальдо.  </w:t>
      </w:r>
      <w:hyperlink r:id="rId495"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Главного управления МЧС России по Карачаево-Черкесской Республике Александр Голоколенко провел прием граждан</w:t>
      </w:r>
    </w:p>
    <w:p>
      <w:pPr>
        <w:pStyle w:val="aff4"/>
        <w:keepLines/>
        <w:rPr>
          <w:rFonts w:ascii="Times New Roman" w:cs="Times New Roman" w:hAnsi="Times New Roman"/>
          <w:sz w:val="24"/>
        </w:rPr>
      </w:pPr>
      <w:r>
        <w:rPr>
          <w:rFonts w:ascii="Times New Roman" w:cs="Times New Roman" w:hAnsi="Times New Roman"/>
          <w:sz w:val="24"/>
        </w:rPr>
        <w:t xml:space="preserve">Накануне согласно утвержденному полномочным представителем Президента Российской Федерации в СКФО «Графику личного приема граждан на 1 полугодие 2024 года» по поручению Президента Российской Федерации Главным управлением МЧС России по Карачаево-Черкесской Республике проводился личный прием граждан в приемной Президента Российской Федерации в КЧР.  </w:t>
      </w:r>
      <w:hyperlink r:id="rId496" w:history="1">
        <w:r>
          <w:rPr>
            <w:rStyle w:val="a5"/>
            <w:rFonts w:ascii="Times New Roman" w:cs="Times New Roman" w:hAnsi="Times New Roman"/>
            <w:sz w:val="24"/>
          </w:rPr>
          <w:t>Новости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на водных объектах Крыма произошло 9 происшествий</w:t>
      </w:r>
    </w:p>
    <w:p>
      <w:pPr>
        <w:pStyle w:val="aff4"/>
        <w:keepLines/>
        <w:rPr>
          <w:rFonts w:ascii="Times New Roman" w:cs="Times New Roman" w:hAnsi="Times New Roman"/>
          <w:sz w:val="24"/>
        </w:rPr>
      </w:pPr>
      <w:r>
        <w:rPr>
          <w:rFonts w:ascii="Times New Roman" w:cs="Times New Roman" w:hAnsi="Times New Roman"/>
          <w:sz w:val="24"/>
        </w:rPr>
        <w:t xml:space="preserve">В Крыму в рамках акции «Вода - безопасная территория» сотрудники Центра ГИМС МЧС России ведут активную профилактическую работу. Она направлена на предупреждение происшествий на водных объектах полуострова.  </w:t>
      </w:r>
      <w:hyperlink r:id="rId497"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Петербург накроет грозами и ливнями</w:t>
      </w:r>
    </w:p>
    <w:p>
      <w:pPr>
        <w:pStyle w:val="aff4"/>
        <w:keepLines/>
        <w:rPr>
          <w:rFonts w:ascii="Times New Roman" w:cs="Times New Roman" w:hAnsi="Times New Roman"/>
          <w:sz w:val="24"/>
        </w:rPr>
      </w:pPr>
      <w:r>
        <w:rPr>
          <w:rFonts w:ascii="Times New Roman" w:cs="Times New Roman" w:hAnsi="Times New Roman"/>
          <w:sz w:val="24"/>
        </w:rPr>
        <w:t>МЧС по Петербургу предупредил об ухудшение погодных условий в городе.</w:t>
      </w:r>
    </w:p>
    <w:p>
      <w:pPr>
        <w:pStyle w:val="aff4"/>
        <w:keepLines/>
        <w:rPr>
          <w:rFonts w:ascii="Times New Roman" w:cs="Times New Roman" w:hAnsi="Times New Roman"/>
          <w:sz w:val="24"/>
        </w:rPr>
      </w:pPr>
      <w:r>
        <w:rPr>
          <w:rFonts w:ascii="Times New Roman" w:cs="Times New Roman" w:hAnsi="Times New Roman"/>
          <w:sz w:val="24"/>
        </w:rPr>
        <w:t xml:space="preserve">Непогоду петербуржцы почувствуют на себе 8 июня примерно с 11:00, когда первые районы города накроют ливни.  </w:t>
      </w:r>
      <w:hyperlink r:id="rId498"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Великих Луках на улице Весны десять человек тушили пожар в жилом доме</w:t>
      </w:r>
    </w:p>
    <w:p>
      <w:pPr>
        <w:pStyle w:val="aff4"/>
        <w:keepLines/>
        <w:rPr>
          <w:rFonts w:ascii="Times New Roman" w:cs="Times New Roman" w:hAnsi="Times New Roman"/>
          <w:sz w:val="24"/>
        </w:rPr>
      </w:pPr>
      <w:r>
        <w:rPr>
          <w:rFonts w:ascii="Times New Roman" w:cs="Times New Roman" w:hAnsi="Times New Roman"/>
          <w:sz w:val="24"/>
        </w:rPr>
        <w:t xml:space="preserve">8 июня в 02:16 поступило сообщение о возгорании в жилом доме на улице Весны. Горел дом на две семьи, в одной половине никто не живёт, а во второй жил мужчина, который пропал после пожара.  </w:t>
      </w:r>
      <w:hyperlink r:id="rId499" w:history="1">
        <w:r>
          <w:rPr>
            <w:rStyle w:val="a5"/>
            <w:rFonts w:ascii="Times New Roman" w:cs="Times New Roman" w:hAnsi="Times New Roman"/>
            <w:sz w:val="24"/>
          </w:rPr>
          <w:t>Луки.ру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Заблудившихся в лесу Свердловской области детей нашли истощенными</w:t>
      </w:r>
    </w:p>
    <w:p>
      <w:pPr>
        <w:pStyle w:val="aff4"/>
        <w:keepLines/>
        <w:rPr>
          <w:rFonts w:ascii="Times New Roman" w:cs="Times New Roman" w:hAnsi="Times New Roman"/>
          <w:sz w:val="24"/>
        </w:rPr>
      </w:pPr>
      <w:r>
        <w:rPr>
          <w:rFonts w:ascii="Times New Roman" w:cs="Times New Roman" w:hAnsi="Times New Roman"/>
          <w:sz w:val="24"/>
        </w:rPr>
        <w:t>После эвакуации из района поисков они будут направлены для обследования в медицинское учреждение, — сообщает МЧС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А еще вместе с детьми были найдены живыми их две собаки. </w:t>
      </w:r>
      <w:hyperlink r:id="rId500" w:history="1">
        <w:r>
          <w:rPr>
            <w:rStyle w:val="a5"/>
            <w:rFonts w:ascii="Times New Roman" w:cs="Times New Roman" w:hAnsi="Times New Roman"/>
            <w:sz w:val="24"/>
          </w:rPr>
          <w:t>56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Мост, ведущий к селам Хаштарак и Лусаовит, перекрыт с обеих сторон</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полученной из Департамента ЧС МВД Грузии и Центра кризисного управления МЧС России по Северной Осетии, автотрасса Степанцминда-Ларс открыта для всех видов транспортных средств. </w:t>
      </w:r>
      <w:hyperlink r:id="rId501" w:history="1">
        <w:r>
          <w:rPr>
            <w:rStyle w:val="a5"/>
            <w:rFonts w:ascii="Times New Roman" w:cs="Times New Roman" w:hAnsi="Times New Roman"/>
            <w:sz w:val="24"/>
          </w:rPr>
          <w:t>Армяне 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На месте обрушения подъезда разобраны все конструкции до первого этажа, рассказали в МЧС спасатели. Приступили к работам в подвале. Авиация группировки войск "Запад" нанесла удары по десяти опорным и двум пунктам временной дислокации ВСУ в районах населенных пунктов Стельмаховка, Торск и Серебрянка.  </w:t>
      </w:r>
      <w:hyperlink r:id="rId502" w:history="1">
        <w:r>
          <w:rPr>
            <w:rStyle w:val="a5"/>
            <w:rFonts w:ascii="Times New Roman" w:cs="Times New Roman" w:hAnsi="Times New Roman"/>
            <w:sz w:val="24"/>
          </w:rPr>
          <w:t>Вести FM (эфир)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четырех часов тушили крупный пожар в Астрахани</w:t>
      </w:r>
    </w:p>
    <w:p>
      <w:pPr>
        <w:pStyle w:val="aff4"/>
        <w:keepLines/>
        <w:rPr>
          <w:rFonts w:ascii="Times New Roman" w:cs="Times New Roman" w:hAnsi="Times New Roman"/>
          <w:sz w:val="24"/>
        </w:rPr>
      </w:pPr>
      <w:r>
        <w:rPr>
          <w:rFonts w:ascii="Times New Roman" w:cs="Times New Roman" w:hAnsi="Times New Roman"/>
          <w:sz w:val="24"/>
        </w:rPr>
        <w:t xml:space="preserve">Вчера в Кировском районе Астрахани больше четырех с половиной часов устраняли крупный пожар. Сообщение о происшествии поступило в 11 час 59 мин. На ул. Кореновской загорелся нежилой дом и две хозпостройки на площади 55 кв.м, а также сухая трава на площади 50 кв.м. Об этом сообщает персс-служба регионального МЧС.  </w:t>
      </w:r>
      <w:hyperlink r:id="rId503" w:history="1">
        <w:r>
          <w:rPr>
            <w:rStyle w:val="a5"/>
            <w:rFonts w:ascii="Times New Roman" w:cs="Times New Roman" w:hAnsi="Times New Roman"/>
            <w:sz w:val="24"/>
          </w:rPr>
          <w:t>КаспийИнфо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Пятый класс пожарной опасности лесов объявлен в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Самарской области со ссылкой на данные ФГБУ «Приволжское УГМС», в период с 8 по 13 июня местами по области сохранится чрезвычайная пожарная опасность лесов (5 класс).  </w:t>
      </w:r>
      <w:hyperlink r:id="rId504"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Показательные выступления собак-спасателей пройдут в Нагатинском Затоне</w:t>
      </w:r>
    </w:p>
    <w:p>
      <w:pPr>
        <w:pStyle w:val="aff4"/>
        <w:keepLines/>
        <w:rPr>
          <w:rFonts w:ascii="Times New Roman" w:cs="Times New Roman" w:hAnsi="Times New Roman"/>
          <w:sz w:val="24"/>
        </w:rPr>
      </w:pPr>
      <w:r>
        <w:rPr>
          <w:rFonts w:ascii="Times New Roman" w:cs="Times New Roman" w:hAnsi="Times New Roman"/>
          <w:sz w:val="24"/>
        </w:rPr>
        <w:t xml:space="preserve">Посетителям расскажут, как незаменимы собаки во время спасательных работ структур Министерства Российской Федерации по делам гражданской обороны, чрезвычайным ситуациям и ликвидации последствий стихийных бедствий, а также о том, как они помогают людям с ограниченными возможностями здоровья. </w:t>
      </w:r>
      <w:hyperlink r:id="rId505" w:history="1">
        <w:r>
          <w:rPr>
            <w:rStyle w:val="a5"/>
            <w:rFonts w:ascii="Times New Roman" w:cs="Times New Roman" w:hAnsi="Times New Roman"/>
            <w:sz w:val="24"/>
          </w:rPr>
          <w:t>Городской портал.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Профилактическое занятие для детей в парка культуры и отдыха «Зеленый остров»</w:t>
      </w:r>
    </w:p>
    <w:p>
      <w:pPr>
        <w:pStyle w:val="aff4"/>
        <w:keepLines/>
        <w:rPr>
          <w:rFonts w:ascii="Times New Roman" w:cs="Times New Roman" w:hAnsi="Times New Roman"/>
          <w:sz w:val="24"/>
        </w:rPr>
      </w:pPr>
      <w:r>
        <w:rPr>
          <w:rFonts w:ascii="Times New Roman" w:cs="Times New Roman" w:hAnsi="Times New Roman"/>
          <w:sz w:val="24"/>
        </w:rPr>
        <w:t xml:space="preserve">Профилактическое занятие для детей в парка культуры и отдыха «Зеленый остров» Сотрудники Центра ГИМС Главного управления МЧС России по КЧР и спасатели аварийно-спасательной службы организовали профилактическое занятие для детей на базе спасательной станции парка культуры и отдыха «Зеленый остров».  </w:t>
      </w:r>
      <w:hyperlink r:id="rId506" w:history="1">
        <w:r>
          <w:rPr>
            <w:rStyle w:val="a5"/>
            <w:rFonts w:ascii="Times New Roman" w:cs="Times New Roman" w:hAnsi="Times New Roman"/>
            <w:sz w:val="24"/>
          </w:rPr>
          <w:t>Новости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Рубцовске женщина и ребенок пострадали при пожаре в многоэтажке</w:t>
      </w:r>
    </w:p>
    <w:p>
      <w:pPr>
        <w:pStyle w:val="aff4"/>
        <w:keepLines/>
        <w:rPr>
          <w:rFonts w:ascii="Times New Roman" w:cs="Times New Roman" w:hAnsi="Times New Roman"/>
          <w:sz w:val="24"/>
        </w:rPr>
      </w:pPr>
      <w:r>
        <w:rPr>
          <w:rFonts w:ascii="Times New Roman" w:cs="Times New Roman" w:hAnsi="Times New Roman"/>
          <w:sz w:val="24"/>
        </w:rPr>
        <w:t>Приехавшие на вызов сотрудники МЧС спасли людей и потушили огонь. В настоящее время специалисты устанавливают причину возгорания</w:t>
      </w:r>
    </w:p>
    <w:p>
      <w:pPr>
        <w:pStyle w:val="aff4"/>
        <w:keepLines/>
        <w:rPr>
          <w:rFonts w:ascii="Times New Roman" w:cs="Times New Roman" w:hAnsi="Times New Roman"/>
          <w:sz w:val="24"/>
        </w:rPr>
      </w:pPr>
      <w:r>
        <w:rPr>
          <w:rFonts w:ascii="Times New Roman" w:cs="Times New Roman" w:hAnsi="Times New Roman"/>
          <w:sz w:val="24"/>
        </w:rPr>
        <w:t xml:space="preserve">В Рубцовске ликвидировали возгорание в пятиэтажном доме по улице Осипенко, сообщает пресс-служба алтайского МЧС. </w:t>
      </w:r>
      <w:hyperlink r:id="rId507"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произошло девять ЧП на водных объектах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Симферопольского инспекторского участка ГИМС провели профилактический рейд на пляже Николаевки. Гостям и жителям полуострова рассказали о правилах безопасного поведения на воде и в прибрежной зоне. </w:t>
      </w:r>
      <w:hyperlink r:id="rId508"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Из-под завалов дома в Луганске извлекли еще двух погибших</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продолжает работы на месте, ведется разбор завалов. Объявлен режим ЧС регионального уровня. Накануне было известно о четырех погибших и 57 пострадавших в этой трагедии.  </w:t>
      </w:r>
      <w:hyperlink r:id="rId509"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которые три дня провели в лесу на Урале, спали с собаками и ели найденные яйца</w:t>
      </w:r>
    </w:p>
    <w:p>
      <w:pPr>
        <w:pStyle w:val="aff4"/>
        <w:keepLines/>
        <w:rPr>
          <w:rFonts w:ascii="Times New Roman" w:cs="Times New Roman" w:hAnsi="Times New Roman"/>
          <w:sz w:val="24"/>
        </w:rPr>
      </w:pPr>
      <w:r>
        <w:rPr>
          <w:rFonts w:ascii="Times New Roman" w:cs="Times New Roman" w:hAnsi="Times New Roman"/>
          <w:sz w:val="24"/>
        </w:rPr>
        <w:t xml:space="preserve">Поиск осложнял отсутствие у заблудившихся телефонов. В поисковой операции были задействованы 654 специалиста и 98 единиц техники. В субботу утром МЧС России сообщило, что дети найдены живыми. </w:t>
      </w:r>
      <w:hyperlink r:id="rId510"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Вoлгoградские пoжарные навестили вoспитанникoв социально-реабилитационного центра</w:t>
      </w:r>
    </w:p>
    <w:p>
      <w:pPr>
        <w:pStyle w:val="aff4"/>
        <w:keepLines/>
        <w:rPr>
          <w:rFonts w:ascii="Times New Roman" w:cs="Times New Roman" w:hAnsi="Times New Roman"/>
          <w:sz w:val="24"/>
        </w:rPr>
      </w:pPr>
      <w:r>
        <w:rPr>
          <w:rFonts w:ascii="Times New Roman" w:cs="Times New Roman" w:hAnsi="Times New Roman"/>
          <w:sz w:val="24"/>
        </w:rPr>
        <w:t xml:space="preserve">Во Всемирный день заботы сотрудниками МЧС России провели для воспитанников социально-реабилитационного центра в Ворошиловском районе города Волгограда «День пожарной безопасности». Появившись на красной пожарной машине во дворе центра, волгоградские пожарные вызвали настоящий восторг у детворы.  </w:t>
      </w:r>
      <w:hyperlink r:id="rId511"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Калининграде из-за детских игр с зажигалкой</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Калининграде из-за детских игр с зажигалкой, сообщает пресс-служба ГУ МЧС России по региону. Это случилось на улице Дрожжевой на одном из балконов.  </w:t>
      </w:r>
      <w:hyperlink r:id="rId512" w:history="1">
        <w:r>
          <w:rPr>
            <w:rStyle w:val="a5"/>
            <w:rFonts w:ascii="Times New Roman" w:cs="Times New Roman" w:hAnsi="Times New Roman"/>
            <w:sz w:val="24"/>
          </w:rPr>
          <w:t>АиФ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Тела еще двух человек извлекли из-под завалов дома в Луганске</w:t>
      </w:r>
    </w:p>
    <w:p>
      <w:pPr>
        <w:pStyle w:val="aff4"/>
        <w:keepLines/>
        <w:rPr>
          <w:rFonts w:ascii="Times New Roman" w:cs="Times New Roman" w:hAnsi="Times New Roman"/>
          <w:sz w:val="24"/>
        </w:rPr>
      </w:pPr>
      <w:r>
        <w:rPr>
          <w:rFonts w:ascii="Times New Roman" w:cs="Times New Roman" w:hAnsi="Times New Roman"/>
          <w:sz w:val="24"/>
        </w:rPr>
        <w:t xml:space="preserve">"Благодарю сотрудников МЧС, коммунальщиков, медиков, соцработников, волонтеров, которые продолжают трудиться в круглосуточном режиме. Об оперативной ситуации мне докладывают каждый час", - отметил глава ЛНР. </w:t>
      </w:r>
      <w:hyperlink r:id="rId513"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Горячий денек в Новокашпирском: Сызрань накрыла череда крупных пожаров</w:t>
      </w:r>
    </w:p>
    <w:p>
      <w:pPr>
        <w:pStyle w:val="aff4"/>
        <w:keepLines/>
        <w:rPr>
          <w:rFonts w:ascii="Times New Roman" w:cs="Times New Roman" w:hAnsi="Times New Roman"/>
          <w:sz w:val="24"/>
        </w:rPr>
      </w:pPr>
      <w:r>
        <w:rPr>
          <w:rFonts w:ascii="Times New Roman" w:cs="Times New Roman" w:hAnsi="Times New Roman"/>
          <w:sz w:val="24"/>
        </w:rPr>
        <w:t xml:space="preserve">В МЧС по Самарской области сообщили, что в пятницу, 7 июня, в первом часу дня на улице Пожарского загорелось заброшенное строение. К дому №9 по тревоге прибыли спасатели и несколько пожарных машин.  </w:t>
      </w:r>
      <w:hyperlink r:id="rId514" w:history="1">
        <w:r>
          <w:rPr>
            <w:rStyle w:val="a5"/>
            <w:rFonts w:ascii="Times New Roman" w:cs="Times New Roman" w:hAnsi="Times New Roman"/>
            <w:sz w:val="24"/>
          </w:rPr>
          <w:t>Телекомпания "КТВ-ЛУЧ"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МЧС России проводят профилактические мероприятия в пришкольных лагерях республики</w:t>
      </w:r>
    </w:p>
    <w:p>
      <w:pPr>
        <w:pStyle w:val="aff4"/>
        <w:keepLines/>
        <w:rPr>
          <w:rFonts w:ascii="Times New Roman" w:cs="Times New Roman" w:hAnsi="Times New Roman"/>
          <w:sz w:val="24"/>
        </w:rPr>
      </w:pPr>
      <w:r>
        <w:rPr>
          <w:rFonts w:ascii="Times New Roman" w:cs="Times New Roman" w:hAnsi="Times New Roman"/>
          <w:sz w:val="24"/>
        </w:rPr>
        <w:t xml:space="preserve">Огнеборцы МЧС России проводят профилактические мероприятия в пришкольных лагерях республики Сотрудники Главного управления МЧС России по Карачаево-Черкесской Республике с первых дней работы летних лагерей проводят профилактические мероприятия с детьми, воспитателями и персоналом.  </w:t>
      </w:r>
      <w:hyperlink r:id="rId515" w:history="1">
        <w:r>
          <w:rPr>
            <w:rStyle w:val="a5"/>
            <w:rFonts w:ascii="Times New Roman" w:cs="Times New Roman" w:hAnsi="Times New Roman"/>
            <w:sz w:val="24"/>
          </w:rPr>
          <w:t>Новости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 безопасного поведения в детском лагере</w:t>
      </w:r>
    </w:p>
    <w:p>
      <w:pPr>
        <w:pStyle w:val="aff4"/>
        <w:keepLines/>
        <w:rPr>
          <w:rFonts w:ascii="Times New Roman" w:cs="Times New Roman" w:hAnsi="Times New Roman"/>
          <w:sz w:val="24"/>
        </w:rPr>
      </w:pPr>
      <w:r>
        <w:rPr>
          <w:rFonts w:ascii="Times New Roman" w:cs="Times New Roman" w:hAnsi="Times New Roman"/>
          <w:sz w:val="24"/>
        </w:rPr>
        <w:t xml:space="preserve">Чтобы ничто не омрачило безмятежные будни детей МЧС России напоминает о правилах безопасного поведения в детском лагере. Напомни правила детям и поделись с ними памяткой!  </w:t>
      </w:r>
      <w:hyperlink r:id="rId516" w:history="1">
        <w:r>
          <w:rPr>
            <w:rStyle w:val="a5"/>
            <w:rFonts w:ascii="Times New Roman" w:cs="Times New Roman" w:hAnsi="Times New Roman"/>
            <w:sz w:val="24"/>
          </w:rPr>
          <w:t>Лента новостей Калуги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на водных объектах Крыма произошло 9 происшествий</w:t>
      </w:r>
    </w:p>
    <w:p>
      <w:pPr>
        <w:pStyle w:val="aff4"/>
        <w:keepLines/>
        <w:rPr>
          <w:rFonts w:ascii="Times New Roman" w:cs="Times New Roman" w:hAnsi="Times New Roman"/>
          <w:sz w:val="24"/>
        </w:rPr>
      </w:pPr>
      <w:r>
        <w:rPr>
          <w:rFonts w:ascii="Times New Roman" w:cs="Times New Roman" w:hAnsi="Times New Roman"/>
          <w:sz w:val="24"/>
        </w:rPr>
        <w:t xml:space="preserve">МЧС России напоминает: Отдыхайте только на оборудованных пляжах. Не заплывайте за буйки. На надувном матрасе нужно вести себя чрезвычайно осторожно.  </w:t>
      </w:r>
      <w:hyperlink r:id="rId517"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«Атмосферный фронт принесёт дожди» — в Петербурге ожидается ухудшение погоды</w:t>
      </w:r>
    </w:p>
    <w:p>
      <w:pPr>
        <w:pStyle w:val="aff4"/>
        <w:keepLines/>
        <w:rPr>
          <w:rFonts w:ascii="Times New Roman" w:cs="Times New Roman" w:hAnsi="Times New Roman"/>
          <w:sz w:val="24"/>
        </w:rPr>
      </w:pPr>
      <w:r>
        <w:rPr>
          <w:rFonts w:ascii="Times New Roman" w:cs="Times New Roman" w:hAnsi="Times New Roman"/>
          <w:sz w:val="24"/>
        </w:rPr>
        <w:t xml:space="preserve">В управлении МЧС по Петербургу горожан предупредили об ухудшении погодных условий в субботу, 8 июня. Начиная с 11-14 часов и до конца дня, местами ожидаются грозы, говорится в сообщении.Дожди в Петербург принёсет юго-западный атмосферный фронт.  </w:t>
      </w:r>
      <w:hyperlink r:id="rId518" w:history="1">
        <w:r>
          <w:rPr>
            <w:rStyle w:val="a5"/>
            <w:rFonts w:ascii="Times New Roman" w:cs="Times New Roman" w:hAnsi="Times New Roman"/>
            <w:sz w:val="24"/>
          </w:rPr>
          <w:t>MR-7.ru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добрым бодрым утром!. Желаем прекрасного настроения и безопасных выходных</w:t>
      </w:r>
    </w:p>
    <w:p>
      <w:pPr>
        <w:pStyle w:val="aff4"/>
        <w:keepLines/>
        <w:rPr>
          <w:rFonts w:ascii="Times New Roman" w:cs="Times New Roman" w:hAnsi="Times New Roman"/>
          <w:sz w:val="24"/>
        </w:rPr>
      </w:pPr>
      <w:r>
        <w:rPr>
          <w:rFonts w:ascii="Times New Roman" w:cs="Times New Roman" w:hAnsi="Times New Roman"/>
          <w:sz w:val="24"/>
        </w:rPr>
        <w:t xml:space="preserve">С добрым бодрым утром! Желаем прекрасного настроения и безопасных выходных @mchs_smolensk #ЛицаМЧС #МЧСРоссии Источник: Telegram-канал "ГУ МЧС России по Смоленской области" </w:t>
      </w:r>
      <w:hyperlink r:id="rId519"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Тункинского района альпинист сорвался с 20 метров</w:t>
      </w:r>
    </w:p>
    <w:p>
      <w:pPr>
        <w:pStyle w:val="aff4"/>
        <w:keepLines/>
        <w:rPr>
          <w:rFonts w:ascii="Times New Roman" w:cs="Times New Roman" w:hAnsi="Times New Roman"/>
          <w:sz w:val="24"/>
        </w:rPr>
      </w:pPr>
      <w:r>
        <w:rPr>
          <w:rFonts w:ascii="Times New Roman" w:cs="Times New Roman" w:hAnsi="Times New Roman"/>
          <w:sz w:val="24"/>
        </w:rPr>
        <w:t xml:space="preserve">Альпинист пострадал в горах Тункинского района Бурятии. Сообщение о том, что мужчине в горах требуется помощь, поступило в Бурятскую республиканскую поисково-спасательную службу сегодня утром, 8 июня. </w:t>
      </w:r>
      <w:hyperlink r:id="rId520" w:history="1">
        <w:r>
          <w:rPr>
            <w:rStyle w:val="a5"/>
            <w:rFonts w:ascii="Times New Roman" w:cs="Times New Roman" w:hAnsi="Times New Roman"/>
            <w:sz w:val="24"/>
          </w:rPr>
          <w:t>Восток-Телеинформ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Дожди с грозами нагрянут в Ленобласть в субботу</w:t>
      </w:r>
    </w:p>
    <w:p>
      <w:pPr>
        <w:pStyle w:val="aff4"/>
        <w:keepLines/>
        <w:rPr>
          <w:rFonts w:ascii="Times New Roman" w:cs="Times New Roman" w:hAnsi="Times New Roman"/>
          <w:sz w:val="24"/>
        </w:rPr>
      </w:pPr>
      <w:r>
        <w:rPr>
          <w:rFonts w:ascii="Times New Roman" w:cs="Times New Roman" w:hAnsi="Times New Roman"/>
          <w:sz w:val="24"/>
        </w:rPr>
        <w:t>Об этом предупредили в региональном ГУ МЧС России со ссылкой на данные синоптиков ФГБУ «Северо-Западное УГМС».</w:t>
      </w:r>
    </w:p>
    <w:p>
      <w:pPr>
        <w:pStyle w:val="aff4"/>
        <w:keepLines/>
        <w:rPr>
          <w:rFonts w:ascii="Times New Roman" w:cs="Times New Roman" w:hAnsi="Times New Roman"/>
          <w:sz w:val="24"/>
        </w:rPr>
      </w:pPr>
      <w:r>
        <w:rPr>
          <w:rFonts w:ascii="Times New Roman" w:cs="Times New Roman" w:hAnsi="Times New Roman"/>
          <w:sz w:val="24"/>
        </w:rPr>
        <w:t xml:space="preserve">Днем в Ленобласти установится довольно теплая погода, но не такая жаркая, как прежде.  </w:t>
      </w:r>
      <w:hyperlink r:id="rId521"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Тункинского района альпинист сорвался с 20 метров</w:t>
      </w:r>
    </w:p>
    <w:p>
      <w:pPr>
        <w:pStyle w:val="aff4"/>
        <w:keepLines/>
        <w:rPr>
          <w:rFonts w:ascii="Times New Roman" w:cs="Times New Roman" w:hAnsi="Times New Roman"/>
          <w:sz w:val="24"/>
        </w:rPr>
      </w:pPr>
      <w:r>
        <w:rPr>
          <w:rFonts w:ascii="Times New Roman" w:cs="Times New Roman" w:hAnsi="Times New Roman"/>
          <w:sz w:val="24"/>
        </w:rPr>
        <w:t xml:space="preserve">Утром, 8 июня, в Бурятскую республиканскую поисково-спасательную службу поступило сообщение о том, что в горах Тункинского района альпинисту требуется помощь спасателей. Альпинист пострадал в горах Тункинского района Бурятии.  </w:t>
      </w:r>
      <w:hyperlink r:id="rId52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Состоялось заседание областной комиссии по аттестации аварийно-спасательных служб и спасателей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ходе заседания проведены проверочные мероприятия и приняты решения об аттестации на право ведения аварийно-спасательных работ 525 спасателей аварийно-спасательных и пожарно-спасательных формирований различной ведомственной принадлежности, а также решения об аттестации 7 пожарных частей государственного казенного учреждения Калужской области «Пожарно-спасательная служба Калужской области» и 5 пожарно-спасательных частей пожарно-спасательных отрядов ФПС ГПС Главного управления МЧС... </w:t>
      </w:r>
      <w:hyperlink r:id="rId523"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Показательные выступления собак-спасателей пройдут в Нагатинском Затоне</w:t>
      </w:r>
    </w:p>
    <w:p>
      <w:pPr>
        <w:pStyle w:val="aff4"/>
        <w:keepLines/>
        <w:rPr>
          <w:rFonts w:ascii="Times New Roman" w:cs="Times New Roman" w:hAnsi="Times New Roman"/>
          <w:sz w:val="24"/>
        </w:rPr>
      </w:pPr>
      <w:r>
        <w:rPr>
          <w:rFonts w:ascii="Times New Roman" w:cs="Times New Roman" w:hAnsi="Times New Roman"/>
          <w:sz w:val="24"/>
        </w:rPr>
        <w:t xml:space="preserve">Посетителям расскажут, как незаменимы собаки во время спасательных работ структур Министерства Российской Федерации по делам гражданской обороны, чрезвычайным ситуациям и ликвидации последствий стихийных бедствий, а также о том, как они помогают людям с ограниченными возможностями здоровья.  </w:t>
      </w:r>
      <w:hyperlink r:id="rId524"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 День образования Рязанской пожарной охраны</w:t>
      </w:r>
    </w:p>
    <w:p>
      <w:pPr>
        <w:pStyle w:val="aff4"/>
        <w:keepLines/>
        <w:rPr>
          <w:rFonts w:ascii="Times New Roman" w:cs="Times New Roman" w:hAnsi="Times New Roman"/>
          <w:sz w:val="24"/>
        </w:rPr>
      </w:pPr>
      <w:r>
        <w:rPr>
          <w:rFonts w:ascii="Times New Roman" w:cs="Times New Roman" w:hAnsi="Times New Roman"/>
          <w:sz w:val="24"/>
        </w:rPr>
        <w:t xml:space="preserve">Среди ветеранов Великой Отечественной войны и государственной противопожарной службы два Героя Советского Союза. Вечно жив в сердцах потомков подвиг пожарных на Рязанском нефтеперерабатывающем заводе 10 июня 1971 года, когда в ходе ликвидации огня погибло 4 пожарных.  </w:t>
      </w:r>
      <w:hyperlink r:id="rId525"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Потерявшиеся в уральском лесу дети выжили благодаря собакам</w:t>
      </w:r>
    </w:p>
    <w:p>
      <w:pPr>
        <w:pStyle w:val="aff4"/>
        <w:keepLines/>
        <w:rPr>
          <w:rFonts w:ascii="Times New Roman" w:cs="Times New Roman" w:hAnsi="Times New Roman"/>
          <w:sz w:val="24"/>
        </w:rPr>
      </w:pPr>
      <w:r>
        <w:rPr>
          <w:rFonts w:ascii="Times New Roman" w:cs="Times New Roman" w:hAnsi="Times New Roman"/>
          <w:sz w:val="24"/>
        </w:rPr>
        <w:t xml:space="preserve">К их поискам в уральских лесах МЧС России привлекло 157 человек и 21 единицу спецтехники. В общей сложности в поисках участвовали 654 человека и 98 единиц техники. Утром 8 июня стало известно, что подростков нашли.  </w:t>
      </w:r>
      <w:hyperlink r:id="rId52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педагоги!. МЧС России проводит конкурс «Лучшая методическая разработка в области безопасности жизнедеятельности»</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проводит конкурс «Лучшая методическая разработка в области безопасности жизнедеятельности». Период проведения: с 24 мая по 31 октября 2024 года. Кто может участвовать?  </w:t>
      </w:r>
      <w:hyperlink r:id="rId527"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Потерявшиеся в уральском лесу дети выжили благодаря собакам</w:t>
      </w:r>
    </w:p>
    <w:p>
      <w:pPr>
        <w:pStyle w:val="aff4"/>
        <w:keepLines/>
        <w:rPr>
          <w:rFonts w:ascii="Times New Roman" w:cs="Times New Roman" w:hAnsi="Times New Roman"/>
          <w:sz w:val="24"/>
        </w:rPr>
      </w:pPr>
      <w:r>
        <w:rPr>
          <w:rFonts w:ascii="Times New Roman" w:cs="Times New Roman" w:hAnsi="Times New Roman"/>
          <w:sz w:val="24"/>
        </w:rPr>
        <w:t>К их поискам в уральских лесах МЧС России привлекло 157 человек и 21 единицу спецтехники. В общей сложности в поисках участвовали 654 человека и 98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Утром 8 июня стало известно, что подростков нашли.  </w:t>
      </w:r>
      <w:hyperlink r:id="rId528"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Открой окно и рискуй: можно ли обезопасить домашних питомцев от падения с высоты</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в России ежегодно из домов выпадает более тысячи детей. К сожалению, некоторые подобные ситуации заканчиваются трагедиями. 6 июня на брифинге областного Минздрава глава ведомства Олег Костин рассказал, что 5 июня в Энгельсе из окна второго этажа коттеджа выпал ребенок.  </w:t>
      </w:r>
      <w:hyperlink r:id="rId529" w:history="1">
        <w:r>
          <w:rPr>
            <w:rStyle w:val="a5"/>
            <w:rFonts w:ascii="Times New Roman" w:cs="Times New Roman" w:hAnsi="Times New Roman"/>
            <w:sz w:val="24"/>
          </w:rPr>
          <w:t>164.RU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09:10:07</w:t>
      </w:r>
    </w:p>
    <w:p>
      <w:pPr>
        <w:pStyle w:val="aff4"/>
        <w:keepLines/>
        <w:rPr>
          <w:rFonts w:ascii="Times New Roman" w:cs="Times New Roman" w:hAnsi="Times New Roman"/>
          <w:sz w:val="24"/>
        </w:rPr>
      </w:pPr>
      <w:r>
        <w:rPr>
          <w:rFonts w:ascii="Times New Roman" w:cs="Times New Roman" w:hAnsi="Times New Roman"/>
          <w:sz w:val="24"/>
        </w:rPr>
        <w:t xml:space="preserve">Ситуация с пожарами специалисты федеральную Авиалесохрана искусственно вызывали дожди в Бурятии, чтобы помочь наземным группу в борьбе с пожарами в Лужском районе где была самая сложная обстановка всё возгорание удалось потушить об этом сообщили в агентстве лесного хозяйства на севере республики пожары бушевали с конца мая оттуда были стянуты дополнительные силы за сутки специалисты устранили 6 возгораний и сегодня ликвидировать ещё 4 в работах участвовать более 300 специалистов МЧС Авиалесохраны десятки единиц техники.  </w:t>
      </w:r>
      <w:hyperlink r:id="rId530"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Состоялось заседание областной комиссии по аттестации аварийно-спасательных служб и спасателей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ходе заседания проведены проверочные мероприятия и приняты решения об аттестации на право ведения аварийно-спасательных работ 525 спасателей аварийно-спасательных и пожарно-спасательных формирований различной ведомственной принадлежности, а также решения об аттестации 7 пожарных частей государственного казенного учреждения Калужской области «Пожарно-спасательная служба Калужской области» и 5 пожарно-спасательных частей пожарно-спасательных отрядов ФПС ГПС Главного управления МЧС... </w:t>
      </w:r>
      <w:hyperlink r:id="rId531" w:history="1">
        <w:r>
          <w:rPr>
            <w:rStyle w:val="a5"/>
            <w:rFonts w:ascii="Times New Roman" w:cs="Times New Roman" w:hAnsi="Times New Roman"/>
            <w:sz w:val="24"/>
          </w:rPr>
          <w:t>Лента новостей Калуги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Грозовые тучи с градом еще кружат над Самарской областью</w:t>
      </w:r>
    </w:p>
    <w:p>
      <w:pPr>
        <w:pStyle w:val="aff4"/>
        <w:keepLines/>
        <w:rPr>
          <w:rFonts w:ascii="Times New Roman" w:cs="Times New Roman" w:hAnsi="Times New Roman"/>
          <w:sz w:val="24"/>
        </w:rPr>
      </w:pPr>
      <w:r>
        <w:rPr>
          <w:rFonts w:ascii="Times New Roman" w:cs="Times New Roman" w:hAnsi="Times New Roman"/>
          <w:sz w:val="24"/>
        </w:rPr>
        <w:t xml:space="preserve">В свою очередь, в МЧС при грозовом прогнозе рекомендуют пересмотреть планы на выходной и, по возможности, отказаться от поездок на природу. В случае же приближения грозового фронта, расстояние до него можно определить по времени задержки первого раската грома, первой вспышки молнии.  </w:t>
      </w:r>
      <w:hyperlink r:id="rId53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Выгоничском районе Брянской области в сгоревшем доме погиб 52-летний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Фото: ГУ МЧС по Брянской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В посёлке Хутор Бор Выгоничского района Брянской области 8 июня 2024 года при пожаре в жилом доме погиб мужчина 1972 года рождения.  </w:t>
      </w:r>
      <w:hyperlink r:id="rId533" w:history="1">
        <w:r>
          <w:rPr>
            <w:rStyle w:val="a5"/>
            <w:rFonts w:ascii="Times New Roman" w:cs="Times New Roman" w:hAnsi="Times New Roman"/>
            <w:sz w:val="24"/>
          </w:rPr>
          <w:t>BezFormata Новозыбков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которые три дня провели в лесу на Урале, спали с собаками и ели яйца</w:t>
      </w:r>
    </w:p>
    <w:p>
      <w:pPr>
        <w:pStyle w:val="aff4"/>
        <w:keepLines/>
        <w:rPr>
          <w:rFonts w:ascii="Times New Roman" w:cs="Times New Roman" w:hAnsi="Times New Roman"/>
          <w:sz w:val="24"/>
        </w:rPr>
      </w:pPr>
      <w:r>
        <w:rPr>
          <w:rFonts w:ascii="Times New Roman" w:cs="Times New Roman" w:hAnsi="Times New Roman"/>
          <w:sz w:val="24"/>
        </w:rPr>
        <w:t xml:space="preserve">Поиск осложнял отсутствие у заблудившихся телефонов. В поисковой операции были задействованы 654 специалиста и 98 единиц техники. В субботу утром МЧС России сообщило, что дети найдены живыми. </w:t>
      </w:r>
      <w:hyperlink r:id="rId534"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Купайтесь, загорайте, но голову не теряйте!</w:t>
      </w:r>
    </w:p>
    <w:p>
      <w:pPr>
        <w:pStyle w:val="aff4"/>
        <w:keepLines/>
        <w:rPr>
          <w:rFonts w:ascii="Times New Roman" w:cs="Times New Roman" w:hAnsi="Times New Roman"/>
          <w:sz w:val="24"/>
        </w:rPr>
      </w:pPr>
      <w:r>
        <w:rPr>
          <w:rFonts w:ascii="Times New Roman" w:cs="Times New Roman" w:hAnsi="Times New Roman"/>
          <w:sz w:val="24"/>
        </w:rPr>
        <w:t xml:space="preserve">Регулярно будет проводиться патрулирование запрещенных для купания мест сотрудниками инспекторского отделения ГИМС МЧС России по Челябинской области, УМВД России по Магнитогорску, поисково-спасательного отряда поисково-спасательной службы Челябинской области. </w:t>
      </w:r>
      <w:hyperlink r:id="rId535" w:history="1">
        <w:r>
          <w:rPr>
            <w:rStyle w:val="a5"/>
            <w:rFonts w:ascii="Times New Roman" w:cs="Times New Roman" w:hAnsi="Times New Roman"/>
            <w:sz w:val="24"/>
          </w:rPr>
          <w:t>Газета "Магнитогорский металл"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двух детей нашли в лесу спустя трое суток после пропажи</w:t>
      </w:r>
    </w:p>
    <w:p>
      <w:pPr>
        <w:pStyle w:val="aff4"/>
        <w:keepLines/>
        <w:rPr>
          <w:rFonts w:ascii="Times New Roman" w:cs="Times New Roman" w:hAnsi="Times New Roman"/>
          <w:sz w:val="24"/>
        </w:rPr>
      </w:pPr>
      <w:r>
        <w:rPr>
          <w:rFonts w:ascii="Times New Roman" w:cs="Times New Roman" w:hAnsi="Times New Roman"/>
          <w:sz w:val="24"/>
        </w:rPr>
        <w:t>Об этом сообщается в Telegram-канале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главке МЧС отметили, что после эвакуации из района поисков детей направят для обследования в больницу. </w:t>
      </w:r>
      <w:hyperlink r:id="rId536"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Заблудившийся турист в районе хребта Алек успешно эвакуирован спасателями</w:t>
      </w:r>
    </w:p>
    <w:p>
      <w:pPr>
        <w:pStyle w:val="aff4"/>
        <w:keepLines/>
        <w:rPr>
          <w:rFonts w:ascii="Times New Roman" w:cs="Times New Roman" w:hAnsi="Times New Roman"/>
          <w:sz w:val="24"/>
        </w:rPr>
      </w:pPr>
      <w:r>
        <w:rPr>
          <w:rFonts w:ascii="Times New Roman" w:cs="Times New Roman" w:hAnsi="Times New Roman"/>
          <w:sz w:val="24"/>
        </w:rPr>
        <w:t xml:space="preserve">В течение двух часов спасатели искали в горно-лесной местности площадку, подходящую для работы вертолета, но из-за высоты деревьев и плотности листвы найти открытый участок так и не удалось, – сообщила пресс-служба ЮРПСО МЧС России. </w:t>
      </w:r>
      <w:hyperlink r:id="rId537" w:history="1">
        <w:r>
          <w:rPr>
            <w:rStyle w:val="a5"/>
            <w:rFonts w:ascii="Times New Roman" w:cs="Times New Roman" w:hAnsi="Times New Roman"/>
            <w:sz w:val="24"/>
          </w:rPr>
          <w:t>ИА ParkInfo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Харькове произошел сильный пожар</w:t>
      </w:r>
    </w:p>
    <w:p>
      <w:pPr>
        <w:pStyle w:val="aff4"/>
        <w:keepLines/>
        <w:rPr>
          <w:rFonts w:ascii="Times New Roman" w:cs="Times New Roman" w:hAnsi="Times New Roman"/>
          <w:sz w:val="24"/>
        </w:rPr>
      </w:pPr>
      <w:r>
        <w:rPr>
          <w:rFonts w:ascii="Times New Roman" w:cs="Times New Roman" w:hAnsi="Times New Roman"/>
          <w:sz w:val="24"/>
        </w:rPr>
        <w:t xml:space="preserve">В Харькове возникло крупное возгорание. Об этом пишет издание «Страна.ua» в Telegram-канале. Отмечается, что в настоящее время о прилётах не сообщалось.  </w:t>
      </w:r>
      <w:hyperlink r:id="rId538"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Росссии рассказал о профилактической работе спасателей на водоёмах</w:t>
      </w:r>
    </w:p>
    <w:p>
      <w:pPr>
        <w:pStyle w:val="aff4"/>
        <w:keepLines/>
        <w:rPr>
          <w:rFonts w:ascii="Times New Roman" w:cs="Times New Roman" w:hAnsi="Times New Roman"/>
          <w:sz w:val="24"/>
        </w:rPr>
      </w:pPr>
      <w:r>
        <w:rPr>
          <w:rFonts w:ascii="Times New Roman" w:cs="Times New Roman" w:hAnsi="Times New Roman"/>
          <w:sz w:val="24"/>
        </w:rPr>
        <w:t>Министр МЧС России Александр Куренков рассказал о рейдах сотрудников ведомства, направленных на предотвращение купания в опасных местах, слова чиновника приводит ТАСС.</w:t>
      </w:r>
    </w:p>
    <w:p>
      <w:pPr>
        <w:pStyle w:val="aff4"/>
        <w:keepLines/>
        <w:rPr>
          <w:rFonts w:ascii="Times New Roman" w:cs="Times New Roman" w:hAnsi="Times New Roman"/>
          <w:sz w:val="24"/>
        </w:rPr>
      </w:pPr>
      <w:r>
        <w:rPr>
          <w:rFonts w:ascii="Times New Roman" w:cs="Times New Roman" w:hAnsi="Times New Roman"/>
          <w:sz w:val="24"/>
        </w:rPr>
        <w:t xml:space="preserve">Куренков отметил, что спасатели и инспекторы госинспекции по маломерным судам проводят более 85 тысяч рейдов в год на акватории водоёмов и вдоль береговых линий. </w:t>
      </w:r>
      <w:hyperlink r:id="rId539"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Дождь и до +21 градуса ожидается в Ленобласти 8 июня</w:t>
      </w:r>
    </w:p>
    <w:p>
      <w:pPr>
        <w:pStyle w:val="aff4"/>
        <w:keepLines/>
        <w:rPr>
          <w:rFonts w:ascii="Times New Roman" w:cs="Times New Roman" w:hAnsi="Times New Roman"/>
          <w:sz w:val="24"/>
        </w:rPr>
      </w:pPr>
      <w:r>
        <w:rPr>
          <w:rFonts w:ascii="Times New Roman" w:cs="Times New Roman" w:hAnsi="Times New Roman"/>
          <w:sz w:val="24"/>
        </w:rPr>
        <w:t xml:space="preserve">В течение дня будут лить дожди, сообщили в пресс-службе ГУ МЧС России по региону. Возможны грозы. Ветер западный и юго-западный ветер подует со скоростью 5-10 м/с. Температура воздуха составит +16–21 градусов.  </w:t>
      </w:r>
      <w:hyperlink r:id="rId540"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потушили пожар на площади 14 гектаров</w:t>
      </w:r>
    </w:p>
    <w:p>
      <w:pPr>
        <w:pStyle w:val="aff4"/>
        <w:keepLines/>
        <w:rPr>
          <w:rFonts w:ascii="Times New Roman" w:cs="Times New Roman" w:hAnsi="Times New Roman"/>
          <w:sz w:val="24"/>
        </w:rPr>
      </w:pPr>
      <w:r>
        <w:rPr>
          <w:rFonts w:ascii="Times New Roman" w:cs="Times New Roman" w:hAnsi="Times New Roman"/>
          <w:sz w:val="24"/>
        </w:rPr>
        <w:t xml:space="preserve">О полной ликвидации огня сообщили 7 июня в ГУ МЧС региона. ЧП случилось на окраине хутора Еляна около 16:00. Сухая растительность загорелась из-за жаркой погоды, а сильный ветер помог пламени быстро распространиться.  </w:t>
      </w:r>
      <w:hyperlink r:id="rId541"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Астраханцев ждут небольшие осадки и около +33 градусов 8 июня</w:t>
      </w:r>
    </w:p>
    <w:p>
      <w:pPr>
        <w:pStyle w:val="aff4"/>
        <w:keepLines/>
        <w:rPr>
          <w:rFonts w:ascii="Times New Roman" w:cs="Times New Roman" w:hAnsi="Times New Roman"/>
          <w:sz w:val="24"/>
        </w:rPr>
      </w:pPr>
      <w:r>
        <w:rPr>
          <w:rFonts w:ascii="Times New Roman" w:cs="Times New Roman" w:hAnsi="Times New Roman"/>
          <w:sz w:val="24"/>
        </w:rPr>
        <w:t xml:space="preserve">Астраханский центр по гидрометеорологии и мониторингу окружающей среды анонсировал, какая погода ждет жителей региона и областного центра, в субботу, 8 июня, об этом сообщили в пресс-службе регионального ГУ МЧС России. </w:t>
      </w:r>
      <w:hyperlink r:id="rId542"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Иванове горел частный дом</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8 июня, сообщила пресс-служба ГУ МЧС России по Ивановской области. Всего за минувшие сутки пожарно-спасательные подразделения 5 раз выезжали на тушение пожаров.  </w:t>
      </w:r>
      <w:hyperlink r:id="rId543"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Количество пострадавших при обстреле Луганска достигло 60 человек</w:t>
      </w:r>
    </w:p>
    <w:p>
      <w:pPr>
        <w:pStyle w:val="aff4"/>
        <w:keepLines/>
        <w:rPr>
          <w:rFonts w:ascii="Times New Roman" w:cs="Times New Roman" w:hAnsi="Times New Roman"/>
          <w:sz w:val="24"/>
        </w:rPr>
      </w:pPr>
      <w:r>
        <w:rPr>
          <w:rFonts w:ascii="Times New Roman" w:cs="Times New Roman" w:hAnsi="Times New Roman"/>
          <w:sz w:val="24"/>
        </w:rPr>
        <w:t xml:space="preserve">«Благодарю сотрудников МЧС, коммунальщиков, медиков, соцработников, волонтеров, которые продолжают трудиться в круглосуточном режиме», — написал глава республики. 7 июня бойцы Вооруженных сил Украины (ВСУ) выпустили в сторону города Луганска шесть американских ракет ATACMS.  </w:t>
      </w:r>
      <w:hyperlink r:id="rId544"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Дверь в профессию открыта!</w:t>
      </w:r>
    </w:p>
    <w:p>
      <w:pPr>
        <w:pStyle w:val="aff4"/>
        <w:keepLines/>
        <w:rPr>
          <w:rFonts w:ascii="Times New Roman" w:cs="Times New Roman" w:hAnsi="Times New Roman"/>
          <w:sz w:val="24"/>
        </w:rPr>
      </w:pPr>
      <w:r>
        <w:rPr>
          <w:rFonts w:ascii="Times New Roman" w:cs="Times New Roman" w:hAnsi="Times New Roman"/>
          <w:sz w:val="24"/>
        </w:rPr>
        <w:t xml:space="preserve">Дверь в профессию открыта! @mchs52 @mchs_official - СПСЧ vk.com Источник: Telegram-канал "МЧС Нижегородская область" </w:t>
      </w:r>
      <w:hyperlink r:id="rId545"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региона: двух пропавших в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Спасатели МЧС ликвидировали лесной пожар в Ростовской области</w:t>
      </w:r>
    </w:p>
    <w:p>
      <w:pPr>
        <w:pStyle w:val="aff4"/>
        <w:keepLines/>
        <w:rPr>
          <w:rFonts w:ascii="Times New Roman" w:cs="Times New Roman" w:hAnsi="Times New Roman"/>
          <w:sz w:val="24"/>
        </w:rPr>
      </w:pPr>
      <w:r>
        <w:rPr>
          <w:rFonts w:ascii="Times New Roman" w:cs="Times New Roman" w:hAnsi="Times New Roman"/>
          <w:sz w:val="24"/>
        </w:rPr>
        <w:t>Новости регионов: ДТП с участием двух автомобилей произошло в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Подъезд дома обрушился в Луганске после обстрела со стороны Украины </w:t>
      </w:r>
      <w:hyperlink r:id="rId546"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следственного управления заняла призовое место в соревнованиях по гиревому спорту</w:t>
      </w:r>
    </w:p>
    <w:p>
      <w:pPr>
        <w:pStyle w:val="aff4"/>
        <w:keepLines/>
        <w:rPr>
          <w:rFonts w:ascii="Times New Roman" w:cs="Times New Roman" w:hAnsi="Times New Roman"/>
          <w:sz w:val="24"/>
        </w:rPr>
      </w:pPr>
      <w:r>
        <w:rPr>
          <w:rFonts w:ascii="Times New Roman" w:cs="Times New Roman" w:hAnsi="Times New Roman"/>
          <w:sz w:val="24"/>
        </w:rPr>
        <w:t xml:space="preserve">Они позволяют постоянно находиться в хорошей физической форме, способствуют достижению высоких результатов в служебной деятельности.В соревнованиях приняли участие сотрудники региональных управлений МВД, ФСБ, МЧС, ФСИН, Росгвардии, а также иных силовых ведомств.В нелегкой борьбе коллектив СУ СК России по Челябинской области, выступающий во 2-ой подгруппе сборных команд правоохранительных органов... </w:t>
      </w:r>
      <w:hyperlink r:id="rId547" w:history="1">
        <w:r>
          <w:rPr>
            <w:rStyle w:val="a5"/>
            <w:rFonts w:ascii="Times New Roman" w:cs="Times New Roman" w:hAnsi="Times New Roman"/>
            <w:sz w:val="24"/>
          </w:rPr>
          <w:t>Новости Следственного комитета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Опасный тополиный пух: эксперты из Челябинска рассказали, как пережить</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Челябинской области обращает внимание на необходимость соблюдения элементарных требований норм и правил противопожарной безопасности в период активности тополей.  </w:t>
      </w:r>
      <w:hyperlink r:id="rId548" w:history="1">
        <w:r>
          <w:rPr>
            <w:rStyle w:val="a5"/>
            <w:rFonts w:ascii="Times New Roman" w:cs="Times New Roman" w:hAnsi="Times New Roman"/>
            <w:sz w:val="24"/>
          </w:rPr>
          <w:t>ГТРК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Росссии рассказал о профилактической работе спасателей на водоёмах</w:t>
      </w:r>
    </w:p>
    <w:p>
      <w:pPr>
        <w:pStyle w:val="aff4"/>
        <w:keepLines/>
        <w:rPr>
          <w:rFonts w:ascii="Times New Roman" w:cs="Times New Roman" w:hAnsi="Times New Roman"/>
          <w:sz w:val="24"/>
        </w:rPr>
      </w:pPr>
      <w:r>
        <w:rPr>
          <w:rFonts w:ascii="Times New Roman" w:cs="Times New Roman" w:hAnsi="Times New Roman"/>
          <w:sz w:val="24"/>
        </w:rPr>
        <w:t xml:space="preserve">Куренков отметил, что спасатели и инспекторы госинспекции по маломерным судам проводят более 85 тысяч рейдов в год на акватории водоёмов и вдоль береговых линий. Благодаря работе сотрудников МЧС на воде в 2023 году было спасено 1800 человек.  </w:t>
      </w:r>
      <w:hyperlink r:id="rId549"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о состоянии детей, найденных в лесу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полиции незамедлительно были созданы поисковые группы, к поискам подключились сотрудники МЧС и волонтеры «ПримПоиска». Пропавших искали всю ночь, утром сборщиков удалось обнаружить и вывести из леса.  </w:t>
      </w:r>
      <w:hyperlink r:id="rId550"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стартовал купальный сезон</w:t>
      </w:r>
    </w:p>
    <w:p>
      <w:pPr>
        <w:pStyle w:val="aff4"/>
        <w:keepLines/>
        <w:rPr>
          <w:rFonts w:ascii="Times New Roman" w:cs="Times New Roman" w:hAnsi="Times New Roman"/>
          <w:sz w:val="24"/>
        </w:rPr>
      </w:pPr>
      <w:r>
        <w:rPr>
          <w:rFonts w:ascii="Times New Roman" w:cs="Times New Roman" w:hAnsi="Times New Roman"/>
          <w:sz w:val="24"/>
        </w:rPr>
        <w:t>Об этом сообщает администрация города Саратова.</w:t>
      </w:r>
    </w:p>
    <w:p>
      <w:pPr>
        <w:pStyle w:val="aff4"/>
        <w:keepLines/>
        <w:rPr>
          <w:rFonts w:ascii="Times New Roman" w:cs="Times New Roman" w:hAnsi="Times New Roman"/>
          <w:sz w:val="24"/>
        </w:rPr>
      </w:pPr>
      <w:r>
        <w:rPr>
          <w:rFonts w:ascii="Times New Roman" w:cs="Times New Roman" w:hAnsi="Times New Roman"/>
          <w:sz w:val="24"/>
        </w:rPr>
        <w:t xml:space="preserve">Напоминаем, что специалисты Роспотребнадзора и Государственной инспекции по маломерным судам (ГИМС) рекомендуют купаться при достижении постоянной температуры воды +18 °C. </w:t>
      </w:r>
      <w:hyperlink r:id="rId551" w:history="1">
        <w:r>
          <w:rPr>
            <w:rStyle w:val="a5"/>
            <w:rFonts w:ascii="Times New Roman" w:cs="Times New Roman" w:hAnsi="Times New Roman"/>
            <w:sz w:val="24"/>
          </w:rPr>
          <w:t>Городской портал.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52-летний мужчина погиб на ночном пожаре в Выгоничском районе Брянщины</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пришло в оперативную дежурную смену регионального ГУ МЧС в 03.15. На место происшествия направили три пожарно-спасательных подразделения. К сожалению, позвонили слишком поздно.  </w:t>
      </w:r>
      <w:hyperlink r:id="rId552" w:history="1">
        <w:r>
          <w:rPr>
            <w:rStyle w:val="a5"/>
            <w:rFonts w:ascii="Times New Roman" w:cs="Times New Roman" w:hAnsi="Times New Roman"/>
            <w:sz w:val="24"/>
          </w:rPr>
          <w:t>АиФ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Югры будут штрафовать за купание в неположенных местах</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МЧС. - За купание в необорудованных местах предусмотрена административная ответственность в размере от 500 до 2 000 рублей. Водоемы будут патрулироваться полицией, сотрудниками МЧС и администрацией муниципалитетов, - прокомментировали в ведомстве.  </w:t>
      </w:r>
      <w:hyperlink r:id="rId553" w:history="1">
        <w:r>
          <w:rPr>
            <w:rStyle w:val="a5"/>
            <w:rFonts w:ascii="Times New Roman" w:cs="Times New Roman" w:hAnsi="Times New Roman"/>
            <w:sz w:val="24"/>
          </w:rPr>
          <w:t>КП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52-летний мужчина погиб на ночном пожаре в Выгоничском районе Брянщины</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пришло в оперативную дежурную смену регионального ГУ МЧС в 03.15. На место происшествия направили три пожарно-спасательных подразделения. К сожалению, позвонили слишком поздно.  </w:t>
      </w:r>
      <w:hyperlink r:id="rId55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Шквалистый ветер и ливни с градом: МЧС предупреждает об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По прогнозу Гидрометцентра, в ближайшие 2-3 часа с сохранением до 20-22 часов 8 июня местами по Ульяновской области ожидается гроза, при грозе шквалистое усиление ветра с порывами 17-22 м/с, локально ливни, град. </w:t>
      </w:r>
      <w:hyperlink r:id="rId555" w:history="1">
        <w:r>
          <w:rPr>
            <w:rStyle w:val="a5"/>
            <w:rFonts w:ascii="Times New Roman" w:cs="Times New Roman" w:hAnsi="Times New Roman"/>
            <w:sz w:val="24"/>
          </w:rPr>
          <w:t>Улпресса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Приют для бездомных под Минводами поищет спонсора для переоформления здания</w:t>
      </w:r>
    </w:p>
    <w:p>
      <w:pPr>
        <w:pStyle w:val="aff4"/>
        <w:keepLines/>
        <w:rPr>
          <w:rFonts w:ascii="Times New Roman" w:cs="Times New Roman" w:hAnsi="Times New Roman"/>
          <w:sz w:val="24"/>
        </w:rPr>
      </w:pPr>
      <w:r>
        <w:rPr>
          <w:rFonts w:ascii="Times New Roman" w:cs="Times New Roman" w:hAnsi="Times New Roman"/>
          <w:sz w:val="24"/>
        </w:rPr>
        <w:t xml:space="preserve">Читайте также: Общество 25 апреля , 21:18 Социальный приют «Рука помощи» проиграл суд по иску минераловодской прокуратуры Общество 12 апреля , 17:40 МЧС: Приют для бездомных под Минводами не сможет разработать план эвакуации Общество 10 апреля , 19:48 Решение судьбы приюта «Рука помощи» в Минводах отложили на 12 апреля Все новости </w:t>
      </w:r>
      <w:hyperlink r:id="rId556" w:history="1">
        <w:r>
          <w:rPr>
            <w:rStyle w:val="a5"/>
            <w:rFonts w:ascii="Times New Roman" w:cs="Times New Roman" w:hAnsi="Times New Roman"/>
            <w:sz w:val="24"/>
          </w:rPr>
          <w:t>Победа 26</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Вышнем Волочке ночью на пожаре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8 июня в Вышнем Волочке Тверской области огнеборцы МЧС России потушили пожар в квартире на последнем этаже пятиэтажного жилого дома. Об этом сообщила пресс-служба ведомства. </w:t>
      </w:r>
      <w:hyperlink r:id="rId55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Вышнем Волочке ночью на пожаре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8 июня в Вышнем Волочке Тверской области огнеборцы МЧС России потушили пожар в квартире на последнем этаже пятиэтажного жилого дома. Об этом сообщила пресс-служба ведомства. </w:t>
      </w:r>
      <w:hyperlink r:id="rId558"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Инспектoры ГИМС патрулируют курские вoдоемы</w:t>
      </w:r>
    </w:p>
    <w:p>
      <w:pPr>
        <w:pStyle w:val="aff4"/>
        <w:keepLines/>
        <w:rPr>
          <w:rFonts w:ascii="Times New Roman" w:cs="Times New Roman" w:hAnsi="Times New Roman"/>
          <w:sz w:val="24"/>
        </w:rPr>
      </w:pPr>
      <w:r>
        <w:rPr>
          <w:rFonts w:ascii="Times New Roman" w:cs="Times New Roman" w:hAnsi="Times New Roman"/>
          <w:sz w:val="24"/>
        </w:rPr>
        <w:t xml:space="preserve">С начала купального сезона инспекторы ГИМС Главного управления МЧС России по Курской области провели 14 профилактических рейдов по водоемам. В разгаре купальный сезон, а потому вопросам безопасного пребывания людей на водоемах уделяется особое внимание.  </w:t>
      </w:r>
      <w:hyperlink r:id="rId559"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Самолёт-амфибия и три вертолёта Ми-8 тушат лесные пожары в Забайкалье</w:t>
      </w:r>
    </w:p>
    <w:p>
      <w:pPr>
        <w:pStyle w:val="aff4"/>
        <w:keepLines/>
        <w:rPr>
          <w:rFonts w:ascii="Times New Roman" w:cs="Times New Roman" w:hAnsi="Times New Roman"/>
          <w:sz w:val="24"/>
        </w:rPr>
      </w:pPr>
      <w:r>
        <w:rPr>
          <w:rFonts w:ascii="Times New Roman" w:cs="Times New Roman" w:hAnsi="Times New Roman"/>
          <w:sz w:val="24"/>
        </w:rPr>
        <w:t xml:space="preserve">Группировка спасателей также усилены 50 пожарными Амурского спасательного центра, которые помогают защитить населённые пункты от огня. Координацию действий в чрезвычайной ситуации обеспечивает Главное управление МЧС России по Забайкальскому краю. </w:t>
      </w:r>
      <w:hyperlink r:id="rId560" w:history="1">
        <w:r>
          <w:rPr>
            <w:rStyle w:val="a5"/>
            <w:rFonts w:ascii="Times New Roman" w:cs="Times New Roman" w:hAnsi="Times New Roman"/>
            <w:sz w:val="24"/>
          </w:rPr>
          <w:t>ChitaMedia.su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Серьезный пожар в Тверской области: 1 человек погиб и 19 эвакуировали</w:t>
      </w:r>
    </w:p>
    <w:p>
      <w:pPr>
        <w:pStyle w:val="aff4"/>
        <w:keepLines/>
        <w:rPr>
          <w:rFonts w:ascii="Times New Roman" w:cs="Times New Roman" w:hAnsi="Times New Roman"/>
          <w:sz w:val="24"/>
        </w:rPr>
      </w:pPr>
      <w:r>
        <w:rPr>
          <w:rFonts w:ascii="Times New Roman" w:cs="Times New Roman" w:hAnsi="Times New Roman"/>
          <w:sz w:val="24"/>
        </w:rPr>
        <w:t xml:space="preserve">8 июня сотрудники МЧС Тверской области работали в Вышнем Волочке Тверской области </w:t>
      </w:r>
      <w:hyperlink r:id="rId56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Серьезный пожар в Тверской области: 1 человек погиб и 19 эвакуировали</w:t>
      </w:r>
    </w:p>
    <w:p>
      <w:pPr>
        <w:pStyle w:val="aff4"/>
        <w:keepLines/>
        <w:rPr>
          <w:rFonts w:ascii="Times New Roman" w:cs="Times New Roman" w:hAnsi="Times New Roman"/>
          <w:sz w:val="24"/>
        </w:rPr>
      </w:pPr>
      <w:r>
        <w:rPr>
          <w:rFonts w:ascii="Times New Roman" w:cs="Times New Roman" w:hAnsi="Times New Roman"/>
          <w:sz w:val="24"/>
        </w:rPr>
        <w:t xml:space="preserve">8 июня сотрудники МЧС России работали в Вышнем Волочке Тверской области. Ночью в субботу сотрудники ведомства ликвидировали пожар на 5 этаже одного из многоквартирных домов.  </w:t>
      </w:r>
      <w:hyperlink r:id="rId562"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Утренняя сводка по обстрелам левобережья Херсонской области на 09:15 утра 08 июня</w:t>
      </w:r>
    </w:p>
    <w:p>
      <w:pPr>
        <w:pStyle w:val="aff4"/>
        <w:keepLines/>
        <w:rPr>
          <w:rFonts w:ascii="Times New Roman" w:cs="Times New Roman" w:hAnsi="Times New Roman"/>
          <w:sz w:val="24"/>
        </w:rPr>
      </w:pPr>
      <w:r>
        <w:rPr>
          <w:rFonts w:ascii="Times New Roman" w:cs="Times New Roman" w:hAnsi="Times New Roman"/>
          <w:sz w:val="24"/>
        </w:rPr>
        <w:t xml:space="preserve">Из-за артиллерийского обстрела н.п. Днепряны произошло возгорание многоквартирного дома. В течение ночи киевский режим продолжил обстреливать гражданскую инфраструктуру в н.п.: Новая Каховка, Алешки, Днепряны и Таврийск, — выпустив в общей сложности 19снарядовиз ствольной артиллерии.  </w:t>
      </w:r>
      <w:hyperlink r:id="rId563"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Детская шалость стала причиной пожара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органов дознания Главного управления МЧС России по Калининградской области установили причину пожара, который произошел в областном центре на улице Дрожжевой 23 мая этого года.  </w:t>
      </w:r>
      <w:hyperlink r:id="rId564"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Нерюнгринском районе ликвидировали возгорание автомобиля УАЗ</w:t>
      </w:r>
    </w:p>
    <w:p>
      <w:pPr>
        <w:pStyle w:val="aff4"/>
        <w:keepLines/>
        <w:rPr>
          <w:rFonts w:ascii="Times New Roman" w:cs="Times New Roman" w:hAnsi="Times New Roman"/>
          <w:sz w:val="24"/>
        </w:rPr>
      </w:pPr>
      <w:r>
        <w:rPr>
          <w:rFonts w:ascii="Times New Roman" w:cs="Times New Roman" w:hAnsi="Times New Roman"/>
          <w:sz w:val="24"/>
        </w:rPr>
        <w:t>Сейчас специалисты устанавливают причину возгорания, виновных и оценивают ущерб. В тушении участвовали 4 сотрудника и 1 единица техники.</w:t>
      </w:r>
    </w:p>
    <w:p>
      <w:pPr>
        <w:pStyle w:val="aff4"/>
        <w:keepLines/>
        <w:rPr>
          <w:rFonts w:ascii="Times New Roman" w:cs="Times New Roman" w:hAnsi="Times New Roman"/>
          <w:sz w:val="24"/>
        </w:rPr>
      </w:pPr>
      <w:r>
        <w:rPr>
          <w:rFonts w:ascii="Times New Roman" w:cs="Times New Roman" w:hAnsi="Times New Roman"/>
          <w:sz w:val="24"/>
        </w:rPr>
        <w:t xml:space="preserve">Nerulife по материалам пресс-службы ГУ МЧС России по Республике Саха (Якутия) </w:t>
      </w:r>
      <w:hyperlink r:id="rId565" w:history="1">
        <w:r>
          <w:rPr>
            <w:rStyle w:val="a5"/>
            <w:rFonts w:ascii="Times New Roman" w:cs="Times New Roman" w:hAnsi="Times New Roman"/>
            <w:sz w:val="24"/>
          </w:rPr>
          <w:t>Нерюнги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Дворце творчества детям рассказали, как надо себя вести при различных чрезвычайных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До начала тренировки детям летней площадки дневного пребывания «АРТ-Смайл» были показаны агитационные ролики МЧС России по темам поведения на дороге, в машине, меры безопасности при использовании средств индивидуальной мобильности, как избежать несчастного случая на детской площадке, во дворе, в городе, об осторожном поведении на воде, как пользоваться... </w:t>
      </w:r>
      <w:hyperlink r:id="rId566" w:history="1">
        <w:r>
          <w:rPr>
            <w:rStyle w:val="a5"/>
            <w:rFonts w:ascii="Times New Roman" w:cs="Times New Roman" w:hAnsi="Times New Roman"/>
            <w:sz w:val="24"/>
          </w:rPr>
          <w:t>Администрация г. Новороссийска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Нижегородской области выбрали лучшего пожарного!</w:t>
      </w:r>
    </w:p>
    <w:p>
      <w:pPr>
        <w:pStyle w:val="aff4"/>
        <w:keepLines/>
        <w:rPr>
          <w:rFonts w:ascii="Times New Roman" w:cs="Times New Roman" w:hAnsi="Times New Roman"/>
          <w:sz w:val="24"/>
        </w:rPr>
      </w:pPr>
      <w:r>
        <w:rPr>
          <w:rFonts w:ascii="Times New Roman" w:cs="Times New Roman" w:hAnsi="Times New Roman"/>
          <w:sz w:val="24"/>
        </w:rPr>
        <w:t xml:space="preserve">В состязаниях принимали участие представители 8 отрядов федеральной противопожарной службы, специализированная пожарно-спасательная часть Нижнего Новгорода и специальное управление №38. Общее количество участников составило 19 человек. В ходе конкурсов пожарные сдавали теоретическую и практическую часть.  </w:t>
      </w:r>
      <w:hyperlink r:id="rId567"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погибших после атаки ВСУ по Луганску выросло до шести человек</w:t>
      </w:r>
    </w:p>
    <w:p>
      <w:pPr>
        <w:pStyle w:val="aff4"/>
        <w:keepLines/>
        <w:rPr>
          <w:rFonts w:ascii="Times New Roman" w:cs="Times New Roman" w:hAnsi="Times New Roman"/>
          <w:sz w:val="24"/>
        </w:rPr>
      </w:pPr>
      <w:r>
        <w:rPr>
          <w:rFonts w:ascii="Times New Roman" w:cs="Times New Roman" w:hAnsi="Times New Roman"/>
          <w:sz w:val="24"/>
        </w:rPr>
        <w:t xml:space="preserve">Благодарю сотрудников МЧС, коммунальщиков, медиков, соцработников, волонтеров, которые продолжают трудиться в круглосуточном режиме. Об оперативной ситуации мне докладывают каждый час», – отметил Пасечник.  </w:t>
      </w:r>
      <w:hyperlink r:id="rId568"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«Готовность номер один»: детские лагеря прошли приемку</w:t>
      </w:r>
    </w:p>
    <w:p>
      <w:pPr>
        <w:pStyle w:val="aff4"/>
        <w:keepLines/>
        <w:rPr>
          <w:rFonts w:ascii="Times New Roman" w:cs="Times New Roman" w:hAnsi="Times New Roman"/>
          <w:sz w:val="24"/>
        </w:rPr>
      </w:pPr>
      <w:r>
        <w:rPr>
          <w:rFonts w:ascii="Times New Roman" w:cs="Times New Roman" w:hAnsi="Times New Roman"/>
          <w:sz w:val="24"/>
        </w:rPr>
        <w:t xml:space="preserve">В гости к ребятам приедут представители муниципальных организаций, силовых структур, управления МЧС по Владимирской области. Программы стандартных смен, как всегда, включают в себя спортивно-оздоровительную, культурно-досуговую и кружковую деятельность.  </w:t>
      </w:r>
      <w:hyperlink r:id="rId569" w:history="1">
        <w:r>
          <w:rPr>
            <w:rStyle w:val="a5"/>
            <w:rFonts w:ascii="Times New Roman" w:cs="Times New Roman" w:hAnsi="Times New Roman"/>
            <w:sz w:val="24"/>
          </w:rPr>
          <w:t>Провинция.ру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погибших при обрушении подъезда дома в Луганске выросло до шести</w:t>
      </w:r>
    </w:p>
    <w:p>
      <w:pPr>
        <w:pStyle w:val="aff4"/>
        <w:keepLines/>
        <w:rPr>
          <w:rFonts w:ascii="Times New Roman" w:cs="Times New Roman" w:hAnsi="Times New Roman"/>
          <w:sz w:val="24"/>
        </w:rPr>
      </w:pPr>
      <w:r>
        <w:rPr>
          <w:rFonts w:ascii="Times New Roman" w:cs="Times New Roman" w:hAnsi="Times New Roman"/>
          <w:sz w:val="24"/>
        </w:rPr>
        <w:t xml:space="preserve">Фото: РИА Новости/Евгений Биятов Сотрудники МЧС извлекли из-под завалов тела ещё двух человек, сообщил в своём Telegram-канале глава ЛНР Леонид Пасечник По его словам, работы на месте ракетного удара ВСУ не останавливались всю ночь.  </w:t>
      </w:r>
      <w:hyperlink r:id="rId570"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в столкновение фур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ДТП случилось в ночь на 8 июня в Шумячском районе, сообщает ГУ МЧС. Вызов спасателям поступил сегодня в 00:34. На 421 км трассы А-130 выехала автоцистерна 51 ПСЧ, 4 человека личного состава.  </w:t>
      </w:r>
      <w:hyperlink r:id="rId571"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10 районах Самарской области объявили 5 класс пожарной опасности лесов</w:t>
      </w:r>
    </w:p>
    <w:p>
      <w:pPr>
        <w:pStyle w:val="aff4"/>
        <w:keepLines/>
        <w:rPr>
          <w:rFonts w:ascii="Times New Roman" w:cs="Times New Roman" w:hAnsi="Times New Roman"/>
          <w:sz w:val="24"/>
        </w:rPr>
      </w:pPr>
      <w:r>
        <w:rPr>
          <w:rFonts w:ascii="Times New Roman" w:cs="Times New Roman" w:hAnsi="Times New Roman"/>
          <w:sz w:val="24"/>
        </w:rPr>
        <w:t xml:space="preserve">Это Самара, Тольятти, Жигулёвск, а также Безенчукский, Большеглушицкий, Большечерниговский, Красноярский, Пестравский, Ставропольский, Хворостянский районы, сообщили в региональном ГУ МЧС. В указанный период запрещено посещение лесов.  </w:t>
      </w:r>
      <w:hyperlink r:id="rId572"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лесу на Урале детей нашли живыми спустя несколько дней</w:t>
      </w:r>
    </w:p>
    <w:p>
      <w:pPr>
        <w:pStyle w:val="aff4"/>
        <w:keepLines/>
        <w:rPr>
          <w:rFonts w:ascii="Times New Roman" w:cs="Times New Roman" w:hAnsi="Times New Roman"/>
          <w:sz w:val="24"/>
        </w:rPr>
      </w:pPr>
      <w:r>
        <w:rPr>
          <w:rFonts w:ascii="Times New Roman" w:cs="Times New Roman" w:hAnsi="Times New Roman"/>
          <w:sz w:val="24"/>
        </w:rPr>
        <w:t xml:space="preserve">В итоге домой вернулся только дедушка, детей с собаками отправились искать силовики, спасатели и волонтеры.Поиски продолжались несколько дней - у детей не было с собой телефонов, а дедушка не мог внятно рассказать и месте и обстоятельствах пропажи, поскольку недавно перенес инсульт.Утром в субботу, 8 июня, МЧС России сообщило, что дети найдены живыми.  </w:t>
      </w:r>
      <w:hyperlink r:id="rId573"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Минниханов об Играх БРИКС: Необходимо провести очень достойно</w:t>
      </w:r>
    </w:p>
    <w:p>
      <w:pPr>
        <w:pStyle w:val="aff4"/>
        <w:keepLines/>
        <w:rPr>
          <w:rFonts w:ascii="Times New Roman" w:cs="Times New Roman" w:hAnsi="Times New Roman"/>
          <w:sz w:val="24"/>
        </w:rPr>
      </w:pPr>
      <w:r>
        <w:rPr>
          <w:rFonts w:ascii="Times New Roman" w:cs="Times New Roman" w:hAnsi="Times New Roman"/>
          <w:sz w:val="24"/>
        </w:rPr>
        <w:t xml:space="preserve">читайте также На время Игр БРИКС по озеру Средний Кабан запретили передвигаться на маломерных судах В Казани на время Игр БРИКС ограничат продажу алкоголя Во время Игр БРИКС в Казани сотрудники МЧС перейдут на усиленный режим работы Источник: www.tatar-inform.ru </w:t>
      </w:r>
      <w:hyperlink r:id="rId574"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Главном управлении МЧС России по Республике Мордовия состоялось заседание Комиссии по предупреждению и ликвидации...</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Республике Мордовия состоялось заседание Комиссии по предупреждению и ликвидации чрезвычайных ситуаций и обеспечению пожарной безопасности Республики Мордовия под руководством Первого заместителя председателя правительства Республики Мордовия Алексея Ежова.  </w:t>
      </w:r>
      <w:hyperlink r:id="rId575" w:history="1">
        <w:r>
          <w:rPr>
            <w:rStyle w:val="a5"/>
            <w:rFonts w:ascii="Times New Roman" w:cs="Times New Roman" w:hAnsi="Times New Roman"/>
            <w:sz w:val="24"/>
          </w:rPr>
          <w:t>Лента новостей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петербуржцев о грозах и ветре в субботу</w:t>
      </w:r>
    </w:p>
    <w:p>
      <w:pPr>
        <w:pStyle w:val="aff4"/>
        <w:keepLines/>
        <w:rPr>
          <w:rFonts w:ascii="Times New Roman" w:cs="Times New Roman" w:hAnsi="Times New Roman"/>
          <w:sz w:val="24"/>
        </w:rPr>
      </w:pPr>
      <w:r>
        <w:rPr>
          <w:rFonts w:ascii="Times New Roman" w:cs="Times New Roman" w:hAnsi="Times New Roman"/>
          <w:sz w:val="24"/>
        </w:rPr>
        <w:t>Об этом горожан предупреждает МЧС.</w:t>
      </w:r>
    </w:p>
    <w:p>
      <w:pPr>
        <w:pStyle w:val="aff4"/>
        <w:keepLines/>
        <w:rPr>
          <w:rFonts w:ascii="Times New Roman" w:cs="Times New Roman" w:hAnsi="Times New Roman"/>
          <w:sz w:val="24"/>
        </w:rPr>
      </w:pPr>
      <w:r>
        <w:rPr>
          <w:rFonts w:ascii="Times New Roman" w:cs="Times New Roman" w:hAnsi="Times New Roman"/>
          <w:sz w:val="24"/>
        </w:rPr>
        <w:t xml:space="preserve">В Петербурге 8 июня с 11 до 14 часов и до конца дня ожидается ухудшение погодных условий, включая возможные грозы в отдельных районах города.  </w:t>
      </w:r>
      <w:hyperlink r:id="rId576" w:history="1">
        <w:r>
          <w:rPr>
            <w:rStyle w:val="a5"/>
            <w:rFonts w:ascii="Times New Roman" w:cs="Times New Roman" w:hAnsi="Times New Roman"/>
            <w:sz w:val="24"/>
          </w:rPr>
          <w:t>Russia24.pro -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в лесу на Урале детей нашли живыми спустя несколько дней</w:t>
      </w:r>
    </w:p>
    <w:p>
      <w:pPr>
        <w:pStyle w:val="aff4"/>
        <w:keepLines/>
        <w:rPr>
          <w:rFonts w:ascii="Times New Roman" w:cs="Times New Roman" w:hAnsi="Times New Roman"/>
          <w:sz w:val="24"/>
        </w:rPr>
      </w:pPr>
      <w:r>
        <w:rPr>
          <w:rFonts w:ascii="Times New Roman" w:cs="Times New Roman" w:hAnsi="Times New Roman"/>
          <w:sz w:val="24"/>
        </w:rPr>
        <w:t xml:space="preserve">Утром в субботу, 8 июня, МЧС России сообщило, что дети найдены живыми. В лесу они провели несколько дней. На место была вызвана бригада скорой помощи, брата и сестру с признаками обезвоживания госпитализировали в палату интенсивной терапии Слободино-Туринской больницы, сообщает Минздрав Свердловской области со ссылкой на лечащего врача.  </w:t>
      </w:r>
      <w:hyperlink r:id="rId577" w:history="1">
        <w:r>
          <w:rPr>
            <w:rStyle w:val="a5"/>
            <w:rFonts w:ascii="Times New Roman" w:cs="Times New Roman" w:hAnsi="Times New Roman"/>
            <w:sz w:val="24"/>
          </w:rPr>
          <w:t>ИА "ТЕЛЕПОРТ.РФ"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пожаров в жилом секторе - важная составляющая работы сотрудников МЧС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на постоянной основе в целях предупреждения пожаров, гибели и травматизма людей проводят профилактическую работу с населением. Так, например, для профилактики нарушений требований пожарной безопасности представители отдела надзорной деятельности и профилактической работы Кингисеппского района проводят обходы на территориях частного сектора.  </w:t>
      </w:r>
      <w:hyperlink r:id="rId578"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Вышнем Волочке ночью сгорел человек в квартире</w:t>
      </w:r>
    </w:p>
    <w:p>
      <w:pPr>
        <w:pStyle w:val="aff4"/>
        <w:keepLines/>
        <w:rPr>
          <w:rFonts w:ascii="Times New Roman" w:cs="Times New Roman" w:hAnsi="Times New Roman"/>
          <w:sz w:val="24"/>
        </w:rPr>
      </w:pPr>
      <w:r>
        <w:rPr>
          <w:rFonts w:ascii="Times New Roman" w:cs="Times New Roman" w:hAnsi="Times New Roman"/>
          <w:sz w:val="24"/>
        </w:rPr>
        <w:t xml:space="preserve">К сожалению на месте пожара в квартире обнаружен погибший. Сообщение о возгорании поступило в полночь, в два часа ночи пожар был полностью ликвидирован. Причина пожара устанавливается. </w:t>
      </w:r>
      <w:hyperlink r:id="rId579"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попали в ДТП на Московском шоссе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поисково-спасательного отряда МЧС попали в аварию в Нижнем Новгороде 7 июня. Дорожно-транспортное происшествие обошлось без пострадавших. Работники ПРПСО МЧС возвращались из Московской области к месту постоянной дислокации на Бору.  </w:t>
      </w:r>
      <w:hyperlink r:id="rId580"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Карина Силахина в составе команды Центрального Федерального округа МЧС России одержала победу в смешанной эстафете</w:t>
      </w:r>
    </w:p>
    <w:p>
      <w:pPr>
        <w:pStyle w:val="aff4"/>
        <w:keepLines/>
        <w:rPr>
          <w:rFonts w:ascii="Times New Roman" w:cs="Times New Roman" w:hAnsi="Times New Roman"/>
          <w:sz w:val="24"/>
        </w:rPr>
      </w:pPr>
      <w:r>
        <w:rPr>
          <w:rFonts w:ascii="Times New Roman" w:cs="Times New Roman" w:hAnsi="Times New Roman"/>
          <w:sz w:val="24"/>
        </w:rPr>
        <w:t xml:space="preserve">Карина Силахина в составе команды Центрального Федерального округа МЧС России одержала победу в смешанной эстафете В Челябинске прошел второй этап Спартакиады МЧС России по лёгкой атлетике.  </w:t>
      </w:r>
      <w:hyperlink r:id="rId581" w:history="1">
        <w:r>
          <w:rPr>
            <w:rStyle w:val="a5"/>
            <w:rFonts w:ascii="Times New Roman" w:cs="Times New Roman" w:hAnsi="Times New Roman"/>
            <w:sz w:val="24"/>
          </w:rPr>
          <w:t>Брянский перекресток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июня на базе Главного управления МЧС России по Брянской области прошел учебно-методический сбор дознавателей территориальных подразделений НДиПР</w:t>
      </w:r>
    </w:p>
    <w:p>
      <w:pPr>
        <w:pStyle w:val="aff4"/>
        <w:keepLines/>
        <w:rPr>
          <w:rFonts w:ascii="Times New Roman" w:cs="Times New Roman" w:hAnsi="Times New Roman"/>
          <w:sz w:val="24"/>
        </w:rPr>
      </w:pPr>
      <w:r>
        <w:rPr>
          <w:rFonts w:ascii="Times New Roman" w:cs="Times New Roman" w:hAnsi="Times New Roman"/>
          <w:sz w:val="24"/>
        </w:rPr>
        <w:t xml:space="preserve">6 июня на базе Главного управления МЧС России по Брянской области прошел учебно-методический сбор дознавателей территориальных подразделений НДиПР. Мероприятие открыл строевым смотром дознавателей врио начальника Главного управления Николай Яньков.  </w:t>
      </w:r>
      <w:hyperlink r:id="rId582" w:history="1">
        <w:r>
          <w:rPr>
            <w:rStyle w:val="a5"/>
            <w:rFonts w:ascii="Times New Roman" w:cs="Times New Roman" w:hAnsi="Times New Roman"/>
            <w:sz w:val="24"/>
          </w:rPr>
          <w:t>Брянский перекресток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Какие сезонные риски наиболее актуальны летом - смотри в наших карточках</w:t>
      </w:r>
    </w:p>
    <w:p>
      <w:pPr>
        <w:pStyle w:val="aff4"/>
        <w:keepLines/>
        <w:rPr>
          <w:rFonts w:ascii="Times New Roman" w:cs="Times New Roman" w:hAnsi="Times New Roman"/>
          <w:sz w:val="24"/>
        </w:rPr>
      </w:pPr>
      <w:r>
        <w:rPr>
          <w:rFonts w:ascii="Times New Roman" w:cs="Times New Roman" w:hAnsi="Times New Roman"/>
          <w:sz w:val="24"/>
        </w:rPr>
        <w:t xml:space="preserve">Какие сезонные риски наиболее актуальны летом - смотри в наших карточках И, конечно, всегда помни о собственной безопасности и безопасности дорогих для тебя людей. МЧС.МЕДИА Источник: Telegram-канал "ГУ МЧС России по Республике Алтай" </w:t>
      </w:r>
      <w:hyperlink r:id="rId583" w:history="1">
        <w:r>
          <w:rPr>
            <w:rStyle w:val="a5"/>
            <w:rFonts w:ascii="Times New Roman" w:cs="Times New Roman" w:hAnsi="Times New Roman"/>
            <w:sz w:val="24"/>
          </w:rPr>
          <w:t>Новости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Высокий класс пожарной опасности установился в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калужского Гидрометцентра, 8-9 июня местами по Калужской области сохранится высокая пожарная опасность, 4 класс», - говорится в предупреждении регионального МЧС. Калужанам напоминают о запрете посещения лесов и разведения костров. </w:t>
      </w:r>
      <w:hyperlink r:id="rId584"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мира: власти Австралии призвали эвакуироваться жителей из-за паводка</w:t>
      </w:r>
    </w:p>
    <w:p>
      <w:pPr>
        <w:pStyle w:val="aff4"/>
        <w:keepLines/>
        <w:rPr>
          <w:rFonts w:ascii="Times New Roman" w:cs="Times New Roman" w:hAnsi="Times New Roman"/>
          <w:sz w:val="24"/>
        </w:rPr>
      </w:pPr>
      <w:r>
        <w:rPr>
          <w:rFonts w:ascii="Times New Roman" w:cs="Times New Roman" w:hAnsi="Times New Roman"/>
          <w:sz w:val="24"/>
        </w:rPr>
        <w:t>Новости мира: взрыв произошел в жилом доме в Чикаго</w:t>
      </w:r>
    </w:p>
    <w:p>
      <w:pPr>
        <w:pStyle w:val="aff4"/>
        <w:keepLines/>
        <w:rPr>
          <w:rFonts w:ascii="Times New Roman" w:cs="Times New Roman" w:hAnsi="Times New Roman"/>
          <w:sz w:val="24"/>
        </w:rPr>
      </w:pPr>
      <w:r>
        <w:rPr>
          <w:rFonts w:ascii="Times New Roman" w:cs="Times New Roman" w:hAnsi="Times New Roman"/>
          <w:sz w:val="24"/>
        </w:rPr>
        <w:t>Новости мира: два поезда столкнулись в центре чешского города Пардубице</w:t>
      </w:r>
    </w:p>
    <w:p>
      <w:pPr>
        <w:pStyle w:val="aff4"/>
        <w:keepLines/>
        <w:rPr>
          <w:rFonts w:ascii="Times New Roman" w:cs="Times New Roman" w:hAnsi="Times New Roman"/>
          <w:sz w:val="24"/>
        </w:rPr>
      </w:pPr>
      <w:r>
        <w:rPr>
          <w:rFonts w:ascii="Times New Roman" w:cs="Times New Roman" w:hAnsi="Times New Roman"/>
          <w:sz w:val="24"/>
        </w:rPr>
        <w:t xml:space="preserve">Австралийские власти призывают жителей ряда районов срочно эвакуироваться или приготовиться к очень долгой изоляции в связи с ухудшающейся ситуацией с паводками.  </w:t>
      </w:r>
      <w:hyperlink r:id="rId585"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полиции, МЧС, Администрации, субъектов системы профилактики Артемовского продолжают проводить рейдовые мероприятия на территориях водоемов</w:t>
      </w:r>
    </w:p>
    <w:p>
      <w:pPr>
        <w:pStyle w:val="aff4"/>
        <w:keepLines/>
        <w:rPr>
          <w:rFonts w:ascii="Times New Roman" w:cs="Times New Roman" w:hAnsi="Times New Roman"/>
          <w:sz w:val="24"/>
        </w:rPr>
      </w:pPr>
      <w:r>
        <w:rPr>
          <w:rFonts w:ascii="Times New Roman" w:cs="Times New Roman" w:hAnsi="Times New Roman"/>
          <w:sz w:val="24"/>
        </w:rPr>
        <w:t xml:space="preserve">При наличии благоприятной погоды сотрудники служб и подразделений полиции МЧС, Администрации, субъектов системы профилактики Артемовского проводят рейдовые мероприятия, направленные на выявление несовершеннолетних, находящихся на территориях водоемов без сопровождения законных представителей.  </w:t>
      </w:r>
      <w:hyperlink r:id="rId586" w:history="1">
        <w:r>
          <w:rPr>
            <w:rStyle w:val="a5"/>
            <w:rFonts w:ascii="Times New Roman" w:cs="Times New Roman" w:hAnsi="Times New Roman"/>
            <w:sz w:val="24"/>
          </w:rPr>
          <w:t>ГУ МВД России по Свердловской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выпустили по Луганску не менее шести ракет ATACMS</w:t>
      </w:r>
    </w:p>
    <w:p>
      <w:pPr>
        <w:pStyle w:val="aff4"/>
        <w:keepLines/>
        <w:rPr>
          <w:rFonts w:ascii="Times New Roman" w:cs="Times New Roman" w:hAnsi="Times New Roman"/>
          <w:sz w:val="24"/>
        </w:rPr>
      </w:pPr>
      <w:r>
        <w:rPr>
          <w:rFonts w:ascii="Times New Roman" w:cs="Times New Roman" w:hAnsi="Times New Roman"/>
          <w:sz w:val="24"/>
        </w:rPr>
        <w:t>Спасатели МЧС ликвидировали лесной пожар в Ростовской области</w:t>
      </w:r>
    </w:p>
    <w:p>
      <w:pPr>
        <w:pStyle w:val="aff4"/>
        <w:keepLines/>
        <w:rPr>
          <w:rFonts w:ascii="Times New Roman" w:cs="Times New Roman" w:hAnsi="Times New Roman"/>
          <w:sz w:val="24"/>
        </w:rPr>
      </w:pPr>
      <w:r>
        <w:rPr>
          <w:rFonts w:ascii="Times New Roman" w:cs="Times New Roman" w:hAnsi="Times New Roman"/>
          <w:sz w:val="24"/>
        </w:rPr>
        <w:t>"Безопасный город": полиция задержала в Москве обманывавших пенсионеров мошенников</w:t>
      </w:r>
    </w:p>
    <w:p>
      <w:pPr>
        <w:pStyle w:val="aff4"/>
        <w:keepLines/>
        <w:rPr>
          <w:rFonts w:ascii="Times New Roman" w:cs="Times New Roman" w:hAnsi="Times New Roman"/>
          <w:sz w:val="24"/>
        </w:rPr>
      </w:pPr>
      <w:r>
        <w:rPr>
          <w:rFonts w:ascii="Times New Roman" w:cs="Times New Roman" w:hAnsi="Times New Roman"/>
          <w:sz w:val="24"/>
        </w:rPr>
        <w:t xml:space="preserve">"Безопасный город": ДТП с участием автозака произошло на юго-востоке Москвы </w:t>
      </w:r>
      <w:hyperlink r:id="rId58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пострадала в ДТП с автобусом на новой трассе под Суздалем</w:t>
      </w:r>
    </w:p>
    <w:p>
      <w:pPr>
        <w:pStyle w:val="aff4"/>
        <w:keepLines/>
        <w:rPr>
          <w:rFonts w:ascii="Times New Roman" w:cs="Times New Roman" w:hAnsi="Times New Roman"/>
          <w:sz w:val="24"/>
        </w:rPr>
      </w:pPr>
      <w:r>
        <w:rPr>
          <w:rFonts w:ascii="Times New Roman" w:cs="Times New Roman" w:hAnsi="Times New Roman"/>
          <w:sz w:val="24"/>
        </w:rPr>
        <w:t xml:space="preserve">Происшествие случилось около 6 часов 30 минут, рассказали в пресс-службе ГУ МЧС России по Владимирской области. Сотрудникам Аварийно-спасательной службы Владимирской области пришлось деблокировать пострадавшую женщину.  </w:t>
      </w:r>
      <w:hyperlink r:id="rId588"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ночного пожара в Выгоничском районе погиб 52-летний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8 июня, на улице Луговой в поселке Хутор Бор Выгоничского района Брянской области случился пожар. Об этом рассказали в пресс-службе регионального управления МЧС.  </w:t>
      </w:r>
      <w:hyperlink r:id="rId589"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пострадала в ДТП с автобусом на новой трассе под Суздалем</w:t>
      </w:r>
    </w:p>
    <w:p>
      <w:pPr>
        <w:pStyle w:val="aff4"/>
        <w:keepLines/>
        <w:rPr>
          <w:rFonts w:ascii="Times New Roman" w:cs="Times New Roman" w:hAnsi="Times New Roman"/>
          <w:sz w:val="24"/>
        </w:rPr>
      </w:pPr>
      <w:r>
        <w:rPr>
          <w:rFonts w:ascii="Times New Roman" w:cs="Times New Roman" w:hAnsi="Times New Roman"/>
          <w:sz w:val="24"/>
        </w:rPr>
        <w:t xml:space="preserve">Происшествие случилось около 6 часов 30 минут, рассказали в пресс-службе ГУ МЧС России по Владимирской области. Сотрудникам Аварийно-спасательной службы Владимирской области пришлось деблокировать пострадавшую женщину.  </w:t>
      </w:r>
      <w:hyperlink r:id="rId590" w:history="1">
        <w:r>
          <w:rPr>
            <w:rStyle w:val="a5"/>
            <w:rFonts w:ascii="Times New Roman" w:cs="Times New Roman" w:hAnsi="Times New Roman"/>
            <w:sz w:val="24"/>
          </w:rPr>
          <w:t>Владимирские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Вышнем Волочке из горящего дома эвакуировали людей, внутри нашли труп</w:t>
      </w:r>
    </w:p>
    <w:p>
      <w:pPr>
        <w:pStyle w:val="aff4"/>
        <w:keepLines/>
        <w:rPr>
          <w:rFonts w:ascii="Times New Roman" w:cs="Times New Roman" w:hAnsi="Times New Roman"/>
          <w:sz w:val="24"/>
        </w:rPr>
      </w:pPr>
      <w:r>
        <w:rPr>
          <w:rFonts w:ascii="Times New Roman" w:cs="Times New Roman" w:hAnsi="Times New Roman"/>
          <w:sz w:val="24"/>
        </w:rPr>
        <w:t xml:space="preserve">На месте ЧП, где сотрудники пожарно-спасательной части №9 оказались через минуту, было обнаружено, что возгорание началось на пятом этаже пятиэтажного дома. Из здания было эвакуировано 19 человек, в то числе четыре несовершеннолетних.  </w:t>
      </w:r>
      <w:hyperlink r:id="rId591"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XV Международный салон «Комплексная безопасность-2024»</w:t>
      </w:r>
    </w:p>
    <w:p>
      <w:pPr>
        <w:pStyle w:val="aff4"/>
        <w:keepLines/>
        <w:rPr>
          <w:rFonts w:ascii="Times New Roman" w:cs="Times New Roman" w:hAnsi="Times New Roman"/>
          <w:sz w:val="24"/>
        </w:rPr>
      </w:pPr>
      <w:r>
        <w:rPr>
          <w:rFonts w:ascii="Times New Roman" w:cs="Times New Roman" w:hAnsi="Times New Roman"/>
          <w:sz w:val="24"/>
        </w:rPr>
        <w:t xml:space="preserve">XV Международный салон «Комплексная безопасность-2024» Глазами Ростислава Железнова, старшего пожарного 63 ПСЧ Источник: Telegram-канал "МЧС Прикамья" </w:t>
      </w:r>
      <w:hyperlink r:id="rId592"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на проспекте Клыкова в подсобке загорелись вещи и мебель</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в подъезде многоквартирного жилого дома в подсобном помещении повреждена мебель, закопчены стены и потолок. Обошлось без пострадавших, сообщило ГУ МЧС России по Курской области. </w:t>
      </w:r>
      <w:hyperlink r:id="rId593"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Выгоничском районе: в сгоревшем доме погиб мужчина. Примерно тогда же, когда был сбит БПЛА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частном жилом доме и хозяйственной постройкесв посёлке недалеко от Брянска поступило в оперативную дежурную смену в 03.15. К тушению привлекались три пожарные автоцистерны. Пожар ликвидирован.  </w:t>
      </w:r>
      <w:hyperlink r:id="rId594" w:history="1">
        <w:r>
          <w:rPr>
            <w:rStyle w:val="a5"/>
            <w:rFonts w:ascii="Times New Roman" w:cs="Times New Roman" w:hAnsi="Times New Roman"/>
            <w:sz w:val="24"/>
          </w:rPr>
          <w:t>Газета "Брянский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Сводный отряд спасателей завершает своё дежурство в Великорецком крестном ходе</w:t>
      </w:r>
    </w:p>
    <w:p>
      <w:pPr>
        <w:pStyle w:val="aff4"/>
        <w:keepLines/>
        <w:rPr>
          <w:rFonts w:ascii="Times New Roman" w:cs="Times New Roman" w:hAnsi="Times New Roman"/>
          <w:sz w:val="24"/>
        </w:rPr>
      </w:pPr>
      <w:r>
        <w:rPr>
          <w:rFonts w:ascii="Times New Roman" w:cs="Times New Roman" w:hAnsi="Times New Roman"/>
          <w:sz w:val="24"/>
        </w:rPr>
        <w:t xml:space="preserve">В постоянной готовности находились пожарные расчеты, профилактические группы пожарного надзора, инспекторы ГИМС. Спасатели несли службу во время литургии, при размещении верующих на отдых и в местах приготовления пищи, где использовался открытый огонь.  </w:t>
      </w:r>
      <w:hyperlink r:id="rId595" w:history="1">
        <w:r>
          <w:rPr>
            <w:rStyle w:val="a5"/>
            <w:rFonts w:ascii="Times New Roman" w:cs="Times New Roman" w:hAnsi="Times New Roman"/>
            <w:sz w:val="24"/>
          </w:rPr>
          <w:t>Лента новостей Кирова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предупредили о грозе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главное управление МЧС России по Санкт-Петербургу, ссылаясь на ФГБУ «Северо-Западное УГМС». «В Санкт-Петербурге начиная с 11:00–14:00 с сохранением до конца дня местами ожидаются грозы», – говорится в сообщении.  </w:t>
      </w:r>
      <w:hyperlink r:id="rId596"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предупредили о грозе</w:t>
      </w:r>
    </w:p>
    <w:p>
      <w:pPr>
        <w:pStyle w:val="aff4"/>
        <w:keepLines/>
        <w:rPr>
          <w:rFonts w:ascii="Times New Roman" w:cs="Times New Roman" w:hAnsi="Times New Roman"/>
          <w:sz w:val="24"/>
        </w:rPr>
      </w:pPr>
      <w:r>
        <w:rPr>
          <w:rFonts w:ascii="Times New Roman" w:cs="Times New Roman" w:hAnsi="Times New Roman"/>
          <w:sz w:val="24"/>
        </w:rPr>
        <w:t>Об этом сообщает главное управление МЧС России по Санкт-Петербургу, ссылаясь на ФГБУ «Северо-Западное УГМС».</w:t>
      </w:r>
    </w:p>
    <w:p>
      <w:pPr>
        <w:pStyle w:val="aff4"/>
        <w:keepLines/>
        <w:rPr>
          <w:rFonts w:ascii="Times New Roman" w:cs="Times New Roman" w:hAnsi="Times New Roman"/>
          <w:sz w:val="24"/>
        </w:rPr>
      </w:pPr>
      <w:r>
        <w:rPr>
          <w:rFonts w:ascii="Times New Roman" w:cs="Times New Roman" w:hAnsi="Times New Roman"/>
          <w:sz w:val="24"/>
        </w:rPr>
        <w:t xml:space="preserve">«В Санкт-Петербурге начиная с 11:00–14:00 с сохранением до конца дня местами ожидаются грозы», – говорится в сообщении. </w:t>
      </w:r>
      <w:hyperlink r:id="rId597"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спасатели достали из-под завалов обстрелянного ВСУ здания еще два тела</w:t>
      </w:r>
    </w:p>
    <w:p>
      <w:pPr>
        <w:pStyle w:val="aff4"/>
        <w:keepLines/>
        <w:rPr>
          <w:rFonts w:ascii="Times New Roman" w:cs="Times New Roman" w:hAnsi="Times New Roman"/>
          <w:sz w:val="24"/>
        </w:rPr>
      </w:pPr>
      <w:r>
        <w:rPr>
          <w:rFonts w:ascii="Times New Roman" w:cs="Times New Roman" w:hAnsi="Times New Roman"/>
          <w:sz w:val="24"/>
        </w:rPr>
        <w:t xml:space="preserve">Ранее в пресс-службе МЧС рассказали, что в результате ракетной атаки ВСУ повреждены два многоквартирных дома. Спасатели во время разбора завалов нашли живую женщину, сейчас ей оказывается медицинская помощь.  </w:t>
      </w:r>
      <w:hyperlink r:id="rId598"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частном доме после хлопка на Ангарском тушили два часа</w:t>
      </w:r>
    </w:p>
    <w:p>
      <w:pPr>
        <w:pStyle w:val="aff4"/>
        <w:keepLines/>
        <w:rPr>
          <w:rFonts w:ascii="Times New Roman" w:cs="Times New Roman" w:hAnsi="Times New Roman"/>
          <w:sz w:val="24"/>
        </w:rPr>
      </w:pPr>
      <w:r>
        <w:rPr>
          <w:rFonts w:ascii="Times New Roman" w:cs="Times New Roman" w:hAnsi="Times New Roman"/>
          <w:sz w:val="24"/>
        </w:rPr>
        <w:t xml:space="preserve">Причина пожара устанавливается, - сообщили в ГУ МЧС России по Волгоградской области. Сигнал о возгорании в частном секторе поступил 7 июня в 22.27. Прибывшие на место пожарные обнаружили, что полыхает дом на 120 квадратов, две хозпостройки, металлический навес и мусор.  </w:t>
      </w:r>
      <w:hyperlink r:id="rId599" w:history="1">
        <w:r>
          <w:rPr>
            <w:rStyle w:val="a5"/>
            <w:rFonts w:ascii="Times New Roman" w:cs="Times New Roman" w:hAnsi="Times New Roman"/>
            <w:sz w:val="24"/>
          </w:rPr>
          <w:t>КП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Тарко-Сале ВАЗ врезался в дом</w:t>
      </w:r>
    </w:p>
    <w:p>
      <w:pPr>
        <w:pStyle w:val="aff4"/>
        <w:keepLines/>
        <w:rPr>
          <w:rFonts w:ascii="Times New Roman" w:cs="Times New Roman" w:hAnsi="Times New Roman"/>
          <w:sz w:val="24"/>
        </w:rPr>
      </w:pPr>
      <w:r>
        <w:rPr>
          <w:rFonts w:ascii="Times New Roman" w:cs="Times New Roman" w:hAnsi="Times New Roman"/>
          <w:sz w:val="24"/>
        </w:rPr>
        <w:t xml:space="preserve">ВАЗ 2110 влетел в угол дома в Тарко-Сале, сообщила пресс-служба ГУ МЧС России по ЯНАО. Авария произошла в микрорайоне Геологов в 4:24. Водитель съехал с проезжей части и врезался в стену дома.  </w:t>
      </w:r>
      <w:hyperlink r:id="rId600"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Севастополе 8 июня</w:t>
      </w:r>
    </w:p>
    <w:p>
      <w:pPr>
        <w:pStyle w:val="aff4"/>
        <w:keepLines/>
        <w:rPr>
          <w:rFonts w:ascii="Times New Roman" w:cs="Times New Roman" w:hAnsi="Times New Roman"/>
          <w:sz w:val="24"/>
        </w:rPr>
      </w:pPr>
      <w:r>
        <w:rPr>
          <w:rFonts w:ascii="Times New Roman" w:cs="Times New Roman" w:hAnsi="Times New Roman"/>
          <w:sz w:val="24"/>
        </w:rPr>
        <w:t xml:space="preserve">Лента новостей Севастополя Погода в Севастополе 8 июня Погода в Севастополе 8 июня По данным гидрометцентра, сегодня в Севастополе будет переменная облачность. Без осадков. Ветер северо-западный, 3-8 метров в секунду. Температура воздуха 28-30°С, сообщили в пресс-службе МЧС Севастополя @vesti92 </w:t>
      </w:r>
      <w:hyperlink r:id="rId601"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во время рыбалки пропал мужчина</w:t>
      </w:r>
    </w:p>
    <w:p>
      <w:pPr>
        <w:pStyle w:val="aff4"/>
        <w:keepLines/>
        <w:rPr>
          <w:rFonts w:ascii="Times New Roman" w:cs="Times New Roman" w:hAnsi="Times New Roman"/>
          <w:sz w:val="24"/>
        </w:rPr>
      </w:pPr>
      <w:r>
        <w:rPr>
          <w:rFonts w:ascii="Times New Roman" w:cs="Times New Roman" w:hAnsi="Times New Roman"/>
          <w:sz w:val="24"/>
        </w:rPr>
        <w:t xml:space="preserve">Поиск результатов не дал. Днём 8 июня к поискам присоединились спасатели Камчатского спасательного центра МЧС России. Для обследования территории планируется применение беспилотной авиационной системы. </w:t>
      </w:r>
      <w:hyperlink r:id="rId60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Тункинского района Бурятии альпинист упал с 20-метровой высоты</w:t>
      </w:r>
    </w:p>
    <w:p>
      <w:pPr>
        <w:pStyle w:val="aff4"/>
        <w:keepLines/>
        <w:rPr>
          <w:rFonts w:ascii="Times New Roman" w:cs="Times New Roman" w:hAnsi="Times New Roman"/>
          <w:sz w:val="24"/>
        </w:rPr>
      </w:pPr>
      <w:r>
        <w:rPr>
          <w:rFonts w:ascii="Times New Roman" w:cs="Times New Roman" w:hAnsi="Times New Roman"/>
          <w:sz w:val="24"/>
        </w:rPr>
        <w:t xml:space="preserve">Кроме того, из города Иркутск готовится к вылету вертолёт МИ-8 МЧС России со спасателями Байкальской поисково-спасательной службы, - отметили в Республиканском агентстве ГО и ЧС. </w:t>
      </w:r>
      <w:hyperlink r:id="rId60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утром на втором этаже дома в Артёме загорелась нежилая квартира</w:t>
      </w:r>
    </w:p>
    <w:p>
      <w:pPr>
        <w:pStyle w:val="aff4"/>
        <w:keepLines/>
        <w:rPr>
          <w:rFonts w:ascii="Times New Roman" w:cs="Times New Roman" w:hAnsi="Times New Roman"/>
          <w:sz w:val="24"/>
        </w:rPr>
      </w:pPr>
      <w:r>
        <w:rPr>
          <w:rFonts w:ascii="Times New Roman" w:cs="Times New Roman" w:hAnsi="Times New Roman"/>
          <w:sz w:val="24"/>
        </w:rPr>
        <w:t xml:space="preserve">На кадрах, которые опубликовало МЧС Приморья, видно, что люди пытались спастись самостоятельно: связывали простыни и пододеяльники, чтобы спуститься с балкона, соседнего с полыхающим окном.  </w:t>
      </w:r>
      <w:hyperlink r:id="rId604"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Утром под Сызранью бились машины: в МЧС сообщили подробности</w:t>
      </w:r>
    </w:p>
    <w:p>
      <w:pPr>
        <w:pStyle w:val="aff4"/>
        <w:keepLines/>
        <w:rPr>
          <w:rFonts w:ascii="Times New Roman" w:cs="Times New Roman" w:hAnsi="Times New Roman"/>
          <w:sz w:val="24"/>
        </w:rPr>
      </w:pPr>
      <w:r>
        <w:rPr>
          <w:rFonts w:ascii="Times New Roman" w:cs="Times New Roman" w:hAnsi="Times New Roman"/>
          <w:sz w:val="24"/>
        </w:rPr>
        <w:t xml:space="preserve">В самарском МЧС сообщили КТВ-ЛУЧ, в одиннадцатом часу утра в селе Шигоны не разъехались Форд Фокус и отечественная легковушка ВАЗ-2106. Степень повреждений машин не сообщается, но на место ЧП выезжали пожарные.  </w:t>
      </w:r>
      <w:hyperlink r:id="rId605"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двух детей нашли в лесу спустя трое суток после пропажи</w:t>
      </w:r>
    </w:p>
    <w:p>
      <w:pPr>
        <w:pStyle w:val="aff4"/>
        <w:keepLines/>
        <w:rPr>
          <w:rFonts w:ascii="Times New Roman" w:cs="Times New Roman" w:hAnsi="Times New Roman"/>
          <w:sz w:val="24"/>
        </w:rPr>
      </w:pPr>
      <w:r>
        <w:rPr>
          <w:rFonts w:ascii="Times New Roman" w:cs="Times New Roman" w:hAnsi="Times New Roman"/>
          <w:sz w:val="24"/>
        </w:rPr>
        <w:t>Об этом сообщается в Telegram-канале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главке МЧС отметили, что после эвакуации из района поисков детей направят для обследования в больницу. </w:t>
      </w:r>
      <w:hyperlink r:id="rId606"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потерявшихся в лесу брата и сестру нашли живыми</w:t>
      </w:r>
    </w:p>
    <w:p>
      <w:pPr>
        <w:pStyle w:val="aff4"/>
        <w:keepLines/>
        <w:rPr>
          <w:rFonts w:ascii="Times New Roman" w:cs="Times New Roman" w:hAnsi="Times New Roman"/>
          <w:sz w:val="24"/>
        </w:rPr>
      </w:pPr>
      <w:r>
        <w:rPr>
          <w:rFonts w:ascii="Times New Roman" w:cs="Times New Roman" w:hAnsi="Times New Roman"/>
          <w:sz w:val="24"/>
        </w:rPr>
        <w:t>По данным МЧС, в операции были задействованы 654 спасателей и 98 единиц техники.</w:t>
      </w:r>
    </w:p>
    <w:p>
      <w:pPr>
        <w:pStyle w:val="aff4"/>
        <w:keepLines/>
        <w:rPr>
          <w:rFonts w:ascii="Times New Roman" w:cs="Times New Roman" w:hAnsi="Times New Roman"/>
          <w:sz w:val="24"/>
        </w:rPr>
      </w:pPr>
      <w:r>
        <w:rPr>
          <w:rFonts w:ascii="Times New Roman" w:cs="Times New Roman" w:hAnsi="Times New Roman"/>
          <w:sz w:val="24"/>
        </w:rPr>
        <w:t>Отмечается, что вместе с детьми найдены живыми и их собаки породы бигль.</w:t>
      </w:r>
    </w:p>
    <w:p>
      <w:pPr>
        <w:pStyle w:val="aff4"/>
        <w:keepLines/>
        <w:rPr>
          <w:rFonts w:ascii="Times New Roman" w:cs="Times New Roman" w:hAnsi="Times New Roman"/>
          <w:sz w:val="24"/>
        </w:rPr>
      </w:pPr>
      <w:r>
        <w:rPr>
          <w:rFonts w:ascii="Times New Roman" w:cs="Times New Roman" w:hAnsi="Times New Roman"/>
          <w:sz w:val="24"/>
        </w:rPr>
        <w:t xml:space="preserve">4 июня 12-летний мальчик и 10-летняя девочка ушли с дедушкой на рыбалку в лес к реке Липке.  </w:t>
      </w:r>
      <w:hyperlink r:id="rId607" w:history="1">
        <w:r>
          <w:rPr>
            <w:rStyle w:val="a5"/>
            <w:rFonts w:ascii="Times New Roman" w:cs="Times New Roman" w:hAnsi="Times New Roman"/>
            <w:sz w:val="24"/>
          </w:rPr>
          <w:t>BezFormata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Крупное ДТП в Вольске. Еще один участник мог скрыться с места столкновения</w:t>
      </w:r>
    </w:p>
    <w:p>
      <w:pPr>
        <w:pStyle w:val="aff4"/>
        <w:keepLines/>
        <w:rPr>
          <w:rFonts w:ascii="Times New Roman" w:cs="Times New Roman" w:hAnsi="Times New Roman"/>
          <w:sz w:val="24"/>
        </w:rPr>
      </w:pPr>
      <w:r>
        <w:rPr>
          <w:rFonts w:ascii="Times New Roman" w:cs="Times New Roman" w:hAnsi="Times New Roman"/>
          <w:sz w:val="24"/>
        </w:rPr>
        <w:t>7 июня крупное ДТП произошло в Вольске.</w:t>
      </w:r>
    </w:p>
    <w:p>
      <w:pPr>
        <w:pStyle w:val="aff4"/>
        <w:keepLines/>
        <w:rPr>
          <w:rFonts w:ascii="Times New Roman" w:cs="Times New Roman" w:hAnsi="Times New Roman"/>
          <w:sz w:val="24"/>
        </w:rPr>
      </w:pPr>
      <w:r>
        <w:rPr>
          <w:rFonts w:ascii="Times New Roman" w:cs="Times New Roman" w:hAnsi="Times New Roman"/>
          <w:sz w:val="24"/>
        </w:rPr>
        <w:t xml:space="preserve">По имеющимся данным, на улице Хальзова столкнулись цементовоз MAN с самарскими номерами и ВАЗ-2112. Удар был такой силы, что спасателям пришлось вытаскивать водителя легковой машины с помощью специального гидравлического инструмента. </w:t>
      </w:r>
      <w:hyperlink r:id="rId608" w:history="1">
        <w:r>
          <w:rPr>
            <w:rStyle w:val="a5"/>
            <w:rFonts w:ascii="Times New Roman" w:cs="Times New Roman" w:hAnsi="Times New Roman"/>
            <w:sz w:val="24"/>
          </w:rPr>
          <w:t>Городской портал.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Севастополе 8 июня</w:t>
      </w:r>
    </w:p>
    <w:p>
      <w:pPr>
        <w:pStyle w:val="aff4"/>
        <w:keepLines/>
        <w:rPr>
          <w:rFonts w:ascii="Times New Roman" w:cs="Times New Roman" w:hAnsi="Times New Roman"/>
          <w:sz w:val="24"/>
        </w:rPr>
      </w:pPr>
      <w:r>
        <w:rPr>
          <w:rFonts w:ascii="Times New Roman" w:cs="Times New Roman" w:hAnsi="Times New Roman"/>
          <w:sz w:val="24"/>
        </w:rPr>
        <w:t xml:space="preserve">Погода в Севастополе 8 июня По данным гидрометцентра, сегодня в Севастополе будет переменная облачность. Без осадков. Ветер северо-западный, 3-8 метров в секунду. Температура воздуха 28-30°С, сообщили в пресс-службе МЧС Севастополя @vesti92 </w:t>
      </w:r>
      <w:hyperlink r:id="rId609"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Частный дом сгорел в 7-м Линейном переулке в Иванове</w:t>
      </w:r>
    </w:p>
    <w:p>
      <w:pPr>
        <w:pStyle w:val="aff4"/>
        <w:keepLines/>
        <w:rPr>
          <w:rFonts w:ascii="Times New Roman" w:cs="Times New Roman" w:hAnsi="Times New Roman"/>
          <w:sz w:val="24"/>
        </w:rPr>
      </w:pPr>
      <w:r>
        <w:rPr>
          <w:rFonts w:ascii="Times New Roman" w:cs="Times New Roman" w:hAnsi="Times New Roman"/>
          <w:sz w:val="24"/>
        </w:rPr>
        <w:t xml:space="preserve">О пожаре в МЧС сообщили в 03:15. Прибывшие на место спасатели увидели, как из окон идет дым. Огонь повредил мебель и отделку.  </w:t>
      </w:r>
      <w:hyperlink r:id="rId610"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Вышнем Волочке Тверской области ночью на пожаре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Ночью 8 июня 2024 года в Вышнем Волочке огнеборцы МЧС России работали на пожаре в 5-этажном пятиэтажном жилом доме. Здесь на последнем этаже вспыхнула квартира, хозяин — погиб. </w:t>
      </w:r>
      <w:hyperlink r:id="rId611"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Вышнем Волочке Тверской области ночью на пожаре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Ночью 8 июня 2024 года в Вышнем Волочке огнеборцы МЧС России работали на пожаре в 5-этажном пятиэтажном жилом доме. Здесь на последнем этаже вспыхнула квартира, хозяин — погиб.  </w:t>
      </w:r>
      <w:hyperlink r:id="rId61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частном доме после хлопка на Ангарском тушили два часа</w:t>
      </w:r>
    </w:p>
    <w:p>
      <w:pPr>
        <w:pStyle w:val="aff4"/>
        <w:keepLines/>
        <w:rPr>
          <w:rFonts w:ascii="Times New Roman" w:cs="Times New Roman" w:hAnsi="Times New Roman"/>
          <w:sz w:val="24"/>
        </w:rPr>
      </w:pPr>
      <w:r>
        <w:rPr>
          <w:rFonts w:ascii="Times New Roman" w:cs="Times New Roman" w:hAnsi="Times New Roman"/>
          <w:sz w:val="24"/>
        </w:rPr>
        <w:t xml:space="preserve">- Погибших и пострадавших нет. Причина пожара устанавливается, - сообщили в ГУ МЧС России по Волгоградской области. Видео: Волгоград №1 Подписаться на @kp_volgograd </w:t>
      </w:r>
      <w:hyperlink r:id="rId613"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объявлен желтый уровень опасности из-за погоды</w:t>
      </w:r>
    </w:p>
    <w:p>
      <w:pPr>
        <w:pStyle w:val="aff4"/>
        <w:keepLines/>
        <w:rPr>
          <w:rFonts w:ascii="Times New Roman" w:cs="Times New Roman" w:hAnsi="Times New Roman"/>
          <w:sz w:val="24"/>
        </w:rPr>
      </w:pPr>
      <w:r>
        <w:rPr>
          <w:rFonts w:ascii="Times New Roman" w:cs="Times New Roman" w:hAnsi="Times New Roman"/>
          <w:sz w:val="24"/>
        </w:rPr>
        <w:t>В субботу, 8 июня, в Самарской области объявлен желтый уровень опасности из-за погоды,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"Приволжского УГМС", днем местами по области сохранится сильный дождь, гроза, при грозе шквалистое усиление ветра, порывы 15-20 м/с, возможен град. </w:t>
      </w:r>
      <w:hyperlink r:id="rId614"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провалились в кучу земли в Усолье-Сибирском</w:t>
      </w:r>
    </w:p>
    <w:p>
      <w:pPr>
        <w:pStyle w:val="aff4"/>
        <w:keepLines/>
        <w:rPr>
          <w:rFonts w:ascii="Times New Roman" w:cs="Times New Roman" w:hAnsi="Times New Roman"/>
          <w:sz w:val="24"/>
        </w:rPr>
      </w:pPr>
      <w:r>
        <w:rPr>
          <w:rFonts w:ascii="Times New Roman" w:cs="Times New Roman" w:hAnsi="Times New Roman"/>
          <w:sz w:val="24"/>
        </w:rPr>
        <w:t>На помощь пришли сотрудники МЧС с лопатами (ВИДЕО)</w:t>
      </w:r>
    </w:p>
    <w:p>
      <w:pPr>
        <w:pStyle w:val="aff4"/>
        <w:keepLines/>
        <w:rPr>
          <w:rFonts w:ascii="Times New Roman" w:cs="Times New Roman" w:hAnsi="Times New Roman"/>
          <w:sz w:val="24"/>
        </w:rPr>
      </w:pPr>
      <w:r>
        <w:rPr>
          <w:rFonts w:ascii="Times New Roman" w:cs="Times New Roman" w:hAnsi="Times New Roman"/>
          <w:sz w:val="24"/>
        </w:rPr>
        <w:t xml:space="preserve">Несколько детей провалились в кучу земли в Усолье-Сибирском. На помощь детям приехали сотрудники МЧС с лопатами.  </w:t>
      </w:r>
      <w:hyperlink r:id="rId615"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школьника застряли на островке посреди водохранилища в Крыму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добрались до терпящих бедствие детей и доставили всех на берег. Медицинская помощь юным мореплавателям не понадобилась, их передали родителям. Ранее в Пермском крае молния ударила в подростка, который прятался от грозы под деревом. </w:t>
      </w:r>
      <w:hyperlink r:id="rId616"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Тела двух человек извлечены из-под завалов многоэтажного дома в Луганске</w:t>
      </w:r>
    </w:p>
    <w:p>
      <w:pPr>
        <w:pStyle w:val="aff4"/>
        <w:keepLines/>
        <w:rPr>
          <w:rFonts w:ascii="Times New Roman" w:cs="Times New Roman" w:hAnsi="Times New Roman"/>
          <w:sz w:val="24"/>
        </w:rPr>
      </w:pPr>
      <w:r>
        <w:rPr>
          <w:rFonts w:ascii="Times New Roman" w:cs="Times New Roman" w:hAnsi="Times New Roman"/>
          <w:sz w:val="24"/>
        </w:rPr>
        <w:t xml:space="preserve">«Благодарю сотрудников МЧС, коммунальщиков, медиков, соцработников, волонтеров, которые продолжают трудиться в круглосуточном режиме», — указал Пасечик. Он добавил, что люди, которые остались без жилья, находятся в пунктах временного размещения.  </w:t>
      </w:r>
      <w:hyperlink r:id="rId617"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Опубликованы кадры спасения потерявшихся в лесу на Урале детей</w:t>
      </w:r>
    </w:p>
    <w:p>
      <w:pPr>
        <w:pStyle w:val="aff4"/>
        <w:keepLines/>
        <w:rPr>
          <w:rFonts w:ascii="Times New Roman" w:cs="Times New Roman" w:hAnsi="Times New Roman"/>
          <w:sz w:val="24"/>
        </w:rPr>
      </w:pPr>
      <w:r>
        <w:rPr>
          <w:rFonts w:ascii="Times New Roman" w:cs="Times New Roman" w:hAnsi="Times New Roman"/>
          <w:sz w:val="24"/>
        </w:rPr>
        <w:t xml:space="preserve">Ранее, 7 июня, сообщалось, что в Свердловской области сотрудники МЧС России ищут пропавших детей. 4 июня Григорий и Виктория ушли с дедушкой на рыбалку в лес к реке Липке.  </w:t>
      </w:r>
      <w:hyperlink r:id="rId61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пострадал при тушении возгорания в Тамбове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Тамбовской области, в результате пожара частично прогорел потолок и крыша дома. При тушении возгорания пострадал пожарный.  </w:t>
      </w:r>
      <w:hyperlink r:id="rId619" w:history="1">
        <w:r>
          <w:rPr>
            <w:rStyle w:val="a5"/>
            <w:rFonts w:ascii="Times New Roman" w:cs="Times New Roman" w:hAnsi="Times New Roman"/>
            <w:sz w:val="24"/>
          </w:rPr>
          <w:t>Новости Тамбова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Тела двух человек извлечены из-под завалов многоэтажного дома в Луганске</w:t>
      </w:r>
    </w:p>
    <w:p>
      <w:pPr>
        <w:pStyle w:val="aff4"/>
        <w:keepLines/>
        <w:rPr>
          <w:rFonts w:ascii="Times New Roman" w:cs="Times New Roman" w:hAnsi="Times New Roman"/>
          <w:sz w:val="24"/>
        </w:rPr>
      </w:pPr>
      <w:r>
        <w:rPr>
          <w:rFonts w:ascii="Times New Roman" w:cs="Times New Roman" w:hAnsi="Times New Roman"/>
          <w:sz w:val="24"/>
        </w:rPr>
        <w:t xml:space="preserve">«Благодарю сотрудников МЧС, коммунальщиков, медиков, соцработников, волонтеров, которые продолжают трудиться в круглосуточном режиме», — указал Пасечик. Он добавил, что люди, которые остались без жилья, находятся в пунктах временного размещения.  </w:t>
      </w:r>
      <w:hyperlink r:id="rId620"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Силовики отработали алгоритм действий в случае побега осужденных в Приморье</w:t>
      </w:r>
    </w:p>
    <w:p>
      <w:pPr>
        <w:pStyle w:val="aff4"/>
        <w:keepLines/>
        <w:rPr>
          <w:rFonts w:ascii="Times New Roman" w:cs="Times New Roman" w:hAnsi="Times New Roman"/>
          <w:sz w:val="24"/>
        </w:rPr>
      </w:pPr>
      <w:r>
        <w:rPr>
          <w:rFonts w:ascii="Times New Roman" w:cs="Times New Roman" w:hAnsi="Times New Roman"/>
          <w:sz w:val="24"/>
        </w:rPr>
        <w:t xml:space="preserve">В ходе проведения совместных учений сотрудники ГУФСИН, Росгвардии, УМВД и МЧС отработали алгоритм действий в случае побега осужденных из-под охраны учреждений уголовно-исполнительной системы. Всего в крупномасштабном мероприятии приняло участие более 200 сотрудников правоохранительных структур края. </w:t>
      </w:r>
      <w:hyperlink r:id="rId621" w:history="1">
        <w:r>
          <w:rPr>
            <w:rStyle w:val="a5"/>
            <w:rFonts w:ascii="Times New Roman" w:cs="Times New Roman" w:hAnsi="Times New Roman"/>
            <w:sz w:val="24"/>
          </w:rPr>
          <w:t>ГТРК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Тункинского района Бурятии альпинист упал с 20-метровой высоты</w:t>
      </w:r>
    </w:p>
    <w:p>
      <w:pPr>
        <w:pStyle w:val="aff4"/>
        <w:keepLines/>
        <w:rPr>
          <w:rFonts w:ascii="Times New Roman" w:cs="Times New Roman" w:hAnsi="Times New Roman"/>
          <w:sz w:val="24"/>
        </w:rPr>
      </w:pPr>
      <w:r>
        <w:rPr>
          <w:rFonts w:ascii="Times New Roman" w:cs="Times New Roman" w:hAnsi="Times New Roman"/>
          <w:sz w:val="24"/>
        </w:rPr>
        <w:t xml:space="preserve">Кроме того, из города Иркутск готовится к вылету вертолёт Ми-8 МЧС России со спасателями Байкальской поисково-спасательной службы, - сообщили в пресс-службе республиканского агентства ГО и ЧС. </w:t>
      </w:r>
      <w:hyperlink r:id="rId622"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ульяновцев ожидают град и грозы</w:t>
      </w:r>
    </w:p>
    <w:p>
      <w:pPr>
        <w:pStyle w:val="aff4"/>
        <w:keepLines/>
        <w:rPr>
          <w:rFonts w:ascii="Times New Roman" w:cs="Times New Roman" w:hAnsi="Times New Roman"/>
          <w:sz w:val="24"/>
        </w:rPr>
      </w:pPr>
      <w:r>
        <w:rPr>
          <w:rFonts w:ascii="Times New Roman" w:cs="Times New Roman" w:hAnsi="Times New Roman"/>
          <w:sz w:val="24"/>
        </w:rPr>
        <w:t xml:space="preserve">Ухудшение погодных условий в Ульяновской области, сообщается в пресс-релизе ГУ МЧС России. По данным синоптиков , в ближайшие 2-3 часа с сохранением до 20-22 часов 08 июня местами по Ульяновской области ожидается гроза, при грозе шквалистое усиление ветра с порывами от 17 до 22 метров в секунду, локально ливни, град. 8 июня местами в лесах области сохраняется высокая пожарная... </w:t>
      </w:r>
      <w:hyperlink r:id="rId62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Ворсино сгорела баня. 7 июня в 21:28 поступило сообщение о пожаре в Боровском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сообщило МЧС. Загорелась постройка в СНТ «Ворсино-Авиа» на улице Рябиновой. Пострадавших нет. Причины пожара устанавливаются.  </w:t>
      </w:r>
      <w:hyperlink r:id="rId624" w:history="1">
        <w:r>
          <w:rPr>
            <w:rStyle w:val="a5"/>
            <w:rFonts w:ascii="Times New Roman" w:cs="Times New Roman" w:hAnsi="Times New Roman"/>
            <w:sz w:val="24"/>
          </w:rPr>
          <w:t>Лента новостей Калуги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напомнили белгородцам о правилах безопасного отдыха на воде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рекомендуют не заплывать за выделенные зоны и не заходить в воду в состоянии алкогольного опьянения. Отдельного внимания заслуживает вопрос детской безопасности. Как отмечает начальник отдела безопасности людей на водных объектах Главного управления МЧС России по Белгородской области Игорь Чистяков, взрослым нужно постоянно следить за активностью несовершеннолетних... </w:t>
      </w:r>
      <w:hyperlink r:id="rId625" w:history="1">
        <w:r>
          <w:rPr>
            <w:rStyle w:val="a5"/>
            <w:rFonts w:ascii="Times New Roman" w:cs="Times New Roman" w:hAnsi="Times New Roman"/>
            <w:sz w:val="24"/>
          </w:rPr>
          <w:t>Новое время 31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Хозяйка дома с горящей крышей успела спастись</w:t>
      </w:r>
    </w:p>
    <w:p>
      <w:pPr>
        <w:pStyle w:val="aff4"/>
        <w:keepLines/>
        <w:rPr>
          <w:rFonts w:ascii="Times New Roman" w:cs="Times New Roman" w:hAnsi="Times New Roman"/>
          <w:sz w:val="24"/>
        </w:rPr>
      </w:pPr>
      <w:r>
        <w:rPr>
          <w:rFonts w:ascii="Times New Roman" w:cs="Times New Roman" w:hAnsi="Times New Roman"/>
          <w:sz w:val="24"/>
        </w:rPr>
        <w:t xml:space="preserve">Вчера вечером в Ртищеве горел частный дом, сообщает ГУ МЧС по Саратовской области. </w:t>
      </w:r>
      <w:hyperlink r:id="rId62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Бурятии пострадал альпинист</w:t>
      </w:r>
    </w:p>
    <w:p>
      <w:pPr>
        <w:pStyle w:val="aff4"/>
        <w:keepLines/>
        <w:rPr>
          <w:rFonts w:ascii="Times New Roman" w:cs="Times New Roman" w:hAnsi="Times New Roman"/>
          <w:sz w:val="24"/>
        </w:rPr>
      </w:pPr>
      <w:r>
        <w:rPr>
          <w:rFonts w:ascii="Times New Roman" w:cs="Times New Roman" w:hAnsi="Times New Roman"/>
          <w:sz w:val="24"/>
        </w:rPr>
        <w:t xml:space="preserve">Кроме того, из города Иркутск готовится к вылету вертолёт МИ-8 МЧС России со спасателями Байкальской поисково-спасательной службы. Предварительное время вылета - 15:00 местного времени. </w:t>
      </w:r>
      <w:hyperlink r:id="rId627" w:history="1">
        <w:r>
          <w:rPr>
            <w:rStyle w:val="a5"/>
            <w:rFonts w:ascii="Times New Roman" w:cs="Times New Roman" w:hAnsi="Times New Roman"/>
            <w:sz w:val="24"/>
          </w:rPr>
          <w:t>Новая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Хозяйка дома с горящей крышей успела спастись</w:t>
      </w:r>
    </w:p>
    <w:p>
      <w:pPr>
        <w:pStyle w:val="aff4"/>
        <w:keepLines/>
        <w:rPr>
          <w:rFonts w:ascii="Times New Roman" w:cs="Times New Roman" w:hAnsi="Times New Roman"/>
          <w:sz w:val="24"/>
        </w:rPr>
      </w:pPr>
      <w:r>
        <w:rPr>
          <w:rFonts w:ascii="Times New Roman" w:cs="Times New Roman" w:hAnsi="Times New Roman"/>
          <w:sz w:val="24"/>
        </w:rPr>
        <w:t xml:space="preserve">Вчера вечером в Ртищеве горел частный дом, сообщает ГУ МЧС по Саратовской области. В 18.28 на пульт "01" поступил сигнал о возгорании дома № 187 на Полевой. Пожарных вызвали соседи.  </w:t>
      </w:r>
      <w:hyperlink r:id="rId628"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Показательные выступления собак-спасателей пройдут в районе Нагатинский Затон</w:t>
      </w:r>
    </w:p>
    <w:p>
      <w:pPr>
        <w:pStyle w:val="aff4"/>
        <w:keepLines/>
        <w:rPr>
          <w:rFonts w:ascii="Times New Roman" w:cs="Times New Roman" w:hAnsi="Times New Roman"/>
          <w:sz w:val="24"/>
        </w:rPr>
      </w:pPr>
      <w:r>
        <w:rPr>
          <w:rFonts w:ascii="Times New Roman" w:cs="Times New Roman" w:hAnsi="Times New Roman"/>
          <w:sz w:val="24"/>
        </w:rPr>
        <w:t xml:space="preserve">Посетителям расскажут, как незаменимы собаки во время спасательных работ структур министерства Российской Федерации по делам гражданской обороны, чрезвычайным ситуациям и ликвидации последствий стихийных бедствий, а также о том, как они помогают людям с ограниченными возможностями здоровья», – рассказали в пресс-службе.  </w:t>
      </w:r>
      <w:hyperlink r:id="rId629" w:history="1">
        <w:r>
          <w:rPr>
            <w:rStyle w:val="a5"/>
            <w:rFonts w:ascii="Times New Roman" w:cs="Times New Roman" w:hAnsi="Times New Roman"/>
            <w:sz w:val="24"/>
          </w:rPr>
          <w:t>Сегодня в Москве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Выгоничском районе на пожаре дома погиб 52-летний мужчина</w:t>
      </w:r>
    </w:p>
    <w:p>
      <w:pPr>
        <w:pStyle w:val="aff4"/>
        <w:keepLines/>
        <w:rPr>
          <w:rFonts w:ascii="Times New Roman" w:cs="Times New Roman" w:hAnsi="Times New Roman"/>
          <w:sz w:val="24"/>
        </w:rPr>
      </w:pPr>
      <w:r>
        <w:rPr>
          <w:rFonts w:ascii="Times New Roman" w:cs="Times New Roman" w:hAnsi="Times New Roman"/>
          <w:sz w:val="24"/>
        </w:rPr>
        <w:t>Фото: пресс-служба ГУ МЧС России по Бряснкой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Выгоничском районе на пожаре дома погиб 52-летний мужчина. Сигнал о возгорании в поселке Хутор бор на улице Луговая на пульт оперативного дежурного регионального МЧС поступил 8 июня в четвертом часу утра.  </w:t>
      </w:r>
      <w:hyperlink r:id="rId630" w:history="1">
        <w:r>
          <w:rPr>
            <w:rStyle w:val="a5"/>
            <w:rFonts w:ascii="Times New Roman" w:cs="Times New Roman" w:hAnsi="Times New Roman"/>
            <w:sz w:val="24"/>
          </w:rPr>
          <w:t>BezFormata Новозыбков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40 тысяч гектаров леса горит в Забайкалье</w:t>
      </w:r>
    </w:p>
    <w:p>
      <w:pPr>
        <w:pStyle w:val="aff4"/>
        <w:keepLines/>
        <w:rPr>
          <w:rFonts w:ascii="Times New Roman" w:cs="Times New Roman" w:hAnsi="Times New Roman"/>
          <w:sz w:val="24"/>
        </w:rPr>
      </w:pPr>
      <w:r>
        <w:rPr>
          <w:rFonts w:ascii="Times New Roman" w:cs="Times New Roman" w:hAnsi="Times New Roman"/>
          <w:sz w:val="24"/>
        </w:rPr>
        <w:t xml:space="preserve">Ранее «МК в Чите» сообщал о том, что в Забайкалье работают вертолеты Ми-8 и самолет-амфибия Бе-200ЧС МЧС России. Больше подробностей, фото и видео ищите в нашем Telegram-канале. </w:t>
      </w:r>
      <w:hyperlink r:id="rId631" w:history="1">
        <w:r>
          <w:rPr>
            <w:rStyle w:val="a5"/>
            <w:rFonts w:ascii="Times New Roman" w:cs="Times New Roman" w:hAnsi="Times New Roman"/>
            <w:sz w:val="24"/>
          </w:rPr>
          <w:t>МК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Навыки эвакуации из учреждений с массовым пребыванием людей отработаны на тренировках в Королеве</w:t>
      </w:r>
    </w:p>
    <w:p>
      <w:pPr>
        <w:pStyle w:val="aff4"/>
        <w:keepLines/>
        <w:rPr>
          <w:rFonts w:ascii="Times New Roman" w:cs="Times New Roman" w:hAnsi="Times New Roman"/>
          <w:sz w:val="24"/>
        </w:rPr>
      </w:pPr>
      <w:r>
        <w:rPr>
          <w:rFonts w:ascii="Times New Roman" w:cs="Times New Roman" w:hAnsi="Times New Roman"/>
          <w:sz w:val="24"/>
        </w:rPr>
        <w:t xml:space="preserve">В целях популяризации профессии пожарных и спасателей детишкам рассказали о работе сотрудников МЧС России в сфере надзорной деятельности и пожаротушения, а также ответили на все интересующие вопросы. </w:t>
      </w:r>
      <w:hyperlink r:id="rId632" w:history="1">
        <w:r>
          <w:rPr>
            <w:rStyle w:val="a5"/>
            <w:rFonts w:ascii="Times New Roman" w:cs="Times New Roman" w:hAnsi="Times New Roman"/>
            <w:sz w:val="24"/>
          </w:rPr>
          <w:t>БезФормата Руза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проводят инструктажи с отдыхающими и выявляют нарушителей среди судоводителей</w:t>
      </w:r>
    </w:p>
    <w:p>
      <w:pPr>
        <w:pStyle w:val="aff4"/>
        <w:keepLines/>
        <w:rPr>
          <w:rFonts w:ascii="Times New Roman" w:cs="Times New Roman" w:hAnsi="Times New Roman"/>
          <w:sz w:val="24"/>
        </w:rPr>
      </w:pPr>
      <w:r>
        <w:rPr>
          <w:rFonts w:ascii="Times New Roman" w:cs="Times New Roman" w:hAnsi="Times New Roman"/>
          <w:sz w:val="24"/>
        </w:rPr>
        <w:t>Во избежание гибели и травматизма людей на водных объектах специалисты ГИМС МЧС России по Московской области напоминают о соблюдении правил безопасности, а именно:</w:t>
      </w:r>
    </w:p>
    <w:p>
      <w:pPr>
        <w:pStyle w:val="aff4"/>
        <w:keepLines/>
        <w:rPr>
          <w:rFonts w:ascii="Times New Roman" w:cs="Times New Roman" w:hAnsi="Times New Roman"/>
          <w:sz w:val="24"/>
        </w:rPr>
      </w:pPr>
      <w:r>
        <w:rPr>
          <w:rFonts w:ascii="Times New Roman" w:cs="Times New Roman" w:hAnsi="Times New Roman"/>
          <w:sz w:val="24"/>
        </w:rPr>
        <w:t xml:space="preserve">- запрещено купаться в необорудованных местах и в местах, где выставлены щиты (аншлаги) с предупреждениями и запрещающими знаками и надписями; </w:t>
      </w:r>
      <w:hyperlink r:id="rId633" w:history="1">
        <w:r>
          <w:rPr>
            <w:rStyle w:val="a5"/>
            <w:rFonts w:ascii="Times New Roman" w:cs="Times New Roman" w:hAnsi="Times New Roman"/>
            <w:sz w:val="24"/>
          </w:rPr>
          <w:t>БезФормата Руза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в пожаре в Костромской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двухквартирного дома в деревне Иваньково Кадыйского района поступило пожарным 7 июня 2024 года. Несмотря на оперативность экстренных служб, спасти деревянный дом не удалось.  </w:t>
      </w:r>
      <w:hyperlink r:id="rId634" w:history="1">
        <w:r>
          <w:rPr>
            <w:rStyle w:val="a5"/>
            <w:rFonts w:ascii="Times New Roman" w:cs="Times New Roman" w:hAnsi="Times New Roman"/>
            <w:sz w:val="24"/>
          </w:rPr>
          <w:t>КП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Грелись об собак: пропавшие на рыбалке дети пять дней выживали в лесу</w:t>
      </w:r>
    </w:p>
    <w:p>
      <w:pPr>
        <w:pStyle w:val="aff4"/>
        <w:keepLines/>
        <w:rPr>
          <w:rFonts w:ascii="Times New Roman" w:cs="Times New Roman" w:hAnsi="Times New Roman"/>
          <w:sz w:val="24"/>
        </w:rPr>
      </w:pPr>
      <w:r>
        <w:rPr>
          <w:rFonts w:ascii="Times New Roman" w:cs="Times New Roman" w:hAnsi="Times New Roman"/>
          <w:sz w:val="24"/>
        </w:rPr>
        <w:t xml:space="preserve">На поиски отправились сотрудники МЧС и волонтеры. В общей сложности более 600 человек, которые обследовали несколько десятков квадратных километров, привлекли даже авиацию. В итоге на лесной дороге пропавших детей встретили поисковики.  </w:t>
      </w:r>
      <w:hyperlink r:id="rId63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фонтан на Блонье просто огонь – его даже примчались тушить пожарные</w:t>
      </w:r>
    </w:p>
    <w:p>
      <w:pPr>
        <w:pStyle w:val="aff4"/>
        <w:keepLines/>
        <w:rPr>
          <w:rFonts w:ascii="Times New Roman" w:cs="Times New Roman" w:hAnsi="Times New Roman"/>
          <w:sz w:val="24"/>
        </w:rPr>
      </w:pPr>
      <w:r>
        <w:rPr>
          <w:rFonts w:ascii="Times New Roman" w:cs="Times New Roman" w:hAnsi="Times New Roman"/>
          <w:sz w:val="24"/>
        </w:rPr>
        <w:t>Впрочем, не будем подкидывать горожанам новые идеи по проверке работоспособности наших спасателей – у смоленского МЧС и так достаточно много работы.</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что </w:t>
      </w:r>
      <w:hyperlink r:id="rId636"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загорелся дом после громкого хлопка</w:t>
      </w:r>
    </w:p>
    <w:p>
      <w:pPr>
        <w:pStyle w:val="aff4"/>
        <w:keepLines/>
        <w:rPr>
          <w:rFonts w:ascii="Times New Roman" w:cs="Times New Roman" w:hAnsi="Times New Roman"/>
          <w:sz w:val="24"/>
        </w:rPr>
      </w:pPr>
      <w:r>
        <w:rPr>
          <w:rFonts w:ascii="Times New Roman" w:cs="Times New Roman" w:hAnsi="Times New Roman"/>
          <w:sz w:val="24"/>
        </w:rPr>
        <w:t>Ситуация обострилась, когда в 22:27 7 июня в службу спасения поступило сообщение о возгорании.</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не только жилой дом площадью 120 кв.м, но и распространился на две вспомогательные постройки, металлический навес и сжег мусор на общей площади в 400 кв.м. По счастливой случайности, все обошлось без жертв и пострадавших.  </w:t>
      </w:r>
      <w:hyperlink r:id="rId637" w:history="1">
        <w:r>
          <w:rPr>
            <w:rStyle w:val="a5"/>
            <w:rFonts w:ascii="Times New Roman" w:cs="Times New Roman" w:hAnsi="Times New Roman"/>
            <w:sz w:val="24"/>
          </w:rPr>
          <w:t>МТВ.онлайн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Волонтеров, нашедших под Байкалово двух пропавших детей, наградят</w:t>
      </w:r>
    </w:p>
    <w:p>
      <w:pPr>
        <w:pStyle w:val="aff4"/>
        <w:keepLines/>
        <w:rPr>
          <w:rFonts w:ascii="Times New Roman" w:cs="Times New Roman" w:hAnsi="Times New Roman"/>
          <w:sz w:val="24"/>
        </w:rPr>
      </w:pPr>
      <w:r>
        <w:rPr>
          <w:rFonts w:ascii="Times New Roman" w:cs="Times New Roman" w:hAnsi="Times New Roman"/>
          <w:sz w:val="24"/>
        </w:rPr>
        <w:t xml:space="preserve">Их наградит начальник свердловского гарнизона полиции Александр Мешков. Ранее в субботу утром в Слободо-Туринском муниципальном районе обнаружили двух детей, потерявшихся в лесу. В поисках были задействованы более 500 сотрудников МВД, МЧС и волонтеров. </w:t>
      </w:r>
      <w:hyperlink r:id="rId638"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ближайшее время в Ульяновской области пройдут ливни и град</w:t>
      </w:r>
    </w:p>
    <w:p>
      <w:pPr>
        <w:pStyle w:val="aff4"/>
        <w:keepLines/>
        <w:rPr>
          <w:rFonts w:ascii="Times New Roman" w:cs="Times New Roman" w:hAnsi="Times New Roman"/>
          <w:sz w:val="24"/>
        </w:rPr>
      </w:pPr>
      <w:r>
        <w:rPr>
          <w:rFonts w:ascii="Times New Roman" w:cs="Times New Roman" w:hAnsi="Times New Roman"/>
          <w:sz w:val="24"/>
        </w:rPr>
        <w:t xml:space="preserve">Локально по Ульяновской области пройдут ливни и град. В МЧС России по Ульяновской области рекомендуют жителям региона при усилении ветра не выходить из зданий, находиться в помещениях.  </w:t>
      </w:r>
      <w:hyperlink r:id="rId639" w:history="1">
        <w:r>
          <w:rPr>
            <w:rStyle w:val="a5"/>
            <w:rFonts w:ascii="Times New Roman" w:cs="Times New Roman" w:hAnsi="Times New Roman"/>
            <w:sz w:val="24"/>
          </w:rPr>
          <w:t>КП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Человека зажало в искореженном авто после ДТП под Суздалем</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все произошло около 6:22 на повороте на Барское Городище. Одну из машин смяло от удара. </w:t>
      </w:r>
      <w:hyperlink r:id="rId640" w:history="1">
        <w:r>
          <w:rPr>
            <w:rStyle w:val="a5"/>
            <w:rFonts w:ascii="Times New Roman" w:cs="Times New Roman" w:hAnsi="Times New Roman"/>
            <w:sz w:val="24"/>
          </w:rPr>
          <w:t>День во Владимире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в Мильковском округе ищут пропавшего в лесу мужчину</w:t>
      </w:r>
    </w:p>
    <w:p>
      <w:pPr>
        <w:pStyle w:val="aff4"/>
        <w:keepLines/>
        <w:rPr>
          <w:rFonts w:ascii="Times New Roman" w:cs="Times New Roman" w:hAnsi="Times New Roman"/>
          <w:sz w:val="24"/>
        </w:rPr>
      </w:pPr>
      <w:r>
        <w:rPr>
          <w:rFonts w:ascii="Times New Roman" w:cs="Times New Roman" w:hAnsi="Times New Roman"/>
          <w:sz w:val="24"/>
        </w:rPr>
        <w:t xml:space="preserve">На Камчатке в Мильковском округе ищут пропавшего в лесу мужчину В поисковой операции участвуют спасатели МЧС России, краевые спасатели КГКУ "ЦОД", сотрудники полиции и волонтеры.  </w:t>
      </w:r>
      <w:hyperlink r:id="rId641" w:history="1">
        <w:r>
          <w:rPr>
            <w:rStyle w:val="a5"/>
            <w:rFonts w:ascii="Times New Roman" w:cs="Times New Roman" w:hAnsi="Times New Roman"/>
            <w:sz w:val="24"/>
          </w:rPr>
          <w:t>Новости Камчатки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не допустили распространение огня на деревню Кувшиновка</w:t>
      </w:r>
    </w:p>
    <w:p>
      <w:pPr>
        <w:pStyle w:val="aff4"/>
        <w:keepLines/>
        <w:rPr>
          <w:rFonts w:ascii="Times New Roman" w:cs="Times New Roman" w:hAnsi="Times New Roman"/>
          <w:sz w:val="24"/>
        </w:rPr>
      </w:pPr>
      <w:r>
        <w:rPr>
          <w:rFonts w:ascii="Times New Roman" w:cs="Times New Roman" w:hAnsi="Times New Roman"/>
          <w:sz w:val="24"/>
        </w:rPr>
        <w:t xml:space="preserve">На место оперативно прибыли спасатели МБУ «Управление гражданской защиты», которые с помощью ранцевых огнетушителей препятствовали распространению пожара, следом к работе оперативно подключились бригады службы пожаротушения Главного управления МЧС России по Ульяновской области, совместными усилиями погасив огонь. </w:t>
      </w:r>
      <w:hyperlink r:id="rId642" w:history="1">
        <w:r>
          <w:rPr>
            <w:rStyle w:val="a5"/>
            <w:rFonts w:ascii="Times New Roman" w:cs="Times New Roman" w:hAnsi="Times New Roman"/>
            <w:sz w:val="24"/>
          </w:rPr>
          <w:t>Улпресса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извлекли из-под завалов дома после удара ВСУ тела ещё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Видео © Telegram / МЧС России "Спасатели извлекли из-под завалов тела ещё двух человек. По состоянию на 08:00 (совпадает с мск. — Прим. Life.ru) известно о 60 пострадавших", — написал он в телеграм-канале.  </w:t>
      </w:r>
      <w:hyperlink r:id="rId643"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Боровском районе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рассказало ГУ МЧС по Калужской области. Пламя охватило постройку в СНТ «Ворсино-Авиа» на улице Рябиновой. Пострадавших, к счастью, нет.  </w:t>
      </w:r>
      <w:hyperlink r:id="rId644"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Шумячском районе при столкновении двух фур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8 июня, в Шумячском районе, 421 км трассы А-130 произошло смертельное ДТП.На место вызова выехала автоцистерна 51 ПСЧ, 4 человека личного состава.Выяснилось, что столкнулись две фуры (Sitrak и MAN).— В результате аварии 61-летний мужчина погиб, — сообщает ГУ МЧС России по Смоленской области. </w:t>
      </w:r>
      <w:hyperlink r:id="rId645"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тушение возгорания в СНТ «Дивное» отправилось 12 пожарных</w:t>
      </w:r>
    </w:p>
    <w:p>
      <w:pPr>
        <w:pStyle w:val="aff4"/>
        <w:keepLines/>
        <w:rPr>
          <w:rFonts w:ascii="Times New Roman" w:cs="Times New Roman" w:hAnsi="Times New Roman"/>
          <w:sz w:val="24"/>
        </w:rPr>
      </w:pPr>
      <w:r>
        <w:rPr>
          <w:rFonts w:ascii="Times New Roman" w:cs="Times New Roman" w:hAnsi="Times New Roman"/>
          <w:sz w:val="24"/>
        </w:rPr>
        <w:t xml:space="preserve">Это произошло ночью 8 июня, сообщается в пресс-службе ГУ МЧС России по региону. В СНТ «Дивное» загорелись хозяйственные постройки, сарай и баня. Тушить пожар отправились 12 специалистов дежурных смен 106-й и 137-й пожарных частей противопожарной службы Ленобласти.  </w:t>
      </w:r>
      <w:hyperlink r:id="rId646"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Магазин горит на 1 тыс. кв. м в поселке под Ростовом-на-Дону</w:t>
      </w:r>
    </w:p>
    <w:p>
      <w:pPr>
        <w:pStyle w:val="aff4"/>
        <w:keepLines/>
        <w:rPr>
          <w:rFonts w:ascii="Times New Roman" w:cs="Times New Roman" w:hAnsi="Times New Roman"/>
          <w:sz w:val="24"/>
        </w:rPr>
      </w:pPr>
      <w:r>
        <w:rPr>
          <w:rFonts w:ascii="Times New Roman" w:cs="Times New Roman" w:hAnsi="Times New Roman"/>
          <w:sz w:val="24"/>
        </w:rPr>
        <w:t>Пожар локализован на площади 1 тыс. кв. метров, сообщили журналистам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 08:17 мск поступило сообщение о загорании магазина одежды на ул. Островского, 124.  </w:t>
      </w:r>
      <w:hyperlink r:id="rId64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Челнах из Камы достали тело 19-летнего парня</w:t>
      </w:r>
    </w:p>
    <w:p>
      <w:pPr>
        <w:pStyle w:val="aff4"/>
        <w:keepLines/>
        <w:rPr>
          <w:rFonts w:ascii="Times New Roman" w:cs="Times New Roman" w:hAnsi="Times New Roman"/>
          <w:sz w:val="24"/>
        </w:rPr>
      </w:pPr>
      <w:r>
        <w:rPr>
          <w:rFonts w:ascii="Times New Roman" w:cs="Times New Roman" w:hAnsi="Times New Roman"/>
          <w:sz w:val="24"/>
        </w:rPr>
        <w:t xml:space="preserve">В Набережных Челнах нашли тело утонувшего 19-летнего парня. Об этом в своем Telegram-канале сообщила пресс-служба ГУ МЧС России по РТ. </w:t>
      </w:r>
      <w:hyperlink r:id="rId648"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Санавиация МЧС вылетала в Конаковский округ за 5-летним ребенком</w:t>
      </w:r>
    </w:p>
    <w:p>
      <w:pPr>
        <w:pStyle w:val="aff4"/>
        <w:keepLines/>
        <w:rPr>
          <w:rFonts w:ascii="Times New Roman" w:cs="Times New Roman" w:hAnsi="Times New Roman"/>
          <w:sz w:val="24"/>
        </w:rPr>
      </w:pPr>
      <w:r>
        <w:rPr>
          <w:rFonts w:ascii="Times New Roman" w:cs="Times New Roman" w:hAnsi="Times New Roman"/>
          <w:sz w:val="24"/>
        </w:rPr>
        <w:t xml:space="preserve">7 июня помощь санитарной авиации МЧС России потребовалась пациенту в Конаковском Муниципальном округе Тверской области. </w:t>
      </w:r>
      <w:hyperlink r:id="rId64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Санавиация МЧС вылетала в Конаковский округ за 5-летним ребенком</w:t>
      </w:r>
    </w:p>
    <w:p>
      <w:pPr>
        <w:pStyle w:val="aff4"/>
        <w:keepLines/>
        <w:rPr>
          <w:rFonts w:ascii="Times New Roman" w:cs="Times New Roman" w:hAnsi="Times New Roman"/>
          <w:sz w:val="24"/>
        </w:rPr>
      </w:pPr>
      <w:r>
        <w:rPr>
          <w:rFonts w:ascii="Times New Roman" w:cs="Times New Roman" w:hAnsi="Times New Roman"/>
          <w:sz w:val="24"/>
        </w:rPr>
        <w:t>7 июня помощь санитарной авиации МЧС России потребовалась 5-летнему ребенку в Конаковском Муниципальном округе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по Тверской области, экипаж вертолёта Ка-32 МЧС России с бригадой скорой медицинской помощи на борту вылетал из Твери в ЦРБ Конаковского МО.  </w:t>
      </w:r>
      <w:hyperlink r:id="rId650"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 8 июня придут грозы</w:t>
      </w:r>
    </w:p>
    <w:p>
      <w:pPr>
        <w:pStyle w:val="aff4"/>
        <w:keepLines/>
        <w:rPr>
          <w:rFonts w:ascii="Times New Roman" w:cs="Times New Roman" w:hAnsi="Times New Roman"/>
          <w:sz w:val="24"/>
        </w:rPr>
      </w:pPr>
      <w:r>
        <w:rPr>
          <w:rFonts w:ascii="Times New Roman" w:cs="Times New Roman" w:hAnsi="Times New Roman"/>
          <w:sz w:val="24"/>
        </w:rPr>
        <w:t xml:space="preserve">Об этом петербуржцам сообщило главное управление МЧС. В Северной столице грядут перемены в погоде. По информации ФГБУ «Северо-Западное УГМС» 8 июня в городе Петра ухудшится погода.  </w:t>
      </w:r>
      <w:hyperlink r:id="rId651" w:history="1">
        <w:r>
          <w:rPr>
            <w:rStyle w:val="a5"/>
            <w:rFonts w:ascii="Times New Roman" w:cs="Times New Roman" w:hAnsi="Times New Roman"/>
            <w:sz w:val="24"/>
          </w:rPr>
          <w:t>Санкт-Петербург. 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уничтожили 13 артиллерийских снарядов</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главном управлении МЧС России по Калужской области, все опасные находки были успешно обезврежены. Спасатели напоминают, что при обнаружении взрывоопасных предметов нужно немедленно сообщать в полицию по телефонам «102», «02» или «112» и ни в коем случае не предпринимать никаких самостоятельных действий с ними. </w:t>
      </w:r>
      <w:hyperlink r:id="rId652" w:history="1">
        <w:r>
          <w:rPr>
            <w:rStyle w:val="a5"/>
            <w:rFonts w:ascii="Times New Roman" w:cs="Times New Roman" w:hAnsi="Times New Roman"/>
            <w:sz w:val="24"/>
          </w:rPr>
          <w:t>Телерадиокомпания "Ника"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Полгорода в дыму: в Волгограде спасатели два часа тушили пожар в частном секторе</w:t>
      </w:r>
    </w:p>
    <w:p>
      <w:pPr>
        <w:pStyle w:val="aff4"/>
        <w:keepLines/>
        <w:rPr>
          <w:rFonts w:ascii="Times New Roman" w:cs="Times New Roman" w:hAnsi="Times New Roman"/>
          <w:sz w:val="24"/>
        </w:rPr>
      </w:pPr>
      <w:r>
        <w:rPr>
          <w:rFonts w:ascii="Times New Roman" w:cs="Times New Roman" w:hAnsi="Times New Roman"/>
          <w:sz w:val="24"/>
        </w:rPr>
        <w:t>По информации ГУ МЧС России, около 22:27 загорелся частный дом в поселке Ангарский.</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также две хозпостройки и мусор на площади 400 квадратных метров.  </w:t>
      </w:r>
      <w:hyperlink r:id="rId653" w:history="1">
        <w:r>
          <w:rPr>
            <w:rStyle w:val="a5"/>
            <w:rFonts w:ascii="Times New Roman" w:cs="Times New Roman" w:hAnsi="Times New Roman"/>
            <w:sz w:val="24"/>
          </w:rPr>
          <w:t>НовостиВолгограда.ру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проводят операцию по спасению упавшего с 20-метровой высоты альпиниста</w:t>
      </w:r>
    </w:p>
    <w:p>
      <w:pPr>
        <w:pStyle w:val="aff4"/>
        <w:keepLines/>
        <w:rPr>
          <w:rFonts w:ascii="Times New Roman" w:cs="Times New Roman" w:hAnsi="Times New Roman"/>
          <w:sz w:val="24"/>
        </w:rPr>
      </w:pPr>
      <w:r>
        <w:rPr>
          <w:rFonts w:ascii="Times New Roman" w:cs="Times New Roman" w:hAnsi="Times New Roman"/>
          <w:sz w:val="24"/>
        </w:rPr>
        <w:t>К вылету готовится вертолет Ми-8 МЧС России</w:t>
      </w:r>
    </w:p>
    <w:p>
      <w:pPr>
        <w:pStyle w:val="aff4"/>
        <w:keepLines/>
        <w:rPr>
          <w:rFonts w:ascii="Times New Roman" w:cs="Times New Roman" w:hAnsi="Times New Roman"/>
          <w:sz w:val="24"/>
        </w:rPr>
      </w:pPr>
      <w:r>
        <w:rPr>
          <w:rFonts w:ascii="Times New Roman" w:cs="Times New Roman" w:hAnsi="Times New Roman"/>
          <w:sz w:val="24"/>
        </w:rPr>
        <w:t xml:space="preserve">ТАСС, 8 июня. Альпинист упал с 20-метровой высоты в горах Тункинского района на границе Бурятии и Иркутской области. За ним будет отправлен вертолет Ми-8 МЧС России, сообщается в Telegram-канале республиканского агентства гражданской обороны и чрезвычайных ситуаций (ГО и ЧС). </w:t>
      </w:r>
      <w:hyperlink r:id="rId654"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кадры спасения детей, заблудившихся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подписи под ними отмечается, что в поисках принимали участие сотрудники полиции, МЧС, волонтеры и жители близлежащих сел. Напомним, во вторник 13-летний мальчик вместе с 11-летней сестрой и дедом отправились ловить рыбу на реку Липка рядом с деревней Бурмакина.  </w:t>
      </w:r>
      <w:hyperlink r:id="rId655"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жертв удара ВСУ по Луганску выросло до шести человек</w:t>
      </w:r>
    </w:p>
    <w:p>
      <w:pPr>
        <w:pStyle w:val="aff4"/>
        <w:keepLines/>
        <w:rPr>
          <w:rFonts w:ascii="Times New Roman" w:cs="Times New Roman" w:hAnsi="Times New Roman"/>
          <w:sz w:val="24"/>
        </w:rPr>
      </w:pPr>
      <w:r>
        <w:rPr>
          <w:rFonts w:ascii="Times New Roman" w:cs="Times New Roman" w:hAnsi="Times New Roman"/>
          <w:sz w:val="24"/>
        </w:rPr>
        <w:t xml:space="preserve">Он также выразил благодарность сотрудникам МЧС, медикам, работникам коммунальных служб, волонтёрам за их усилия в ликвидации последствий удара и помощь пострадавшим людям. Напомним, что вчера ВСУ атаковали Луганск американскими ракетами ATACMS.  </w:t>
      </w:r>
      <w:hyperlink r:id="rId656" w:history="1">
        <w:r>
          <w:rPr>
            <w:rStyle w:val="a5"/>
            <w:rFonts w:ascii="Times New Roman" w:cs="Times New Roman" w:hAnsi="Times New Roman"/>
            <w:sz w:val="24"/>
          </w:rPr>
          <w:t>Военное обозрение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ищут пропавшего в лесу мужчину</w:t>
      </w:r>
    </w:p>
    <w:p>
      <w:pPr>
        <w:pStyle w:val="aff4"/>
        <w:keepLines/>
        <w:rPr>
          <w:rFonts w:ascii="Times New Roman" w:cs="Times New Roman" w:hAnsi="Times New Roman"/>
          <w:sz w:val="24"/>
        </w:rPr>
      </w:pPr>
      <w:r>
        <w:rPr>
          <w:rFonts w:ascii="Times New Roman" w:cs="Times New Roman" w:hAnsi="Times New Roman"/>
          <w:sz w:val="24"/>
        </w:rPr>
        <w:t>Поиск результатов не дал.</w:t>
      </w:r>
    </w:p>
    <w:p>
      <w:pPr>
        <w:pStyle w:val="aff4"/>
        <w:keepLines/>
        <w:rPr>
          <w:rFonts w:ascii="Times New Roman" w:cs="Times New Roman" w:hAnsi="Times New Roman"/>
          <w:sz w:val="24"/>
        </w:rPr>
      </w:pPr>
      <w:r>
        <w:rPr>
          <w:rFonts w:ascii="Times New Roman" w:cs="Times New Roman" w:hAnsi="Times New Roman"/>
          <w:sz w:val="24"/>
        </w:rPr>
        <w:t xml:space="preserve">Днём 8 июня к поискам присоединились спасатели Камчатского спасательного центра МЧС России. В воздух поднимали беспилотный летательный аппарат. </w:t>
      </w:r>
      <w:hyperlink r:id="rId657" w:history="1">
        <w:r>
          <w:rPr>
            <w:rStyle w:val="a5"/>
            <w:rFonts w:ascii="Times New Roman" w:cs="Times New Roman" w:hAnsi="Times New Roman"/>
            <w:sz w:val="24"/>
          </w:rPr>
          <w:t>Кам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спасатели всю ночь разбирали завалы жилого дома после удара ВСУ</w:t>
      </w:r>
    </w:p>
    <w:p>
      <w:pPr>
        <w:pStyle w:val="aff4"/>
        <w:keepLines/>
        <w:rPr>
          <w:rFonts w:ascii="Times New Roman" w:cs="Times New Roman" w:hAnsi="Times New Roman"/>
          <w:sz w:val="24"/>
        </w:rPr>
      </w:pPr>
      <w:r>
        <w:rPr>
          <w:rFonts w:ascii="Times New Roman" w:cs="Times New Roman" w:hAnsi="Times New Roman"/>
          <w:sz w:val="24"/>
        </w:rPr>
        <w:t xml:space="preserve">В ЛНР спасатели всю ночь разбирали завалы дома после ракетного удара со стороны ВСУ, сообщили в пресс-службе МЧС РФ. «В Луганске на месте обрушения разобраны все конструкции до первого этажа», — сообщили в ведомстве.  </w:t>
      </w:r>
      <w:hyperlink r:id="rId658"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Тарасовском районе полыхает магазин одежды</w:t>
      </w:r>
    </w:p>
    <w:p>
      <w:pPr>
        <w:pStyle w:val="aff4"/>
        <w:keepLines/>
        <w:rPr>
          <w:rFonts w:ascii="Times New Roman" w:cs="Times New Roman" w:hAnsi="Times New Roman"/>
          <w:sz w:val="24"/>
        </w:rPr>
      </w:pPr>
      <w:r>
        <w:rPr>
          <w:rFonts w:ascii="Times New Roman" w:cs="Times New Roman" w:hAnsi="Times New Roman"/>
          <w:sz w:val="24"/>
        </w:rPr>
        <w:t xml:space="preserve">В Тарасовском районе Ростовской области произошел очередной пожар. На этот раз полыхает магазин одежды. ЧП случилось в поселке Тарасовском 8 июня около 08:00.  </w:t>
      </w:r>
      <w:hyperlink r:id="rId659"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извлекли из-под завалов дома тела еще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Он поблагодарил сотрудников МЧС, коммунальщиков, медиков, соцработников и волонтеров, которые продолжают работать в круглосуточном режиме. Об оперативной ситуации докладывают каждый час. Накануне ВСУ выпустили по Луганску не менее шести ракет, по предварительным данным это были ATACMS.  </w:t>
      </w:r>
      <w:hyperlink r:id="rId660" w:history="1">
        <w:r>
          <w:rPr>
            <w:rStyle w:val="a5"/>
            <w:rFonts w:ascii="Times New Roman" w:cs="Times New Roman" w:hAnsi="Times New Roman"/>
            <w:sz w:val="24"/>
          </w:rPr>
          <w:t>E-news.su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г. оскве желает отличных выходных!</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г. Москве желает отличных выходных! Несмотря на то, что огнеборцы круглосуточно на страже, соблюдайте требования пожарной безопасности! В случае необходимости звоните по номеру 101.  </w:t>
      </w:r>
      <w:hyperlink r:id="rId661"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чрезвычайной пожароопасности лесов в Самарской области объявили оранжевый уровень опасности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Приволжском УГМС.</w:t>
      </w:r>
    </w:p>
    <w:p>
      <w:pPr>
        <w:pStyle w:val="aff4"/>
        <w:keepLines/>
        <w:rPr>
          <w:rFonts w:ascii="Times New Roman" w:cs="Times New Roman" w:hAnsi="Times New Roman"/>
          <w:sz w:val="24"/>
        </w:rPr>
      </w:pPr>
      <w:r>
        <w:rPr>
          <w:rFonts w:ascii="Times New Roman" w:cs="Times New Roman" w:hAnsi="Times New Roman"/>
          <w:sz w:val="24"/>
        </w:rPr>
        <w:t>Региональное ГУ МЧС России призывает:</w:t>
      </w:r>
    </w:p>
    <w:p>
      <w:pPr>
        <w:pStyle w:val="aff4"/>
        <w:keepLines/>
        <w:rPr>
          <w:rFonts w:ascii="Times New Roman" w:cs="Times New Roman" w:hAnsi="Times New Roman"/>
          <w:sz w:val="24"/>
        </w:rPr>
      </w:pPr>
      <w:r>
        <w:rPr>
          <w:rFonts w:ascii="Times New Roman" w:cs="Times New Roman" w:hAnsi="Times New Roman"/>
          <w:sz w:val="24"/>
        </w:rPr>
        <w:t xml:space="preserve">При возникновении чрезвычайных ситуаций необходимо звонить по единому телефону «01» или «101» (с мобильного телефона). </w:t>
      </w:r>
      <w:hyperlink r:id="rId662" w:history="1">
        <w:r>
          <w:rPr>
            <w:rStyle w:val="a5"/>
            <w:rFonts w:ascii="Times New Roman" w:cs="Times New Roman" w:hAnsi="Times New Roman"/>
            <w:sz w:val="24"/>
          </w:rPr>
          <w:t>Самара-ГИС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Тарасовском районе сгорел новый магазин с одеждой</w:t>
      </w:r>
    </w:p>
    <w:p>
      <w:pPr>
        <w:pStyle w:val="aff4"/>
        <w:keepLines/>
        <w:rPr>
          <w:rFonts w:ascii="Times New Roman" w:cs="Times New Roman" w:hAnsi="Times New Roman"/>
          <w:sz w:val="24"/>
        </w:rPr>
      </w:pPr>
      <w:r>
        <w:rPr>
          <w:rFonts w:ascii="Times New Roman" w:cs="Times New Roman" w:hAnsi="Times New Roman"/>
          <w:sz w:val="24"/>
        </w:rPr>
        <w:t xml:space="preserve">В этот раз сгорел магазин одежды, расположенный на трассе М4, прямо напротив здания МЧС. </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 1Rnd очевидец случившегося, возгорание на улице Островского произошло ранним утром.  </w:t>
      </w:r>
      <w:hyperlink r:id="rId663" w:history="1">
        <w:r>
          <w:rPr>
            <w:rStyle w:val="a5"/>
            <w:rFonts w:ascii="Times New Roman" w:cs="Times New Roman" w:hAnsi="Times New Roman"/>
            <w:sz w:val="24"/>
          </w:rPr>
          <w:t>Городской портал.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Тополиный пух - источник пожарной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Ивановской области обращается ко взрослым – если вы увидели на улице баловство ребят с тополиным пухом- не проходите мимо, предотвратите пожар.  </w:t>
      </w:r>
      <w:hyperlink r:id="rId664" w:history="1">
        <w:r>
          <w:rPr>
            <w:rStyle w:val="a5"/>
            <w:rFonts w:ascii="Times New Roman" w:cs="Times New Roman" w:hAnsi="Times New Roman"/>
            <w:sz w:val="24"/>
          </w:rPr>
          <w:t>Новости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в горевшей квартире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В Вышнем Волочке произошел серьезный пожар в квартире пятиэтажного дома В Ночь с 7 на 8 июня в Вышнем Волочке на верхнем этаже пятиэтажного дома произошел пожар. Как сообщило областное управление МЧС, пожарным пришлось эвакуировать из здания 19 человек, в том числе четырех детей.  </w:t>
      </w:r>
      <w:hyperlink r:id="rId665"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пострадал при тушении возгорания в Тамбове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Тамбовской области, в результате пожара частично прогорел потолок и крыша дома. При тушении возгорания пострадал пожарный.  </w:t>
      </w:r>
      <w:hyperlink r:id="rId666" w:history="1">
        <w:r>
          <w:rPr>
            <w:rStyle w:val="a5"/>
            <w:rFonts w:ascii="Times New Roman" w:cs="Times New Roman" w:hAnsi="Times New Roman"/>
            <w:sz w:val="24"/>
          </w:rPr>
          <w:t>Новости Тамбова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24 человека спасли во время пожара в Приморском крае</w:t>
      </w:r>
    </w:p>
    <w:p>
      <w:pPr>
        <w:pStyle w:val="aff4"/>
        <w:keepLines/>
        <w:rPr>
          <w:rFonts w:ascii="Times New Roman" w:cs="Times New Roman" w:hAnsi="Times New Roman"/>
          <w:sz w:val="24"/>
        </w:rPr>
      </w:pPr>
      <w:r>
        <w:rPr>
          <w:rFonts w:ascii="Times New Roman" w:cs="Times New Roman" w:hAnsi="Times New Roman"/>
          <w:sz w:val="24"/>
        </w:rPr>
        <w:t>Известно, что одна из квартир полностью выгорела изнутри, сообщает PRIMPRESS со ссылкой на пресс-службу МЧС России по ПК.</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утром 8 июня в четырехэтажном доме на улице Заречной в городе Артеме.  </w:t>
      </w:r>
      <w:hyperlink r:id="rId667" w:history="1">
        <w:r>
          <w:rPr>
            <w:rStyle w:val="a5"/>
            <w:rFonts w:ascii="Times New Roman" w:cs="Times New Roman" w:hAnsi="Times New Roman"/>
            <w:sz w:val="24"/>
          </w:rPr>
          <w:t>PRIMPRESS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кадры масштабного пожара в Харькове</w:t>
      </w:r>
    </w:p>
    <w:p>
      <w:pPr>
        <w:pStyle w:val="aff4"/>
        <w:keepLines/>
        <w:rPr>
          <w:rFonts w:ascii="Times New Roman" w:cs="Times New Roman" w:hAnsi="Times New Roman"/>
          <w:sz w:val="24"/>
        </w:rPr>
      </w:pPr>
      <w:r>
        <w:rPr>
          <w:rFonts w:ascii="Times New Roman" w:cs="Times New Roman" w:hAnsi="Times New Roman"/>
          <w:sz w:val="24"/>
        </w:rPr>
        <w:t xml:space="preserve">За день до этого координатор николаевского подполья Сергей Лебедев заявил, что в подконтрольном Украине Херсоне прогремел мощный взрыв после удара по складу боеприпасов Вооруженных сил Украины.  </w:t>
      </w:r>
      <w:hyperlink r:id="rId668" w:history="1">
        <w:r>
          <w:rPr>
            <w:rStyle w:val="a5"/>
            <w:rFonts w:ascii="Times New Roman" w:cs="Times New Roman" w:hAnsi="Times New Roman"/>
            <w:sz w:val="24"/>
          </w:rPr>
          <w:t>KPIZ.ru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Суздальском районе из-за аварии в машине заблокировало человека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Владимирской области. Так, на повороте на Барское Городище столкнулись два транспортных средства. В результате ДТП, из машины не смог выбраться человек.  </w:t>
      </w:r>
      <w:hyperlink r:id="rId669" w:history="1">
        <w:r>
          <w:rPr>
            <w:rStyle w:val="a5"/>
            <w:rFonts w:ascii="Times New Roman" w:cs="Times New Roman" w:hAnsi="Times New Roman"/>
            <w:sz w:val="24"/>
          </w:rPr>
          <w:t>Владимирские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Чудо спасения: пропавшие в лесу дети Свердловской области найдены живыми - Страна.ЛАЙФ</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России, Росгвардии и ГУ МВД России по Свердловской области, пропавшие в лесу Свердловской области два ребенка были найдены живыми. По данным Росгвардии, 8 июня в 06.30 ч. южнее села Ермолина дети были обнаружены сотрудниками Росгвардии с помощью БПЛА, оборудованного инфракрасным комплексом ночного видения, установили и передали координаты заблудившихся наземным поисковым... </w:t>
      </w:r>
      <w:hyperlink r:id="rId670" w:history="1">
        <w:r>
          <w:rPr>
            <w:rStyle w:val="a5"/>
            <w:rFonts w:ascii="Times New Roman" w:cs="Times New Roman" w:hAnsi="Times New Roman"/>
            <w:sz w:val="24"/>
          </w:rPr>
          <w:t>Страна.ЛАЙФ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дали оптимистичный прогноз на лето в ХМАО</w:t>
      </w:r>
    </w:p>
    <w:p>
      <w:pPr>
        <w:pStyle w:val="aff4"/>
        <w:keepLines/>
        <w:rPr>
          <w:rFonts w:ascii="Times New Roman" w:cs="Times New Roman" w:hAnsi="Times New Roman"/>
          <w:sz w:val="24"/>
        </w:rPr>
      </w:pPr>
      <w:r>
        <w:rPr>
          <w:rFonts w:ascii="Times New Roman" w:cs="Times New Roman" w:hAnsi="Times New Roman"/>
          <w:sz w:val="24"/>
        </w:rPr>
        <w:t>Прогноз был составлен сотрудниками МЧС по данным ЦГМС — филиала ФГБУ «Обь-Иртышкое УГМС» и опубликован на сайте ведомства.</w:t>
      </w:r>
    </w:p>
    <w:p>
      <w:pPr>
        <w:pStyle w:val="aff4"/>
        <w:keepLines/>
        <w:rPr>
          <w:rFonts w:ascii="Times New Roman" w:cs="Times New Roman" w:hAnsi="Times New Roman"/>
          <w:sz w:val="24"/>
        </w:rPr>
      </w:pPr>
      <w:r>
        <w:rPr>
          <w:rFonts w:ascii="Times New Roman" w:cs="Times New Roman" w:hAnsi="Times New Roman"/>
          <w:sz w:val="24"/>
        </w:rPr>
        <w:t xml:space="preserve">«Июль, по западной половине округа температура выше нормы, по восточной — около нормы.  </w:t>
      </w:r>
      <w:hyperlink r:id="rId671" w:history="1">
        <w:r>
          <w:rPr>
            <w:rStyle w:val="a5"/>
            <w:rFonts w:ascii="Times New Roman" w:cs="Times New Roman" w:hAnsi="Times New Roman"/>
            <w:sz w:val="24"/>
          </w:rPr>
          <w:t>ИА "2 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Добровольные пожарные из Боханского района стали лучшими на региональном турнире</w:t>
      </w:r>
    </w:p>
    <w:p>
      <w:pPr>
        <w:pStyle w:val="aff4"/>
        <w:keepLines/>
        <w:rPr>
          <w:rFonts w:ascii="Times New Roman" w:cs="Times New Roman" w:hAnsi="Times New Roman"/>
          <w:sz w:val="24"/>
        </w:rPr>
      </w:pPr>
      <w:r>
        <w:rPr>
          <w:rFonts w:ascii="Times New Roman" w:cs="Times New Roman" w:hAnsi="Times New Roman"/>
          <w:sz w:val="24"/>
        </w:rPr>
        <w:t>Фото пресс-службы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Усолье-Сибирском прошёл чемпионат по профмастерству среди добровольных пожарных дружин. Участниками состязаний стали 10 команд из Ангарского, Усольского, Черемховского, Аларского, Боханского, Осинского, Заларинского, Тулунского, Тайшетского и Усть-Кутского районов. </w:t>
      </w:r>
      <w:hyperlink r:id="rId672" w:history="1">
        <w:r>
          <w:rPr>
            <w:rStyle w:val="a5"/>
            <w:rFonts w:ascii="Times New Roman" w:cs="Times New Roman" w:hAnsi="Times New Roman"/>
            <w:sz w:val="24"/>
          </w:rPr>
          <w:t>Новое Телевидение Сибири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Тарасовском тушат загоревшийся магазин одежды - DONTR.RU</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всю кровлю здания на ул. Островского, 124, сообщили в пресс-службе донского МЧС. Существовала угроза соседним строениям, но пожарные успели локализовать возгорание на площади 1000 квадратных метров и ликвидировали открытое горение, пострадавших нет.  </w:t>
      </w:r>
      <w:hyperlink r:id="rId673"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Безопасный отдых на водных объектах</w:t>
      </w:r>
    </w:p>
    <w:p>
      <w:pPr>
        <w:pStyle w:val="aff4"/>
        <w:keepLines/>
        <w:rPr>
          <w:rFonts w:ascii="Times New Roman" w:cs="Times New Roman" w:hAnsi="Times New Roman"/>
          <w:sz w:val="24"/>
        </w:rPr>
      </w:pPr>
      <w:r>
        <w:rPr>
          <w:rFonts w:ascii="Times New Roman" w:cs="Times New Roman" w:hAnsi="Times New Roman"/>
          <w:sz w:val="24"/>
        </w:rPr>
        <w:t xml:space="preserve">Кроме того, сотрудники ГИМС напоминают основные способы самоспасания и правила оказания первой помощи. Большое внимание уделяется соблюдению правил использования маломерных судов. Особое внимание в этот период уделено мероприятиям по профилактике гибели детей на водоемах во время каникул.  </w:t>
      </w:r>
      <w:hyperlink r:id="rId674"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детском оздоровительном комплексе «Дружба» в Мелеузовском районе для детей устроили настоящий праздник</w:t>
      </w:r>
    </w:p>
    <w:p>
      <w:pPr>
        <w:pStyle w:val="aff4"/>
        <w:keepLines/>
        <w:rPr>
          <w:rFonts w:ascii="Times New Roman" w:cs="Times New Roman" w:hAnsi="Times New Roman"/>
          <w:sz w:val="24"/>
        </w:rPr>
      </w:pPr>
      <w:r>
        <w:rPr>
          <w:rFonts w:ascii="Times New Roman" w:cs="Times New Roman" w:hAnsi="Times New Roman"/>
          <w:sz w:val="24"/>
        </w:rPr>
        <w:t xml:space="preserve">Вместе с сотрудником пожарного надзора и представителями МЧС России дети узнали, как действовать в случае возникновения пожара. В завершение мероприятия для детей устроили настоящий фонтан, где они смогли вдоволь порезвиться.  </w:t>
      </w:r>
      <w:hyperlink r:id="rId675"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Соболезнование жителям Луганской и Херсонской областей: Кубань скорбит вместе с вами</w:t>
      </w:r>
    </w:p>
    <w:p>
      <w:pPr>
        <w:pStyle w:val="aff4"/>
        <w:keepLines/>
        <w:rPr>
          <w:rFonts w:ascii="Times New Roman" w:cs="Times New Roman" w:hAnsi="Times New Roman"/>
          <w:sz w:val="24"/>
        </w:rPr>
      </w:pPr>
      <w:r>
        <w:rPr>
          <w:rFonts w:ascii="Times New Roman" w:cs="Times New Roman" w:hAnsi="Times New Roman"/>
          <w:sz w:val="24"/>
        </w:rPr>
        <w:t xml:space="preserve">Медики рядом с МЧС – установили капельницу зажатому плитами человеку - Спасатели обнаружили еще одного живого под завалами в Луганске. Идет работа специалистов по освобождению заваленного бетонными плитами человека. </w:t>
      </w:r>
      <w:hyperlink r:id="rId676" w:history="1">
        <w:r>
          <w:rPr>
            <w:rStyle w:val="a5"/>
            <w:rFonts w:ascii="Times New Roman" w:cs="Times New Roman" w:hAnsi="Times New Roman"/>
            <w:sz w:val="24"/>
          </w:rPr>
          <w:t>ИА "ВК 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Купальный сезон - 2024. МЧС о безопасном отдыхе на воде</w:t>
      </w:r>
    </w:p>
    <w:p>
      <w:pPr>
        <w:pStyle w:val="aff4"/>
        <w:keepLines/>
        <w:rPr>
          <w:rFonts w:ascii="Times New Roman" w:cs="Times New Roman" w:hAnsi="Times New Roman"/>
          <w:sz w:val="24"/>
        </w:rPr>
      </w:pPr>
      <w:r>
        <w:rPr>
          <w:rFonts w:ascii="Times New Roman" w:cs="Times New Roman" w:hAnsi="Times New Roman"/>
          <w:sz w:val="24"/>
        </w:rPr>
        <w:t>МЧС о безопасном отдыхе на воде</w:t>
      </w:r>
    </w:p>
    <w:p>
      <w:pPr>
        <w:pStyle w:val="aff4"/>
        <w:keepLines/>
        <w:rPr>
          <w:rFonts w:ascii="Times New Roman" w:cs="Times New Roman" w:hAnsi="Times New Roman"/>
          <w:sz w:val="24"/>
        </w:rPr>
      </w:pPr>
      <w:r>
        <w:rPr>
          <w:rFonts w:ascii="Times New Roman" w:cs="Times New Roman" w:hAnsi="Times New Roman"/>
          <w:sz w:val="24"/>
        </w:rPr>
        <w:t xml:space="preserve">В понедельник, 10 июня 2024 года, в 12:00 мск в ТАСС (Тверской бульвар, дом 2, 2-й этаж) состоится пресс-конференция, посвященная обеспечению безопасности на пляжах, в зонах отдыха и детских лагерях.  </w:t>
      </w:r>
      <w:hyperlink r:id="rId67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Санкт-Петербурге, начиная с 11-14 часов с сохранением до конца дня, местами ожидаются грозы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г. Санкт-Петербургу предупреждает: по прогнозу ФГБУ "Северо-Западное УГМС" 08 июня в Санкт-Петербурге начиная с 11-14 часов, с сохранением до конца дня местами ожидаются грозы.  </w:t>
      </w:r>
      <w:hyperlink r:id="rId678"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Тарасовском тушат загоревшийся магазин одежды - DONTR.RU</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всю кровлю здания на ул. Островского, 124, сообщили в пресс-службе донского МЧС. Существовала угроза соседним строениям, но пожарные успели локализовать возгорание на площади 1000 квадратных метров и ликвидировали открытое горение, пострадавших нет.  </w:t>
      </w:r>
      <w:hyperlink r:id="rId679"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маленькие брат и сестра трое суток блуждали в лесу. Как им удалось выжить</w:t>
      </w:r>
    </w:p>
    <w:p>
      <w:pPr>
        <w:pStyle w:val="aff4"/>
        <w:keepLines/>
        <w:rPr>
          <w:rFonts w:ascii="Times New Roman" w:cs="Times New Roman" w:hAnsi="Times New Roman"/>
          <w:sz w:val="24"/>
        </w:rPr>
      </w:pPr>
      <w:r>
        <w:rPr>
          <w:rFonts w:ascii="Times New Roman" w:cs="Times New Roman" w:hAnsi="Times New Roman"/>
          <w:sz w:val="24"/>
        </w:rPr>
        <w:t xml:space="preserve">© МЧС Свердловской области Как пропали дети Вечером 4 июня брат и сестра вместе с 67-летним дедушкой и двумя собаками породы бигль ушли на рыбалку на реку Липка возле деревни Бурмакина.  </w:t>
      </w:r>
      <w:hyperlink r:id="rId680" w:history="1">
        <w:r>
          <w:rPr>
            <w:rStyle w:val="a5"/>
            <w:rFonts w:ascii="Times New Roman" w:cs="Times New Roman" w:hAnsi="Times New Roman"/>
            <w:sz w:val="24"/>
          </w:rPr>
          <w:t>Секрет фирмы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Легковушку смяло, как фантик: час назад на выезде из Сызрани в ДТП был травмирован человек</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в ДТП на выезде из Сызрани пострадал человек: подробности сообщили в Центре по делам ГО, ПБ и ЧС региона. Дорожное происшествие произошло на 906 км трассы М-5, около часа назад, в 10:16 - под Сызранью столкнулись фура и легковой автомобиль Toyota.  </w:t>
      </w:r>
      <w:hyperlink r:id="rId681" w:history="1">
        <w:r>
          <w:rPr>
            <w:rStyle w:val="a5"/>
            <w:rFonts w:ascii="Times New Roman" w:cs="Times New Roman" w:hAnsi="Times New Roman"/>
            <w:sz w:val="24"/>
          </w:rPr>
          <w:t>Маленькая Сызрань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Росгвардия приняла участие в межведомственном учении оперативного штаба в Республике Хакасия</w:t>
      </w:r>
    </w:p>
    <w:p>
      <w:pPr>
        <w:pStyle w:val="aff4"/>
        <w:keepLines/>
        <w:rPr>
          <w:rFonts w:ascii="Times New Roman" w:cs="Times New Roman" w:hAnsi="Times New Roman"/>
          <w:sz w:val="24"/>
        </w:rPr>
      </w:pPr>
      <w:r>
        <w:rPr>
          <w:rFonts w:ascii="Times New Roman" w:cs="Times New Roman" w:hAnsi="Times New Roman"/>
          <w:sz w:val="24"/>
        </w:rPr>
        <w:t xml:space="preserve">Совместная тренировка Росгвардии, ФСБ, МВД, ФСИН, МЧС, СК России, ЦССИ ФСО, медицинских работников и представителей органов власти прошла в поселках Жемчужный и Колодезный Ширинского района. </w:t>
      </w:r>
      <w:hyperlink r:id="rId682" w:history="1">
        <w:r>
          <w:rPr>
            <w:rStyle w:val="a5"/>
            <w:rFonts w:ascii="Times New Roman" w:cs="Times New Roman" w:hAnsi="Times New Roman"/>
            <w:sz w:val="24"/>
          </w:rPr>
          <w:t>Росгвардия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Следственное управление СК России по Карачаево-Черкесской Республике предупреждает о необходимости соблюдения мер безопасного поведения на водных объектах, в том числе при участии в сплавах по горным рекам</w:t>
      </w:r>
    </w:p>
    <w:p>
      <w:pPr>
        <w:pStyle w:val="aff4"/>
        <w:keepLines/>
        <w:rPr>
          <w:rFonts w:ascii="Times New Roman" w:cs="Times New Roman" w:hAnsi="Times New Roman"/>
          <w:sz w:val="24"/>
        </w:rPr>
      </w:pPr>
      <w:r>
        <w:rPr>
          <w:rFonts w:ascii="Times New Roman" w:cs="Times New Roman" w:hAnsi="Times New Roman"/>
          <w:sz w:val="24"/>
        </w:rPr>
        <w:t xml:space="preserve">Группа, в составе которой планируется сплав, должна быть обязательно зарегистрирована в ГУ МЧС России по Карачаево-Черкесской Республике с указанием состава участников и планируемого маршрута за 10 дней до начала мероприятия.  </w:t>
      </w:r>
      <w:hyperlink r:id="rId683" w:history="1">
        <w:r>
          <w:rPr>
            <w:rStyle w:val="a5"/>
            <w:rFonts w:ascii="Times New Roman" w:cs="Times New Roman" w:hAnsi="Times New Roman"/>
            <w:sz w:val="24"/>
          </w:rPr>
          <w:t>Новости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МЧС России тушат пожар в магазине в п. арасовском</w:t>
      </w:r>
    </w:p>
    <w:p>
      <w:pPr>
        <w:pStyle w:val="aff4"/>
        <w:keepLines/>
        <w:rPr>
          <w:rFonts w:ascii="Times New Roman" w:cs="Times New Roman" w:hAnsi="Times New Roman"/>
          <w:sz w:val="24"/>
        </w:rPr>
      </w:pPr>
      <w:r>
        <w:rPr>
          <w:rFonts w:ascii="Times New Roman" w:cs="Times New Roman" w:hAnsi="Times New Roman"/>
          <w:sz w:val="24"/>
        </w:rPr>
        <w:t xml:space="preserve">Огнеборцы МЧС России тушат пожар в магазине в п. Тарасовском В 08:17 поступило сообщение о загорании магазина одежды на ул. Островского, 124. По прибытии пожарно-спасательных подразделений горела кровля по всему периметру помещения.  </w:t>
      </w:r>
      <w:hyperlink r:id="rId684"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Опубликованы кадры спасения заблудившихся детей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8 июня 2024 года в Свердловской области произошел инцидент с потерявшимися детьми, которые были благополучно спасены благодаря слаженной работе сотрудников МЧС и волонтеров. В этот день около 14:00 по местному времени из лесного массива недалеко от деревни Пышма поступил сигнал о том, что двое детей, Катя и Иван Петровы, 9 и 7 лет соответственно, не вернулись домой... </w:t>
      </w:r>
      <w:hyperlink r:id="rId685"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петербуржцев об ухудшении погоды 8 июня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городу.С 11:00 – 14:00 местами ожидаются грозы. Их возможность сохранится до конца дня.Подробный прогноз погоды в Санкт-Петербурге и области на неделю </w:t>
      </w:r>
      <w:hyperlink r:id="rId686" w:history="1">
        <w:r>
          <w:rPr>
            <w:rStyle w:val="a5"/>
            <w:rFonts w:ascii="Times New Roman" w:cs="Times New Roman" w:hAnsi="Times New Roman"/>
            <w:sz w:val="24"/>
          </w:rPr>
          <w:t>Peterburg2.ru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очистили от мусора берег Волги</w:t>
      </w:r>
    </w:p>
    <w:p>
      <w:pPr>
        <w:pStyle w:val="aff4"/>
        <w:keepLines/>
        <w:rPr>
          <w:rFonts w:ascii="Times New Roman" w:cs="Times New Roman" w:hAnsi="Times New Roman"/>
          <w:sz w:val="24"/>
        </w:rPr>
      </w:pPr>
      <w:r>
        <w:rPr>
          <w:rFonts w:ascii="Times New Roman" w:cs="Times New Roman" w:hAnsi="Times New Roman"/>
          <w:sz w:val="24"/>
        </w:rPr>
        <w:t xml:space="preserve">«Надеемся, что труд участников акции не пройдет даром, и убранная территория будет оставаться чистой долгое время! А отдых костромичей у воды будет безопасным!», - отметил начальник центра ГИМС Главного управления МЧС России по Костромской области Сергей Куликов. </w:t>
      </w:r>
      <w:hyperlink r:id="rId687" w:history="1">
        <w:r>
          <w:rPr>
            <w:rStyle w:val="a5"/>
            <w:rFonts w:ascii="Times New Roman" w:cs="Times New Roman" w:hAnsi="Times New Roman"/>
            <w:sz w:val="24"/>
          </w:rPr>
          <w:t>ГТРК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Шумячском районе при столкновении двух фур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Выяснилось, что столкнулись две фуры (Sitrak и MAN). — В результате аварии 61-летний мужчина погиб, — сообщает ГУ МЧС России по Смоленской области. Источник: smoldaily.ru </w:t>
      </w:r>
      <w:hyperlink r:id="rId688"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минувшие сутки боевики ВСУ выпустили 36 снарядов по левобережью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вражеского удара корректируемой авиабомбой и ракетой РСЗО HIMARS по магазину в Садовом погибло 22 человека, в том числе один ребенок. В Днепрянах из-за обстрела в многоквартирном доме начался пожар. </w:t>
      </w:r>
      <w:hyperlink r:id="rId689"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три дня назад детей из Тюмени</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нашли детей из Тюмени, потерявшихся в лесу три дня назад, сообщило управление МЧС по Тюменской области в телеграм-канале... </w:t>
      </w:r>
      <w:hyperlink r:id="rId69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три дня назад детей из Тюмени</w:t>
      </w:r>
    </w:p>
    <w:p>
      <w:pPr>
        <w:pStyle w:val="aff4"/>
        <w:keepLines/>
        <w:rPr>
          <w:rFonts w:ascii="Times New Roman" w:cs="Times New Roman" w:hAnsi="Times New Roman"/>
          <w:sz w:val="24"/>
        </w:rPr>
      </w:pPr>
      <w:r>
        <w:rPr>
          <w:rFonts w:ascii="Times New Roman" w:cs="Times New Roman" w:hAnsi="Times New Roman"/>
          <w:sz w:val="24"/>
        </w:rPr>
        <w:t xml:space="preserve">МЧС: в Свердловской области нашли живыми детей, пропавших три дня назад В Свердловской области нашли детей из Тюмени, потерявшихся в лесу три дня назад, сообщило управление МЧС по Тюменской области в телеграм-канале.  </w:t>
      </w:r>
      <w:hyperlink r:id="rId691"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Пропавшие в лесу на Урале брат с сестрой спали с собаками и ели яйца</w:t>
      </w:r>
    </w:p>
    <w:p>
      <w:pPr>
        <w:pStyle w:val="aff4"/>
        <w:keepLines/>
        <w:rPr>
          <w:rFonts w:ascii="Times New Roman" w:cs="Times New Roman" w:hAnsi="Times New Roman"/>
          <w:sz w:val="24"/>
        </w:rPr>
      </w:pPr>
      <w:r>
        <w:rPr>
          <w:rFonts w:ascii="Times New Roman" w:cs="Times New Roman" w:hAnsi="Times New Roman"/>
          <w:sz w:val="24"/>
        </w:rPr>
        <w:t xml:space="preserve">В поисках также участвовали сотрудники МЧС. Подпишитесь на наш официальный Telegram-канал «МОЙКА78 Новости СПб». Мы покажем и расскажем Вам, как и чем живёт Петербург. Будет интересно! </w:t>
      </w:r>
      <w:hyperlink r:id="rId692"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 пропавших в Свердловской области детей нашли живыми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МЧС. «В Свердловской области нашли пропавших детей. Они живы», — заявили в ведомстве.  </w:t>
      </w:r>
      <w:hyperlink r:id="rId693"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в Свердловской области нашли живыми двух пропавших 4 июня детей</w:t>
      </w:r>
    </w:p>
    <w:p>
      <w:pPr>
        <w:pStyle w:val="aff4"/>
        <w:keepLines/>
        <w:rPr>
          <w:rFonts w:ascii="Times New Roman" w:cs="Times New Roman" w:hAnsi="Times New Roman"/>
          <w:sz w:val="24"/>
        </w:rPr>
      </w:pPr>
      <w:r>
        <w:rPr>
          <w:rFonts w:ascii="Times New Roman" w:cs="Times New Roman" w:hAnsi="Times New Roman"/>
          <w:sz w:val="24"/>
        </w:rPr>
        <w:t xml:space="preserve">Спасатели в Свердловской области обнаружили двух детей, пропавших в лесу во вторник. Об этом сообщила пресс-служба МЧС. </w:t>
      </w:r>
      <w:hyperlink r:id="rId69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Вчера в Астрахани больше часа горели нежилое здание и хозпостройка</w:t>
      </w:r>
    </w:p>
    <w:p>
      <w:pPr>
        <w:pStyle w:val="aff4"/>
        <w:keepLines/>
        <w:rPr>
          <w:rFonts w:ascii="Times New Roman" w:cs="Times New Roman" w:hAnsi="Times New Roman"/>
          <w:sz w:val="24"/>
        </w:rPr>
      </w:pPr>
      <w:r>
        <w:rPr>
          <w:rFonts w:ascii="Times New Roman" w:cs="Times New Roman" w:hAnsi="Times New Roman"/>
          <w:sz w:val="24"/>
        </w:rPr>
        <w:t xml:space="preserve">7 июня в 11:53 на диспетчерский пульт ГУ МЧС поступило сообщаение из Астрахани: в Кировском районе на ул. Кореновская произошло загорание кровли, внутренней и внешней отделки нежилого здания и хозяйственной постройки на общей площади 55 кв.м. </w:t>
      </w:r>
      <w:hyperlink r:id="rId695" w:history="1">
        <w:r>
          <w:rPr>
            <w:rStyle w:val="a5"/>
            <w:rFonts w:ascii="Times New Roman" w:cs="Times New Roman" w:hAnsi="Times New Roman"/>
            <w:sz w:val="24"/>
          </w:rPr>
          <w:t>Пункт-А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ульяновцев о скором ухудшении погоды 8 июня: что надвигается</w:t>
      </w:r>
    </w:p>
    <w:p>
      <w:pPr>
        <w:pStyle w:val="aff4"/>
        <w:keepLines/>
        <w:rPr>
          <w:rFonts w:ascii="Times New Roman" w:cs="Times New Roman" w:hAnsi="Times New Roman"/>
          <w:sz w:val="24"/>
        </w:rPr>
      </w:pPr>
      <w:r>
        <w:rPr>
          <w:rFonts w:ascii="Times New Roman" w:cs="Times New Roman" w:hAnsi="Times New Roman"/>
          <w:sz w:val="24"/>
        </w:rPr>
        <w:t xml:space="preserve">Соответствующее предупреждение в субботу, 8 июня, распространило ГУ МЧС России по региону. Как следует из прогноза Ульяновского центра по гидрометеорологии и мониторингу окружающей среды, в ближайшие 2-3 часа местами по региону ожидается гроза со шквалистым усилением ветра до 17-22 метров в секунду.  </w:t>
      </w:r>
      <w:hyperlink r:id="rId69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Вчера в Астрахани больше часа горели нежилое здание и хозпостройка</w:t>
      </w:r>
    </w:p>
    <w:p>
      <w:pPr>
        <w:pStyle w:val="aff4"/>
        <w:keepLines/>
        <w:rPr>
          <w:rFonts w:ascii="Times New Roman" w:cs="Times New Roman" w:hAnsi="Times New Roman"/>
          <w:sz w:val="24"/>
        </w:rPr>
      </w:pPr>
      <w:r>
        <w:rPr>
          <w:rFonts w:ascii="Times New Roman" w:cs="Times New Roman" w:hAnsi="Times New Roman"/>
          <w:sz w:val="24"/>
        </w:rPr>
        <w:t xml:space="preserve">7 июня в 11:53 на диспетчерский пульт ГУ МЧС поступило сообщаение из Астрахани: в Кировском районе на ул. Кореновская произошло загорание кровли, внутренней и внешней отделки нежилого здания и хозяйственной постройки на общей площади 55 кв.м. На место происшествия от МЧС прибыли 3 единицы техники и 10 человек личного состава.  </w:t>
      </w:r>
      <w:hyperlink r:id="rId69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на улице Самоварной пламя окутало иномарку</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Тульской области, сообщение о возгорании транспортного средства поступило в ведомство 7 июня в 18:43. Огонь охватил автомобиль Daewoo Nexia. С возгоранием боролись два пожарных расчета.  </w:t>
      </w:r>
      <w:hyperlink r:id="rId698" w:history="1">
        <w:r>
          <w:rPr>
            <w:rStyle w:val="a5"/>
            <w:rFonts w:ascii="Times New Roman" w:cs="Times New Roman" w:hAnsi="Times New Roman"/>
            <w:sz w:val="24"/>
          </w:rPr>
          <w:t>Тульские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факту гибели человека, тело которого обнаружено при тушении пожара, проводится доследственная проверка</w:t>
      </w:r>
    </w:p>
    <w:p>
      <w:pPr>
        <w:pStyle w:val="aff4"/>
        <w:keepLines/>
        <w:rPr>
          <w:rFonts w:ascii="Times New Roman" w:cs="Times New Roman" w:hAnsi="Times New Roman"/>
          <w:sz w:val="24"/>
        </w:rPr>
      </w:pPr>
      <w:r>
        <w:rPr>
          <w:rFonts w:ascii="Times New Roman" w:cs="Times New Roman" w:hAnsi="Times New Roman"/>
          <w:sz w:val="24"/>
        </w:rPr>
        <w:t>Его тело обнаружено сотрудниками МЧС при тушении пожара.</w:t>
      </w:r>
    </w:p>
    <w:p>
      <w:pPr>
        <w:pStyle w:val="aff4"/>
        <w:keepLines/>
        <w:rPr>
          <w:rFonts w:ascii="Times New Roman" w:cs="Times New Roman" w:hAnsi="Times New Roman"/>
          <w:sz w:val="24"/>
        </w:rPr>
      </w:pPr>
      <w:r>
        <w:rPr>
          <w:rFonts w:ascii="Times New Roman" w:cs="Times New Roman" w:hAnsi="Times New Roman"/>
          <w:sz w:val="24"/>
        </w:rPr>
        <w:t xml:space="preserve">После поступления сообщения о происшествии следователем Следственного комитета проведен осмотр места происшествия. С целью установления точных причин и условий, при которых имел место факт пожара, назначено проведение пожарно-технической экспертизы.  </w:t>
      </w:r>
      <w:hyperlink r:id="rId699" w:history="1">
        <w:r>
          <w:rPr>
            <w:rStyle w:val="a5"/>
            <w:rFonts w:ascii="Times New Roman" w:cs="Times New Roman" w:hAnsi="Times New Roman"/>
            <w:sz w:val="24"/>
          </w:rPr>
          <w:t>Следственный комитет Российской Федерации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сгорела квартира, есть погибший</w:t>
      </w:r>
    </w:p>
    <w:p>
      <w:pPr>
        <w:pStyle w:val="aff4"/>
        <w:keepLines/>
        <w:rPr>
          <w:rFonts w:ascii="Times New Roman" w:cs="Times New Roman" w:hAnsi="Times New Roman"/>
          <w:sz w:val="24"/>
        </w:rPr>
      </w:pPr>
      <w:r>
        <w:rPr>
          <w:rFonts w:ascii="Times New Roman" w:cs="Times New Roman" w:hAnsi="Times New Roman"/>
          <w:sz w:val="24"/>
        </w:rPr>
        <w:t xml:space="preserve">ЧП произошло в ночь с 7 на 8 июня в Вышнем Волочке, сообщили в ГУ МЧС по Тверской области. Сообщение о пожаре поступило в 0:06, через минуту на месте уже были огнеборцы из пожарно-спасательной части № 9. </w:t>
      </w:r>
      <w:hyperlink r:id="rId700" w:history="1">
        <w:r>
          <w:rPr>
            <w:rStyle w:val="a5"/>
            <w:rFonts w:ascii="Times New Roman" w:cs="Times New Roman" w:hAnsi="Times New Roman"/>
            <w:sz w:val="24"/>
          </w:rPr>
          <w:t>TVTVER.ru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 День образования Рязанской пожарной охраны!</w:t>
      </w:r>
    </w:p>
    <w:p>
      <w:pPr>
        <w:pStyle w:val="aff4"/>
        <w:keepLines/>
        <w:rPr>
          <w:rFonts w:ascii="Times New Roman" w:cs="Times New Roman" w:hAnsi="Times New Roman"/>
          <w:sz w:val="24"/>
        </w:rPr>
      </w:pPr>
      <w:r>
        <w:rPr>
          <w:rFonts w:ascii="Times New Roman" w:cs="Times New Roman" w:hAnsi="Times New Roman"/>
          <w:sz w:val="24"/>
        </w:rPr>
        <w:t xml:space="preserve">8 июня - День образования Рязанской пожарной охраны! В этот день в 1822 году по всем уездным городам было разослано предписание рязанского губернатора о необходимости иметь нижних полицейских служителей из солдат, которые будут содержаться за счёт средств городов и ликвидировать пожары.  </w:t>
      </w:r>
      <w:hyperlink r:id="rId701"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ночью пожарные потушили машину</w:t>
      </w:r>
    </w:p>
    <w:p>
      <w:pPr>
        <w:pStyle w:val="aff4"/>
        <w:keepLines/>
        <w:rPr>
          <w:rFonts w:ascii="Times New Roman" w:cs="Times New Roman" w:hAnsi="Times New Roman"/>
          <w:sz w:val="24"/>
        </w:rPr>
      </w:pPr>
      <w:r>
        <w:rPr>
          <w:rFonts w:ascii="Times New Roman" w:cs="Times New Roman" w:hAnsi="Times New Roman"/>
          <w:sz w:val="24"/>
        </w:rPr>
        <w:t xml:space="preserve">8 июня ночью в Твери огнеборцы МЧС потушили машину. Об этом сообщила пресс-служба ведомства. </w:t>
      </w:r>
      <w:hyperlink r:id="rId70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вспыхнул магазин, выгорело 1000 кв. метров</w:t>
      </w:r>
    </w:p>
    <w:p>
      <w:pPr>
        <w:pStyle w:val="aff4"/>
        <w:keepLines/>
        <w:rPr>
          <w:rFonts w:ascii="Times New Roman" w:cs="Times New Roman" w:hAnsi="Times New Roman"/>
          <w:sz w:val="24"/>
        </w:rPr>
      </w:pPr>
      <w:r>
        <w:rPr>
          <w:rFonts w:ascii="Times New Roman" w:cs="Times New Roman" w:hAnsi="Times New Roman"/>
          <w:sz w:val="24"/>
        </w:rPr>
        <w:t xml:space="preserve">К этой минуте на площади в 1000 кв. метров уже ликвидировали открытое горение, сообщили в пресс-службе ГУ МЧС России по региону. Известно, что пожар разгорелся в магазине одежды на Островского, 124 около 8:17.  </w:t>
      </w:r>
      <w:hyperlink r:id="rId703"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ночью пожарные потушили машину</w:t>
      </w:r>
    </w:p>
    <w:p>
      <w:pPr>
        <w:pStyle w:val="aff4"/>
        <w:keepLines/>
        <w:rPr>
          <w:rFonts w:ascii="Times New Roman" w:cs="Times New Roman" w:hAnsi="Times New Roman"/>
          <w:sz w:val="24"/>
        </w:rPr>
      </w:pPr>
      <w:r>
        <w:rPr>
          <w:rFonts w:ascii="Times New Roman" w:cs="Times New Roman" w:hAnsi="Times New Roman"/>
          <w:sz w:val="24"/>
        </w:rPr>
        <w:t>8 июня ночью в Твери огнеборцы МЧС потушили машину. Об этом сообщила пресс-служба ведомства.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на пульт дежурного в 01:57.  </w:t>
      </w:r>
      <w:hyperlink r:id="rId704"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Знаешь? Соблюдай!. В Севастополе чрезвычайная пожарная опасность! не бросай на землю горящие спички и тлеющие окурки;</w:t>
      </w:r>
    </w:p>
    <w:p>
      <w:pPr>
        <w:pStyle w:val="aff4"/>
        <w:keepLines/>
        <w:rPr>
          <w:rFonts w:ascii="Times New Roman" w:cs="Times New Roman" w:hAnsi="Times New Roman"/>
          <w:sz w:val="24"/>
        </w:rPr>
      </w:pPr>
      <w:r>
        <w:rPr>
          <w:rFonts w:ascii="Times New Roman" w:cs="Times New Roman" w:hAnsi="Times New Roman"/>
          <w:sz w:val="24"/>
        </w:rPr>
        <w:t xml:space="preserve">Если самостоятельно справиться не удаётся, срочно звони в МЧС России по номеру «101»! Зажечь на выходных – это не про костёр в лесу! МЧС Севастополя I Подписаться </w:t>
      </w:r>
      <w:hyperlink r:id="rId705"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Магазин горел в поселке под Ростовом-на-Дону на 1 тыс кв м - ГУМЧС</w:t>
      </w:r>
    </w:p>
    <w:p>
      <w:pPr>
        <w:pStyle w:val="aff4"/>
        <w:keepLines/>
        <w:rPr>
          <w:rFonts w:ascii="Times New Roman" w:cs="Times New Roman" w:hAnsi="Times New Roman"/>
          <w:sz w:val="24"/>
        </w:rPr>
      </w:pPr>
      <w:r>
        <w:rPr>
          <w:rFonts w:ascii="Times New Roman" w:cs="Times New Roman" w:hAnsi="Times New Roman"/>
          <w:sz w:val="24"/>
        </w:rPr>
        <w:t>В 9.31 огнеборцы локализовали пожар на 1 тысяче квадратных метрах, не допустив перехода огня. Спустя 20 минут открытое горение было ликвидировано.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В тушении задействованы 25 сотрудников МЧС России, привлечено 9 единиц техники. </w:t>
      </w:r>
      <w:hyperlink r:id="rId70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Полгорода в дыму: в Волгограде спасатели два часа тушили пожар в частном секторе</w:t>
      </w:r>
    </w:p>
    <w:p>
      <w:pPr>
        <w:pStyle w:val="aff4"/>
        <w:keepLines/>
        <w:rPr>
          <w:rFonts w:ascii="Times New Roman" w:cs="Times New Roman" w:hAnsi="Times New Roman"/>
          <w:sz w:val="24"/>
        </w:rPr>
      </w:pPr>
      <w:r>
        <w:rPr>
          <w:rFonts w:ascii="Times New Roman" w:cs="Times New Roman" w:hAnsi="Times New Roman"/>
          <w:sz w:val="24"/>
        </w:rPr>
        <w:t>По информации ГУ МЧС России, около 22:27 загорелся частный дом в поселке Ангарский.</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также две хозпостройки и мусор на площади 400 квадратных метров.  </w:t>
      </w:r>
      <w:hyperlink r:id="rId707"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Вирусологи предупредили о появление нового смертельно опасного клеща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по России информирует, что если вы отправляетесь на дачные участки, то следует одеваться так, чтобы легко можно было проводить быстрый осмотр для обнаружения прицепившихся к одежде клещей.  </w:t>
      </w:r>
      <w:hyperlink r:id="rId708" w:history="1">
        <w:r>
          <w:rPr>
            <w:rStyle w:val="a5"/>
            <w:rFonts w:ascii="Times New Roman" w:cs="Times New Roman" w:hAnsi="Times New Roman"/>
            <w:sz w:val="24"/>
          </w:rPr>
          <w:t>Пруфы.рф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очистили от мусора берег Волги</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Костромской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Акция «Чистый берег» проводится под эгидой чрезвычайного ведомства уже 10 лет - с 2014 года. Накануне инспекторы центра ГИМС совместно с представителями организаций города и волонтёрами очистили от мусора береговую линии реки Волга в районе Идоломской дамбы.  </w:t>
      </w:r>
      <w:hyperlink r:id="rId709"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Вышнем Волочке по факту гибели человека на пожаре проводится доследственная проверка</w:t>
      </w:r>
    </w:p>
    <w:p>
      <w:pPr>
        <w:pStyle w:val="aff4"/>
        <w:keepLines/>
        <w:rPr>
          <w:rFonts w:ascii="Times New Roman" w:cs="Times New Roman" w:hAnsi="Times New Roman"/>
          <w:sz w:val="24"/>
        </w:rPr>
      </w:pPr>
      <w:r>
        <w:rPr>
          <w:rFonts w:ascii="Times New Roman" w:cs="Times New Roman" w:hAnsi="Times New Roman"/>
          <w:sz w:val="24"/>
        </w:rPr>
        <w:t xml:space="preserve">Его тело обнаружено сотрудниками МЧС при тушении пожара. После поступления сообщения о происшествии следователем Следственного комитета проведен осмотр места происшествия. С целью установления точных причин и условий, при которых имел место факт пожара, назначено проведение пожарно-технической экспертизы.  </w:t>
      </w:r>
      <w:hyperlink r:id="rId71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Калининграде 8 июня</w:t>
      </w:r>
    </w:p>
    <w:p>
      <w:pPr>
        <w:pStyle w:val="aff4"/>
        <w:keepLines/>
        <w:rPr>
          <w:rFonts w:ascii="Times New Roman" w:cs="Times New Roman" w:hAnsi="Times New Roman"/>
          <w:sz w:val="24"/>
        </w:rPr>
      </w:pPr>
      <w:r>
        <w:rPr>
          <w:rFonts w:ascii="Times New Roman" w:cs="Times New Roman" w:hAnsi="Times New Roman"/>
          <w:sz w:val="24"/>
        </w:rPr>
        <w:t>Региональное управление МЧС отмечает , что неблагоприятные метеорологические явления в регионе не прогнозируются. Высота волн Балтийского моря у побережья Калининградской области составит 0,5 м.</w:t>
      </w:r>
    </w:p>
    <w:p>
      <w:pPr>
        <w:pStyle w:val="aff4"/>
        <w:keepLines/>
        <w:rPr>
          <w:rFonts w:ascii="Times New Roman" w:cs="Times New Roman" w:hAnsi="Times New Roman"/>
          <w:sz w:val="24"/>
        </w:rPr>
      </w:pPr>
      <w:r>
        <w:rPr>
          <w:rFonts w:ascii="Times New Roman" w:cs="Times New Roman" w:hAnsi="Times New Roman"/>
          <w:sz w:val="24"/>
        </w:rPr>
        <w:t xml:space="preserve">Портал «Метеонова» сообщает, что в регионе продолжается цветение подорожника и злаков, также цветёт липа.  </w:t>
      </w:r>
      <w:hyperlink r:id="rId711"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в Свердловской области нашли живыми двух пропавших в начале недели детей</w:t>
      </w:r>
    </w:p>
    <w:p>
      <w:pPr>
        <w:pStyle w:val="aff4"/>
        <w:keepLines/>
        <w:rPr>
          <w:rFonts w:ascii="Times New Roman" w:cs="Times New Roman" w:hAnsi="Times New Roman"/>
          <w:sz w:val="24"/>
        </w:rPr>
      </w:pPr>
      <w:r>
        <w:rPr>
          <w:rFonts w:ascii="Times New Roman" w:cs="Times New Roman" w:hAnsi="Times New Roman"/>
          <w:sz w:val="24"/>
        </w:rPr>
        <w:t xml:space="preserve">Двух детей, пропавших в начале недели в крупном лесном массиве на территории Свердловской области, нашли, они живы, сообщает оперативную информацию МЧС РФ. По информации спасателей, двух подростков искали порядка 650 волонтеров и специалистов различных служб.  </w:t>
      </w:r>
      <w:hyperlink r:id="rId712" w:history="1">
        <w:r>
          <w:rPr>
            <w:rStyle w:val="a5"/>
            <w:rFonts w:ascii="Times New Roman" w:cs="Times New Roman" w:hAnsi="Times New Roman"/>
            <w:sz w:val="24"/>
          </w:rPr>
          <w:t>ИА "Ньюсинфо"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Рязанской области напомнили о штрафах за походы «на шашлыки»</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отдела по надзорной деятельности и профилактике управления МЧС РФ по региону, Юрий Букшин, добавил, что штрафы за разведение костров распространяются также на городские зоны — скверы, парки и дворы жилых домов.  </w:t>
      </w:r>
      <w:hyperlink r:id="rId713"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ближайшее время в Ульяновской области пройдут ливни и град</w:t>
      </w:r>
    </w:p>
    <w:p>
      <w:pPr>
        <w:pStyle w:val="aff4"/>
        <w:keepLines/>
        <w:rPr>
          <w:rFonts w:ascii="Times New Roman" w:cs="Times New Roman" w:hAnsi="Times New Roman"/>
          <w:sz w:val="24"/>
        </w:rPr>
      </w:pPr>
      <w:r>
        <w:rPr>
          <w:rFonts w:ascii="Times New Roman" w:cs="Times New Roman" w:hAnsi="Times New Roman"/>
          <w:sz w:val="24"/>
        </w:rPr>
        <w:t xml:space="preserve">В МЧС России по Ульяновской области рекомендуют жителям региона при усилении ветра не выходить из зданий, находиться в помещениях. Под особый контроль необходимо взять детей и не оставлять их без присмотра.  </w:t>
      </w:r>
      <w:hyperlink r:id="rId714"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чрезвычайной пожароопасности лесов в Самарской области объявили оранжевый уровень опасности</w:t>
      </w:r>
    </w:p>
    <w:p>
      <w:pPr>
        <w:pStyle w:val="aff4"/>
        <w:keepLines/>
        <w:rPr>
          <w:rFonts w:ascii="Times New Roman" w:cs="Times New Roman" w:hAnsi="Times New Roman"/>
          <w:sz w:val="24"/>
        </w:rPr>
      </w:pPr>
      <w:r>
        <w:rPr>
          <w:rFonts w:ascii="Times New Roman" w:cs="Times New Roman" w:hAnsi="Times New Roman"/>
          <w:sz w:val="24"/>
        </w:rPr>
        <w:t>Региональное ГУ МЧС России призывает:</w:t>
      </w:r>
    </w:p>
    <w:p>
      <w:pPr>
        <w:pStyle w:val="aff4"/>
        <w:keepLines/>
        <w:rPr>
          <w:rFonts w:ascii="Times New Roman" w:cs="Times New Roman" w:hAnsi="Times New Roman"/>
          <w:sz w:val="24"/>
        </w:rPr>
      </w:pPr>
      <w:r>
        <w:rPr>
          <w:rFonts w:ascii="Times New Roman" w:cs="Times New Roman" w:hAnsi="Times New Roman"/>
          <w:sz w:val="24"/>
        </w:rPr>
        <w:t>соблюдать запрет на посещение лесов;</w:t>
      </w:r>
    </w:p>
    <w:p>
      <w:pPr>
        <w:pStyle w:val="aff4"/>
        <w:keepLines/>
        <w:rPr>
          <w:rFonts w:ascii="Times New Roman" w:cs="Times New Roman" w:hAnsi="Times New Roman"/>
          <w:sz w:val="24"/>
        </w:rPr>
      </w:pPr>
      <w:r>
        <w:rPr>
          <w:rFonts w:ascii="Times New Roman" w:cs="Times New Roman" w:hAnsi="Times New Roman"/>
          <w:sz w:val="24"/>
        </w:rPr>
        <w:t xml:space="preserve">не разводить костер в лесу; </w:t>
      </w:r>
      <w:hyperlink r:id="rId715"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История спасения: На Урале нашли пропавших при странных обстоятельствах маленьких брата и сестру</w:t>
      </w:r>
    </w:p>
    <w:p>
      <w:pPr>
        <w:pStyle w:val="aff4"/>
        <w:keepLines/>
        <w:rPr>
          <w:rFonts w:ascii="Times New Roman" w:cs="Times New Roman" w:hAnsi="Times New Roman"/>
          <w:sz w:val="24"/>
        </w:rPr>
      </w:pPr>
      <w:r>
        <w:rPr>
          <w:rFonts w:ascii="Times New Roman" w:cs="Times New Roman" w:hAnsi="Times New Roman"/>
          <w:sz w:val="24"/>
        </w:rPr>
        <w:t xml:space="preserve">Они живы, - сразу же отчитались в МЧС России. - Сейчас жизни детей ничто не угрожает". В ведомстве отметили, что ребят везут в больницу на обследование.  </w:t>
      </w:r>
      <w:hyperlink r:id="rId716" w:history="1">
        <w:r>
          <w:rPr>
            <w:rStyle w:val="a5"/>
            <w:rFonts w:ascii="Times New Roman" w:cs="Times New Roman" w:hAnsi="Times New Roman"/>
            <w:sz w:val="24"/>
          </w:rPr>
          <w:t>Царьград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магазин одежды загорелся на площади 1 тыс. кв. м</w:t>
      </w:r>
    </w:p>
    <w:p>
      <w:pPr>
        <w:pStyle w:val="aff4"/>
        <w:keepLines/>
        <w:rPr>
          <w:rFonts w:ascii="Times New Roman" w:cs="Times New Roman" w:hAnsi="Times New Roman"/>
          <w:sz w:val="24"/>
        </w:rPr>
      </w:pPr>
      <w:r>
        <w:rPr>
          <w:rFonts w:ascii="Times New Roman" w:cs="Times New Roman" w:hAnsi="Times New Roman"/>
          <w:sz w:val="24"/>
        </w:rPr>
        <w:t xml:space="preserve">Об этом 8 июня сообщили в пресс-службе ГУ МЧС России по региону. Сообщение о пожаре поступило в 08:17 мск. По прибытии пожарно-спасательных подразделений горела кровля по всему периметру.  </w:t>
      </w:r>
      <w:hyperlink r:id="rId71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магазин одежды загорелся на площади 1 тыс. кв. м</w:t>
      </w:r>
    </w:p>
    <w:p>
      <w:pPr>
        <w:pStyle w:val="aff4"/>
        <w:keepLines/>
        <w:rPr>
          <w:rFonts w:ascii="Times New Roman" w:cs="Times New Roman" w:hAnsi="Times New Roman"/>
          <w:sz w:val="24"/>
        </w:rPr>
      </w:pPr>
      <w:r>
        <w:rPr>
          <w:rFonts w:ascii="Times New Roman" w:cs="Times New Roman" w:hAnsi="Times New Roman"/>
          <w:sz w:val="24"/>
        </w:rPr>
        <w:t xml:space="preserve">Магазин одежды в поселке Тарасовском Ростовской области загорелся на площади 1 тыс. кв. м, в настоящее время открытое горение ликвидировано. Об этом 8 июня сообщили в пресс-службе ГУ МЧС России по региону. </w:t>
      </w:r>
      <w:hyperlink r:id="rId71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Твери пожарные ликвидировали возгорание автомобиля</w:t>
      </w:r>
    </w:p>
    <w:p>
      <w:pPr>
        <w:pStyle w:val="aff4"/>
        <w:keepLines/>
        <w:rPr>
          <w:rFonts w:ascii="Times New Roman" w:cs="Times New Roman" w:hAnsi="Times New Roman"/>
          <w:sz w:val="24"/>
        </w:rPr>
      </w:pPr>
      <w:r>
        <w:rPr>
          <w:rFonts w:ascii="Times New Roman" w:cs="Times New Roman" w:hAnsi="Times New Roman"/>
          <w:sz w:val="24"/>
        </w:rPr>
        <w:t>Сегодня, 8 июня 2024 года, в 01:57 в МЧС поступило сообщение о том, что в Твери на проспекте Николая Корыткова произошел пожар в автомобиле.</w:t>
      </w:r>
    </w:p>
    <w:p>
      <w:pPr>
        <w:pStyle w:val="aff4"/>
        <w:keepLines/>
        <w:rPr>
          <w:rFonts w:ascii="Times New Roman" w:cs="Times New Roman" w:hAnsi="Times New Roman"/>
          <w:sz w:val="24"/>
        </w:rPr>
      </w:pPr>
      <w:r>
        <w:rPr>
          <w:rFonts w:ascii="Times New Roman" w:cs="Times New Roman" w:hAnsi="Times New Roman"/>
          <w:sz w:val="24"/>
        </w:rPr>
        <w:t xml:space="preserve">Уже в 02:03 на месте происшествия были огнеборцы пожарно-спасательной части №2, полностью пожар был ликвидирован в 02:07. </w:t>
      </w:r>
      <w:hyperlink r:id="rId719"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8 и 9 июня в Рязанской области сохранится высокая пожарная опасность</w:t>
      </w:r>
    </w:p>
    <w:p>
      <w:pPr>
        <w:pStyle w:val="aff4"/>
        <w:keepLines/>
        <w:rPr>
          <w:rFonts w:ascii="Times New Roman" w:cs="Times New Roman" w:hAnsi="Times New Roman"/>
          <w:sz w:val="24"/>
        </w:rPr>
      </w:pPr>
      <w:r>
        <w:rPr>
          <w:rFonts w:ascii="Times New Roman" w:cs="Times New Roman" w:hAnsi="Times New Roman"/>
          <w:sz w:val="24"/>
        </w:rPr>
        <w:t xml:space="preserve">Сообщение опубликовано на сайте регионального ГУ МЧС. По данным ведомства, 8 и 9 июня в Рязанской области местами ожидается 4-й (высокий) класс пожарной опасности. Ранее сообщалось, что в Старожиловском районе ожидается чрезвычайная пожарная опасность. </w:t>
      </w:r>
      <w:hyperlink r:id="rId720"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8 и 9 июня в Рязанской области сохранится высокая пожарная опасность</w:t>
      </w:r>
    </w:p>
    <w:p>
      <w:pPr>
        <w:pStyle w:val="aff4"/>
        <w:keepLines/>
        <w:rPr>
          <w:rFonts w:ascii="Times New Roman" w:cs="Times New Roman" w:hAnsi="Times New Roman"/>
          <w:sz w:val="24"/>
        </w:rPr>
      </w:pPr>
      <w:r>
        <w:rPr>
          <w:rFonts w:ascii="Times New Roman" w:cs="Times New Roman" w:hAnsi="Times New Roman"/>
          <w:sz w:val="24"/>
        </w:rPr>
        <w:t xml:space="preserve">В Рязанской области объявлено метеопредупреждение из-за риска возникновения природных пожаров </w:t>
      </w:r>
      <w:hyperlink r:id="rId72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кадры спасения пропавших в лесу детей и собак</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в поисках принимали участие правоохранители, сотрудники МЧС, волонтеры, а также люди из ближайших сел, которые услышали историю детей. В субботу утром, 8 июня волонтеры нашли заблудившихся вместе с животными и доставили детей к врачам.  </w:t>
      </w:r>
      <w:hyperlink r:id="rId722"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Спaсательные средства на маломерном судне - это ваша безoпасность!</w:t>
      </w:r>
    </w:p>
    <w:p>
      <w:pPr>
        <w:pStyle w:val="aff4"/>
        <w:keepLines/>
        <w:rPr>
          <w:rFonts w:ascii="Times New Roman" w:cs="Times New Roman" w:hAnsi="Times New Roman"/>
          <w:sz w:val="24"/>
        </w:rPr>
      </w:pPr>
      <w:r>
        <w:rPr>
          <w:rFonts w:ascii="Times New Roman" w:cs="Times New Roman" w:hAnsi="Times New Roman"/>
          <w:sz w:val="24"/>
        </w:rPr>
        <w:t xml:space="preserve">Правила пользования маломерными судами на водных объектах Российской Федерации, утвержденные приказом МЧС России от 06.07.2020 № 487 устанавливают порядок пользования маломерными судами, используемыми в некоммерческих целях на водных объектах Российской Федерации, включая вопросы их движения, стоянки, обеспечения безопасности людей при их использовании и распространяются на принадлежащие юридическим, физическим лицам и индивидуальным... </w:t>
      </w:r>
      <w:hyperlink r:id="rId723" w:history="1">
        <w:r>
          <w:rPr>
            <w:rStyle w:val="a5"/>
            <w:rFonts w:ascii="Times New Roman" w:cs="Times New Roman" w:hAnsi="Times New Roman"/>
            <w:sz w:val="24"/>
          </w:rPr>
          <w:t>Лента новостей Архангельска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начал проверку после пожара с погибшим в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Вышнем Волочек Тверской области СК начал проверку по факту смертельного пожара, который произошел в пятницу. Ночью 8 июня в одной из пятиэтажек города разгорелся огонь.  </w:t>
      </w:r>
      <w:hyperlink r:id="rId724"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на водных объектах Крыма зафиксировано девять происшествий</w:t>
      </w:r>
    </w:p>
    <w:p>
      <w:pPr>
        <w:pStyle w:val="aff4"/>
        <w:keepLines/>
        <w:rPr>
          <w:rFonts w:ascii="Times New Roman" w:cs="Times New Roman" w:hAnsi="Times New Roman"/>
          <w:sz w:val="24"/>
        </w:rPr>
      </w:pPr>
      <w:r>
        <w:rPr>
          <w:rFonts w:ascii="Times New Roman" w:cs="Times New Roman" w:hAnsi="Times New Roman"/>
          <w:sz w:val="24"/>
        </w:rPr>
        <w:t xml:space="preserve">С начала года на водных объектах Крыма зафиксировано девять происшествий МЧС России напоминает: Отдыхайте только на оборудованных пляжах. Не заплывайте за буйки.  </w:t>
      </w:r>
      <w:hyperlink r:id="rId725"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Усолье-Сибирском сотрудники МЧС спасли завязших в земле мальчиков</w:t>
      </w:r>
    </w:p>
    <w:p>
      <w:pPr>
        <w:pStyle w:val="aff4"/>
        <w:keepLines/>
        <w:rPr>
          <w:rFonts w:ascii="Times New Roman" w:cs="Times New Roman" w:hAnsi="Times New Roman"/>
          <w:sz w:val="24"/>
        </w:rPr>
      </w:pPr>
      <w:r>
        <w:rPr>
          <w:rFonts w:ascii="Times New Roman" w:cs="Times New Roman" w:hAnsi="Times New Roman"/>
          <w:sz w:val="24"/>
        </w:rPr>
        <w:t xml:space="preserve">В Усолье-Сибирском сотрудники МЧС спасли завязших в куче земли двоих детей. Как рассказали корр. ИА IrkutskMedia в пресс-службе ГУ МЧС России по Иркутской области, мальчики в возрасте 6-8 лет играли на куче.  </w:t>
      </w:r>
      <w:hyperlink r:id="rId726"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Найдено тело последнего из четырех утонувших в Великом Новгороде индийских студентов - СК</w:t>
      </w:r>
    </w:p>
    <w:p>
      <w:pPr>
        <w:pStyle w:val="aff4"/>
        <w:keepLines/>
        <w:rPr>
          <w:rFonts w:ascii="Times New Roman" w:cs="Times New Roman" w:hAnsi="Times New Roman"/>
          <w:sz w:val="24"/>
        </w:rPr>
      </w:pPr>
      <w:r>
        <w:rPr>
          <w:rFonts w:ascii="Times New Roman" w:cs="Times New Roman" w:hAnsi="Times New Roman"/>
          <w:sz w:val="24"/>
        </w:rPr>
        <w:t xml:space="preserve">Как сообщали ранее в региональном главке МЧС России, во вторник вечером в 21.00 (совпадает с мск) в экстренные службы поступила информация, что на Волхове в не отведенном для купания месте возле кремля тонет девушка.  </w:t>
      </w:r>
      <w:hyperlink r:id="rId727"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Крыма начала проверку после крупного пожара на мусорном полигоне в Ленинском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Крыма начала проверку после возгорания полигона твердых бытовых отходов в Ленинском районе. Об этом сообщает пресс-служба ведомства. По предварительным данным, 7 июня 2024 года в поселке Ленино на полигоне твердых бытовых отходов произошло возгорание.  </w:t>
      </w:r>
      <w:hyperlink r:id="rId728" w:history="1">
        <w:r>
          <w:rPr>
            <w:rStyle w:val="a5"/>
            <w:rFonts w:ascii="Times New Roman" w:cs="Times New Roman" w:hAnsi="Times New Roman"/>
            <w:sz w:val="24"/>
          </w:rPr>
          <w:t>Форпост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Камчатские пожарные отстояли от огня дачный дом</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Камчатскому краю, на место вызова прибыли боевые расчеты седьмой пожарно-спасательной части МЧС России и пожарной части № 8 КГКУ «ЦОД» — всего восемь человек на двух автоцистернах.  </w:t>
      </w:r>
      <w:hyperlink r:id="rId72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Тверью на дороге сгорел легковой автомобиль</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сообщили в региональной пресс-службе ГУ МЧС РФ. Фото: ГУ МЧС по Тверской области Возгорание произошло ночью на проспекте Николая Корыткова. Тушение началось в 02:03.  </w:t>
      </w:r>
      <w:hyperlink r:id="rId730"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#ПрофессияСильных. Курские пожарные продолжают участие в челендж-марафоне, который огнеборцы МЧС России запустили в честь годовщины образования пожарной охраны</w:t>
      </w:r>
    </w:p>
    <w:p>
      <w:pPr>
        <w:pStyle w:val="aff4"/>
        <w:keepLines/>
        <w:rPr>
          <w:rFonts w:ascii="Times New Roman" w:cs="Times New Roman" w:hAnsi="Times New Roman"/>
          <w:sz w:val="24"/>
        </w:rPr>
      </w:pPr>
      <w:r>
        <w:rPr>
          <w:rFonts w:ascii="Times New Roman" w:cs="Times New Roman" w:hAnsi="Times New Roman"/>
          <w:sz w:val="24"/>
        </w:rPr>
        <w:t xml:space="preserve">#ПрофессияСильных Курские пожарные продолжают участие в челендж-марафоне, который огнеборцы МЧС России запустили в честь годовщины образования пожарной охраны. Чрезвычайно сильно в #375летпожарнойохране МЧС Курск.  </w:t>
      </w:r>
      <w:hyperlink r:id="rId731"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#ХорошихВыходных, любви и безграничного добра желают вам психологи Главного управления МЧС России по Республике Татарстан</w:t>
      </w:r>
    </w:p>
    <w:p>
      <w:pPr>
        <w:pStyle w:val="aff4"/>
        <w:keepLines/>
        <w:rPr>
          <w:rFonts w:ascii="Times New Roman" w:cs="Times New Roman" w:hAnsi="Times New Roman"/>
          <w:sz w:val="24"/>
        </w:rPr>
      </w:pPr>
      <w:r>
        <w:rPr>
          <w:rFonts w:ascii="Times New Roman" w:cs="Times New Roman" w:hAnsi="Times New Roman"/>
          <w:sz w:val="24"/>
        </w:rPr>
        <w:t xml:space="preserve">#ХорошихВыходных, любви и безграничного добра желают вам психологи Главного управления МЧС России по Республике Татарстан Проведите эти выходные дни в кругу родных и близких.  </w:t>
      </w:r>
      <w:hyperlink r:id="rId732"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Девятый лодочный «Грачонок» спущен на воду на рыбинском заводе «Вымпел»</w:t>
      </w:r>
    </w:p>
    <w:p>
      <w:pPr>
        <w:pStyle w:val="aff4"/>
        <w:keepLines/>
        <w:rPr>
          <w:rFonts w:ascii="Times New Roman" w:cs="Times New Roman" w:hAnsi="Times New Roman"/>
          <w:sz w:val="24"/>
        </w:rPr>
      </w:pPr>
      <w:r>
        <w:rPr>
          <w:rFonts w:ascii="Times New Roman" w:cs="Times New Roman" w:hAnsi="Times New Roman"/>
          <w:sz w:val="24"/>
        </w:rPr>
        <w:t xml:space="preserve">Генеральный директор завода отметил, что в этом году планируется сдать 57 гражданских судов и военных кораблей. Основной заказ представляют 52 катера для МЧС России. Вместе с этим завод продолжает развивать новые разработки для силовых структур и гражданских заказчиков. </w:t>
      </w:r>
      <w:hyperlink r:id="rId733"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ликвидировали в магазине в поселке Ростовской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сообщили журналистам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"В 09:55 мск объявлена ликвидация открытого горения",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магазина одежды на ул. Островского, 124 поступило в 08:17 мск.  </w:t>
      </w:r>
      <w:hyperlink r:id="rId734"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в горевшей квартире погиб человек</w:t>
      </w:r>
    </w:p>
    <w:p>
      <w:pPr>
        <w:pStyle w:val="aff4"/>
        <w:keepLines/>
        <w:rPr>
          <w:rFonts w:ascii="Times New Roman" w:cs="Times New Roman" w:hAnsi="Times New Roman"/>
          <w:sz w:val="24"/>
        </w:rPr>
      </w:pPr>
      <w:r>
        <w:rPr>
          <w:rFonts w:ascii="Times New Roman" w:cs="Times New Roman" w:hAnsi="Times New Roman"/>
          <w:sz w:val="24"/>
        </w:rPr>
        <w:t>Фото: телеграм-канал ГУ МЧС России по Тверской области</w:t>
      </w:r>
    </w:p>
    <w:p>
      <w:pPr>
        <w:pStyle w:val="aff4"/>
        <w:keepLines/>
        <w:rPr>
          <w:rFonts w:ascii="Times New Roman" w:cs="Times New Roman" w:hAnsi="Times New Roman"/>
          <w:sz w:val="24"/>
        </w:rPr>
      </w:pPr>
      <w:r>
        <w:rPr>
          <w:rFonts w:ascii="Times New Roman" w:cs="Times New Roman" w:hAnsi="Times New Roman"/>
          <w:sz w:val="24"/>
        </w:rPr>
        <w:t>В Ночь с 7 на 8 июня в Вышнем Волочке на верхнем этаже пятиэтажного дома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сообщило областное управление МЧС, пожарным пришлось эвакуировать из здания 19 человек, в том числе четырех детей.  </w:t>
      </w:r>
      <w:hyperlink r:id="rId735"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Несмотря на дождь, в День города на центральной набережной собралось много красноярцев</w:t>
      </w:r>
    </w:p>
    <w:p>
      <w:pPr>
        <w:pStyle w:val="aff4"/>
        <w:keepLines/>
        <w:rPr>
          <w:rFonts w:ascii="Times New Roman" w:cs="Times New Roman" w:hAnsi="Times New Roman"/>
          <w:sz w:val="24"/>
        </w:rPr>
      </w:pPr>
      <w:r>
        <w:rPr>
          <w:rFonts w:ascii="Times New Roman" w:cs="Times New Roman" w:hAnsi="Times New Roman"/>
          <w:sz w:val="24"/>
        </w:rPr>
        <w:t xml:space="preserve">Подписаться на Новости Сибири Фото: МЧС Алтайского края В Алтайском крае из-за пожара эвакуировали жителей 5-этажки В городе Рубцовск на пожаре спасены 26 человек (из них 5 детей).  </w:t>
      </w:r>
      <w:hyperlink r:id="rId736" w:history="1">
        <w:r>
          <w:rPr>
            <w:rStyle w:val="a5"/>
            <w:rFonts w:ascii="Times New Roman" w:cs="Times New Roman" w:hAnsi="Times New Roman"/>
            <w:sz w:val="24"/>
          </w:rPr>
          <w:t>Лента новостей Красноярска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Найдены дети, которые ушли с больным дедушкой в лес и пропали</w:t>
      </w:r>
    </w:p>
    <w:p>
      <w:pPr>
        <w:pStyle w:val="aff4"/>
        <w:keepLines/>
        <w:rPr>
          <w:rFonts w:ascii="Times New Roman" w:cs="Times New Roman" w:hAnsi="Times New Roman"/>
          <w:sz w:val="24"/>
        </w:rPr>
      </w:pPr>
      <w:r>
        <w:rPr>
          <w:rFonts w:ascii="Times New Roman" w:cs="Times New Roman" w:hAnsi="Times New Roman"/>
          <w:sz w:val="24"/>
        </w:rPr>
        <w:t xml:space="preserve">Куда делись его внуки, мужчина, который недавно пережил инсульт, внятно ответить не смог. В поисках детей участвовало 650 сотрудников МВД, МЧС, РГ и волонтёров. </w:t>
      </w:r>
      <w:hyperlink r:id="rId737" w:history="1">
        <w:r>
          <w:rPr>
            <w:rStyle w:val="a5"/>
            <w:rFonts w:ascii="Times New Roman" w:cs="Times New Roman" w:hAnsi="Times New Roman"/>
            <w:sz w:val="24"/>
          </w:rPr>
          <w:t>Городской портал.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три дня назад детей из Тюмени</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нашли детей из Тюмени, потерявшихся в лесу три дня назад, сообщило управление МЧС по Тюменской области в телеграм-канале. Дети истощены, однако их жизни ничего не угрожает.  </w:t>
      </w:r>
      <w:hyperlink r:id="rId738" w:history="1">
        <w:r>
          <w:rPr>
            <w:rStyle w:val="a5"/>
            <w:rFonts w:ascii="Times New Roman" w:cs="Times New Roman" w:hAnsi="Times New Roman"/>
            <w:sz w:val="24"/>
          </w:rPr>
          <w:t>Besumno.ru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купание в неположенном месте в Сургуте придется заплатить штраф</w:t>
      </w:r>
    </w:p>
    <w:p>
      <w:pPr>
        <w:pStyle w:val="aff4"/>
        <w:keepLines/>
        <w:rPr>
          <w:rFonts w:ascii="Times New Roman" w:cs="Times New Roman" w:hAnsi="Times New Roman"/>
          <w:sz w:val="24"/>
        </w:rPr>
      </w:pPr>
      <w:r>
        <w:rPr>
          <w:rFonts w:ascii="Times New Roman" w:cs="Times New Roman" w:hAnsi="Times New Roman"/>
          <w:sz w:val="24"/>
        </w:rPr>
        <w:t>Как рассказали журналистам СургутИнформ-ТВ в окружном МЧС, если кто-то собрался поплавать в окрестностях города, то пусть готовится заплатить штраф от 100 до 500 рублей.</w:t>
      </w:r>
    </w:p>
    <w:p>
      <w:pPr>
        <w:pStyle w:val="aff4"/>
        <w:keepLines/>
        <w:rPr>
          <w:rFonts w:ascii="Times New Roman" w:cs="Times New Roman" w:hAnsi="Times New Roman"/>
          <w:sz w:val="24"/>
        </w:rPr>
      </w:pPr>
      <w:r>
        <w:rPr>
          <w:rFonts w:ascii="Times New Roman" w:cs="Times New Roman" w:hAnsi="Times New Roman"/>
          <w:sz w:val="24"/>
        </w:rPr>
        <w:t xml:space="preserve">В этом плане лучше поехать в Нижневартовский район — там целых 6 легальных мест, где можно искупаться.  </w:t>
      </w:r>
      <w:hyperlink r:id="rId739" w:history="1">
        <w:r>
          <w:rPr>
            <w:rStyle w:val="a5"/>
            <w:rFonts w:ascii="Times New Roman" w:cs="Times New Roman" w:hAnsi="Times New Roman"/>
            <w:sz w:val="24"/>
          </w:rPr>
          <w:t>СургутИнформ-ТВ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оперативная обстановка за прошедшие сутки на территории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МЧС: оперативная обстановка за прошедшие сутки на территории Херсонской области "Пожарно-спасательные подразделения к тушению пожаров привлекались17раз", - сообщили в ведомстве. На "Линию 112" МЧС России по Херсонской области поступило 90 обращений.  </w:t>
      </w:r>
      <w:hyperlink r:id="rId740"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пожара из-за грозы произошли за день</w:t>
      </w:r>
    </w:p>
    <w:p>
      <w:pPr>
        <w:pStyle w:val="aff4"/>
        <w:keepLines/>
        <w:rPr>
          <w:rFonts w:ascii="Times New Roman" w:cs="Times New Roman" w:hAnsi="Times New Roman"/>
          <w:sz w:val="24"/>
        </w:rPr>
      </w:pPr>
      <w:r>
        <w:rPr>
          <w:rFonts w:ascii="Times New Roman" w:cs="Times New Roman" w:hAnsi="Times New Roman"/>
          <w:sz w:val="24"/>
        </w:rPr>
        <w:t xml:space="preserve">МЧС России напоминает: как защитить дом во время грозы? Самый надежный способ - установить на здании систему молниезащиты - громоотвод. Он «поймает» молнию и отведет разряд в землю, не нанеся при этом никакого ущерба дому.  </w:t>
      </w:r>
      <w:hyperlink r:id="rId741" w:history="1">
        <w:r>
          <w:rPr>
            <w:rStyle w:val="a5"/>
            <w:rFonts w:ascii="Times New Roman" w:cs="Times New Roman" w:hAnsi="Times New Roman"/>
            <w:sz w:val="24"/>
          </w:rPr>
          <w:t>Лента новостей Удмуртии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Иванове произошел пожар в частном доме</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МЧС в 03:15. К месту происшествия прибыли спасатели, которые заметили обильный дым, исходящий из окон здания. Огонь повредил мебель и отделку помещения.  </w:t>
      </w:r>
      <w:hyperlink r:id="rId742" w:history="1">
        <w:r>
          <w:rPr>
            <w:rStyle w:val="a5"/>
            <w:rFonts w:ascii="Times New Roman" w:cs="Times New Roman" w:hAnsi="Times New Roman"/>
            <w:sz w:val="24"/>
          </w:rPr>
          <w:t>АиФ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7-летний ребенок баловался зажигалкой</w:t>
      </w:r>
    </w:p>
    <w:p>
      <w:pPr>
        <w:pStyle w:val="aff4"/>
        <w:keepLines/>
        <w:rPr>
          <w:rFonts w:ascii="Times New Roman" w:cs="Times New Roman" w:hAnsi="Times New Roman"/>
          <w:sz w:val="24"/>
        </w:rPr>
      </w:pPr>
      <w:r>
        <w:rPr>
          <w:rFonts w:ascii="Times New Roman" w:cs="Times New Roman" w:hAnsi="Times New Roman"/>
          <w:sz w:val="24"/>
        </w:rPr>
        <w:t xml:space="preserve">Мать и другого сына вынесли из жилья огнеборцы МЧС России. Все четверо госпитализированы. Пожар на 10 квадратных метрах потушили 13 специалистов, работало 6 единиц техники МЧС России.  </w:t>
      </w:r>
      <w:hyperlink r:id="rId743" w:history="1">
        <w:r>
          <w:rPr>
            <w:rStyle w:val="a5"/>
            <w:rFonts w:ascii="Times New Roman" w:cs="Times New Roman" w:hAnsi="Times New Roman"/>
            <w:sz w:val="24"/>
          </w:rPr>
          <w:t>Наша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Великом Новгороде нашли тело последнего из четырех утонувших студентов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управлении МЧС России, вечером во вторник в 21:00 поступила информация о том, что на Волхове возле кремля тонет девушка. На место происшествия прибыли пожарно-спасательные подразделения.  </w:t>
      </w:r>
      <w:hyperlink r:id="rId744"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Изучи чек-лист МЧС России с правилами, которые необходимо соблюдать на даче, чтобы твой ребенок был в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Изучи чек-лист МЧС России с правилами, которые необходимо соблюдать на даче, чтобы твой ребенок был в безопасности! Безопасность начинается с тебя! МЧС Ставрополья | Подпишись #МЧССтаврополь #МЧС26 Источник: Telegram-канал "ГУ МЧС России по Ставропольскому краю" </w:t>
      </w:r>
      <w:hyperlink r:id="rId745"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Утром под Сызранью фура смяла Тойоту как консервную банку: работают спасатели</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прибыли сотрудники Госавтоинспекции и врачи.</w:t>
      </w:r>
    </w:p>
    <w:p>
      <w:pPr>
        <w:pStyle w:val="aff4"/>
        <w:keepLines/>
        <w:rPr>
          <w:rFonts w:ascii="Times New Roman" w:cs="Times New Roman" w:hAnsi="Times New Roman"/>
          <w:sz w:val="24"/>
        </w:rPr>
      </w:pPr>
      <w:r>
        <w:rPr>
          <w:rFonts w:ascii="Times New Roman" w:cs="Times New Roman" w:hAnsi="Times New Roman"/>
          <w:sz w:val="24"/>
        </w:rPr>
        <w:t>Под Сызранью сегодня, 8 июня, произошло серьезное ДТП.</w:t>
      </w:r>
    </w:p>
    <w:p>
      <w:pPr>
        <w:pStyle w:val="aff4"/>
        <w:keepLines/>
        <w:rPr>
          <w:rFonts w:ascii="Times New Roman" w:cs="Times New Roman" w:hAnsi="Times New Roman"/>
          <w:sz w:val="24"/>
        </w:rPr>
      </w:pPr>
      <w:r>
        <w:rPr>
          <w:rFonts w:ascii="Times New Roman" w:cs="Times New Roman" w:hAnsi="Times New Roman"/>
          <w:sz w:val="24"/>
        </w:rPr>
        <w:t xml:space="preserve">По данным Центра по делам ГО и ЧС Самарской области, на 906-ом километре трассы М-5 столкнулись грузовая фура и Тойота.  </w:t>
      </w:r>
      <w:hyperlink r:id="rId746" w:history="1">
        <w:r>
          <w:rPr>
            <w:rStyle w:val="a5"/>
            <w:rFonts w:ascii="Times New Roman" w:cs="Times New Roman" w:hAnsi="Times New Roman"/>
            <w:sz w:val="24"/>
          </w:rPr>
          <w:t>Телекомпания "КТВ-ЛУЧ"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северян в Мурманской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По данным ФГБУ «Мурманского УГМС», с 7 по 8 июня 2024 года в Печенгском районе Мурманской области ожидается 4 региональный класс пожарной опасности, 8 июня 2024 года в районе городов Мончегорск и Оленегорск ожидается 4 региональный класс пожарной опасности, - сообщили в региональном МЧС. </w:t>
      </w:r>
      <w:hyperlink r:id="rId747" w:history="1">
        <w:r>
          <w:rPr>
            <w:rStyle w:val="a5"/>
            <w:rFonts w:ascii="Times New Roman" w:cs="Times New Roman" w:hAnsi="Times New Roman"/>
            <w:sz w:val="24"/>
          </w:rPr>
          <w:t>Телекомпания ТВ-21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Донецк атаковали 18 тысяч вражеских дронов</w:t>
      </w:r>
    </w:p>
    <w:p>
      <w:pPr>
        <w:pStyle w:val="aff4"/>
        <w:keepLines/>
        <w:rPr>
          <w:rFonts w:ascii="Times New Roman" w:cs="Times New Roman" w:hAnsi="Times New Roman"/>
          <w:sz w:val="24"/>
        </w:rPr>
      </w:pPr>
      <w:r>
        <w:rPr>
          <w:rFonts w:ascii="Times New Roman" w:cs="Times New Roman" w:hAnsi="Times New Roman"/>
          <w:sz w:val="24"/>
        </w:rPr>
        <w:t xml:space="preserve">Но чекисты создали систему «Купол», привлекли к ней специалистов из других ведомств, силовых, МВД, и МЧС. Там и система предупреждения, и система РЭБ. Взрывотехники разминируют, изучают», – сказал Сладков.  </w:t>
      </w:r>
      <w:hyperlink r:id="rId748" w:history="1">
        <w:r>
          <w:rPr>
            <w:rStyle w:val="a5"/>
            <w:rFonts w:ascii="Times New Roman" w:cs="Times New Roman" w:hAnsi="Times New Roman"/>
            <w:sz w:val="24"/>
          </w:rPr>
          <w:t>Newspostrussia.ru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ребят из лагеря «Росинка» была организована экскурсия в пожарно-спасательной части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Алексей Морозов и Юлия Зубкова провели для детей познавательную экскурсию, познакомив их с работой пожарных, диспетчеров и водителей. Дети увидели пожарные машины и оборудование, используемое в работе пожарной части.  </w:t>
      </w:r>
      <w:hyperlink r:id="rId749" w:history="1">
        <w:r>
          <w:rPr>
            <w:rStyle w:val="a5"/>
            <w:rFonts w:ascii="Times New Roman" w:cs="Times New Roman" w:hAnsi="Times New Roman"/>
            <w:sz w:val="24"/>
          </w:rPr>
          <w:t>Новости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в Артёме спасли 24 человека из дома, где полностью выгорела квартира</w:t>
      </w:r>
    </w:p>
    <w:p>
      <w:pPr>
        <w:pStyle w:val="aff4"/>
        <w:keepLines/>
        <w:rPr>
          <w:rFonts w:ascii="Times New Roman" w:cs="Times New Roman" w:hAnsi="Times New Roman"/>
          <w:sz w:val="24"/>
        </w:rPr>
      </w:pPr>
      <w:r>
        <w:rPr>
          <w:rFonts w:ascii="Times New Roman" w:cs="Times New Roman" w:hAnsi="Times New Roman"/>
          <w:sz w:val="24"/>
        </w:rPr>
        <w:t xml:space="preserve">Ранним утром в четырёхэтажном доме на Заречной улице произошло возгорание. На момент прибытия пожарных из окна квартиры на втором этаже вырывалось пламя.  </w:t>
      </w:r>
      <w:hyperlink r:id="rId750" w:history="1">
        <w:r>
          <w:rPr>
            <w:rStyle w:val="a5"/>
            <w:rFonts w:ascii="Times New Roman" w:cs="Times New Roman" w:hAnsi="Times New Roman"/>
            <w:sz w:val="24"/>
          </w:rPr>
          <w:t>ДВ-РОСС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Спустя почти неделю поисков в лесу нашли живыми двух детей</w:t>
      </w:r>
    </w:p>
    <w:p>
      <w:pPr>
        <w:pStyle w:val="aff4"/>
        <w:keepLines/>
        <w:rPr>
          <w:rFonts w:ascii="Times New Roman" w:cs="Times New Roman" w:hAnsi="Times New Roman"/>
          <w:sz w:val="24"/>
        </w:rPr>
      </w:pPr>
      <w:r>
        <w:rPr>
          <w:rFonts w:ascii="Times New Roman" w:cs="Times New Roman" w:hAnsi="Times New Roman"/>
          <w:sz w:val="24"/>
        </w:rPr>
        <w:t xml:space="preserve">Пожилой мужчина смог найти выход из леса лишь поздно вечером, при этом где находятся его внуки он сказать не мог. Началась поисковая операция — в ней участвовали спасатели МЧС, полицейские, охотники, а также кинологи с собаками и волонтеры «Лиза Алерт». Источник: Telegram-канал "Грозный-Информ" </w:t>
      </w:r>
      <w:hyperlink r:id="rId751" w:history="1">
        <w:r>
          <w:rPr>
            <w:rStyle w:val="a5"/>
            <w:rFonts w:ascii="Times New Roman" w:cs="Times New Roman" w:hAnsi="Times New Roman"/>
            <w:sz w:val="24"/>
          </w:rPr>
          <w:t>Новости Чечни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выборгских садоводствах продолжают гореть дома и бани</w:t>
      </w:r>
    </w:p>
    <w:p>
      <w:pPr>
        <w:pStyle w:val="aff4"/>
        <w:keepLines/>
        <w:rPr>
          <w:rFonts w:ascii="Times New Roman" w:cs="Times New Roman" w:hAnsi="Times New Roman"/>
          <w:sz w:val="24"/>
        </w:rPr>
      </w:pPr>
      <w:r>
        <w:rPr>
          <w:rFonts w:ascii="Times New Roman" w:cs="Times New Roman" w:hAnsi="Times New Roman"/>
          <w:sz w:val="24"/>
        </w:rPr>
        <w:t xml:space="preserve">На тушение выезжали дежурные смены 109 пожарной части Выборгского отряда Леноблпожспас, 6 отдельного поста Федеральной противопожарной службы и ДПК поселка Приветинское. О пострадавших не сообщается. </w:t>
      </w:r>
      <w:hyperlink r:id="rId752" w:history="1">
        <w:r>
          <w:rPr>
            <w:rStyle w:val="a5"/>
            <w:rFonts w:ascii="Times New Roman" w:cs="Times New Roman" w:hAnsi="Times New Roman"/>
            <w:sz w:val="24"/>
          </w:rPr>
          <w:t>Газета "Выборг"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пожара из-за удара молнии произошли в Удмуртии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д. Новый Мултан Кизнерского района огонь уничтожил неэксплуатируемый жилой дом и надворные постройки на площади 144 кв м. </w:t>
      </w:r>
      <w:hyperlink r:id="rId753"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Несколько часов в Волгограде тушили пожар после хлопков на Ангарском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«Городским вестям» в ГУ МЧС России по Волгоградской области, в 22:27 поступило сообщение о возгорании частного дома. Оказалось, что горели дом, две хозяйственные постройки, металлический навес и мусор.  </w:t>
      </w:r>
      <w:hyperlink r:id="rId754"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частном доме после хлопка на Ангарском тушили два часа</w:t>
      </w:r>
    </w:p>
    <w:p>
      <w:pPr>
        <w:pStyle w:val="aff4"/>
        <w:keepLines/>
        <w:rPr>
          <w:rFonts w:ascii="Times New Roman" w:cs="Times New Roman" w:hAnsi="Times New Roman"/>
          <w:sz w:val="24"/>
        </w:rPr>
      </w:pPr>
      <w:r>
        <w:rPr>
          <w:rFonts w:ascii="Times New Roman" w:cs="Times New Roman" w:hAnsi="Times New Roman"/>
          <w:sz w:val="24"/>
        </w:rPr>
        <w:t>Причина пожара устанавливается, - сообщили в ГУ МЧС России по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в частном секторе поступил 7 июня в 22.27. Прибывшие на место пожарные обнаружили, что полыхает дом на 120 квадратов, две хозпостройки, металлический навес и мусор.  </w:t>
      </w:r>
      <w:hyperlink r:id="rId755"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утро пожарные МЧС России тушили в Уфе комиссионный магазин</w:t>
      </w:r>
    </w:p>
    <w:p>
      <w:pPr>
        <w:pStyle w:val="aff4"/>
        <w:keepLines/>
        <w:rPr>
          <w:rFonts w:ascii="Times New Roman" w:cs="Times New Roman" w:hAnsi="Times New Roman"/>
          <w:sz w:val="24"/>
        </w:rPr>
      </w:pPr>
      <w:r>
        <w:rPr>
          <w:rFonts w:ascii="Times New Roman" w:cs="Times New Roman" w:hAnsi="Times New Roman"/>
          <w:sz w:val="24"/>
        </w:rPr>
        <w:t xml:space="preserve">Под утро пожарные МЧС России тушили в Уфе комиссионный магазин По ул. Цюрупы в тамбуре магазина загорелись утеплитель на стенах и электропровода. О пожаре сообщили очевидцы.  </w:t>
      </w:r>
      <w:hyperlink r:id="rId756"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кадры спасения детей из леса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поиске участвовали силовики, МЧС, волонтеры и люди из ближайших сел. Ранее СМИ сообщали, что в Свердловской области пропали 12-летний мальчик и его 10-летняя сестра.  </w:t>
      </w:r>
      <w:hyperlink r:id="rId757"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«112» опубликовал кадры спасения заблудившихся в уральском лесу детей</w:t>
      </w:r>
    </w:p>
    <w:p>
      <w:pPr>
        <w:pStyle w:val="aff4"/>
        <w:keepLines/>
        <w:rPr>
          <w:rFonts w:ascii="Times New Roman" w:cs="Times New Roman" w:hAnsi="Times New Roman"/>
          <w:sz w:val="24"/>
        </w:rPr>
      </w:pPr>
      <w:r>
        <w:rPr>
          <w:rFonts w:ascii="Times New Roman" w:cs="Times New Roman" w:hAnsi="Times New Roman"/>
          <w:sz w:val="24"/>
        </w:rPr>
        <w:t xml:space="preserve">На них видно, как ребят сажают на квадроциклы и вывозят из леса. В поиске участвовали силовики, МЧС, волонтеры и люди из ближайших сел. О том, что Гришу и Вику нашли живыми утром 8 июня сообщили в МЧС... </w:t>
      </w:r>
      <w:hyperlink r:id="rId75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наградит волонтеров, которые нашли пропавших в лесу детей</w:t>
      </w:r>
    </w:p>
    <w:p>
      <w:pPr>
        <w:pStyle w:val="aff4"/>
        <w:keepLines/>
        <w:rPr>
          <w:rFonts w:ascii="Times New Roman" w:cs="Times New Roman" w:hAnsi="Times New Roman"/>
          <w:sz w:val="24"/>
        </w:rPr>
      </w:pPr>
      <w:r>
        <w:rPr>
          <w:rFonts w:ascii="Times New Roman" w:cs="Times New Roman" w:hAnsi="Times New Roman"/>
          <w:sz w:val="24"/>
        </w:rPr>
        <w:t xml:space="preserve">В поисках детей были заняты около тысячи человек – сотрудники МЧС, МВД, Росгвардии и добровольцы. Ребят нашли спустя четверо суток. При этом расследование уголовного дела о причинах и условиях, способствовавших пропаже детей, продолжается. </w:t>
      </w:r>
      <w:hyperlink r:id="rId759"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Кировские спасатели подвели итоги Великорецкого крестного хода</w:t>
      </w:r>
    </w:p>
    <w:p>
      <w:pPr>
        <w:pStyle w:val="aff4"/>
        <w:keepLines/>
        <w:rPr>
          <w:rFonts w:ascii="Times New Roman" w:cs="Times New Roman" w:hAnsi="Times New Roman"/>
          <w:sz w:val="24"/>
        </w:rPr>
      </w:pPr>
      <w:r>
        <w:rPr>
          <w:rFonts w:ascii="Times New Roman" w:cs="Times New Roman" w:hAnsi="Times New Roman"/>
          <w:sz w:val="24"/>
        </w:rPr>
        <w:t xml:space="preserve">Об этом сегодня сообщили в ГУ МЧС по Кировской области. Чаще всего люди жаловались на сильную усталость, высокое кровяное давление и смозоленные ноги.  </w:t>
      </w:r>
      <w:hyperlink r:id="rId760" w:history="1">
        <w:r>
          <w:rPr>
            <w:rStyle w:val="a5"/>
            <w:rFonts w:ascii="Times New Roman" w:cs="Times New Roman" w:hAnsi="Times New Roman"/>
            <w:sz w:val="24"/>
          </w:rPr>
          <w:t>МК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жестком ДТП на суздальском участке трассы Р-132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В жестком ДТП на суздальском участке трассы Р-132 пострадал человек 10:30 8 июня 12+ Елена Пискунова Фото пресс-службы ГУ МЧС по Владимирской области Читайте нас в </w:t>
      </w:r>
      <w:hyperlink r:id="rId761" w:history="1">
        <w:r>
          <w:rPr>
            <w:rStyle w:val="a5"/>
            <w:rFonts w:ascii="Times New Roman" w:cs="Times New Roman" w:hAnsi="Times New Roman"/>
            <w:sz w:val="24"/>
          </w:rPr>
          <w:t>Pro Город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Тренировка психологов при открытии телефона «горячая линия»</w:t>
      </w:r>
    </w:p>
    <w:p>
      <w:pPr>
        <w:pStyle w:val="aff4"/>
        <w:keepLines/>
        <w:rPr>
          <w:rFonts w:ascii="Times New Roman" w:cs="Times New Roman" w:hAnsi="Times New Roman"/>
          <w:sz w:val="24"/>
        </w:rPr>
      </w:pPr>
      <w:r>
        <w:rPr>
          <w:rFonts w:ascii="Times New Roman" w:cs="Times New Roman" w:hAnsi="Times New Roman"/>
          <w:sz w:val="24"/>
        </w:rPr>
        <w:t xml:space="preserve">Центр экстренной психологической помощи МЧС России провел тренировку со специалистами психологической службы ведомства при открытии телефона «горячая линия». Практические действия отрабатывали психологи регионального МЧС России и профильные специалисты министерств и ведомств республики. </w:t>
      </w:r>
      <w:hyperlink r:id="rId762" w:history="1">
        <w:r>
          <w:rPr>
            <w:rStyle w:val="a5"/>
            <w:rFonts w:ascii="Times New Roman" w:cs="Times New Roman" w:hAnsi="Times New Roman"/>
            <w:sz w:val="24"/>
          </w:rPr>
          <w:t>BezFormata Нальчик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жестком ДТП на суздальском участке трассы Р-132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Были ызваны спасатели - сотрудникам ГУ МЧС России по Владимирской области пришлось проводить деблокировку пострадавшего. В ликвидации последствий ДТП принимали участие 13 специалистов, 4 единицы техники, в том числе от МЧС - 9 человек, 2 единицы техники.  </w:t>
      </w:r>
      <w:hyperlink r:id="rId76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северян в Мурманской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По данным ФГБУ «Мурманского УГМС», с 7 по 8 июня 2024 года в Печенгском районе Мурманской области ожидается 4 региональный класс пожарной опасности, 8 июня 2024 года в районе городов Мончегорск и Оленегорск ожидается 4 региональный класс пожарной опасности, - сообщили в региональном МЧС.  </w:t>
      </w:r>
      <w:hyperlink r:id="rId764" w:history="1">
        <w:r>
          <w:rPr>
            <w:rStyle w:val="a5"/>
            <w:rFonts w:ascii="Times New Roman" w:cs="Times New Roman" w:hAnsi="Times New Roman"/>
            <w:sz w:val="24"/>
          </w:rPr>
          <w:t>Новости Мурманска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37 человек погибло при пожарах в Псковской области за пять месяцев</w:t>
      </w:r>
    </w:p>
    <w:p>
      <w:pPr>
        <w:pStyle w:val="aff4"/>
        <w:keepLines/>
        <w:rPr>
          <w:rFonts w:ascii="Times New Roman" w:cs="Times New Roman" w:hAnsi="Times New Roman"/>
          <w:sz w:val="24"/>
        </w:rPr>
      </w:pPr>
      <w:r>
        <w:rPr>
          <w:rFonts w:ascii="Times New Roman" w:cs="Times New Roman" w:hAnsi="Times New Roman"/>
          <w:sz w:val="24"/>
        </w:rPr>
        <w:t xml:space="preserve">Из числа погибших людей 17 – лица без определённого рода деятельности, 13 – люди пенсионного возраста, шесть – рабочие, один – инвалид, сообщили ПАИ в пресс-службе ГУ МЧС России по Псковской области.  </w:t>
      </w:r>
      <w:hyperlink r:id="rId76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Дону по факту гибели ребенка при пожаре возбуждено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России по Ростовской области Донские следователи возбудили уголовное дело после гибели несовершеннолетнего при пожаре в хуторе Луганском Орловского района.  </w:t>
      </w:r>
      <w:hyperlink r:id="rId766"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Уфы подожгли комиссионный магазин</w:t>
      </w:r>
    </w:p>
    <w:p>
      <w:pPr>
        <w:pStyle w:val="aff4"/>
        <w:keepLines/>
        <w:rPr>
          <w:rFonts w:ascii="Times New Roman" w:cs="Times New Roman" w:hAnsi="Times New Roman"/>
          <w:sz w:val="24"/>
        </w:rPr>
      </w:pPr>
      <w:r>
        <w:rPr>
          <w:rFonts w:ascii="Times New Roman" w:cs="Times New Roman" w:hAnsi="Times New Roman"/>
          <w:sz w:val="24"/>
        </w:rPr>
        <w:t xml:space="preserve">В Уфе по улице Цюрупы произошел пожар в комиссионном магазине. Об этом сообщили в пресс-службе МЧС по РБ. Отмечается, что в магазине загорелись утеплитель на стенах и электропровода. </w:t>
      </w:r>
      <w:hyperlink r:id="rId76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попали в ДТП на Московском шоссе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поисково-спасательного отряда МЧС попали в аварию в Нижнем Новгороде 7 июня. Дорожно-транспортное происшествие обошлось без пострадавших. </w:t>
      </w:r>
      <w:hyperlink r:id="rId768"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Ямальские реки освобождаются ото льда: где идет ледоход</w:t>
      </w:r>
    </w:p>
    <w:p>
      <w:pPr>
        <w:pStyle w:val="aff4"/>
        <w:keepLines/>
        <w:rPr>
          <w:rFonts w:ascii="Times New Roman" w:cs="Times New Roman" w:hAnsi="Times New Roman"/>
          <w:sz w:val="24"/>
        </w:rPr>
      </w:pPr>
      <w:r>
        <w:rPr>
          <w:rFonts w:ascii="Times New Roman" w:cs="Times New Roman" w:hAnsi="Times New Roman"/>
          <w:sz w:val="24"/>
        </w:rPr>
        <w:t xml:space="preserve">Спасатели ЯНАО определили главные точки ледохода на реках Обь, Надым, Пур и Таз В ГУ МЧС по ЯНАО дали актуальную информацию о ледовой обстановке в округе.  </w:t>
      </w:r>
      <w:hyperlink r:id="rId769" w:history="1">
        <w:r>
          <w:rPr>
            <w:rStyle w:val="a5"/>
            <w:rFonts w:ascii="Times New Roman" w:cs="Times New Roman" w:hAnsi="Times New Roman"/>
            <w:sz w:val="24"/>
          </w:rPr>
          <w:t>ИА "Север-Пресс"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500 жителей Богородицка и Куркино обучили пожарной безопасности сотрудники МЧС России</w:t>
      </w:r>
    </w:p>
    <w:p>
      <w:pPr>
        <w:pStyle w:val="aff4"/>
        <w:keepLines/>
        <w:rPr>
          <w:rFonts w:ascii="Times New Roman" w:cs="Times New Roman" w:hAnsi="Times New Roman"/>
          <w:sz w:val="24"/>
        </w:rPr>
      </w:pPr>
      <w:r>
        <w:rPr>
          <w:rFonts w:ascii="Times New Roman" w:cs="Times New Roman" w:hAnsi="Times New Roman"/>
          <w:sz w:val="24"/>
        </w:rPr>
        <w:t xml:space="preserve">Для формирования осознанного и ответственного отношения к правилам пожарной безопасности и обучения жителей региона правилам всесторонней безопасности сотрудники МЧС России на постоянной основе проводят профилактические мероприятия различного формата.  </w:t>
      </w:r>
      <w:hyperlink r:id="rId770"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Архангельской области участились случаи возгорания контейнеров</w:t>
      </w:r>
    </w:p>
    <w:p>
      <w:pPr>
        <w:pStyle w:val="aff4"/>
        <w:keepLines/>
        <w:rPr>
          <w:rFonts w:ascii="Times New Roman" w:cs="Times New Roman" w:hAnsi="Times New Roman"/>
          <w:sz w:val="24"/>
        </w:rPr>
      </w:pPr>
      <w:r>
        <w:rPr>
          <w:rFonts w:ascii="Times New Roman" w:cs="Times New Roman" w:hAnsi="Times New Roman"/>
          <w:sz w:val="24"/>
        </w:rPr>
        <w:t>На их тушение выезжают пожарные МЧС России.</w:t>
      </w:r>
    </w:p>
    <w:p>
      <w:pPr>
        <w:pStyle w:val="aff4"/>
        <w:keepLines/>
        <w:rPr>
          <w:rFonts w:ascii="Times New Roman" w:cs="Times New Roman" w:hAnsi="Times New Roman"/>
          <w:sz w:val="24"/>
        </w:rPr>
      </w:pPr>
      <w:r>
        <w:rPr>
          <w:rFonts w:ascii="Times New Roman" w:cs="Times New Roman" w:hAnsi="Times New Roman"/>
          <w:sz w:val="24"/>
        </w:rPr>
        <w:t>Это происходит как из-за неосторожного обращения с легковоспламеняющимися отходами, так и из-за умышленных поджогов.</w:t>
      </w:r>
    </w:p>
    <w:p>
      <w:pPr>
        <w:pStyle w:val="aff4"/>
        <w:keepLines/>
        <w:rPr>
          <w:rFonts w:ascii="Times New Roman" w:cs="Times New Roman" w:hAnsi="Times New Roman"/>
          <w:sz w:val="24"/>
        </w:rPr>
      </w:pPr>
      <w:r>
        <w:rPr>
          <w:rFonts w:ascii="Times New Roman" w:cs="Times New Roman" w:hAnsi="Times New Roman"/>
          <w:sz w:val="24"/>
        </w:rPr>
        <w:t xml:space="preserve">«В летний период, когда стоит теплая, солнечная погода, особенно важно помнить о противопожарных правилах.  </w:t>
      </w:r>
      <w:hyperlink r:id="rId771" w:history="1">
        <w:r>
          <w:rPr>
            <w:rStyle w:val="a5"/>
            <w:rFonts w:ascii="Times New Roman" w:cs="Times New Roman" w:hAnsi="Times New Roman"/>
            <w:sz w:val="24"/>
          </w:rPr>
          <w:t>Газета "Вечерний Котлас"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потушили крупный пожар в магазине в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t.me/МЧС Ростовской области В поселке Тарасовский Ростовской области спасатели потушили крупный пожар, уничтоживший магазин одежды. Об этом рассказали в Telegram-канале регионального ГУ МЧС России.  </w:t>
      </w:r>
      <w:hyperlink r:id="rId77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Учебная тренировка в «Солнечном»</w:t>
      </w:r>
    </w:p>
    <w:p>
      <w:pPr>
        <w:pStyle w:val="aff4"/>
        <w:keepLines/>
        <w:rPr>
          <w:rFonts w:ascii="Times New Roman" w:cs="Times New Roman" w:hAnsi="Times New Roman"/>
          <w:sz w:val="24"/>
        </w:rPr>
      </w:pPr>
      <w:r>
        <w:rPr>
          <w:rFonts w:ascii="Times New Roman" w:cs="Times New Roman" w:hAnsi="Times New Roman"/>
          <w:sz w:val="24"/>
        </w:rPr>
        <w:t xml:space="preserve">Всех желающих сотрудники МЧС России «нарядили» в боевую одежду пожарных. А затем дали детям вволю полазить по машине, «порулить» и поиграть в отважных борцов с огнем.  </w:t>
      </w:r>
      <w:hyperlink r:id="rId773"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«Национальные и народные танцы»</w:t>
      </w:r>
    </w:p>
    <w:p>
      <w:pPr>
        <w:pStyle w:val="aff4"/>
        <w:keepLines/>
        <w:rPr>
          <w:rFonts w:ascii="Times New Roman" w:cs="Times New Roman" w:hAnsi="Times New Roman"/>
          <w:sz w:val="24"/>
        </w:rPr>
      </w:pPr>
      <w:r>
        <w:rPr>
          <w:rFonts w:ascii="Times New Roman" w:cs="Times New Roman" w:hAnsi="Times New Roman"/>
          <w:sz w:val="24"/>
        </w:rPr>
        <w:t xml:space="preserve">Пришкольные лагеря «Знайка на каникулах» и «Солнышко» Гимназий №4 и №6 посетили: Начальник Отдела ГО Усть-Джегутинского району Татаркулова М.И., начальник ЕДДС Усть-Джегутинского района Шаханов Б.Г., сотрудники Отдела надзора деятельности профессиональной работы по Усть-Джегутинскому району ГУ МЧС России Эгизов С.К. и Иночкина Н.С. , которые провели с детьми беседы о безопасном поведении в период летних каникул и о правилах пожарной безопасности. </w:t>
      </w:r>
      <w:hyperlink r:id="rId774" w:history="1">
        <w:r>
          <w:rPr>
            <w:rStyle w:val="a5"/>
            <w:rFonts w:ascii="Times New Roman" w:cs="Times New Roman" w:hAnsi="Times New Roman"/>
            <w:sz w:val="24"/>
          </w:rPr>
          <w:t>BezFormata Черкесск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Последнего утонувшего индуса нашли в Новгороде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четвертый погибший - молодой человек 2004 года рождения - найден в ночь на субботу "в районе улицы Щусева вдоль береговой линии реки Волхов ". По... </w:t>
      </w:r>
      <w:hyperlink r:id="rId77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строящейся суздальской трассе автобус «ПАЗ» врезался в «Ниву» при развороте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проводили деблокировку пострадавшего. В результате столкновения транспортных средств водитель автомобиля «Нива» и его 58-летняя пассажир госпитализированы. Всего в ликвидации последствий ДТП принимало участие 13 человек, 4 единицы техники, в том числе от МЧС России 9 человек, 2 единицы техники.  </w:t>
      </w:r>
      <w:hyperlink r:id="rId776" w:history="1">
        <w:r>
          <w:rPr>
            <w:rStyle w:val="a5"/>
            <w:rFonts w:ascii="Times New Roman" w:cs="Times New Roman" w:hAnsi="Times New Roman"/>
            <w:sz w:val="24"/>
          </w:rPr>
          <w:t>Новости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Выгоничском районе Брянщины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О трагедии рассказали в пресс-службе регионального ГУ МЧС. Тревожный сигнал поступил в дежурную смену из поселка Хутор Бор 8 июня в 03:15. Очевидцы сообщили о загоревшемся частном доме.  </w:t>
      </w:r>
      <w:hyperlink r:id="rId777" w:history="1">
        <w:r>
          <w:rPr>
            <w:rStyle w:val="a5"/>
            <w:rFonts w:ascii="Times New Roman" w:cs="Times New Roman" w:hAnsi="Times New Roman"/>
            <w:sz w:val="24"/>
          </w:rPr>
          <w:t>МК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мужчину из горящего магазина в Уфе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МЧС по Башкирии. Сотрудников МЧС вызвали очевидцы ЧП — на улице Цюрупы горел комиссионный магазин. Прибывшие через четыре минуты на место пожарные обнаружили, что в тамбуре магазина горели утеплитель на стенах и электропроводка.  </w:t>
      </w:r>
      <w:hyperlink r:id="rId778" w:history="1">
        <w:r>
          <w:rPr>
            <w:rStyle w:val="a5"/>
            <w:rFonts w:ascii="Times New Roman" w:cs="Times New Roman" w:hAnsi="Times New Roman"/>
            <w:sz w:val="24"/>
          </w:rPr>
          <w:t>РесБаш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Надыме инспектор ГИМС Кныш Венера Шагидулловна провела с ребятами детского сада «Ромашка» необычную беседу о безопасности на водоёмах в виде игры при помощи интерактивной песочницы</w:t>
      </w:r>
    </w:p>
    <w:p>
      <w:pPr>
        <w:pStyle w:val="aff4"/>
        <w:keepLines/>
        <w:rPr>
          <w:rFonts w:ascii="Times New Roman" w:cs="Times New Roman" w:hAnsi="Times New Roman"/>
          <w:sz w:val="24"/>
        </w:rPr>
      </w:pPr>
      <w:r>
        <w:rPr>
          <w:rFonts w:ascii="Times New Roman" w:cs="Times New Roman" w:hAnsi="Times New Roman"/>
          <w:sz w:val="24"/>
        </w:rPr>
        <w:t xml:space="preserve">В Надыме инспектор ГИМС Кныш Венера Шагидулловна провела с ребятами детского сада «Ромашка» необычную беседу о безопасности на водоёмах в виде игры при помощи интерактивной песочницы.  </w:t>
      </w:r>
      <w:hyperlink r:id="rId779"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Суздальском районе два человека пострадали в ДТП с «Нивой» и автобусом</w:t>
      </w:r>
    </w:p>
    <w:p>
      <w:pPr>
        <w:pStyle w:val="aff4"/>
        <w:keepLines/>
        <w:rPr>
          <w:rFonts w:ascii="Times New Roman" w:cs="Times New Roman" w:hAnsi="Times New Roman"/>
          <w:sz w:val="24"/>
        </w:rPr>
      </w:pPr>
      <w:r>
        <w:rPr>
          <w:rFonts w:ascii="Times New Roman" w:cs="Times New Roman" w:hAnsi="Times New Roman"/>
          <w:sz w:val="24"/>
        </w:rPr>
        <w:t xml:space="preserve">Одного из пострадавших пришлось деблокировать из внедорожника силами подразделения Главного управления МЧС России по Владимирской области. По факту случившегося проводится проверка. </w:t>
      </w:r>
      <w:hyperlink r:id="rId780" w:history="1">
        <w:r>
          <w:rPr>
            <w:rStyle w:val="a5"/>
            <w:rFonts w:ascii="Times New Roman" w:cs="Times New Roman" w:hAnsi="Times New Roman"/>
            <w:sz w:val="24"/>
          </w:rPr>
          <w:t>КП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Волонтёр в лесу нашёл пропавших пять дней назад детей</w:t>
      </w:r>
    </w:p>
    <w:p>
      <w:pPr>
        <w:pStyle w:val="aff4"/>
        <w:keepLines/>
        <w:rPr>
          <w:rFonts w:ascii="Times New Roman" w:cs="Times New Roman" w:hAnsi="Times New Roman"/>
          <w:sz w:val="24"/>
        </w:rPr>
      </w:pPr>
      <w:r>
        <w:rPr>
          <w:rFonts w:ascii="Times New Roman" w:cs="Times New Roman" w:hAnsi="Times New Roman"/>
          <w:sz w:val="24"/>
        </w:rPr>
        <w:t xml:space="preserve">Теперь брат и сестра доставлены в больницу. Дети истощены, но их жизни ничто не угрожает. В МЧС сообщили, что в поисках были задействованы 654 специалиста и около ста единиц техники. </w:t>
      </w:r>
      <w:hyperlink r:id="rId781" w:history="1">
        <w:r>
          <w:rPr>
            <w:rStyle w:val="a5"/>
            <w:rFonts w:ascii="Times New Roman" w:cs="Times New Roman" w:hAnsi="Times New Roman"/>
            <w:sz w:val="24"/>
          </w:rPr>
          <w:t>ТВЦ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пострадал в ДТП с легковушкой и фурой на трассе М-5 под Сызранью</w:t>
      </w:r>
    </w:p>
    <w:p>
      <w:pPr>
        <w:pStyle w:val="aff4"/>
        <w:keepLines/>
        <w:rPr>
          <w:rFonts w:ascii="Times New Roman" w:cs="Times New Roman" w:hAnsi="Times New Roman"/>
          <w:sz w:val="24"/>
        </w:rPr>
      </w:pPr>
      <w:r>
        <w:rPr>
          <w:rFonts w:ascii="Times New Roman" w:cs="Times New Roman" w:hAnsi="Times New Roman"/>
          <w:sz w:val="24"/>
        </w:rPr>
        <w:t xml:space="preserve">В субботу, 8 июня, в 10:16 диспетчеру ПСО 37 ГКУ СО "Центр по делам ГО, ПБ и ЧС по Самарской области поступила информация о ДТП на 906-м км трассы М-5 в Сызранском районе, сообщили в пресс-службе учреждения. </w:t>
      </w:r>
      <w:hyperlink r:id="rId782"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по Рязанской области предупредили о пожарной опасности 4-го класса</w:t>
      </w:r>
    </w:p>
    <w:p>
      <w:pPr>
        <w:pStyle w:val="aff4"/>
        <w:keepLines/>
        <w:rPr>
          <w:rFonts w:ascii="Times New Roman" w:cs="Times New Roman" w:hAnsi="Times New Roman"/>
          <w:sz w:val="24"/>
        </w:rPr>
      </w:pPr>
      <w:r>
        <w:rPr>
          <w:rFonts w:ascii="Times New Roman" w:cs="Times New Roman" w:hAnsi="Times New Roman"/>
          <w:sz w:val="24"/>
        </w:rPr>
        <w:t xml:space="preserve">В МЧС по Рязанской области выпустили предупреждение о том, что на территории региона 8 и 9 июня сохранится высокая пожарная опасность (4 класс). Об этом сообщается на сайте ведомства. </w:t>
      </w:r>
      <w:hyperlink r:id="rId783"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по Рязанской области предупредили о пожарной опасности 4-го класса</w:t>
      </w:r>
    </w:p>
    <w:p>
      <w:pPr>
        <w:pStyle w:val="aff4"/>
        <w:keepLines/>
        <w:rPr>
          <w:rFonts w:ascii="Times New Roman" w:cs="Times New Roman" w:hAnsi="Times New Roman"/>
          <w:sz w:val="24"/>
        </w:rPr>
      </w:pPr>
      <w:r>
        <w:rPr>
          <w:rFonts w:ascii="Times New Roman" w:cs="Times New Roman" w:hAnsi="Times New Roman"/>
          <w:sz w:val="24"/>
        </w:rPr>
        <w:t xml:space="preserve">Рязанцев просят воздержаться от посещения лесов, не разводить костры, отдыхая на водоемах вблизи лесных массивов, не бросать непотушенные спички и окурки, не позволять детям играть с огнем. </w:t>
      </w:r>
      <w:hyperlink r:id="rId78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спасатели потушили крупный лесной пожар</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по региону. ЧП произошло днем 7 июня в Тарасовском районе. По информаци ведомства, сухая трава загорелась из-за жаркой погоды и сильного ветра.  </w:t>
      </w:r>
      <w:hyperlink r:id="rId785"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Ранним утром 8 июня под Суздалем столкнулись автобус и легковой автомобиль</w:t>
      </w:r>
    </w:p>
    <w:p>
      <w:pPr>
        <w:pStyle w:val="aff4"/>
        <w:keepLines/>
        <w:rPr>
          <w:rFonts w:ascii="Times New Roman" w:cs="Times New Roman" w:hAnsi="Times New Roman"/>
          <w:sz w:val="24"/>
        </w:rPr>
      </w:pPr>
      <w:r>
        <w:rPr>
          <w:rFonts w:ascii="Times New Roman" w:cs="Times New Roman" w:hAnsi="Times New Roman"/>
          <w:sz w:val="24"/>
        </w:rPr>
        <w:t xml:space="preserve">Для того, чтобы высвободить пассажирку из машины, сотрудникам МЧС России по Владимиркой области пришлось проводить деблокировку. 58-летняя женщина и 60-летний водитель были госпитализированы.  </w:t>
      </w:r>
      <w:hyperlink r:id="rId786" w:history="1">
        <w:r>
          <w:rPr>
            <w:rStyle w:val="a5"/>
            <w:rFonts w:ascii="Times New Roman" w:cs="Times New Roman" w:hAnsi="Times New Roman"/>
            <w:sz w:val="24"/>
          </w:rPr>
          <w:t>Зебра-ТВ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Двор рядом с многоэтажкой оцепили в Ростове из-за подозрительного пакета</w:t>
      </w:r>
    </w:p>
    <w:p>
      <w:pPr>
        <w:pStyle w:val="aff4"/>
        <w:keepLines/>
        <w:rPr>
          <w:rFonts w:ascii="Times New Roman" w:cs="Times New Roman" w:hAnsi="Times New Roman"/>
          <w:sz w:val="24"/>
        </w:rPr>
      </w:pPr>
      <w:r>
        <w:rPr>
          <w:rFonts w:ascii="Times New Roman" w:cs="Times New Roman" w:hAnsi="Times New Roman"/>
          <w:sz w:val="24"/>
        </w:rPr>
        <w:t xml:space="preserve">Местные жители видели сотрудников МЧС и саперов. Из-за чего именно подняли тревогу, неизвестно. Официальных комментариев от полиции или экстренных служб не поступало. </w:t>
      </w:r>
      <w:hyperlink r:id="rId787"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Ранним утром 8 июня под Суздалем столкнулись автобус и легковой автомобиль</w:t>
      </w:r>
    </w:p>
    <w:p>
      <w:pPr>
        <w:pStyle w:val="aff4"/>
        <w:keepLines/>
        <w:rPr>
          <w:rFonts w:ascii="Times New Roman" w:cs="Times New Roman" w:hAnsi="Times New Roman"/>
          <w:sz w:val="24"/>
        </w:rPr>
      </w:pPr>
      <w:r>
        <w:rPr>
          <w:rFonts w:ascii="Times New Roman" w:cs="Times New Roman" w:hAnsi="Times New Roman"/>
          <w:sz w:val="24"/>
        </w:rPr>
        <w:t xml:space="preserve">Для того, чтобы высвободить пассажирку из машины, сотрудникам МЧС России по Владимиркой области пришлось проводить деблокировку. 58-летняя женщина и 60-летний водитель были госпитализированы.  </w:t>
      </w:r>
      <w:hyperlink r:id="rId788" w:history="1">
        <w:r>
          <w:rPr>
            <w:rStyle w:val="a5"/>
            <w:rFonts w:ascii="Times New Roman" w:cs="Times New Roman" w:hAnsi="Times New Roman"/>
            <w:sz w:val="24"/>
          </w:rPr>
          <w:t>Vladimir-SMI.ru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Юрлинские пожарные в пятницу тушили холодильник</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на пульт диспетчера поступило в пятницу, 7 июня, в 20:22, сообщает краевое МЧС. На сообщение немедленно выехали две пожарные машины и пять человек пожарных.  </w:t>
      </w:r>
      <w:hyperlink r:id="rId789" w:history="1">
        <w:r>
          <w:rPr>
            <w:rStyle w:val="a5"/>
            <w:rFonts w:ascii="Times New Roman" w:cs="Times New Roman" w:hAnsi="Times New Roman"/>
            <w:sz w:val="24"/>
          </w:rPr>
          <w:t>Парма-Новости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Ранним утром 8 июня под Суздалем столкнулись автобус и легковой автомобиль</w:t>
      </w:r>
    </w:p>
    <w:p>
      <w:pPr>
        <w:pStyle w:val="aff4"/>
        <w:keepLines/>
        <w:rPr>
          <w:rFonts w:ascii="Times New Roman" w:cs="Times New Roman" w:hAnsi="Times New Roman"/>
          <w:sz w:val="24"/>
        </w:rPr>
      </w:pPr>
      <w:r>
        <w:rPr>
          <w:rFonts w:ascii="Times New Roman" w:cs="Times New Roman" w:hAnsi="Times New Roman"/>
          <w:sz w:val="24"/>
        </w:rPr>
        <w:t xml:space="preserve">Для того, чтобы высвободить пассажирку из машины, сотрудникам МЧС России по Владимиркой области пришлось проводить деблокировку. 58-летняя женщина и 60-летний водитель были госпитализированы.  </w:t>
      </w:r>
      <w:hyperlink r:id="rId790" w:history="1">
        <w:r>
          <w:rPr>
            <w:rStyle w:val="a5"/>
            <w:rFonts w:ascii="Times New Roman" w:cs="Times New Roman" w:hAnsi="Times New Roman"/>
            <w:sz w:val="24"/>
          </w:rPr>
          <w:t>Новости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Ямальские реки освобождаются ото льда: где идет ледоход</w:t>
      </w:r>
    </w:p>
    <w:p>
      <w:pPr>
        <w:pStyle w:val="aff4"/>
        <w:keepLines/>
        <w:rPr>
          <w:rFonts w:ascii="Times New Roman" w:cs="Times New Roman" w:hAnsi="Times New Roman"/>
          <w:sz w:val="24"/>
        </w:rPr>
      </w:pPr>
      <w:r>
        <w:rPr>
          <w:rFonts w:ascii="Times New Roman" w:cs="Times New Roman" w:hAnsi="Times New Roman"/>
          <w:sz w:val="24"/>
        </w:rPr>
        <w:t xml:space="preserve">В ГУ МЧС по ЯНАО дали актуальную информацию о ледовой обстановке в округе. По данным на 8 июня, голова ледохода на главной водной артерии Ямала вышла в Обскую губу.  </w:t>
      </w:r>
      <w:hyperlink r:id="rId791"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Троллейбус сбил пешехода на Невском проспекте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Машина по непонятным причинам влетела в ограждение в крайнем левом ряду, а позднее в нее въехала еще одна. На место прибыли сотрудники МЧС. Авария остановила движение на магистрали, информации о пострадавших не поступало. </w:t>
      </w:r>
      <w:hyperlink r:id="rId792"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Твери подожгли автомобиль</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Главное управление МЧС России по Тверской области в 01:57. Происшествие произошло на проспекте Николая Корыткова. Уже в 02:03 на месте происшествия были огнеборцы пожарно-спасательной части № 2, а полностью пожар был ликвидирован в 02:07.  </w:t>
      </w:r>
      <w:hyperlink r:id="rId793"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повестке дня – готовность к пожароопасному периоду</w:t>
      </w:r>
    </w:p>
    <w:p>
      <w:pPr>
        <w:pStyle w:val="aff4"/>
        <w:keepLines/>
        <w:rPr>
          <w:rFonts w:ascii="Times New Roman" w:cs="Times New Roman" w:hAnsi="Times New Roman"/>
          <w:sz w:val="24"/>
        </w:rPr>
      </w:pPr>
      <w:r>
        <w:rPr>
          <w:rFonts w:ascii="Times New Roman" w:cs="Times New Roman" w:hAnsi="Times New Roman"/>
          <w:sz w:val="24"/>
        </w:rPr>
        <w:t xml:space="preserve">В администрации Серафимовичского района прошло расширенное совещание рабочей группы комиссии по предупреждению и ликвидации чрезвычайных ситуаций и обеспечению пожарной безопасности под председательством начальника 10 ПСО ФПС ГПС ГУ МЧС России по Волгоградской области Антона Панфилова.  </w:t>
      </w:r>
      <w:hyperlink r:id="rId794" w:history="1">
        <w:r>
          <w:rPr>
            <w:rStyle w:val="a5"/>
            <w:rFonts w:ascii="Times New Roman" w:cs="Times New Roman" w:hAnsi="Times New Roman"/>
            <w:sz w:val="24"/>
          </w:rPr>
          <w:t>Усть-Медведицкая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Тамбове при ликвидации огня пострадал пожарный</w:t>
      </w:r>
    </w:p>
    <w:p>
      <w:pPr>
        <w:pStyle w:val="aff4"/>
        <w:keepLines/>
        <w:rPr>
          <w:rFonts w:ascii="Times New Roman" w:cs="Times New Roman" w:hAnsi="Times New Roman"/>
          <w:sz w:val="24"/>
        </w:rPr>
      </w:pPr>
      <w:r>
        <w:rPr>
          <w:rFonts w:ascii="Times New Roman" w:cs="Times New Roman" w:hAnsi="Times New Roman"/>
          <w:sz w:val="24"/>
        </w:rPr>
        <w:t xml:space="preserve">Ему оказана медицинская помощь», - сообщает пресс-служба ГУ МЧС России по Тамбовской области. Предварительная причина пожара - короткое замыкание. Окончательные причины и обстоятельства пожара уточняются органами дознания МЧС России.  </w:t>
      </w:r>
      <w:hyperlink r:id="rId79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о пожарах за сутки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796"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Терминал с высокими принципами</w:t>
      </w:r>
    </w:p>
    <w:p>
      <w:pPr>
        <w:pStyle w:val="aff4"/>
        <w:keepLines/>
        <w:rPr>
          <w:rFonts w:ascii="Times New Roman" w:cs="Times New Roman" w:hAnsi="Times New Roman"/>
          <w:sz w:val="24"/>
        </w:rPr>
      </w:pPr>
      <w:r>
        <w:rPr>
          <w:rFonts w:ascii="Times New Roman" w:cs="Times New Roman" w:hAnsi="Times New Roman"/>
          <w:sz w:val="24"/>
        </w:rPr>
        <w:t xml:space="preserve">Сегодня в тесном сотрудничестве с МЧС, МВД, СКР, ФСБ и Росгвардией организована защита терминала. «Пока мы сохраняем свой прогноз по объемам перевалки на уровне прошлого года.  </w:t>
      </w:r>
      <w:hyperlink r:id="rId797" w:history="1">
        <w:r>
          <w:rPr>
            <w:rStyle w:val="a5"/>
            <w:rFonts w:ascii="Times New Roman" w:cs="Times New Roman" w:hAnsi="Times New Roman"/>
            <w:sz w:val="24"/>
          </w:rPr>
          <w:t>Журнал "Эксперт"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Твери загорелся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возгорание в машине поступило в МЧС в час 57 минут, через десять минут на место прибыли сотрудники пожарно-спасательной части № 2 и быстро потушили горевший автомобиль. Областное управление МЧС России сообщило, что никто не пострадал.  </w:t>
      </w:r>
      <w:hyperlink r:id="rId798"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Юрлинские пожарные в пятницу тушили холодильник</w:t>
      </w:r>
    </w:p>
    <w:p>
      <w:pPr>
        <w:pStyle w:val="aff4"/>
        <w:keepLines/>
        <w:rPr>
          <w:rFonts w:ascii="Times New Roman" w:cs="Times New Roman" w:hAnsi="Times New Roman"/>
          <w:sz w:val="24"/>
        </w:rPr>
      </w:pPr>
      <w:r>
        <w:rPr>
          <w:rFonts w:ascii="Times New Roman" w:cs="Times New Roman" w:hAnsi="Times New Roman"/>
          <w:sz w:val="24"/>
        </w:rPr>
        <w:t xml:space="preserve">фото: МЧС Пермского края </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на пульт диспетчера поступило в пятницу, 7 июня, в 20:22, сообщает краевое МЧС. </w:t>
      </w:r>
    </w:p>
    <w:p>
      <w:pPr>
        <w:pStyle w:val="aff4"/>
        <w:keepLines/>
        <w:rPr>
          <w:rFonts w:ascii="Times New Roman" w:cs="Times New Roman" w:hAnsi="Times New Roman"/>
          <w:sz w:val="24"/>
        </w:rPr>
      </w:pPr>
      <w:r>
        <w:rPr>
          <w:rFonts w:ascii="Times New Roman" w:cs="Times New Roman" w:hAnsi="Times New Roman"/>
          <w:sz w:val="24"/>
        </w:rPr>
        <w:t xml:space="preserve">На сообщение немедленно выехали две пожарные машины и пять человек пожарных.  </w:t>
      </w:r>
      <w:hyperlink r:id="rId79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Ульяновске спасатели из реки Волга извлекли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«В 21:00 в ОДС ГУ МЧС России по Ульяновской области от оперативного дежурного ЕДДС Ульяновска поступила информация, что спасатели управления гражданской защиты города извлекли из реки Волга (в месте, не предназначенном для купания) тело 66-летнего мужчины без признаков жизни», - сообщают в пресс-службе ГУ МЧС России по Ульяновской области. Обстоятельства выясняются. </w:t>
      </w:r>
      <w:hyperlink r:id="rId800" w:history="1">
        <w:r>
          <w:rPr>
            <w:rStyle w:val="a5"/>
            <w:rFonts w:ascii="Times New Roman" w:cs="Times New Roman" w:hAnsi="Times New Roman"/>
            <w:sz w:val="24"/>
          </w:rPr>
          <w:t>Russia24.pro -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в Восточных Саянах альпинист упал с высоты 20 метров</w:t>
      </w:r>
    </w:p>
    <w:p>
      <w:pPr>
        <w:pStyle w:val="aff4"/>
        <w:keepLines/>
        <w:rPr>
          <w:rFonts w:ascii="Times New Roman" w:cs="Times New Roman" w:hAnsi="Times New Roman"/>
          <w:sz w:val="24"/>
        </w:rPr>
      </w:pPr>
      <w:r>
        <w:rPr>
          <w:rFonts w:ascii="Times New Roman" w:cs="Times New Roman" w:hAnsi="Times New Roman"/>
          <w:sz w:val="24"/>
        </w:rPr>
        <w:t xml:space="preserve">В Бурятии в Восточных Саянах 36-летний турист из незарегистрированной группы упал с высоты 20 м в районе пика Братчанка,. Предположительно мужчина получил переломы обеих ног, сообщили в Республиканском агентстве ГО и ЧС.  </w:t>
      </w:r>
      <w:hyperlink r:id="rId801" w:history="1">
        <w:r>
          <w:rPr>
            <w:rStyle w:val="a5"/>
            <w:rFonts w:ascii="Times New Roman" w:cs="Times New Roman" w:hAnsi="Times New Roman"/>
            <w:sz w:val="24"/>
          </w:rPr>
          <w:t>МК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СНЯЛИ ВСЕ "УГРОЖАЮЩИЕ КОНСТРУКЦИИ" В ДОМЕ, ЧАСТИЧНО РАЗРУШЕННОМ ВСУ ПРИ УДАРЕ ПО ЛУГАНСКУ 7 ИЮНЯ - ГУ МЧС</w:t>
      </w:r>
    </w:p>
    <w:p>
      <w:pPr>
        <w:pStyle w:val="aff4"/>
        <w:keepLines/>
        <w:rPr>
          <w:rFonts w:ascii="Times New Roman" w:cs="Times New Roman" w:hAnsi="Times New Roman"/>
          <w:sz w:val="24"/>
        </w:rPr>
      </w:pPr>
      <w:r>
        <w:rPr>
          <w:rFonts w:ascii="Times New Roman" w:cs="Times New Roman" w:hAnsi="Times New Roman"/>
          <w:sz w:val="24"/>
        </w:rPr>
        <w:t xml:space="preserve">СПАСАТЕЛИ СНЯЛИ ВСЕ "УГРОЖАЮЩИЕ КОНСТРУКЦИИ" В ДОМЕ, ЧАСТИЧНО РАЗРУШЕННОМ ВСУ ПРИ УДАРЕ ПО ЛУГАНСКУ 7 ИЮНЯ - ГУ МЧС </w:t>
      </w:r>
      <w:hyperlink r:id="rId80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Приморье при пожаре в жилом доме спасены 24 человека, среди них девять детей</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в своём телеграм-канале ГУ МЧС РФ по региону. Спасение детей из пожара в Приморье. Видео © Telegram / МЧС Приморского края "Огнеборцы 19 пожарно-спасательного отряда при помощи спасательных устройств и лестниц вывели из отрезанных дымом квартир 24 человека, в том числе 9 детей", — говорится в сообщении.  </w:t>
      </w:r>
      <w:hyperlink r:id="rId803"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Приморье при пожаре в жилом доме спасены 24 человека, среди них девять детей</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спасатели и вывели 24 человека, среди которых было девять детей. Об этом сообщает в своём телеграм-канале ГУ МЧС РФ по региону. </w:t>
      </w:r>
      <w:hyperlink r:id="rId80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Волгоградскую область поразит чрезвычайная пожароопасность</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предупреждает пресс-служба регионального ГУ МЧС. </w:t>
      </w:r>
    </w:p>
    <w:p>
      <w:pPr>
        <w:pStyle w:val="aff4"/>
        <w:keepLines/>
        <w:rPr>
          <w:rFonts w:ascii="Times New Roman" w:cs="Times New Roman" w:hAnsi="Times New Roman"/>
          <w:sz w:val="24"/>
        </w:rPr>
      </w:pPr>
      <w:r>
        <w:rPr>
          <w:rFonts w:ascii="Times New Roman" w:cs="Times New Roman" w:hAnsi="Times New Roman"/>
          <w:sz w:val="24"/>
        </w:rPr>
        <w:t>Жаркая опасная сушь затронет северо-западные (Даниловский), юго-западные (Котельниковский, Октябрьский), все юго-восточные районы и Волгоград.</w:t>
      </w:r>
    </w:p>
    <w:p>
      <w:pPr>
        <w:pStyle w:val="aff4"/>
        <w:keepLines/>
        <w:rPr>
          <w:rFonts w:ascii="Times New Roman" w:cs="Times New Roman" w:hAnsi="Times New Roman"/>
          <w:sz w:val="24"/>
        </w:rPr>
      </w:pPr>
      <w:r>
        <w:rPr>
          <w:rFonts w:ascii="Times New Roman" w:cs="Times New Roman" w:hAnsi="Times New Roman"/>
          <w:sz w:val="24"/>
        </w:rPr>
        <w:t xml:space="preserve">В центральных (Иловлинский, Клетский), юго-западных (Калачевский) районах ожидается высокая пожароопасность (4 класс). </w:t>
      </w:r>
      <w:hyperlink r:id="rId805" w:history="1">
        <w:r>
          <w:rPr>
            <w:rStyle w:val="a5"/>
            <w:rFonts w:ascii="Times New Roman" w:cs="Times New Roman" w:hAnsi="Times New Roman"/>
            <w:sz w:val="24"/>
          </w:rPr>
          <w:t>РИАЦ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кадры пожара в магазине одежды в поселке Тарасовском</w:t>
      </w:r>
    </w:p>
    <w:p>
      <w:pPr>
        <w:pStyle w:val="aff4"/>
        <w:keepLines/>
        <w:rPr>
          <w:rFonts w:ascii="Times New Roman" w:cs="Times New Roman" w:hAnsi="Times New Roman"/>
          <w:sz w:val="24"/>
        </w:rPr>
      </w:pPr>
      <w:r>
        <w:rPr>
          <w:rFonts w:ascii="Times New Roman" w:cs="Times New Roman" w:hAnsi="Times New Roman"/>
          <w:sz w:val="24"/>
        </w:rPr>
        <w:t xml:space="preserve">Примечательно, что магазин открылся совсем недавно, и хозяева не успели даже провести акцию в честь открытия магазина. При каких обстоятельствах случилось возгорание, пока неизвестно. Ликвидировать огонь прибыли 25 пожарных на 9 спецмашинах. </w:t>
      </w:r>
      <w:hyperlink r:id="rId806"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ночью подожгли комиссионный магазин на Центральном рынке</w:t>
      </w:r>
    </w:p>
    <w:p>
      <w:pPr>
        <w:pStyle w:val="aff4"/>
        <w:keepLines/>
        <w:rPr>
          <w:rFonts w:ascii="Times New Roman" w:cs="Times New Roman" w:hAnsi="Times New Roman"/>
          <w:sz w:val="24"/>
        </w:rPr>
      </w:pPr>
      <w:r>
        <w:rPr>
          <w:rFonts w:ascii="Times New Roman" w:cs="Times New Roman" w:hAnsi="Times New Roman"/>
          <w:sz w:val="24"/>
        </w:rPr>
        <w:t xml:space="preserve">Из задымленного помещения они вывели местного работника. Оказалось, в тамбуре комиссионного магазина горели утеплитель стен и электропроводка на площади около 1 кв.м. Дознаватель МЧС выявил признаки поджога. </w:t>
      </w:r>
      <w:hyperlink r:id="rId807"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прошла Спартакиада МЧС России по лёгкой атлетике</w:t>
      </w:r>
    </w:p>
    <w:p>
      <w:pPr>
        <w:pStyle w:val="aff4"/>
        <w:keepLines/>
        <w:rPr>
          <w:rFonts w:ascii="Times New Roman" w:cs="Times New Roman" w:hAnsi="Times New Roman"/>
          <w:sz w:val="24"/>
        </w:rPr>
      </w:pPr>
      <w:r>
        <w:rPr>
          <w:rFonts w:ascii="Times New Roman" w:cs="Times New Roman" w:hAnsi="Times New Roman"/>
          <w:sz w:val="24"/>
        </w:rPr>
        <w:t xml:space="preserve">В состав сборной Южного Федерального округа вошли спортсмены Главного управления МЧС России по Астраханской области Лысова Александра и Золин Никита, которые в дисциплине эстафета 4 по 400 метров заняли третье почётное место.  </w:t>
      </w:r>
      <w:hyperlink r:id="rId808"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живыми детей, пропавших три дня назад - Афиша Daily</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пресс-службе МЧС Тюменской области, региона, где пропали ребята. 12-летний Гриша и его 10-летняя сестра Вика Крепны вместе с дедушкой и двумя биглями отправились на рыбалку в деревне Бурмакина 4 июня, пишет 72.ru.  </w:t>
      </w:r>
      <w:hyperlink r:id="rId809" w:history="1">
        <w:r>
          <w:rPr>
            <w:rStyle w:val="a5"/>
            <w:rFonts w:ascii="Times New Roman" w:cs="Times New Roman" w:hAnsi="Times New Roman"/>
            <w:sz w:val="24"/>
          </w:rPr>
          <w:t>Афиша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Ночной пожар в Петрозаводске: горожан перепугал большой столб дыма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МЧС Карелии, около часа ночи загорелась хозпостройка. Пожарные быстро потушили пламя. Пострадавших нет, причина пожара устанавливается. </w:t>
      </w:r>
      <w:hyperlink r:id="rId810" w:history="1">
        <w:r>
          <w:rPr>
            <w:rStyle w:val="a5"/>
            <w:rFonts w:ascii="Times New Roman" w:cs="Times New Roman" w:hAnsi="Times New Roman"/>
            <w:sz w:val="24"/>
          </w:rPr>
          <w:t>Городской портал.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МВД рассказали о планах наградить нашедших детей в лесу на Урале волонтеров</w:t>
      </w:r>
    </w:p>
    <w:p>
      <w:pPr>
        <w:pStyle w:val="aff4"/>
        <w:keepLines/>
        <w:rPr>
          <w:rFonts w:ascii="Times New Roman" w:cs="Times New Roman" w:hAnsi="Times New Roman"/>
          <w:sz w:val="24"/>
        </w:rPr>
      </w:pPr>
      <w:r>
        <w:rPr>
          <w:rFonts w:ascii="Times New Roman" w:cs="Times New Roman" w:hAnsi="Times New Roman"/>
          <w:sz w:val="24"/>
        </w:rPr>
        <w:t xml:space="preserve">Ранее, 7 июня, сообщалось, что в Свердловской области сотрудники МЧС России ищут пропавших детей. 4 июня 12-летний Григорий и 10-летняя Виктория ушли с дедушкой на рыбалку в лес к реке Липке.  </w:t>
      </w:r>
      <w:hyperlink r:id="rId811"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СВЫШЕ 100 ЖИТЕЛЕЙ ЛНР ОБРАТИЛИСЬ В ШТАБ ПОМОЩИ ПОСТРАДАВШИМ ПОСЛЕ УДАРА ВСУ ПО ЛУГАНСКУ 7 ИЮНЯ - ГУ МЧС</w:t>
      </w:r>
    </w:p>
    <w:p>
      <w:pPr>
        <w:pStyle w:val="aff4"/>
        <w:keepLines/>
        <w:rPr>
          <w:rFonts w:ascii="Times New Roman" w:cs="Times New Roman" w:hAnsi="Times New Roman"/>
          <w:sz w:val="24"/>
        </w:rPr>
      </w:pPr>
      <w:r>
        <w:rPr>
          <w:rFonts w:ascii="Times New Roman" w:cs="Times New Roman" w:hAnsi="Times New Roman"/>
          <w:sz w:val="24"/>
        </w:rPr>
        <w:t xml:space="preserve">СВЫШЕ 100 ЖИТЕЛЕЙ ЛНР ОБРАТИЛИСЬ В ШТАБ ПОМОЩИ ПОСТРАДАВШИМ ПОСЛЕ УДАРА ВСУ ПО ЛУГАНСКУ 7 ИЮНЯ - ГУ МЧС </w:t>
      </w:r>
      <w:hyperlink r:id="rId81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Безопасный отдых на водных объектах</w:t>
      </w:r>
    </w:p>
    <w:p>
      <w:pPr>
        <w:pStyle w:val="aff4"/>
        <w:keepLines/>
        <w:rPr>
          <w:rFonts w:ascii="Times New Roman" w:cs="Times New Roman" w:hAnsi="Times New Roman"/>
          <w:sz w:val="24"/>
        </w:rPr>
      </w:pPr>
      <w:r>
        <w:rPr>
          <w:rFonts w:ascii="Times New Roman" w:cs="Times New Roman" w:hAnsi="Times New Roman"/>
          <w:sz w:val="24"/>
        </w:rPr>
        <w:t>Кроме того, сотрудники ГИМС напоминают основные способы самоспасания и правила оказания первой помощи. Большое внимание уделяется соблюдению правил использования маломерных судов.</w:t>
      </w:r>
    </w:p>
    <w:p>
      <w:pPr>
        <w:pStyle w:val="aff4"/>
        <w:keepLines/>
        <w:rPr>
          <w:rFonts w:ascii="Times New Roman" w:cs="Times New Roman" w:hAnsi="Times New Roman"/>
          <w:sz w:val="24"/>
        </w:rPr>
      </w:pPr>
      <w:r>
        <w:rPr>
          <w:rFonts w:ascii="Times New Roman" w:cs="Times New Roman" w:hAnsi="Times New Roman"/>
          <w:sz w:val="24"/>
        </w:rPr>
        <w:t xml:space="preserve">Особое внимание в этот период уделено мероприятиям по профилактике гибели детей на водоемах во время каникул.  </w:t>
      </w:r>
      <w:hyperlink r:id="rId813" w:history="1">
        <w:r>
          <w:rPr>
            <w:rStyle w:val="a5"/>
            <w:rFonts w:ascii="Times New Roman" w:cs="Times New Roman" w:hAnsi="Times New Roman"/>
            <w:sz w:val="24"/>
          </w:rPr>
          <w:t>BezFormata Новозыбков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неблагоприятные погодные явления</w:t>
      </w:r>
    </w:p>
    <w:p>
      <w:pPr>
        <w:pStyle w:val="aff4"/>
        <w:keepLines/>
        <w:rPr>
          <w:rFonts w:ascii="Times New Roman" w:cs="Times New Roman" w:hAnsi="Times New Roman"/>
          <w:sz w:val="24"/>
        </w:rPr>
      </w:pPr>
      <w:r>
        <w:rPr>
          <w:rFonts w:ascii="Times New Roman" w:cs="Times New Roman" w:hAnsi="Times New Roman"/>
          <w:sz w:val="24"/>
        </w:rPr>
        <w:t xml:space="preserve">неблагоприятные погодные явления ГУ МЧС России по Оренбургской области предупреждает: в ближайшие сутки 9 июня 2024 г. местами по области ожидается гроза, возможен град. Днем 9 июня местамипо области ожидается при грозе усиление ветра порывы 15-20 м/с. Источник: Telegram-канал " ГУ МЧС России по Оренбургской области" </w:t>
      </w:r>
      <w:hyperlink r:id="rId814"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сняли угрожающие конструкции в частично разрушенном при ударе ВСУ 7 июня доме</w:t>
      </w:r>
    </w:p>
    <w:p>
      <w:pPr>
        <w:pStyle w:val="aff4"/>
        <w:keepLines/>
        <w:rPr>
          <w:rFonts w:ascii="Times New Roman" w:cs="Times New Roman" w:hAnsi="Times New Roman"/>
          <w:sz w:val="24"/>
        </w:rPr>
      </w:pPr>
      <w:r>
        <w:rPr>
          <w:rFonts w:ascii="Times New Roman" w:cs="Times New Roman" w:hAnsi="Times New Roman"/>
          <w:sz w:val="24"/>
        </w:rPr>
        <w:t xml:space="preserve">Спасатели сняли все "угрожающие конструкции" в доме, частично разрушенном ВСУ при ударе по Луганску 7 июня - ГУ МЧС. Новость дополняется. </w:t>
      </w:r>
      <w:hyperlink r:id="rId815"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Суздальском районе два человека пострадали в ДТП с автобусом и внедорожником</w:t>
      </w:r>
    </w:p>
    <w:p>
      <w:pPr>
        <w:pStyle w:val="aff4"/>
        <w:keepLines/>
        <w:rPr>
          <w:rFonts w:ascii="Times New Roman" w:cs="Times New Roman" w:hAnsi="Times New Roman"/>
          <w:sz w:val="24"/>
        </w:rPr>
      </w:pPr>
      <w:r>
        <w:rPr>
          <w:rFonts w:ascii="Times New Roman" w:cs="Times New Roman" w:hAnsi="Times New Roman"/>
          <w:sz w:val="24"/>
        </w:rPr>
        <w:t xml:space="preserve">Прибывшее на место ДТП подразделение Главного управления МЧС России по Владимирской области деблокировало одного из пострадавших из разбитой кабины автомобиля. Мужчину и женщину бригада «скорой помощи» увезла в больницу.  </w:t>
      </w:r>
      <w:hyperlink r:id="rId816" w:history="1">
        <w:r>
          <w:rPr>
            <w:rStyle w:val="a5"/>
            <w:rFonts w:ascii="Times New Roman" w:cs="Times New Roman" w:hAnsi="Times New Roman"/>
            <w:sz w:val="24"/>
          </w:rPr>
          <w:t>Провинция.ру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конца суток 08.06.2024 и в течение суток 09.06.2024 в отдельных: северо-западных (Даниловский), юго-западных...</w:t>
      </w:r>
    </w:p>
    <w:p>
      <w:pPr>
        <w:pStyle w:val="aff4"/>
        <w:keepLines/>
        <w:rPr>
          <w:rFonts w:ascii="Times New Roman" w:cs="Times New Roman" w:hAnsi="Times New Roman"/>
          <w:sz w:val="24"/>
        </w:rPr>
      </w:pPr>
      <w:r>
        <w:rPr>
          <w:rFonts w:ascii="Times New Roman" w:cs="Times New Roman" w:hAnsi="Times New Roman"/>
          <w:sz w:val="24"/>
        </w:rPr>
        <w:t xml:space="preserve">В условиях высокой пожароопасности ГУ МЧС России по Волгоградской области рекомендует жителями гостям региона воздержаться от посещения лесов. Если вы всё же оказались в лесу, помните – причиной пожара может стать элементарное пренебрежение правилами пожарной безопасности.  </w:t>
      </w:r>
      <w:hyperlink r:id="rId817"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ИНФОРМАЦИЯ об оперативной обстановке в Донецкой Народной Республике с 08.00 07.06.2024 до 08.00 08.06.2024</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МЧС ДНР информирует об оперативной обстановке в Донецкой Народной Республике с 08.00 07.06.2024 до 08.00 08.06.2024 </w:t>
      </w:r>
      <w:hyperlink r:id="rId81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Звук взрыва и зарево: что известно о страшном ночном пожаре на Ангарском</w:t>
      </w:r>
    </w:p>
    <w:p>
      <w:pPr>
        <w:pStyle w:val="aff4"/>
        <w:keepLines/>
        <w:rPr>
          <w:rFonts w:ascii="Times New Roman" w:cs="Times New Roman" w:hAnsi="Times New Roman"/>
          <w:sz w:val="24"/>
        </w:rPr>
      </w:pPr>
      <w:r>
        <w:rPr>
          <w:rFonts w:ascii="Times New Roman" w:cs="Times New Roman" w:hAnsi="Times New Roman"/>
          <w:sz w:val="24"/>
        </w:rPr>
        <w:t xml:space="preserve">Огнеборцы 1 пожарно-спасательного отряда федеральной противопожарной службы Главного управления МЧС России по Волгоградской области ликвидировали горение в 01:16. </w:t>
      </w:r>
    </w:p>
    <w:p>
      <w:pPr>
        <w:pStyle w:val="aff4"/>
        <w:keepLines/>
        <w:rPr>
          <w:rFonts w:ascii="Times New Roman" w:cs="Times New Roman" w:hAnsi="Times New Roman"/>
          <w:sz w:val="24"/>
        </w:rPr>
      </w:pPr>
      <w:r>
        <w:rPr>
          <w:rFonts w:ascii="Times New Roman" w:cs="Times New Roman" w:hAnsi="Times New Roman"/>
          <w:sz w:val="24"/>
        </w:rPr>
        <w:t xml:space="preserve">Все оперативные новости публикуются в нашем телеграм-канале.  </w:t>
      </w:r>
      <w:hyperlink r:id="rId819" w:history="1">
        <w:r>
          <w:rPr>
            <w:rStyle w:val="a5"/>
            <w:rFonts w:ascii="Times New Roman" w:cs="Times New Roman" w:hAnsi="Times New Roman"/>
            <w:sz w:val="24"/>
          </w:rPr>
          <w:t>Городской портал.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Луганска сообщили о двух тяжелораненых после обстрела ВСУ</w:t>
      </w:r>
    </w:p>
    <w:p>
      <w:pPr>
        <w:pStyle w:val="aff4"/>
        <w:keepLines/>
        <w:rPr>
          <w:rFonts w:ascii="Times New Roman" w:cs="Times New Roman" w:hAnsi="Times New Roman"/>
          <w:sz w:val="24"/>
        </w:rPr>
      </w:pPr>
      <w:r>
        <w:rPr>
          <w:rFonts w:ascii="Times New Roman" w:cs="Times New Roman" w:hAnsi="Times New Roman"/>
          <w:sz w:val="24"/>
        </w:rPr>
        <w:t xml:space="preserve">Кроме того, специалисты МЧС разобрали все «угрожающие конструкции» в доме, который оказался частично разрушен после атаки националистов. В пятницу боевики выпустили не менее шести ракет по Луганску.  </w:t>
      </w:r>
      <w:hyperlink r:id="rId820"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Рубцовске пострадали при пожаре мальчик и женщина</w:t>
      </w:r>
    </w:p>
    <w:p>
      <w:pPr>
        <w:pStyle w:val="aff4"/>
        <w:keepLines/>
        <w:rPr>
          <w:rFonts w:ascii="Times New Roman" w:cs="Times New Roman" w:hAnsi="Times New Roman"/>
          <w:sz w:val="24"/>
        </w:rPr>
      </w:pPr>
      <w:r>
        <w:rPr>
          <w:rFonts w:ascii="Times New Roman" w:cs="Times New Roman" w:hAnsi="Times New Roman"/>
          <w:sz w:val="24"/>
        </w:rPr>
        <w:t>Как сообщили в региональном ГУ МЧС, возгорание ликвидировано на площади 20 кв. метров. На месте работали 22 специалиста, 5 звеньев газодымозащитной службы и 6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Были спасены 26 человек, из них 5 детей.  </w:t>
      </w:r>
      <w:hyperlink r:id="rId821" w:history="1">
        <w:r>
          <w:rPr>
            <w:rStyle w:val="a5"/>
            <w:rFonts w:ascii="Times New Roman" w:cs="Times New Roman" w:hAnsi="Times New Roman"/>
            <w:sz w:val="24"/>
          </w:rPr>
          <w:t>Газета "Алтайская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полыхал ночью в Петрозаводске</w:t>
      </w:r>
    </w:p>
    <w:p>
      <w:pPr>
        <w:pStyle w:val="aff4"/>
        <w:keepLines/>
        <w:rPr>
          <w:rFonts w:ascii="Times New Roman" w:cs="Times New Roman" w:hAnsi="Times New Roman"/>
          <w:sz w:val="24"/>
        </w:rPr>
      </w:pPr>
      <w:r>
        <w:rPr>
          <w:rFonts w:ascii="Times New Roman" w:cs="Times New Roman" w:hAnsi="Times New Roman"/>
          <w:sz w:val="24"/>
        </w:rPr>
        <w:t>Минувшей ночью в Петрозаводске на улице Калинина произошел пожар. Об этом сообщает паблик «ДТП Петрозаводска и Карелии».</w:t>
      </w:r>
    </w:p>
    <w:p>
      <w:pPr>
        <w:pStyle w:val="aff4"/>
        <w:keepLines/>
        <w:rPr>
          <w:rFonts w:ascii="Times New Roman" w:cs="Times New Roman" w:hAnsi="Times New Roman"/>
          <w:sz w:val="24"/>
        </w:rPr>
      </w:pPr>
      <w:r>
        <w:rPr>
          <w:rFonts w:ascii="Times New Roman" w:cs="Times New Roman" w:hAnsi="Times New Roman"/>
          <w:sz w:val="24"/>
        </w:rPr>
        <w:t xml:space="preserve">Горела хозяйственная постройка.  </w:t>
      </w:r>
      <w:hyperlink r:id="rId822" w:history="1">
        <w:r>
          <w:rPr>
            <w:rStyle w:val="a5"/>
            <w:rFonts w:ascii="Times New Roman" w:cs="Times New Roman" w:hAnsi="Times New Roman"/>
            <w:sz w:val="24"/>
          </w:rPr>
          <w:t>Петрозаводск говорит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8 июня в столкновении фуры и иномарки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ДТП случилось в 10:16 на 906 км трассы М5. Как сообщили в региональном Центре по делам ГО, ПБ и ЧС, в Самарской области на дороге столкнулись фура и "Тойота".  </w:t>
      </w:r>
      <w:hyperlink r:id="rId823"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Истощенные, искусанные, без голоса. В лесу нашли тюменских детей</w:t>
      </w:r>
    </w:p>
    <w:p>
      <w:pPr>
        <w:pStyle w:val="aff4"/>
        <w:keepLines/>
        <w:rPr>
          <w:rFonts w:ascii="Times New Roman" w:cs="Times New Roman" w:hAnsi="Times New Roman"/>
          <w:sz w:val="24"/>
        </w:rPr>
      </w:pPr>
      <w:r>
        <w:rPr>
          <w:rFonts w:ascii="Times New Roman" w:cs="Times New Roman" w:hAnsi="Times New Roman"/>
          <w:sz w:val="24"/>
        </w:rPr>
        <w:t xml:space="preserve">Помимо добровольцев и членов поискового отряда «ЛизаАлерт» из Свердловской, Тюменской, Челябинской, Курганской, Новосибирской, Томской и Московской областей, в поисках принимали участие сотрудники МЧС, Росгвардии, полиции, а также неравнодушные местные жители.  </w:t>
      </w:r>
      <w:hyperlink r:id="rId824" w:history="1">
        <w:r>
          <w:rPr>
            <w:rStyle w:val="a5"/>
            <w:rFonts w:ascii="Times New Roman" w:cs="Times New Roman" w:hAnsi="Times New Roman"/>
            <w:sz w:val="24"/>
          </w:rPr>
          <w:t>РБК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Найдены двое раннее пропавших детей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поиске участвовали силовики, МЧС, волонтеры и люди из ближайших сел, которые услышали историю Гриши и Вики. Сегодня под утро школьников обнаружили волонтеры. Они и доставили детей к медикам.  </w:t>
      </w:r>
      <w:hyperlink r:id="rId825"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Суздальском районе два человека пострадали в ДТП с «Нивой» и автобусом</w:t>
      </w:r>
    </w:p>
    <w:p>
      <w:pPr>
        <w:pStyle w:val="aff4"/>
        <w:keepLines/>
        <w:rPr>
          <w:rFonts w:ascii="Times New Roman" w:cs="Times New Roman" w:hAnsi="Times New Roman"/>
          <w:sz w:val="24"/>
        </w:rPr>
      </w:pPr>
      <w:r>
        <w:rPr>
          <w:rFonts w:ascii="Times New Roman" w:cs="Times New Roman" w:hAnsi="Times New Roman"/>
          <w:sz w:val="24"/>
        </w:rPr>
        <w:t>Одного из пострадавших пришлось деблокировать из внедорожника силами подразделения Главного управления МЧС России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факту случившегося проводится проверка. </w:t>
      </w:r>
      <w:hyperlink r:id="rId826"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Уфы неизвестные подожгли комиссионный магазин: пожарные спасли одного человека</w:t>
      </w:r>
    </w:p>
    <w:p>
      <w:pPr>
        <w:pStyle w:val="aff4"/>
        <w:keepLines/>
        <w:rPr>
          <w:rFonts w:ascii="Times New Roman" w:cs="Times New Roman" w:hAnsi="Times New Roman"/>
          <w:sz w:val="24"/>
        </w:rPr>
      </w:pPr>
      <w:r>
        <w:rPr>
          <w:rFonts w:ascii="Times New Roman" w:cs="Times New Roman" w:hAnsi="Times New Roman"/>
          <w:sz w:val="24"/>
        </w:rPr>
        <w:t>Как рассказали в пресс-службе МЧС по РБ, в тамбуре комиссионного магазина загорелись утеплитель на стенах и электропровода. О возгорании в экстренные службы сообщили очевидцы.</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через 4 минуты пожарные из горящего и задымленного магазина спасли мужчину.  </w:t>
      </w:r>
      <w:hyperlink r:id="rId827"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Твери загорелся автомобиль</w:t>
      </w:r>
    </w:p>
    <w:p>
      <w:pPr>
        <w:pStyle w:val="aff4"/>
        <w:keepLines/>
        <w:rPr>
          <w:rFonts w:ascii="Times New Roman" w:cs="Times New Roman" w:hAnsi="Times New Roman"/>
          <w:sz w:val="24"/>
        </w:rPr>
      </w:pPr>
      <w:r>
        <w:rPr>
          <w:rFonts w:ascii="Times New Roman" w:cs="Times New Roman" w:hAnsi="Times New Roman"/>
          <w:sz w:val="24"/>
        </w:rPr>
        <w:t>Фото: ГУ МЧС России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ночь с 7 на 8 июня в Твери пожарным пришлось тушить загоревшийся автомобиль. Инцидент произошел на проспекте Корыткова. </w:t>
      </w:r>
      <w:hyperlink r:id="rId828"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8 июня в столкновении фуры и иномарки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ДТП случилось в 10:16 на 906 км трассы М5. Фото: ГКУ СО "Центр по делам ГО, ПБ и ЧС" Фото: ГКУ СО "Центр по делам ГО, ПБ и ЧС" Фото: ГКУ СО "Центр по делам ГО, ПБ и ЧС" Как сообщили в региональном Центре по делам... </w:t>
      </w:r>
      <w:hyperlink r:id="rId829"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Работы на месте ракетного удара по Луганску ведутся круглосуточно</w:t>
      </w:r>
    </w:p>
    <w:p>
      <w:pPr>
        <w:pStyle w:val="aff4"/>
        <w:keepLines/>
        <w:rPr>
          <w:rFonts w:ascii="Times New Roman" w:cs="Times New Roman" w:hAnsi="Times New Roman"/>
          <w:sz w:val="24"/>
        </w:rPr>
      </w:pPr>
      <w:r>
        <w:rPr>
          <w:rFonts w:ascii="Times New Roman" w:cs="Times New Roman" w:hAnsi="Times New Roman"/>
          <w:sz w:val="24"/>
        </w:rPr>
        <w:t>В МЧС заявили: конструкции разобраны до первого этажа. Каков дальше фронт работ?</w:t>
      </w:r>
    </w:p>
    <w:p>
      <w:pPr>
        <w:pStyle w:val="aff4"/>
        <w:keepLines/>
        <w:rPr>
          <w:rFonts w:ascii="Times New Roman" w:cs="Times New Roman" w:hAnsi="Times New Roman"/>
          <w:sz w:val="24"/>
        </w:rPr>
      </w:pPr>
      <w:r>
        <w:rPr>
          <w:rFonts w:ascii="Times New Roman" w:cs="Times New Roman" w:hAnsi="Times New Roman"/>
          <w:sz w:val="24"/>
        </w:rPr>
        <w:t xml:space="preserve">Работы на месте ракетного удара по Луганску ведутся круглосуточно </w:t>
      </w:r>
      <w:hyperlink r:id="rId830"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В МЧС заявили, что конструкции полностью разобраны до первого этажа, теперь занимаются подвалом. Расскажите, какой дальше в целом фронт работы, что с другими подъездами? Здравствуйте, Татьяна.  </w:t>
      </w:r>
      <w:hyperlink r:id="rId831"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альпинист сорвался с высоты и сломал ноги</w:t>
      </w:r>
    </w:p>
    <w:p>
      <w:pPr>
        <w:pStyle w:val="aff4"/>
        <w:keepLines/>
        <w:rPr>
          <w:rFonts w:ascii="Times New Roman" w:cs="Times New Roman" w:hAnsi="Times New Roman"/>
          <w:sz w:val="24"/>
        </w:rPr>
      </w:pPr>
      <w:r>
        <w:rPr>
          <w:rFonts w:ascii="Times New Roman" w:cs="Times New Roman" w:hAnsi="Times New Roman"/>
          <w:sz w:val="24"/>
        </w:rPr>
        <w:t xml:space="preserve">К вылету также готовится вертолет МИ-8 МЧС России со спасателями Байкальской поисково-спасательной службы. Известно, что альпинисты совершали восхождение, не пройдя регистрацию в МЧС.  </w:t>
      </w:r>
      <w:hyperlink r:id="rId83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Вышнем Волочке по факту гибели человека на пожаре проводится доследственная проверка</w:t>
      </w:r>
    </w:p>
    <w:p>
      <w:pPr>
        <w:pStyle w:val="aff4"/>
        <w:keepLines/>
        <w:rPr>
          <w:rFonts w:ascii="Times New Roman" w:cs="Times New Roman" w:hAnsi="Times New Roman"/>
          <w:sz w:val="24"/>
        </w:rPr>
      </w:pPr>
      <w:r>
        <w:rPr>
          <w:rFonts w:ascii="Times New Roman" w:cs="Times New Roman" w:hAnsi="Times New Roman"/>
          <w:sz w:val="24"/>
        </w:rPr>
        <w:t>Его тело обнаружено сотрудниками МЧС при тушении пожара.</w:t>
      </w:r>
    </w:p>
    <w:p>
      <w:pPr>
        <w:pStyle w:val="aff4"/>
        <w:keepLines/>
        <w:rPr>
          <w:rFonts w:ascii="Times New Roman" w:cs="Times New Roman" w:hAnsi="Times New Roman"/>
          <w:sz w:val="24"/>
        </w:rPr>
      </w:pPr>
      <w:r>
        <w:rPr>
          <w:rFonts w:ascii="Times New Roman" w:cs="Times New Roman" w:hAnsi="Times New Roman"/>
          <w:sz w:val="24"/>
        </w:rPr>
        <w:t xml:space="preserve">После поступления сообщения о происшествии следователем Следственного комитета проведен осмотр места происшествия. С целью установления точных причин и условий, при которых имел место факт пожара, назначено проведение пожарно-технической экспертизы.  </w:t>
      </w:r>
      <w:hyperlink r:id="rId833"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пожаров в жилом секторе - важная составляющая работы сотрудников МЧС России</w:t>
      </w:r>
    </w:p>
    <w:p>
      <w:pPr>
        <w:pStyle w:val="aff4"/>
        <w:keepLines/>
        <w:rPr>
          <w:rFonts w:ascii="Times New Roman" w:cs="Times New Roman" w:hAnsi="Times New Roman"/>
          <w:sz w:val="24"/>
        </w:rPr>
      </w:pPr>
      <w:r>
        <w:rPr>
          <w:rFonts w:ascii="Times New Roman" w:cs="Times New Roman" w:hAnsi="Times New Roman"/>
          <w:sz w:val="24"/>
        </w:rPr>
        <w:t xml:space="preserve">Профилактика пожаров в жилом секторе - важная составляющая работы сотрудников МЧС России Для профилактики нарушений требований пожарной безопасности представители отдела надзорной деятельности и профилактической работы Кингисеппского района проводят обходы на территориях частного сектора.  </w:t>
      </w:r>
      <w:hyperlink r:id="rId834"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сняли все "угрожающие конструкции" в частично разрушенном ударом ВСУ в ЛНР доме</w:t>
      </w:r>
    </w:p>
    <w:p>
      <w:pPr>
        <w:pStyle w:val="aff4"/>
        <w:keepLines/>
        <w:rPr>
          <w:rFonts w:ascii="Times New Roman" w:cs="Times New Roman" w:hAnsi="Times New Roman"/>
          <w:sz w:val="24"/>
        </w:rPr>
      </w:pPr>
      <w:r>
        <w:rPr>
          <w:rFonts w:ascii="Times New Roman" w:cs="Times New Roman" w:hAnsi="Times New Roman"/>
          <w:sz w:val="24"/>
        </w:rPr>
        <w:t>Об этом сообщил глава управления МЧС России по ЛНР Евгений Кацавалов.</w:t>
      </w:r>
    </w:p>
    <w:p>
      <w:pPr>
        <w:pStyle w:val="aff4"/>
        <w:keepLines/>
        <w:rPr>
          <w:rFonts w:ascii="Times New Roman" w:cs="Times New Roman" w:hAnsi="Times New Roman"/>
          <w:sz w:val="24"/>
        </w:rPr>
      </w:pPr>
      <w:r>
        <w:rPr>
          <w:rFonts w:ascii="Times New Roman" w:cs="Times New Roman" w:hAnsi="Times New Roman"/>
          <w:sz w:val="24"/>
        </w:rPr>
        <w:t xml:space="preserve">"Аварийно-спасательные работы проводились всю ночь. В аварийно-спасательных работах было задействовано 116 человек, 30 единиц техники.  </w:t>
      </w:r>
      <w:hyperlink r:id="rId83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Альпинист упал с 20-метровой высоты в Бурятии</w:t>
      </w:r>
    </w:p>
    <w:p>
      <w:pPr>
        <w:pStyle w:val="aff4"/>
        <w:keepLines/>
        <w:rPr>
          <w:rFonts w:ascii="Times New Roman" w:cs="Times New Roman" w:hAnsi="Times New Roman"/>
          <w:sz w:val="24"/>
        </w:rPr>
      </w:pPr>
      <w:r>
        <w:rPr>
          <w:rFonts w:ascii="Times New Roman" w:cs="Times New Roman" w:hAnsi="Times New Roman"/>
          <w:sz w:val="24"/>
        </w:rPr>
        <w:t xml:space="preserve">В Бурятии спасают упавшего с 20-метровой высоты альпиниста. В горах Тункинского района Бурятии сегодня утром, 8 июня, 36-летний мужчина из незарегистрированной туристской группы упал с 20-метровой высоты.  </w:t>
      </w:r>
      <w:hyperlink r:id="rId836"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всякий пожарный случай: зачем нужен огнетушитель на даче, правила пользования</w:t>
      </w:r>
    </w:p>
    <w:p>
      <w:pPr>
        <w:pStyle w:val="aff4"/>
        <w:keepLines/>
        <w:rPr>
          <w:rFonts w:ascii="Times New Roman" w:cs="Times New Roman" w:hAnsi="Times New Roman"/>
          <w:sz w:val="24"/>
        </w:rPr>
      </w:pPr>
      <w:r>
        <w:rPr>
          <w:rFonts w:ascii="Times New Roman" w:cs="Times New Roman" w:hAnsi="Times New Roman"/>
          <w:sz w:val="24"/>
        </w:rPr>
        <w:t xml:space="preserve">Предназначены для тушения пожаров и загораний твердых веществ и материалов, легковоспламеняющихся жидкостей и горючих жидкостей, кроме щелочных металлов и веществ, горение которых происходит без доступа воздуха, а также электроустановок без напряжения. </w:t>
      </w:r>
      <w:hyperlink r:id="rId837"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сотрудники МЧС спасли людей на пожаре</w:t>
      </w:r>
    </w:p>
    <w:p>
      <w:pPr>
        <w:pStyle w:val="aff4"/>
        <w:keepLines/>
        <w:rPr>
          <w:rFonts w:ascii="Times New Roman" w:cs="Times New Roman" w:hAnsi="Times New Roman"/>
          <w:sz w:val="24"/>
        </w:rPr>
      </w:pPr>
      <w:r>
        <w:rPr>
          <w:rFonts w:ascii="Times New Roman" w:cs="Times New Roman" w:hAnsi="Times New Roman"/>
          <w:sz w:val="24"/>
        </w:rPr>
        <w:t xml:space="preserve">Стало известно, что в Междуреченске произошло возгорание в многоквартирном доме. В результате инцидента спасли двух человек. По данным ГУ МЧС по Кемеровской области, возгорание произошло в доме по улице Комарова.  </w:t>
      </w:r>
      <w:hyperlink r:id="rId838"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Уфы подожгли магазин</w:t>
      </w:r>
    </w:p>
    <w:p>
      <w:pPr>
        <w:pStyle w:val="aff4"/>
        <w:keepLines/>
        <w:rPr>
          <w:rFonts w:ascii="Times New Roman" w:cs="Times New Roman" w:hAnsi="Times New Roman"/>
          <w:sz w:val="24"/>
        </w:rPr>
      </w:pPr>
      <w:r>
        <w:rPr>
          <w:rFonts w:ascii="Times New Roman" w:cs="Times New Roman" w:hAnsi="Times New Roman"/>
          <w:sz w:val="24"/>
        </w:rPr>
        <w:t xml:space="preserve">К моменту приезда сотрудников МЧС магазин был объят дымом. Во время тушения пламени огнеборцы спасли из помещения мужчину — судя по всему, работника магазина.  </w:t>
      </w:r>
      <w:hyperlink r:id="rId839" w:history="1">
        <w:r>
          <w:rPr>
            <w:rStyle w:val="a5"/>
            <w:rFonts w:ascii="Times New Roman" w:cs="Times New Roman" w:hAnsi="Times New Roman"/>
            <w:sz w:val="24"/>
          </w:rPr>
          <w:t>Медиакорсеть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вновь готовит погода для жителей Марий Эл</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Республике Марий Эл со ссылкой на Марийский центр по метеорологии и мониторингу окружающей среды. </w:t>
      </w:r>
      <w:hyperlink r:id="rId840" w:history="1">
        <w:r>
          <w:rPr>
            <w:rStyle w:val="a5"/>
            <w:rFonts w:ascii="Times New Roman" w:cs="Times New Roman" w:hAnsi="Times New Roman"/>
            <w:sz w:val="24"/>
          </w:rPr>
          <w:t>Pro Город Йошкар-Ола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Опасность вновь готовит погода для жителей Марий Эл</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Республике Марий Эл со ссылкой на Марийский центр по метеорологии и мониторингу окружающей среды.  </w:t>
      </w:r>
      <w:hyperlink r:id="rId84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главной автомагистрали Самарской области произошла большая авария</w:t>
      </w:r>
    </w:p>
    <w:p>
      <w:pPr>
        <w:pStyle w:val="aff4"/>
        <w:keepLines/>
        <w:rPr>
          <w:rFonts w:ascii="Times New Roman" w:cs="Times New Roman" w:hAnsi="Times New Roman"/>
          <w:sz w:val="24"/>
        </w:rPr>
      </w:pPr>
      <w:r>
        <w:rPr>
          <w:rFonts w:ascii="Times New Roman" w:cs="Times New Roman" w:hAnsi="Times New Roman"/>
          <w:sz w:val="24"/>
        </w:rPr>
        <w:t xml:space="preserve">Пострадал один человек, на месте работают оперативные службы Рано утром на трассе М5 в районе Октябрьска (906 километр, Сызранский район), произошло столкновение между фурой и легковым автомобилем Toyota.  </w:t>
      </w:r>
      <w:hyperlink r:id="rId842"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последнего утонувшего студента из Индии обнаружили в пяти километрах от места трагедии</w:t>
      </w:r>
    </w:p>
    <w:p>
      <w:pPr>
        <w:pStyle w:val="aff4"/>
        <w:keepLines/>
        <w:rPr>
          <w:rFonts w:ascii="Times New Roman" w:cs="Times New Roman" w:hAnsi="Times New Roman"/>
          <w:sz w:val="24"/>
        </w:rPr>
      </w:pPr>
      <w:r>
        <w:rPr>
          <w:rFonts w:ascii="Times New Roman" w:cs="Times New Roman" w:hAnsi="Times New Roman"/>
          <w:sz w:val="24"/>
        </w:rPr>
        <w:t xml:space="preserve">Первого утонувшего нашли в среду, 5 июня. Тела юноши и девушки обнаружили вчера. Теги: Великий Новгород, утопление, МЧС, река Волхов, Индия Источник: novvedomosti.ru </w:t>
      </w:r>
      <w:hyperlink r:id="rId843" w:history="1">
        <w:r>
          <w:rPr>
            <w:rStyle w:val="a5"/>
            <w:rFonts w:ascii="Times New Roman" w:cs="Times New Roman" w:hAnsi="Times New Roman"/>
            <w:sz w:val="24"/>
          </w:rPr>
          <w:t>Новости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Уфы подожгли магазин</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региона. Инцидент случился утром в субботу, 8 июня. По данным Mkset, речь идёт о комиссионном магазине вблизи Центрального рынка.  </w:t>
      </w:r>
      <w:hyperlink r:id="rId84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региональном МЧС, в штаб помощи пострадавшим обратились свыше ста жильцов многоэтажки. Спасатели тем временем сняли все угрожающие конструкции в частично разрушенном доме.  </w:t>
      </w:r>
      <w:hyperlink r:id="rId845" w:history="1">
        <w:r>
          <w:rPr>
            <w:rStyle w:val="a5"/>
            <w:rFonts w:ascii="Times New Roman" w:cs="Times New Roman" w:hAnsi="Times New Roman"/>
            <w:sz w:val="24"/>
          </w:rPr>
          <w:t>Вести FM (эфир)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Набережных Челнах парень прыгнул с пирса в воду и погиб</w:t>
      </w:r>
    </w:p>
    <w:p>
      <w:pPr>
        <w:pStyle w:val="aff4"/>
        <w:keepLines/>
        <w:rPr>
          <w:rFonts w:ascii="Times New Roman" w:cs="Times New Roman" w:hAnsi="Times New Roman"/>
          <w:sz w:val="24"/>
        </w:rPr>
      </w:pPr>
      <w:r>
        <w:rPr>
          <w:rFonts w:ascii="Times New Roman" w:cs="Times New Roman" w:hAnsi="Times New Roman"/>
          <w:sz w:val="24"/>
        </w:rPr>
        <w:t xml:space="preserve">«Водолазная группа на расстоянии 25 метров от берега и с глубины 4 метров извлекла тело 19-летнего погибшего», - сообщает МЧС Татарстана. В связи с произошедшим в ведомстве в очередной раз напоминают, что не стоит купаться в местах, где это запрещено. </w:t>
      </w:r>
      <w:hyperlink r:id="rId846" w:history="1">
        <w:r>
          <w:rPr>
            <w:rStyle w:val="a5"/>
            <w:rFonts w:ascii="Times New Roman" w:cs="Times New Roman" w:hAnsi="Times New Roman"/>
            <w:sz w:val="24"/>
          </w:rPr>
          <w:t>КП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Последнего утонувшего индуса нашли в Новгороде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четвертый погибший - молодой человек 2004 года рождения - найден в ночь на субботу "в районе улицы Щусева вдоль береговой линии реки Волхов ".  </w:t>
      </w:r>
      <w:hyperlink r:id="rId847" w:history="1">
        <w:r>
          <w:rPr>
            <w:rStyle w:val="a5"/>
            <w:rFonts w:ascii="Times New Roman" w:cs="Times New Roman" w:hAnsi="Times New Roman"/>
            <w:sz w:val="24"/>
          </w:rPr>
          <w:t>Square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Дону детская шалость с зажигалкой привела к гибели ребенка в пожаре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по Ростовской области. Трагедия произошла ранним утром 7 июня в хуторе Луганский Орловского района. В это время вся многодетная семья находилась дома.  </w:t>
      </w:r>
      <w:hyperlink r:id="rId848" w:history="1">
        <w:r>
          <w:rPr>
            <w:rStyle w:val="a5"/>
            <w:rFonts w:ascii="Times New Roman" w:cs="Times New Roman" w:hAnsi="Times New Roman"/>
            <w:sz w:val="24"/>
          </w:rPr>
          <w:t>Степная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Лауреаты премии «Успех года-2023» (взрослые)</w:t>
      </w:r>
    </w:p>
    <w:p>
      <w:pPr>
        <w:pStyle w:val="aff4"/>
        <w:keepLines/>
        <w:rPr>
          <w:rFonts w:ascii="Times New Roman" w:cs="Times New Roman" w:hAnsi="Times New Roman"/>
          <w:sz w:val="24"/>
        </w:rPr>
      </w:pPr>
      <w:r>
        <w:rPr>
          <w:rFonts w:ascii="Times New Roman" w:cs="Times New Roman" w:hAnsi="Times New Roman"/>
          <w:sz w:val="24"/>
        </w:rPr>
        <w:t>Команда Специального управления Федеральной противопожарной службы № 6 МЧС России:</w:t>
      </w:r>
    </w:p>
    <w:p>
      <w:pPr>
        <w:pStyle w:val="aff4"/>
        <w:keepLines/>
        <w:rPr>
          <w:rFonts w:ascii="Times New Roman" w:cs="Times New Roman" w:hAnsi="Times New Roman"/>
          <w:sz w:val="24"/>
        </w:rPr>
      </w:pPr>
      <w:r>
        <w:rPr>
          <w:rFonts w:ascii="Times New Roman" w:cs="Times New Roman" w:hAnsi="Times New Roman"/>
          <w:sz w:val="24"/>
        </w:rPr>
        <w:t>Павел Иванов</w:t>
      </w:r>
    </w:p>
    <w:p>
      <w:pPr>
        <w:pStyle w:val="aff4"/>
        <w:keepLines/>
        <w:rPr>
          <w:rFonts w:ascii="Times New Roman" w:cs="Times New Roman" w:hAnsi="Times New Roman"/>
          <w:sz w:val="24"/>
        </w:rPr>
      </w:pPr>
      <w:r>
        <w:rPr>
          <w:rFonts w:ascii="Times New Roman" w:cs="Times New Roman" w:hAnsi="Times New Roman"/>
          <w:sz w:val="24"/>
        </w:rPr>
        <w:t xml:space="preserve">Линар Кутлуев </w:t>
      </w:r>
      <w:hyperlink r:id="rId849"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Твери на проспекте Николая Корыткова загорелась иномарка</w:t>
      </w:r>
    </w:p>
    <w:p>
      <w:pPr>
        <w:pStyle w:val="aff4"/>
        <w:keepLines/>
        <w:rPr>
          <w:rFonts w:ascii="Times New Roman" w:cs="Times New Roman" w:hAnsi="Times New Roman"/>
          <w:sz w:val="24"/>
        </w:rPr>
      </w:pPr>
      <w:r>
        <w:rPr>
          <w:rFonts w:ascii="Times New Roman" w:cs="Times New Roman" w:hAnsi="Times New Roman"/>
          <w:sz w:val="24"/>
        </w:rPr>
        <w:t xml:space="preserve">МЧС России сообщает о том, что информация о возгорании поступила в 01:57, а шесть минут спустя огнеборцы были на месте происшествия. Полностью справиться с возгоранием удалось в 02:07. В результате происшествия никто не пострадал.  </w:t>
      </w:r>
      <w:hyperlink r:id="rId850"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Помощь пострадавшим Луганска</w:t>
      </w:r>
    </w:p>
    <w:p>
      <w:pPr>
        <w:pStyle w:val="aff4"/>
        <w:keepLines/>
        <w:rPr>
          <w:rFonts w:ascii="Times New Roman" w:cs="Times New Roman" w:hAnsi="Times New Roman"/>
          <w:sz w:val="24"/>
        </w:rPr>
      </w:pPr>
      <w:r>
        <w:rPr>
          <w:rFonts w:ascii="Times New Roman" w:cs="Times New Roman" w:hAnsi="Times New Roman"/>
          <w:sz w:val="24"/>
        </w:rPr>
        <w:t xml:space="preserve">Четыре человека погибли, семь спасены после обрушения подъезда дома при ракетном обстреле Луганска, сообщило МЧС. Число пострадавших от ударов ВСУ по Луганску выросло до 46, среди них 3 ребенка. </w:t>
      </w:r>
      <w:hyperlink r:id="rId851" w:history="1">
        <w:r>
          <w:rPr>
            <w:rStyle w:val="a5"/>
            <w:rFonts w:ascii="Times New Roman" w:cs="Times New Roman" w:hAnsi="Times New Roman"/>
            <w:sz w:val="24"/>
          </w:rPr>
          <w:t>КрымPress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погибших в Луганске увеличилось до шести человек, раненых – до 60</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работали весь день и всю ночь, разбирая завалы на квартале Ватутина, 22, где после обстрела рухнул целый подъезд. Вчера нашли четверых погибших.  </w:t>
      </w:r>
      <w:hyperlink r:id="rId852" w:history="1">
        <w:r>
          <w:rPr>
            <w:rStyle w:val="a5"/>
            <w:rFonts w:ascii="Times New Roman" w:cs="Times New Roman" w:hAnsi="Times New Roman"/>
            <w:sz w:val="24"/>
          </w:rPr>
          <w:t>Блокнот Луганск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Сразу несколько человек пострадали при обрушении перекрытия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Сразу несколько человек пострадали при обрушении перекрытия горки в Биробиджане Спасатели МЧС России и медики на месте @mchseao Источник: Telegram-канал "МЧСЕАО" </w:t>
      </w:r>
      <w:hyperlink r:id="rId853"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Курсанты Пермского института ФСИН России приняли участие в городских соревнованиях противопожарных звеньев</w:t>
      </w:r>
    </w:p>
    <w:p>
      <w:pPr>
        <w:pStyle w:val="aff4"/>
        <w:keepLines/>
        <w:rPr>
          <w:rFonts w:ascii="Times New Roman" w:cs="Times New Roman" w:hAnsi="Times New Roman"/>
          <w:sz w:val="24"/>
        </w:rPr>
      </w:pPr>
      <w:r>
        <w:rPr>
          <w:rFonts w:ascii="Times New Roman" w:cs="Times New Roman" w:hAnsi="Times New Roman"/>
          <w:sz w:val="24"/>
        </w:rPr>
        <w:t xml:space="preserve">С приветственным словом к участникам соревнований обратились заместитель начальника Главного управления МЧС России по Пермскому краю Александр Шарапов, заместитель главы администрации Перми Алексей Туров и заместитель министра территориальной безопасности Александр Иванов. </w:t>
      </w:r>
      <w:hyperlink r:id="rId85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МВД сообщила о намерении наградить волонтеров, нашедших детей в лесу на Урале</w:t>
      </w:r>
    </w:p>
    <w:p>
      <w:pPr>
        <w:pStyle w:val="aff4"/>
        <w:keepLines/>
        <w:rPr>
          <w:rFonts w:ascii="Times New Roman" w:cs="Times New Roman" w:hAnsi="Times New Roman"/>
          <w:sz w:val="24"/>
        </w:rPr>
      </w:pPr>
      <w:r>
        <w:rPr>
          <w:rFonts w:ascii="Times New Roman" w:cs="Times New Roman" w:hAnsi="Times New Roman"/>
          <w:sz w:val="24"/>
        </w:rPr>
        <w:t xml:space="preserve">Поисковые работы проводились с 7 июня силами сотрудников МЧС России и добровольцев. По словам Горелых, волонтеры патрулировали территорию на квадроциклах, останавливались каждые 200 метров и громко звали детей.  </w:t>
      </w:r>
      <w:hyperlink r:id="rId855"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Безопасный детский отдых на даче</w:t>
      </w:r>
    </w:p>
    <w:p>
      <w:pPr>
        <w:pStyle w:val="aff4"/>
        <w:keepLines/>
        <w:rPr>
          <w:rFonts w:ascii="Times New Roman" w:cs="Times New Roman" w:hAnsi="Times New Roman"/>
          <w:sz w:val="24"/>
        </w:rPr>
      </w:pPr>
      <w:r>
        <w:rPr>
          <w:rFonts w:ascii="Times New Roman" w:cs="Times New Roman" w:hAnsi="Times New Roman"/>
          <w:sz w:val="24"/>
        </w:rPr>
        <w:t>Чтобы загородный отдых не был омрачен происшествиями, Главное управление МЧС России по Тверской области советует придерживаться следующих рекомендаций:</w:t>
      </w:r>
    </w:p>
    <w:p>
      <w:pPr>
        <w:pStyle w:val="aff4"/>
        <w:keepLines/>
        <w:rPr>
          <w:rFonts w:ascii="Times New Roman" w:cs="Times New Roman" w:hAnsi="Times New Roman"/>
          <w:sz w:val="24"/>
        </w:rPr>
      </w:pPr>
      <w:r>
        <w:rPr>
          <w:rFonts w:ascii="Times New Roman" w:cs="Times New Roman" w:hAnsi="Times New Roman"/>
          <w:sz w:val="24"/>
        </w:rPr>
        <w:t xml:space="preserve">– лестницы в доме, куда едет маленький ребенок, должны быть огорожены, а мебель - иметь закругленные углы; </w:t>
      </w:r>
      <w:hyperlink r:id="rId856"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Суздальском районе из-за аварии в машине заблокировало человека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 на повороте на Барское Городище столкнулись два транспортных средства. В результате ДТП, из машины не смог выбраться человек. </w:t>
      </w:r>
      <w:hyperlink r:id="rId857"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Рекомендации для населения</w:t>
      </w:r>
    </w:p>
    <w:p>
      <w:pPr>
        <w:pStyle w:val="aff4"/>
        <w:keepLines/>
        <w:rPr>
          <w:rFonts w:ascii="Times New Roman" w:cs="Times New Roman" w:hAnsi="Times New Roman"/>
          <w:sz w:val="24"/>
        </w:rPr>
      </w:pPr>
      <w:r>
        <w:rPr>
          <w:rFonts w:ascii="Times New Roman" w:cs="Times New Roman" w:hAnsi="Times New Roman"/>
          <w:sz w:val="24"/>
        </w:rPr>
        <w:t xml:space="preserve">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 Телефон доверия ГУ МЧС России по Оренбургской области: 8(3532) 308-999. </w:t>
      </w:r>
      <w:hyperlink r:id="rId858" w:history="1">
        <w:r>
          <w:rPr>
            <w:rStyle w:val="a5"/>
            <w:rFonts w:ascii="Times New Roman" w:cs="Times New Roman" w:hAnsi="Times New Roman"/>
            <w:sz w:val="24"/>
          </w:rPr>
          <w:t>Администрация Асекеевского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ИНФОРМИРУЕТ. МЧС России напоминает жителям о пожарной безопасности в лесу. Основным виновником лесных пожаров является сам человек. Специалисты просят избегать халатного обращения с огнем в лесу и соблюдать ряд простых правил:</w:t>
      </w:r>
    </w:p>
    <w:p>
      <w:pPr>
        <w:pStyle w:val="aff4"/>
        <w:keepLines/>
        <w:rPr>
          <w:rFonts w:ascii="Times New Roman" w:cs="Times New Roman" w:hAnsi="Times New Roman"/>
          <w:sz w:val="24"/>
        </w:rPr>
      </w:pPr>
      <w:r>
        <w:rPr>
          <w:rFonts w:ascii="Times New Roman" w:cs="Times New Roman" w:hAnsi="Times New Roman"/>
          <w:sz w:val="24"/>
        </w:rPr>
        <w:t xml:space="preserve">МЧС РОССИИ ИНФОРМИРУЕТ МЧС России напоминает жителям о пожарной безопасности в лесу. Основным виновником лесных пожаров является сам человек. Специалисты просят избегать халатного обращения с огнем в лесу и соблюдать ряд простых правил: - не разводить костры в лесах, на гарях, участках повреждённого леса, торфяниках и местах рубок; - не бросать горящие спички, окурки... </w:t>
      </w:r>
      <w:hyperlink r:id="rId859"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Несколько человек пострадали при обрушении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Судя по опубликованному региональным МЧС видео, несколько человек пострадали, верятно — подростки. На месте работают спасатели. Читайте также: Хабаровчанка 4 года получала пособие по фиктивным документам Водитель ВАЗа погиб на месте ДТП в Амурской области </w:t>
      </w:r>
      <w:hyperlink r:id="rId860" w:history="1">
        <w:r>
          <w:rPr>
            <w:rStyle w:val="a5"/>
            <w:rFonts w:ascii="Times New Roman" w:cs="Times New Roman" w:hAnsi="Times New Roman"/>
            <w:sz w:val="24"/>
          </w:rPr>
          <w:t>МК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Абхазские пляжи не готовы к приёму туристов? Ситуацию комментирует начальник МЧС страны</w:t>
      </w:r>
    </w:p>
    <w:p>
      <w:pPr>
        <w:pStyle w:val="aff4"/>
        <w:keepLines/>
        <w:rPr>
          <w:rFonts w:ascii="Times New Roman" w:cs="Times New Roman" w:hAnsi="Times New Roman"/>
          <w:sz w:val="24"/>
        </w:rPr>
      </w:pPr>
      <w:r>
        <w:rPr>
          <w:rFonts w:ascii="Times New Roman" w:cs="Times New Roman" w:hAnsi="Times New Roman"/>
          <w:sz w:val="24"/>
        </w:rPr>
        <w:t xml:space="preserve">Ни один городской пляж в Абхазии не готов к началу купального сезона, сообщил начальник Госинспекции по маломерным судам МЧС Тенгиз Сабуа на пресс-конференции в Sputnik Абхазия. </w:t>
      </w:r>
      <w:hyperlink r:id="rId861" w:history="1">
        <w:r>
          <w:rPr>
            <w:rStyle w:val="a5"/>
            <w:rFonts w:ascii="Times New Roman" w:cs="Times New Roman" w:hAnsi="Times New Roman"/>
            <w:sz w:val="24"/>
          </w:rPr>
          <w:t>Sochi24.tv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Рекомендации для населения</w:t>
      </w:r>
    </w:p>
    <w:p>
      <w:pPr>
        <w:pStyle w:val="aff4"/>
        <w:keepLines/>
        <w:rPr>
          <w:rFonts w:ascii="Times New Roman" w:cs="Times New Roman" w:hAnsi="Times New Roman"/>
          <w:sz w:val="24"/>
        </w:rPr>
      </w:pPr>
      <w:r>
        <w:rPr>
          <w:rFonts w:ascii="Times New Roman" w:cs="Times New Roman" w:hAnsi="Times New Roman"/>
          <w:sz w:val="24"/>
        </w:rPr>
        <w:t xml:space="preserve">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 </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ГУ МЧС России по Оренбургской области: 8(3532) 308-999. </w:t>
      </w:r>
      <w:hyperlink r:id="rId862"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минздраве ЛНР рассказали о состоянии пострадавших при обстреле Луганска</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продолжает работы на месте, ведется разбор завалов. Объявлен режим ЧС регионального уровня. Накануне было известно о четырех погибших и 57 пострадавших в этой трагедии.  </w:t>
      </w:r>
      <w:hyperlink r:id="rId863"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обломками дома в Луганске нашли тела еще двух женщин</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луганском управлении МЧС, из-под завалов извлечены тела еще двух погибших женщин. Таким образом, число погибших возросло до шести человек. </w:t>
      </w:r>
      <w:hyperlink r:id="rId864"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«Надежно мужик припарковался»: необычное видео набирает тысячи просмотров в Самарской области</w:t>
      </w:r>
    </w:p>
    <w:p>
      <w:pPr>
        <w:pStyle w:val="aff4"/>
        <w:keepLines/>
        <w:rPr>
          <w:rFonts w:ascii="Times New Roman" w:cs="Times New Roman" w:hAnsi="Times New Roman"/>
          <w:sz w:val="24"/>
        </w:rPr>
      </w:pPr>
      <w:r>
        <w:rPr>
          <w:rFonts w:ascii="Times New Roman" w:cs="Times New Roman" w:hAnsi="Times New Roman"/>
          <w:sz w:val="24"/>
        </w:rPr>
        <w:t>Впрочем, существует и другая версия: кто-то очень «зло пошутил» над владельцем машины и с помощью какого-то приспособления поднял кроссовер на камень.</w:t>
      </w:r>
    </w:p>
    <w:p>
      <w:pPr>
        <w:pStyle w:val="aff4"/>
        <w:keepLines/>
        <w:rPr>
          <w:rFonts w:ascii="Times New Roman" w:cs="Times New Roman" w:hAnsi="Times New Roman"/>
          <w:sz w:val="24"/>
        </w:rPr>
      </w:pPr>
      <w:r>
        <w:rPr>
          <w:rFonts w:ascii="Times New Roman" w:cs="Times New Roman" w:hAnsi="Times New Roman"/>
          <w:sz w:val="24"/>
        </w:rPr>
        <w:t>Впрочем, у пользователей соцсетей вопросов пока больше, чем ответов.</w:t>
      </w:r>
    </w:p>
    <w:p>
      <w:pPr>
        <w:pStyle w:val="aff4"/>
        <w:keepLines/>
        <w:rPr>
          <w:rFonts w:ascii="Times New Roman" w:cs="Times New Roman" w:hAnsi="Times New Roman"/>
          <w:sz w:val="24"/>
        </w:rPr>
      </w:pPr>
      <w:r>
        <w:rPr>
          <w:rFonts w:ascii="Times New Roman" w:cs="Times New Roman" w:hAnsi="Times New Roman"/>
          <w:sz w:val="24"/>
        </w:rPr>
        <w:t xml:space="preserve">Фото и видео: Самара ДТП | samara.dtp.official </w:t>
      </w:r>
      <w:hyperlink r:id="rId865"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открыл стрельбу в честь своего дня рождения и был задержан</w:t>
      </w:r>
    </w:p>
    <w:p>
      <w:pPr>
        <w:pStyle w:val="aff4"/>
        <w:keepLines/>
        <w:rPr>
          <w:rFonts w:ascii="Times New Roman" w:cs="Times New Roman" w:hAnsi="Times New Roman"/>
          <w:sz w:val="24"/>
        </w:rPr>
      </w:pPr>
      <w:r>
        <w:rPr>
          <w:rFonts w:ascii="Times New Roman" w:cs="Times New Roman" w:hAnsi="Times New Roman"/>
          <w:sz w:val="24"/>
        </w:rPr>
        <w:t xml:space="preserve">Агрессор выстрелил в пострадавшего не меньше трёх раз и ранил в живот. Первую помощь раненому оказали сотрудники МЧС, которые проезжали мимо. Спустя несколько дней сотрудники правоохранительных органов нашли преступника. </w:t>
      </w:r>
      <w:hyperlink r:id="rId866"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Огнеборец из Свердловской области стал бронзовым призером Кубка МЧС России по боксу</w:t>
      </w:r>
    </w:p>
    <w:p>
      <w:pPr>
        <w:pStyle w:val="aff4"/>
        <w:keepLines/>
        <w:rPr>
          <w:rFonts w:ascii="Times New Roman" w:cs="Times New Roman" w:hAnsi="Times New Roman"/>
          <w:sz w:val="24"/>
        </w:rPr>
      </w:pPr>
      <w:r>
        <w:rPr>
          <w:rFonts w:ascii="Times New Roman" w:cs="Times New Roman" w:hAnsi="Times New Roman"/>
          <w:sz w:val="24"/>
        </w:rPr>
        <w:t xml:space="preserve">Огнеборец из Свердловской области стал бронзовым призером Кубка МЧС России по боксу. На протяжении нескольких дней 45 спортсменов со всей России боролись за звание сильнейшего.  </w:t>
      </w:r>
      <w:hyperlink r:id="rId867"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История заблудившихся в лесу на Урале детей: три дня спали с собаками и ели найденные яйца</w:t>
      </w:r>
    </w:p>
    <w:p>
      <w:pPr>
        <w:pStyle w:val="aff4"/>
        <w:keepLines/>
        <w:rPr>
          <w:rFonts w:ascii="Times New Roman" w:cs="Times New Roman" w:hAnsi="Times New Roman"/>
          <w:sz w:val="24"/>
        </w:rPr>
      </w:pPr>
      <w:r>
        <w:rPr>
          <w:rFonts w:ascii="Times New Roman" w:cs="Times New Roman" w:hAnsi="Times New Roman"/>
          <w:sz w:val="24"/>
        </w:rPr>
        <w:t>Нашедшие детей мужчины будут награждены.</w:t>
      </w:r>
    </w:p>
    <w:p>
      <w:pPr>
        <w:pStyle w:val="aff4"/>
        <w:keepLines/>
        <w:rPr>
          <w:rFonts w:ascii="Times New Roman" w:cs="Times New Roman" w:hAnsi="Times New Roman"/>
          <w:sz w:val="24"/>
        </w:rPr>
      </w:pPr>
      <w:r>
        <w:rPr>
          <w:rFonts w:ascii="Times New Roman" w:cs="Times New Roman" w:hAnsi="Times New Roman"/>
          <w:sz w:val="24"/>
        </w:rPr>
        <w:t xml:space="preserve">От МЧС России в поисковой операции были задействованы 157 человек, 21 единица спецтехники. Всего в поисках участвовали 654 человека, 98 единиц техники. </w:t>
      </w:r>
      <w:hyperlink r:id="rId868" w:history="1">
        <w:r>
          <w:rPr>
            <w:rStyle w:val="a5"/>
            <w:rFonts w:ascii="Times New Roman" w:cs="Times New Roman" w:hAnsi="Times New Roman"/>
            <w:sz w:val="24"/>
          </w:rPr>
          <w:t>МТРК "МИР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Ульяновске спасатели из реки Волга извлекли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«В 21:00 в ОДС ГУ МЧС России по Ульяновской области от оперативного дежурного ЕДДС Ульяновска поступила информация, что спасатели управления гражданской защиты города извлекли из реки Волга (в месте, не предназначенном для купания) тело 66-летнего мужчины без признаков жизни», - сообщают в пресс-службе ГУ МЧС России по Ульяновской области.Обстоятельства выясняются. </w:t>
      </w:r>
      <w:hyperlink r:id="rId869"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Набережных Челнах парень прыгнул с пирса в воду и погиб</w:t>
      </w:r>
    </w:p>
    <w:p>
      <w:pPr>
        <w:pStyle w:val="aff4"/>
        <w:keepLines/>
        <w:rPr>
          <w:rFonts w:ascii="Times New Roman" w:cs="Times New Roman" w:hAnsi="Times New Roman"/>
          <w:sz w:val="24"/>
        </w:rPr>
      </w:pPr>
      <w:r>
        <w:rPr>
          <w:rFonts w:ascii="Times New Roman" w:cs="Times New Roman" w:hAnsi="Times New Roman"/>
          <w:sz w:val="24"/>
        </w:rPr>
        <w:t>Фото: МЧС Татарстана.</w:t>
      </w:r>
    </w:p>
    <w:p>
      <w:pPr>
        <w:pStyle w:val="aff4"/>
        <w:keepLines/>
        <w:rPr>
          <w:rFonts w:ascii="Times New Roman" w:cs="Times New Roman" w:hAnsi="Times New Roman"/>
          <w:sz w:val="24"/>
        </w:rPr>
      </w:pPr>
      <w:r>
        <w:rPr>
          <w:rFonts w:ascii="Times New Roman" w:cs="Times New Roman" w:hAnsi="Times New Roman"/>
          <w:sz w:val="24"/>
        </w:rPr>
        <w:t xml:space="preserve">В набережночелнинском поселке ГЭС на набережной Тукая на реке Кама несколько молодых людей решили попрыгать в воду с пирса. При этом их не смутили ни запрещающие знаки, ни то, что это место совсем не оборудовано для купания. </w:t>
      </w:r>
      <w:hyperlink r:id="rId870"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Пасечник объявил 8 июня днем траура по погибшим при ударе ВСУ по Луганску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глава региона Леонид Пасечник.«Сегодня, 8 июня, в Луганской Народной Республике объявляется день траура по жертвам циничного обстрела Луганска», — написал он в своем Telegram-канале.Между тем в главке МЧС по... </w:t>
      </w:r>
      <w:hyperlink r:id="rId87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Град пройдет в южной части Якутии 9 июня</w:t>
      </w:r>
    </w:p>
    <w:p>
      <w:pPr>
        <w:pStyle w:val="aff4"/>
        <w:keepLines/>
        <w:rPr>
          <w:rFonts w:ascii="Times New Roman" w:cs="Times New Roman" w:hAnsi="Times New Roman"/>
          <w:sz w:val="24"/>
        </w:rPr>
      </w:pPr>
      <w:r>
        <w:rPr>
          <w:rFonts w:ascii="Times New Roman" w:cs="Times New Roman" w:hAnsi="Times New Roman"/>
          <w:sz w:val="24"/>
        </w:rPr>
        <w:t xml:space="preserve">Местами по республике ожидаются осадки ГУ МЧС Россия по Республике Саха (Якутия) подготовили прогноз погоды в регионе на воскресенье, 9 июня. В этот день ожидаться осадки, на некоторых территориях – порывистый ветер.  </w:t>
      </w:r>
      <w:hyperlink r:id="rId872" w:history="1">
        <w:r>
          <w:rPr>
            <w:rStyle w:val="a5"/>
            <w:rFonts w:ascii="Times New Roman" w:cs="Times New Roman" w:hAnsi="Times New Roman"/>
            <w:sz w:val="24"/>
          </w:rPr>
          <w:t>КП Якутия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8 июня в столкновении фуры и иномарки пострадал человек</w:t>
      </w:r>
    </w:p>
    <w:p>
      <w:pPr>
        <w:pStyle w:val="aff4"/>
        <w:keepLines/>
        <w:rPr>
          <w:rFonts w:ascii="Times New Roman" w:cs="Times New Roman" w:hAnsi="Times New Roman"/>
          <w:sz w:val="24"/>
        </w:rPr>
      </w:pPr>
      <w:r>
        <w:rPr>
          <w:rFonts w:ascii="Times New Roman" w:cs="Times New Roman" w:hAnsi="Times New Roman"/>
          <w:sz w:val="24"/>
        </w:rPr>
        <w:t>ДТП случилось в 10:16 на 906 км трассы М5.</w:t>
      </w:r>
    </w:p>
    <w:p>
      <w:pPr>
        <w:pStyle w:val="aff4"/>
        <w:keepLines/>
        <w:rPr>
          <w:rFonts w:ascii="Times New Roman" w:cs="Times New Roman" w:hAnsi="Times New Roman"/>
          <w:sz w:val="24"/>
        </w:rPr>
      </w:pPr>
      <w:r>
        <w:rPr>
          <w:rFonts w:ascii="Times New Roman" w:cs="Times New Roman" w:hAnsi="Times New Roman"/>
          <w:sz w:val="24"/>
        </w:rPr>
        <w:t xml:space="preserve">Фото: ГКУ СО "Центр по делам ГО, ПБ и ЧС" Фото: ГКУ СО "Центр по делам ГО, ПБ и ЧС" Фото: ГКУ СО "Центр по делам ГО, ПБ и ЧС" </w:t>
      </w:r>
      <w:hyperlink r:id="rId873"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Уфы неизвестные подожгли комиссионный магазин: пожарные спасли одного человека</w:t>
      </w:r>
    </w:p>
    <w:p>
      <w:pPr>
        <w:pStyle w:val="aff4"/>
        <w:keepLines/>
        <w:rPr>
          <w:rFonts w:ascii="Times New Roman" w:cs="Times New Roman" w:hAnsi="Times New Roman"/>
          <w:sz w:val="24"/>
        </w:rPr>
      </w:pPr>
      <w:r>
        <w:rPr>
          <w:rFonts w:ascii="Times New Roman" w:cs="Times New Roman" w:hAnsi="Times New Roman"/>
          <w:sz w:val="24"/>
        </w:rPr>
        <w:t>Как рассказали в пресс-службе МЧС по РБ, в тамбуре комиссионного магазина загорелись утеплитель на стенах и электропровода. О возгорании в экстренные службы сообщили очевидцы.</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через 4 минуты пожарные из горящего и задымленного магазина спасли мужчину.  </w:t>
      </w:r>
      <w:hyperlink r:id="rId874"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ближайшие сутки в Оренбуржье ожидается гроза, град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В ближайшие сутки 9 июня местами по Оренбургской области ожидается гроза, возможен град.Днем 9 июня местами по области ожидается при грозе усиление ветра достигнет скорости 15-20 м/с. </w:t>
      </w:r>
      <w:hyperlink r:id="rId875" w:history="1">
        <w:r>
          <w:rPr>
            <w:rStyle w:val="a5"/>
            <w:rFonts w:ascii="Times New Roman" w:cs="Times New Roman" w:hAnsi="Times New Roman"/>
            <w:sz w:val="24"/>
          </w:rPr>
          <w:t>RIA56.RU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Установлены личности пострадавших при взрыве на газозаправке на трассе Ереван-Севан</w:t>
      </w:r>
    </w:p>
    <w:p>
      <w:pPr>
        <w:pStyle w:val="aff4"/>
        <w:keepLines/>
        <w:rPr>
          <w:rFonts w:ascii="Times New Roman" w:cs="Times New Roman" w:hAnsi="Times New Roman"/>
          <w:sz w:val="24"/>
        </w:rPr>
      </w:pPr>
      <w:r>
        <w:rPr>
          <w:rFonts w:ascii="Times New Roman" w:cs="Times New Roman" w:hAnsi="Times New Roman"/>
          <w:sz w:val="24"/>
        </w:rPr>
        <w:t xml:space="preserve">Мощный взрыв прогремел на АГНКС поздно вечером в четверг. По предварительным данным, речь идет о газозаправочной станции «Газ ойл» ООО, расположенной на трассе Ереван-Севан по адресу 6/1.  </w:t>
      </w:r>
      <w:hyperlink r:id="rId876" w:history="1">
        <w:r>
          <w:rPr>
            <w:rStyle w:val="a5"/>
            <w:rFonts w:ascii="Times New Roman" w:cs="Times New Roman" w:hAnsi="Times New Roman"/>
            <w:sz w:val="24"/>
          </w:rPr>
          <w:t>NovostiNK</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детям напоминают о безопасности на воде</w:t>
      </w:r>
    </w:p>
    <w:p>
      <w:pPr>
        <w:pStyle w:val="aff4"/>
        <w:keepLines/>
        <w:rPr>
          <w:rFonts w:ascii="Times New Roman" w:cs="Times New Roman" w:hAnsi="Times New Roman"/>
          <w:sz w:val="24"/>
        </w:rPr>
      </w:pPr>
      <w:r>
        <w:rPr>
          <w:rFonts w:ascii="Times New Roman" w:cs="Times New Roman" w:hAnsi="Times New Roman"/>
          <w:sz w:val="24"/>
        </w:rPr>
        <w:t>Находясь у водоёмов вместе с детьми не упускать детей из вида, - сообщили в пресс-службе ГУ МЧС по Бурятии.</w:t>
      </w:r>
    </w:p>
    <w:p>
      <w:pPr>
        <w:pStyle w:val="aff4"/>
        <w:keepLines/>
        <w:rPr>
          <w:rFonts w:ascii="Times New Roman" w:cs="Times New Roman" w:hAnsi="Times New Roman"/>
          <w:sz w:val="24"/>
        </w:rPr>
      </w:pPr>
      <w:r>
        <w:rPr>
          <w:rFonts w:ascii="Times New Roman" w:cs="Times New Roman" w:hAnsi="Times New Roman"/>
          <w:sz w:val="24"/>
        </w:rPr>
        <w:t xml:space="preserve">К сожалению, в республике уже произошло три случая гибели на воде, все утонувшие – несовершеннолетние.  </w:t>
      </w:r>
      <w:hyperlink r:id="rId877"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#БудниМЧСКубани – ликвидация условной ЧС на воде сотрудниками МЧС России #краснодарскийкрай #подзащитой #будни #спасение #наводе #спасатель</w:t>
      </w:r>
    </w:p>
    <w:p>
      <w:pPr>
        <w:pStyle w:val="aff4"/>
        <w:keepLines/>
        <w:rPr>
          <w:rFonts w:ascii="Times New Roman" w:cs="Times New Roman" w:hAnsi="Times New Roman"/>
          <w:sz w:val="24"/>
        </w:rPr>
      </w:pPr>
      <w:r>
        <w:rPr>
          <w:rFonts w:ascii="Times New Roman" w:cs="Times New Roman" w:hAnsi="Times New Roman"/>
          <w:sz w:val="24"/>
        </w:rPr>
        <w:t xml:space="preserve">#БудниМЧСКубани – ликвидация условной ЧС на воде сотрудниками МЧС России #краснодарскийкрай #подзащитой #будни #спасение #наводе #спасатель @mchs_kuban </w:t>
      </w:r>
      <w:hyperlink r:id="rId878"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целях минимизации риска возникновения пожаров в жилом секторе сотрудники отдела надзорной деятельности и профилактической...</w:t>
      </w:r>
    </w:p>
    <w:p>
      <w:pPr>
        <w:pStyle w:val="aff4"/>
        <w:keepLines/>
        <w:rPr>
          <w:rFonts w:ascii="Times New Roman" w:cs="Times New Roman" w:hAnsi="Times New Roman"/>
          <w:sz w:val="24"/>
        </w:rPr>
      </w:pPr>
      <w:r>
        <w:rPr>
          <w:rFonts w:ascii="Times New Roman" w:cs="Times New Roman" w:hAnsi="Times New Roman"/>
          <w:sz w:val="24"/>
        </w:rPr>
        <w:t xml:space="preserve">В целях минимизации риска возникновения пожаров в жилом секторе сотрудники отдела надзорной деятельности и профилактической работы Рузаевского района ГУ МЧС России по Республике Мордовия провели профилактические мероприятия в жилом секторе городского поселка Рузаевка и Арх-Голицинского сельского поселения.  </w:t>
      </w:r>
      <w:hyperlink r:id="rId879" w:history="1">
        <w:r>
          <w:rPr>
            <w:rStyle w:val="a5"/>
            <w:rFonts w:ascii="Times New Roman" w:cs="Times New Roman" w:hAnsi="Times New Roman"/>
            <w:sz w:val="24"/>
          </w:rPr>
          <w:t>Лента новостей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Гибель урожая после заморозков в Воронежской области признали чрезвычайной ситуацией федерального характера</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7 июня провел заседание Правительственной комиссии по предупреждению и ликвидации чрезвычайных ситуаций и обеспечению пожарной безопасности. В заседании по поручению губернатора Александра Гусева принял участие заместитель председателя правительства Воронежской области Виктор Логвинов, сообщили в правительстве региона.  </w:t>
      </w:r>
      <w:hyperlink r:id="rId880" w:history="1">
        <w:r>
          <w:rPr>
            <w:rStyle w:val="a5"/>
            <w:rFonts w:ascii="Times New Roman" w:cs="Times New Roman" w:hAnsi="Times New Roman"/>
            <w:sz w:val="24"/>
          </w:rPr>
          <w:t>Зерновой портал Центрального Черноземья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магазине одежды в поселке Тарасовском потушили - DONTR.RU</w:t>
      </w:r>
    </w:p>
    <w:p>
      <w:pPr>
        <w:pStyle w:val="aff4"/>
        <w:keepLines/>
        <w:rPr>
          <w:rFonts w:ascii="Times New Roman" w:cs="Times New Roman" w:hAnsi="Times New Roman"/>
          <w:sz w:val="24"/>
        </w:rPr>
      </w:pPr>
      <w:r>
        <w:rPr>
          <w:rFonts w:ascii="Times New Roman" w:cs="Times New Roman" w:hAnsi="Times New Roman"/>
          <w:sz w:val="24"/>
        </w:rPr>
        <w:t xml:space="preserve">Горящий магазин одежды в поселке Тарасовском полностью потушили, сообщили в донском МЧС. Напомним, здание на ул. Островского вспыхнуло сегодня утром, огонь охватил 1000 квадратных метров помещения.  </w:t>
      </w:r>
      <w:hyperlink r:id="rId881"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Новгороде нашли тело четвёртого утонувшего в Волхове индийского студента</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главка МЧС, вечером во вторник в экстренные службы поступило сообщение, что в Волхове тонет девушка. Спасательно-пожарные подразделения прибыли на место происшествия и установили, что в центре города компания из пяти человек решила искупаться.  </w:t>
      </w:r>
      <w:hyperlink r:id="rId882" w:history="1">
        <w:r>
          <w:rPr>
            <w:rStyle w:val="a5"/>
            <w:rFonts w:ascii="Times New Roman" w:cs="Times New Roman" w:hAnsi="Times New Roman"/>
            <w:sz w:val="24"/>
          </w:rPr>
          <w:t>Газета "Наша Версия"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Уроки пожарной безопасности на белорусском языке от Анны Федоренко (2 урок)</w:t>
      </w:r>
    </w:p>
    <w:p>
      <w:pPr>
        <w:pStyle w:val="aff4"/>
        <w:keepLines/>
        <w:rPr>
          <w:rFonts w:ascii="Times New Roman" w:cs="Times New Roman" w:hAnsi="Times New Roman"/>
          <w:sz w:val="24"/>
        </w:rPr>
      </w:pPr>
      <w:r>
        <w:rPr>
          <w:rFonts w:ascii="Times New Roman" w:cs="Times New Roman" w:hAnsi="Times New Roman"/>
          <w:sz w:val="24"/>
        </w:rPr>
        <w:t xml:space="preserve">Уроки пожарной безопасности на белорусском языке от Анны Федоренко (2 урок) #375летПожарнойОхранеРоссии Источник: Telegram-канал "МЧС по Республике Коми" </w:t>
      </w:r>
      <w:hyperlink r:id="rId883"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пострадали из-за обрушившейся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Три человека пострадали из-за обрушившейся горки в Биробиджане Рухнули перекрытия горки на базе отдыха «Околица». На месте работают спасатели МЧС и медики. Подробности уточняются. Подписаться на LIVE Биробиджан | Прислать новость Источник: Telegram-канал "LIVE Биробиджан" </w:t>
      </w:r>
      <w:hyperlink r:id="rId884"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магазине в поселке Ростовской области потушен</w:t>
      </w:r>
    </w:p>
    <w:p>
      <w:pPr>
        <w:pStyle w:val="aff4"/>
        <w:keepLines/>
        <w:rPr>
          <w:rFonts w:ascii="Times New Roman" w:cs="Times New Roman" w:hAnsi="Times New Roman"/>
          <w:sz w:val="24"/>
        </w:rPr>
      </w:pPr>
      <w:r>
        <w:rPr>
          <w:rFonts w:ascii="Times New Roman" w:cs="Times New Roman" w:hAnsi="Times New Roman"/>
          <w:sz w:val="24"/>
        </w:rPr>
        <w:t>Об этом сообщили журналистам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"В 11:00 мск объявлена полная ликвидация",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магазина одежды на ул. Островского, 124 поступило в 08:17 мск.  </w:t>
      </w:r>
      <w:hyperlink r:id="rId88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Беглых зэков ловили в Приморье</w:t>
      </w:r>
    </w:p>
    <w:p>
      <w:pPr>
        <w:pStyle w:val="aff4"/>
        <w:keepLines/>
        <w:rPr>
          <w:rFonts w:ascii="Times New Roman" w:cs="Times New Roman" w:hAnsi="Times New Roman"/>
          <w:sz w:val="24"/>
        </w:rPr>
      </w:pPr>
      <w:r>
        <w:rPr>
          <w:rFonts w:ascii="Times New Roman" w:cs="Times New Roman" w:hAnsi="Times New Roman"/>
          <w:sz w:val="24"/>
        </w:rPr>
        <w:t xml:space="preserve">Поиски были масштабными: более 200 человек из главного управления и учреждений УИС, сотрудники Росгвардии, УМВД и МЧС, беспилотники и служебные собаки. В результате проведенной спецоперации условные преступники были захвачены и обезврежены. </w:t>
      </w:r>
      <w:hyperlink r:id="rId886" w:history="1">
        <w:r>
          <w:rPr>
            <w:rStyle w:val="a5"/>
            <w:rFonts w:ascii="Times New Roman" w:cs="Times New Roman" w:hAnsi="Times New Roman"/>
            <w:sz w:val="24"/>
          </w:rPr>
          <w:t>DEITA.RU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ЛНР 8 июня объявлен траур</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продолжает работы на месте, ведется разбор завалов. Объявлен режим ЧС регионального уровня. Накануне было известно о четырех погибших и 57 пострадавших в этой трагедии.  </w:t>
      </w:r>
      <w:hyperlink r:id="rId887"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Найденных в лесу в Свердловской области детей транспортируют в Тюмень</w:t>
      </w:r>
    </w:p>
    <w:p>
      <w:pPr>
        <w:pStyle w:val="aff4"/>
        <w:keepLines/>
        <w:rPr>
          <w:rFonts w:ascii="Times New Roman" w:cs="Times New Roman" w:hAnsi="Times New Roman"/>
          <w:sz w:val="24"/>
        </w:rPr>
      </w:pPr>
      <w:r>
        <w:rPr>
          <w:rFonts w:ascii="Times New Roman" w:cs="Times New Roman" w:hAnsi="Times New Roman"/>
          <w:sz w:val="24"/>
        </w:rPr>
        <w:t xml:space="preserve">Впоследствии они разделились, спустя несколько часов дедушка пришел домой, а дети так и не появились. В районе пропажи проводились широкомасштабные поисковые мероприятия, в которых участвовали полицейские, спасатели МЧС, Росгвардия, военные, следователи и волонтеры. </w:t>
      </w:r>
      <w:hyperlink r:id="rId888"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Вышнем Волочке в горящей квартире погиб человек</w:t>
      </w:r>
    </w:p>
    <w:p>
      <w:pPr>
        <w:pStyle w:val="aff4"/>
        <w:keepLines/>
        <w:rPr>
          <w:rFonts w:ascii="Times New Roman" w:cs="Times New Roman" w:hAnsi="Times New Roman"/>
          <w:sz w:val="24"/>
        </w:rPr>
      </w:pPr>
      <w:r>
        <w:rPr>
          <w:rFonts w:ascii="Times New Roman" w:cs="Times New Roman" w:hAnsi="Times New Roman"/>
          <w:sz w:val="24"/>
        </w:rPr>
        <w:t>Сообщение о пожаре в квартире на 5 этаже поступило диспетчерам в 00:06. Через минуту огнеборцы были на месте.</w:t>
      </w:r>
    </w:p>
    <w:p>
      <w:pPr>
        <w:pStyle w:val="aff4"/>
        <w:keepLines/>
        <w:rPr>
          <w:rFonts w:ascii="Times New Roman" w:cs="Times New Roman" w:hAnsi="Times New Roman"/>
          <w:sz w:val="24"/>
        </w:rPr>
      </w:pPr>
      <w:r>
        <w:rPr>
          <w:rFonts w:ascii="Times New Roman" w:cs="Times New Roman" w:hAnsi="Times New Roman"/>
          <w:sz w:val="24"/>
        </w:rPr>
        <w:t xml:space="preserve">Спасатели эвакуировали 19 жильцов, в том числе 4 детей.  </w:t>
      </w:r>
      <w:hyperlink r:id="rId889"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Доброе утро, Севастополь!</w:t>
      </w:r>
    </w:p>
    <w:p>
      <w:pPr>
        <w:pStyle w:val="aff4"/>
        <w:keepLines/>
        <w:rPr>
          <w:rFonts w:ascii="Times New Roman" w:cs="Times New Roman" w:hAnsi="Times New Roman"/>
          <w:sz w:val="24"/>
        </w:rPr>
      </w:pPr>
      <w:r>
        <w:rPr>
          <w:rFonts w:ascii="Times New Roman" w:cs="Times New Roman" w:hAnsi="Times New Roman"/>
          <w:sz w:val="24"/>
        </w:rPr>
        <w:t xml:space="preserve">Ветер северо-западный 5-10 м/с. Температура воздуха 26-28°С. На территории региона чрезвычайная пожарная опасность! Совет от МЧС России: покурил – затуши, а лучше не кури! В случае происшествия вызвать пожарных и спасателей можно по номеру «101». </w:t>
      </w:r>
      <w:hyperlink r:id="rId890" w:history="1">
        <w:r>
          <w:rPr>
            <w:rStyle w:val="a5"/>
            <w:rFonts w:ascii="Times New Roman" w:cs="Times New Roman" w:hAnsi="Times New Roman"/>
            <w:sz w:val="24"/>
          </w:rPr>
          <w:t>ИнфоСевастополь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Встречу с операторами севастопольских пляжей провели в канун купального сезона</w:t>
      </w:r>
    </w:p>
    <w:p>
      <w:pPr>
        <w:pStyle w:val="aff4"/>
        <w:keepLines/>
        <w:rPr>
          <w:rFonts w:ascii="Times New Roman" w:cs="Times New Roman" w:hAnsi="Times New Roman"/>
          <w:sz w:val="24"/>
        </w:rPr>
      </w:pPr>
      <w:r>
        <w:rPr>
          <w:rFonts w:ascii="Times New Roman" w:cs="Times New Roman" w:hAnsi="Times New Roman"/>
          <w:sz w:val="24"/>
        </w:rPr>
        <w:t xml:space="preserve">Встречу с операторами севастопольских пляжей провели в канун купального сезона Присутствовали представители МЧС России по Севастополю, Департамента общественной безопасности, Спасательной службы города. Операторам разъяснили законы, напомнили требования к безопасной организации отдыха у воды.  </w:t>
      </w:r>
      <w:hyperlink r:id="rId891" w:history="1">
        <w:r>
          <w:rPr>
            <w:rStyle w:val="a5"/>
            <w:rFonts w:ascii="Times New Roman" w:cs="Times New Roman" w:hAnsi="Times New Roman"/>
            <w:sz w:val="24"/>
          </w:rPr>
          <w:t>ИнфоСевастополь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тушат пожар в магазине одежды на площади 1000 квадратов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ГУ МЧС по Ростовской области. По предварительным данным, загорелся новый магазин одежды «Мода Life». Огонь со стремительной скоростью распространился по всей территории.  </w:t>
      </w:r>
      <w:hyperlink r:id="rId892"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стала причиной двух возгораний за день в Удмуртии – Коммерсантъ Ижевск</w:t>
      </w:r>
    </w:p>
    <w:p>
      <w:pPr>
        <w:pStyle w:val="aff4"/>
        <w:keepLines/>
        <w:rPr>
          <w:rFonts w:ascii="Times New Roman" w:cs="Times New Roman" w:hAnsi="Times New Roman"/>
          <w:sz w:val="24"/>
        </w:rPr>
      </w:pPr>
      <w:r>
        <w:rPr>
          <w:rFonts w:ascii="Times New Roman" w:cs="Times New Roman" w:hAnsi="Times New Roman"/>
          <w:sz w:val="24"/>
        </w:rPr>
        <w:t xml:space="preserve">В Удмуртии за один день произошло два пожара из-за грозы. Об этом сообщает пресс-служба ГУ МЧС по республике. </w:t>
      </w:r>
      <w:hyperlink r:id="rId89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стала причиной двух возгораний за день в Удмуртии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по республике.В деревне Новый Мултан Кизнерского района огонь полностью уничтожил неэксплуатируемый жилой дом вместе с надворными постройками, охватив площадь в 144 кв. м.В СНТ «Геолог-2» Завьяловского района молния ударила в деревянную баню и повредила внутреннюю отделку вместе с потолочными перекрытиями на площади 15 кв. м. </w:t>
      </w:r>
      <w:hyperlink r:id="rId894" w:history="1">
        <w:r>
          <w:rPr>
            <w:rStyle w:val="a5"/>
            <w:rFonts w:ascii="Times New Roman" w:cs="Times New Roman" w:hAnsi="Times New Roman"/>
            <w:sz w:val="24"/>
          </w:rPr>
          <w:t>КоммерсантЪ.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жителей Волгоградской области о чрезвычайной пожароопасности</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экстренной службы опубликовали новое оповещение. По данным регионального ГУ МЧС, 8 и 9 июня чрезвычайная пожароопасность и 5-й класс горимости ожидается в Даниловском, Октябрьском, Котельниковском и во всех юго-восточных… </w:t>
      </w:r>
      <w:hyperlink r:id="rId89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Пензенской области дало прогноз погоды на 9 июня</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призвали жителей региона быть внимательными и осторожными 9 июня 2024 года в Пензенской области местами ожидается гроза. Об это сообщает официальный Telegram-канал ведомства. «Будьте внимательны и осторожны», – призвали спасатели, напомнив номер «112», куда следует звонить в случае ЧП.  </w:t>
      </w:r>
      <w:hyperlink r:id="rId89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жителей Волгоградской области о чрезвычайной пожароопасности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ГУ МЧС, 8 и 9 июня чрезвычайная пожароопасность и 5-й класс горимости ожидается в Даниловском, Октябрьском, Котельниковском и во всех юго-восточных районах Волгоградской области. Опасная ситуация сохраняется и в самом Волгограде. </w:t>
      </w:r>
      <w:hyperlink r:id="rId897"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жителей Волгоградской области о чрезвычайной пожароопасности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ГУ МЧС, 8 и 9 июня на чрезвычайная пожароопасность с 5-классом горимости ожидается в Даниловском, Октябрьском, Котельниковском и во всех юго-восточных районах Волгоградской области.  </w:t>
      </w:r>
      <w:hyperlink r:id="rId898"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Горящий магазин одежды в поселке Тарасовском полностью потушили, сообщили в донском МЧС</w:t>
      </w:r>
    </w:p>
    <w:p>
      <w:pPr>
        <w:pStyle w:val="aff4"/>
        <w:keepLines/>
        <w:rPr>
          <w:rFonts w:ascii="Times New Roman" w:cs="Times New Roman" w:hAnsi="Times New Roman"/>
          <w:sz w:val="24"/>
        </w:rPr>
      </w:pPr>
      <w:r>
        <w:rPr>
          <w:rFonts w:ascii="Times New Roman" w:cs="Times New Roman" w:hAnsi="Times New Roman"/>
          <w:sz w:val="24"/>
        </w:rPr>
        <w:t xml:space="preserve">Горящий магазин одежды в поселке Тарасовском полностью потушили, сообщили в донском МЧС. Фото - пресс-служба ГУ МЧС России по Ростовской области Подписаться | Прислать новость </w:t>
      </w:r>
      <w:hyperlink r:id="rId899"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магазине одежды в поселке Тарасовском потушили - DONTR.RU</w:t>
      </w:r>
    </w:p>
    <w:p>
      <w:pPr>
        <w:pStyle w:val="aff4"/>
        <w:keepLines/>
        <w:rPr>
          <w:rFonts w:ascii="Times New Roman" w:cs="Times New Roman" w:hAnsi="Times New Roman"/>
          <w:sz w:val="24"/>
        </w:rPr>
      </w:pPr>
      <w:r>
        <w:rPr>
          <w:rFonts w:ascii="Times New Roman" w:cs="Times New Roman" w:hAnsi="Times New Roman"/>
          <w:sz w:val="24"/>
        </w:rPr>
        <w:t xml:space="preserve">Горящий магазин одежды в поселке Тарасовском полностью потушили, сообщили в донском МЧС. Напомним, здание на ул. Островского вспыхнуло сегодня утром, огонь охватил 1000 квадратных метров помещения.  </w:t>
      </w:r>
      <w:hyperlink r:id="rId900"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составлено 14 протоколов за употребление алкоголя на пляжах</w:t>
      </w:r>
    </w:p>
    <w:p>
      <w:pPr>
        <w:pStyle w:val="aff4"/>
        <w:keepLines/>
        <w:rPr>
          <w:rFonts w:ascii="Times New Roman" w:cs="Times New Roman" w:hAnsi="Times New Roman"/>
          <w:sz w:val="24"/>
        </w:rPr>
      </w:pPr>
      <w:r>
        <w:rPr>
          <w:rFonts w:ascii="Times New Roman" w:cs="Times New Roman" w:hAnsi="Times New Roman"/>
          <w:sz w:val="24"/>
        </w:rPr>
        <w:t>С 1 июня, то есть с открытия купального сезона, инспекторы курского МЧС провели 14 профилактических рейдов на водоемах</w:t>
      </w:r>
    </w:p>
    <w:p>
      <w:pPr>
        <w:pStyle w:val="aff4"/>
        <w:keepLines/>
        <w:rPr>
          <w:rFonts w:ascii="Times New Roman" w:cs="Times New Roman" w:hAnsi="Times New Roman"/>
          <w:sz w:val="24"/>
        </w:rPr>
      </w:pPr>
      <w:r>
        <w:rPr>
          <w:rFonts w:ascii="Times New Roman" w:cs="Times New Roman" w:hAnsi="Times New Roman"/>
          <w:sz w:val="24"/>
        </w:rPr>
        <w:t xml:space="preserve">Купальный сезон в разгаре, поэтому безопасность людей на водоемах становится особенно важной.  </w:t>
      </w:r>
      <w:hyperlink r:id="rId901" w:history="1">
        <w:r>
          <w:rPr>
            <w:rStyle w:val="a5"/>
            <w:rFonts w:ascii="Times New Roman" w:cs="Times New Roman" w:hAnsi="Times New Roman"/>
            <w:sz w:val="24"/>
          </w:rPr>
          <w:t>Курские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Орловской области погиб мужчина, перевернувшись на квадроцикле</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сотрудники Госавтоинспекции и ГУ МЧС России по Орловской области. ФОТО с места ДТП предоставлено ГУ МЧС России по Орловской области </w:t>
      </w:r>
      <w:hyperlink r:id="rId90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Десять пожаров произошло за сутки в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ГУ МЧС, три возгорания произошли в поселке Земетчино, по одному - в селе Канаевка Городищенского района, в селе Малая Сергиевка Тамалинского района, селе Старая Каменка Пензенского района и в поселке Мокшан. </w:t>
      </w:r>
      <w:hyperlink r:id="rId903"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Курян предупреждают о важности контроля за детьми на воде</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напоминают, что отдыхать стоит только в разрешенных местах, где дежурят спасатели.</w:t>
      </w:r>
    </w:p>
    <w:p>
      <w:pPr>
        <w:pStyle w:val="aff4"/>
        <w:keepLines/>
        <w:rPr>
          <w:rFonts w:ascii="Times New Roman" w:cs="Times New Roman" w:hAnsi="Times New Roman"/>
          <w:sz w:val="24"/>
        </w:rPr>
      </w:pPr>
      <w:r>
        <w:rPr>
          <w:rFonts w:ascii="Times New Roman" w:cs="Times New Roman" w:hAnsi="Times New Roman"/>
          <w:sz w:val="24"/>
        </w:rPr>
        <w:t>Запомните:</w:t>
      </w:r>
    </w:p>
    <w:p>
      <w:pPr>
        <w:pStyle w:val="aff4"/>
        <w:keepLines/>
        <w:rPr>
          <w:rFonts w:ascii="Times New Roman" w:cs="Times New Roman" w:hAnsi="Times New Roman"/>
          <w:sz w:val="24"/>
        </w:rPr>
      </w:pPr>
      <w:r>
        <w:rPr>
          <w:rFonts w:ascii="Times New Roman" w:cs="Times New Roman" w:hAnsi="Times New Roman"/>
          <w:sz w:val="24"/>
        </w:rPr>
        <w:t xml:space="preserve">количество жилетов должно соответствовать числу людей в лодке или на катере во время водной прогулки; </w:t>
      </w:r>
      <w:hyperlink r:id="rId904"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Магазин одежды в Тарасовском полыхает на площади 1 000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по Ростовской области, была угроза перехода огня на соседние строения, однако пламя успели локализовать. Через пару часов огнеборцы смогли ликвидировать открытое горение на площади тысяча квадратных метров.  </w:t>
      </w:r>
      <w:hyperlink r:id="rId905"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Найденных в свердловском лесу детей отправят вертолётом в Тюмень – минздрав</w:t>
      </w:r>
    </w:p>
    <w:p>
      <w:pPr>
        <w:pStyle w:val="aff4"/>
        <w:keepLines/>
        <w:rPr>
          <w:rFonts w:ascii="Times New Roman" w:cs="Times New Roman" w:hAnsi="Times New Roman"/>
          <w:sz w:val="24"/>
        </w:rPr>
      </w:pPr>
      <w:r>
        <w:rPr>
          <w:rFonts w:ascii="Times New Roman" w:cs="Times New Roman" w:hAnsi="Times New Roman"/>
          <w:sz w:val="24"/>
        </w:rPr>
        <w:t>В субботу утром МЧС России сообщило, что дети найдены живыми. В поисковой операции были задействованы 654 специалиста и 98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Ранее руководитель пресс-службы регионального главка МВД Валерий Горелых уточнял, что вместе с детьми были найдены живыми и их собаки.  </w:t>
      </w:r>
      <w:hyperlink r:id="rId90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Ростове погиб мужчина и пострадала женщина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спасли женщину. Ее госпитализировали с отравлением продуктами горения. К сожалению, мужчина погиб.  </w:t>
      </w:r>
      <w:hyperlink r:id="rId907"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из-под обрушенного ракетами ВСУ дома извлекли еще двух погибших – Пасечник</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продолжает работы на месте, ведется разбор завалов. Объявлен режим ЧС регионального уровня. Накануне было известно о четырех погибших и 57 пострадавших в этой трагедии.  </w:t>
      </w:r>
      <w:hyperlink r:id="rId908" w:history="1">
        <w:r>
          <w:rPr>
            <w:rStyle w:val="a5"/>
            <w:rFonts w:ascii="Times New Roman" w:cs="Times New Roman" w:hAnsi="Times New Roman"/>
            <w:sz w:val="24"/>
          </w:rPr>
          <w:t>СТЦ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проводится постоянный мониторинг паводковой обстановки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продолжают проводить ежедневный мониторинг состояния дамб и временных земляных насыпей в населенных пунктах, находящихся в зоне подтопления по руслам рек Иртыш и Тобол.  </w:t>
      </w:r>
      <w:hyperlink r:id="rId909"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напоминают жителям частного сектора о правилах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Также семьям рекомендуют оснастить свое жилье автономными пожарными извещателями и первичными средствами пожаротушения. По окончании беседы сотрудники МЧС России вручили памятки, содержащие меры пожарной безопасности и номера телефонов экстренных служб. </w:t>
      </w:r>
      <w:hyperlink r:id="rId91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Регулярный контроль. Сотрудники МЧС провели профилактический рейд в садовых товариществах Феодосии. Проверили соблюдение требований безопасности и напомнили жителям о запретах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провели профилактический рейд в садовых товариществах Феодосии. Проверили соблюдение требований безопасности и напомнили жителям о запретах, действующих на полуострове в связи с введённым противопожарным режимом.  </w:t>
      </w:r>
      <w:hyperlink r:id="rId911" w:history="1">
        <w:r>
          <w:rPr>
            <w:rStyle w:val="a5"/>
            <w:rFonts w:ascii="Times New Roman" w:cs="Times New Roman" w:hAnsi="Times New Roman"/>
            <w:sz w:val="24"/>
          </w:rPr>
          <w:t>Провинция-Феодосия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прогнозируют ливни с градом</w:t>
      </w:r>
    </w:p>
    <w:p>
      <w:pPr>
        <w:pStyle w:val="aff4"/>
        <w:keepLines/>
        <w:rPr>
          <w:rFonts w:ascii="Times New Roman" w:cs="Times New Roman" w:hAnsi="Times New Roman"/>
          <w:sz w:val="24"/>
        </w:rPr>
      </w:pPr>
      <w:r>
        <w:rPr>
          <w:rFonts w:ascii="Times New Roman" w:cs="Times New Roman" w:hAnsi="Times New Roman"/>
          <w:sz w:val="24"/>
        </w:rPr>
        <w:t xml:space="preserve">Объявлено штормовое предупреждение, сообщили в ГУ МЧС по региону </w:t>
      </w:r>
      <w:hyperlink r:id="rId91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Ангарском в Волгограде ночью сгорел частный дом</w:t>
      </w:r>
    </w:p>
    <w:p>
      <w:pPr>
        <w:pStyle w:val="aff4"/>
        <w:keepLines/>
        <w:rPr>
          <w:rFonts w:ascii="Times New Roman" w:cs="Times New Roman" w:hAnsi="Times New Roman"/>
          <w:sz w:val="24"/>
        </w:rPr>
      </w:pPr>
      <w:r>
        <w:rPr>
          <w:rFonts w:ascii="Times New Roman" w:cs="Times New Roman" w:hAnsi="Times New Roman"/>
          <w:sz w:val="24"/>
        </w:rPr>
        <w:t>Площадь возгорания составила 400 кв. м, сообщает «Волгоградская правда.ру» со ссылкой на пресс-службу регуправления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Как стало известно, сообщение о пожаре поступило 7 июня в 22.27.  </w:t>
      </w:r>
      <w:hyperlink r:id="rId913" w:history="1">
        <w:r>
          <w:rPr>
            <w:rStyle w:val="a5"/>
            <w:rFonts w:ascii="Times New Roman" w:cs="Times New Roman" w:hAnsi="Times New Roman"/>
            <w:sz w:val="24"/>
          </w:rPr>
          <w:t>Вечерний Волгоград.ру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Элисте автомобиль врезался в столб, пострадали 3 человека</w:t>
      </w:r>
    </w:p>
    <w:p>
      <w:pPr>
        <w:pStyle w:val="aff4"/>
        <w:keepLines/>
        <w:rPr>
          <w:rFonts w:ascii="Times New Roman" w:cs="Times New Roman" w:hAnsi="Times New Roman"/>
          <w:sz w:val="24"/>
        </w:rPr>
      </w:pPr>
      <w:r>
        <w:rPr>
          <w:rFonts w:ascii="Times New Roman" w:cs="Times New Roman" w:hAnsi="Times New Roman"/>
          <w:sz w:val="24"/>
        </w:rPr>
        <w:t>В Элисте автомобиль врезался в столб.</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8 июня в 03:28 на 5-й Северо-Западной улице водитель легкового автомобиля допустил наезд на столб. В результате ДТП травмы получили три человека. </w:t>
      </w:r>
      <w:hyperlink r:id="rId914" w:history="1">
        <w:r>
          <w:rPr>
            <w:rStyle w:val="a5"/>
            <w:rFonts w:ascii="Times New Roman" w:cs="Times New Roman" w:hAnsi="Times New Roman"/>
            <w:sz w:val="24"/>
          </w:rPr>
          <w:t>Городской портал. Элиста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расследуют дело о трупе из сгоревшей квартиры</w:t>
      </w:r>
    </w:p>
    <w:p>
      <w:pPr>
        <w:pStyle w:val="aff4"/>
        <w:keepLines/>
        <w:rPr>
          <w:rFonts w:ascii="Times New Roman" w:cs="Times New Roman" w:hAnsi="Times New Roman"/>
          <w:sz w:val="24"/>
        </w:rPr>
      </w:pPr>
      <w:r>
        <w:rPr>
          <w:rFonts w:ascii="Times New Roman" w:cs="Times New Roman" w:hAnsi="Times New Roman"/>
          <w:sz w:val="24"/>
        </w:rPr>
        <w:t xml:space="preserve">Труп был найден сотрудниками МЧС во время тушения огня в пятиэтажном доме. Помещение, где началось возгорание располагалось на последнем этаже. Там и был обнаружен погибший мужчины.  </w:t>
      </w:r>
      <w:hyperlink r:id="rId915"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прогнозируют ливни с градом</w:t>
      </w:r>
    </w:p>
    <w:p>
      <w:pPr>
        <w:pStyle w:val="aff4"/>
        <w:keepLines/>
        <w:rPr>
          <w:rFonts w:ascii="Times New Roman" w:cs="Times New Roman" w:hAnsi="Times New Roman"/>
          <w:sz w:val="24"/>
        </w:rPr>
      </w:pPr>
      <w:r>
        <w:rPr>
          <w:rFonts w:ascii="Times New Roman" w:cs="Times New Roman" w:hAnsi="Times New Roman"/>
          <w:sz w:val="24"/>
        </w:rPr>
        <w:t xml:space="preserve">В регионе объявлено штормовое предупреждение, сообщила пресс-служба ГУ МЧС России по региону. "Штормовое предупреждение. Утром, днем и до конца суток 9 июня, в течение суток 10 июня местами в крае ожидается комплекс метеорологических явлений: сильный дождь, ливень в сочетании с грозой, градом и шквалистым усилением ветра с порывами 20 м/с", - говорится в сообщении.  </w:t>
      </w:r>
      <w:hyperlink r:id="rId916"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Вспыхнувший поселковый магазин полностью потушили в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Ростовской области на площади в 1000 кв. метров потушили поселковый магазин В поселке Тарасовском Ростовской области на площади в 1000 кв. метров полностью потушили пожар в магазин одежды. Информация об этом поступила от пресс-службы регионального управления МЧС. - Полная ликвидация горения была объявлена в 11 часов, - уточнили в экстренном ведомстве. </w:t>
      </w:r>
      <w:hyperlink r:id="rId917"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пострадал мужчина, пытающийся распилить бочку электроинструментом</w:t>
      </w:r>
    </w:p>
    <w:p>
      <w:pPr>
        <w:pStyle w:val="aff4"/>
        <w:keepLines/>
        <w:rPr>
          <w:rFonts w:ascii="Times New Roman" w:cs="Times New Roman" w:hAnsi="Times New Roman"/>
          <w:sz w:val="24"/>
        </w:rPr>
      </w:pPr>
      <w:r>
        <w:rPr>
          <w:rFonts w:ascii="Times New Roman" w:cs="Times New Roman" w:hAnsi="Times New Roman"/>
          <w:sz w:val="24"/>
        </w:rPr>
        <w:t xml:space="preserve">МЧС России напоминает: пары легковоспламеняющихся жидкостей горят при наличии источников воспламенения; при работе с углошлифовальной машиной надень спецодежду из ткани без синтетики и специальные защитные очки для глаз; первичные средства пожаротушения должны размещаться в легкодоступных местах.  </w:t>
      </w:r>
      <w:hyperlink r:id="rId918"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человек пострадали при обрушении восьмиметровой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7 человек пострадали при обрушении восьмиметровой горки в Биробиджане Трое граждан с переломами доставлены в медучреждение. Спасатели МЧС России находятся на месте. @mchseao Источник: Telegram-канал "МЧСЕАО" </w:t>
      </w:r>
      <w:hyperlink r:id="rId919"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Беглых зэков ловили в Приморье</w:t>
      </w:r>
    </w:p>
    <w:p>
      <w:pPr>
        <w:pStyle w:val="aff4"/>
        <w:keepLines/>
        <w:rPr>
          <w:rFonts w:ascii="Times New Roman" w:cs="Times New Roman" w:hAnsi="Times New Roman"/>
          <w:sz w:val="24"/>
        </w:rPr>
      </w:pPr>
      <w:r>
        <w:rPr>
          <w:rFonts w:ascii="Times New Roman" w:cs="Times New Roman" w:hAnsi="Times New Roman"/>
          <w:sz w:val="24"/>
        </w:rPr>
        <w:t xml:space="preserve">Поиски были масштабными: более 200 человек из главного управления и учреждений УИС, сотрудники Росгвардии, УМВД и МЧС, беспилотники и служебные собаки. В результате проведенной спецоперации условные преступники были захвачены и обезврежены.  </w:t>
      </w:r>
      <w:hyperlink r:id="rId92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ЛНР сегодня объявлен День траура: 60 пострадавших, ночью извлечены тела еще двоих погибших</w:t>
      </w:r>
    </w:p>
    <w:p>
      <w:pPr>
        <w:pStyle w:val="aff4"/>
        <w:keepLines/>
        <w:rPr>
          <w:rFonts w:ascii="Times New Roman" w:cs="Times New Roman" w:hAnsi="Times New Roman"/>
          <w:sz w:val="24"/>
        </w:rPr>
      </w:pPr>
      <w:r>
        <w:rPr>
          <w:rFonts w:ascii="Times New Roman" w:cs="Times New Roman" w:hAnsi="Times New Roman"/>
          <w:sz w:val="24"/>
        </w:rPr>
        <w:t xml:space="preserve">Медики рядом с МЧС – установили капельницу зажатому плитами человеку - Спасатели обнаружили еще одного живого под завалами в Луганске. Идет работа специалистов по освобождению заваленного бетонными плитами человека. </w:t>
      </w:r>
      <w:hyperlink r:id="rId921" w:history="1">
        <w:r>
          <w:rPr>
            <w:rStyle w:val="a5"/>
            <w:rFonts w:ascii="Times New Roman" w:cs="Times New Roman" w:hAnsi="Times New Roman"/>
            <w:sz w:val="24"/>
          </w:rPr>
          <w:t>ИА "ВК 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Военнослужащие Росгвардии оказали помощь в эвакуации при пожаре в Москве</w:t>
      </w:r>
    </w:p>
    <w:p>
      <w:pPr>
        <w:pStyle w:val="aff4"/>
        <w:keepLines/>
        <w:rPr>
          <w:rFonts w:ascii="Times New Roman" w:cs="Times New Roman" w:hAnsi="Times New Roman"/>
          <w:sz w:val="24"/>
        </w:rPr>
      </w:pPr>
      <w:r>
        <w:rPr>
          <w:rFonts w:ascii="Times New Roman" w:cs="Times New Roman" w:hAnsi="Times New Roman"/>
          <w:sz w:val="24"/>
        </w:rPr>
        <w:t xml:space="preserve">Совместно с сотрудником полиции военнослужащие оцепили район пожара, а также оказали помощь в эвакуации людей и не допустили проход граждан. Пожар был локализован прибывшими на место сотрудниками МЧС. </w:t>
      </w:r>
      <w:hyperlink r:id="rId922"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43 человека погибли на пожарах в Оренбуржье с начала 2024 года</w:t>
      </w:r>
    </w:p>
    <w:p>
      <w:pPr>
        <w:pStyle w:val="aff4"/>
        <w:keepLines/>
        <w:rPr>
          <w:rFonts w:ascii="Times New Roman" w:cs="Times New Roman" w:hAnsi="Times New Roman"/>
          <w:sz w:val="24"/>
        </w:rPr>
      </w:pPr>
      <w:r>
        <w:rPr>
          <w:rFonts w:ascii="Times New Roman" w:cs="Times New Roman" w:hAnsi="Times New Roman"/>
          <w:sz w:val="24"/>
        </w:rPr>
        <w:t xml:space="preserve">В МЧС назвали основные причины возгораний Фото: ГУ МЧС России по Оренбургской области В Оренбургской области с начала 2024 год на пожарах погибли 43 человека. Данные публикует региональное ГУ МЧС.  </w:t>
      </w:r>
      <w:hyperlink r:id="rId923" w:history="1">
        <w:r>
          <w:rPr>
            <w:rStyle w:val="a5"/>
            <w:rFonts w:ascii="Times New Roman" w:cs="Times New Roman" w:hAnsi="Times New Roman"/>
            <w:sz w:val="24"/>
          </w:rPr>
          <w:t>Орск.ру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Петрозаводске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8 июня ночью на улице Калинина в Петрозаводске жители увидели большой столб дыма. Горела хозпостройка. Как сообщили спасатели нашему изданию, пожар удалось потушить быстро, никто не пострадал.  </w:t>
      </w:r>
      <w:hyperlink r:id="rId924"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Несколько часов боролись пожарные с огнем в магазине одежды</w:t>
      </w:r>
    </w:p>
    <w:p>
      <w:pPr>
        <w:pStyle w:val="aff4"/>
        <w:keepLines/>
        <w:rPr>
          <w:rFonts w:ascii="Times New Roman" w:cs="Times New Roman" w:hAnsi="Times New Roman"/>
          <w:sz w:val="24"/>
        </w:rPr>
      </w:pPr>
      <w:r>
        <w:rPr>
          <w:rFonts w:ascii="Times New Roman" w:cs="Times New Roman" w:hAnsi="Times New Roman"/>
          <w:sz w:val="24"/>
        </w:rPr>
        <w:t xml:space="preserve">В МЧС сообщили, что перехода огня не допустили: пожар полностью потушили примерно через три часа. В тушении задействовали 25 специалистов и 9 единиц техники. Пострадавших нет.  </w:t>
      </w:r>
      <w:hyperlink r:id="rId925"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Спасательная операция продолжается, сотрудники МЧС сняли в частично разрушенном доме все угрожающие конструкции. В результате ракетной атаки в восточной части Луганска повреждены более 30 многоэтажных домов, две школы, три детсады и местный колледж.  </w:t>
      </w:r>
      <w:hyperlink r:id="rId926" w:history="1">
        <w:r>
          <w:rPr>
            <w:rStyle w:val="a5"/>
            <w:rFonts w:ascii="Times New Roman" w:cs="Times New Roman" w:hAnsi="Times New Roman"/>
            <w:sz w:val="24"/>
          </w:rPr>
          <w:t>Вести FM (эфир)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Тарасовском потушили горящий магазин одежды</w:t>
      </w:r>
    </w:p>
    <w:p>
      <w:pPr>
        <w:pStyle w:val="aff4"/>
        <w:keepLines/>
        <w:rPr>
          <w:rFonts w:ascii="Times New Roman" w:cs="Times New Roman" w:hAnsi="Times New Roman"/>
          <w:sz w:val="24"/>
        </w:rPr>
      </w:pPr>
      <w:r>
        <w:rPr>
          <w:rFonts w:ascii="Times New Roman" w:cs="Times New Roman" w:hAnsi="Times New Roman"/>
          <w:sz w:val="24"/>
        </w:rPr>
        <w:t xml:space="preserve">В пос. Тарасовском Ростовской области загорелся магазин одежды по ул. Островского, 124, сообщает ГУ МЧС региона. Вызов поступил в 8:17. «По прибытии пожарно-спасательных подразделений горела кровля по всему периметру помещения.  </w:t>
      </w:r>
      <w:hyperlink r:id="rId927"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Приглашаем к участию в конкурсе «Лучшая методическая разработка в области безопасности жизнедеятельности в 2024 году»</w:t>
      </w:r>
    </w:p>
    <w:p>
      <w:pPr>
        <w:pStyle w:val="aff4"/>
        <w:keepLines/>
        <w:rPr>
          <w:rFonts w:ascii="Times New Roman" w:cs="Times New Roman" w:hAnsi="Times New Roman"/>
          <w:sz w:val="24"/>
        </w:rPr>
      </w:pPr>
      <w:r>
        <w:rPr>
          <w:rFonts w:ascii="Times New Roman" w:cs="Times New Roman" w:hAnsi="Times New Roman"/>
          <w:sz w:val="24"/>
        </w:rPr>
        <w:t xml:space="preserve">МЧС России в период с 15 мая по 31 октября проводит конкурс «Лучшая методическая разработка в области безопасности жизнедеятельности в 2024 году». Его цель – формирование мотивации к изучению учебного предмета ОБЖ и дисциплины БЖД, повышение их практико-ориентированности, создание новых учебно-методических разработок, отвечающих вызовам времени.  </w:t>
      </w:r>
      <w:hyperlink r:id="rId928" w:history="1">
        <w:r>
          <w:rPr>
            <w:rStyle w:val="a5"/>
            <w:rFonts w:ascii="Times New Roman" w:cs="Times New Roman" w:hAnsi="Times New Roman"/>
            <w:sz w:val="24"/>
          </w:rPr>
          <w:t>Новости Чечни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Ливень, гроза, град и ветер. На Краснодарский край надвигается непогода</w:t>
      </w:r>
    </w:p>
    <w:p>
      <w:pPr>
        <w:pStyle w:val="aff4"/>
        <w:keepLines/>
        <w:rPr>
          <w:rFonts w:ascii="Times New Roman" w:cs="Times New Roman" w:hAnsi="Times New Roman"/>
          <w:sz w:val="24"/>
        </w:rPr>
      </w:pPr>
      <w:r>
        <w:rPr>
          <w:rFonts w:ascii="Times New Roman" w:cs="Times New Roman" w:hAnsi="Times New Roman"/>
          <w:sz w:val="24"/>
        </w:rPr>
        <w:t xml:space="preserve">Утром, днем и до конца суток 9 июня, а также 10 июня местами в Краснодарском крае ожидается ливень с грозой, градом и шквалистым усилением ветра с порывами 20 м/с. Об этом сообщает пресс-служба ГУ МЧС России по региону.  </w:t>
      </w:r>
      <w:hyperlink r:id="rId929"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«Добровольная пожарная команда Тамбовской области» продолжает профилактическую работу с населением</w:t>
      </w:r>
    </w:p>
    <w:p>
      <w:pPr>
        <w:pStyle w:val="aff4"/>
        <w:keepLines/>
        <w:rPr>
          <w:rFonts w:ascii="Times New Roman" w:cs="Times New Roman" w:hAnsi="Times New Roman"/>
          <w:sz w:val="24"/>
        </w:rPr>
      </w:pPr>
      <w:r>
        <w:rPr>
          <w:rFonts w:ascii="Times New Roman" w:cs="Times New Roman" w:hAnsi="Times New Roman"/>
          <w:sz w:val="24"/>
        </w:rPr>
        <w:t xml:space="preserve">Во время бесед добровольцы объяснили жителям, как уберечь себя и свое имущество от пожара, как правильно действовать в случае обнаружения возгорания, напомнили меры пожарной безопасности, номера вызова экстренных служб, а также вручили памятки. Источник: Telegram-канал "Главное управление МЧС России по Тамбовской области" </w:t>
      </w:r>
      <w:hyperlink r:id="rId930" w:history="1">
        <w:r>
          <w:rPr>
            <w:rStyle w:val="a5"/>
            <w:rFonts w:ascii="Times New Roman" w:cs="Times New Roman" w:hAnsi="Times New Roman"/>
            <w:sz w:val="24"/>
          </w:rPr>
          <w:t>Новости Тамбова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Спaсательные средства на маломерном судне - это ваша безoпасность!</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Архангельской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Правила пользования маломерными судами на водных объектах Российской Федерации, утвержденные приказом МЧС России от 06.07.2020 № 487 устанавливают порядок пользования маломерными судами, используемыми в некоммерческих целях на водных объектах Российской Федерации, включая вопросы их движения, стоянки, обеспечения безопасности людей при их использовании... </w:t>
      </w:r>
      <w:hyperlink r:id="rId931"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“Украине нужны полицаи”: политолог Дудчак оценил бронь от мобилизации полицейским и спасателям</w:t>
      </w:r>
    </w:p>
    <w:p>
      <w:pPr>
        <w:pStyle w:val="aff4"/>
        <w:keepLines/>
        <w:rPr>
          <w:rFonts w:ascii="Times New Roman" w:cs="Times New Roman" w:hAnsi="Times New Roman"/>
          <w:sz w:val="24"/>
        </w:rPr>
      </w:pPr>
      <w:r>
        <w:rPr>
          <w:rFonts w:ascii="Times New Roman" w:cs="Times New Roman" w:hAnsi="Times New Roman"/>
          <w:sz w:val="24"/>
        </w:rPr>
        <w:t xml:space="preserve">Министр МВД Украины Игорь Клименко сообщил о том, что украинские власти приняли решение забронировать от мобилизации 90% сотрудников полиции и МЧС. При этом оставшиеся 10% спасателей и полицейских всё же могут принять участие в боевых действиях, а по факту количество мобилизованных силовиков может быть гораздо больше.  </w:t>
      </w:r>
      <w:hyperlink r:id="rId932"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Кадыйском районе</w:t>
      </w:r>
    </w:p>
    <w:p>
      <w:pPr>
        <w:pStyle w:val="aff4"/>
        <w:keepLines/>
        <w:rPr>
          <w:rFonts w:ascii="Times New Roman" w:cs="Times New Roman" w:hAnsi="Times New Roman"/>
          <w:sz w:val="24"/>
        </w:rPr>
      </w:pPr>
      <w:r>
        <w:rPr>
          <w:rFonts w:ascii="Times New Roman" w:cs="Times New Roman" w:hAnsi="Times New Roman"/>
          <w:sz w:val="24"/>
        </w:rPr>
        <w:t xml:space="preserve">07.06.2024 г. в ОДС ЦУКС ГУ МЧС России по Костромской области поступило сообщение о возгорании 2-х квартирного жилого дома в Кадыйском районе, д. Иваньково. На месте возгорания работали подразделения Кадыйского пожарно-спасательного гарнизона. Есть пострадавший.  </w:t>
      </w:r>
      <w:hyperlink r:id="rId933" w:history="1">
        <w:r>
          <w:rPr>
            <w:rStyle w:val="a5"/>
            <w:rFonts w:ascii="Times New Roman" w:cs="Times New Roman" w:hAnsi="Times New Roman"/>
            <w:sz w:val="24"/>
          </w:rPr>
          <w:t>Век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Паводковая обстановка в Тюменской области на ежедневном контроле</w:t>
      </w:r>
    </w:p>
    <w:p>
      <w:pPr>
        <w:pStyle w:val="aff4"/>
        <w:keepLines/>
        <w:rPr>
          <w:rFonts w:ascii="Times New Roman" w:cs="Times New Roman" w:hAnsi="Times New Roman"/>
          <w:sz w:val="24"/>
        </w:rPr>
      </w:pPr>
      <w:r>
        <w:rPr>
          <w:rFonts w:ascii="Times New Roman" w:cs="Times New Roman" w:hAnsi="Times New Roman"/>
          <w:sz w:val="24"/>
        </w:rPr>
        <w:t xml:space="preserve">Об этом передает пресс-служба регионального МЧС. Всего продезинфицировано 410 жилых домов на освободившихся территориях от воды и 502 приусадебных участка. На ежедневном контроле сотрудников МЧС состояние дамб и временных земляных насыпей в населенных пунктах, которые находятся в зоне подтопления по руслам рек Иртыш и Тобол.  </w:t>
      </w:r>
      <w:hyperlink r:id="rId934" w:history="1">
        <w:r>
          <w:rPr>
            <w:rStyle w:val="a5"/>
            <w:rFonts w:ascii="Times New Roman" w:cs="Times New Roman" w:hAnsi="Times New Roman"/>
            <w:sz w:val="24"/>
          </w:rPr>
          <w:t>Tmn Sm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Мать пропавших в свердловском лесу детей дважды терялась во время поисков</w:t>
      </w:r>
    </w:p>
    <w:p>
      <w:pPr>
        <w:pStyle w:val="aff4"/>
        <w:keepLines/>
        <w:rPr>
          <w:rFonts w:ascii="Times New Roman" w:cs="Times New Roman" w:hAnsi="Times New Roman"/>
          <w:sz w:val="24"/>
        </w:rPr>
      </w:pPr>
      <w:r>
        <w:rPr>
          <w:rFonts w:ascii="Times New Roman" w:cs="Times New Roman" w:hAnsi="Times New Roman"/>
          <w:sz w:val="24"/>
        </w:rPr>
        <w:t xml:space="preserve">Как ранее писала Общественная служба новостей, дети, пропавшие в лесу в Свердловской области, найдены живыми. 12-летний мальчик по имени Григорий Крепп и его 10-летняя сестра Виктория были обнаружены представителями МЧС. </w:t>
      </w:r>
      <w:hyperlink r:id="rId935"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Волгоградские пожарные навестили воспитанников социально-реабилитационного центра</w:t>
      </w:r>
    </w:p>
    <w:p>
      <w:pPr>
        <w:pStyle w:val="aff4"/>
        <w:keepLines/>
        <w:rPr>
          <w:rFonts w:ascii="Times New Roman" w:cs="Times New Roman" w:hAnsi="Times New Roman"/>
          <w:sz w:val="24"/>
        </w:rPr>
      </w:pPr>
      <w:r>
        <w:rPr>
          <w:rFonts w:ascii="Times New Roman" w:cs="Times New Roman" w:hAnsi="Times New Roman"/>
          <w:sz w:val="24"/>
        </w:rPr>
        <w:t xml:space="preserve">Волгоградские пожарные навестили воспитанников социально-реабилитационного центра Во Всемирный день заботы сотрудниками МЧС России провели для воспитанников социально-реабилитационного центра в Ворошиловском районе города Волгограда «День пожарной безопасности».  </w:t>
      </w:r>
      <w:hyperlink r:id="rId936"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продолжают повышать уровень защиты муниципалитетов от пожаров</w:t>
      </w:r>
    </w:p>
    <w:p>
      <w:pPr>
        <w:pStyle w:val="aff4"/>
        <w:keepLines/>
        <w:rPr>
          <w:rFonts w:ascii="Times New Roman" w:cs="Times New Roman" w:hAnsi="Times New Roman"/>
          <w:sz w:val="24"/>
        </w:rPr>
      </w:pPr>
      <w:r>
        <w:rPr>
          <w:rFonts w:ascii="Times New Roman" w:cs="Times New Roman" w:hAnsi="Times New Roman"/>
          <w:sz w:val="24"/>
        </w:rPr>
        <w:t xml:space="preserve">Главный федеральный инспектор Дмитрий Кузьменко, первый замначальника ГУ МЧС России по региону Владимир Закутаев и прокурор Тюменского района Денис Коротаев побывали в Каменском в Тюменском районе.  </w:t>
      </w:r>
      <w:hyperlink r:id="rId937" w:history="1">
        <w:r>
          <w:rPr>
            <w:rStyle w:val="a5"/>
            <w:rFonts w:ascii="Times New Roman" w:cs="Times New Roman" w:hAnsi="Times New Roman"/>
            <w:sz w:val="24"/>
          </w:rPr>
          <w:t>МК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сгорела баня в Боровском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инцидента сообщили в ГУ МЧС России по Калужской области. Тут, около 21:30 загорелась баня. На съемке видно, что постройка выгорела почти полностью.  </w:t>
      </w:r>
      <w:hyperlink r:id="rId938"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Стала известна причина гибели 78-летней женщины при пожаре в брянском Сельцо</w:t>
      </w:r>
    </w:p>
    <w:p>
      <w:pPr>
        <w:pStyle w:val="aff4"/>
        <w:keepLines/>
        <w:rPr>
          <w:rFonts w:ascii="Times New Roman" w:cs="Times New Roman" w:hAnsi="Times New Roman"/>
          <w:sz w:val="24"/>
        </w:rPr>
      </w:pPr>
      <w:r>
        <w:rPr>
          <w:rFonts w:ascii="Times New Roman" w:cs="Times New Roman" w:hAnsi="Times New Roman"/>
          <w:sz w:val="24"/>
        </w:rPr>
        <w:t xml:space="preserve">Пожар спасатели ликвидировали на площади шесть квадратных метров. Как сообщили в пресс-службе регионального управления МЧС, вероятной причиной трагедии стал «аварийный режим работы электрооборудования». </w:t>
      </w:r>
      <w:hyperlink r:id="rId9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Мой дом - моя крепость! Напомните детям правила безопасного поведения</w:t>
      </w:r>
    </w:p>
    <w:p>
      <w:pPr>
        <w:pStyle w:val="aff4"/>
        <w:keepLines/>
        <w:rPr>
          <w:rFonts w:ascii="Times New Roman" w:cs="Times New Roman" w:hAnsi="Times New Roman"/>
          <w:sz w:val="24"/>
        </w:rPr>
      </w:pPr>
      <w:r>
        <w:rPr>
          <w:rFonts w:ascii="Times New Roman" w:cs="Times New Roman" w:hAnsi="Times New Roman"/>
          <w:sz w:val="24"/>
        </w:rPr>
        <w:t xml:space="preserve">Напомните детям правила безопасного поведения. Ваша безопасность - ваша ответственность! @mchs52 #МЧСРасскажет @mchs_official @mchsmedia Источник: Telegram-канал "МЧС Нижегородская область" </w:t>
      </w:r>
      <w:hyperlink r:id="rId940"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Государственные инспекторы по маломерным судам проводят усиленное патрулирование водоёмов в Забайкалье в преддверии купального сезона</w:t>
      </w:r>
    </w:p>
    <w:p>
      <w:pPr>
        <w:pStyle w:val="aff4"/>
        <w:keepLines/>
        <w:rPr>
          <w:rFonts w:ascii="Times New Roman" w:cs="Times New Roman" w:hAnsi="Times New Roman"/>
          <w:sz w:val="24"/>
        </w:rPr>
      </w:pPr>
      <w:r>
        <w:rPr>
          <w:rFonts w:ascii="Times New Roman" w:cs="Times New Roman" w:hAnsi="Times New Roman"/>
          <w:sz w:val="24"/>
        </w:rPr>
        <w:t>Инспекторы ГИМС тщательно следят за тем, чтобы отдыхающие не забывали этого и на постоянной основе информируют их о возможных рисках.</w:t>
      </w:r>
    </w:p>
    <w:p>
      <w:pPr>
        <w:pStyle w:val="aff4"/>
        <w:keepLines/>
        <w:rPr>
          <w:rFonts w:ascii="Times New Roman" w:cs="Times New Roman" w:hAnsi="Times New Roman"/>
          <w:sz w:val="24"/>
        </w:rPr>
      </w:pPr>
      <w:r>
        <w:rPr>
          <w:rFonts w:ascii="Times New Roman" w:cs="Times New Roman" w:hAnsi="Times New Roman"/>
          <w:sz w:val="24"/>
        </w:rPr>
        <w:t xml:space="preserve">В выходные дни проводилось патрулирование водоёма на катере и профилактические беседы с отдыхающими на берегу, с выдачей памяток по безопасному поведению на воде.  </w:t>
      </w:r>
      <w:hyperlink r:id="rId941"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Орлом большегруз вылетел с трассы, врезавшись в дорожный знак и столб</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сотрудники ГАИ и ГУ МЧС России по Орловской области. ФОТО с места ДТП предоставлено ГУ МЧС России по Орловской области </w:t>
      </w:r>
      <w:hyperlink r:id="rId94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сохраняется 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 xml:space="preserve">В Красноярском крае сохраняется особый противопожарный режим Фото ГУ МЧС России по Красноярскому краю </w:t>
      </w:r>
    </w:p>
    <w:p>
      <w:pPr>
        <w:pStyle w:val="aff4"/>
        <w:keepLines/>
        <w:rPr>
          <w:rFonts w:ascii="Times New Roman" w:cs="Times New Roman" w:hAnsi="Times New Roman"/>
          <w:sz w:val="24"/>
        </w:rPr>
      </w:pPr>
      <w:r>
        <w:rPr>
          <w:rFonts w:ascii="Times New Roman" w:cs="Times New Roman" w:hAnsi="Times New Roman"/>
          <w:sz w:val="24"/>
        </w:rPr>
        <w:t xml:space="preserve">На всей территории Красноярья продолжает действовать особый противопожарный режим.  </w:t>
      </w:r>
      <w:hyperlink r:id="rId943" w:history="1">
        <w:r>
          <w:rPr>
            <w:rStyle w:val="a5"/>
            <w:rFonts w:ascii="Times New Roman" w:cs="Times New Roman" w:hAnsi="Times New Roman"/>
            <w:sz w:val="24"/>
          </w:rPr>
          <w:t>BezFormata Шарыпово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 9 июня в Рязанской области ожидается высокая пожарная опасность</w:t>
      </w:r>
    </w:p>
    <w:p>
      <w:pPr>
        <w:pStyle w:val="aff4"/>
        <w:keepLines/>
        <w:rPr>
          <w:rFonts w:ascii="Times New Roman" w:cs="Times New Roman" w:hAnsi="Times New Roman"/>
          <w:sz w:val="24"/>
        </w:rPr>
      </w:pPr>
      <w:r>
        <w:rPr>
          <w:rFonts w:ascii="Times New Roman" w:cs="Times New Roman" w:hAnsi="Times New Roman"/>
          <w:sz w:val="24"/>
        </w:rPr>
        <w:t>О неблагоприятных погодных условиях на территории региона жителей оповестили в пресс-службе главного управления МЧС по Рязанской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объяснили в ведомстве, по информации Центрального УГМС, 8 и 9 июня на территории Рязанской области местами сохранится высокая пожарная опасность (4 класс).  </w:t>
      </w:r>
      <w:hyperlink r:id="rId944"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Волгоградской области присвоили V класс горимости леса</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полученной от регионального управления МЧС, высокий уровень пожарной опасности и категория горимости 5 предвидится 8-го и 9-го июня в районах Даниловский, Октябрьский, Котельниковский, а также по всем юго-восточным территориям Волгоградской области.  </w:t>
      </w:r>
      <w:hyperlink r:id="rId945" w:history="1">
        <w:r>
          <w:rPr>
            <w:rStyle w:val="a5"/>
            <w:rFonts w:ascii="Times New Roman" w:cs="Times New Roman" w:hAnsi="Times New Roman"/>
            <w:sz w:val="24"/>
          </w:rPr>
          <w:t>МТВ.онлайн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на пожаре погиб 57-летний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Еще одного человека удалось спасти огнеборцам ГУ МЧС России по Ростовской области. Возгорание произошло вчера, 7 июня, в 22.55. Загорелся частный дом в Ростове-на-Дону, на ул. Немировича-Данченко,18 А. В помещении находились 57-летний мужчина и 63-летняя женщина.  </w:t>
      </w:r>
      <w:hyperlink r:id="rId94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самарской области предупреждают об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Главном управлении МЧС региона. Днем 8 июня местами сохранится сильный дождь, гроза. Ожидается шквалистое усиление ветра до 15-20 м/с, возможен град. Жителей просят соблюдать меры личной безопасности и не оставлять без присмотра детей.  </w:t>
      </w:r>
      <w:hyperlink r:id="rId947"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петербуржцев о грозах и сильном ветре в субботу</w:t>
      </w:r>
    </w:p>
    <w:p>
      <w:pPr>
        <w:pStyle w:val="aff4"/>
        <w:keepLines/>
        <w:rPr>
          <w:rFonts w:ascii="Times New Roman" w:cs="Times New Roman" w:hAnsi="Times New Roman"/>
          <w:sz w:val="24"/>
        </w:rPr>
      </w:pPr>
      <w:r>
        <w:rPr>
          <w:rFonts w:ascii="Times New Roman" w:cs="Times New Roman" w:hAnsi="Times New Roman"/>
          <w:sz w:val="24"/>
        </w:rPr>
        <w:t xml:space="preserve">В Петербурге в субботу обещаны дожди, грозы и даже град. "По информации ФГБУ "Северо-Западное УГМС" 8 июня в Санкт-Петербурге начиная с 11-14 часов, с сохранением до конца дня местами ожидаются грозы", вЂ“ заявили в пресс-службе МЧС по городу.  </w:t>
      </w:r>
      <w:hyperlink r:id="rId948"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подожгли комиссионный магазин</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Башкирии, пожар произошел в тамбуре. Там загорелись утеплитель на стенах и электропровода. Пожарных вызвали очевидцы.  </w:t>
      </w:r>
      <w:hyperlink r:id="rId949"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Волги в Ульяновске извлекли тело 66-летнего мужчина</w:t>
      </w:r>
    </w:p>
    <w:p>
      <w:pPr>
        <w:pStyle w:val="aff4"/>
        <w:keepLines/>
        <w:rPr>
          <w:rFonts w:ascii="Times New Roman" w:cs="Times New Roman" w:hAnsi="Times New Roman"/>
          <w:sz w:val="24"/>
        </w:rPr>
      </w:pPr>
      <w:r>
        <w:rPr>
          <w:rFonts w:ascii="Times New Roman" w:cs="Times New Roman" w:hAnsi="Times New Roman"/>
          <w:sz w:val="24"/>
        </w:rPr>
        <w:t xml:space="preserve">В девять часов вечера оперативная дежурная смена ГУ МЧС получила информацию, что спасатели городского управления гражданской защиты извлекли из Волги тело 66-летнего мужчины.  </w:t>
      </w:r>
      <w:hyperlink r:id="rId950" w:history="1">
        <w:r>
          <w:rPr>
            <w:rStyle w:val="a5"/>
            <w:rFonts w:ascii="Times New Roman" w:cs="Times New Roman" w:hAnsi="Times New Roman"/>
            <w:sz w:val="24"/>
          </w:rPr>
          <w:t>АиФ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Санкт-Петербурге 8 июня: в городе и в районах ожидаются грозы</w:t>
      </w:r>
    </w:p>
    <w:p>
      <w:pPr>
        <w:pStyle w:val="aff4"/>
        <w:keepLines/>
        <w:rPr>
          <w:rFonts w:ascii="Times New Roman" w:cs="Times New Roman" w:hAnsi="Times New Roman"/>
          <w:sz w:val="24"/>
        </w:rPr>
      </w:pPr>
      <w:r>
        <w:rPr>
          <w:rFonts w:ascii="Times New Roman" w:cs="Times New Roman" w:hAnsi="Times New Roman"/>
          <w:sz w:val="24"/>
        </w:rPr>
        <w:t xml:space="preserve">Днем температура воздуха прогреется максимум до +20 градусов, сообщили в пресс-службе МЧС по Ленинградской области. Ночью температура воздуха составит плюс 5–10 градусов, а днем потеплеет до плюс 16–21 градусов.  </w:t>
      </w:r>
      <w:hyperlink r:id="rId951"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Тосненском районе ночью пламя охватило частный дом</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произошел минувшей ночью в Тосненском районе Ленобласти. Информация о происшествии поступила на пульт МЧС около двух часов ночи 8 июня. Полыхал частный дом в деревне Новая.  </w:t>
      </w:r>
      <w:hyperlink r:id="rId952" w:history="1">
        <w:r>
          <w:rPr>
            <w:rStyle w:val="a5"/>
            <w:rFonts w:ascii="Times New Roman" w:cs="Times New Roman" w:hAnsi="Times New Roman"/>
            <w:sz w:val="24"/>
          </w:rPr>
          <w:t>Телеканал ЛенТВ24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объявили в Краснодарском крае из-за ливней и гроз</w:t>
      </w:r>
    </w:p>
    <w:p>
      <w:pPr>
        <w:pStyle w:val="aff4"/>
        <w:keepLines/>
        <w:rPr>
          <w:rFonts w:ascii="Times New Roman" w:cs="Times New Roman" w:hAnsi="Times New Roman"/>
          <w:sz w:val="24"/>
        </w:rPr>
      </w:pPr>
      <w:r>
        <w:rPr>
          <w:rFonts w:ascii="Times New Roman" w:cs="Times New Roman" w:hAnsi="Times New Roman"/>
          <w:sz w:val="24"/>
        </w:rPr>
        <w:t xml:space="preserve">На регион обрушатся ливни, грозы и град. Как сообщили в пресс-службе ГУ МЧС России по Краснодарскому краю, 9 и 10 июня местами в регионе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до 20 метров в секунду.  </w:t>
      </w:r>
      <w:hyperlink r:id="rId953" w:history="1">
        <w:r>
          <w:rPr>
            <w:rStyle w:val="a5"/>
            <w:rFonts w:ascii="Times New Roman" w:cs="Times New Roman" w:hAnsi="Times New Roman"/>
            <w:sz w:val="24"/>
          </w:rPr>
          <w:t>Блокнот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Ладушкине случился пожар в продуктовом магазине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региональное управление МЧС России, в двухэтажном кирпичном здании на первом этаже оплавился плафон. Отмечается, что возгорание случилось в результате короткого замыкания электропроводки.  </w:t>
      </w:r>
      <w:hyperlink r:id="rId954" w:history="1">
        <w:r>
          <w:rPr>
            <w:rStyle w:val="a5"/>
            <w:rFonts w:ascii="Times New Roman" w:cs="Times New Roman" w:hAnsi="Times New Roman"/>
            <w:sz w:val="24"/>
          </w:rPr>
          <w:t>КП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Пасечник объявил 8 июня днем траура по погибшим при ударе ВСУ по Луганску</w:t>
      </w:r>
    </w:p>
    <w:p>
      <w:pPr>
        <w:pStyle w:val="aff4"/>
        <w:keepLines/>
        <w:rPr>
          <w:rFonts w:ascii="Times New Roman" w:cs="Times New Roman" w:hAnsi="Times New Roman"/>
          <w:sz w:val="24"/>
        </w:rPr>
      </w:pPr>
      <w:r>
        <w:rPr>
          <w:rFonts w:ascii="Times New Roman" w:cs="Times New Roman" w:hAnsi="Times New Roman"/>
          <w:sz w:val="24"/>
        </w:rPr>
        <w:t xml:space="preserve">Между тем в главке МЧС по республике сообщили, что более 100 жителей обратились в штаб помощи пострадавшим после удара ВСУ по Луганску. «Работа штаба продолжается в круглосуточном режиме.  </w:t>
      </w:r>
      <w:hyperlink r:id="rId955" w:history="1">
        <w:r>
          <w:rPr>
            <w:rStyle w:val="a5"/>
            <w:rFonts w:ascii="Times New Roman" w:cs="Times New Roman" w:hAnsi="Times New Roman"/>
            <w:sz w:val="24"/>
          </w:rPr>
          <w:t>Рressapro.ru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Пасечник: В Луганске нашли тела еще двух человек под завалами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продолжают разбор завалов с использованием специальной техники и поисковых собак. Спасательные работы осложняются из-за риска дальнейших обрушений и необходимости проведения работ с максимальной осторожностью.  </w:t>
      </w:r>
      <w:hyperlink r:id="rId956"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Дотла сгорел накануне только открывшийся большой магазин в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РО, сообщение о пожаре в магазине одежды на ул.Островского, … Читать далее → Экономия на работах по электропроводке, перепад напряжения и замыкание, происки конкурентов, злой ли умысел - во всём предстоит разобраться следователям.  </w:t>
      </w:r>
      <w:hyperlink r:id="rId95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прогнозируют достижение опасной отметки на реке Томь</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на сайте ГУ МЧС по региону. "По данным кемеровского Гидрометцентра, в связи с выпадением большого количества осадков и сохранением их на ближайшие сутки по югу области, 8-10 июня продолжится подъем уровней воды на реке Томь - Новокузнецк.  </w:t>
      </w:r>
      <w:hyperlink r:id="rId958"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Чек лист от МЧС России. Сохраняй и запоминай! @mchs_orel</w:t>
      </w:r>
    </w:p>
    <w:p>
      <w:pPr>
        <w:pStyle w:val="aff4"/>
        <w:keepLines/>
        <w:rPr>
          <w:rFonts w:ascii="Times New Roman" w:cs="Times New Roman" w:hAnsi="Times New Roman"/>
          <w:sz w:val="24"/>
        </w:rPr>
      </w:pPr>
      <w:r>
        <w:rPr>
          <w:rFonts w:ascii="Times New Roman" w:cs="Times New Roman" w:hAnsi="Times New Roman"/>
          <w:sz w:val="24"/>
        </w:rPr>
        <w:t xml:space="preserve">Чек лист от МЧС России Сохраняй и запоминай! @mchs_orel @mchs_official Источник: Telegram-канал "ГУ МЧС России по Орловской области" </w:t>
      </w:r>
      <w:hyperlink r:id="rId959"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минувшие сутки на Херсонщине ликвидировано 17 возгораний</w:t>
      </w:r>
    </w:p>
    <w:p>
      <w:pPr>
        <w:pStyle w:val="aff4"/>
        <w:keepLines/>
        <w:rPr>
          <w:rFonts w:ascii="Times New Roman" w:cs="Times New Roman" w:hAnsi="Times New Roman"/>
          <w:sz w:val="24"/>
        </w:rPr>
      </w:pPr>
      <w:r>
        <w:rPr>
          <w:rFonts w:ascii="Times New Roman" w:cs="Times New Roman" w:hAnsi="Times New Roman"/>
          <w:sz w:val="24"/>
        </w:rPr>
        <w:t xml:space="preserve">За минувшие сутки на Херсонщине ликвидировано 17 возгораний Сотрудники МЧС ликвидировали один техногенный пожар и 14 возгораний, возникших из-за горения сухой растительности, также два раза горел мусор.  </w:t>
      </w:r>
      <w:hyperlink r:id="rId960"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жаркую погоду, если не соблюдать правила безопасности, существует риск получить тепловой удар</w:t>
      </w:r>
    </w:p>
    <w:p>
      <w:pPr>
        <w:pStyle w:val="aff4"/>
        <w:keepLines/>
        <w:rPr>
          <w:rFonts w:ascii="Times New Roman" w:cs="Times New Roman" w:hAnsi="Times New Roman"/>
          <w:sz w:val="24"/>
        </w:rPr>
      </w:pPr>
      <w:r>
        <w:rPr>
          <w:rFonts w:ascii="Times New Roman" w:cs="Times New Roman" w:hAnsi="Times New Roman"/>
          <w:sz w:val="24"/>
        </w:rPr>
        <w:t xml:space="preserve">В жаркую погоду, если не соблюдать правила безопасности, существует риск получить тепловой удар. Главное управление МЧС России по Белгородской области рекомендует быть осторожнее, находясь на отдыхе, и ограничивать свое нахождение под палящим солнцем. </w:t>
      </w:r>
      <w:hyperlink r:id="rId961"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Камчатки рассказали о правилах безопасного поведения на водоемах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Государственной инспекции по маломерным судам Главного управления МЧС России по Камчатскому краю провели очередной профилактический рейд. Инспекторам было поручено не только пресечь возможные нарушения, но и объяснить отдыхающим важность соблюдения правил на воде.  </w:t>
      </w:r>
      <w:hyperlink r:id="rId962" w:history="1">
        <w:r>
          <w:rPr>
            <w:rStyle w:val="a5"/>
            <w:rFonts w:ascii="Times New Roman" w:cs="Times New Roman" w:hAnsi="Times New Roman"/>
            <w:sz w:val="24"/>
          </w:rPr>
          <w:t>АиФ Камчатка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на сутки продлили предупреждение об опасных погодных явлениях на Южном Урале</w:t>
      </w:r>
    </w:p>
    <w:p>
      <w:pPr>
        <w:pStyle w:val="aff4"/>
        <w:keepLines/>
        <w:rPr>
          <w:rFonts w:ascii="Times New Roman" w:cs="Times New Roman" w:hAnsi="Times New Roman"/>
          <w:sz w:val="24"/>
        </w:rPr>
      </w:pPr>
      <w:r>
        <w:rPr>
          <w:rFonts w:ascii="Times New Roman" w:cs="Times New Roman" w:hAnsi="Times New Roman"/>
          <w:sz w:val="24"/>
        </w:rPr>
        <w:t>В пресс-центре ГУ МЧС призывают южноуральцев скорректировать свои планы с учетом погодных условий, соблюдать меры личной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Из детализированного прогноза следует, что 9 июня будет облачно, прошумят дожди, местами – сильные и очень сильные, грозы, в отдельных районах град, днем – крупный.  </w:t>
      </w:r>
      <w:hyperlink r:id="rId963" w:history="1">
        <w:r>
          <w:rPr>
            <w:rStyle w:val="a5"/>
            <w:rFonts w:ascii="Times New Roman" w:cs="Times New Roman" w:hAnsi="Times New Roman"/>
            <w:sz w:val="24"/>
          </w:rPr>
          <w:t>Городской портал.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июня в Пензе будет гроза и жара</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Пензенской области предупредили, что местами в регионе ожидается гроза. Роман Вильфанд, научный руководитель Гидрометцентра России предупредил, что в ряде регионов на выходных будет некомфортная, а где-то даже опасная погода.  </w:t>
      </w:r>
      <w:hyperlink r:id="rId964"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на сутки продлили предупреждение об опасных погодных явлениях на Южном Урале</w:t>
      </w:r>
    </w:p>
    <w:p>
      <w:pPr>
        <w:pStyle w:val="aff4"/>
        <w:keepLines/>
        <w:rPr>
          <w:rFonts w:ascii="Times New Roman" w:cs="Times New Roman" w:hAnsi="Times New Roman"/>
          <w:sz w:val="24"/>
        </w:rPr>
      </w:pPr>
      <w:r>
        <w:rPr>
          <w:rFonts w:ascii="Times New Roman" w:cs="Times New Roman" w:hAnsi="Times New Roman"/>
          <w:sz w:val="24"/>
        </w:rPr>
        <w:t xml:space="preserve">В МЧС призывают южноуральцев скорректировать свои планы с учетом погодных условий, соблюдать меры личной безопасности. </w:t>
      </w:r>
      <w:hyperlink r:id="rId96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тысячи раз штрафовали амурчан за нарушение правил, которое может привести к большой беде</w:t>
      </w:r>
    </w:p>
    <w:p>
      <w:pPr>
        <w:pStyle w:val="aff4"/>
        <w:keepLines/>
        <w:rPr>
          <w:rFonts w:ascii="Times New Roman" w:cs="Times New Roman" w:hAnsi="Times New Roman"/>
          <w:sz w:val="24"/>
        </w:rPr>
      </w:pPr>
      <w:r>
        <w:rPr>
          <w:rFonts w:ascii="Times New Roman" w:cs="Times New Roman" w:hAnsi="Times New Roman"/>
          <w:sz w:val="24"/>
        </w:rPr>
        <w:t xml:space="preserve">За сутки сотрудники подразделений надзорной деятельности и профилактической работы Главного управления МЧС России по Амурской области совместно с другими надзорными органами провели 99 профилактических рейдов, составили пять протоколов об административных правонарушениях на граждан за нарушение требований пожарной безопасности.  </w:t>
      </w:r>
      <w:hyperlink r:id="rId966" w:history="1">
        <w:r>
          <w:rPr>
            <w:rStyle w:val="a5"/>
            <w:rFonts w:ascii="Times New Roman" w:cs="Times New Roman" w:hAnsi="Times New Roman"/>
            <w:sz w:val="24"/>
          </w:rPr>
          <w:t>Amur.Life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Выпускников Курского политехнического колледжа приняли в пожарные</w:t>
      </w:r>
    </w:p>
    <w:p>
      <w:pPr>
        <w:pStyle w:val="aff4"/>
        <w:keepLines/>
        <w:rPr>
          <w:rFonts w:ascii="Times New Roman" w:cs="Times New Roman" w:hAnsi="Times New Roman"/>
          <w:sz w:val="24"/>
        </w:rPr>
      </w:pPr>
      <w:r>
        <w:rPr>
          <w:rFonts w:ascii="Times New Roman" w:cs="Times New Roman" w:hAnsi="Times New Roman"/>
          <w:sz w:val="24"/>
        </w:rPr>
        <w:t>Выпускники Курского политехнического колледжа получили аттестаты по профессии «Пожарный» из рук начальника курского МЧС Ивана Лунева</w:t>
      </w:r>
    </w:p>
    <w:p>
      <w:pPr>
        <w:pStyle w:val="aff4"/>
        <w:keepLines/>
        <w:rPr>
          <w:rFonts w:ascii="Times New Roman" w:cs="Times New Roman" w:hAnsi="Times New Roman"/>
          <w:sz w:val="24"/>
        </w:rPr>
      </w:pPr>
      <w:r>
        <w:rPr>
          <w:rFonts w:ascii="Times New Roman" w:cs="Times New Roman" w:hAnsi="Times New Roman"/>
          <w:sz w:val="24"/>
        </w:rPr>
        <w:t xml:space="preserve">Торжество состоялось у Памятного знака пожарным и спасателям рядом с Главном управлении МЧС по Курской области.  </w:t>
      </w:r>
      <w:hyperlink r:id="rId967" w:history="1">
        <w:r>
          <w:rPr>
            <w:rStyle w:val="a5"/>
            <w:rFonts w:ascii="Times New Roman" w:cs="Times New Roman" w:hAnsi="Times New Roman"/>
            <w:sz w:val="24"/>
          </w:rPr>
          <w:t>Курские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самарской области предупреждают об ухудшении погоды</w:t>
      </w:r>
    </w:p>
    <w:p>
      <w:pPr>
        <w:pStyle w:val="aff4"/>
        <w:keepLines/>
        <w:rPr>
          <w:rFonts w:ascii="Times New Roman" w:cs="Times New Roman" w:hAnsi="Times New Roman"/>
          <w:sz w:val="24"/>
        </w:rPr>
      </w:pPr>
      <w:r>
        <w:rPr>
          <w:rFonts w:ascii="Times New Roman" w:cs="Times New Roman" w:hAnsi="Times New Roman"/>
          <w:sz w:val="24"/>
        </w:rPr>
        <w:t>Об этом сообщили в Главном управлении МЧС региона.</w:t>
      </w:r>
    </w:p>
    <w:p>
      <w:pPr>
        <w:pStyle w:val="aff4"/>
        <w:keepLines/>
        <w:rPr>
          <w:rFonts w:ascii="Times New Roman" w:cs="Times New Roman" w:hAnsi="Times New Roman"/>
          <w:sz w:val="24"/>
        </w:rPr>
      </w:pPr>
      <w:r>
        <w:rPr>
          <w:rFonts w:ascii="Times New Roman" w:cs="Times New Roman" w:hAnsi="Times New Roman"/>
          <w:sz w:val="24"/>
        </w:rPr>
        <w:t xml:space="preserve">Днем 8 июня местами сохранится сильный дождь, гроза. Ожидается шквалистое усиление ветра до 15-20 м/с, возможен град. Жителей просят соблюдать меры личной безопасности и не оставлять без присмотра детей. </w:t>
      </w:r>
      <w:hyperlink r:id="rId968"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Иномарка перевернулась и чуть не улетела в Неву на Октябрьской набережной</w:t>
      </w:r>
    </w:p>
    <w:p>
      <w:pPr>
        <w:pStyle w:val="aff4"/>
        <w:keepLines/>
        <w:rPr>
          <w:rFonts w:ascii="Times New Roman" w:cs="Times New Roman" w:hAnsi="Times New Roman"/>
          <w:sz w:val="24"/>
        </w:rPr>
      </w:pPr>
      <w:r>
        <w:rPr>
          <w:rFonts w:ascii="Times New Roman" w:cs="Times New Roman" w:hAnsi="Times New Roman"/>
          <w:sz w:val="24"/>
        </w:rPr>
        <w:t xml:space="preserve">Спасать девушку из покореженного автомобиля прибыли сотрудники МЧС. В больницу ее доставили в тяжелом состоянии. Ранее SPB.KP.RU рассказывал о массовом ДТП на северной участке КАД возле Мурино.  </w:t>
      </w:r>
      <w:hyperlink r:id="rId969"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Нижневартовске подтопило 164 дачных участков</w:t>
      </w:r>
    </w:p>
    <w:p>
      <w:pPr>
        <w:pStyle w:val="aff4"/>
        <w:keepLines/>
        <w:rPr>
          <w:rFonts w:ascii="Times New Roman" w:cs="Times New Roman" w:hAnsi="Times New Roman"/>
          <w:sz w:val="24"/>
        </w:rPr>
      </w:pPr>
      <w:r>
        <w:rPr>
          <w:rFonts w:ascii="Times New Roman" w:cs="Times New Roman" w:hAnsi="Times New Roman"/>
          <w:sz w:val="24"/>
        </w:rPr>
        <w:t>Общее количество приусадебных территорий, оказавшихся в воде, достигло 164, рассказали в пресс-службе МЧС России по Югре.</w:t>
      </w:r>
    </w:p>
    <w:p>
      <w:pPr>
        <w:pStyle w:val="aff4"/>
        <w:keepLines/>
        <w:rPr>
          <w:rFonts w:ascii="Times New Roman" w:cs="Times New Roman" w:hAnsi="Times New Roman"/>
          <w:sz w:val="24"/>
        </w:rPr>
      </w:pPr>
      <w:r>
        <w:rPr>
          <w:rFonts w:ascii="Times New Roman" w:cs="Times New Roman" w:hAnsi="Times New Roman"/>
          <w:sz w:val="24"/>
        </w:rPr>
        <w:t xml:space="preserve">«На р. Обь в СОТ г. Нижневартовск подтоплено 164 приусадебных участков (за сутки подтоплено +25 участков) и имеется 2 перелива через проезжую часть автодороги ведущей в СОНТ «Ремонтник-87» (движение автотранспорта не нарушено).  </w:t>
      </w:r>
      <w:hyperlink r:id="rId970"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Ликбез от МЧС: безопасность на водоемах</w:t>
      </w:r>
    </w:p>
    <w:p>
      <w:pPr>
        <w:pStyle w:val="aff4"/>
        <w:keepLines/>
        <w:rPr>
          <w:rFonts w:ascii="Times New Roman" w:cs="Times New Roman" w:hAnsi="Times New Roman"/>
          <w:sz w:val="24"/>
        </w:rPr>
      </w:pPr>
      <w:r>
        <w:rPr>
          <w:rFonts w:ascii="Times New Roman" w:cs="Times New Roman" w:hAnsi="Times New Roman"/>
          <w:sz w:val="24"/>
        </w:rPr>
        <w:t xml:space="preserve">Ликбез от МЧС: безопасность на водоемах. Отдыхая у воды, соблюдай элементарные правила безопасности. О том, как не допустить беды в период купального сезона, рассказывает Анжелика Павлова, государственный инспектор центра ГИМС ГУ МЧС России по Курской области. МЧС Курск.  </w:t>
      </w:r>
      <w:hyperlink r:id="rId971"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14-летний подросток утонул в Ельце Липецкой области</w:t>
      </w:r>
    </w:p>
    <w:p>
      <w:pPr>
        <w:pStyle w:val="aff4"/>
        <w:keepLines/>
        <w:rPr>
          <w:rFonts w:ascii="Times New Roman" w:cs="Times New Roman" w:hAnsi="Times New Roman"/>
          <w:sz w:val="24"/>
        </w:rPr>
      </w:pPr>
      <w:r>
        <w:rPr>
          <w:rFonts w:ascii="Times New Roman" w:cs="Times New Roman" w:hAnsi="Times New Roman"/>
          <w:sz w:val="24"/>
        </w:rPr>
        <w:t xml:space="preserve">14-летний подросток утонул в районе Лебедянского моста в Ельце 7 июня, сообщили в ГУ МЧС по Липецкой области. Мальчик купался в необорудованном месте. Всего с начала года в регионе на воде погибли три ребенка.  </w:t>
      </w:r>
      <w:hyperlink r:id="rId972" w:history="1">
        <w:r>
          <w:rPr>
            <w:rStyle w:val="a5"/>
            <w:rFonts w:ascii="Times New Roman" w:cs="Times New Roman" w:hAnsi="Times New Roman"/>
            <w:sz w:val="24"/>
          </w:rPr>
          <w:t>АиФ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Тарасовском лесничестве ликвидировали вечером седьмого июня</w:t>
      </w:r>
    </w:p>
    <w:p>
      <w:pPr>
        <w:pStyle w:val="aff4"/>
        <w:keepLines/>
        <w:rPr>
          <w:rFonts w:ascii="Times New Roman" w:cs="Times New Roman" w:hAnsi="Times New Roman"/>
          <w:sz w:val="24"/>
        </w:rPr>
      </w:pPr>
      <w:r>
        <w:rPr>
          <w:rFonts w:ascii="Times New Roman" w:cs="Times New Roman" w:hAnsi="Times New Roman"/>
          <w:sz w:val="24"/>
        </w:rPr>
        <w:t xml:space="preserve">Пламя распространилось на 14 гектаров. Лесной пожар на территории Тарасовского лесничества в Ростовской области ликвидировали к 20.00 пятницы, седьмого июня. Пламя распространилось на 14 гектаров.  </w:t>
      </w:r>
      <w:hyperlink r:id="rId97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Калуги нашли артснаряд времен Великой Отечественной</w:t>
      </w:r>
    </w:p>
    <w:p>
      <w:pPr>
        <w:pStyle w:val="aff4"/>
        <w:keepLines/>
        <w:rPr>
          <w:rFonts w:ascii="Times New Roman" w:cs="Times New Roman" w:hAnsi="Times New Roman"/>
          <w:sz w:val="24"/>
        </w:rPr>
      </w:pPr>
      <w:r>
        <w:rPr>
          <w:rFonts w:ascii="Times New Roman" w:cs="Times New Roman" w:hAnsi="Times New Roman"/>
          <w:sz w:val="24"/>
        </w:rPr>
        <w:t xml:space="preserve">Взрывотехники МЧС 7 июня дважды выезжали на обезвреживание боеприпасов времен Великой Отечественной. В лесу у деревни Дубна Ульяновского района были обезврежены 12 артиллерийских снарядов калибром 105 миллиметров, а в Калуге – 76-миллиметровый снаряд.  </w:t>
      </w:r>
      <w:hyperlink r:id="rId974" w:history="1">
        <w:r>
          <w:rPr>
            <w:rStyle w:val="a5"/>
            <w:rFonts w:ascii="Times New Roman" w:cs="Times New Roman" w:hAnsi="Times New Roman"/>
            <w:sz w:val="24"/>
          </w:rPr>
          <w:t>Kaluga24.tv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Калуги нашли артснаряд времен Великой Отечественной</w:t>
      </w:r>
    </w:p>
    <w:p>
      <w:pPr>
        <w:pStyle w:val="aff4"/>
        <w:keepLines/>
        <w:rPr>
          <w:rFonts w:ascii="Times New Roman" w:cs="Times New Roman" w:hAnsi="Times New Roman"/>
          <w:sz w:val="24"/>
        </w:rPr>
      </w:pPr>
      <w:r>
        <w:rPr>
          <w:rFonts w:ascii="Times New Roman" w:cs="Times New Roman" w:hAnsi="Times New Roman"/>
          <w:sz w:val="24"/>
        </w:rPr>
        <w:t xml:space="preserve">Взрывотехники МЧС 7 июня дважды выезжали на обезвреживание боеприпасов времен Великой Отечественной. </w:t>
      </w:r>
      <w:hyperlink r:id="rId97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о состоянии людей, пострадавших при обстреле Луганска</w:t>
      </w:r>
    </w:p>
    <w:p>
      <w:pPr>
        <w:pStyle w:val="aff4"/>
        <w:keepLines/>
        <w:rPr>
          <w:rFonts w:ascii="Times New Roman" w:cs="Times New Roman" w:hAnsi="Times New Roman"/>
          <w:sz w:val="24"/>
        </w:rPr>
      </w:pPr>
      <w:r>
        <w:rPr>
          <w:rFonts w:ascii="Times New Roman" w:cs="Times New Roman" w:hAnsi="Times New Roman"/>
          <w:sz w:val="24"/>
        </w:rPr>
        <w:t xml:space="preserve">Также ситуацию прокомментировал руководитель Главного управления МЧС РФ по республике Евгений Кацавалов. В Telegram-канале правительства региона приводятся его слова о том, что аварийно-спасательные работы на месте атаки продолжались всю ночь.  </w:t>
      </w:r>
      <w:hyperlink r:id="rId976"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Башкирии рассказали, какие лекарства нужно брать в поход туристу</w:t>
      </w:r>
    </w:p>
    <w:p>
      <w:pPr>
        <w:pStyle w:val="aff4"/>
        <w:keepLines/>
        <w:rPr>
          <w:rFonts w:ascii="Times New Roman" w:cs="Times New Roman" w:hAnsi="Times New Roman"/>
          <w:sz w:val="24"/>
        </w:rPr>
      </w:pPr>
      <w:r>
        <w:rPr>
          <w:rFonts w:ascii="Times New Roman" w:cs="Times New Roman" w:hAnsi="Times New Roman"/>
          <w:sz w:val="24"/>
        </w:rPr>
        <w:t xml:space="preserve">МЧС Башкирии рассказали, как правильно собрать аптечку туристу Перед каждым путешествием на природу важно не только упаковать рюкзак, но и подготовить аптечку.  </w:t>
      </w:r>
      <w:hyperlink r:id="rId977" w:history="1">
        <w:r>
          <w:rPr>
            <w:rStyle w:val="a5"/>
            <w:rFonts w:ascii="Times New Roman" w:cs="Times New Roman" w:hAnsi="Times New Roman"/>
            <w:sz w:val="24"/>
          </w:rPr>
          <w:t>КП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Сунул лапу в радиатор отопления…</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с помощью болгарки освободили лапу пса. В благодарность спасателям даже лапой помахал Нам важна каждая жизнь! @mchskam41 @mchs_official Источник: Telegram-канал "МЧС России" </w:t>
      </w:r>
      <w:hyperlink r:id="rId978" w:history="1">
        <w:r>
          <w:rPr>
            <w:rStyle w:val="a5"/>
            <w:rFonts w:ascii="Times New Roman" w:cs="Times New Roman" w:hAnsi="Times New Roman"/>
            <w:sz w:val="24"/>
          </w:rPr>
          <w:t>Новости Камчатки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Выяснились причины густого дыма, окутавшего ночью одну из улиц Петрозаводска</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«МК в Карелии» в региональном МЧС. Хозпостройка на улице Калинина загорелась около часу ночи. Пожарные быстро потушили пламя, пострадавших нет. Причины устанавливаются. </w:t>
      </w:r>
      <w:hyperlink r:id="rId979" w:history="1">
        <w:r>
          <w:rPr>
            <w:rStyle w:val="a5"/>
            <w:rFonts w:ascii="Times New Roman" w:cs="Times New Roman" w:hAnsi="Times New Roman"/>
            <w:sz w:val="24"/>
          </w:rPr>
          <w:t>Карелия.Ньюс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проводят «Дни безопасности» для школьников в детских оздоровительных лагерях</w:t>
      </w:r>
    </w:p>
    <w:p>
      <w:pPr>
        <w:pStyle w:val="aff4"/>
        <w:keepLines/>
        <w:rPr>
          <w:rFonts w:ascii="Times New Roman" w:cs="Times New Roman" w:hAnsi="Times New Roman"/>
          <w:sz w:val="24"/>
        </w:rPr>
      </w:pPr>
      <w:r>
        <w:rPr>
          <w:rFonts w:ascii="Times New Roman" w:cs="Times New Roman" w:hAnsi="Times New Roman"/>
          <w:sz w:val="24"/>
        </w:rPr>
        <w:t xml:space="preserve">Накануне о правилах безопасного отдыха узнали воспитанники лагеря «Лесная сказка» Старорусского района. Пожарные показали устройство автомобиля, дали померить боевую одежду и позволили порезвиться под брызгами воды из пожарных рукавов.  </w:t>
      </w:r>
      <w:hyperlink r:id="rId980" w:history="1">
        <w:r>
          <w:rPr>
            <w:rStyle w:val="a5"/>
            <w:rFonts w:ascii="Times New Roman" w:cs="Times New Roman" w:hAnsi="Times New Roman"/>
            <w:sz w:val="24"/>
          </w:rPr>
          <w:t>Новгород-ТВ.ру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напомнили о правилах поведения на воде</w:t>
      </w:r>
    </w:p>
    <w:p>
      <w:pPr>
        <w:pStyle w:val="aff4"/>
        <w:keepLines/>
        <w:rPr>
          <w:rFonts w:ascii="Times New Roman" w:cs="Times New Roman" w:hAnsi="Times New Roman"/>
          <w:sz w:val="24"/>
        </w:rPr>
      </w:pPr>
      <w:r>
        <w:rPr>
          <w:rFonts w:ascii="Times New Roman" w:cs="Times New Roman" w:hAnsi="Times New Roman"/>
          <w:sz w:val="24"/>
        </w:rPr>
        <w:t xml:space="preserve">Вечером в пятницу ГУ МЧС по Ленобласти опубликовало список правил поведения на воде. Традиционно в выходные дни спасатели выезжают на водоемы, чтобы помочь кому-то выбраться из воды.  </w:t>
      </w:r>
      <w:hyperlink r:id="rId981" w:history="1">
        <w:r>
          <w:rPr>
            <w:rStyle w:val="a5"/>
            <w:rFonts w:ascii="Times New Roman" w:cs="Times New Roman" w:hAnsi="Times New Roman"/>
            <w:sz w:val="24"/>
          </w:rPr>
          <w:t>Кингисепп-сегодня.рф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ИНФОРМАЦИЯ об оперативной обстановке в Донецкой Народной Республике с 08.00 07.06.2024 до 08.00 08.06.2024</w:t>
      </w:r>
    </w:p>
    <w:p>
      <w:pPr>
        <w:pStyle w:val="aff4"/>
        <w:keepLines/>
        <w:rPr>
          <w:rFonts w:ascii="Times New Roman" w:cs="Times New Roman" w:hAnsi="Times New Roman"/>
          <w:sz w:val="24"/>
        </w:rPr>
      </w:pPr>
      <w:r>
        <w:rPr>
          <w:rFonts w:ascii="Times New Roman" w:cs="Times New Roman" w:hAnsi="Times New Roman"/>
          <w:sz w:val="24"/>
        </w:rPr>
        <w:t>Пресс-служба МЧС ДНР информирует об оперативной обстановке в Донецкой Народной Республике с 08.00 07.06.2024 до 08.00 08.06.2024</w:t>
      </w:r>
    </w:p>
    <w:p>
      <w:pPr>
        <w:pStyle w:val="aff4"/>
        <w:keepLines/>
        <w:rPr>
          <w:rFonts w:ascii="Times New Roman" w:cs="Times New Roman" w:hAnsi="Times New Roman"/>
          <w:sz w:val="24"/>
        </w:rPr>
      </w:pPr>
      <w:r>
        <w:rPr>
          <w:rFonts w:ascii="Times New Roman" w:cs="Times New Roman" w:hAnsi="Times New Roman"/>
          <w:sz w:val="24"/>
        </w:rPr>
        <w:t>Пострадавшие вследствие боевых действий за сутки</w:t>
      </w:r>
    </w:p>
    <w:p>
      <w:pPr>
        <w:pStyle w:val="aff4"/>
        <w:keepLines/>
        <w:rPr>
          <w:rFonts w:ascii="Times New Roman" w:cs="Times New Roman" w:hAnsi="Times New Roman"/>
          <w:sz w:val="24"/>
        </w:rPr>
      </w:pPr>
      <w:r>
        <w:rPr>
          <w:rFonts w:ascii="Times New Roman" w:cs="Times New Roman" w:hAnsi="Times New Roman"/>
          <w:sz w:val="24"/>
        </w:rPr>
        <w:t xml:space="preserve">07.06.2024 г. Донецк, Петровский р-н, многоквартирный дом, пострадал мужчина 1963 г. р., госпитализирован в учреждение здравоохранения. </w:t>
      </w:r>
      <w:hyperlink r:id="rId982" w:history="1">
        <w:r>
          <w:rPr>
            <w:rStyle w:val="a5"/>
            <w:rFonts w:ascii="Times New Roman" w:cs="Times New Roman" w:hAnsi="Times New Roman"/>
            <w:sz w:val="24"/>
          </w:rPr>
          <w:t>Горловская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Бешеный пожар в Харькове – город проснулся от взрыва, подозревают поджог</w:t>
      </w:r>
    </w:p>
    <w:p>
      <w:pPr>
        <w:pStyle w:val="aff4"/>
        <w:keepLines/>
        <w:rPr>
          <w:rFonts w:ascii="Times New Roman" w:cs="Times New Roman" w:hAnsi="Times New Roman"/>
          <w:sz w:val="24"/>
        </w:rPr>
      </w:pPr>
      <w:r>
        <w:rPr>
          <w:rFonts w:ascii="Times New Roman" w:cs="Times New Roman" w:hAnsi="Times New Roman"/>
          <w:sz w:val="24"/>
        </w:rPr>
        <w:t>- Ресурсы противника заявляют, что пожар возник без прилетов. Подозревают поджог, - сообщает Борис Рожин.</w:t>
      </w:r>
    </w:p>
    <w:p>
      <w:pPr>
        <w:pStyle w:val="aff4"/>
        <w:keepLines/>
        <w:rPr>
          <w:rFonts w:ascii="Times New Roman" w:cs="Times New Roman" w:hAnsi="Times New Roman"/>
          <w:sz w:val="24"/>
        </w:rPr>
      </w:pPr>
      <w:r>
        <w:rPr>
          <w:rFonts w:ascii="Times New Roman" w:cs="Times New Roman" w:hAnsi="Times New Roman"/>
          <w:sz w:val="24"/>
        </w:rPr>
        <w:t xml:space="preserve">В то же время, как сообщает Украина.ру со ссылкой на свидетельства местных жителей, горожане проснулись от взрыва. </w:t>
      </w:r>
      <w:hyperlink r:id="rId983" w:history="1">
        <w:r>
          <w:rPr>
            <w:rStyle w:val="a5"/>
            <w:rFonts w:ascii="Times New Roman" w:cs="Times New Roman" w:hAnsi="Times New Roman"/>
            <w:sz w:val="24"/>
          </w:rPr>
          <w:t>ИА "ВК 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Әлфиянең балалары табылды: 4 июньдә урманда адашкан балаларны тапканнар</w:t>
      </w:r>
    </w:p>
    <w:p>
      <w:pPr>
        <w:pStyle w:val="aff4"/>
        <w:keepLines/>
        <w:rPr>
          <w:rFonts w:ascii="Times New Roman" w:cs="Times New Roman" w:hAnsi="Times New Roman"/>
          <w:sz w:val="24"/>
        </w:rPr>
      </w:pPr>
      <w:r>
        <w:rPr>
          <w:rFonts w:ascii="Times New Roman" w:cs="Times New Roman" w:hAnsi="Times New Roman"/>
          <w:sz w:val="24"/>
        </w:rPr>
        <w:t xml:space="preserve">Балаларны 500ләп МЧС хезмәткәре, волонтерлар эзли. Аларны Байкал авылы янында волонтер таба. Аларның кайда икәнен тепловизор белән җиһазландырылган дрон ачыклый, аннары шунда квадроцикл белән барган волонтер коткара.  </w:t>
      </w:r>
      <w:hyperlink r:id="rId984" w:history="1">
        <w:r>
          <w:rPr>
            <w:rStyle w:val="a5"/>
            <w:rFonts w:ascii="Times New Roman" w:cs="Times New Roman" w:hAnsi="Times New Roman"/>
            <w:sz w:val="24"/>
          </w:rPr>
          <w:t>Intertat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предупреждают о дождях и грозах 9 июня</w:t>
      </w:r>
    </w:p>
    <w:p>
      <w:pPr>
        <w:pStyle w:val="aff4"/>
        <w:keepLines/>
        <w:rPr>
          <w:rFonts w:ascii="Times New Roman" w:cs="Times New Roman" w:hAnsi="Times New Roman"/>
          <w:sz w:val="24"/>
        </w:rPr>
      </w:pPr>
      <w:r>
        <w:rPr>
          <w:rFonts w:ascii="Times New Roman" w:cs="Times New Roman" w:hAnsi="Times New Roman"/>
          <w:sz w:val="24"/>
        </w:rPr>
        <w:t xml:space="preserve">Оперативный прогноз предоставлен пензенским ГУ МЧС России. </w:t>
      </w:r>
      <w:hyperlink r:id="rId98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на проспекте Вячеслава Клыкова пожар в жилом доме повредил мебель</w:t>
      </w:r>
    </w:p>
    <w:p>
      <w:pPr>
        <w:pStyle w:val="aff4"/>
        <w:keepLines/>
        <w:rPr>
          <w:rFonts w:ascii="Times New Roman" w:cs="Times New Roman" w:hAnsi="Times New Roman"/>
          <w:sz w:val="24"/>
        </w:rPr>
      </w:pPr>
      <w:r>
        <w:rPr>
          <w:rFonts w:ascii="Times New Roman" w:cs="Times New Roman" w:hAnsi="Times New Roman"/>
          <w:sz w:val="24"/>
        </w:rPr>
        <w:t xml:space="preserve">На ликвидацию чрезвычайного происшествия дежурный смены ЦУКС ГУ МЧС России по Курской области направил расчет огнеборцев, бригаду скорой помощи, полицейских и работников электросетей и газовой службы.  </w:t>
      </w:r>
      <w:hyperlink r:id="rId986"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на Ямале произошло более 330 пожаров</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МЧС. К сожалению, в результате возгораний погибли восемь человек, что на 33,3% меньше по сравнению с аналогичным периодом прошлого года, гибель несовершеннолетних детей не допущена.  </w:t>
      </w:r>
      <w:hyperlink r:id="rId987" w:history="1">
        <w:r>
          <w:rPr>
            <w:rStyle w:val="a5"/>
            <w:rFonts w:ascii="Times New Roman" w:cs="Times New Roman" w:hAnsi="Times New Roman"/>
            <w:sz w:val="24"/>
          </w:rPr>
          <w:t>КП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Горит сарай - гори и хата: пожар в Собинке охватил гараж и жилой дом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17:34. Из-за того, что строение плотно пристроено – огонь перекинулся на крышу жилого дома. Возгорание удалось остановить.  </w:t>
      </w:r>
      <w:hyperlink r:id="rId988" w:history="1">
        <w:r>
          <w:rPr>
            <w:rStyle w:val="a5"/>
            <w:rFonts w:ascii="Times New Roman" w:cs="Times New Roman" w:hAnsi="Times New Roman"/>
            <w:sz w:val="24"/>
          </w:rPr>
          <w:t>Владимирские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Пермские огнеборцы МЧС России ликвидировали горение бани</w:t>
      </w:r>
    </w:p>
    <w:p>
      <w:pPr>
        <w:pStyle w:val="aff4"/>
        <w:keepLines/>
        <w:rPr>
          <w:rFonts w:ascii="Times New Roman" w:cs="Times New Roman" w:hAnsi="Times New Roman"/>
          <w:sz w:val="24"/>
        </w:rPr>
      </w:pPr>
      <w:r>
        <w:rPr>
          <w:rFonts w:ascii="Times New Roman" w:cs="Times New Roman" w:hAnsi="Times New Roman"/>
          <w:sz w:val="24"/>
        </w:rPr>
        <w:t xml:space="preserve">Пермские огнеборцы МЧС России ликвидировали горение бани Нарушение правил пожарной безопасности при эксплуатации печи привело к ночному пожару на улице Крайпрудской. Пожар ликвидирован на площади 36 квадратных метров силами 24 огнеборцев и 5 единиц техники МЧС России. Пострадавших нет.  </w:t>
      </w:r>
      <w:hyperlink r:id="rId989"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Грозы с ливнями и градом задержатся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ГУ МЧС по Челябинской области предупредили жителей региона, что штормовое предупреждение продлили на еще один день. Не смотря на непогоду, завтра и послезавтра на Южном Урале будет до +25 градусов тепла. </w:t>
      </w:r>
      <w:hyperlink r:id="rId990" w:history="1">
        <w:r>
          <w:rPr>
            <w:rStyle w:val="a5"/>
            <w:rFonts w:ascii="Times New Roman" w:cs="Times New Roman" w:hAnsi="Times New Roman"/>
            <w:sz w:val="24"/>
          </w:rPr>
          <w:t>Челябинск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Осторожно, лето!</w:t>
      </w:r>
    </w:p>
    <w:p>
      <w:pPr>
        <w:pStyle w:val="aff4"/>
        <w:keepLines/>
        <w:rPr>
          <w:rFonts w:ascii="Times New Roman" w:cs="Times New Roman" w:hAnsi="Times New Roman"/>
          <w:sz w:val="24"/>
        </w:rPr>
      </w:pPr>
      <w:r>
        <w:rPr>
          <w:rFonts w:ascii="Times New Roman" w:cs="Times New Roman" w:hAnsi="Times New Roman"/>
          <w:sz w:val="24"/>
        </w:rPr>
        <w:t>В МЧС Красноярского края рассказали о самых опасных реках региона. Там жители тонут чаще всего.</w:t>
      </w:r>
    </w:p>
    <w:p>
      <w:pPr>
        <w:pStyle w:val="aff4"/>
        <w:keepLines/>
        <w:rPr>
          <w:rFonts w:ascii="Times New Roman" w:cs="Times New Roman" w:hAnsi="Times New Roman"/>
          <w:sz w:val="24"/>
        </w:rPr>
      </w:pPr>
      <w:r>
        <w:rPr>
          <w:rFonts w:ascii="Times New Roman" w:cs="Times New Roman" w:hAnsi="Times New Roman"/>
          <w:sz w:val="24"/>
        </w:rPr>
        <w:t xml:space="preserve">Как отметили спасатели, в крае есть семь рек и одно озеро, на которых чаще всего гибнут люди.  </w:t>
      </w:r>
      <w:hyperlink r:id="rId991" w:history="1">
        <w:r>
          <w:rPr>
            <w:rStyle w:val="a5"/>
            <w:rFonts w:ascii="Times New Roman" w:cs="Times New Roman" w:hAnsi="Times New Roman"/>
            <w:sz w:val="24"/>
          </w:rPr>
          <w:t>BezFormata Шарыпово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Сюжет от 12:01:44 </w:t>
      </w:r>
      <w:hyperlink r:id="rId992"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Дым до небес поднялся из-за мощного пожара в Петрозаводске</w:t>
      </w:r>
    </w:p>
    <w:p>
      <w:pPr>
        <w:pStyle w:val="aff4"/>
        <w:keepLines/>
        <w:rPr>
          <w:rFonts w:ascii="Times New Roman" w:cs="Times New Roman" w:hAnsi="Times New Roman"/>
          <w:sz w:val="24"/>
        </w:rPr>
      </w:pPr>
      <w:r>
        <w:rPr>
          <w:rFonts w:ascii="Times New Roman" w:cs="Times New Roman" w:hAnsi="Times New Roman"/>
          <w:sz w:val="24"/>
        </w:rPr>
        <w:t xml:space="preserve">В ночь на 8 июня на улице Калинина в Петрозаводске произошел пожар. Фотографию сильного задымления опубликовали очевидцы в соцсетях. Выяснилось, что возгорание произошло в хозяйственной постройке.  </w:t>
      </w:r>
      <w:hyperlink r:id="rId993"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Выгоничском районе при пожаре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8 июня в 3:15 в МЧС поступило сообщение о пожаре в частном жилом доме и хозяйственной постройке по адресу: Выгоничский район, п. Хутор Бор, ул. Луговая. К тушению привлекались три пожарные автоцистерны.  </w:t>
      </w:r>
      <w:hyperlink r:id="rId994" w:history="1">
        <w:r>
          <w:rPr>
            <w:rStyle w:val="a5"/>
            <w:rFonts w:ascii="Times New Roman" w:cs="Times New Roman" w:hAnsi="Times New Roman"/>
            <w:sz w:val="24"/>
          </w:rPr>
          <w:t>BezFormata Новозыбков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 МЧС России из Магнитогорска стал победителем майского проекта "Необычные люди" проекта ВГТРК "Южный Урал"</w:t>
      </w:r>
    </w:p>
    <w:p>
      <w:pPr>
        <w:pStyle w:val="aff4"/>
        <w:keepLines/>
        <w:rPr>
          <w:rFonts w:ascii="Times New Roman" w:cs="Times New Roman" w:hAnsi="Times New Roman"/>
          <w:sz w:val="24"/>
        </w:rPr>
      </w:pPr>
      <w:r>
        <w:rPr>
          <w:rFonts w:ascii="Times New Roman" w:cs="Times New Roman" w:hAnsi="Times New Roman"/>
          <w:sz w:val="24"/>
        </w:rPr>
        <w:t xml:space="preserve">Сотрудник МЧС России из Магнитогорска стал победителем майского проекта "Необычные люди" проекта ВГТРК "Южный Урал" Михаил Дейнега – повар и пожарный в одном лице!  </w:t>
      </w:r>
      <w:hyperlink r:id="rId995"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предупреждает</w:t>
      </w:r>
    </w:p>
    <w:p>
      <w:pPr>
        <w:pStyle w:val="aff4"/>
        <w:keepLines/>
        <w:rPr>
          <w:rFonts w:ascii="Times New Roman" w:cs="Times New Roman" w:hAnsi="Times New Roman"/>
          <w:sz w:val="24"/>
        </w:rPr>
      </w:pPr>
      <w:r>
        <w:rPr>
          <w:rFonts w:ascii="Times New Roman" w:cs="Times New Roman" w:hAnsi="Times New Roman"/>
          <w:sz w:val="24"/>
        </w:rPr>
        <w:t xml:space="preserve">МЧС России предупреждает Ответственно выбирай место для заплыва: купайся в организованных местах: здесь дежурят спасатели и соблюдены все требования безопасности; стихийные «пляжи» опасны: дно не очищено от мусора и острых предметов, его рельеф не обследован и обрывист.  </w:t>
      </w:r>
      <w:hyperlink r:id="rId996"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12:03:48</w:t>
      </w:r>
    </w:p>
    <w:p>
      <w:pPr>
        <w:pStyle w:val="aff4"/>
        <w:keepLines/>
        <w:rPr>
          <w:rFonts w:ascii="Times New Roman" w:cs="Times New Roman" w:hAnsi="Times New Roman"/>
          <w:sz w:val="24"/>
        </w:rPr>
      </w:pPr>
      <w:r>
        <w:rPr>
          <w:rFonts w:ascii="Times New Roman" w:cs="Times New Roman" w:hAnsi="Times New Roman"/>
          <w:sz w:val="24"/>
        </w:rPr>
        <w:t xml:space="preserve">Здравствуйте заносит спасатели разобрали до 1го этажа разрушены подъезд пятиэтажного дома сейчас работы ведутся в подвальном помещении, есть вероятность, что под завалами находится тела людей об этом сообщил представитель МЧС. Находились продолжается. Работают.  </w:t>
      </w:r>
      <w:hyperlink r:id="rId997"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Башкирию обрушится ливень с градом</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предупреждает МЧС по РБ. По данным Башгидрометцентра, 9 июня местами по Башкирии прогнозируются грозы, в восточных районах будут ливни. Ожидается град и усиление ветра до 20 метров в секунду.  </w:t>
      </w:r>
      <w:hyperlink r:id="rId998"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Пасечник объявил 8 июня днем траура по погибшим при ударе ВСУ по Луганску</w:t>
      </w:r>
    </w:p>
    <w:p>
      <w:pPr>
        <w:pStyle w:val="aff4"/>
        <w:keepLines/>
        <w:rPr>
          <w:rFonts w:ascii="Times New Roman" w:cs="Times New Roman" w:hAnsi="Times New Roman"/>
          <w:sz w:val="24"/>
        </w:rPr>
      </w:pPr>
      <w:r>
        <w:rPr>
          <w:rFonts w:ascii="Times New Roman" w:cs="Times New Roman" w:hAnsi="Times New Roman"/>
          <w:sz w:val="24"/>
        </w:rPr>
        <w:t xml:space="preserve">В свою очередь, глава управления МЧС России по ЛНР Евгений Кацавалов сообщил, что спасатели в ходе аварийно-спасательных работ сняли все "угрожающие конструкции" в многоэтажке, которая оказалась разрушена после удара ВСУ.  </w:t>
      </w:r>
      <w:hyperlink r:id="rId999"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Высокая пожароопасность сохранится в Нижегородской области с 8 по 14 июня</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Нижегородской области рекомендует населению: Главное управление МЧС России по Нижегородской области убедительно просит быть предельно внимательными в пожароопасный период и соблюдать все необходимые правила пожарной безопасности.  </w:t>
      </w:r>
      <w:hyperlink r:id="rId1000" w:history="1">
        <w:r>
          <w:rPr>
            <w:rStyle w:val="a5"/>
            <w:rFonts w:ascii="Times New Roman" w:cs="Times New Roman" w:hAnsi="Times New Roman"/>
            <w:sz w:val="24"/>
          </w:rPr>
          <w:t>ГТРК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Обучающиеся академии вошли в число лидеров Кубка МЧС России по боксу</w:t>
      </w:r>
    </w:p>
    <w:p>
      <w:pPr>
        <w:pStyle w:val="aff4"/>
        <w:keepLines/>
        <w:rPr>
          <w:rFonts w:ascii="Times New Roman" w:cs="Times New Roman" w:hAnsi="Times New Roman"/>
          <w:sz w:val="24"/>
        </w:rPr>
      </w:pPr>
      <w:r>
        <w:rPr>
          <w:rFonts w:ascii="Times New Roman" w:cs="Times New Roman" w:hAnsi="Times New Roman"/>
          <w:sz w:val="24"/>
        </w:rPr>
        <w:t xml:space="preserve">Спортсмены Сибирской пожарно-спасательной академии ГПС МЧС России приняли участие во Всероссийских соревнованиях по боксу «Кубок МЧС России, посвященный памяти пожарных и спасателей, погибших при исполнении служебного долга». </w:t>
      </w:r>
      <w:hyperlink r:id="rId1001"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на 150 «квадратах» потушили в Новой деревне под Тосно 8 июня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региону. В Новой деревне загорелся частный дом. Огонь охватил площадь 150 квадратных метров.  </w:t>
      </w:r>
      <w:hyperlink r:id="rId1002"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начал проверку после гибели человека на пожаре в Вышнем Волочке</w:t>
      </w:r>
    </w:p>
    <w:p>
      <w:pPr>
        <w:pStyle w:val="aff4"/>
        <w:keepLines/>
        <w:rPr>
          <w:rFonts w:ascii="Times New Roman" w:cs="Times New Roman" w:hAnsi="Times New Roman"/>
          <w:sz w:val="24"/>
        </w:rPr>
      </w:pPr>
      <w:r>
        <w:rPr>
          <w:rFonts w:ascii="Times New Roman" w:cs="Times New Roman" w:hAnsi="Times New Roman"/>
          <w:sz w:val="24"/>
        </w:rPr>
        <w:t xml:space="preserve">Вышневолоцкий следственный отдел СУ СК РФ по Тверской области проводит доследственную проверка по факту смерти мужчины в квартире дома в Вышнем Волочке. Тело нашли сотрудники МЧС при пожаре, который случился ночью 8 июня. </w:t>
      </w:r>
      <w:hyperlink r:id="rId100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потерявшихся в лесу детей с собаками: они пропали четыре дня назад</w:t>
      </w:r>
    </w:p>
    <w:p>
      <w:pPr>
        <w:pStyle w:val="aff4"/>
        <w:keepLines/>
        <w:rPr>
          <w:rFonts w:ascii="Times New Roman" w:cs="Times New Roman" w:hAnsi="Times New Roman"/>
          <w:sz w:val="24"/>
        </w:rPr>
      </w:pPr>
      <w:r>
        <w:rPr>
          <w:rFonts w:ascii="Times New Roman" w:cs="Times New Roman" w:hAnsi="Times New Roman"/>
          <w:sz w:val="24"/>
        </w:rPr>
        <w:t xml:space="preserve">В поисках участвовало 650 сотрудников МВД, МЧС, РГ и волонтеров.8 июля детей нашли живыми. Они оказались обезвожены и истощены, но их жизни ничто не угрожает.  </w:t>
      </w:r>
      <w:hyperlink r:id="rId1004" w:history="1">
        <w:r>
          <w:rPr>
            <w:rStyle w:val="a5"/>
            <w:rFonts w:ascii="Times New Roman" w:cs="Times New Roman" w:hAnsi="Times New Roman"/>
            <w:sz w:val="24"/>
          </w:rPr>
          <w:t>Газета "Наша Версия"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посёлке Поныри нашли 5 гранат времён войны</w:t>
      </w:r>
    </w:p>
    <w:p>
      <w:pPr>
        <w:pStyle w:val="aff4"/>
        <w:keepLines/>
        <w:rPr>
          <w:rFonts w:ascii="Times New Roman" w:cs="Times New Roman" w:hAnsi="Times New Roman"/>
          <w:sz w:val="24"/>
        </w:rPr>
      </w:pPr>
      <w:r>
        <w:rPr>
          <w:rFonts w:ascii="Times New Roman" w:cs="Times New Roman" w:hAnsi="Times New Roman"/>
          <w:sz w:val="24"/>
        </w:rPr>
        <w:t>На место обнаружения выехала группа спецработ Аварийно-спасательной службы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Обнаруженные 5 гранат Ф-1 вывезли на полигон «Постоялые дворы» для уничтожения, - рассказали в пресс-службе регионального МЧС. </w:t>
      </w:r>
      <w:hyperlink r:id="rId1005" w:history="1">
        <w:r>
          <w:rPr>
            <w:rStyle w:val="a5"/>
            <w:rFonts w:ascii="Times New Roman" w:cs="Times New Roman" w:hAnsi="Times New Roman"/>
            <w:sz w:val="24"/>
          </w:rPr>
          <w:t>Курские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обрушилась восьмиметровая горка, в результате чего пострадали семь человек</w:t>
      </w:r>
    </w:p>
    <w:p>
      <w:pPr>
        <w:pStyle w:val="aff4"/>
        <w:keepLines/>
        <w:rPr>
          <w:rFonts w:ascii="Times New Roman" w:cs="Times New Roman" w:hAnsi="Times New Roman"/>
          <w:sz w:val="24"/>
        </w:rPr>
      </w:pPr>
      <w:r>
        <w:rPr>
          <w:rFonts w:ascii="Times New Roman" w:cs="Times New Roman" w:hAnsi="Times New Roman"/>
          <w:sz w:val="24"/>
        </w:rPr>
        <w:t xml:space="preserve">В Биробиджане обрушилась восьмиметровая горка, в результате чего пострадали семь человек Об этом сообщили в пресс-службе МЧС России по ЕАО По данным ведомства, трое пострадавших с переломами были госпитализированы.  </w:t>
      </w:r>
      <w:hyperlink r:id="rId1006"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местами сохранится высокая пожарная опасность</w:t>
      </w:r>
    </w:p>
    <w:p>
      <w:pPr>
        <w:pStyle w:val="aff4"/>
        <w:keepLines/>
        <w:rPr>
          <w:rFonts w:ascii="Times New Roman" w:cs="Times New Roman" w:hAnsi="Times New Roman"/>
          <w:sz w:val="24"/>
        </w:rPr>
      </w:pPr>
      <w:r>
        <w:rPr>
          <w:rFonts w:ascii="Times New Roman" w:cs="Times New Roman" w:hAnsi="Times New Roman"/>
          <w:sz w:val="24"/>
        </w:rPr>
        <w:t>В Рязанской области местами сохранится высокая пожарная опасность, сообщает пресс-служба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Специалисты оценивают опасность, как 4-й класс.</w:t>
      </w:r>
    </w:p>
    <w:p>
      <w:pPr>
        <w:pStyle w:val="aff4"/>
        <w:keepLines/>
        <w:rPr>
          <w:rFonts w:ascii="Times New Roman" w:cs="Times New Roman" w:hAnsi="Times New Roman"/>
          <w:sz w:val="24"/>
        </w:rPr>
      </w:pPr>
      <w:r>
        <w:rPr>
          <w:rFonts w:ascii="Times New Roman" w:cs="Times New Roman" w:hAnsi="Times New Roman"/>
          <w:sz w:val="24"/>
        </w:rPr>
        <w:t xml:space="preserve">Метеопредупреждение действует 8 и 9 июня. </w:t>
      </w:r>
      <w:hyperlink r:id="rId1007"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Лужском районе полыхали хозпостройка, сарай и баня</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сотрудники МЧС оценили площадь возгорания в 118 квадратных метров, сообщила пресс-служба Главного управления ведомства по региону. 12 человек боролись с огнем почти два часа.  </w:t>
      </w:r>
      <w:hyperlink r:id="rId1008" w:history="1">
        <w:r>
          <w:rPr>
            <w:rStyle w:val="a5"/>
            <w:rFonts w:ascii="Times New Roman" w:cs="Times New Roman" w:hAnsi="Times New Roman"/>
            <w:sz w:val="24"/>
          </w:rPr>
          <w:t>Телеканал ЛенТВ24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Шквалистый ветер и ливни с градом придут в Краснодарский край</w:t>
      </w:r>
    </w:p>
    <w:p>
      <w:pPr>
        <w:pStyle w:val="aff4"/>
        <w:keepLines/>
        <w:rPr>
          <w:rFonts w:ascii="Times New Roman" w:cs="Times New Roman" w:hAnsi="Times New Roman"/>
          <w:sz w:val="24"/>
        </w:rPr>
      </w:pPr>
      <w:r>
        <w:rPr>
          <w:rFonts w:ascii="Times New Roman" w:cs="Times New Roman" w:hAnsi="Times New Roman"/>
          <w:sz w:val="24"/>
        </w:rPr>
        <w:t>Экстренное предупреждение не касается жителей Сочи.</w:t>
      </w:r>
    </w:p>
    <w:p>
      <w:pPr>
        <w:pStyle w:val="aff4"/>
        <w:keepLines/>
        <w:rPr>
          <w:rFonts w:ascii="Times New Roman" w:cs="Times New Roman" w:hAnsi="Times New Roman"/>
          <w:sz w:val="24"/>
        </w:rPr>
      </w:pPr>
      <w:r>
        <w:rPr>
          <w:rFonts w:ascii="Times New Roman" w:cs="Times New Roman" w:hAnsi="Times New Roman"/>
          <w:sz w:val="24"/>
        </w:rPr>
        <w:t xml:space="preserve">В МЧС рекомендуют в эти дни находиться дома, наблюдать за изменениями погоды и обращать внимание на SMS-сообщения с предупреждениями о возможных чрезвычайных ситуациях. </w:t>
      </w:r>
      <w:hyperlink r:id="rId1009" w:history="1">
        <w:r>
          <w:rPr>
            <w:rStyle w:val="a5"/>
            <w:rFonts w:ascii="Times New Roman" w:cs="Times New Roman" w:hAnsi="Times New Roman"/>
            <w:sz w:val="24"/>
          </w:rPr>
          <w:t>BFM-Краснодар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Алтайского края предупреждает о природных катаклизмах</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синоптиков, в Алтайском крае 8 июня и в первой половине ночи 9 июня ожидаются местами сильные дожди, грозы, при грозах местами ливни, крупный град, усиление ветра 18-23 м/с, местами шквалы до 25 м/с и более.  </w:t>
      </w:r>
      <w:hyperlink r:id="rId101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Частный загородный лагерь для детей в Нерехте устранил замечания по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Частный детский лагерь НПО «Базальт» в Нерехте устранил все замечания МЧС. Это подтвердила проверка – сообщается в телеграмм-канале Сергея Ситникова. Учреждение включено в реестр организаций отдыха и оздоровления детей Костромской области.  </w:t>
      </w:r>
      <w:hyperlink r:id="rId1011"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«Подходили волки»: дети рассказали, как выживали в лесу на Урале несколько дней</w:t>
      </w:r>
    </w:p>
    <w:p>
      <w:pPr>
        <w:pStyle w:val="aff4"/>
        <w:keepLines/>
        <w:rPr>
          <w:rFonts w:ascii="Times New Roman" w:cs="Times New Roman" w:hAnsi="Times New Roman"/>
          <w:sz w:val="24"/>
        </w:rPr>
      </w:pPr>
      <w:r>
        <w:rPr>
          <w:rFonts w:ascii="Times New Roman" w:cs="Times New Roman" w:hAnsi="Times New Roman"/>
          <w:sz w:val="24"/>
        </w:rPr>
        <w:t xml:space="preserve">Школьников нашли утром в субботу, 8 июня, вместе с собаками. В поисках участвовали правоохранители, сотрудники МЧС, волонтеры, а также люди из ближайших сел. Власти наградят четырех активистов из Екатеринбурга. </w:t>
      </w:r>
      <w:hyperlink r:id="rId1012"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честь юбилея нашего региона департамент лесного комплекса проводит акцию по посадке 80 тысяч сосен</w:t>
      </w:r>
    </w:p>
    <w:p>
      <w:pPr>
        <w:pStyle w:val="aff4"/>
        <w:keepLines/>
        <w:rPr>
          <w:rFonts w:ascii="Times New Roman" w:cs="Times New Roman" w:hAnsi="Times New Roman"/>
          <w:sz w:val="24"/>
        </w:rPr>
      </w:pPr>
      <w:r>
        <w:rPr>
          <w:rFonts w:ascii="Times New Roman" w:cs="Times New Roman" w:hAnsi="Times New Roman"/>
          <w:sz w:val="24"/>
        </w:rPr>
        <w:t xml:space="preserve">В акции, посвящённой юбилею области и проходившей 31 мая на участке площадью 1,5 гектара неподалёку от села Тумашово, участвовали сотрудники Тюменского управления лесами, Тюменской авиабазы, 25-го пожарно-спасательного отряда, противопожарной службы Тюменской области и волонтёры. </w:t>
      </w:r>
      <w:hyperlink r:id="rId1013"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неделю в Липецкой области утонули три ребёнка</w:t>
      </w:r>
    </w:p>
    <w:p>
      <w:pPr>
        <w:pStyle w:val="aff4"/>
        <w:keepLines/>
        <w:rPr>
          <w:rFonts w:ascii="Times New Roman" w:cs="Times New Roman" w:hAnsi="Times New Roman"/>
          <w:sz w:val="24"/>
        </w:rPr>
      </w:pPr>
      <w:r>
        <w:rPr>
          <w:rFonts w:ascii="Times New Roman" w:cs="Times New Roman" w:hAnsi="Times New Roman"/>
          <w:sz w:val="24"/>
        </w:rPr>
        <w:t xml:space="preserve">Начальник Главного управления МЧС по Липецкой области Василий Разумнов обратился к родителям и попросил их не пускать детей на водоёмы без присмотра взрослых. </w:t>
      </w:r>
      <w:hyperlink r:id="rId1014"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Башкирии рассказали, какие лекарства нужно брать в поход туристу</w:t>
      </w:r>
    </w:p>
    <w:p>
      <w:pPr>
        <w:pStyle w:val="aff4"/>
        <w:keepLines/>
        <w:rPr>
          <w:rFonts w:ascii="Times New Roman" w:cs="Times New Roman" w:hAnsi="Times New Roman"/>
          <w:sz w:val="24"/>
        </w:rPr>
      </w:pPr>
      <w:r>
        <w:rPr>
          <w:rFonts w:ascii="Times New Roman" w:cs="Times New Roman" w:hAnsi="Times New Roman"/>
          <w:sz w:val="24"/>
        </w:rPr>
        <w:t xml:space="preserve">МЧС Башкирии рассказало, как правильно собрать аптечку туристу </w:t>
      </w:r>
    </w:p>
    <w:p>
      <w:pPr>
        <w:pStyle w:val="aff4"/>
        <w:keepLines/>
        <w:rPr>
          <w:rFonts w:ascii="Times New Roman" w:cs="Times New Roman" w:hAnsi="Times New Roman"/>
          <w:sz w:val="24"/>
        </w:rPr>
      </w:pPr>
      <w:r>
        <w:rPr>
          <w:rFonts w:ascii="Times New Roman" w:cs="Times New Roman" w:hAnsi="Times New Roman"/>
          <w:sz w:val="24"/>
        </w:rPr>
        <w:t>К составу аптечки нужно отнестись с учетом особенностей человека</w:t>
      </w:r>
    </w:p>
    <w:p>
      <w:pPr>
        <w:pStyle w:val="aff4"/>
        <w:keepLines/>
        <w:rPr>
          <w:rFonts w:ascii="Times New Roman" w:cs="Times New Roman" w:hAnsi="Times New Roman"/>
          <w:sz w:val="24"/>
        </w:rPr>
      </w:pPr>
      <w:r>
        <w:rPr>
          <w:rFonts w:ascii="Times New Roman" w:cs="Times New Roman" w:hAnsi="Times New Roman"/>
          <w:sz w:val="24"/>
        </w:rPr>
        <w:t xml:space="preserve">Фото: Оксана ЗУЙКО.  </w:t>
      </w:r>
      <w:hyperlink r:id="rId1015"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Сoблюдайте безопасность в выходные дни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Чувашской Республике напоминает о необходимости быть предельно осторожными при обращении с огнем, соблюдать правила безопасности на воде. Помните!  </w:t>
      </w:r>
      <w:hyperlink r:id="rId1016"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Иномарка перевернулась и чуть не улетела в Неву на Октябрьской набережной</w:t>
      </w:r>
    </w:p>
    <w:p>
      <w:pPr>
        <w:pStyle w:val="aff4"/>
        <w:keepLines/>
        <w:rPr>
          <w:rFonts w:ascii="Times New Roman" w:cs="Times New Roman" w:hAnsi="Times New Roman"/>
          <w:sz w:val="24"/>
        </w:rPr>
      </w:pPr>
      <w:r>
        <w:rPr>
          <w:rFonts w:ascii="Times New Roman" w:cs="Times New Roman" w:hAnsi="Times New Roman"/>
          <w:sz w:val="24"/>
        </w:rPr>
        <w:t>Спасать девушку из покореженного автомобиля прибыли сотрудники МЧС. В больницу ее доставили в тяжелом состоянии.</w:t>
      </w:r>
    </w:p>
    <w:p>
      <w:pPr>
        <w:pStyle w:val="aff4"/>
        <w:keepLines/>
        <w:rPr>
          <w:rFonts w:ascii="Times New Roman" w:cs="Times New Roman" w:hAnsi="Times New Roman"/>
          <w:sz w:val="24"/>
        </w:rPr>
      </w:pPr>
      <w:r>
        <w:rPr>
          <w:rFonts w:ascii="Times New Roman" w:cs="Times New Roman" w:hAnsi="Times New Roman"/>
          <w:sz w:val="24"/>
        </w:rPr>
        <w:t xml:space="preserve">Ранее SPB.KP.RU рассказывал о массовом ДТП на северной участке КАД возле Мурино.  </w:t>
      </w:r>
      <w:hyperlink r:id="rId1017"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Оренбургской области сохранится ненастная погода 9 июня</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предупреждают в региональном МЧС. По данным синоптиков Оренбургского гидрометцентра, в ближайшие сутки, 9 июня, местами по региону ожидается гроза. Возможен град. Днем 9 июня местами по области при грозе порывы ветра достигнут 15-20 м/с. </w:t>
      </w:r>
      <w:hyperlink r:id="rId1018" w:history="1">
        <w:r>
          <w:rPr>
            <w:rStyle w:val="a5"/>
            <w:rFonts w:ascii="Times New Roman" w:cs="Times New Roman" w:hAnsi="Times New Roman"/>
            <w:sz w:val="24"/>
          </w:rPr>
          <w:t>КП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из-за гроз и ливней продлили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Об этом со ссылкой на Челябгидрометцентр сообщили в пресс-службе ГУ МЧС по Челябинской области, передает корреспондент «Вечерки». — В течение суток 9 июня в отдельных районах Челябинской области сохраняются грозы, сильные и очень сильные дожди, сильные ливни, град, местами крупный, — говорится в сообщении Челябгидрометцентра.  </w:t>
      </w:r>
      <w:hyperlink r:id="rId1019"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Челябинске из-за гроз и ливней продлили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Об этом со ссылкой на Челябгидрометцентр сообщили в пресс-службе ГУ МЧС по Челябинской области, передает корреспондент «Вечерки». — В течение суток 9 июня в отдельных районах Челябинской области сохраняются грозы, сильные и очень сильные дожди, сильные ливни, град, местами крупный, — говорится в сообщении Челябгидрометцентра.  </w:t>
      </w:r>
      <w:hyperlink r:id="rId102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Твери на дороге загорелся автомобиль</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МЧС в 01:57. Огнеборцы ПСЧ №2 прибыли на место в 02:03 и через 4 минуты полностью потушили пламя.</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в пожаре никто не пострадал.  </w:t>
      </w:r>
      <w:hyperlink r:id="rId1021"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Высокая пожароопасность сохранится в Нижегородской области с 8 по 14 июня</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Нижегородской области рекомендует населению: Главное управление МЧС России по Нижегородской области убедительно просит быть предельно внимательными в пожароопасный период и соблюдать все необходимые правила пожарной безопасности.  </w:t>
      </w:r>
      <w:hyperlink r:id="rId1022"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двух детей, которые несколько дней плутали в лесу</w:t>
      </w:r>
    </w:p>
    <w:p>
      <w:pPr>
        <w:pStyle w:val="aff4"/>
        <w:keepLines/>
        <w:rPr>
          <w:rFonts w:ascii="Times New Roman" w:cs="Times New Roman" w:hAnsi="Times New Roman"/>
          <w:sz w:val="24"/>
        </w:rPr>
      </w:pPr>
      <w:r>
        <w:rPr>
          <w:rFonts w:ascii="Times New Roman" w:cs="Times New Roman" w:hAnsi="Times New Roman"/>
          <w:sz w:val="24"/>
        </w:rPr>
        <w:t xml:space="preserve">Дети спали в обнимку с собаками, чтобы не замёрзнуть, несколько раз отгоняли верные пёсели отгоняли от них волков. МЧС @nnpravda | Предложить новость Источник: Telegram-канал "Правда - и точка! Нижний Новгород" </w:t>
      </w:r>
      <w:hyperlink r:id="rId1023"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 парашютом в Югре отрабатывали навыки</w:t>
      </w:r>
    </w:p>
    <w:p>
      <w:pPr>
        <w:pStyle w:val="aff4"/>
        <w:keepLines/>
        <w:rPr>
          <w:rFonts w:ascii="Times New Roman" w:cs="Times New Roman" w:hAnsi="Times New Roman"/>
          <w:sz w:val="24"/>
        </w:rPr>
      </w:pPr>
      <w:r>
        <w:rPr>
          <w:rFonts w:ascii="Times New Roman" w:cs="Times New Roman" w:hAnsi="Times New Roman"/>
          <w:sz w:val="24"/>
        </w:rPr>
        <w:t xml:space="preserve">В Советском районе провели тренировочные прыжки парашютно-десантной пожарной службы Авиалесоохраны Югры. Об этом говорится в telegram-канале департамента недропользования в природных ресурсов региона. Лесные пожарные опробовали новые парашютные системы специального назначения «Лесник-3» и «Кентавр 4а».  </w:t>
      </w:r>
      <w:hyperlink r:id="rId1024" w:history="1">
        <w:r>
          <w:rPr>
            <w:rStyle w:val="a5"/>
            <w:rFonts w:ascii="Times New Roman" w:cs="Times New Roman" w:hAnsi="Times New Roman"/>
            <w:sz w:val="24"/>
          </w:rPr>
          <w:t>МК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двух детей, которые провели в лесу 4 дня</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нашли детей, заблудившихся в лесу 4 июня, сообщает пресс-служба МЧС России. Дети отправились с дедушкой в лес на рыбалку. По пути домой семья разминулась и из леса вышел только мужчина, а его внуки с двумя собаками потерялись в лесу.  </w:t>
      </w:r>
      <w:hyperlink r:id="rId102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проводят «Дни безопасности» для школьников в детских оздоровительных лагерях</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проводят «Дни безопасности» для школьников в детских оздоровительных лагерях Накануне о правилах безопасного отдыха узнали воспитанники лагеря «Лесная сказка» Старорусского района.  </w:t>
      </w:r>
      <w:hyperlink r:id="rId1026" w:history="1">
        <w:r>
          <w:rPr>
            <w:rStyle w:val="a5"/>
            <w:rFonts w:ascii="Times New Roman" w:cs="Times New Roman" w:hAnsi="Times New Roman"/>
            <w:sz w:val="24"/>
          </w:rPr>
          <w:t>Новости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США призывают: прячьтесь . Украинцев лишают последних надежд на спасение</w:t>
      </w:r>
    </w:p>
    <w:p>
      <w:pPr>
        <w:pStyle w:val="aff4"/>
        <w:keepLines/>
        <w:rPr>
          <w:rFonts w:ascii="Times New Roman" w:cs="Times New Roman" w:hAnsi="Times New Roman"/>
          <w:sz w:val="24"/>
        </w:rPr>
      </w:pPr>
      <w:r>
        <w:rPr>
          <w:rFonts w:ascii="Times New Roman" w:cs="Times New Roman" w:hAnsi="Times New Roman"/>
          <w:sz w:val="24"/>
        </w:rPr>
        <w:t xml:space="preserve">Кабинет министров принял постановление о бронировании только 50 процентов сотрудников ГСЧС (аналог крупного МЧС). Стражей порядка выселили отсрочки от мобилизации, но написали им бронь.  </w:t>
      </w:r>
      <w:hyperlink r:id="rId1027"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обрушилась восьмиметровая горка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МЧС Еврейской автономной области. Сообщается, что трое местных жителей получили переломы. Пострадавших доставили в медицинские учреждения для ... </w:t>
      </w:r>
      <w:hyperlink r:id="rId1028"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 обрушении восьмиметровой горки в Биробиджане пострадали семь человек</w:t>
      </w:r>
    </w:p>
    <w:p>
      <w:pPr>
        <w:pStyle w:val="aff4"/>
        <w:keepLines/>
        <w:rPr>
          <w:rFonts w:ascii="Times New Roman" w:cs="Times New Roman" w:hAnsi="Times New Roman"/>
          <w:sz w:val="24"/>
        </w:rPr>
      </w:pPr>
      <w:r>
        <w:rPr>
          <w:rFonts w:ascii="Times New Roman" w:cs="Times New Roman" w:hAnsi="Times New Roman"/>
          <w:sz w:val="24"/>
        </w:rPr>
        <w:t xml:space="preserve">В Биробиджане обрушилась восьмиметровая горка, семь человек получили травмы. Об этом сообщили в МЧС Еврейской автономной области. Сообщается, что трое местных жителей получили переломы. </w:t>
      </w:r>
      <w:hyperlink r:id="rId102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обрушилась восьмиметровая горка</w:t>
      </w:r>
    </w:p>
    <w:p>
      <w:pPr>
        <w:pStyle w:val="aff4"/>
        <w:keepLines/>
        <w:rPr>
          <w:rFonts w:ascii="Times New Roman" w:cs="Times New Roman" w:hAnsi="Times New Roman"/>
          <w:sz w:val="24"/>
        </w:rPr>
      </w:pPr>
      <w:r>
        <w:rPr>
          <w:rFonts w:ascii="Times New Roman" w:cs="Times New Roman" w:hAnsi="Times New Roman"/>
          <w:sz w:val="24"/>
        </w:rPr>
        <w:t xml:space="preserve">МЧС: при обрушении восьмиметровой горки в Биробиджане пострадали семь человек В Биробиджане обрушилась восьмиметровая горка, семь человек получили травмы. Об этом сообщили в МЧС Еврейской автономной области.  </w:t>
      </w:r>
      <w:hyperlink r:id="rId1030"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пожара в Тепличном микрорайоне</w:t>
      </w:r>
    </w:p>
    <w:p>
      <w:pPr>
        <w:pStyle w:val="aff4"/>
        <w:keepLines/>
        <w:rPr>
          <w:rFonts w:ascii="Times New Roman" w:cs="Times New Roman" w:hAnsi="Times New Roman"/>
          <w:sz w:val="24"/>
        </w:rPr>
      </w:pPr>
      <w:r>
        <w:rPr>
          <w:rFonts w:ascii="Times New Roman" w:cs="Times New Roman" w:hAnsi="Times New Roman"/>
          <w:sz w:val="24"/>
        </w:rPr>
        <w:t xml:space="preserve">Стали известны подробности пожара в Тепличном микрорайоне Олеся31-авг, 20:11193Новости Подробности пожара в Тепличном микрорайоне, в следствии которого умерли двое деток и их отец, сообщили в МЧС.  </w:t>
      </w:r>
      <w:hyperlink r:id="rId1031" w:history="1">
        <w:r>
          <w:rPr>
            <w:rStyle w:val="a5"/>
            <w:rFonts w:ascii="Times New Roman" w:cs="Times New Roman" w:hAnsi="Times New Roman"/>
            <w:sz w:val="24"/>
          </w:rPr>
          <w:t>Новости Вологды и Вологодской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которые три дня провели в лесу на Урале, спали с собаками и ели яйца</w:t>
      </w:r>
    </w:p>
    <w:p>
      <w:pPr>
        <w:pStyle w:val="aff4"/>
        <w:keepLines/>
        <w:rPr>
          <w:rFonts w:ascii="Times New Roman" w:cs="Times New Roman" w:hAnsi="Times New Roman"/>
          <w:sz w:val="24"/>
        </w:rPr>
      </w:pPr>
      <w:r>
        <w:rPr>
          <w:rFonts w:ascii="Times New Roman" w:cs="Times New Roman" w:hAnsi="Times New Roman"/>
          <w:sz w:val="24"/>
        </w:rPr>
        <w:t xml:space="preserve">Поиск осложнял отсутствие у заблудившихся телефонов. В поисковой эта процедуры были задействованы 654 специалиста и 98 единиц техники. В субботу утром МЧС России проинформировало, что дети найдены живыми. </w:t>
      </w:r>
      <w:hyperlink r:id="rId1032"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Севастополе в преддверии купального сезона учили операторов пляжей</w:t>
      </w:r>
    </w:p>
    <w:p>
      <w:pPr>
        <w:pStyle w:val="aff4"/>
        <w:keepLines/>
        <w:rPr>
          <w:rFonts w:ascii="Times New Roman" w:cs="Times New Roman" w:hAnsi="Times New Roman"/>
          <w:sz w:val="24"/>
        </w:rPr>
      </w:pPr>
      <w:r>
        <w:rPr>
          <w:rFonts w:ascii="Times New Roman" w:cs="Times New Roman" w:hAnsi="Times New Roman"/>
          <w:sz w:val="24"/>
        </w:rPr>
        <w:t xml:space="preserve">Занятие прошло на базе курортного комплекса «Аквамарин», в нём приняли участие представители центра государственной инспекции по маломерным судам МЧС России по городу Севастополю, департамента городского хозяйства, департамента образования и науки, спасательной службы Севастополя, внутригородских муниципальных образований, севастопольской региональной организации всероссийского общества спасания на водах и более 20 операторов пляжей. </w:t>
      </w:r>
      <w:hyperlink r:id="rId1033" w:history="1">
        <w:r>
          <w:rPr>
            <w:rStyle w:val="a5"/>
            <w:rFonts w:ascii="Times New Roman" w:cs="Times New Roman" w:hAnsi="Times New Roman"/>
            <w:sz w:val="24"/>
          </w:rPr>
          <w:t>КрымPress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стало известно, что в лесном массиве Слободо-Туринского муниципального района найдены живыми дети, Вика и Гриша, которые ранее были объявлены пропавшими</w:t>
      </w:r>
    </w:p>
    <w:p>
      <w:pPr>
        <w:pStyle w:val="aff4"/>
        <w:keepLines/>
        <w:rPr>
          <w:rFonts w:ascii="Times New Roman" w:cs="Times New Roman" w:hAnsi="Times New Roman"/>
          <w:sz w:val="24"/>
        </w:rPr>
      </w:pPr>
      <w:r>
        <w:rPr>
          <w:rFonts w:ascii="Times New Roman" w:cs="Times New Roman" w:hAnsi="Times New Roman"/>
          <w:sz w:val="24"/>
        </w:rPr>
        <w:t xml:space="preserve">В поисковой операции МЧС России было задействовало 157 человек и 21 единица спецтехники. Всего в поисках участвовали 654 человека и 98 единиц техники. Благодаря их координации и труду удалось найти "потеряшек".  </w:t>
      </w:r>
      <w:hyperlink r:id="rId1034"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обеспечения безопасности людей на водных объектах Брянской области, а также предупреждения происшествий вблизи водоемов...</w:t>
      </w:r>
    </w:p>
    <w:p>
      <w:pPr>
        <w:pStyle w:val="aff4"/>
        <w:keepLines/>
        <w:rPr>
          <w:rFonts w:ascii="Times New Roman" w:cs="Times New Roman" w:hAnsi="Times New Roman"/>
          <w:sz w:val="24"/>
        </w:rPr>
      </w:pPr>
      <w:r>
        <w:rPr>
          <w:rFonts w:ascii="Times New Roman" w:cs="Times New Roman" w:hAnsi="Times New Roman"/>
          <w:sz w:val="24"/>
        </w:rPr>
        <w:t xml:space="preserve">В детских лагерях и санаториях во время летней оздоровительной кампании пройдут тематические «Дни безопасности», в ходе которых инспекторы ГИМС и спасатели будут проводить занятия и инструктажи с персоналом и детьми по мерам безопасности на воде. Если вы стали свидетелем происшествия на воде незамедлительно сообщите о нём по номерам телефонов «101» или «112»! Источник: Telegram-канал "МЧС Брянской области" </w:t>
      </w:r>
      <w:hyperlink r:id="rId1035"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квартире пятиэтажки в Тверской области ночью сгорел мужчина</w:t>
      </w:r>
    </w:p>
    <w:p>
      <w:pPr>
        <w:pStyle w:val="aff4"/>
        <w:keepLines/>
        <w:rPr>
          <w:rFonts w:ascii="Times New Roman" w:cs="Times New Roman" w:hAnsi="Times New Roman"/>
          <w:sz w:val="24"/>
        </w:rPr>
      </w:pPr>
      <w:r>
        <w:rPr>
          <w:rFonts w:ascii="Times New Roman" w:cs="Times New Roman" w:hAnsi="Times New Roman"/>
          <w:sz w:val="24"/>
        </w:rPr>
        <w:t xml:space="preserve">8 июня пожарные МЧС России потушили возгорание в квартире, расположенной на 5 этаже пятиэтажного дома в Вышнем Волочке. Спасатели эвакуировали 19 человек, четверо из них – дети.  </w:t>
      </w:r>
      <w:hyperlink r:id="rId1036"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в Углегорском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Погибших и пострадавших нет. Причины возгорания устанавливаются. @info65mchs Источник: Telegram-канал "ГУ МЧС России по Сахалинской области" </w:t>
      </w:r>
      <w:hyperlink r:id="rId1037"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Донецк атаковали 18 тысяч вражеских дронов</w:t>
      </w:r>
    </w:p>
    <w:p>
      <w:pPr>
        <w:pStyle w:val="aff4"/>
        <w:keepLines/>
        <w:rPr>
          <w:rFonts w:ascii="Times New Roman" w:cs="Times New Roman" w:hAnsi="Times New Roman"/>
          <w:sz w:val="24"/>
        </w:rPr>
      </w:pPr>
      <w:r>
        <w:rPr>
          <w:rFonts w:ascii="Times New Roman" w:cs="Times New Roman" w:hAnsi="Times New Roman"/>
          <w:sz w:val="24"/>
        </w:rPr>
        <w:t xml:space="preserve">Но чекисты создали систему «Купол», привлекли к ней специалистов из других ведомств, силовых, МВД, и МЧС. Там и система предупреждения, и система РЭБ. Взрывотехники разминируют, изучают», – сказал Сладков. </w:t>
      </w:r>
      <w:hyperlink r:id="rId1038"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Военно-патриотический фестиваль пройдет в Сарове</w:t>
      </w:r>
    </w:p>
    <w:p>
      <w:pPr>
        <w:pStyle w:val="aff4"/>
        <w:keepLines/>
        <w:rPr>
          <w:rFonts w:ascii="Times New Roman" w:cs="Times New Roman" w:hAnsi="Times New Roman"/>
          <w:sz w:val="24"/>
        </w:rPr>
      </w:pPr>
      <w:r>
        <w:rPr>
          <w:rFonts w:ascii="Times New Roman" w:cs="Times New Roman" w:hAnsi="Times New Roman"/>
          <w:sz w:val="24"/>
        </w:rPr>
        <w:t>– Молодежный военно-патриотический фестиваль «Эстафета НВП» с участием Росгвардии, МЧС, МВД, патриотических объединений города.</w:t>
      </w:r>
    </w:p>
    <w:p>
      <w:pPr>
        <w:pStyle w:val="aff4"/>
        <w:keepLines/>
        <w:rPr>
          <w:rFonts w:ascii="Times New Roman" w:cs="Times New Roman" w:hAnsi="Times New Roman"/>
          <w:sz w:val="24"/>
        </w:rPr>
      </w:pPr>
      <w:r>
        <w:rPr>
          <w:rFonts w:ascii="Times New Roman" w:cs="Times New Roman" w:hAnsi="Times New Roman"/>
          <w:sz w:val="24"/>
        </w:rPr>
        <w:t xml:space="preserve">– Фейс-арт, акция «Лента России», флешмоб «Триколор», фотозоны, конкурс рисунков на асфальте. </w:t>
      </w:r>
      <w:hyperlink r:id="rId1039"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посёлке Поныри нашли 5 гранат времён войны</w:t>
      </w:r>
    </w:p>
    <w:p>
      <w:pPr>
        <w:pStyle w:val="aff4"/>
        <w:keepLines/>
        <w:rPr>
          <w:rFonts w:ascii="Times New Roman" w:cs="Times New Roman" w:hAnsi="Times New Roman"/>
          <w:sz w:val="24"/>
        </w:rPr>
      </w:pPr>
      <w:r>
        <w:rPr>
          <w:rFonts w:ascii="Times New Roman" w:cs="Times New Roman" w:hAnsi="Times New Roman"/>
          <w:sz w:val="24"/>
        </w:rPr>
        <w:t>На место обнаружения выехала группа спецработ Аварийно-спасательной службы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Обнаруженные 5 гранат Ф-1 вывезли на полигон «Постоялые дворы» для уничтожения, - рассказали в пресс-службе регионального МЧС. </w:t>
      </w:r>
    </w:p>
    <w:p>
      <w:pPr>
        <w:pStyle w:val="aff4"/>
        <w:keepLines/>
        <w:rPr>
          <w:rFonts w:ascii="Times New Roman" w:cs="Times New Roman" w:hAnsi="Times New Roman"/>
          <w:sz w:val="24"/>
        </w:rPr>
      </w:pPr>
      <w:r>
        <w:rPr>
          <w:rFonts w:ascii="Times New Roman" w:cs="Times New Roman" w:hAnsi="Times New Roman"/>
          <w:sz w:val="24"/>
        </w:rPr>
        <w:t xml:space="preserve">Зина Мишкина </w:t>
      </w:r>
      <w:hyperlink r:id="rId1040"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Обновление городской доски почета</w:t>
      </w:r>
    </w:p>
    <w:p>
      <w:pPr>
        <w:pStyle w:val="aff4"/>
        <w:keepLines/>
        <w:rPr>
          <w:rFonts w:ascii="Times New Roman" w:cs="Times New Roman" w:hAnsi="Times New Roman"/>
          <w:sz w:val="24"/>
        </w:rPr>
      </w:pPr>
      <w:r>
        <w:rPr>
          <w:rFonts w:ascii="Times New Roman" w:cs="Times New Roman" w:hAnsi="Times New Roman"/>
          <w:sz w:val="24"/>
        </w:rPr>
        <w:t>Кузнецов Михаил Владимирович – старший инженер отдела службы и подготовки СУ ФПС№4 МЧС России;</w:t>
      </w:r>
    </w:p>
    <w:p>
      <w:pPr>
        <w:pStyle w:val="aff4"/>
        <w:keepLines/>
        <w:rPr>
          <w:rFonts w:ascii="Times New Roman" w:cs="Times New Roman" w:hAnsi="Times New Roman"/>
          <w:sz w:val="24"/>
        </w:rPr>
      </w:pPr>
      <w:r>
        <w:rPr>
          <w:rFonts w:ascii="Times New Roman" w:cs="Times New Roman" w:hAnsi="Times New Roman"/>
          <w:sz w:val="24"/>
        </w:rPr>
        <w:t>Ширин Владимир Николаевич – главный художник Саровского театра драмы;</w:t>
      </w:r>
    </w:p>
    <w:p>
      <w:pPr>
        <w:pStyle w:val="aff4"/>
        <w:keepLines/>
        <w:rPr>
          <w:rFonts w:ascii="Times New Roman" w:cs="Times New Roman" w:hAnsi="Times New Roman"/>
          <w:sz w:val="24"/>
        </w:rPr>
      </w:pPr>
      <w:r>
        <w:rPr>
          <w:rFonts w:ascii="Times New Roman" w:cs="Times New Roman" w:hAnsi="Times New Roman"/>
          <w:sz w:val="24"/>
        </w:rPr>
        <w:t xml:space="preserve">Рябова Светлана Николаевна – заведующая отделением скорой медицинской помощи клинической больницы№50; </w:t>
      </w:r>
      <w:hyperlink r:id="rId1041"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предупреждают о дождях и грозах 9 июня</w:t>
      </w:r>
    </w:p>
    <w:p>
      <w:pPr>
        <w:pStyle w:val="aff4"/>
        <w:keepLines/>
        <w:rPr>
          <w:rFonts w:ascii="Times New Roman" w:cs="Times New Roman" w:hAnsi="Times New Roman"/>
          <w:sz w:val="24"/>
        </w:rPr>
      </w:pPr>
      <w:r>
        <w:rPr>
          <w:rFonts w:ascii="Times New Roman" w:cs="Times New Roman" w:hAnsi="Times New Roman"/>
          <w:sz w:val="24"/>
        </w:rPr>
        <w:t>Оперативный прогноз предоставлен пензенским ГУ МЧС России.</w:t>
      </w:r>
    </w:p>
    <w:p>
      <w:pPr>
        <w:pStyle w:val="aff4"/>
        <w:keepLines/>
        <w:rPr>
          <w:rFonts w:ascii="Times New Roman" w:cs="Times New Roman" w:hAnsi="Times New Roman"/>
          <w:sz w:val="24"/>
        </w:rPr>
      </w:pPr>
      <w:r>
        <w:rPr>
          <w:rFonts w:ascii="Times New Roman" w:cs="Times New Roman" w:hAnsi="Times New Roman"/>
          <w:sz w:val="24"/>
        </w:rPr>
        <w:t>По данным ведомства, завтра в Пензенской области ожидаются дожди и грозы.</w:t>
      </w:r>
    </w:p>
    <w:p>
      <w:pPr>
        <w:pStyle w:val="aff4"/>
        <w:keepLines/>
        <w:rPr>
          <w:rFonts w:ascii="Times New Roman" w:cs="Times New Roman" w:hAnsi="Times New Roman"/>
          <w:sz w:val="24"/>
        </w:rPr>
      </w:pPr>
      <w:r>
        <w:rPr>
          <w:rFonts w:ascii="Times New Roman" w:cs="Times New Roman" w:hAnsi="Times New Roman"/>
          <w:sz w:val="24"/>
        </w:rPr>
        <w:t xml:space="preserve">«Существует вероятность возникновения дорожно-транспортных происшествий и ограничение в движении транспорта», - добавили в управлении. </w:t>
      </w:r>
      <w:hyperlink r:id="rId1042"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Хотят наградить 4 активистов из Екатеринбурга, которые обнаружили потерявшихся в лесу в Свердловской области мальчика и девочку</w:t>
      </w:r>
    </w:p>
    <w:p>
      <w:pPr>
        <w:pStyle w:val="aff4"/>
        <w:keepLines/>
        <w:rPr>
          <w:rFonts w:ascii="Times New Roman" w:cs="Times New Roman" w:hAnsi="Times New Roman"/>
          <w:sz w:val="24"/>
        </w:rPr>
      </w:pPr>
      <w:r>
        <w:rPr>
          <w:rFonts w:ascii="Times New Roman" w:cs="Times New Roman" w:hAnsi="Times New Roman"/>
          <w:sz w:val="24"/>
        </w:rPr>
        <w:t xml:space="preserve">Ранее, 7 июня, в Свердловской области сотрудники МЧС России искали пропавших детей. 4 июня 12-летний Григорий и 10-летняя Виктория ушли с дедушкой на рыбалку в лес к реке Липке.  </w:t>
      </w:r>
      <w:hyperlink r:id="rId1043" w:history="1">
        <w:r>
          <w:rPr>
            <w:rStyle w:val="a5"/>
            <w:rFonts w:ascii="Times New Roman" w:cs="Times New Roman" w:hAnsi="Times New Roman"/>
            <w:sz w:val="24"/>
          </w:rPr>
          <w:t>Kadara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Волгоградские следователи проводят проверку гибели парашютиста</w:t>
      </w:r>
    </w:p>
    <w:p>
      <w:pPr>
        <w:pStyle w:val="aff4"/>
        <w:keepLines/>
        <w:rPr>
          <w:rFonts w:ascii="Times New Roman" w:cs="Times New Roman" w:hAnsi="Times New Roman"/>
          <w:sz w:val="24"/>
        </w:rPr>
      </w:pPr>
      <w:r>
        <w:rPr>
          <w:rFonts w:ascii="Times New Roman" w:cs="Times New Roman" w:hAnsi="Times New Roman"/>
          <w:sz w:val="24"/>
        </w:rPr>
        <w:t>Накануне МЧС предупреждало о сложных погодных условиях, но спортсмены решили прыгать. Для погибшего это был 142 прыжок.</w:t>
      </w:r>
    </w:p>
    <w:p>
      <w:pPr>
        <w:pStyle w:val="aff4"/>
        <w:keepLines/>
        <w:rPr>
          <w:rFonts w:ascii="Times New Roman" w:cs="Times New Roman" w:hAnsi="Times New Roman"/>
          <w:sz w:val="24"/>
        </w:rPr>
      </w:pPr>
      <w:r>
        <w:rPr>
          <w:rFonts w:ascii="Times New Roman" w:cs="Times New Roman" w:hAnsi="Times New Roman"/>
          <w:sz w:val="24"/>
        </w:rPr>
        <w:t xml:space="preserve">Ксения Колоскова, фото – телеканал Волгоград 1. </w:t>
      </w:r>
      <w:hyperlink r:id="rId1044"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"Хозяйка в момент возгорания спала": в Вятскополянском районе случился пожар</w:t>
      </w:r>
    </w:p>
    <w:p>
      <w:pPr>
        <w:pStyle w:val="aff4"/>
        <w:keepLines/>
        <w:rPr>
          <w:rFonts w:ascii="Times New Roman" w:cs="Times New Roman" w:hAnsi="Times New Roman"/>
          <w:sz w:val="24"/>
        </w:rPr>
      </w:pPr>
      <w:r>
        <w:rPr>
          <w:rFonts w:ascii="Times New Roman" w:cs="Times New Roman" w:hAnsi="Times New Roman"/>
          <w:sz w:val="24"/>
        </w:rPr>
        <w:t>"Хозяйка в момент возгорания спала": в Вятскополянском районе случился пожар 12:22 8 июня 16+ Анастасия Терехова Фото: Газета "Вятско-Полянская правда" Читайте нас в</w:t>
      </w:r>
    </w:p>
    <w:p>
      <w:pPr>
        <w:pStyle w:val="aff4"/>
        <w:keepLines/>
        <w:rPr>
          <w:rFonts w:ascii="Times New Roman" w:cs="Times New Roman" w:hAnsi="Times New Roman"/>
          <w:sz w:val="24"/>
        </w:rPr>
      </w:pPr>
      <w:r>
        <w:rPr>
          <w:rFonts w:ascii="Times New Roman" w:cs="Times New Roman" w:hAnsi="Times New Roman"/>
          <w:sz w:val="24"/>
        </w:rPr>
        <w:t xml:space="preserve">В Вятскополянском районе Кировской области сгорел дом.  </w:t>
      </w:r>
      <w:hyperlink r:id="rId1045" w:history="1">
        <w:r>
          <w:rPr>
            <w:rStyle w:val="a5"/>
            <w:rFonts w:ascii="Times New Roman" w:cs="Times New Roman" w:hAnsi="Times New Roman"/>
            <w:sz w:val="24"/>
          </w:rPr>
          <w:t>Pro Город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8 июня нашли 5 гранат времен ВОВ</w:t>
      </w:r>
    </w:p>
    <w:p>
      <w:pPr>
        <w:pStyle w:val="aff4"/>
        <w:keepLines/>
        <w:rPr>
          <w:rFonts w:ascii="Times New Roman" w:cs="Times New Roman" w:hAnsi="Times New Roman"/>
          <w:sz w:val="24"/>
        </w:rPr>
      </w:pPr>
      <w:r>
        <w:rPr>
          <w:rFonts w:ascii="Times New Roman" w:cs="Times New Roman" w:hAnsi="Times New Roman"/>
          <w:sz w:val="24"/>
        </w:rPr>
        <w:t xml:space="preserve">Сегодня в МЧС поступил звонок об обнаружении ВОП времен Великой Отечественной Войны в поселке Поныри. На место обнаружения были направлены группа спецработ Аварийно-спасательной службы Курской области и сотрудники полиции.  </w:t>
      </w:r>
      <w:hyperlink r:id="rId1046"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Оренбуржье снова накроет грозой и шквальным ветром</w:t>
      </w:r>
    </w:p>
    <w:p>
      <w:pPr>
        <w:pStyle w:val="aff4"/>
        <w:keepLines/>
        <w:rPr>
          <w:rFonts w:ascii="Times New Roman" w:cs="Times New Roman" w:hAnsi="Times New Roman"/>
          <w:sz w:val="24"/>
        </w:rPr>
      </w:pPr>
      <w:r>
        <w:rPr>
          <w:rFonts w:ascii="Times New Roman" w:cs="Times New Roman" w:hAnsi="Times New Roman"/>
          <w:sz w:val="24"/>
        </w:rPr>
        <w:t xml:space="preserve">В ближайшие сутки на Оренбургскую область обрушится гроза ГУ МЧС России предупреждает о неблагоприятных погодных явлениях: ожидается гроза, возможен град. При грозе возможно усиление ветра порывы 15-20 м/с. </w:t>
      </w:r>
      <w:hyperlink r:id="rId1047" w:history="1">
        <w:r>
          <w:rPr>
            <w:rStyle w:val="a5"/>
            <w:rFonts w:ascii="Times New Roman" w:cs="Times New Roman" w:hAnsi="Times New Roman"/>
            <w:sz w:val="24"/>
          </w:rPr>
          <w:t>Оренбуржье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Украина атаковала Луганск американской ATACMS, как завещал Байден: из-под завалов извлекли тела еще двух жертв — погибли 4 человека, пострадали более 60</w:t>
      </w:r>
    </w:p>
    <w:p>
      <w:pPr>
        <w:pStyle w:val="aff4"/>
        <w:keepLines/>
        <w:rPr>
          <w:rFonts w:ascii="Times New Roman" w:cs="Times New Roman" w:hAnsi="Times New Roman"/>
          <w:sz w:val="24"/>
        </w:rPr>
      </w:pPr>
      <w:r>
        <w:rPr>
          <w:rFonts w:ascii="Times New Roman" w:cs="Times New Roman" w:hAnsi="Times New Roman"/>
          <w:sz w:val="24"/>
        </w:rPr>
        <w:t xml:space="preserve">Что известно к этому часу Сотрудники МЧС продолжают спасательную операцию на месте разрушения домов в Луганске. 7 июня Украина атаковала дома ракетой ATACMS. Сегодня стало известно, что спасателям удалось достать из-под завалов тела еще двух жертв теракта.  </w:t>
      </w:r>
      <w:hyperlink r:id="rId1048" w:history="1">
        <w:r>
          <w:rPr>
            <w:rStyle w:val="a5"/>
            <w:rFonts w:ascii="Times New Roman" w:cs="Times New Roman" w:hAnsi="Times New Roman"/>
            <w:sz w:val="24"/>
          </w:rPr>
          <w:t>Хибины.ру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семь человек пострадали при обрушении 8-метровой горки</w:t>
      </w:r>
    </w:p>
    <w:p>
      <w:pPr>
        <w:pStyle w:val="aff4"/>
        <w:keepLines/>
        <w:rPr>
          <w:rFonts w:ascii="Times New Roman" w:cs="Times New Roman" w:hAnsi="Times New Roman"/>
          <w:sz w:val="24"/>
        </w:rPr>
      </w:pPr>
      <w:r>
        <w:rPr>
          <w:rFonts w:ascii="Times New Roman" w:cs="Times New Roman" w:hAnsi="Times New Roman"/>
          <w:sz w:val="24"/>
        </w:rPr>
        <w:t>Об этом сообщается в телеграм-канале МЧС по Еврейской автономной области.</w:t>
      </w:r>
    </w:p>
    <w:p>
      <w:pPr>
        <w:pStyle w:val="aff4"/>
        <w:keepLines/>
        <w:rPr>
          <w:rFonts w:ascii="Times New Roman" w:cs="Times New Roman" w:hAnsi="Times New Roman"/>
          <w:sz w:val="24"/>
        </w:rPr>
      </w:pPr>
      <w:r>
        <w:rPr>
          <w:rFonts w:ascii="Times New Roman" w:cs="Times New Roman" w:hAnsi="Times New Roman"/>
          <w:sz w:val="24"/>
        </w:rPr>
        <w:t xml:space="preserve">"7 человек пострадали при обрушении 8-метровой горки в Биробиджане. Трое граждан с переломами доставлены в медучреждение.  </w:t>
      </w:r>
      <w:hyperlink r:id="rId1049"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спасли блуждавшего три дня в горах туриста</w:t>
      </w:r>
    </w:p>
    <w:p>
      <w:pPr>
        <w:pStyle w:val="aff4"/>
        <w:keepLines/>
        <w:rPr>
          <w:rFonts w:ascii="Times New Roman" w:cs="Times New Roman" w:hAnsi="Times New Roman"/>
          <w:sz w:val="24"/>
        </w:rPr>
      </w:pPr>
      <w:r>
        <w:rPr>
          <w:rFonts w:ascii="Times New Roman" w:cs="Times New Roman" w:hAnsi="Times New Roman"/>
          <w:sz w:val="24"/>
        </w:rPr>
        <w:t>Три дня назад мужчина отправился в одиночный поход и заблудился в районе хребта Алек, сообщает пресс-служба ЮРПСО МЧС России.</w:t>
      </w:r>
    </w:p>
    <w:p>
      <w:pPr>
        <w:pStyle w:val="aff4"/>
        <w:keepLines/>
        <w:rPr>
          <w:rFonts w:ascii="Times New Roman" w:cs="Times New Roman" w:hAnsi="Times New Roman"/>
          <w:sz w:val="24"/>
        </w:rPr>
      </w:pPr>
      <w:r>
        <w:rPr>
          <w:rFonts w:ascii="Times New Roman" w:cs="Times New Roman" w:hAnsi="Times New Roman"/>
          <w:sz w:val="24"/>
        </w:rPr>
        <w:t xml:space="preserve">Вечером 4 июня в отряд позвонила девушка пропавшего.  </w:t>
      </w:r>
      <w:hyperlink r:id="rId1050" w:history="1">
        <w:r>
          <w:rPr>
            <w:rStyle w:val="a5"/>
            <w:rFonts w:ascii="Times New Roman" w:cs="Times New Roman" w:hAnsi="Times New Roman"/>
            <w:sz w:val="24"/>
          </w:rPr>
          <w:t>Sochinews.io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более 5 000 добровольных помощников в борьбе с огнём</w:t>
      </w:r>
    </w:p>
    <w:p>
      <w:pPr>
        <w:pStyle w:val="aff4"/>
        <w:keepLines/>
        <w:rPr>
          <w:rFonts w:ascii="Times New Roman" w:cs="Times New Roman" w:hAnsi="Times New Roman"/>
          <w:sz w:val="24"/>
        </w:rPr>
      </w:pPr>
      <w:r>
        <w:rPr>
          <w:rFonts w:ascii="Times New Roman" w:cs="Times New Roman" w:hAnsi="Times New Roman"/>
          <w:sz w:val="24"/>
        </w:rPr>
        <w:t xml:space="preserve">Привлекаются также для проведения пожарно-тактических учений и занятий совместно с сотрудниками МЧС России. По словам начальника Главного управления МЧС России по Костромской области генерал-майора внутренней службы Дмитрия Корнеева, помощь добровольцев профессиональным подразделениям пожарной охраны бесценна.  </w:t>
      </w:r>
      <w:hyperlink r:id="rId1051"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и ветер: в Оренбурге снова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Порывы достигают 15-20 метров в секунду, сообщили в ГУ МЧС по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8 и 9 июня местами по Оренбургской области ожидается гроза. В ряде городов и районов вероятен град. Дневная температура воздуха опустится. </w:t>
      </w:r>
      <w:hyperlink r:id="rId1052" w:history="1">
        <w:r>
          <w:rPr>
            <w:rStyle w:val="a5"/>
            <w:rFonts w:ascii="Times New Roman" w:cs="Times New Roman" w:hAnsi="Times New Roman"/>
            <w:sz w:val="24"/>
          </w:rPr>
          <w:t>Оренбург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Амурчанам напомнили, в каких районах действует 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В региональном ГУ МЧС напомнили, что ОПР установлен в Зейском, Тындинском округах, Магдагачинском, Мазановском, Селемджинском, Сковородинском районах, Тынде и Зее.</w:t>
      </w:r>
    </w:p>
    <w:p>
      <w:pPr>
        <w:pStyle w:val="aff4"/>
        <w:keepLines/>
        <w:rPr>
          <w:rFonts w:ascii="Times New Roman" w:cs="Times New Roman" w:hAnsi="Times New Roman"/>
          <w:sz w:val="24"/>
        </w:rPr>
      </w:pPr>
      <w:r>
        <w:rPr>
          <w:rFonts w:ascii="Times New Roman" w:cs="Times New Roman" w:hAnsi="Times New Roman"/>
          <w:sz w:val="24"/>
        </w:rPr>
        <w:t xml:space="preserve">В области за сутки провели 99 профилактических рейдов.  </w:t>
      </w:r>
      <w:hyperlink r:id="rId1053" w:history="1">
        <w:r>
          <w:rPr>
            <w:rStyle w:val="a5"/>
            <w:rFonts w:ascii="Times New Roman" w:cs="Times New Roman" w:hAnsi="Times New Roman"/>
            <w:sz w:val="24"/>
          </w:rPr>
          <w:t>ИА "Порт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предупредили о грозах 8 июня</w:t>
      </w:r>
    </w:p>
    <w:p>
      <w:pPr>
        <w:pStyle w:val="aff4"/>
        <w:keepLines/>
        <w:rPr>
          <w:rFonts w:ascii="Times New Roman" w:cs="Times New Roman" w:hAnsi="Times New Roman"/>
          <w:sz w:val="24"/>
        </w:rPr>
      </w:pPr>
      <w:r>
        <w:rPr>
          <w:rFonts w:ascii="Times New Roman" w:cs="Times New Roman" w:hAnsi="Times New Roman"/>
          <w:sz w:val="24"/>
        </w:rPr>
        <w:t>В Петербурге 8 июня ожидаются грозы, сообщили в пресс-службе главного управления МЧС России по городу.</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ведомстве, погода испортится с 11-14 часов с сохранением до конца дня. </w:t>
      </w:r>
      <w:hyperlink r:id="rId1054" w:history="1">
        <w:r>
          <w:rPr>
            <w:rStyle w:val="a5"/>
            <w:rFonts w:ascii="Times New Roman" w:cs="Times New Roman" w:hAnsi="Times New Roman"/>
            <w:sz w:val="24"/>
          </w:rPr>
          <w:t>Город +</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Соблюдайте осторожность и бдительность!</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Адыгея обращается с просьбой ко всем жителям и гостям республики быть особо внимательными и соблюдать все необходимые правила пожарной безопасности.  </w:t>
      </w:r>
      <w:hyperlink r:id="rId1055" w:history="1">
        <w:r>
          <w:rPr>
            <w:rStyle w:val="a5"/>
            <w:rFonts w:ascii="Times New Roman" w:cs="Times New Roman" w:hAnsi="Times New Roman"/>
            <w:sz w:val="24"/>
          </w:rPr>
          <w:t>Новости Адыгеи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сняли в частично разрушенном доме все угрожающие конструкции. В восточной части Луганска в результате обстрела повреждены более 30 многоэтажных домов и две школы, три детских сада и местный колледж.  </w:t>
      </w:r>
      <w:hyperlink r:id="rId1056" w:history="1">
        <w:r>
          <w:rPr>
            <w:rStyle w:val="a5"/>
            <w:rFonts w:ascii="Times New Roman" w:cs="Times New Roman" w:hAnsi="Times New Roman"/>
            <w:sz w:val="24"/>
          </w:rPr>
          <w:t>Вести FM (эфир)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Пропавший в горах Сочи турист найден</w:t>
      </w:r>
    </w:p>
    <w:p>
      <w:pPr>
        <w:pStyle w:val="aff4"/>
        <w:keepLines/>
        <w:rPr>
          <w:rFonts w:ascii="Times New Roman" w:cs="Times New Roman" w:hAnsi="Times New Roman"/>
          <w:sz w:val="24"/>
        </w:rPr>
      </w:pPr>
      <w:r>
        <w:rPr>
          <w:rFonts w:ascii="Times New Roman" w:cs="Times New Roman" w:hAnsi="Times New Roman"/>
          <w:sz w:val="24"/>
        </w:rPr>
        <w:t xml:space="preserve">В течение двух часов сотрудники МЧС искали в горно-лесной местности площадку, подходящую для работы вертолета, но из-за высоты деревьев и плотности листвы найти открытый участок так и не удалось.  </w:t>
      </w:r>
      <w:hyperlink r:id="rId1057" w:history="1">
        <w:r>
          <w:rPr>
            <w:rStyle w:val="a5"/>
            <w:rFonts w:ascii="Times New Roman" w:cs="Times New Roman" w:hAnsi="Times New Roman"/>
            <w:sz w:val="24"/>
          </w:rPr>
          <w:t>Сочи Экспресс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Водоемы и пляжи – магнит для людей в летнюю жару</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центра государственной инспекции по маломерным судам МЧС Ставрополья постоянно проводится комплексная профилактическая работа с населением. На этот раз инспекторы побеседовали с отдыхающими на Комсомольском пруду г. Ставрополья.  </w:t>
      </w:r>
      <w:hyperlink r:id="rId1058"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ребёнок пострадал в жёстком ДТП</w:t>
      </w:r>
    </w:p>
    <w:p>
      <w:pPr>
        <w:pStyle w:val="aff4"/>
        <w:keepLines/>
        <w:rPr>
          <w:rFonts w:ascii="Times New Roman" w:cs="Times New Roman" w:hAnsi="Times New Roman"/>
          <w:sz w:val="24"/>
        </w:rPr>
      </w:pPr>
      <w:r>
        <w:rPr>
          <w:rFonts w:ascii="Times New Roman" w:cs="Times New Roman" w:hAnsi="Times New Roman"/>
          <w:sz w:val="24"/>
        </w:rPr>
        <w:t>О случившемся сообщили в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произошёл вчера в десятом часу вечера на улице Генерала Лукина. На место отправились четыре спасателя и автоцистерна ПСЧ №3. </w:t>
      </w:r>
      <w:hyperlink r:id="rId1059"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ребёнок пострадал в жёстком ДТП</w:t>
      </w:r>
    </w:p>
    <w:p>
      <w:pPr>
        <w:pStyle w:val="aff4"/>
        <w:keepLines/>
        <w:rPr>
          <w:rFonts w:ascii="Times New Roman" w:cs="Times New Roman" w:hAnsi="Times New Roman"/>
          <w:sz w:val="24"/>
        </w:rPr>
      </w:pPr>
      <w:r>
        <w:rPr>
          <w:rFonts w:ascii="Times New Roman" w:cs="Times New Roman" w:hAnsi="Times New Roman"/>
          <w:sz w:val="24"/>
        </w:rPr>
        <w:t>О случившемся smolensk-i.ru сообщили в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произошёл вчера в десятом часу вечера на улице Генерала Лукина. На место отправились четыре спасателя и автоцистерна ПСЧ №3. </w:t>
      </w:r>
      <w:hyperlink r:id="rId1060" w:history="1">
        <w:r>
          <w:rPr>
            <w:rStyle w:val="a5"/>
            <w:rFonts w:ascii="Times New Roman" w:cs="Times New Roman" w:hAnsi="Times New Roman"/>
            <w:sz w:val="24"/>
          </w:rPr>
          <w:t>О чем говорит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Тарасовском в Ростовской области сгорел магазин</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в поселке Тарасовском в Ростовской области горел магазин одежды. Об этом сообщает пресс-служба ГУ МЧС России по региону. </w:t>
      </w:r>
      <w:hyperlink r:id="rId106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ожидаются ливень с градом и грозой, сильный ветер и ухудшение видимости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шторме местным жителям рассылает МЧС по РБ. По сведениям синоптиков, 9 июня местами по республике ожидаются дожди с грозами и градом, по востоку ливни.  </w:t>
      </w:r>
      <w:hyperlink r:id="rId1062"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Закон обяжет повысить в НАО уровень безопасности туристов</w:t>
      </w:r>
    </w:p>
    <w:p>
      <w:pPr>
        <w:pStyle w:val="aff4"/>
        <w:keepLines/>
        <w:rPr>
          <w:rFonts w:ascii="Times New Roman" w:cs="Times New Roman" w:hAnsi="Times New Roman"/>
          <w:sz w:val="24"/>
        </w:rPr>
      </w:pPr>
      <w:r>
        <w:rPr>
          <w:rFonts w:ascii="Times New Roman" w:cs="Times New Roman" w:hAnsi="Times New Roman"/>
          <w:sz w:val="24"/>
        </w:rPr>
        <w:t xml:space="preserve">Без этой аттестации водить группы в походы теперь запрещено, также гиды будут обязаны регулярно проходить переподготовку и переаттестацию. Кроме того, как сообщает официальный сайт Собрания депутатов НАО, гиды в обязательном порядке должны сообщать в МЧС о начале похода и его окончании. </w:t>
      </w:r>
      <w:hyperlink r:id="rId1063" w:history="1">
        <w:r>
          <w:rPr>
            <w:rStyle w:val="a5"/>
            <w:rFonts w:ascii="Times New Roman" w:cs="Times New Roman" w:hAnsi="Times New Roman"/>
            <w:sz w:val="24"/>
          </w:rPr>
          <w:t>МК НАО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нашли пропавших детей в 60 км от места исчезновения (видео)</w:t>
      </w:r>
    </w:p>
    <w:p>
      <w:pPr>
        <w:pStyle w:val="aff4"/>
        <w:keepLines/>
        <w:rPr>
          <w:rFonts w:ascii="Times New Roman" w:cs="Times New Roman" w:hAnsi="Times New Roman"/>
          <w:sz w:val="24"/>
        </w:rPr>
      </w:pPr>
      <w:r>
        <w:rPr>
          <w:rFonts w:ascii="Times New Roman" w:cs="Times New Roman" w:hAnsi="Times New Roman"/>
          <w:sz w:val="24"/>
        </w:rPr>
        <w:t xml:space="preserve">Поисками детей занимались более 500 сотрудников полиции, МЧС, Росгвардии и волонтёры «ЛизыАлерт» Тюменской области. Два дня детей искали на участке между реками Тура и Липка.  </w:t>
      </w:r>
      <w:hyperlink r:id="rId106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ЛНР рассказали о состоянии пострадавших при обстреле Луганска</w:t>
      </w:r>
    </w:p>
    <w:p>
      <w:pPr>
        <w:pStyle w:val="aff4"/>
        <w:keepLines/>
        <w:rPr>
          <w:rFonts w:ascii="Times New Roman" w:cs="Times New Roman" w:hAnsi="Times New Roman"/>
          <w:sz w:val="24"/>
        </w:rPr>
      </w:pPr>
      <w:r>
        <w:rPr>
          <w:rFonts w:ascii="Times New Roman" w:cs="Times New Roman" w:hAnsi="Times New Roman"/>
          <w:sz w:val="24"/>
        </w:rPr>
        <w:t xml:space="preserve">Как сообщил руководитель ГУ МЧС РФ по республике Евгений Кацавалов, к ликвидации последствий обстрела ВСУ привлекли 116 специалистов и 30 единиц техники. Аварийно-спасательные работы на месте частичного обрушения дома велись всю ночь. </w:t>
      </w:r>
      <w:hyperlink r:id="rId1065" w:history="1">
        <w:r>
          <w:rPr>
            <w:rStyle w:val="a5"/>
            <w:rFonts w:ascii="Times New Roman" w:cs="Times New Roman" w:hAnsi="Times New Roman"/>
            <w:sz w:val="24"/>
          </w:rPr>
          <w:t>GazetaTolk.Ru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скутер столкнулся в машиной</w:t>
      </w:r>
    </w:p>
    <w:p>
      <w:pPr>
        <w:pStyle w:val="aff4"/>
        <w:keepLines/>
        <w:rPr>
          <w:rFonts w:ascii="Times New Roman" w:cs="Times New Roman" w:hAnsi="Times New Roman"/>
          <w:sz w:val="24"/>
        </w:rPr>
      </w:pPr>
      <w:r>
        <w:rPr>
          <w:rFonts w:ascii="Times New Roman" w:cs="Times New Roman" w:hAnsi="Times New Roman"/>
          <w:sz w:val="24"/>
        </w:rPr>
        <w:t xml:space="preserve">ДТП произошло 8 мая около 11:30 на ул. Маяковского в Людинове, сообщили в МЧС. В результате столкновения автомобиля «Лада Гранта» и скутера «Комета 50» пострадал дин человек. Его состояние и степень вреда здоровью не уточняются.  </w:t>
      </w:r>
      <w:hyperlink r:id="rId1066" w:history="1">
        <w:r>
          <w:rPr>
            <w:rStyle w:val="a5"/>
            <w:rFonts w:ascii="Times New Roman" w:cs="Times New Roman" w:hAnsi="Times New Roman"/>
            <w:sz w:val="24"/>
          </w:rPr>
          <w:t>Газета "Весть"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на 9 и 10 июня – Кубань накроют обильные осадки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Краснодарском крае ожидаются грозовые дожди, сопровождающиеся шквалистым ветром до 20 м/с и градом. По прогнозам синоптиков, непогода накроет регион утром, днем и до конца суток 9 июня, а также местами продержится и 10 июня. </w:t>
      </w:r>
      <w:hyperlink r:id="rId1067" w:history="1">
        <w:r>
          <w:rPr>
            <w:rStyle w:val="a5"/>
            <w:rFonts w:ascii="Times New Roman" w:cs="Times New Roman" w:hAnsi="Times New Roman"/>
            <w:sz w:val="24"/>
          </w:rPr>
          <w:t>Туапсинские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Ливень с грозой накрыл Ульяновск: улицы ушли под воду</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Ульяновской области предупреждало, что по региону ожидается гроза, шквалистое усиление ветра с порывами до 1722 м/с, локально ливни и град. Такая погода, по прогнозу Гидрометцентра, сохранится до 2022 часов.  </w:t>
      </w:r>
      <w:hyperlink r:id="rId106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08.06.2024 в 12 час 57 мин ( 11 час 57 мин мск) в Главное управление поступило сообщение о пожаре по адресу: Наримановский район, п. инаки, СНТ Заря, ул. адовая, уч. 41</w:t>
      </w:r>
    </w:p>
    <w:p>
      <w:pPr>
        <w:pStyle w:val="aff4"/>
        <w:keepLines/>
        <w:rPr>
          <w:rFonts w:ascii="Times New Roman" w:cs="Times New Roman" w:hAnsi="Times New Roman"/>
          <w:sz w:val="24"/>
        </w:rPr>
      </w:pPr>
      <w:r>
        <w:rPr>
          <w:rFonts w:ascii="Times New Roman" w:cs="Times New Roman" w:hAnsi="Times New Roman"/>
          <w:sz w:val="24"/>
        </w:rPr>
        <w:t xml:space="preserve">На месте от МЧС России работают 8 единиц техники и 22 человека личного состава, от ГКУ "Волгоспас" 2 единицы техники и 8 человек личного состава. Информация уточняется.  </w:t>
      </w:r>
      <w:hyperlink r:id="rId1069"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Государственные инспекторы по маломерным судам проводят усиленное патрулирование водоёмов в Забайкалье в преддверии купального сезона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Забайкальскому краю проводит усиленные профилактические мероприятия на водных объектах в выходные дни. Патрулирование направлено на недопущение нарушений правил поведения на водоёмах и обеспечение безопасности людей. </w:t>
      </w:r>
      <w:hyperlink r:id="rId1070"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Дотла сгорел накануне только открывшийся большой магазин в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РО, сообщение о пожаре в магазине одежды на ул.Островского, 124, в пос. Тарасовском поступило на пульт дежурного сегодня в 8:17 утра. По прибытии пожарно-спасательных подразделений уже горела кровля по всему периметру здания.  </w:t>
      </w:r>
      <w:hyperlink r:id="rId107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Тарасовском в Ростовской области сгорел магазин</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региону. Информация о возгорании торговой точки, расположенной на улице Островского, 124, поступила в 8:17. На момент прибытия пожарных горела кровля по всему периметру помещения.  </w:t>
      </w:r>
      <w:hyperlink r:id="rId1072"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 ������������ � ������ 8 ����</w:t>
      </w:r>
    </w:p>
    <w:p>
      <w:pPr>
        <w:pStyle w:val="aff4"/>
        <w:keepLines/>
        <w:rPr>
          <w:rFonts w:ascii="Times New Roman" w:cs="Times New Roman" w:hAnsi="Times New Roman"/>
          <w:sz w:val="24"/>
        </w:rPr>
      </w:pPr>
      <w:r>
        <w:rPr>
          <w:rFonts w:ascii="Times New Roman" w:cs="Times New Roman" w:hAnsi="Times New Roman"/>
          <w:sz w:val="24"/>
        </w:rPr>
        <w:t>В субботу, 8 июня, петербуржцев ожидает значительное ухудшение погоды, об этом 8 июня сообщили в пресс-службе ГУ МЧС России по Петербургу.</w:t>
      </w:r>
    </w:p>
    <w:p>
      <w:pPr>
        <w:pStyle w:val="aff4"/>
        <w:keepLines/>
        <w:rPr>
          <w:rFonts w:ascii="Times New Roman" w:cs="Times New Roman" w:hAnsi="Times New Roman"/>
          <w:sz w:val="24"/>
        </w:rPr>
      </w:pPr>
      <w:r>
        <w:rPr>
          <w:rFonts w:ascii="Times New Roman" w:cs="Times New Roman" w:hAnsi="Times New Roman"/>
          <w:sz w:val="24"/>
        </w:rPr>
        <w:t xml:space="preserve">Городское управление МЧС ссылается на информацию ФГБУ "Северо-Западное УГМС".  </w:t>
      </w:r>
      <w:hyperlink r:id="rId1073"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Рязанской области предупредили о высокой пожарной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региональное ГУ МЧС. В период с 8 по 9 июня в регионе местами сохранится высокая пожарная опасность 4 класса. Рязанцам напомнили о необходимости соблюдения осторожности в летнюю жару: воздержаться от посещения лесов, не разводить костры, отдыхая на водоемах вблизи лесных массивов, не бросать непотушенные спички и окурки, не позволять детям играть... </w:t>
      </w:r>
      <w:hyperlink r:id="rId1074"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Частный детский лагерь НПО «Базальт» в Нерехте устранил все замечания</w:t>
      </w:r>
    </w:p>
    <w:p>
      <w:pPr>
        <w:pStyle w:val="aff4"/>
        <w:keepLines/>
        <w:rPr>
          <w:rFonts w:ascii="Times New Roman" w:cs="Times New Roman" w:hAnsi="Times New Roman"/>
          <w:sz w:val="24"/>
        </w:rPr>
      </w:pPr>
      <w:r>
        <w:rPr>
          <w:rFonts w:ascii="Times New Roman" w:cs="Times New Roman" w:hAnsi="Times New Roman"/>
          <w:sz w:val="24"/>
        </w:rPr>
        <w:t xml:space="preserve">По поручению главы региона заместитель губернатора Елена Журина провела выездное совещание на базе отдыха с участием представителей надзорных ведомств, которые принимают детские лагеря к началу летнего сезона – МЧС, Росгвардии, прокуратуры, а также уполномоченного по правам детей в Костромской области Татьяной Быстряковой.  </w:t>
      </w:r>
      <w:hyperlink r:id="rId1075"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семь человек пострадали при обрушении 8-метровой горки</w:t>
      </w:r>
    </w:p>
    <w:p>
      <w:pPr>
        <w:pStyle w:val="aff4"/>
        <w:keepLines/>
        <w:rPr>
          <w:rFonts w:ascii="Times New Roman" w:cs="Times New Roman" w:hAnsi="Times New Roman"/>
          <w:sz w:val="24"/>
        </w:rPr>
      </w:pPr>
      <w:r>
        <w:rPr>
          <w:rFonts w:ascii="Times New Roman" w:cs="Times New Roman" w:hAnsi="Times New Roman"/>
          <w:sz w:val="24"/>
        </w:rPr>
        <w:t xml:space="preserve">Семь человек получили травмы на базе отдыха в Биробиджане из-за обрушения 8-метровой горки. Об этом сообщается в Telegram-канале МЧС по Еврейской автономной области. </w:t>
      </w:r>
      <w:hyperlink r:id="rId107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Тюменские медики взяли под наблюдение детей, которые несколько дней провели в лесу</w:t>
      </w:r>
    </w:p>
    <w:p>
      <w:pPr>
        <w:pStyle w:val="aff4"/>
        <w:keepLines/>
        <w:rPr>
          <w:rFonts w:ascii="Times New Roman" w:cs="Times New Roman" w:hAnsi="Times New Roman"/>
          <w:sz w:val="24"/>
        </w:rPr>
      </w:pPr>
      <w:r>
        <w:rPr>
          <w:rFonts w:ascii="Times New Roman" w:cs="Times New Roman" w:hAnsi="Times New Roman"/>
          <w:sz w:val="24"/>
        </w:rPr>
        <w:t xml:space="preserve">Ранее стало известно, что в Свердловской области найдены живыми дети, потерявшиеся ранее в лесном массиве Слободо-Туринского муниципального района. От МЧС России в поисковой операции были задействованы 157 человек, 21 единица спецтехники. Всего в поисках участвовали 654 человека, 98 единиц техники. </w:t>
      </w:r>
      <w:hyperlink r:id="rId1077" w:history="1">
        <w:r>
          <w:rPr>
            <w:rStyle w:val="a5"/>
            <w:rFonts w:ascii="Times New Roman" w:cs="Times New Roman" w:hAnsi="Times New Roman"/>
            <w:sz w:val="24"/>
          </w:rPr>
          <w:t>МК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Семеро человек сорвались с горки в Биробиджане и переломались</w:t>
      </w:r>
    </w:p>
    <w:p>
      <w:pPr>
        <w:pStyle w:val="aff4"/>
        <w:keepLines/>
        <w:rPr>
          <w:rFonts w:ascii="Times New Roman" w:cs="Times New Roman" w:hAnsi="Times New Roman"/>
          <w:sz w:val="24"/>
        </w:rPr>
      </w:pPr>
      <w:r>
        <w:rPr>
          <w:rFonts w:ascii="Times New Roman" w:cs="Times New Roman" w:hAnsi="Times New Roman"/>
          <w:sz w:val="24"/>
        </w:rPr>
        <w:t xml:space="preserve">Трое граждан с переломами доставлены в больницу. На месте работают МЧС России. Подпишись на РИА БИРОБИДЖАН l Прислать новость Источник: Telegram-канал "РИА Биробиджан" </w:t>
      </w:r>
      <w:hyperlink r:id="rId1078"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Русавкино-Романово прогремел взрыв</w:t>
      </w:r>
    </w:p>
    <w:p>
      <w:pPr>
        <w:pStyle w:val="aff4"/>
        <w:keepLines/>
        <w:rPr>
          <w:rFonts w:ascii="Times New Roman" w:cs="Times New Roman" w:hAnsi="Times New Roman"/>
          <w:sz w:val="24"/>
        </w:rPr>
      </w:pPr>
      <w:r>
        <w:rPr>
          <w:rFonts w:ascii="Times New Roman" w:cs="Times New Roman" w:hAnsi="Times New Roman"/>
          <w:sz w:val="24"/>
        </w:rPr>
        <w:t xml:space="preserve">В деревне Русавкино-Романово в Балашихе прогремел взрыв. Об этом сообщил телеграм-канал «Русавкино-Романово». К сообщению прикреплена запись с камер видеонаблюдения.  </w:t>
      </w:r>
      <w:hyperlink r:id="rId1079" w:history="1">
        <w:r>
          <w:rPr>
            <w:rStyle w:val="a5"/>
            <w:rFonts w:ascii="Times New Roman" w:cs="Times New Roman" w:hAnsi="Times New Roman"/>
            <w:sz w:val="24"/>
          </w:rPr>
          <w:t>Балашиха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и град ожидаются в Оренбуржье в ближайшие сутки</w:t>
      </w:r>
    </w:p>
    <w:p>
      <w:pPr>
        <w:pStyle w:val="aff4"/>
        <w:keepLines/>
        <w:rPr>
          <w:rFonts w:ascii="Times New Roman" w:cs="Times New Roman" w:hAnsi="Times New Roman"/>
          <w:sz w:val="24"/>
        </w:rPr>
      </w:pPr>
      <w:r>
        <w:rPr>
          <w:rFonts w:ascii="Times New Roman" w:cs="Times New Roman" w:hAnsi="Times New Roman"/>
          <w:sz w:val="24"/>
        </w:rPr>
        <w:t>О неблагоприятных погодных явлениях предупредили в МЧС по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 в ближайшие сутки, 9 июня, местами по области ожидается гроза. Возможен град. Днем 9 июня в некоторых районах области также прогнозируется усиление ветра 15-20 м/с. </w:t>
      </w:r>
      <w:hyperlink r:id="rId1080" w:history="1">
        <w:r>
          <w:rPr>
            <w:rStyle w:val="a5"/>
            <w:rFonts w:ascii="Times New Roman" w:cs="Times New Roman" w:hAnsi="Times New Roman"/>
            <w:sz w:val="24"/>
          </w:rPr>
          <w:t>ПроОрен.ru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при обрушении восьмиметровой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ЕАО, восьмиметровая горка по неизвестной пока причине обрушилась примерно около 6 часов вечера. Травмы получили семь человек, трое из них доставлены в больницу с переломами.  </w:t>
      </w:r>
      <w:hyperlink r:id="rId1081" w:history="1">
        <w:r>
          <w:rPr>
            <w:rStyle w:val="a5"/>
            <w:rFonts w:ascii="Times New Roman" w:cs="Times New Roman" w:hAnsi="Times New Roman"/>
            <w:sz w:val="24"/>
          </w:rPr>
          <w:t>Провинция.ру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о состоянии людей, пострадавших при обстреле Луганска</w:t>
      </w:r>
    </w:p>
    <w:p>
      <w:pPr>
        <w:pStyle w:val="aff4"/>
        <w:keepLines/>
        <w:rPr>
          <w:rFonts w:ascii="Times New Roman" w:cs="Times New Roman" w:hAnsi="Times New Roman"/>
          <w:sz w:val="24"/>
        </w:rPr>
      </w:pPr>
      <w:r>
        <w:rPr>
          <w:rFonts w:ascii="Times New Roman" w:cs="Times New Roman" w:hAnsi="Times New Roman"/>
          <w:sz w:val="24"/>
        </w:rPr>
        <w:t xml:space="preserve">Кроме того, руководитель Главного управления МЧС РФ по республике Евгений Кацавалов рассказал, что всю ночь на месте атаки продолжались аварийно-спасательные работы.  </w:t>
      </w:r>
      <w:hyperlink r:id="rId1082"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нашли кота в разрушенном ВСУ доме в Луганске и передали его хозяину</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нашли в завалах жилого дома в Луганске, обстрелянного ВСУ, кота и передали его хозяину, сообщает пресс-служба ведомства.</w:t>
      </w:r>
    </w:p>
    <w:p>
      <w:pPr>
        <w:pStyle w:val="aff4"/>
        <w:keepLines/>
        <w:rPr>
          <w:rFonts w:ascii="Times New Roman" w:cs="Times New Roman" w:hAnsi="Times New Roman"/>
          <w:sz w:val="24"/>
        </w:rPr>
      </w:pPr>
      <w:r>
        <w:rPr>
          <w:rFonts w:ascii="Times New Roman" w:cs="Times New Roman" w:hAnsi="Times New Roman"/>
          <w:sz w:val="24"/>
        </w:rPr>
        <w:t xml:space="preserve">"Вторые сутки сотрудники МЧС России разбирают завалы, а также оказывают помощь жильцам разрушенных квартир: помогают выносить личные вещи на улицу.  </w:t>
      </w:r>
      <w:hyperlink r:id="rId1083"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Твери на дороге загорелся автомобиль</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МЧС в 01:57. Огнеборцы ПСЧ №2 прибыли на место в 02:03 и через 4 минуты полностью потушили пламя.</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в пожаре никто не пострадал.  </w:t>
      </w:r>
      <w:hyperlink r:id="rId1084"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«Пора лодку покупать»: после продолжительных дождей Новосибирск превратился в Венецию</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8 июня по региону ожидаются сильные дожди , ливни, грозы, крупный град, шквалистое усиление ветра до 18-23 м/с. </w:t>
      </w:r>
    </w:p>
    <w:p>
      <w:pPr>
        <w:pStyle w:val="aff4"/>
        <w:keepLines/>
        <w:rPr>
          <w:rFonts w:ascii="Times New Roman" w:cs="Times New Roman" w:hAnsi="Times New Roman"/>
          <w:sz w:val="24"/>
        </w:rPr>
      </w:pPr>
      <w:r>
        <w:rPr>
          <w:rFonts w:ascii="Times New Roman" w:cs="Times New Roman" w:hAnsi="Times New Roman"/>
          <w:sz w:val="24"/>
        </w:rPr>
        <w:t xml:space="preserve">Источник фото и видео: Телеграм-канала «АСТ-54 Black» </w:t>
      </w:r>
      <w:hyperlink r:id="rId1085"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Лодка дала течь: в Уфе спасатели помогли компании молодых людей</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Управления Гражданской Уфы, девушек успешно доставили к их палаточному лагерю. От медицинской помощи они отказались. Сейчас обстоятельства произошедшего выясняются сотрудниками полиции и Центра госинспекции по маломерным судам. </w:t>
      </w:r>
      <w:hyperlink r:id="rId1086"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за 07 июня в Донецкой Народной Республике</w:t>
      </w:r>
    </w:p>
    <w:p>
      <w:pPr>
        <w:pStyle w:val="aff4"/>
        <w:keepLines/>
        <w:rPr>
          <w:rFonts w:ascii="Times New Roman" w:cs="Times New Roman" w:hAnsi="Times New Roman"/>
          <w:sz w:val="24"/>
        </w:rPr>
      </w:pPr>
      <w:r>
        <w:rPr>
          <w:rFonts w:ascii="Times New Roman" w:cs="Times New Roman" w:hAnsi="Times New Roman"/>
          <w:sz w:val="24"/>
        </w:rPr>
        <w:t xml:space="preserve">За минувшие сутки сапёры МЧС России 20 раз привлекались для проведения обследований на территории Донецкой Народной Республики. Ликвидировано 108 взрывоопасных предметов. Спасен 1 человек.  </w:t>
      </w:r>
      <w:hyperlink r:id="rId1087" w:history="1">
        <w:r>
          <w:rPr>
            <w:rStyle w:val="a5"/>
            <w:rFonts w:ascii="Times New Roman" w:cs="Times New Roman" w:hAnsi="Times New Roman"/>
            <w:sz w:val="24"/>
          </w:rPr>
          <w:t>Лента новостей Горловки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преддверии Дня образования Государственной инспекции по маломерным судам мы рассказываем о лучших представителях профессии</w:t>
      </w:r>
    </w:p>
    <w:p>
      <w:pPr>
        <w:pStyle w:val="aff4"/>
        <w:keepLines/>
        <w:rPr>
          <w:rFonts w:ascii="Times New Roman" w:cs="Times New Roman" w:hAnsi="Times New Roman"/>
          <w:sz w:val="24"/>
        </w:rPr>
      </w:pPr>
      <w:r>
        <w:rPr>
          <w:rFonts w:ascii="Times New Roman" w:cs="Times New Roman" w:hAnsi="Times New Roman"/>
          <w:sz w:val="24"/>
        </w:rPr>
        <w:t xml:space="preserve">В свободное от службы время наш герой любит выезжать на рыбалку и отдыхать на природе. Также часто гуляет в парке со своей любимой внучкой, водит ее на танцы и пение. Источник: Telegram-канал "МЧС Саратовской области" </w:t>
      </w:r>
      <w:hyperlink r:id="rId1088"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18 ч 8 июня до 18 ч 9 июня 2024 года:</w:t>
      </w:r>
    </w:p>
    <w:p>
      <w:pPr>
        <w:pStyle w:val="aff4"/>
        <w:keepLines/>
        <w:rPr>
          <w:rFonts w:ascii="Times New Roman" w:cs="Times New Roman" w:hAnsi="Times New Roman"/>
          <w:sz w:val="24"/>
        </w:rPr>
      </w:pPr>
      <w:r>
        <w:rPr>
          <w:rFonts w:ascii="Times New Roman" w:cs="Times New Roman" w:hAnsi="Times New Roman"/>
          <w:sz w:val="24"/>
        </w:rPr>
        <w:t xml:space="preserve">Во второй половине дня и вечером кратковременный дождь, гроза; в остальной период без существенных осадков. Ветер западный, северо-западный с переходом днём на северо-восточный 5-10 м/с. Температура воздуха ночью 18...20°, днём 24...26°. Источник: Telegram-канал "ГУ МЧС России по РИ" </w:t>
      </w:r>
      <w:hyperlink r:id="rId1089" w:history="1">
        <w:r>
          <w:rPr>
            <w:rStyle w:val="a5"/>
            <w:rFonts w:ascii="Times New Roman" w:cs="Times New Roman" w:hAnsi="Times New Roman"/>
            <w:sz w:val="24"/>
          </w:rPr>
          <w:t>Новости Ингушетии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Семилетний ребенок попал под колеса Kia Sportage в Калуге</w:t>
      </w:r>
    </w:p>
    <w:p>
      <w:pPr>
        <w:pStyle w:val="aff4"/>
        <w:keepLines/>
        <w:rPr>
          <w:rFonts w:ascii="Times New Roman" w:cs="Times New Roman" w:hAnsi="Times New Roman"/>
          <w:sz w:val="24"/>
        </w:rPr>
      </w:pPr>
      <w:r>
        <w:rPr>
          <w:rFonts w:ascii="Times New Roman" w:cs="Times New Roman" w:hAnsi="Times New Roman"/>
          <w:sz w:val="24"/>
        </w:rPr>
        <w:t xml:space="preserve">В ДТП пострадал юный калужанин, его доставили в детскую клиническую областную больницу. Последствия аварии ликвидировали девять человек и три спецмашины. ГУ МЧС России по Калужской области </w:t>
      </w:r>
      <w:hyperlink r:id="rId1090"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Консультация – предупреждение об интенсивности метеорологических явлений на Территории Республики Татарстан</w:t>
      </w:r>
    </w:p>
    <w:p>
      <w:pPr>
        <w:pStyle w:val="aff4"/>
        <w:keepLines/>
        <w:rPr>
          <w:rFonts w:ascii="Times New Roman" w:cs="Times New Roman" w:hAnsi="Times New Roman"/>
          <w:sz w:val="24"/>
        </w:rPr>
      </w:pPr>
      <w:r>
        <w:rPr>
          <w:rFonts w:ascii="Times New Roman" w:cs="Times New Roman" w:hAnsi="Times New Roman"/>
          <w:sz w:val="24"/>
        </w:rPr>
        <w:t xml:space="preserve">От ФГБУ «Управление по гидрометеорологии и мониторингу окружающей среды Республики Татарстан» поступила: с 00.00 до 21.00 9 июня 2024 г. 9 июня на территории Республики Татарстан и в городе Казани местами ожидаются: -ночью и утром туман; - днем и вечером грозы с кратковременным усилением ветра 15-20 м/с, возможен град. Главное управление МЧС России по Республике Татарстан информирует: При усилении ветра: 1.  </w:t>
      </w:r>
      <w:hyperlink r:id="rId1091" w:history="1">
        <w:r>
          <w:rPr>
            <w:rStyle w:val="a5"/>
            <w:rFonts w:ascii="Times New Roman" w:cs="Times New Roman" w:hAnsi="Times New Roman"/>
            <w:sz w:val="24"/>
          </w:rPr>
          <w:t>Администрация Муслюмовского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у компании рыбаков лодка дала течь</w:t>
      </w:r>
    </w:p>
    <w:p>
      <w:pPr>
        <w:pStyle w:val="aff4"/>
        <w:keepLines/>
        <w:rPr>
          <w:rFonts w:ascii="Times New Roman" w:cs="Times New Roman" w:hAnsi="Times New Roman"/>
          <w:sz w:val="24"/>
        </w:rPr>
      </w:pPr>
      <w:r>
        <w:rPr>
          <w:rFonts w:ascii="Times New Roman" w:cs="Times New Roman" w:hAnsi="Times New Roman"/>
          <w:sz w:val="24"/>
        </w:rPr>
        <w:t xml:space="preserve">Спасатели довезли пострадавших до их палаток, медицинская помощь им не потребовалась. Обстоятельства происшествия с лодкой выясняют полиция и инспекция по маломерным судам МЧС. </w:t>
      </w:r>
      <w:hyperlink r:id="rId1092"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Астраханской области загорелись нежилой дом, хозпостройки и трава</w:t>
      </w:r>
    </w:p>
    <w:p>
      <w:pPr>
        <w:pStyle w:val="aff4"/>
        <w:keepLines/>
        <w:rPr>
          <w:rFonts w:ascii="Times New Roman" w:cs="Times New Roman" w:hAnsi="Times New Roman"/>
          <w:sz w:val="24"/>
        </w:rPr>
      </w:pPr>
      <w:r>
        <w:rPr>
          <w:rFonts w:ascii="Times New Roman" w:cs="Times New Roman" w:hAnsi="Times New Roman"/>
          <w:sz w:val="24"/>
        </w:rPr>
        <w:t xml:space="preserve">Пожару присвоен повышенный ранг, сообщила пресс-служба ГУ МЧС России по региону. "В 11:57 мск в главное управление поступило сообщение о возгорании по адресу: Наримановский район, п. Тинаки, СНТ Заря, ул. Садовая, уч 241 нежилого дома, двух хозпостроек и сухой растительности разрозненными очагами на общей площади 700 кв. метров.  </w:t>
      </w:r>
      <w:hyperlink r:id="rId1093"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жилом доме Рубцовска пострадал ребёнок</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ликвидировали пожар в одной из квартир пятиэтажного дома по улице Осипенко в Рубцовске, об этом сообщает пресс-служба ГУ МЧС России по Алтайскому краю.  </w:t>
      </w:r>
      <w:hyperlink r:id="rId1094" w:history="1">
        <w:r>
          <w:rPr>
            <w:rStyle w:val="a5"/>
            <w:rFonts w:ascii="Times New Roman" w:cs="Times New Roman" w:hAnsi="Times New Roman"/>
            <w:sz w:val="24"/>
          </w:rPr>
          <w:t>Новости Барнаула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Снова повреждён храм: дроны ВСУ атаковали ещё три белгородских населённых пункта</w:t>
      </w:r>
    </w:p>
    <w:p>
      <w:pPr>
        <w:pStyle w:val="aff4"/>
        <w:keepLines/>
        <w:rPr>
          <w:rFonts w:ascii="Times New Roman" w:cs="Times New Roman" w:hAnsi="Times New Roman"/>
          <w:sz w:val="24"/>
        </w:rPr>
      </w:pPr>
      <w:r>
        <w:rPr>
          <w:rFonts w:ascii="Times New Roman" w:cs="Times New Roman" w:hAnsi="Times New Roman"/>
          <w:sz w:val="24"/>
        </w:rPr>
        <w:t xml:space="preserve">При атаке дронов ВСУ повреждены здания сельхозпредприятия и храм в селе Ясные зори, возникло возгорание и были повреждены стекла легкового автомобиля, однако мирные жители не пострадали. </w:t>
      </w:r>
      <w:hyperlink r:id="rId1095" w:history="1">
        <w:r>
          <w:rPr>
            <w:rStyle w:val="a5"/>
            <w:rFonts w:ascii="Times New Roman" w:cs="Times New Roman" w:hAnsi="Times New Roman"/>
            <w:sz w:val="24"/>
          </w:rPr>
          <w:t>ИА "Бел.Ру"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умевший плавать 19-летний уроженец Египта утонул на Каме в Набережных Челнах</w:t>
      </w:r>
    </w:p>
    <w:p>
      <w:pPr>
        <w:pStyle w:val="aff4"/>
        <w:keepLines/>
        <w:rPr>
          <w:rFonts w:ascii="Times New Roman" w:cs="Times New Roman" w:hAnsi="Times New Roman"/>
          <w:sz w:val="24"/>
        </w:rPr>
      </w:pPr>
      <w:r>
        <w:rPr>
          <w:rFonts w:ascii="Times New Roman" w:cs="Times New Roman" w:hAnsi="Times New Roman"/>
          <w:sz w:val="24"/>
        </w:rPr>
        <w:t xml:space="preserve">Тело погибшего извлекли с глубины четырех метров на расстоянии 25 метров от берега, сообщили в пресс-службе МЧС Татарстана. По информации «Челнинских известий», утонувший — уроженец Египта.  </w:t>
      </w:r>
      <w:hyperlink r:id="rId1096" w:history="1">
        <w:r>
          <w:rPr>
            <w:rStyle w:val="a5"/>
            <w:rFonts w:ascii="Times New Roman" w:cs="Times New Roman" w:hAnsi="Times New Roman"/>
            <w:sz w:val="24"/>
          </w:rPr>
          <w:t>Телерадиокомпания ТНВ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Известна причина гибели 78-летней женщины при пожаре в Сельцо</w:t>
      </w:r>
    </w:p>
    <w:p>
      <w:pPr>
        <w:pStyle w:val="aff4"/>
        <w:keepLines/>
        <w:rPr>
          <w:rFonts w:ascii="Times New Roman" w:cs="Times New Roman" w:hAnsi="Times New Roman"/>
          <w:sz w:val="24"/>
        </w:rPr>
      </w:pPr>
      <w:r>
        <w:rPr>
          <w:rFonts w:ascii="Times New Roman" w:cs="Times New Roman" w:hAnsi="Times New Roman"/>
          <w:sz w:val="24"/>
        </w:rPr>
        <w:t xml:space="preserve">Ранее наше издание сообщало, что утром, 5 июня, в оперативно-дежурную службу ГУ МЧС России по Брянской области сообщили о пожаре. Возгорание произошло в квартире на четвертом этаже пятиэтажного жилого дома в Сельцо Брянской области.  </w:t>
      </w:r>
      <w:hyperlink r:id="rId1097"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померились профессионализмом</w:t>
      </w:r>
    </w:p>
    <w:p>
      <w:pPr>
        <w:pStyle w:val="aff4"/>
        <w:keepLines/>
        <w:rPr>
          <w:rFonts w:ascii="Times New Roman" w:cs="Times New Roman" w:hAnsi="Times New Roman"/>
          <w:sz w:val="24"/>
        </w:rPr>
      </w:pPr>
      <w:r>
        <w:rPr>
          <w:rFonts w:ascii="Times New Roman" w:cs="Times New Roman" w:hAnsi="Times New Roman"/>
          <w:sz w:val="24"/>
        </w:rPr>
        <w:t xml:space="preserve">Лучшие команды огнеборцев Специального управления ФПС №48 МЧС России 6 июня показали свои профессиональные навыки в соревнованиях по пожарно-строевой подготовке. Спортивное мероприятие прошло во флотской столице на базе СПСЧ №6.  </w:t>
      </w:r>
      <w:hyperlink r:id="rId1098" w:history="1">
        <w:r>
          <w:rPr>
            <w:rStyle w:val="a5"/>
            <w:rFonts w:ascii="Times New Roman" w:cs="Times New Roman" w:hAnsi="Times New Roman"/>
            <w:sz w:val="24"/>
          </w:rPr>
          <w:t>Североморские 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Кубань обрушится непогода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по Краснодарскому краю, оно будет действовать 9 и 10 июня. Так, уже завтра утром на регион обрушатся сильные дожди, ливни, грозы.  </w:t>
      </w:r>
      <w:hyperlink r:id="rId1099" w:history="1">
        <w:r>
          <w:rPr>
            <w:rStyle w:val="a5"/>
            <w:rFonts w:ascii="Times New Roman" w:cs="Times New Roman" w:hAnsi="Times New Roman"/>
            <w:sz w:val="24"/>
          </w:rPr>
          <w:t>МК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Пропавших на Урале детей нашли</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в Свердловской области сотрудники МЧС России ищут пропавших детей. 4 июня 12-летний Григорий и 10-летняя Виктория ушли с дедушкой на рыбалку в лес к реке Липке.  </w:t>
      </w:r>
      <w:hyperlink r:id="rId1100" w:history="1">
        <w:r>
          <w:rPr>
            <w:rStyle w:val="a5"/>
            <w:rFonts w:ascii="Times New Roman" w:cs="Times New Roman" w:hAnsi="Times New Roman"/>
            <w:sz w:val="24"/>
          </w:rPr>
          <w:t>Аист на крыше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Вячеслав Гладков сообщил об атаке ВСУ с помощью БПЛА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удара первого беспилотника на территории нежилого домовладения произошло возгорание хозпостройки. Второй беспилотник атаковал легковой автомобиль, который был припаркован возле частного дома.  </w:t>
      </w:r>
      <w:hyperlink r:id="rId1101"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Грозы и град ожидаются в Татарстане 8 июня</w:t>
      </w:r>
    </w:p>
    <w:p>
      <w:pPr>
        <w:pStyle w:val="aff4"/>
        <w:keepLines/>
        <w:rPr>
          <w:rFonts w:ascii="Times New Roman" w:cs="Times New Roman" w:hAnsi="Times New Roman"/>
          <w:sz w:val="24"/>
        </w:rPr>
      </w:pPr>
      <w:r>
        <w:rPr>
          <w:rFonts w:ascii="Times New Roman" w:cs="Times New Roman" w:hAnsi="Times New Roman"/>
          <w:sz w:val="24"/>
        </w:rPr>
        <w:t xml:space="preserve">Консультация – предупреждение об интенсивности метеорологических явлений с 21.00 7 июня до 21.00 8 июня 2024 г. ❮ ❯ Ночью и днем 8 июня на территории Республики Татарстан и в городе Казани ожидаются грозы с кратковременными усилениями ветра 15-18 м/с, днем локально град. Главное управление МЧС России по Республике Татарстан информирует: При усилении ветра: 1.  </w:t>
      </w:r>
      <w:hyperlink r:id="rId1102" w:history="1">
        <w:r>
          <w:rPr>
            <w:rStyle w:val="a5"/>
            <w:rFonts w:ascii="Times New Roman" w:cs="Times New Roman" w:hAnsi="Times New Roman"/>
            <w:sz w:val="24"/>
          </w:rPr>
          <w:t>Нурлат 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13:02:31</w:t>
      </w:r>
    </w:p>
    <w:p>
      <w:pPr>
        <w:pStyle w:val="aff4"/>
        <w:keepLines/>
        <w:rPr>
          <w:rFonts w:ascii="Times New Roman" w:cs="Times New Roman" w:hAnsi="Times New Roman"/>
          <w:sz w:val="24"/>
        </w:rPr>
      </w:pPr>
      <w:r>
        <w:rPr>
          <w:rFonts w:ascii="Times New Roman" w:cs="Times New Roman" w:hAnsi="Times New Roman"/>
          <w:sz w:val="24"/>
        </w:rPr>
        <w:t xml:space="preserve">... Без преувеличения за поисками тюменских школьников следила вся страна напомню брат сестру отправились на рыбалку с дедом по разным данным 4го или 5го июня и потерялись в лесу после длительных поисков с привлечением огромного количества людей это сотрудники МЧС сотрудники полиции добровольцы волонтёры, с со стороны Свердловской Тюменской областей Вику... </w:t>
      </w:r>
      <w:hyperlink r:id="rId1103"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 снова погода не радует</w:t>
      </w:r>
    </w:p>
    <w:p>
      <w:pPr>
        <w:pStyle w:val="aff4"/>
        <w:keepLines/>
        <w:rPr>
          <w:rFonts w:ascii="Times New Roman" w:cs="Times New Roman" w:hAnsi="Times New Roman"/>
          <w:sz w:val="24"/>
        </w:rPr>
      </w:pPr>
      <w:r>
        <w:rPr>
          <w:rFonts w:ascii="Times New Roman" w:cs="Times New Roman" w:hAnsi="Times New Roman"/>
          <w:sz w:val="24"/>
        </w:rPr>
        <w:t xml:space="preserve">И снова погода не радует В региональном МЧС предупреждают о неблагоприятных погодных условиях. 9 июня местами по области ожидается гроза, возможен град. Днем 9 июня местами по области ожидается при грозе усиление ветра, его порывы будут достигать 15-20 м/с. Источник: Telegram-канал "ОРТ" </w:t>
      </w:r>
      <w:hyperlink r:id="rId1104"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Консультация – предупреждение об интенсивности метеорологических явлений на Территории Республики Татарстан</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Татарстан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При усилении ветра: </w:t>
      </w:r>
    </w:p>
    <w:p>
      <w:pPr>
        <w:pStyle w:val="aff4"/>
        <w:keepLines/>
        <w:rPr>
          <w:rFonts w:ascii="Times New Roman" w:cs="Times New Roman" w:hAnsi="Times New Roman"/>
          <w:sz w:val="24"/>
        </w:rPr>
      </w:pPr>
      <w:r>
        <w:rPr>
          <w:rFonts w:ascii="Times New Roman" w:cs="Times New Roman" w:hAnsi="Times New Roman"/>
          <w:sz w:val="24"/>
        </w:rPr>
        <w:t xml:space="preserve">1. Рекомендуем ограничить выход из зданий, находиться в помещениях.  </w:t>
      </w:r>
      <w:hyperlink r:id="rId1105"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Костромской области ожидается усиление ветра при грозе до 17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При грозе усиление ветра порывами до 17 м/с. Департамент региональной безопасности, управление МЧС по Костромской области предупреждают - сильный ветер может стать причиной нарушения электроснабжения, падения рекламных щитов, башенных кранов, деревьев.  </w:t>
      </w:r>
      <w:hyperlink r:id="rId1106"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Башкирию обрушится ливень с градом</w:t>
      </w:r>
    </w:p>
    <w:p>
      <w:pPr>
        <w:pStyle w:val="aff4"/>
        <w:keepLines/>
        <w:rPr>
          <w:rFonts w:ascii="Times New Roman" w:cs="Times New Roman" w:hAnsi="Times New Roman"/>
          <w:sz w:val="24"/>
        </w:rPr>
      </w:pPr>
      <w:r>
        <w:rPr>
          <w:rFonts w:ascii="Times New Roman" w:cs="Times New Roman" w:hAnsi="Times New Roman"/>
          <w:sz w:val="24"/>
        </w:rPr>
        <w:t xml:space="preserve">В Башкирии в ближайшие сутки ожидается непогода. Об этом предупреждает МЧС по РБ. </w:t>
      </w:r>
      <w:hyperlink r:id="rId110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Оранжевую угрозу на несколько часов объявили в Волгограде</w:t>
      </w:r>
    </w:p>
    <w:p>
      <w:pPr>
        <w:pStyle w:val="aff4"/>
        <w:keepLines/>
        <w:rPr>
          <w:rFonts w:ascii="Times New Roman" w:cs="Times New Roman" w:hAnsi="Times New Roman"/>
          <w:sz w:val="24"/>
        </w:rPr>
      </w:pPr>
      <w:r>
        <w:rPr>
          <w:rFonts w:ascii="Times New Roman" w:cs="Times New Roman" w:hAnsi="Times New Roman"/>
          <w:sz w:val="24"/>
        </w:rPr>
        <w:t xml:space="preserve">Особое предупреждение выдали и в региональном главке МЧС, объяснив, в каких районах из-за оранжевой угрозы на природе сейчас находиться опаснее всего. Здесь до конца суток 8 и в течение суток 9 июня спрогнозирована чрезвычайная пожароопасность – 5 класс горимости леса.  </w:t>
      </w:r>
      <w:hyperlink r:id="rId1108" w:history="1">
        <w:r>
          <w:rPr>
            <w:rStyle w:val="a5"/>
            <w:rFonts w:ascii="Times New Roman" w:cs="Times New Roman" w:hAnsi="Times New Roman"/>
            <w:sz w:val="24"/>
          </w:rPr>
          <w:t>Городской портал.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дети пошли с дедушкой на рыбалку и заблудились</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добровольцы из Свердловской, Тюменской, Челябинской, Курганской, Новосибирской и Московской областей, сотрудники полиции, МЧС, Росгвардии». Позже выяснилось, что дедушка и внуки решили разделиться, чтобы найти дорогу домой.  </w:t>
      </w:r>
      <w:hyperlink r:id="rId1109"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период летних каникул стражи порядка на постоянной основе проводят профилактические мероприятия, направленные на выявление и предотвращение нарушений законодательства</w:t>
      </w:r>
    </w:p>
    <w:p>
      <w:pPr>
        <w:pStyle w:val="aff4"/>
        <w:keepLines/>
        <w:rPr>
          <w:rFonts w:ascii="Times New Roman" w:cs="Times New Roman" w:hAnsi="Times New Roman"/>
          <w:sz w:val="24"/>
        </w:rPr>
      </w:pPr>
      <w:r>
        <w:rPr>
          <w:rFonts w:ascii="Times New Roman" w:cs="Times New Roman" w:hAnsi="Times New Roman"/>
          <w:sz w:val="24"/>
        </w:rPr>
        <w:t xml:space="preserve">Так, сотрудники отделов по делам несовершеннолетних, патрульно-постовой службы городской полиции совместно с коллегами из Центра ГИМС ГУ МЧС России по Астраханской области провели рейд по несанкционированными местам купания.  </w:t>
      </w:r>
      <w:hyperlink r:id="rId1110"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Практическое занятие по задержанию и сопровождению нарушителя</w:t>
      </w:r>
    </w:p>
    <w:p>
      <w:pPr>
        <w:pStyle w:val="aff4"/>
        <w:keepLines/>
        <w:rPr>
          <w:rFonts w:ascii="Times New Roman" w:cs="Times New Roman" w:hAnsi="Times New Roman"/>
          <w:sz w:val="24"/>
        </w:rPr>
      </w:pPr>
      <w:r>
        <w:rPr>
          <w:rFonts w:ascii="Times New Roman" w:cs="Times New Roman" w:hAnsi="Times New Roman"/>
          <w:sz w:val="24"/>
        </w:rPr>
        <w:t xml:space="preserve">На акватории Воронежского водохранилища в районе центра ГИМС было проведено практическое занятие по задержанию и сопровождению нарушителя, управляющего маломерным судном. Инспекторским составом центра ГИМС Главного управления МЧС России по Воронежской области совместно с сотрудниками водной полиции были отработаны совместные действия по задержанию лица, управляющего гидроциклом, не имеющего документов... </w:t>
      </w:r>
      <w:hyperlink r:id="rId1111"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делать, если загорелся гаджет?</w:t>
      </w:r>
    </w:p>
    <w:p>
      <w:pPr>
        <w:pStyle w:val="aff4"/>
        <w:keepLines/>
        <w:rPr>
          <w:rFonts w:ascii="Times New Roman" w:cs="Times New Roman" w:hAnsi="Times New Roman"/>
          <w:sz w:val="24"/>
        </w:rPr>
      </w:pPr>
      <w:r>
        <w:rPr>
          <w:rFonts w:ascii="Times New Roman" w:cs="Times New Roman" w:hAnsi="Times New Roman"/>
          <w:sz w:val="24"/>
        </w:rPr>
        <w:t xml:space="preserve">Что делать, если загорелся гаджет? Об этом - в карточке Подпишись на @mchstatarstan Источник: Telegram-канал "Главное управление МЧС России по Республике Татарстан &amp; МЧС Республики Татарстан" </w:t>
      </w:r>
      <w:hyperlink r:id="rId1112" w:history="1">
        <w:r>
          <w:rPr>
            <w:rStyle w:val="a5"/>
            <w:rFonts w:ascii="Times New Roman" w:cs="Times New Roman" w:hAnsi="Times New Roman"/>
            <w:sz w:val="24"/>
          </w:rPr>
          <w:t>Лента новостей Казани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Горуправы в Калуге сбили ребенка с самокатом</w:t>
      </w:r>
    </w:p>
    <w:p>
      <w:pPr>
        <w:pStyle w:val="aff4"/>
        <w:keepLines/>
        <w:rPr>
          <w:rFonts w:ascii="Times New Roman" w:cs="Times New Roman" w:hAnsi="Times New Roman"/>
          <w:sz w:val="24"/>
        </w:rPr>
      </w:pPr>
      <w:r>
        <w:rPr>
          <w:rFonts w:ascii="Times New Roman" w:cs="Times New Roman" w:hAnsi="Times New Roman"/>
          <w:sz w:val="24"/>
        </w:rPr>
        <w:t xml:space="preserve">В момент ДТП ребенок находился в сопровождении отца. Пострадавшего мальчика на скорой доставили в ДКОБ в Анненки. Фото: ГУ МЧС России по Калужской области </w:t>
      </w:r>
      <w:hyperlink r:id="rId111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Оставлять детей у водоемов без присмотра — недопустимо, — напоминают спасатели</w:t>
      </w:r>
    </w:p>
    <w:p>
      <w:pPr>
        <w:pStyle w:val="aff4"/>
        <w:keepLines/>
        <w:rPr>
          <w:rFonts w:ascii="Times New Roman" w:cs="Times New Roman" w:hAnsi="Times New Roman"/>
          <w:sz w:val="24"/>
        </w:rPr>
      </w:pPr>
      <w:r>
        <w:rPr>
          <w:rFonts w:ascii="Times New Roman" w:cs="Times New Roman" w:hAnsi="Times New Roman"/>
          <w:sz w:val="24"/>
        </w:rPr>
        <w:t xml:space="preserve">За это предусмотрена административная ответственность. Видео: МЧС России. #НовостиКурска #Безопасность46 Источник: Telegram-канал "Город Курск" </w:t>
      </w:r>
      <w:hyperlink r:id="rId1114"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и ребенок получили травмы при пожаре в Рубцовске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Алтайскому краю, всего из дома спасли 26 человек, в том числе пятерых детей. Пожар произошел в квартире на четвертом этаже дома на улице Осипенко.  </w:t>
      </w:r>
      <w:hyperlink r:id="rId1115" w:history="1">
        <w:r>
          <w:rPr>
            <w:rStyle w:val="a5"/>
            <w:rFonts w:ascii="Times New Roman" w:cs="Times New Roman" w:hAnsi="Times New Roman"/>
            <w:sz w:val="24"/>
          </w:rPr>
          <w:t>КП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Рязанцам напомнили о штрафах за походы «на шашлыки»</w:t>
      </w:r>
    </w:p>
    <w:p>
      <w:pPr>
        <w:pStyle w:val="aff4"/>
        <w:keepLines/>
        <w:rPr>
          <w:rFonts w:ascii="Times New Roman" w:cs="Times New Roman" w:hAnsi="Times New Roman"/>
          <w:sz w:val="24"/>
        </w:rPr>
      </w:pPr>
      <w:r>
        <w:rPr>
          <w:rFonts w:ascii="Times New Roman" w:cs="Times New Roman" w:hAnsi="Times New Roman"/>
          <w:sz w:val="24"/>
        </w:rPr>
        <w:t xml:space="preserve">Замначальника отдела надзорной деятельности и профилактической работы управления МЧС РФ по региону Юрий Букшин добавил, что штрафы предусмотрены и за разведение костров в скверах, парках и дворах домов.  </w:t>
      </w:r>
      <w:hyperlink r:id="rId1116" w:history="1">
        <w:r>
          <w:rPr>
            <w:rStyle w:val="a5"/>
            <w:rFonts w:ascii="Times New Roman" w:cs="Times New Roman" w:hAnsi="Times New Roman"/>
            <w:sz w:val="24"/>
          </w:rPr>
          <w:t>INFOPRESSA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Лучшего пожарного выбрали в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Лучшего пожарного выбрали в Нижегородской области Пресс-служба МЧС России по Нижегородской области сообщает, что за победу в состязаниях боролись представители 8 отрядов федеральной противопожарной службы, специализированная пожарно-спасательная часть Нижнего Новгорода и специальное управление №38.  </w:t>
      </w:r>
      <w:hyperlink r:id="rId1117"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13:10:04</w:t>
      </w:r>
    </w:p>
    <w:p>
      <w:pPr>
        <w:pStyle w:val="aff4"/>
        <w:keepLines/>
        <w:rPr>
          <w:rFonts w:ascii="Times New Roman" w:cs="Times New Roman" w:hAnsi="Times New Roman"/>
          <w:sz w:val="24"/>
        </w:rPr>
      </w:pPr>
      <w:r>
        <w:rPr>
          <w:rFonts w:ascii="Times New Roman" w:cs="Times New Roman" w:hAnsi="Times New Roman"/>
          <w:sz w:val="24"/>
        </w:rPr>
        <w:t xml:space="preserve">Звонок спасатели разобрали здания разрушены пятиэтажки до 1го этажа сейчас работы ведутся в подвальном помещении есть вероятность, что под завалами всё ещё находится дело людей об этом сообщил представитель МЧС. Находились продолжается.  </w:t>
      </w:r>
      <w:hyperlink r:id="rId1118"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за сорвавшимся с 20-метровой высоты альпинистом вылетел вертолет МЧС России</w:t>
      </w:r>
    </w:p>
    <w:p>
      <w:pPr>
        <w:pStyle w:val="aff4"/>
        <w:keepLines/>
        <w:rPr>
          <w:rFonts w:ascii="Times New Roman" w:cs="Times New Roman" w:hAnsi="Times New Roman"/>
          <w:sz w:val="24"/>
        </w:rPr>
      </w:pPr>
      <w:r>
        <w:rPr>
          <w:rFonts w:ascii="Times New Roman" w:cs="Times New Roman" w:hAnsi="Times New Roman"/>
          <w:sz w:val="24"/>
        </w:rPr>
        <w:t>Спасать пострадавшего отправили вертолет Ми-8 МЧС России. Об этом стало известно из Telegram-канала республиканского агентства гражданской обороны и чрезвычайных ситуаций.</w:t>
      </w:r>
    </w:p>
    <w:p>
      <w:pPr>
        <w:pStyle w:val="aff4"/>
        <w:keepLines/>
        <w:rPr>
          <w:rFonts w:ascii="Times New Roman" w:cs="Times New Roman" w:hAnsi="Times New Roman"/>
          <w:sz w:val="24"/>
        </w:rPr>
      </w:pPr>
      <w:r>
        <w:rPr>
          <w:rFonts w:ascii="Times New Roman" w:cs="Times New Roman" w:hAnsi="Times New Roman"/>
          <w:sz w:val="24"/>
        </w:rPr>
        <w:t xml:space="preserve">Сообщение о том, что в горной местности в опасной ситуации находится альпинист, и ему срочно нужна помощь, поступило в бурятскую поисково-спасательную службу утром 8 июня.  </w:t>
      </w:r>
      <w:hyperlink r:id="rId1119"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за сорвавшимся с 20-метровой высоты альпинистом вылетел вертолет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горах Тункинского района, на границе Бурятии и Иркутской области, пострадал альпинист. Он упал с 20-метровой высоты. Спасать пострадавшего отправили вертолет Ми-8 МЧС России. </w:t>
      </w:r>
      <w:hyperlink r:id="rId112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женщина погибла при пожаре в доме из-за непотушенной сигареты</w:t>
      </w:r>
    </w:p>
    <w:p>
      <w:pPr>
        <w:pStyle w:val="aff4"/>
        <w:keepLines/>
        <w:rPr>
          <w:rFonts w:ascii="Times New Roman" w:cs="Times New Roman" w:hAnsi="Times New Roman"/>
          <w:sz w:val="24"/>
        </w:rPr>
      </w:pPr>
      <w:r>
        <w:rPr>
          <w:rFonts w:ascii="Times New Roman" w:cs="Times New Roman" w:hAnsi="Times New Roman"/>
          <w:sz w:val="24"/>
        </w:rPr>
        <w:t>В 02.30 возгорание удалось ликвидировать, сообщили в пресс-службе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В жилище было обнаружено тело 53-летней хозяйки дома.</w:t>
      </w:r>
    </w:p>
    <w:p>
      <w:pPr>
        <w:pStyle w:val="aff4"/>
        <w:keepLines/>
        <w:rPr>
          <w:rFonts w:ascii="Times New Roman" w:cs="Times New Roman" w:hAnsi="Times New Roman"/>
          <w:sz w:val="24"/>
        </w:rPr>
      </w:pPr>
      <w:r>
        <w:rPr>
          <w:rFonts w:ascii="Times New Roman" w:cs="Times New Roman" w:hAnsi="Times New Roman"/>
          <w:sz w:val="24"/>
        </w:rPr>
        <w:t xml:space="preserve">- Одной из возможных причин пожара могло стать неосторожное обращение с огнём при курении, - рассказали в пресс-службе СУ СК РФ по региону. </w:t>
      </w:r>
      <w:hyperlink r:id="rId1121"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в аварии с большегрузами на трассе в Шумячском районе</w:t>
      </w:r>
    </w:p>
    <w:p>
      <w:pPr>
        <w:pStyle w:val="aff4"/>
        <w:keepLines/>
        <w:rPr>
          <w:rFonts w:ascii="Times New Roman" w:cs="Times New Roman" w:hAnsi="Times New Roman"/>
          <w:sz w:val="24"/>
        </w:rPr>
      </w:pPr>
      <w:r>
        <w:rPr>
          <w:rFonts w:ascii="Times New Roman" w:cs="Times New Roman" w:hAnsi="Times New Roman"/>
          <w:sz w:val="24"/>
        </w:rPr>
        <w:t>Подробности ночного ЧП сообщает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Трагедия произошла в первом часу ночи 8 июня на 421 километре трассы А-130 в Шумячском районе.  </w:t>
      </w:r>
      <w:hyperlink r:id="rId1122"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жилом доме Рубцовска пострадал ребёнок</w:t>
      </w:r>
    </w:p>
    <w:p>
      <w:pPr>
        <w:pStyle w:val="aff4"/>
        <w:keepLines/>
        <w:rPr>
          <w:rFonts w:ascii="Times New Roman" w:cs="Times New Roman" w:hAnsi="Times New Roman"/>
          <w:sz w:val="24"/>
        </w:rPr>
      </w:pPr>
      <w:r>
        <w:rPr>
          <w:rFonts w:ascii="Times New Roman" w:cs="Times New Roman" w:hAnsi="Times New Roman"/>
          <w:sz w:val="24"/>
        </w:rPr>
        <w:t xml:space="preserve">Источник фото: ГУ МЧС России по Алтайскому краю </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ликвидировали пожар в одной из квартир пятиэтажного дома по улице Осипенко в Рубцовске, об этом сообщает пресс-служба ГУ МЧС России по Алтайскому краю. </w:t>
      </w:r>
      <w:hyperlink r:id="rId1123"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Плановые отключения на 10 июня (г. Междуреченск)</w:t>
      </w:r>
    </w:p>
    <w:p>
      <w:pPr>
        <w:pStyle w:val="aff4"/>
        <w:keepLines/>
        <w:rPr>
          <w:rFonts w:ascii="Times New Roman" w:cs="Times New Roman" w:hAnsi="Times New Roman"/>
          <w:sz w:val="24"/>
        </w:rPr>
      </w:pPr>
      <w:r>
        <w:rPr>
          <w:rFonts w:ascii="Times New Roman" w:cs="Times New Roman" w:hAnsi="Times New Roman"/>
          <w:sz w:val="24"/>
        </w:rPr>
        <w:t xml:space="preserve">В связи с ремонтными работами не будет электроэнергии 10.06.2024 09:00 - 16:00 ул. Широкий Лог, Фурманова, Трудовая, Еловая, К. Маркса, Угольная, Молодежная, Лыжная, Черемуховая, П. Лумумбы, пер. Дачный, школа № 9, д/с №2, котельная Широкий Лог, ВГСЧ, скважина - чистка трассы.  </w:t>
      </w:r>
      <w:hyperlink r:id="rId1124" w:history="1">
        <w:r>
          <w:rPr>
            <w:rStyle w:val="a5"/>
            <w:rFonts w:ascii="Times New Roman" w:cs="Times New Roman" w:hAnsi="Times New Roman"/>
            <w:sz w:val="24"/>
          </w:rPr>
          <w:t>Газета "Частник-м"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произошло ДТП с участием водителя скутера</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рассказало ГУ МЧС по Калужской области. Столкнулись скутер «Комета 50» и легковой автомобиль «Лада Гранта». Обстоятельства происшествия устанавливаются. </w:t>
      </w:r>
      <w:hyperlink r:id="rId1125"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 12.30 из пруда в деревне Булгаково Духовщинского района извлечено тело мужчины 1977 г.р</w:t>
      </w:r>
    </w:p>
    <w:p>
      <w:pPr>
        <w:pStyle w:val="aff4"/>
        <w:keepLines/>
        <w:rPr>
          <w:rFonts w:ascii="Times New Roman" w:cs="Times New Roman" w:hAnsi="Times New Roman"/>
          <w:sz w:val="24"/>
        </w:rPr>
      </w:pPr>
      <w:r>
        <w:rPr>
          <w:rFonts w:ascii="Times New Roman" w:cs="Times New Roman" w:hAnsi="Times New Roman"/>
          <w:sz w:val="24"/>
        </w:rPr>
        <w:t xml:space="preserve">Сегодня в 12.30 из пруда в деревне Булгаково Духовщинского района извлечено тело мужчины 1977 г.р. Тело передано сотрудникам СУ Следственного комитета РФ по Смоленской области. @mchs_smolensk #МЧСРоссии #ЧП Источник: Telegram-канал "ГУ МЧС России по Смоленской области" </w:t>
      </w:r>
      <w:hyperlink r:id="rId1126"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Главу МЧС России Куренкова пригласили в КНДР - посольство РФ</w:t>
      </w:r>
    </w:p>
    <w:p>
      <w:pPr>
        <w:pStyle w:val="aff4"/>
        <w:keepLines/>
        <w:rPr>
          <w:rFonts w:ascii="Times New Roman" w:cs="Times New Roman" w:hAnsi="Times New Roman"/>
          <w:sz w:val="24"/>
        </w:rPr>
      </w:pPr>
      <w:r>
        <w:rPr>
          <w:rFonts w:ascii="Times New Roman" w:cs="Times New Roman" w:hAnsi="Times New Roman"/>
          <w:sz w:val="24"/>
        </w:rPr>
        <w:t>Глава МЧС России Александр Куренков принял приглашение посетить Пхеньян. Об этом сообщило посольство РФ в КНДР.</w:t>
      </w:r>
    </w:p>
    <w:p>
      <w:pPr>
        <w:pStyle w:val="aff4"/>
        <w:keepLines/>
        <w:rPr>
          <w:rFonts w:ascii="Times New Roman" w:cs="Times New Roman" w:hAnsi="Times New Roman"/>
          <w:sz w:val="24"/>
        </w:rPr>
      </w:pPr>
      <w:r>
        <w:rPr>
          <w:rFonts w:ascii="Times New Roman" w:cs="Times New Roman" w:hAnsi="Times New Roman"/>
          <w:sz w:val="24"/>
        </w:rPr>
        <w:t xml:space="preserve">8 июня российский посол Александр Мацегора встретился в пхеньянском аэропорту с председателем государственного комитета КНДР по чрезвычайным ситуациям Нам Чхоль Гваном, который вместе с делегацией вернулся из Москвы. </w:t>
      </w:r>
      <w:hyperlink r:id="rId112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 вновь два пожара из-за грозы произошли в Удмуртии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МЧС Удмуртии, в деревне Новый Мултан Кизнерского района огонь уничтожил неэксплуатируемый жилой дом и надворные постройки на площади 144 квадратных метра. В СНТ «Геолог-2» Завьяловского района гроза поразила деревянную баню.  </w:t>
      </w:r>
      <w:hyperlink r:id="rId1128" w:history="1">
        <w:r>
          <w:rPr>
            <w:rStyle w:val="a5"/>
            <w:rFonts w:ascii="Times New Roman" w:cs="Times New Roman" w:hAnsi="Times New Roman"/>
            <w:sz w:val="24"/>
          </w:rPr>
          <w:t>Город Глазов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 предупредили о надвигающейся на Краснодарский край опасности</w:t>
      </w:r>
    </w:p>
    <w:p>
      <w:pPr>
        <w:pStyle w:val="aff4"/>
        <w:keepLines/>
        <w:rPr>
          <w:rFonts w:ascii="Times New Roman" w:cs="Times New Roman" w:hAnsi="Times New Roman"/>
          <w:sz w:val="24"/>
        </w:rPr>
      </w:pPr>
      <w:r>
        <w:rPr>
          <w:rFonts w:ascii="Times New Roman" w:cs="Times New Roman" w:hAnsi="Times New Roman"/>
          <w:sz w:val="24"/>
        </w:rPr>
        <w:t xml:space="preserve">Его объявили в ГУ МЧС России по региону. В ведомстве предупредили россиян о надвигающейся на Кубань угрозе. Так, в течение воскресенья и понедельника в курортном регионе прогнозируются сильный дождь, ливень с грозой и град. Вместе с тем в Краснодарском крае усилится ветер — ожидаются порывы до 20 метров в секунду.  </w:t>
      </w:r>
      <w:hyperlink r:id="rId112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 предупредили о надвигающейся на Краснодарский край опасности: Общество: Россия: Lenta.ru</w:t>
      </w:r>
    </w:p>
    <w:p>
      <w:pPr>
        <w:pStyle w:val="aff4"/>
        <w:keepLines/>
        <w:rPr>
          <w:rFonts w:ascii="Times New Roman" w:cs="Times New Roman" w:hAnsi="Times New Roman"/>
          <w:sz w:val="24"/>
        </w:rPr>
      </w:pPr>
      <w:r>
        <w:rPr>
          <w:rFonts w:ascii="Times New Roman" w:cs="Times New Roman" w:hAnsi="Times New Roman"/>
          <w:sz w:val="24"/>
        </w:rPr>
        <w:t xml:space="preserve">Его объявили в ГУ МЧС России по региону. В ведомстве предупредили россиян о надвигающейся на Кубань угрозе. Так, в течение воскресенья и понедельника в курортном регионе прогнозируются сильный дождь, ливень с грозой и град... </w:t>
      </w:r>
      <w:hyperlink r:id="rId113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 предупредили о надвигающейся на Краснодарский край опасности</w:t>
      </w:r>
    </w:p>
    <w:p>
      <w:pPr>
        <w:pStyle w:val="aff4"/>
        <w:keepLines/>
        <w:rPr>
          <w:rFonts w:ascii="Times New Roman" w:cs="Times New Roman" w:hAnsi="Times New Roman"/>
          <w:sz w:val="24"/>
        </w:rPr>
      </w:pPr>
      <w:r>
        <w:rPr>
          <w:rFonts w:ascii="Times New Roman" w:cs="Times New Roman" w:hAnsi="Times New Roman"/>
          <w:sz w:val="24"/>
        </w:rPr>
        <w:t xml:space="preserve">МЧС: на территории Кубани на 9 и 10 июня объявили штормовое предупреждение Россиян предупредили о надвигающейся на Краснодарский край опасности МЧС: на территории Кубани на 9 и 10 июня объявили штормовое предупреждение На территории Краснодарского края 9 и 10 июня будет действовать штормовое предупреждение.  </w:t>
      </w:r>
      <w:hyperlink r:id="rId1131"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15-летний подросток утонул в Быстрой Сосне в Ельце, спрыгнув в реку с ватрушки</w:t>
      </w:r>
    </w:p>
    <w:p>
      <w:pPr>
        <w:pStyle w:val="aff4"/>
        <w:keepLines/>
        <w:rPr>
          <w:rFonts w:ascii="Times New Roman" w:cs="Times New Roman" w:hAnsi="Times New Roman"/>
          <w:sz w:val="24"/>
        </w:rPr>
      </w:pPr>
      <w:r>
        <w:rPr>
          <w:rFonts w:ascii="Times New Roman" w:cs="Times New Roman" w:hAnsi="Times New Roman"/>
          <w:sz w:val="24"/>
        </w:rPr>
        <w:t xml:space="preserve">По данным областного ГУ МЧС, это уже третья смерть ребенка в воде за последние 10 дней. Как сообщил мэр Ельца, мальчик плавал на ватрушке вместе с двумя друзьями на необорудованном пляже.  </w:t>
      </w:r>
      <w:hyperlink r:id="rId1132" w:history="1">
        <w:r>
          <w:rPr>
            <w:rStyle w:val="a5"/>
            <w:rFonts w:ascii="Times New Roman" w:cs="Times New Roman" w:hAnsi="Times New Roman"/>
            <w:sz w:val="24"/>
          </w:rPr>
          <w:t>ГТРК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Мурманске тушили 7 человек</w:t>
      </w:r>
    </w:p>
    <w:p>
      <w:pPr>
        <w:pStyle w:val="aff4"/>
        <w:keepLines/>
        <w:rPr>
          <w:rFonts w:ascii="Times New Roman" w:cs="Times New Roman" w:hAnsi="Times New Roman"/>
          <w:sz w:val="24"/>
        </w:rPr>
      </w:pPr>
      <w:r>
        <w:rPr>
          <w:rFonts w:ascii="Times New Roman" w:cs="Times New Roman" w:hAnsi="Times New Roman"/>
          <w:sz w:val="24"/>
        </w:rPr>
        <w:t xml:space="preserve">Накануне в 16.50 поступило сообщение о возгорании на улице Осипенко в Мурманске. - В 17.08 пожар, в результате которого сгорел мусор и автомобильные покрышки на площади 20 кв.м., ликвидирован полностью. К ликвидации пожара привлечены 7 человек личного состава и 2 пожарные автоцистерны, - рассказали в «Управлении по ГОЧС и ПБ Мурманской области». </w:t>
      </w:r>
      <w:hyperlink r:id="rId1133" w:history="1">
        <w:r>
          <w:rPr>
            <w:rStyle w:val="a5"/>
            <w:rFonts w:ascii="Times New Roman" w:cs="Times New Roman" w:hAnsi="Times New Roman"/>
            <w:sz w:val="24"/>
          </w:rPr>
          <w:t>Телекомпания ТВ-21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Ростове погиб мужчина и пострадала женщина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Ростовской области. Огонь вспыхнул в 22:55 в частном доме на улице Немировича-Данченко,18 а. В доме находились 57-летний мужчина и 63-летняя женщина.  </w:t>
      </w:r>
      <w:hyperlink r:id="rId1134"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спасатели МЧС России продолжают работы на месте обрушения жилого многоквартирного дома после удара ВСУ</w:t>
      </w:r>
    </w:p>
    <w:p>
      <w:pPr>
        <w:pStyle w:val="aff4"/>
        <w:keepLines/>
        <w:rPr>
          <w:rFonts w:ascii="Times New Roman" w:cs="Times New Roman" w:hAnsi="Times New Roman"/>
          <w:sz w:val="24"/>
        </w:rPr>
      </w:pPr>
      <w:r>
        <w:rPr>
          <w:rFonts w:ascii="Times New Roman" w:cs="Times New Roman" w:hAnsi="Times New Roman"/>
          <w:sz w:val="24"/>
        </w:rPr>
        <w:t xml:space="preserve">В Луганске спасатели МЧС России продолжают работы на месте обрушения жилого многоквартирного дома после удара ВСУ. Вторые сутки они разбирают завалы и помогают выносить личные вещи жильцов.  </w:t>
      </w:r>
      <w:hyperlink r:id="rId1135"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Обь подтопила свыше 160 дачных участков в Нижневартовске</w:t>
      </w:r>
    </w:p>
    <w:p>
      <w:pPr>
        <w:pStyle w:val="aff4"/>
        <w:keepLines/>
        <w:rPr>
          <w:rFonts w:ascii="Times New Roman" w:cs="Times New Roman" w:hAnsi="Times New Roman"/>
          <w:sz w:val="24"/>
        </w:rPr>
      </w:pPr>
      <w:r>
        <w:rPr>
          <w:rFonts w:ascii="Times New Roman" w:cs="Times New Roman" w:hAnsi="Times New Roman"/>
          <w:sz w:val="24"/>
        </w:rPr>
        <w:t>На пр. Лангепас подтоплено 35 приусадебных участков», - рассказали в региональном МЧС.</w:t>
      </w:r>
    </w:p>
    <w:p>
      <w:pPr>
        <w:pStyle w:val="aff4"/>
        <w:keepLines/>
        <w:rPr>
          <w:rFonts w:ascii="Times New Roman" w:cs="Times New Roman" w:hAnsi="Times New Roman"/>
          <w:sz w:val="24"/>
        </w:rPr>
      </w:pPr>
      <w:r>
        <w:rPr>
          <w:rFonts w:ascii="Times New Roman" w:cs="Times New Roman" w:hAnsi="Times New Roman"/>
          <w:sz w:val="24"/>
        </w:rPr>
        <w:t>Специалисты советуют при возникновении ЧС незамедлительно звонить по телефону «112».</w:t>
      </w:r>
    </w:p>
    <w:p>
      <w:pPr>
        <w:pStyle w:val="aff4"/>
        <w:keepLines/>
        <w:rPr>
          <w:rFonts w:ascii="Times New Roman" w:cs="Times New Roman" w:hAnsi="Times New Roman"/>
          <w:sz w:val="24"/>
        </w:rPr>
      </w:pPr>
      <w:r>
        <w:rPr>
          <w:rFonts w:ascii="Times New Roman" w:cs="Times New Roman" w:hAnsi="Times New Roman"/>
          <w:sz w:val="24"/>
        </w:rPr>
        <w:t xml:space="preserve">Читайте также: Надеемся на лучшее, готовимся к худшему.  </w:t>
      </w:r>
      <w:hyperlink r:id="rId1136" w:history="1">
        <w:r>
          <w:rPr>
            <w:rStyle w:val="a5"/>
            <w:rFonts w:ascii="Times New Roman" w:cs="Times New Roman" w:hAnsi="Times New Roman"/>
            <w:sz w:val="24"/>
          </w:rPr>
          <w:t>Сургутинтерновости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Вчера в Тарасовском районе вновь горел лес</w:t>
      </w:r>
    </w:p>
    <w:p>
      <w:pPr>
        <w:pStyle w:val="aff4"/>
        <w:keepLines/>
        <w:rPr>
          <w:rFonts w:ascii="Times New Roman" w:cs="Times New Roman" w:hAnsi="Times New Roman"/>
          <w:sz w:val="24"/>
        </w:rPr>
      </w:pPr>
      <w:r>
        <w:rPr>
          <w:rFonts w:ascii="Times New Roman" w:cs="Times New Roman" w:hAnsi="Times New Roman"/>
          <w:sz w:val="24"/>
        </w:rPr>
        <w:t xml:space="preserve">По данным донского главка МЧС, с огнем боролись 73 пожарных. Им было придано 33 автоцистерны с водой. Был также вызван пожарный вертолет, который сбросил на очаг пожара 10,5 тонн воды.  </w:t>
      </w:r>
      <w:hyperlink r:id="rId1137"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Куренков принял приглашение посетить КНДР</w:t>
      </w:r>
    </w:p>
    <w:p>
      <w:pPr>
        <w:pStyle w:val="aff4"/>
        <w:keepLines/>
        <w:rPr>
          <w:rFonts w:ascii="Times New Roman" w:cs="Times New Roman" w:hAnsi="Times New Roman"/>
          <w:sz w:val="24"/>
        </w:rPr>
      </w:pPr>
      <w:r>
        <w:rPr>
          <w:rFonts w:ascii="Times New Roman" w:cs="Times New Roman" w:hAnsi="Times New Roman"/>
          <w:sz w:val="24"/>
        </w:rPr>
        <w:t xml:space="preserve">СЕУЛ, 8 июня. /ТАСС/. Глава МЧС России Александр Куренков принял приглашение посетить Пхеньян. </w:t>
      </w:r>
      <w:hyperlink r:id="rId1138" w:history="1">
        <w:r>
          <w:rPr>
            <w:rStyle w:val="a5"/>
            <w:rFonts w:ascii="Times New Roman" w:cs="Times New Roman" w:hAnsi="Times New Roman"/>
            <w:sz w:val="24"/>
          </w:rPr>
          <w:t>Сегодня в Москве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Организовано проведение проверки по факту травмирования людей в результате обрушения горки на базе отдыха в г. иробиджане ЕАО</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выехал начальник регионального УМВД Александр Добровольский, исполняющий обязанности прокурора г.Биробиджана Радислав Ревуцкий, следственно-оперативная группа из числа работников Следственного комитета, полиции и МЧС.  </w:t>
      </w:r>
      <w:hyperlink r:id="rId1139"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рыбаки попали в беду на лодке</w:t>
      </w:r>
    </w:p>
    <w:p>
      <w:pPr>
        <w:pStyle w:val="aff4"/>
        <w:keepLines/>
        <w:rPr>
          <w:rFonts w:ascii="Times New Roman" w:cs="Times New Roman" w:hAnsi="Times New Roman"/>
          <w:sz w:val="24"/>
        </w:rPr>
      </w:pPr>
      <w:r>
        <w:rPr>
          <w:rFonts w:ascii="Times New Roman" w:cs="Times New Roman" w:hAnsi="Times New Roman"/>
          <w:sz w:val="24"/>
        </w:rPr>
        <w:t>Медицинская помощь пострадавшим не понадобилась. Обстоятельства выясняют полиция и инспекция по маломерным судам МЧС.</w:t>
      </w:r>
    </w:p>
    <w:p>
      <w:pPr>
        <w:pStyle w:val="aff4"/>
        <w:keepLines/>
        <w:rPr>
          <w:rFonts w:ascii="Times New Roman" w:cs="Times New Roman" w:hAnsi="Times New Roman"/>
          <w:sz w:val="24"/>
        </w:rPr>
      </w:pPr>
      <w:r>
        <w:rPr>
          <w:rFonts w:ascii="Times New Roman" w:cs="Times New Roman" w:hAnsi="Times New Roman"/>
          <w:sz w:val="24"/>
        </w:rPr>
        <w:t xml:space="preserve">Автор: </w:t>
      </w:r>
      <w:hyperlink r:id="rId1140"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Сочи нашли заблудившегося туриста (Видео)</w:t>
      </w:r>
    </w:p>
    <w:p>
      <w:pPr>
        <w:pStyle w:val="aff4"/>
        <w:keepLines/>
        <w:rPr>
          <w:rFonts w:ascii="Times New Roman" w:cs="Times New Roman" w:hAnsi="Times New Roman"/>
          <w:sz w:val="24"/>
        </w:rPr>
      </w:pPr>
      <w:r>
        <w:rPr>
          <w:rFonts w:ascii="Times New Roman" w:cs="Times New Roman" w:hAnsi="Times New Roman"/>
          <w:sz w:val="24"/>
        </w:rPr>
        <w:t>Поиски осложнялись ещё и тем, что молодой человек не зарегистрировал свой маршрут в МЧС.</w:t>
      </w:r>
    </w:p>
    <w:p>
      <w:pPr>
        <w:pStyle w:val="aff4"/>
        <w:keepLines/>
        <w:rPr>
          <w:rFonts w:ascii="Times New Roman" w:cs="Times New Roman" w:hAnsi="Times New Roman"/>
          <w:sz w:val="24"/>
        </w:rPr>
      </w:pPr>
      <w:r>
        <w:rPr>
          <w:rFonts w:ascii="Times New Roman" w:cs="Times New Roman" w:hAnsi="Times New Roman"/>
          <w:sz w:val="24"/>
        </w:rPr>
        <w:t xml:space="preserve">Для эвакуации спасатели вызвали вертолёт. Однако место, где нашли туриста, было не приспособлено для посадки воздушного судна.  </w:t>
      </w:r>
      <w:hyperlink r:id="rId1141"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Усть-Лабинске при пожаре в частном доме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официальный Telegram-канал ГУ МЧС региона, огонь вспыхнул в частном домовладении 01:51. Первые расчёты сотрудников экстренных служб прибыли на место спустя всего 10 минут.  </w:t>
      </w:r>
      <w:hyperlink r:id="rId1142"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Россиянина заставили через суд вынести мусор</w:t>
      </w:r>
    </w:p>
    <w:p>
      <w:pPr>
        <w:pStyle w:val="aff4"/>
        <w:keepLines/>
        <w:rPr>
          <w:rFonts w:ascii="Times New Roman" w:cs="Times New Roman" w:hAnsi="Times New Roman"/>
          <w:sz w:val="24"/>
        </w:rPr>
      </w:pPr>
      <w:r>
        <w:rPr>
          <w:rFonts w:ascii="Times New Roman" w:cs="Times New Roman" w:hAnsi="Times New Roman"/>
          <w:sz w:val="24"/>
        </w:rPr>
        <w:t xml:space="preserve">Кроме того, мужчина задолжал около 130 тысяч рублей за коммуналку. Ранее россиянам рассказали, как справиться с нечистоплотными соседями. Защитить свои права можно, обратившись в полицию, санэпидемстанцию, Роспотребнадзор, жилищную инспекцию и МЧС. </w:t>
      </w:r>
      <w:hyperlink r:id="rId1143" w:history="1">
        <w:r>
          <w:rPr>
            <w:rStyle w:val="a5"/>
            <w:rFonts w:ascii="Times New Roman" w:cs="Times New Roman" w:hAnsi="Times New Roman"/>
            <w:sz w:val="24"/>
          </w:rPr>
          <w:t>Дом.mail.ru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чрезвычайных ситуаций, происшествий и аварий на 9 июня 2024 года</w:t>
      </w:r>
    </w:p>
    <w:p>
      <w:pPr>
        <w:pStyle w:val="aff4"/>
        <w:keepLines/>
        <w:rPr>
          <w:rFonts w:ascii="Times New Roman" w:cs="Times New Roman" w:hAnsi="Times New Roman"/>
          <w:sz w:val="24"/>
        </w:rPr>
      </w:pPr>
      <w:r>
        <w:rPr>
          <w:rFonts w:ascii="Times New Roman" w:cs="Times New Roman" w:hAnsi="Times New Roman"/>
          <w:sz w:val="24"/>
        </w:rPr>
        <w:t xml:space="preserve">2. Центру ГИМС Главного управления МЧС России по Свердловской области для предупреждения гибели населения на воде: </w:t>
      </w:r>
    </w:p>
    <w:p>
      <w:pPr>
        <w:pStyle w:val="aff4"/>
        <w:keepLines/>
        <w:rPr>
          <w:rFonts w:ascii="Times New Roman" w:cs="Times New Roman" w:hAnsi="Times New Roman"/>
          <w:sz w:val="24"/>
        </w:rPr>
      </w:pPr>
      <w:r>
        <w:rPr>
          <w:rFonts w:ascii="Times New Roman" w:cs="Times New Roman" w:hAnsi="Times New Roman"/>
          <w:sz w:val="24"/>
        </w:rPr>
        <w:t xml:space="preserve">- организовать в средствах массовой информации разъяснительную работу о соблюдении населением требований безопасности на водных объектах и мерах предосторожности в местах не оборудованных для купания; </w:t>
      </w:r>
      <w:hyperlink r:id="rId1144"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Дoверяй, но прoверяй</w:t>
      </w:r>
    </w:p>
    <w:p>
      <w:pPr>
        <w:pStyle w:val="aff4"/>
        <w:keepLines/>
        <w:rPr>
          <w:rFonts w:ascii="Times New Roman" w:cs="Times New Roman" w:hAnsi="Times New Roman"/>
          <w:sz w:val="24"/>
        </w:rPr>
      </w:pPr>
      <w:r>
        <w:rPr>
          <w:rFonts w:ascii="Times New Roman" w:cs="Times New Roman" w:hAnsi="Times New Roman"/>
          <w:sz w:val="24"/>
        </w:rPr>
        <w:t xml:space="preserve">В период работы детских лагерей сотрудниками Главного управления МЧС России по Республике Марий Эл запланирована пропагандистско-агитационная работа с детьми, нацеленная на повышение уровня пожарной безопасности и культуры пожаробезопасного поведения. </w:t>
      </w:r>
      <w:hyperlink r:id="rId1145" w:history="1">
        <w:r>
          <w:rPr>
            <w:rStyle w:val="a5"/>
            <w:rFonts w:ascii="Times New Roman" w:cs="Times New Roman" w:hAnsi="Times New Roman"/>
            <w:sz w:val="24"/>
          </w:rPr>
          <w:t>BezFormata Йошкар-Олга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Найденных в уральском лесу детей на вертолете доставили в больницу Тюмени</w:t>
      </w:r>
    </w:p>
    <w:p>
      <w:pPr>
        <w:pStyle w:val="aff4"/>
        <w:keepLines/>
        <w:rPr>
          <w:rFonts w:ascii="Times New Roman" w:cs="Times New Roman" w:hAnsi="Times New Roman"/>
          <w:sz w:val="24"/>
        </w:rPr>
      </w:pPr>
      <w:r>
        <w:rPr>
          <w:rFonts w:ascii="Times New Roman" w:cs="Times New Roman" w:hAnsi="Times New Roman"/>
          <w:sz w:val="24"/>
        </w:rPr>
        <w:t xml:space="preserve">В поисковой операции были задействованы более 600 человек — добровольцы, волонтеры поискового отряда «ЛизаАлерт» из Тюменской, Свердловской, Челябинской, Новосибирской, Курганской, Томской и Московской областей, а также сотрудники МЧС, Росгвардии, полиции из Свердловской и Тюменской областей.  </w:t>
      </w:r>
      <w:hyperlink r:id="rId1146" w:history="1">
        <w:r>
          <w:rPr>
            <w:rStyle w:val="a5"/>
            <w:rFonts w:ascii="Times New Roman" w:cs="Times New Roman" w:hAnsi="Times New Roman"/>
            <w:sz w:val="24"/>
          </w:rPr>
          <w:t>Наш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Людиново столкнулись скутер и легковушка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сообщило МЧС. Не смогли разъехаться автомобиль «Лада Гранта» и скутер «Комета 50». Есть пострадавший. Обстоятельства ДТП уточняются. Калуга.  </w:t>
      </w:r>
      <w:hyperlink r:id="rId1147" w:history="1">
        <w:r>
          <w:rPr>
            <w:rStyle w:val="a5"/>
            <w:rFonts w:ascii="Times New Roman" w:cs="Times New Roman" w:hAnsi="Times New Roman"/>
            <w:sz w:val="24"/>
          </w:rPr>
          <w:t>Лента новостей Калуги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пострадало при обрушении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выехал начальник регионального УМВД Александр Добровольский, исполняющий обязанности прокурора г. Биробиджана Радислав Ревуцкий, следственно-оперативная группа из числа работников Следственного комитета, полиции и МЧС. </w:t>
      </w:r>
      <w:hyperlink r:id="rId1148"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 класс горимости леса объявлен в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Об опасном явлении в лесах предупреждают сотрудники МЧС.</w:t>
      </w:r>
    </w:p>
    <w:p>
      <w:pPr>
        <w:pStyle w:val="aff4"/>
        <w:keepLines/>
        <w:rPr>
          <w:rFonts w:ascii="Times New Roman" w:cs="Times New Roman" w:hAnsi="Times New Roman"/>
          <w:sz w:val="24"/>
        </w:rPr>
      </w:pPr>
      <w:r>
        <w:rPr>
          <w:rFonts w:ascii="Times New Roman" w:cs="Times New Roman" w:hAnsi="Times New Roman"/>
          <w:sz w:val="24"/>
        </w:rPr>
        <w:t>На двое суток –8 и 9 июня - на территории Волгоградской области объявлена высокая пожароопасность.</w:t>
      </w:r>
    </w:p>
    <w:p>
      <w:pPr>
        <w:pStyle w:val="aff4"/>
        <w:keepLines/>
        <w:rPr>
          <w:rFonts w:ascii="Times New Roman" w:cs="Times New Roman" w:hAnsi="Times New Roman"/>
          <w:sz w:val="24"/>
        </w:rPr>
      </w:pPr>
      <w:r>
        <w:rPr>
          <w:rFonts w:ascii="Times New Roman" w:cs="Times New Roman" w:hAnsi="Times New Roman"/>
          <w:sz w:val="24"/>
        </w:rPr>
        <w:t xml:space="preserve">- В отдельных северо-западных (Даниловский), юго-западных (Котельниковский, Октябрьский), во всех юго-восточных районах Волгоградской области и в Волгограде ожидается чрезвычайная пожароопасность.  </w:t>
      </w:r>
      <w:hyperlink r:id="rId1149"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женщина погибла при пожаре в доме из-за непотушенной сигареты</w:t>
      </w:r>
    </w:p>
    <w:p>
      <w:pPr>
        <w:pStyle w:val="aff4"/>
        <w:keepLines/>
        <w:rPr>
          <w:rFonts w:ascii="Times New Roman" w:cs="Times New Roman" w:hAnsi="Times New Roman"/>
          <w:sz w:val="24"/>
        </w:rPr>
      </w:pPr>
      <w:r>
        <w:rPr>
          <w:rFonts w:ascii="Times New Roman" w:cs="Times New Roman" w:hAnsi="Times New Roman"/>
          <w:sz w:val="24"/>
        </w:rPr>
        <w:t xml:space="preserve">В 02.30 возгорание удалось ликвидировать, сообщили в пресс-службе ГУ МЧС России по Краснодарскому краю. В жилище было обнаружено тело 53-летней хозяйки дома. - Одной из возможных причин пожара могло стать неосторожное обращение с огнём при курении, - рассказали в пресс-службе СУ СК РФ по региону.  </w:t>
      </w:r>
      <w:hyperlink r:id="rId1150"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Верные собаки спасли их от смерти: как потерявшиеся дети выживали в уральском лесу</w:t>
      </w:r>
    </w:p>
    <w:p>
      <w:pPr>
        <w:pStyle w:val="aff4"/>
        <w:keepLines/>
        <w:rPr>
          <w:rFonts w:ascii="Times New Roman" w:cs="Times New Roman" w:hAnsi="Times New Roman"/>
          <w:sz w:val="24"/>
        </w:rPr>
      </w:pPr>
      <w:r>
        <w:rPr>
          <w:rFonts w:ascii="Times New Roman" w:cs="Times New Roman" w:hAnsi="Times New Roman"/>
          <w:sz w:val="24"/>
        </w:rPr>
        <w:t xml:space="preserve">Telegram / МЧС России / mchs_official; 5-tv.ru Сейчас ребята находятся в больнице, а их состояние оценивается как средней степени тяжести. Об этом сообщил реаниматолог Слободо-Туринской больницы Дилшод Гиеев для 5-tv.ru.  </w:t>
      </w:r>
      <w:hyperlink r:id="rId1151"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 </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ГУ МЧС России по Оренбургской области: 8(3532) 308-999. </w:t>
      </w:r>
      <w:hyperlink r:id="rId1152"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погибла во время пожара в своем доме в Краснодарском крае</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Предварительно, пожар произошел в одной из комнат дома. Соседи заметили дым и вызвали пожарную службу. Прибывшие на место спасатели потушили огонь и нашли в доме тело 53-летней женщины.  </w:t>
      </w:r>
      <w:hyperlink r:id="rId1153" w:history="1">
        <w:r>
          <w:rPr>
            <w:rStyle w:val="a5"/>
            <w:rFonts w:ascii="Times New Roman" w:cs="Times New Roman" w:hAnsi="Times New Roman"/>
            <w:sz w:val="24"/>
          </w:rPr>
          <w:t>Портал "Кубань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лесах Ульяновской области сохраняется высокая пожарная опасность</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сообщают в МЧС России по Ульяновской области. По прогнозу Ульяновского центра по гидрометеорологии и мониторингу окружающей среды, 8 июня местами в ульяновских лесах будет сохраняться высокая пожарная опасность 4 класса.  </w:t>
      </w:r>
      <w:hyperlink r:id="rId1154" w:history="1">
        <w:r>
          <w:rPr>
            <w:rStyle w:val="a5"/>
            <w:rFonts w:ascii="Times New Roman" w:cs="Times New Roman" w:hAnsi="Times New Roman"/>
            <w:sz w:val="24"/>
          </w:rPr>
          <w:t>КП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Волгоградской области ожидается чрезвычайная пожароопасность</w:t>
      </w:r>
    </w:p>
    <w:p>
      <w:pPr>
        <w:pStyle w:val="aff4"/>
        <w:keepLines/>
        <w:rPr>
          <w:rFonts w:ascii="Times New Roman" w:cs="Times New Roman" w:hAnsi="Times New Roman"/>
          <w:sz w:val="24"/>
        </w:rPr>
      </w:pPr>
      <w:r>
        <w:rPr>
          <w:rFonts w:ascii="Times New Roman" w:cs="Times New Roman" w:hAnsi="Times New Roman"/>
          <w:sz w:val="24"/>
        </w:rPr>
        <w:t>МЧС предупредило жителей региона об опасной ситуации в связи с установлением теплой и сухой погоды.</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регуправлении ГУ МЧС, в 8 районах Волгоградской области сегодня, 24 сентября, и завтра, 25 сентября, сохранится угроза возникновения пожаров. </w:t>
      </w:r>
      <w:hyperlink r:id="rId1155" w:history="1">
        <w:r>
          <w:rPr>
            <w:rStyle w:val="a5"/>
            <w:rFonts w:ascii="Times New Roman" w:cs="Times New Roman" w:hAnsi="Times New Roman"/>
            <w:sz w:val="24"/>
          </w:rPr>
          <w:t>Родной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нынешних раскладах в силовом блоке РФ, каких силовиков контролирует Сечин и как силовой блок начинает переходить под Ковальчуков</w:t>
      </w:r>
    </w:p>
    <w:p>
      <w:pPr>
        <w:pStyle w:val="aff4"/>
        <w:keepLines/>
        <w:rPr>
          <w:rFonts w:ascii="Times New Roman" w:cs="Times New Roman" w:hAnsi="Times New Roman"/>
          <w:sz w:val="24"/>
        </w:rPr>
      </w:pPr>
      <w:r>
        <w:rPr>
          <w:rFonts w:ascii="Times New Roman" w:cs="Times New Roman" w:hAnsi="Times New Roman"/>
          <w:sz w:val="24"/>
        </w:rPr>
        <w:t xml:space="preserve">Как и начальник "особки" всего МЧС Александр Лялькин - выходец из Управления "М" и доверенное лицо Вертяшкина. При этом хоть подразделения Вертяшкина и находятся в конкурентном состоянии с Управлением "М" и "К", но в целом это просто конкуренция между менеджерами одного хозяина.  </w:t>
      </w:r>
      <w:hyperlink r:id="rId1156" w:history="1">
        <w:r>
          <w:rPr>
            <w:rStyle w:val="a5"/>
            <w:rFonts w:ascii="Times New Roman" w:cs="Times New Roman" w:hAnsi="Times New Roman"/>
            <w:sz w:val="24"/>
          </w:rPr>
          <w:t>База компромата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ЛНР объявлен днем траура по жертвам циничного обстрела Луганска</w:t>
      </w:r>
    </w:p>
    <w:p>
      <w:pPr>
        <w:pStyle w:val="aff4"/>
        <w:keepLines/>
        <w:rPr>
          <w:rFonts w:ascii="Times New Roman" w:cs="Times New Roman" w:hAnsi="Times New Roman"/>
          <w:sz w:val="24"/>
        </w:rPr>
      </w:pPr>
      <w:r>
        <w:rPr>
          <w:rFonts w:ascii="Times New Roman" w:cs="Times New Roman" w:hAnsi="Times New Roman"/>
          <w:sz w:val="24"/>
        </w:rPr>
        <w:t xml:space="preserve">С людьми работают медики и психологи, им помогают оформить компенсации за поврежденное жилье. Глава ЛНР поблагодарил сотрудников МЧС, коммунальщиков, медиков, соцработников, волонтеров, которые продолжают трудиться в круглосуточном режиме. </w:t>
      </w:r>
      <w:hyperlink r:id="rId1157"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Обновление городской доски почета </w:t>
      </w:r>
      <w:hyperlink r:id="rId1158" w:history="1">
        <w:r>
          <w:rPr>
            <w:rStyle w:val="a5"/>
            <w:rFonts w:ascii="Times New Roman" w:cs="Times New Roman" w:hAnsi="Times New Roman"/>
            <w:sz w:val="24"/>
          </w:rPr>
          <w:t>Гид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Тарасовском в Ростовской области сгорел магазин</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России по Ростовской области Сегодня утром в поселке Тарасовском в Ростовской области горел магазин одежды. Об этом сообщает пресс-служба ГУ МЧС России по региону. </w:t>
      </w:r>
      <w:hyperlink r:id="rId1159"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Ростове погиб мужчина и пострадала женщина</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России по Ростовской области Один человек погиб и еще один пострадал при пожаре в Ростове 7 июня. Об этом сообщает пресс-служба ГУ МЧС России по Ростовской области.  </w:t>
      </w:r>
      <w:hyperlink r:id="rId1160"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35 пожарно-спасательной части Управления по СВАО ГУ МЧС России г. осквы пришли в гости к ребятам детского лагеря, организованного на базе «Школы Марьина Роща имени В.Ф. Орлова»</w:t>
      </w:r>
    </w:p>
    <w:p>
      <w:pPr>
        <w:pStyle w:val="aff4"/>
        <w:keepLines/>
        <w:rPr>
          <w:rFonts w:ascii="Times New Roman" w:cs="Times New Roman" w:hAnsi="Times New Roman"/>
          <w:sz w:val="24"/>
        </w:rPr>
      </w:pPr>
      <w:r>
        <w:rPr>
          <w:rFonts w:ascii="Times New Roman" w:cs="Times New Roman" w:hAnsi="Times New Roman"/>
          <w:sz w:val="24"/>
        </w:rPr>
        <w:t xml:space="preserve">Огнеборцы 35 пожарно-спасательной части Управления по СВАО ГУ МЧС России г. Москвы пришли в гости к ребятам детского лагеря, организованного на базе «Школы Марьина Роща имени В.Ф. Орлова».  </w:t>
      </w:r>
      <w:hyperlink r:id="rId1161"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Ростовчанин погиб при пожаре в частном доме из-за проблем с проводкой</w:t>
      </w:r>
    </w:p>
    <w:p>
      <w:pPr>
        <w:pStyle w:val="aff4"/>
        <w:keepLines/>
        <w:rPr>
          <w:rFonts w:ascii="Times New Roman" w:cs="Times New Roman" w:hAnsi="Times New Roman"/>
          <w:sz w:val="24"/>
        </w:rPr>
      </w:pPr>
      <w:r>
        <w:rPr>
          <w:rFonts w:ascii="Times New Roman" w:cs="Times New Roman" w:hAnsi="Times New Roman"/>
          <w:sz w:val="24"/>
        </w:rPr>
        <w:t xml:space="preserve">— На место направили 18 человек на пяти автоцистернах, — уточнили в ГУ МЧС по Ростовской области. К прибытию пожарных полыхало около 20 квадратных метров жилья. В одной из комнат обнаружили 63-летнюю женщину.  </w:t>
      </w:r>
      <w:hyperlink r:id="rId1162"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Волгоградское МЧС предупредило о чрезвычайной пожароопасности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региону, 8 и 9 июня в Даниловском, Октябрьском, Котельниковском, юго-восточных районах ожидается чрезвычайная пожароопасность. 5-й класс горимости леса ожидается и в самом Волгограде.  </w:t>
      </w:r>
      <w:hyperlink r:id="rId1163"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выявили 16 детей в несанкционированных местах купания</w:t>
      </w:r>
    </w:p>
    <w:p>
      <w:pPr>
        <w:pStyle w:val="aff4"/>
        <w:keepLines/>
        <w:rPr>
          <w:rFonts w:ascii="Times New Roman" w:cs="Times New Roman" w:hAnsi="Times New Roman"/>
          <w:sz w:val="24"/>
        </w:rPr>
      </w:pPr>
      <w:r>
        <w:rPr>
          <w:rFonts w:ascii="Times New Roman" w:cs="Times New Roman" w:hAnsi="Times New Roman"/>
          <w:sz w:val="24"/>
        </w:rPr>
        <w:t xml:space="preserve">В Астрахани в ходе рейда сотрудники полиции совместно с представителями ГИМС областного ГУ МЧС выявили 16 детей, которые купались в несанкционированных местах купания, сообщили в пресс-службе регионального УМВД. </w:t>
      </w:r>
      <w:hyperlink r:id="rId1164" w:history="1">
        <w:r>
          <w:rPr>
            <w:rStyle w:val="a5"/>
            <w:rFonts w:ascii="Times New Roman" w:cs="Times New Roman" w:hAnsi="Times New Roman"/>
            <w:sz w:val="24"/>
          </w:rPr>
          <w:t>ГТРК "Лотос"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Тункинского района Бурятии произошло несколько несчастных случаев с туристами</w:t>
      </w:r>
    </w:p>
    <w:p>
      <w:pPr>
        <w:pStyle w:val="aff4"/>
        <w:keepLines/>
        <w:rPr>
          <w:rFonts w:ascii="Times New Roman" w:cs="Times New Roman" w:hAnsi="Times New Roman"/>
          <w:sz w:val="24"/>
        </w:rPr>
      </w:pPr>
      <w:r>
        <w:rPr>
          <w:rFonts w:ascii="Times New Roman" w:cs="Times New Roman" w:hAnsi="Times New Roman"/>
          <w:sz w:val="24"/>
        </w:rPr>
        <w:t xml:space="preserve">По последней информации, пострадавшего эвакуируют вертолетом в одну из больниц Иркутска. В МЧС напоминают о необходимости регистрации в ведомстве маршрута и времени похода, а также призывают туристов не рисковать и быть внимательными в горах. Горы не прощают беспечности. </w:t>
      </w:r>
      <w:hyperlink r:id="rId1165" w:history="1">
        <w:r>
          <w:rPr>
            <w:rStyle w:val="a5"/>
            <w:rFonts w:ascii="Times New Roman" w:cs="Times New Roman" w:hAnsi="Times New Roman"/>
            <w:sz w:val="24"/>
          </w:rPr>
          <w:t>Байкал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Компания друзей едва не утонула во время рыбалки в Уфе</w:t>
      </w:r>
    </w:p>
    <w:p>
      <w:pPr>
        <w:pStyle w:val="aff4"/>
        <w:keepLines/>
        <w:rPr>
          <w:rFonts w:ascii="Times New Roman" w:cs="Times New Roman" w:hAnsi="Times New Roman"/>
          <w:sz w:val="24"/>
        </w:rPr>
      </w:pPr>
      <w:r>
        <w:rPr>
          <w:rFonts w:ascii="Times New Roman" w:cs="Times New Roman" w:hAnsi="Times New Roman"/>
          <w:sz w:val="24"/>
        </w:rPr>
        <w:t xml:space="preserve">- Спасатели перевезли девушке до их палаточного лагеря, - прокомментировали в УГЗ. – Медицинская помощь им не потребовалась. На место происшествия прибыли сотрудники полиции и центра ГИМС МЧС России, которые установят причину произошедшего. </w:t>
      </w:r>
      <w:hyperlink r:id="rId1166"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и баня сгорели из-за грозы в Удмуртии</w:t>
      </w:r>
    </w:p>
    <w:p>
      <w:pPr>
        <w:pStyle w:val="aff4"/>
        <w:keepLines/>
        <w:rPr>
          <w:rFonts w:ascii="Times New Roman" w:cs="Times New Roman" w:hAnsi="Times New Roman"/>
          <w:sz w:val="24"/>
        </w:rPr>
      </w:pPr>
      <w:r>
        <w:rPr>
          <w:rFonts w:ascii="Times New Roman" w:cs="Times New Roman" w:hAnsi="Times New Roman"/>
          <w:sz w:val="24"/>
        </w:rPr>
        <w:t xml:space="preserve">Об этом 8 июня сообщила пресс-служба ГУ МЧС по региону. В деревне Новый Мултан Кизнерского района молния ударила в неэксплуатируемый жилой дом, затем огонь распространился на надворные постройки.  </w:t>
      </w:r>
      <w:hyperlink r:id="rId1167"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График включения горячей воды в Новотроицке - Новотроицк: Ntsk.ru</w:t>
      </w:r>
    </w:p>
    <w:p>
      <w:pPr>
        <w:pStyle w:val="aff4"/>
        <w:keepLines/>
        <w:rPr>
          <w:rFonts w:ascii="Times New Roman" w:cs="Times New Roman" w:hAnsi="Times New Roman"/>
          <w:sz w:val="24"/>
        </w:rPr>
      </w:pPr>
      <w:r>
        <w:rPr>
          <w:rFonts w:ascii="Times New Roman" w:cs="Times New Roman" w:hAnsi="Times New Roman"/>
          <w:sz w:val="24"/>
        </w:rPr>
        <w:t>05-07.06.242.ул.Мира, 26а, 28; ул.Уметбаева, 3, 5, 7, 3а; 14, 16, МЧС</w:t>
      </w:r>
    </w:p>
    <w:p>
      <w:pPr>
        <w:pStyle w:val="aff4"/>
        <w:keepLines/>
        <w:rPr>
          <w:rFonts w:ascii="Times New Roman" w:cs="Times New Roman" w:hAnsi="Times New Roman"/>
          <w:sz w:val="24"/>
        </w:rPr>
      </w:pPr>
      <w:r>
        <w:rPr>
          <w:rFonts w:ascii="Times New Roman" w:cs="Times New Roman" w:hAnsi="Times New Roman"/>
          <w:sz w:val="24"/>
        </w:rPr>
        <w:t>10.06.24</w:t>
      </w:r>
    </w:p>
    <w:p>
      <w:pPr>
        <w:pStyle w:val="aff4"/>
        <w:keepLines/>
        <w:rPr>
          <w:rFonts w:ascii="Times New Roman" w:cs="Times New Roman" w:hAnsi="Times New Roman"/>
          <w:sz w:val="24"/>
        </w:rPr>
      </w:pPr>
      <w:r>
        <w:rPr>
          <w:rFonts w:ascii="Times New Roman" w:cs="Times New Roman" w:hAnsi="Times New Roman"/>
          <w:sz w:val="24"/>
        </w:rPr>
        <w:t>3.</w:t>
      </w:r>
    </w:p>
    <w:p>
      <w:pPr>
        <w:pStyle w:val="aff4"/>
        <w:keepLines/>
        <w:rPr>
          <w:rFonts w:ascii="Times New Roman" w:cs="Times New Roman" w:hAnsi="Times New Roman"/>
          <w:sz w:val="24"/>
        </w:rPr>
      </w:pPr>
      <w:r>
        <w:rPr>
          <w:rFonts w:ascii="Times New Roman" w:cs="Times New Roman" w:hAnsi="Times New Roman"/>
          <w:sz w:val="24"/>
        </w:rPr>
        <w:t>ул.Есенкова, 4, 6, 8, 10, 12, 14, ул.Губина, 14а, ул.Черемных, 2а (Д/сад); Советская 48</w:t>
      </w:r>
    </w:p>
    <w:p>
      <w:pPr>
        <w:pStyle w:val="aff4"/>
        <w:keepLines/>
        <w:rPr>
          <w:rFonts w:ascii="Times New Roman" w:cs="Times New Roman" w:hAnsi="Times New Roman"/>
          <w:sz w:val="24"/>
        </w:rPr>
      </w:pPr>
      <w:r>
        <w:rPr>
          <w:rFonts w:ascii="Times New Roman" w:cs="Times New Roman" w:hAnsi="Times New Roman"/>
          <w:sz w:val="24"/>
        </w:rPr>
        <w:t>08.06.24</w:t>
      </w:r>
    </w:p>
    <w:p>
      <w:pPr>
        <w:pStyle w:val="aff4"/>
        <w:keepLines/>
        <w:rPr>
          <w:rFonts w:ascii="Times New Roman" w:cs="Times New Roman" w:hAnsi="Times New Roman"/>
          <w:sz w:val="24"/>
        </w:rPr>
      </w:pPr>
      <w:r>
        <w:rPr>
          <w:rFonts w:ascii="Times New Roman" w:cs="Times New Roman" w:hAnsi="Times New Roman"/>
          <w:sz w:val="24"/>
        </w:rPr>
        <w:t>4.</w:t>
      </w:r>
    </w:p>
    <w:p>
      <w:pPr>
        <w:pStyle w:val="aff4"/>
        <w:keepLines/>
        <w:rPr>
          <w:rFonts w:ascii="Times New Roman" w:cs="Times New Roman" w:hAnsi="Times New Roman"/>
          <w:sz w:val="24"/>
        </w:rPr>
      </w:pPr>
      <w:r>
        <w:rPr>
          <w:rFonts w:ascii="Times New Roman" w:cs="Times New Roman" w:hAnsi="Times New Roman"/>
          <w:sz w:val="24"/>
        </w:rPr>
        <w:t xml:space="preserve">ул.Советская, 66 (8-9 подъезды); ул.Мира, 3а; 3, ул.Черемных, 18, 20, 20а, 20б, 22; ул.Мичурина, 2, 4; </w:t>
      </w:r>
      <w:hyperlink r:id="rId1168" w:history="1">
        <w:r>
          <w:rPr>
            <w:rStyle w:val="a5"/>
            <w:rFonts w:ascii="Times New Roman" w:cs="Times New Roman" w:hAnsi="Times New Roman"/>
            <w:sz w:val="24"/>
          </w:rPr>
          <w:t>Ntsk.ru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на сутки продлили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областное управление МЧС, в ближайшие сутки в отдельных районах Южного Урала возможны грозы, сильные и очень сильные дожди. Также прогнозируется град, местами крупный.  </w:t>
      </w:r>
      <w:hyperlink r:id="rId1169"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нашли кота в разрушенном после обстрела ВСУ доме в Луганске</w:t>
      </w:r>
    </w:p>
    <w:p>
      <w:pPr>
        <w:pStyle w:val="aff4"/>
        <w:keepLines/>
        <w:rPr>
          <w:rFonts w:ascii="Times New Roman" w:cs="Times New Roman" w:hAnsi="Times New Roman"/>
          <w:sz w:val="24"/>
        </w:rPr>
      </w:pPr>
      <w:r>
        <w:rPr>
          <w:rFonts w:ascii="Times New Roman" w:cs="Times New Roman" w:hAnsi="Times New Roman"/>
          <w:sz w:val="24"/>
        </w:rPr>
        <w:t xml:space="preserve">В Луганске спасатели МЧС РФ нашли кота в разрушенном обстрелом со стороны Вооруженных сил Украины (ВСУ) доме. Об этом в субботу, 8 июня, сообщается в официальном Telegram-канале ведомства.  </w:t>
      </w:r>
      <w:hyperlink r:id="rId1170"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нашли кота в разрушенном после обстрела ВСУ доме в Луганске</w:t>
      </w:r>
    </w:p>
    <w:p>
      <w:pPr>
        <w:pStyle w:val="aff4"/>
        <w:keepLines/>
        <w:rPr>
          <w:rFonts w:ascii="Times New Roman" w:cs="Times New Roman" w:hAnsi="Times New Roman"/>
          <w:sz w:val="24"/>
        </w:rPr>
      </w:pPr>
      <w:r>
        <w:rPr>
          <w:rFonts w:ascii="Times New Roman" w:cs="Times New Roman" w:hAnsi="Times New Roman"/>
          <w:sz w:val="24"/>
        </w:rPr>
        <w:t xml:space="preserve">В Луганске спасатели МЧС РФ нашли кота в разрушенном обстрелом со стороны Вооруженных сил Украины (ВСУ) доме. Об этом в субботу, 8 июня, сообщается в официальном Telegram-канале ведомства.  </w:t>
      </w:r>
      <w:hyperlink r:id="rId117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Ростове погиб мужчина и пострадала женщина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в 22:55 в частном доме на улице Немировича-Данченко,18 а. В доме находились 57-летний мужчина и 63-летняя женщина. </w:t>
      </w:r>
      <w:hyperlink r:id="rId1172" w:history="1">
        <w:r>
          <w:rPr>
            <w:rStyle w:val="a5"/>
            <w:rFonts w:ascii="Times New Roman" w:cs="Times New Roman" w:hAnsi="Times New Roman"/>
            <w:sz w:val="24"/>
          </w:rPr>
          <w:t>ROSTOF.RU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провели инструктаж в детском лагере</w:t>
      </w:r>
    </w:p>
    <w:p>
      <w:pPr>
        <w:pStyle w:val="aff4"/>
        <w:keepLines/>
        <w:rPr>
          <w:rFonts w:ascii="Times New Roman" w:cs="Times New Roman" w:hAnsi="Times New Roman"/>
          <w:sz w:val="24"/>
        </w:rPr>
      </w:pPr>
      <w:r>
        <w:rPr>
          <w:rFonts w:ascii="Times New Roman" w:cs="Times New Roman" w:hAnsi="Times New Roman"/>
          <w:sz w:val="24"/>
        </w:rPr>
        <w:t xml:space="preserve">А в конце мероприятия с ребятами провели викторину на знание правил пожарной безопасности и показали, как устроена пожарная машина. Телефон доверия Главного управления МЧС России по Вологодской области 8 (8172) 72-99-99. </w:t>
      </w:r>
      <w:hyperlink r:id="rId117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Саранске на улице Чкалова загорелся стеллаж с книгами в одной из квартир дома №1</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незамедлительно выдвинулись огнеборцы и спасатели МЧС России. Благодаря четким и слаженным действиям сотрудников чрезвычайного ведомства пожар удалось оперативно ликвидировать. Площадь повреждений составила 9 квадратных метров. Пострадавших - нет.  </w:t>
      </w:r>
      <w:hyperlink r:id="rId1174" w:history="1">
        <w:r>
          <w:rPr>
            <w:rStyle w:val="a5"/>
            <w:rFonts w:ascii="Times New Roman" w:cs="Times New Roman" w:hAnsi="Times New Roman"/>
            <w:sz w:val="24"/>
          </w:rPr>
          <w:t>Лента новостей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Нижневартовске Обь подтопила более 160 приусадебных участков</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главного управления МЧС по Югре, на сегодняшний день на дачах Нижневартовска подтоплено 164 приусадебных участков. За прошедший день вода подступила еще к 25 дворам.  </w:t>
      </w:r>
      <w:hyperlink r:id="rId1175" w:history="1">
        <w:r>
          <w:rPr>
            <w:rStyle w:val="a5"/>
            <w:rFonts w:ascii="Times New Roman" w:cs="Times New Roman" w:hAnsi="Times New Roman"/>
            <w:sz w:val="24"/>
          </w:rPr>
          <w:t>АиФ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9 июня пройдут кратковременные дожди при 26 градусах тепла</w:t>
      </w:r>
    </w:p>
    <w:p>
      <w:pPr>
        <w:pStyle w:val="aff4"/>
        <w:keepLines/>
        <w:rPr>
          <w:rFonts w:ascii="Times New Roman" w:cs="Times New Roman" w:hAnsi="Times New Roman"/>
          <w:sz w:val="24"/>
        </w:rPr>
      </w:pPr>
      <w:r>
        <w:rPr>
          <w:rFonts w:ascii="Times New Roman" w:cs="Times New Roman" w:hAnsi="Times New Roman"/>
          <w:sz w:val="24"/>
        </w:rPr>
        <w:t xml:space="preserve">В Брянской области день 9 июня 2024 года будет жарким и дождливым, об этом сегодня сообщила пресс-служба управления МЧС. По информации синоптиков, в ночные часы пройдут кратковременные дожди, в дневное время существенных осадков на территории региона не ожидается.  </w:t>
      </w:r>
      <w:hyperlink r:id="rId117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желтую зону погодной опасности из-за грозы и ветра вновь попала Воронежская область</w:t>
      </w:r>
    </w:p>
    <w:p>
      <w:pPr>
        <w:pStyle w:val="aff4"/>
        <w:keepLines/>
        <w:rPr>
          <w:rFonts w:ascii="Times New Roman" w:cs="Times New Roman" w:hAnsi="Times New Roman"/>
          <w:sz w:val="24"/>
        </w:rPr>
      </w:pPr>
      <w:r>
        <w:rPr>
          <w:rFonts w:ascii="Times New Roman" w:cs="Times New Roman" w:hAnsi="Times New Roman"/>
          <w:sz w:val="24"/>
        </w:rPr>
        <w:t xml:space="preserve">В опубликованном на сайте ГУ МЧС России по Воронежской области прогнозу на субботу, 8 июня, чрезвычайный V класс пожарной опасности установлен на территории четырех муниципальных образований на востоке области. </w:t>
      </w:r>
      <w:hyperlink r:id="rId1177"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Тосненском районе ночью пламя охватило частный дом</w:t>
      </w:r>
    </w:p>
    <w:p>
      <w:pPr>
        <w:pStyle w:val="aff4"/>
        <w:keepLines/>
        <w:rPr>
          <w:rFonts w:ascii="Times New Roman" w:cs="Times New Roman" w:hAnsi="Times New Roman"/>
          <w:sz w:val="24"/>
        </w:rPr>
      </w:pPr>
      <w:r>
        <w:rPr>
          <w:rFonts w:ascii="Times New Roman" w:cs="Times New Roman" w:hAnsi="Times New Roman"/>
          <w:sz w:val="24"/>
        </w:rPr>
        <w:t xml:space="preserve">На борьбу с пламенем потребовалось чуть больше часа: восемь человек справились с огнем к 03:20, сообщили в пресс-службе регионального ГУ МЧС. По предварительным данным, никто не пострадал.  </w:t>
      </w:r>
      <w:hyperlink r:id="rId1178"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нежилом доме в Архангельске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нежилом доме в Архангельске, сообщает пресс-служба ГУ МЧС России по региону. Огонь тушили на улице Пустошного, 27. Это случилось в ночное время около 2:54.  </w:t>
      </w:r>
      <w:hyperlink r:id="rId1179" w:history="1">
        <w:r>
          <w:rPr>
            <w:rStyle w:val="a5"/>
            <w:rFonts w:ascii="Times New Roman" w:cs="Times New Roman" w:hAnsi="Times New Roman"/>
            <w:sz w:val="24"/>
          </w:rPr>
          <w:t>АиФ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Причиной пожара в ростовском доме могло стать короткое замыкание</w:t>
      </w:r>
    </w:p>
    <w:p>
      <w:pPr>
        <w:pStyle w:val="aff4"/>
        <w:keepLines/>
        <w:rPr>
          <w:rFonts w:ascii="Times New Roman" w:cs="Times New Roman" w:hAnsi="Times New Roman"/>
          <w:sz w:val="24"/>
        </w:rPr>
      </w:pPr>
      <w:r>
        <w:rPr>
          <w:rFonts w:ascii="Times New Roman" w:cs="Times New Roman" w:hAnsi="Times New Roman"/>
          <w:sz w:val="24"/>
        </w:rPr>
        <w:t xml:space="preserve">Эту версию назвали в донском главке МЧС России первоочередной, комментируя сообщение о загорании, которое случилось в доме на ул. Немировича-Данченко,18 а. В этом помещении находились в тот момент 57-летний мужчина и 63-летняя женщина.  </w:t>
      </w:r>
      <w:hyperlink r:id="rId1180"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города севастопольцев приглашают сыграть в домино</w:t>
      </w:r>
    </w:p>
    <w:p>
      <w:pPr>
        <w:pStyle w:val="aff4"/>
        <w:keepLines/>
        <w:rPr>
          <w:rFonts w:ascii="Times New Roman" w:cs="Times New Roman" w:hAnsi="Times New Roman"/>
          <w:sz w:val="24"/>
        </w:rPr>
      </w:pPr>
      <w:r>
        <w:rPr>
          <w:rFonts w:ascii="Times New Roman" w:cs="Times New Roman" w:hAnsi="Times New Roman"/>
          <w:sz w:val="24"/>
        </w:rPr>
        <w:t>Есть умеющие играть в домино в ГУ МЧС России по Севастополю и в управлении МВД. Они также приглашены на соревнования.</w:t>
      </w:r>
    </w:p>
    <w:p>
      <w:pPr>
        <w:pStyle w:val="aff4"/>
        <w:keepLines/>
        <w:rPr>
          <w:rFonts w:ascii="Times New Roman" w:cs="Times New Roman" w:hAnsi="Times New Roman"/>
          <w:sz w:val="24"/>
        </w:rPr>
      </w:pPr>
      <w:r>
        <w:rPr>
          <w:rFonts w:ascii="Times New Roman" w:cs="Times New Roman" w:hAnsi="Times New Roman"/>
          <w:sz w:val="24"/>
        </w:rPr>
        <w:t xml:space="preserve">Турнир проводят для популяризации и дальнейшего развития игры в домино в Российской Федерации, пропаганды здорового образа жизни, организации досуга и массового привлечения населения в активные занятия физической культурой и спортом. </w:t>
      </w:r>
      <w:hyperlink r:id="rId1181" w:history="1">
        <w:r>
          <w:rPr>
            <w:rStyle w:val="a5"/>
            <w:rFonts w:ascii="Times New Roman" w:cs="Times New Roman" w:hAnsi="Times New Roman"/>
            <w:sz w:val="24"/>
          </w:rPr>
          <w:t>КрымPress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в аварии с большегрузами на трассе в Шумячском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ночного ЧП сообщает ГУ МЧС России по Смоленской области. Трагедия произошла в первом часу ночи 8 июня на 421 километре трассы А-130 в Шумячском районе.  </w:t>
      </w:r>
      <w:hyperlink r:id="rId1182" w:history="1">
        <w:r>
          <w:rPr>
            <w:rStyle w:val="a5"/>
            <w:rFonts w:ascii="Times New Roman" w:cs="Times New Roman" w:hAnsi="Times New Roman"/>
            <w:sz w:val="24"/>
          </w:rPr>
          <w:t>Holme.Смоленск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штормовое предупреждение! Чего ждать новороссийцам от погоды</w:t>
      </w:r>
    </w:p>
    <w:p>
      <w:pPr>
        <w:pStyle w:val="aff4"/>
        <w:keepLines/>
        <w:rPr>
          <w:rFonts w:ascii="Times New Roman" w:cs="Times New Roman" w:hAnsi="Times New Roman"/>
          <w:sz w:val="24"/>
        </w:rPr>
      </w:pPr>
      <w:r>
        <w:rPr>
          <w:rFonts w:ascii="Times New Roman" w:cs="Times New Roman" w:hAnsi="Times New Roman"/>
          <w:sz w:val="24"/>
        </w:rPr>
        <w:t xml:space="preserve">ГУ МЧС по Краснодарскому краю объявило штормовое предупреждение в некоторых местах региона. Штормовое предупреждение будет действовать в течение суток 9 и 10 июня. В это время в некоторых местах края ожидается сильный дождь в сочетании с грозой и градом, усиление ветра до 20 м/с. В связи с этим МЧС рекомендует оставаться дома и следить за предупреждениями по радио, в СМИ или... </w:t>
      </w:r>
      <w:hyperlink r:id="rId1183" w:history="1">
        <w:r>
          <w:rPr>
            <w:rStyle w:val="a5"/>
            <w:rFonts w:ascii="Times New Roman" w:cs="Times New Roman" w:hAnsi="Times New Roman"/>
            <w:sz w:val="24"/>
          </w:rPr>
          <w:t>Блокнот Новороссийск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 ПОВЕДЕНИЯ В ЛЕТНЕМ ЛАГЕРЕ</w:t>
      </w:r>
    </w:p>
    <w:p>
      <w:pPr>
        <w:pStyle w:val="aff4"/>
        <w:keepLines/>
        <w:rPr>
          <w:rFonts w:ascii="Times New Roman" w:cs="Times New Roman" w:hAnsi="Times New Roman"/>
          <w:sz w:val="24"/>
        </w:rPr>
      </w:pPr>
      <w:r>
        <w:rPr>
          <w:rFonts w:ascii="Times New Roman" w:cs="Times New Roman" w:hAnsi="Times New Roman"/>
          <w:sz w:val="24"/>
        </w:rPr>
        <w:t xml:space="preserve">МЧС НАПОМИНАЕТ: · ребёнок всегда должен находиться вместе с отрядом, вожатому нужно знать, где каждый из его подопечных. Отлучаться можно только с разрешения одного из вожатых; · без вожатых нельзя выходить за территорию лагеря; · не стоит есть незнакомые ягоды и плоды; · если ребёнок почувствовал недомогание, нужно сразу же обратиться к вожатому... </w:t>
      </w:r>
      <w:hyperlink r:id="rId1184"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Саранске загорелся стеллаж с книгами</w:t>
      </w:r>
    </w:p>
    <w:p>
      <w:pPr>
        <w:pStyle w:val="aff4"/>
        <w:keepLines/>
        <w:rPr>
          <w:rFonts w:ascii="Times New Roman" w:cs="Times New Roman" w:hAnsi="Times New Roman"/>
          <w:sz w:val="24"/>
        </w:rPr>
      </w:pPr>
      <w:r>
        <w:rPr>
          <w:rFonts w:ascii="Times New Roman" w:cs="Times New Roman" w:hAnsi="Times New Roman"/>
          <w:sz w:val="24"/>
        </w:rPr>
        <w:t xml:space="preserve">Фото: МЧС по РМ </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8 июня в доме №1 по ул. Чкалова. Как сообщили в МЧС РМ, в 12.28 там загорелся стеллаж с книгам в квартире на пятом этаже.  </w:t>
      </w:r>
      <w:hyperlink r:id="rId1185" w:history="1">
        <w:r>
          <w:rPr>
            <w:rStyle w:val="a5"/>
            <w:rFonts w:ascii="Times New Roman" w:cs="Times New Roman" w:hAnsi="Times New Roman"/>
            <w:sz w:val="24"/>
          </w:rPr>
          <w:t>BezFormata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объявили штормовое предупреждение из-за ливней</w:t>
      </w:r>
    </w:p>
    <w:p>
      <w:pPr>
        <w:pStyle w:val="aff4"/>
        <w:keepLines/>
        <w:rPr>
          <w:rFonts w:ascii="Times New Roman" w:cs="Times New Roman" w:hAnsi="Times New Roman"/>
          <w:sz w:val="24"/>
        </w:rPr>
      </w:pPr>
      <w:r>
        <w:rPr>
          <w:rFonts w:ascii="Times New Roman" w:cs="Times New Roman" w:hAnsi="Times New Roman"/>
          <w:sz w:val="24"/>
        </w:rPr>
        <w:t xml:space="preserve">Непогода обрушится на край уже на этих выходных По данным краевого управления МЧС, 9 и 10 июня в Краснодарском крае будет действовать штормовое предупреждение из-за непогоды.  </w:t>
      </w:r>
      <w:hyperlink r:id="rId1186" w:history="1">
        <w:r>
          <w:rPr>
            <w:rStyle w:val="a5"/>
            <w:rFonts w:ascii="Times New Roman" w:cs="Times New Roman" w:hAnsi="Times New Roman"/>
            <w:sz w:val="24"/>
          </w:rPr>
          <w:t>93.ру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Республике до 9 июня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МЧС Чеченской Республики сообщили следующие рекомендации:</w:t>
      </w:r>
    </w:p>
    <w:p>
      <w:pPr>
        <w:pStyle w:val="aff4"/>
        <w:keepLines/>
        <w:rPr>
          <w:rFonts w:ascii="Times New Roman" w:cs="Times New Roman" w:hAnsi="Times New Roman"/>
          <w:sz w:val="24"/>
        </w:rPr>
      </w:pPr>
      <w:r>
        <w:rPr>
          <w:rFonts w:ascii="Times New Roman" w:cs="Times New Roman" w:hAnsi="Times New Roman"/>
          <w:sz w:val="24"/>
        </w:rPr>
        <w:t>Заранее зарядить фонарь и телефон.</w:t>
      </w:r>
    </w:p>
    <w:p>
      <w:pPr>
        <w:pStyle w:val="aff4"/>
        <w:keepLines/>
        <w:rPr>
          <w:rFonts w:ascii="Times New Roman" w:cs="Times New Roman" w:hAnsi="Times New Roman"/>
          <w:sz w:val="24"/>
        </w:rPr>
      </w:pPr>
      <w:r>
        <w:rPr>
          <w:rFonts w:ascii="Times New Roman" w:cs="Times New Roman" w:hAnsi="Times New Roman"/>
          <w:sz w:val="24"/>
        </w:rPr>
        <w:t xml:space="preserve">Во время грозы не подходить близко к электропроводке, молниеотводу, антенне, выключить электроприборы; </w:t>
      </w:r>
      <w:hyperlink r:id="rId1187" w:history="1">
        <w:r>
          <w:rPr>
            <w:rStyle w:val="a5"/>
            <w:rFonts w:ascii="Times New Roman" w:cs="Times New Roman" w:hAnsi="Times New Roman"/>
            <w:sz w:val="24"/>
          </w:rPr>
          <w:t>BezFormata Грозный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рязанцев о высокой пожарной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на сайте регионального управления МЧС, по данным филиала Федерального ГБУ «Центральное управление по гидрометеорологии и мониторингу окружающей среды» 8-9 июня на территории Рязанской области местами сохранится высокая пожарная опасность (4 класс). </w:t>
      </w:r>
      <w:hyperlink r:id="rId1188"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Волги в Ульяновске спасатели извлекли тело 66-летнего мужчины</w:t>
      </w:r>
    </w:p>
    <w:p>
      <w:pPr>
        <w:pStyle w:val="aff4"/>
        <w:keepLines/>
        <w:rPr>
          <w:rFonts w:ascii="Times New Roman" w:cs="Times New Roman" w:hAnsi="Times New Roman"/>
          <w:sz w:val="24"/>
        </w:rPr>
      </w:pPr>
      <w:r>
        <w:rPr>
          <w:rFonts w:ascii="Times New Roman" w:cs="Times New Roman" w:hAnsi="Times New Roman"/>
          <w:sz w:val="24"/>
        </w:rPr>
        <w:t xml:space="preserve">" Подробности сообщили в МЧС Вечером в пятницу, 7 июня, в Ульяновске из Волги извлекли бездыханное тело мужчины. Об этом сообщает пресс-служба ГУ МЧС России по Ульяновской области.  </w:t>
      </w:r>
      <w:hyperlink r:id="rId118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Максимчук - подвиг, длинною в жизнь.</w:t>
      </w:r>
    </w:p>
    <w:p>
      <w:pPr>
        <w:pStyle w:val="aff4"/>
        <w:keepLines/>
        <w:rPr>
          <w:rFonts w:ascii="Times New Roman" w:cs="Times New Roman" w:hAnsi="Times New Roman"/>
          <w:sz w:val="24"/>
        </w:rPr>
      </w:pPr>
      <w:r>
        <w:rPr>
          <w:rFonts w:ascii="Times New Roman" w:cs="Times New Roman" w:hAnsi="Times New Roman"/>
          <w:sz w:val="24"/>
        </w:rPr>
        <w:t>Его знали в лицо и командиры и рядовые бойцы пожарной охраны. Он лично участвовал в тушении сложных пожаров, показывая пример самопожертвования, мужества и профессионализма.</w:t>
      </w:r>
    </w:p>
    <w:p>
      <w:pPr>
        <w:pStyle w:val="aff4"/>
        <w:keepLines/>
        <w:rPr>
          <w:rFonts w:ascii="Times New Roman" w:cs="Times New Roman" w:hAnsi="Times New Roman"/>
          <w:sz w:val="24"/>
        </w:rPr>
      </w:pPr>
      <w:r>
        <w:rPr>
          <w:rFonts w:ascii="Times New Roman" w:cs="Times New Roman" w:hAnsi="Times New Roman"/>
          <w:sz w:val="24"/>
        </w:rPr>
        <w:t xml:space="preserve">Сегодня, 8 июня, Герою России, генерал-майору внутренней службы Владимиру Максимчуку могло исполниться 77 лет. </w:t>
      </w:r>
      <w:hyperlink r:id="rId1190"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прошелся по южным районам Челябинской области</w:t>
      </w:r>
    </w:p>
    <w:p>
      <w:pPr>
        <w:pStyle w:val="aff4"/>
        <w:keepLines/>
        <w:rPr>
          <w:rFonts w:ascii="Times New Roman" w:cs="Times New Roman" w:hAnsi="Times New Roman"/>
          <w:sz w:val="24"/>
        </w:rPr>
      </w:pPr>
      <w:r>
        <w:rPr>
          <w:rFonts w:ascii="Times New Roman" w:cs="Times New Roman" w:hAnsi="Times New Roman"/>
          <w:sz w:val="24"/>
        </w:rPr>
        <w:t>В ГУ МЧС России по Челябинской области уточнили, что в поселке Субутак также частично повреждены кровли жилых домов. Пострадавших в результате ЧП нет.</w:t>
      </w:r>
    </w:p>
    <w:p>
      <w:pPr>
        <w:pStyle w:val="aff4"/>
        <w:keepLines/>
        <w:rPr>
          <w:rFonts w:ascii="Times New Roman" w:cs="Times New Roman" w:hAnsi="Times New Roman"/>
          <w:sz w:val="24"/>
        </w:rPr>
      </w:pPr>
      <w:r>
        <w:rPr>
          <w:rFonts w:ascii="Times New Roman" w:cs="Times New Roman" w:hAnsi="Times New Roman"/>
          <w:sz w:val="24"/>
        </w:rPr>
        <w:t xml:space="preserve">Главы районов подсчитывают суммы причиненного ущерба. </w:t>
      </w:r>
      <w:hyperlink r:id="rId1191" w:history="1">
        <w:r>
          <w:rPr>
            <w:rStyle w:val="a5"/>
            <w:rFonts w:ascii="Times New Roman" w:cs="Times New Roman" w:hAnsi="Times New Roman"/>
            <w:sz w:val="24"/>
          </w:rPr>
          <w:t>ИА "Первое областное"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53-летняя жительница Кубани погибла при пожаре в своем доме</w:t>
      </w:r>
    </w:p>
    <w:p>
      <w:pPr>
        <w:pStyle w:val="aff4"/>
        <w:keepLines/>
        <w:rPr>
          <w:rFonts w:ascii="Times New Roman" w:cs="Times New Roman" w:hAnsi="Times New Roman"/>
          <w:sz w:val="24"/>
        </w:rPr>
      </w:pPr>
      <w:r>
        <w:rPr>
          <w:rFonts w:ascii="Times New Roman" w:cs="Times New Roman" w:hAnsi="Times New Roman"/>
          <w:sz w:val="24"/>
        </w:rPr>
        <w:t>Огонь тушили 9 человек и 2 единицы техники, сообщили в пресс-службе МЧС.</w:t>
      </w:r>
    </w:p>
    <w:p>
      <w:pPr>
        <w:pStyle w:val="aff4"/>
        <w:keepLines/>
        <w:rPr>
          <w:rFonts w:ascii="Times New Roman" w:cs="Times New Roman" w:hAnsi="Times New Roman"/>
          <w:sz w:val="24"/>
        </w:rPr>
      </w:pPr>
      <w:r>
        <w:rPr>
          <w:rFonts w:ascii="Times New Roman" w:cs="Times New Roman" w:hAnsi="Times New Roman"/>
          <w:sz w:val="24"/>
        </w:rPr>
        <w:t>Тело хозяйки дома спасатели обнаружили лишь после того, как ликвидировали возгорание.</w:t>
      </w:r>
    </w:p>
    <w:p>
      <w:pPr>
        <w:pStyle w:val="aff4"/>
        <w:keepLines/>
        <w:rPr>
          <w:rFonts w:ascii="Times New Roman" w:cs="Times New Roman" w:hAnsi="Times New Roman"/>
          <w:sz w:val="24"/>
        </w:rPr>
      </w:pPr>
      <w:r>
        <w:rPr>
          <w:rFonts w:ascii="Times New Roman" w:cs="Times New Roman" w:hAnsi="Times New Roman"/>
          <w:sz w:val="24"/>
        </w:rPr>
        <w:t xml:space="preserve">- Одной из возможных причин пожара могло стать неосторожное обращение с огнём при курении, - рассказали в СУ СКР по Краснодарскому краю. </w:t>
      </w:r>
      <w:hyperlink r:id="rId1192"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рязанцев о высокой пожарной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на сайте регионального управления МЧС, по данным филиала Федерального ГБУ «Центральное управление по гидрометеорологии и мониторингу окружающей среды» 8-9 июня на территории Рязанской области местами сохранится высокая пожарная опасность (4 класс).  </w:t>
      </w:r>
      <w:hyperlink r:id="rId1193"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подожгли комиссионный магазин</w:t>
      </w:r>
    </w:p>
    <w:p>
      <w:pPr>
        <w:pStyle w:val="aff4"/>
        <w:keepLines/>
        <w:rPr>
          <w:rFonts w:ascii="Times New Roman" w:cs="Times New Roman" w:hAnsi="Times New Roman"/>
          <w:sz w:val="24"/>
        </w:rPr>
      </w:pPr>
      <w:r>
        <w:rPr>
          <w:rFonts w:ascii="Times New Roman" w:cs="Times New Roman" w:hAnsi="Times New Roman"/>
          <w:sz w:val="24"/>
        </w:rPr>
        <w:t>В Уфе 8 июня в службу спасения поступило сообщение о пожаре. Возгорание зафиксировали рано утром.</w:t>
      </w:r>
    </w:p>
    <w:p>
      <w:pPr>
        <w:pStyle w:val="aff4"/>
        <w:keepLines/>
        <w:rPr>
          <w:rFonts w:ascii="Times New Roman" w:cs="Times New Roman" w:hAnsi="Times New Roman"/>
          <w:sz w:val="24"/>
        </w:rPr>
      </w:pPr>
      <w:r>
        <w:rPr>
          <w:rFonts w:ascii="Times New Roman" w:cs="Times New Roman" w:hAnsi="Times New Roman"/>
          <w:sz w:val="24"/>
        </w:rPr>
        <w:t xml:space="preserve">На Центральном рынке огнём охватило торговый павильон.  </w:t>
      </w:r>
      <w:hyperlink r:id="rId1194" w:history="1">
        <w:r>
          <w:rPr>
            <w:rStyle w:val="a5"/>
            <w:rFonts w:ascii="Times New Roman" w:cs="Times New Roman" w:hAnsi="Times New Roman"/>
            <w:sz w:val="24"/>
          </w:rPr>
          <w:t>Bash.News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утонул 47-летний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по Смоленской области, сегодня, 8 июня поступило сообщение о том, что из пруда в деревне Булгаково поднято тело. Утонул мужчина 1977 года рождения.  </w:t>
      </w:r>
      <w:hyperlink r:id="rId1195"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Ливни с грозой и градом ожидаются 9 и 10 июня в Краснодарском крае</w:t>
      </w:r>
    </w:p>
    <w:p>
      <w:pPr>
        <w:pStyle w:val="aff4"/>
        <w:keepLines/>
        <w:rPr>
          <w:rFonts w:ascii="Times New Roman" w:cs="Times New Roman" w:hAnsi="Times New Roman"/>
          <w:sz w:val="24"/>
        </w:rPr>
      </w:pPr>
      <w:r>
        <w:rPr>
          <w:rFonts w:ascii="Times New Roman" w:cs="Times New Roman" w:hAnsi="Times New Roman"/>
          <w:sz w:val="24"/>
        </w:rPr>
        <w:t xml:space="preserve">Жителей и гостей Кубани в ближайшие дни призывают быть внимательней и соблюдать все необходимые меры предосторожности. При возникновении ЧС необходимо звонить по телефонам: 101 и 112, сообщает пресс-служба ГУ МЧС по Краснодарскому краю. </w:t>
      </w:r>
      <w:hyperlink r:id="rId1196" w:history="1">
        <w:r>
          <w:rPr>
            <w:rStyle w:val="a5"/>
            <w:rFonts w:ascii="Times New Roman" w:cs="Times New Roman" w:hAnsi="Times New Roman"/>
            <w:sz w:val="24"/>
          </w:rPr>
          <w:t>Портал "Кубань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Пожарно-спасательные подразделения ликвидируют пожар в Наримановском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Пожарно-спасательные подразделения ликвидируют пожар в Наримановском районе Источник: Telegram-канал "ГУ МЧС России по Астраханской области" </w:t>
      </w:r>
      <w:hyperlink r:id="rId1197"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Пензенском районе прогнозируется 3 класс пожарной опасности</w:t>
      </w:r>
    </w:p>
    <w:p>
      <w:pPr>
        <w:pStyle w:val="aff4"/>
        <w:keepLines/>
        <w:rPr>
          <w:rFonts w:ascii="Times New Roman" w:cs="Times New Roman" w:hAnsi="Times New Roman"/>
          <w:sz w:val="24"/>
        </w:rPr>
      </w:pPr>
      <w:r>
        <w:rPr>
          <w:rFonts w:ascii="Times New Roman" w:cs="Times New Roman" w:hAnsi="Times New Roman"/>
          <w:sz w:val="24"/>
        </w:rPr>
        <w:t>Подробности сообщает пресс-служба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9 июня в Пензенском районе прогнозируется 3 класс пожарной опасности. Местным жителям рекомендовано при обращении с огнем соблюдать максимальную осторожность. </w:t>
      </w:r>
      <w:hyperlink r:id="rId1198" w:history="1">
        <w:r>
          <w:rPr>
            <w:rStyle w:val="a5"/>
            <w:rFonts w:ascii="Times New Roman" w:cs="Times New Roman" w:hAnsi="Times New Roman"/>
            <w:sz w:val="24"/>
          </w:rPr>
          <w:t>Первый пензенский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удара молнии сгорел жилой дом в Воткинске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сетевого издания izhlife.ru со ссылкой на МЧС России, молния ударила в двухэтажный деревянный дом. Из-за сильного ветра пламя быстро охватило строение на 120 квадратных метрах, - сообщил источник.  </w:t>
      </w:r>
      <w:hyperlink r:id="rId1199"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Костромой в частном лагере НПО «Базальт» устранили все замечания</w:t>
      </w:r>
    </w:p>
    <w:p>
      <w:pPr>
        <w:pStyle w:val="aff4"/>
        <w:keepLines/>
        <w:rPr>
          <w:rFonts w:ascii="Times New Roman" w:cs="Times New Roman" w:hAnsi="Times New Roman"/>
          <w:sz w:val="24"/>
        </w:rPr>
      </w:pPr>
      <w:r>
        <w:rPr>
          <w:rFonts w:ascii="Times New Roman" w:cs="Times New Roman" w:hAnsi="Times New Roman"/>
          <w:sz w:val="24"/>
        </w:rPr>
        <w:t xml:space="preserve">В настоящий момент частный детский лагерь НПО «Базальт» в Нерехте устранил все замечания МЧС. Это подтвердила проверка, подтверждает пресс-служба главы региона. Учреждение вновь включено в реестр организаций отдыха и оздоровления детей Костромской области.  </w:t>
      </w:r>
      <w:hyperlink r:id="rId1200" w:history="1">
        <w:r>
          <w:rPr>
            <w:rStyle w:val="a5"/>
            <w:rFonts w:ascii="Times New Roman" w:cs="Times New Roman" w:hAnsi="Times New Roman"/>
            <w:sz w:val="24"/>
          </w:rPr>
          <w:t>Russia24.pro -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Идут игры на сабантуе</w:t>
      </w:r>
    </w:p>
    <w:p>
      <w:pPr>
        <w:pStyle w:val="aff4"/>
        <w:keepLines/>
        <w:rPr>
          <w:rFonts w:ascii="Times New Roman" w:cs="Times New Roman" w:hAnsi="Times New Roman"/>
          <w:sz w:val="24"/>
        </w:rPr>
      </w:pPr>
      <w:r>
        <w:rPr>
          <w:rFonts w:ascii="Times New Roman" w:cs="Times New Roman" w:hAnsi="Times New Roman"/>
          <w:sz w:val="24"/>
        </w:rPr>
        <w:t xml:space="preserve">Кто-то поднимает гири, кто-то перетягивает палки или бьет горшки. Также есть игровые конкурсы от МЧС, лазанье на вертикальном столбе, перетягивание каната, армреслинг и многое другое </w:t>
      </w:r>
      <w:hyperlink r:id="rId1201" w:history="1">
        <w:r>
          <w:rPr>
            <w:rStyle w:val="a5"/>
            <w:rFonts w:ascii="Times New Roman" w:cs="Times New Roman" w:hAnsi="Times New Roman"/>
            <w:sz w:val="24"/>
          </w:rPr>
          <w:t>Высокогорские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честь юбилея нашего региона департамент лесного комплекса проводит акцию по посадке 80 тысяч сосен</w:t>
      </w:r>
    </w:p>
    <w:p>
      <w:pPr>
        <w:pStyle w:val="aff4"/>
        <w:keepLines/>
        <w:rPr>
          <w:rFonts w:ascii="Times New Roman" w:cs="Times New Roman" w:hAnsi="Times New Roman"/>
          <w:sz w:val="24"/>
        </w:rPr>
      </w:pPr>
      <w:r>
        <w:rPr>
          <w:rFonts w:ascii="Times New Roman" w:cs="Times New Roman" w:hAnsi="Times New Roman"/>
          <w:sz w:val="24"/>
        </w:rPr>
        <w:t xml:space="preserve">В акции, посвящённой юбилею области и проходившей 31 мая на участке площадью 1,5 гектара неподалёку от села Тумашово, участвовали сотрудники Тюменского управления лесами, Тюменской авиабазы, 25-го пожарно-спасательного отряда, противопожарной службы Тюменской области и волонтёры.  </w:t>
      </w:r>
      <w:hyperlink r:id="rId1202" w:history="1">
        <w:r>
          <w:rPr>
            <w:rStyle w:val="a5"/>
            <w:rFonts w:ascii="Times New Roman" w:cs="Times New Roman" w:hAnsi="Times New Roman"/>
            <w:sz w:val="24"/>
          </w:rPr>
          <w:t>Заводоуковские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Пензенском районе прогнозируется 3 класс пожарной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сообщает пресс-служба ГУ МЧС России по Пензенской области. </w:t>
      </w:r>
      <w:hyperlink r:id="rId120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Костромой в частном лагере НПО «Базальт» устранили все замечания</w:t>
      </w:r>
    </w:p>
    <w:p>
      <w:pPr>
        <w:pStyle w:val="aff4"/>
        <w:keepLines/>
        <w:rPr>
          <w:rFonts w:ascii="Times New Roman" w:cs="Times New Roman" w:hAnsi="Times New Roman"/>
          <w:sz w:val="24"/>
        </w:rPr>
      </w:pPr>
      <w:r>
        <w:rPr>
          <w:rFonts w:ascii="Times New Roman" w:cs="Times New Roman" w:hAnsi="Times New Roman"/>
          <w:sz w:val="24"/>
        </w:rPr>
        <w:t xml:space="preserve">В настоящий момент частный детский лагерь НПО «Базальт» в Нерехте устранил все замечания МЧС. Это подтвердила проверка, подтверждает пресс-служба главы региона. Учреждение вновь включено в реестр организаций отдыха и оздоровления детей Костромской области.  </w:t>
      </w:r>
      <w:hyperlink r:id="rId120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спасли кота из завалов жилого дома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нашли в завалах жилого дома в Луганске, обстрелянного ВСУ, кота и передали его хозяину, сообщает пресс-служба ведомства. "Вторые сутки сотрудники МЧС России разбирают завалы, а также оказывают помощь жильцам разрушенных квартир: помогают выносить личные вещи на улицу.  </w:t>
      </w:r>
      <w:hyperlink r:id="rId1205"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прогнозируется, гроза, дождь и +29ºС</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региону, днем возможно колебание температуры воздуха от +24ºС до +29ºС. Ночью ожидается похолодание до +10ºС.  </w:t>
      </w:r>
      <w:hyperlink r:id="rId1206"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Оренбуржье надвигаются мощный ветер и гроза</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предупреждают в региональном МЧС. Согласно прогнозу синоптиков, в ближайшее время местами по области ожидается усиление ветра. Порывы достигнут 24 м/с. Локально ждем град. Такая погода сохранится в области до конца суток. </w:t>
      </w:r>
      <w:hyperlink r:id="rId1207" w:history="1">
        <w:r>
          <w:rPr>
            <w:rStyle w:val="a5"/>
            <w:rFonts w:ascii="Times New Roman" w:cs="Times New Roman" w:hAnsi="Times New Roman"/>
            <w:sz w:val="24"/>
          </w:rPr>
          <w:t>КП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Известны подробности несчастного случая на базе отдыха «Околица» в ЕАО</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выехал начальник регионального УМВД Александр Добровольский, исполняющий обязанности прокурора Биробиджана Радислав Ревуцкий, следственно-оперативная группа из числа работников Следственного комитета, полиции и МЧС.  </w:t>
      </w:r>
      <w:hyperlink r:id="rId1208"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при пожаре погиб мужчина и пострадала женщина</w:t>
      </w:r>
    </w:p>
    <w:p>
      <w:pPr>
        <w:pStyle w:val="aff4"/>
        <w:keepLines/>
        <w:rPr>
          <w:rFonts w:ascii="Times New Roman" w:cs="Times New Roman" w:hAnsi="Times New Roman"/>
          <w:sz w:val="24"/>
        </w:rPr>
      </w:pPr>
      <w:r>
        <w:rPr>
          <w:rFonts w:ascii="Times New Roman" w:cs="Times New Roman" w:hAnsi="Times New Roman"/>
          <w:sz w:val="24"/>
        </w:rPr>
        <w:t xml:space="preserve">Ростовская область, 8 июня 2024. DON24.RU. В Ростове-на-Дону накануне ночью загорелся дом на ул. Немировича-Данченко,18А, сообщает ГУ МЧС России по Ростовской области. </w:t>
      </w:r>
      <w:hyperlink r:id="rId120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14:03:30</w:t>
      </w:r>
    </w:p>
    <w:p>
      <w:pPr>
        <w:pStyle w:val="aff4"/>
        <w:keepLines/>
        <w:rPr>
          <w:rFonts w:ascii="Times New Roman" w:cs="Times New Roman" w:hAnsi="Times New Roman"/>
          <w:sz w:val="24"/>
        </w:rPr>
      </w:pPr>
      <w:r>
        <w:rPr>
          <w:rFonts w:ascii="Times New Roman" w:cs="Times New Roman" w:hAnsi="Times New Roman"/>
          <w:sz w:val="24"/>
        </w:rPr>
        <w:t xml:space="preserve">Без преувеличения за поисками тюменских школьников следила вся страна напомню брат сестру отправились на рыбалку с дедом по разным данным 4го или 5го июня и потерялись в лесу после длительных поисков с привлечением огромного количества людей это сотрудники МЧС сотрудники полиции добровольцы волонтёры со стороны Свердловской Тюменской областей веку... </w:t>
      </w:r>
      <w:hyperlink r:id="rId1210"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Это сотрудники МЧС, сотрудники полиции, добровольцы, волонтеры со стороны Свердловской и Тюменской областей. Вику и Гришу удалось найти сегодня ранним утром около 6 часов утра добровольцам из Екатеринбурга.  </w:t>
      </w:r>
      <w:hyperlink r:id="rId1211"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за 10 минут вихрь снес столбы, повредил линии электропередач и автомобили</w:t>
      </w:r>
    </w:p>
    <w:p>
      <w:pPr>
        <w:pStyle w:val="aff4"/>
        <w:keepLines/>
        <w:rPr>
          <w:rFonts w:ascii="Times New Roman" w:cs="Times New Roman" w:hAnsi="Times New Roman"/>
          <w:sz w:val="24"/>
        </w:rPr>
      </w:pPr>
      <w:r>
        <w:rPr>
          <w:rFonts w:ascii="Times New Roman" w:cs="Times New Roman" w:hAnsi="Times New Roman"/>
          <w:sz w:val="24"/>
        </w:rPr>
        <w:t xml:space="preserve">Сегодня, 8 июня, в Абзелиловском районе бушевал вихрь. По данным МЧС Башкирии, из людей никто не пострадал. </w:t>
      </w:r>
      <w:hyperlink r:id="rId1212" w:history="1">
        <w:r>
          <w:rPr>
            <w:rStyle w:val="a5"/>
            <w:rFonts w:ascii="Times New Roman" w:cs="Times New Roman" w:hAnsi="Times New Roman"/>
            <w:sz w:val="24"/>
          </w:rPr>
          <w:t>Собкор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нашли детей, которые потерялись и три дня провели в лесу. Что известно</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нашли детей из Тюмени, потерявшихся в лесу три дня назад, сообщило МЧС. Сейчас они находятся в больнице. В Минздраве оценили их состояние как средней тяжести.  </w:t>
      </w:r>
      <w:hyperlink r:id="rId121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Завершился трёхдневный чемпионат по мини-футболу Спартакиады Главного управления МЧС России по Архангельской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Завершился трёхдневный чемпионат по мини-футболу Спартакиады Главного управления МЧС России по Архангельской области. Соревнования прошли на базе спортивного стадиона «Динамо» в Архангельске.  </w:t>
      </w:r>
      <w:hyperlink r:id="rId1214" w:history="1">
        <w:r>
          <w:rPr>
            <w:rStyle w:val="a5"/>
            <w:rFonts w:ascii="Times New Roman" w:cs="Times New Roman" w:hAnsi="Times New Roman"/>
            <w:sz w:val="24"/>
          </w:rPr>
          <w:t>Лента новостей Архангельска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Урале нашли детей, которые потерялись и три дня провели в лесу. Что известно</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нашли детей из Тюмени, потерявшихся в лесу три дня назад, сообщило МЧС. Сейчас они находятся в больнице. В Минздраве оценили их состояние как средней тяжести. </w:t>
      </w:r>
      <w:hyperlink r:id="rId121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Ну а в Луганске продолжается разбор завалов на месте разрушенного дома</w:t>
      </w:r>
    </w:p>
    <w:p>
      <w:pPr>
        <w:pStyle w:val="aff4"/>
        <w:keepLines/>
        <w:rPr>
          <w:rFonts w:ascii="Times New Roman" w:cs="Times New Roman" w:hAnsi="Times New Roman"/>
          <w:sz w:val="24"/>
        </w:rPr>
      </w:pPr>
      <w:r>
        <w:rPr>
          <w:rFonts w:ascii="Times New Roman" w:cs="Times New Roman" w:hAnsi="Times New Roman"/>
          <w:sz w:val="24"/>
        </w:rPr>
        <w:t>Представитель МЧС сообщил нам, что под завалами могут находиться тела людей.</w:t>
      </w:r>
    </w:p>
    <w:p>
      <w:pPr>
        <w:pStyle w:val="aff4"/>
        <w:keepLines/>
        <w:rPr>
          <w:rFonts w:ascii="Times New Roman" w:cs="Times New Roman" w:hAnsi="Times New Roman"/>
          <w:sz w:val="24"/>
        </w:rPr>
      </w:pPr>
      <w:r>
        <w:rPr>
          <w:rFonts w:ascii="Times New Roman" w:cs="Times New Roman" w:hAnsi="Times New Roman"/>
          <w:sz w:val="24"/>
        </w:rPr>
        <w:t xml:space="preserve">Александр ФИРСОВ, начальник пожарно-спасательного отряда: Под завалами находились люди, продолжается поиск пострадавших, вероятность, что есть женщина.  </w:t>
      </w:r>
      <w:hyperlink r:id="rId1216" w:history="1">
        <w:r>
          <w:rPr>
            <w:rStyle w:val="a5"/>
            <w:rFonts w:ascii="Times New Roman" w:cs="Times New Roman" w:hAnsi="Times New Roman"/>
            <w:sz w:val="24"/>
          </w:rPr>
          <w:t>Россия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представитель МЧС. Сотрудники МЧС всю ночь с помощью строительной техники разбирали завалы. Увидев данные, что под завалами находились люди, продолжается поиск пострадавших.  </w:t>
      </w:r>
      <w:hyperlink r:id="rId1217"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Перекрытия восьмиметровой горки рухнули вместе с людьми на базе отдыха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Причины ЧП неизвестны. Видео МЧС. #Биробиджан #обрушение Подписаться. Прислать новость Источник: Telegram-канал "RT на русском" </w:t>
      </w:r>
      <w:hyperlink r:id="rId1218"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при пожаре погиб мужчина и пострадала женщина</w:t>
      </w:r>
    </w:p>
    <w:p>
      <w:pPr>
        <w:pStyle w:val="aff4"/>
        <w:keepLines/>
        <w:rPr>
          <w:rFonts w:ascii="Times New Roman" w:cs="Times New Roman" w:hAnsi="Times New Roman"/>
          <w:sz w:val="24"/>
        </w:rPr>
      </w:pPr>
      <w:r>
        <w:rPr>
          <w:rFonts w:ascii="Times New Roman" w:cs="Times New Roman" w:hAnsi="Times New Roman"/>
          <w:sz w:val="24"/>
        </w:rPr>
        <w:t xml:space="preserve">В Ростове-на-Дону накануне ночью загорелся дом на ул. Немировича-Данченко, 18а, сообщает ГУ МЧС России по Ростовской области. Предварительная причина возгорания – короткое замыкание электропроводки.  </w:t>
      </w:r>
      <w:hyperlink r:id="rId1219"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Кадет из Пермского края стал победителем фестиваля «Звезда спасения»</w:t>
      </w:r>
    </w:p>
    <w:p>
      <w:pPr>
        <w:pStyle w:val="aff4"/>
        <w:keepLines/>
        <w:rPr>
          <w:rFonts w:ascii="Times New Roman" w:cs="Times New Roman" w:hAnsi="Times New Roman"/>
          <w:sz w:val="24"/>
        </w:rPr>
      </w:pPr>
      <w:r>
        <w:rPr>
          <w:rFonts w:ascii="Times New Roman" w:cs="Times New Roman" w:hAnsi="Times New Roman"/>
          <w:sz w:val="24"/>
        </w:rPr>
        <w:t xml:space="preserve">Фото: ГУ МЧС Пермского края </w:t>
      </w:r>
    </w:p>
    <w:p>
      <w:pPr>
        <w:pStyle w:val="aff4"/>
        <w:keepLines/>
        <w:rPr>
          <w:rFonts w:ascii="Times New Roman" w:cs="Times New Roman" w:hAnsi="Times New Roman"/>
          <w:sz w:val="24"/>
        </w:rPr>
      </w:pPr>
      <w:r>
        <w:rPr>
          <w:rFonts w:ascii="Times New Roman" w:cs="Times New Roman" w:hAnsi="Times New Roman"/>
          <w:sz w:val="24"/>
        </w:rPr>
        <w:t xml:space="preserve">«Искренне поздравляем Мирослава с заслуженной наградой и благодарим Елену Валериевну Лёвину, художественного руководителя за значительный вклад в развитие творческого потенциала юноши!»,- написали в группе. </w:t>
      </w:r>
      <w:hyperlink r:id="rId122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Городская комбинированная эстафета</w:t>
      </w:r>
    </w:p>
    <w:p>
      <w:pPr>
        <w:pStyle w:val="aff4"/>
        <w:keepLines/>
        <w:rPr>
          <w:rFonts w:ascii="Times New Roman" w:cs="Times New Roman" w:hAnsi="Times New Roman"/>
          <w:sz w:val="24"/>
        </w:rPr>
      </w:pPr>
      <w:r>
        <w:rPr>
          <w:rFonts w:ascii="Times New Roman" w:cs="Times New Roman" w:hAnsi="Times New Roman"/>
          <w:sz w:val="24"/>
        </w:rPr>
        <w:t>2 место – "Прометей" (СУ ФПС №6 МЧС России)</w:t>
      </w:r>
    </w:p>
    <w:p>
      <w:pPr>
        <w:pStyle w:val="aff4"/>
        <w:keepLines/>
        <w:rPr>
          <w:rFonts w:ascii="Times New Roman" w:cs="Times New Roman" w:hAnsi="Times New Roman"/>
          <w:sz w:val="24"/>
        </w:rPr>
      </w:pPr>
      <w:r>
        <w:rPr>
          <w:rFonts w:ascii="Times New Roman" w:cs="Times New Roman" w:hAnsi="Times New Roman"/>
          <w:sz w:val="24"/>
        </w:rPr>
        <w:t>3 место – "Знамя - Комета" (сборная ЭХП)</w:t>
      </w:r>
    </w:p>
    <w:p>
      <w:pPr>
        <w:pStyle w:val="aff4"/>
        <w:keepLines/>
        <w:rPr>
          <w:rFonts w:ascii="Times New Roman" w:cs="Times New Roman" w:hAnsi="Times New Roman"/>
          <w:sz w:val="24"/>
        </w:rPr>
      </w:pPr>
      <w:r>
        <w:rPr>
          <w:rFonts w:ascii="Times New Roman" w:cs="Times New Roman" w:hAnsi="Times New Roman"/>
          <w:sz w:val="24"/>
        </w:rPr>
        <w:t xml:space="preserve">Команде-победителю достался переходящий кубок. </w:t>
      </w:r>
      <w:hyperlink r:id="rId1221"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Астраханской области тушат дачный массив</w:t>
      </w:r>
    </w:p>
    <w:p>
      <w:pPr>
        <w:pStyle w:val="aff4"/>
        <w:keepLines/>
        <w:rPr>
          <w:rFonts w:ascii="Times New Roman" w:cs="Times New Roman" w:hAnsi="Times New Roman"/>
          <w:sz w:val="24"/>
        </w:rPr>
      </w:pPr>
      <w:r>
        <w:rPr>
          <w:rFonts w:ascii="Times New Roman" w:cs="Times New Roman" w:hAnsi="Times New Roman"/>
          <w:sz w:val="24"/>
        </w:rPr>
        <w:t xml:space="preserve">8 июня в 12:57 мин в Главное управление МЧС по региону поступило сообщение о пожаре. В поселке Тинаки, СНТ «Заря», на улице Садовая Наримановского района загорелся дачный дом.  </w:t>
      </w:r>
      <w:hyperlink r:id="rId1222" w:history="1">
        <w:r>
          <w:rPr>
            <w:rStyle w:val="a5"/>
            <w:rFonts w:ascii="Times New Roman" w:cs="Times New Roman" w:hAnsi="Times New Roman"/>
            <w:sz w:val="24"/>
          </w:rPr>
          <w:t>Астрахань.ру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Надымские инспекторы ГИМС проводят мероприятия по освидетельствованию маломерных судов</w:t>
      </w:r>
    </w:p>
    <w:p>
      <w:pPr>
        <w:pStyle w:val="aff4"/>
        <w:keepLines/>
        <w:rPr>
          <w:rFonts w:ascii="Times New Roman" w:cs="Times New Roman" w:hAnsi="Times New Roman"/>
          <w:sz w:val="24"/>
        </w:rPr>
      </w:pPr>
      <w:r>
        <w:rPr>
          <w:rFonts w:ascii="Times New Roman" w:cs="Times New Roman" w:hAnsi="Times New Roman"/>
          <w:sz w:val="24"/>
        </w:rPr>
        <w:t xml:space="preserve">Надымские инспекторы ГИМС проводят мероприятия по освидетельствованию маломерных судов Необходимые документы для прохождения освидетельствования: - Технический паспорт судна - Судовой билет - Паспорт владельца лодки - Заявление на проведение техосмотра маломерного судна Надымские инспекторы ГИМС проводят мероприятия по освидетельствованию маломерных судов для допуска к эксплуатации.  </w:t>
      </w:r>
      <w:hyperlink r:id="rId1223"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в Биробиджане при обрушении горки на базе отдыха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Telegram-канал МЧС по Еврейской автономной области. «Семь человек пострадали при обрушении восьмиметровой горки в Биробиджане. Трое граждан с переломами доставлены в медучреждение.  </w:t>
      </w:r>
      <w:hyperlink r:id="rId122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в Биробиджане при обрушении горки на базе отдыха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Telegram-канал МЧС по Еврейской автономной области.«Семь человек пострадали при обрушении восьмиметровой горки в Биробиджане. Трое граждан с переломами доставлены в медучреждение.  </w:t>
      </w:r>
      <w:hyperlink r:id="rId122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продолжают уделять особое внимание обеспечению безопасности детей в оздоровительных лагерях в период каникул</w:t>
      </w:r>
    </w:p>
    <w:p>
      <w:pPr>
        <w:pStyle w:val="aff4"/>
        <w:keepLines/>
        <w:rPr>
          <w:rFonts w:ascii="Times New Roman" w:cs="Times New Roman" w:hAnsi="Times New Roman"/>
          <w:sz w:val="24"/>
        </w:rPr>
      </w:pPr>
      <w:r>
        <w:rPr>
          <w:rFonts w:ascii="Times New Roman" w:cs="Times New Roman" w:hAnsi="Times New Roman"/>
          <w:sz w:val="24"/>
        </w:rPr>
        <w:t xml:space="preserve">В рамках комплексной безопасности, приуроченной к Всероссийской акции «Мои безопасные каникулы», сотрудники Главного управления МЧС России по Тульской области организовали и провели в местах отдыха «дни безопасности» с подрастающим поколением.  </w:t>
      </w:r>
      <w:hyperlink r:id="rId1226"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Заморозки до минус 2 градусов ожидают в Забайкалье в ночью на 9 июня</w:t>
      </w:r>
    </w:p>
    <w:p>
      <w:pPr>
        <w:pStyle w:val="aff4"/>
        <w:keepLines/>
        <w:rPr>
          <w:rFonts w:ascii="Times New Roman" w:cs="Times New Roman" w:hAnsi="Times New Roman"/>
          <w:sz w:val="24"/>
        </w:rPr>
      </w:pPr>
      <w:r>
        <w:rPr>
          <w:rFonts w:ascii="Times New Roman" w:cs="Times New Roman" w:hAnsi="Times New Roman"/>
          <w:sz w:val="24"/>
        </w:rPr>
        <w:t xml:space="preserve">Об этом 8 июня сообщила пресс-служба регионального управления МЧС в телеграм-канале. Забайкальцам напомнили о необходимости обезопасить сельскохозяйственные культуры - необходимо укрыть полимерной пленкой, нетканым материалом, соломой.  </w:t>
      </w:r>
      <w:hyperlink r:id="rId1227" w:history="1">
        <w:r>
          <w:rPr>
            <w:rStyle w:val="a5"/>
            <w:rFonts w:ascii="Times New Roman" w:cs="Times New Roman" w:hAnsi="Times New Roman"/>
            <w:sz w:val="24"/>
          </w:rPr>
          <w:t>МК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Ульяновцам рассказали, какие штрафы предусмотрены за нарушение правил пожарной безопасности в лесах</w:t>
      </w:r>
    </w:p>
    <w:p>
      <w:pPr>
        <w:pStyle w:val="aff4"/>
        <w:keepLines/>
        <w:rPr>
          <w:rFonts w:ascii="Times New Roman" w:cs="Times New Roman" w:hAnsi="Times New Roman"/>
          <w:sz w:val="24"/>
        </w:rPr>
      </w:pPr>
      <w:r>
        <w:rPr>
          <w:rFonts w:ascii="Times New Roman" w:cs="Times New Roman" w:hAnsi="Times New Roman"/>
          <w:sz w:val="24"/>
        </w:rPr>
        <w:t xml:space="preserve">Особое внимание будет уделяться проведению мониторинга ситуации в лесах Ульяновской области», - сообщают в пресс-службе ГУ МЧС России по Ульяновской области. За нарушение правил пожарной безопасности в этот период предусмотрена административная ответственность.  </w:t>
      </w:r>
      <w:hyperlink r:id="rId1228"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«Мальчик, живой!»: в Луганске спасатели достали котика из разрушенной квартиры</w:t>
      </w:r>
    </w:p>
    <w:p>
      <w:pPr>
        <w:pStyle w:val="aff4"/>
        <w:keepLines/>
        <w:rPr>
          <w:rFonts w:ascii="Times New Roman" w:cs="Times New Roman" w:hAnsi="Times New Roman"/>
          <w:sz w:val="24"/>
        </w:rPr>
      </w:pPr>
      <w:r>
        <w:rPr>
          <w:rFonts w:ascii="Times New Roman" w:cs="Times New Roman" w:hAnsi="Times New Roman"/>
          <w:sz w:val="24"/>
        </w:rPr>
        <w:t xml:space="preserve">В Луганске спасатели МЧС вторые сутки разбирают завалы на месте ракетного удара, нанесенного киевскими террористами 7 июня. Спасатели помогают выносить личные вещи хозяев – вернее, то, что от них осталось.  </w:t>
      </w:r>
      <w:hyperlink r:id="rId1229" w:history="1">
        <w:r>
          <w:rPr>
            <w:rStyle w:val="a5"/>
            <w:rFonts w:ascii="Times New Roman" w:cs="Times New Roman" w:hAnsi="Times New Roman"/>
            <w:sz w:val="24"/>
          </w:rPr>
          <w:t>Блокнот Луганск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Поныри Курской области обнаружили 5 гранат Ф-1</w:t>
      </w:r>
    </w:p>
    <w:p>
      <w:pPr>
        <w:pStyle w:val="aff4"/>
        <w:keepLines/>
        <w:rPr>
          <w:rFonts w:ascii="Times New Roman" w:cs="Times New Roman" w:hAnsi="Times New Roman"/>
          <w:sz w:val="24"/>
        </w:rPr>
      </w:pPr>
      <w:r>
        <w:rPr>
          <w:rFonts w:ascii="Times New Roman" w:cs="Times New Roman" w:hAnsi="Times New Roman"/>
          <w:sz w:val="24"/>
        </w:rPr>
        <w:t>Фото: ГУ МЧС по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Курской области 8 июня спасателям поступило сообщение об обнаружении взрывоопасных предметов времен Великой Отечественной войны на улице Седова в поселке Поныри. </w:t>
      </w:r>
      <w:hyperlink r:id="rId1230" w:history="1">
        <w:r>
          <w:rPr>
            <w:rStyle w:val="a5"/>
            <w:rFonts w:ascii="Times New Roman" w:cs="Times New Roman" w:hAnsi="Times New Roman"/>
            <w:sz w:val="24"/>
          </w:rPr>
          <w:t>Курская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Вертолеты МИ-8, несколько беспилотников, подразделения ОМОНа и СОБРа подняла Росгвардия для поиска тюменских детей в лесу</w:t>
      </w:r>
    </w:p>
    <w:p>
      <w:pPr>
        <w:pStyle w:val="aff4"/>
        <w:keepLines/>
        <w:rPr>
          <w:rFonts w:ascii="Times New Roman" w:cs="Times New Roman" w:hAnsi="Times New Roman"/>
          <w:sz w:val="24"/>
        </w:rPr>
      </w:pPr>
      <w:r>
        <w:rPr>
          <w:rFonts w:ascii="Times New Roman" w:cs="Times New Roman" w:hAnsi="Times New Roman"/>
          <w:sz w:val="24"/>
        </w:rPr>
        <w:t xml:space="preserve">От МЧС России в поисковой операции были задействованы 157 человек, 21 единица спецтехники. Сейчас дети находятся в Тюмени под наблюдением медиков, их жизни ничего не угрожает.  </w:t>
      </w:r>
      <w:hyperlink r:id="rId1231"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о неблагоприятном явлении погоды</w:t>
      </w:r>
    </w:p>
    <w:p>
      <w:pPr>
        <w:pStyle w:val="aff4"/>
        <w:keepLines/>
        <w:rPr>
          <w:rFonts w:ascii="Times New Roman" w:cs="Times New Roman" w:hAnsi="Times New Roman"/>
          <w:sz w:val="24"/>
        </w:rPr>
      </w:pPr>
      <w:r>
        <w:rPr>
          <w:rFonts w:ascii="Times New Roman" w:cs="Times New Roman" w:hAnsi="Times New Roman"/>
          <w:sz w:val="24"/>
        </w:rPr>
        <w:t xml:space="preserve">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 Телефон доверия ГУ МЧС России по Оренбургской области: 8(3532) 308-999. </w:t>
      </w:r>
      <w:hyperlink r:id="rId1232" w:history="1">
        <w:r>
          <w:rPr>
            <w:rStyle w:val="a5"/>
            <w:rFonts w:ascii="Times New Roman" w:cs="Times New Roman" w:hAnsi="Times New Roman"/>
            <w:sz w:val="24"/>
          </w:rPr>
          <w:t>Администрация г.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Потомственный пожарный Магнитогорска победил в проекте "Необычные люди"</w:t>
      </w:r>
    </w:p>
    <w:p>
      <w:pPr>
        <w:pStyle w:val="aff4"/>
        <w:keepLines/>
        <w:rPr>
          <w:rFonts w:ascii="Times New Roman" w:cs="Times New Roman" w:hAnsi="Times New Roman"/>
          <w:sz w:val="24"/>
        </w:rPr>
      </w:pPr>
      <w:r>
        <w:rPr>
          <w:rFonts w:ascii="Times New Roman" w:cs="Times New Roman" w:hAnsi="Times New Roman"/>
          <w:sz w:val="24"/>
        </w:rPr>
        <w:t xml:space="preserve">А ещё огнеборец – участник специальной рубрики МЧС Челябинской области “Пожарная кухня”. Михаил Дейнега в мае стал победителем проекта ВГТРК “Южный Урал” “Необычные люди”.  </w:t>
      </w:r>
      <w:hyperlink r:id="rId123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во время пожара в частном доме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 ночь на 8 июня 2024 года произошло возгорание в одной из комнат дома, расположенного на улице Привольный Переезд в Усть-Лабинске. Соседи, увидевшие пожар, вызвали спасателей.  </w:t>
      </w:r>
      <w:hyperlink r:id="rId1234" w:history="1">
        <w:r>
          <w:rPr>
            <w:rStyle w:val="a5"/>
            <w:rFonts w:ascii="Times New Roman" w:cs="Times New Roman" w:hAnsi="Times New Roman"/>
            <w:sz w:val="24"/>
          </w:rPr>
          <w:t>АиФ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центра государственной инспекции по маломерным судам МЧС Ставрополья побеседовали с отдыхающими на Комсомольском пруду г. таврополья</w:t>
      </w:r>
    </w:p>
    <w:p>
      <w:pPr>
        <w:pStyle w:val="aff4"/>
        <w:keepLines/>
        <w:rPr>
          <w:rFonts w:ascii="Times New Roman" w:cs="Times New Roman" w:hAnsi="Times New Roman"/>
          <w:sz w:val="24"/>
        </w:rPr>
      </w:pPr>
      <w:r>
        <w:rPr>
          <w:rFonts w:ascii="Times New Roman" w:cs="Times New Roman" w:hAnsi="Times New Roman"/>
          <w:sz w:val="24"/>
        </w:rPr>
        <w:t xml:space="preserve">Сотрудники центра государственной инспекции по маломерным судам МЧС Ставрополья побеседовали с отдыхающими на Комсомольском пруду г. Ставрополья. Гражданам напомнили о важности соблюдения мер безопасности, рассказали о правилах выбора мест для отдыха.  </w:t>
      </w:r>
      <w:hyperlink r:id="rId1235"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Июнь - первый месяц лета</w:t>
      </w:r>
    </w:p>
    <w:p>
      <w:pPr>
        <w:pStyle w:val="aff4"/>
        <w:keepLines/>
        <w:rPr>
          <w:rFonts w:ascii="Times New Roman" w:cs="Times New Roman" w:hAnsi="Times New Roman"/>
          <w:sz w:val="24"/>
        </w:rPr>
      </w:pPr>
      <w:r>
        <w:rPr>
          <w:rFonts w:ascii="Times New Roman" w:cs="Times New Roman" w:hAnsi="Times New Roman"/>
          <w:sz w:val="24"/>
        </w:rPr>
        <w:t xml:space="preserve">Во время летних каникул дети много времени проводят на городских общественных площадках и в месте с родителями выезжают за город. В этот период важно напомнить подрастающему поколению простые правила личной безопасности! Источник: Telegram-канал "МЧС Кузбасс" </w:t>
      </w:r>
      <w:hyperlink r:id="rId1236"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Выиграл в шоу на “Пятнице”: потомственный пожарный из Магнитогорска победил в проекте “Необычные люди”</w:t>
      </w:r>
    </w:p>
    <w:p>
      <w:pPr>
        <w:pStyle w:val="aff4"/>
        <w:keepLines/>
        <w:rPr>
          <w:rFonts w:ascii="Times New Roman" w:cs="Times New Roman" w:hAnsi="Times New Roman"/>
          <w:sz w:val="24"/>
        </w:rPr>
      </w:pPr>
      <w:r>
        <w:rPr>
          <w:rFonts w:ascii="Times New Roman" w:cs="Times New Roman" w:hAnsi="Times New Roman"/>
          <w:sz w:val="24"/>
        </w:rPr>
        <w:t xml:space="preserve">А ещё огнеборец – участник специальной рубрики МЧС Челябинской области “Пожарная кухня”. Михаил Дейнега в мае стал победителем проекта ВГТРК “Южный Урал” “Необычные люди”.  </w:t>
      </w:r>
      <w:hyperlink r:id="rId1237" w:history="1">
        <w:r>
          <w:rPr>
            <w:rStyle w:val="a5"/>
            <w:rFonts w:ascii="Times New Roman" w:cs="Times New Roman" w:hAnsi="Times New Roman"/>
            <w:sz w:val="24"/>
          </w:rPr>
          <w:t>Газета "Магнитогорский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в Крыму на водных объектах произошло 9 ЧП</w:t>
      </w:r>
    </w:p>
    <w:p>
      <w:pPr>
        <w:pStyle w:val="aff4"/>
        <w:keepLines/>
        <w:rPr>
          <w:rFonts w:ascii="Times New Roman" w:cs="Times New Roman" w:hAnsi="Times New Roman"/>
          <w:sz w:val="24"/>
        </w:rPr>
      </w:pPr>
      <w:r>
        <w:rPr>
          <w:rFonts w:ascii="Times New Roman" w:cs="Times New Roman" w:hAnsi="Times New Roman"/>
          <w:sz w:val="24"/>
        </w:rPr>
        <w:t xml:space="preserve">Сотрудники Симферопольского инспекторского участка ГИМС провели профилактическую проверку на пляже Николаевки с целью предотвращения несчастных случаев на море. Инспекторы ознакомили гостей и местных жителей полуострова с правилами безопасного поведения в воде и на берегу. </w:t>
      </w:r>
      <w:hyperlink r:id="rId1238" w:history="1">
        <w:r>
          <w:rPr>
            <w:rStyle w:val="a5"/>
            <w:rFonts w:ascii="Times New Roman" w:cs="Times New Roman" w:hAnsi="Times New Roman"/>
            <w:sz w:val="24"/>
          </w:rPr>
          <w:t>МК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при обрушении 8-метровой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Семь человек пострадали на базе отдыха в Биробиджане из-за обрушения восьмиметровой горки, сообщает МЧС. </w:t>
      </w:r>
      <w:hyperlink r:id="rId1239"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при обрушении 8-метровой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Семь человек пострадали на базе отдыха в Биробиджане из-за обрушения восьмиметровой горки, сообщает МЧС по региону. Трех пострадавших с переломами доставили в больницу. На месте находятся спасатели.  </w:t>
      </w:r>
      <w:hyperlink r:id="rId1240"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при обрушении 8-метровой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Семь человек пострадали на базе отдыха в Биробиджане из-за обрушения восьмиметровой горки, сообщает МЧС по региону. Трех пострадавших с переломами доставили в больницу. На месте находятся спасатели.  </w:t>
      </w:r>
      <w:hyperlink r:id="rId124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спасатели МЧС России эвакуировали пострадавшего туриста</w:t>
      </w:r>
    </w:p>
    <w:p>
      <w:pPr>
        <w:pStyle w:val="aff4"/>
        <w:keepLines/>
        <w:rPr>
          <w:rFonts w:ascii="Times New Roman" w:cs="Times New Roman" w:hAnsi="Times New Roman"/>
          <w:sz w:val="24"/>
        </w:rPr>
      </w:pPr>
      <w:r>
        <w:rPr>
          <w:rFonts w:ascii="Times New Roman" w:cs="Times New Roman" w:hAnsi="Times New Roman"/>
          <w:sz w:val="24"/>
        </w:rPr>
        <w:t xml:space="preserve">В Бурятии спасатели МЧС России эвакуировали пострадавшего туриста В районе пика Братчанка мужчина упал с 20-метровой высоты. Тургруппа была не зарегистрирована. 6 специалистов Бурятской поисково-спасательной службы МЧС России преодолели более 1,2 километров и транспортировали мужчину до площадки, пригодной для посадки вертолета Ми-8 МЧС России.  </w:t>
      </w:r>
      <w:hyperlink r:id="rId1242"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Спасенных в лесу в Свердловской области детей доставят в Тюмень</w:t>
      </w:r>
    </w:p>
    <w:p>
      <w:pPr>
        <w:pStyle w:val="aff4"/>
        <w:keepLines/>
        <w:rPr>
          <w:rFonts w:ascii="Times New Roman" w:cs="Times New Roman" w:hAnsi="Times New Roman"/>
          <w:sz w:val="24"/>
        </w:rPr>
      </w:pPr>
      <w:r>
        <w:rPr>
          <w:rFonts w:ascii="Times New Roman" w:cs="Times New Roman" w:hAnsi="Times New Roman"/>
          <w:sz w:val="24"/>
        </w:rPr>
        <w:t xml:space="preserve">В субботу утром МЧС России сообщило, что дети найдены живыми. В поисковой операции были задействованы 654 специалиста и 98 единиц техники. Ранее руководитель пресс-службы регионального главка МВД Валерий Горелых уточнял, что вместе с детьми были найдены живыми и их собаки.  </w:t>
      </w:r>
      <w:hyperlink r:id="rId1243"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Врачи Тюмени оказывают медпомощь найденным в свердловском лесу детям</w:t>
      </w:r>
    </w:p>
    <w:p>
      <w:pPr>
        <w:pStyle w:val="aff4"/>
        <w:keepLines/>
        <w:rPr>
          <w:rFonts w:ascii="Times New Roman" w:cs="Times New Roman" w:hAnsi="Times New Roman"/>
          <w:sz w:val="24"/>
        </w:rPr>
      </w:pPr>
      <w:r>
        <w:rPr>
          <w:rFonts w:ascii="Times New Roman" w:cs="Times New Roman" w:hAnsi="Times New Roman"/>
          <w:sz w:val="24"/>
        </w:rPr>
        <w:t>В субботу утром МЧС России сообщило, что дети найдены живыми. В поисковой операции были задействованы 654 специалиста и 98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Ранее руководитель пресс-службы регионального главка МВД Валерий Горелых уточнял, что вместе с детьми были найдены живыми и их собаки.  </w:t>
      </w:r>
      <w:hyperlink r:id="rId1244"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Перекрытия восьмиметровой горки рухнули вместе с людьми на базе отдыха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Причины ЧП неизвестны. МЧС Живая Кубань. Подпишись </w:t>
      </w:r>
      <w:hyperlink r:id="rId1245"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двух человек из полыхающей квартиры на Брюсовской улице</w:t>
      </w:r>
    </w:p>
    <w:p>
      <w:pPr>
        <w:pStyle w:val="aff4"/>
        <w:keepLines/>
        <w:rPr>
          <w:rFonts w:ascii="Times New Roman" w:cs="Times New Roman" w:hAnsi="Times New Roman"/>
          <w:sz w:val="24"/>
        </w:rPr>
      </w:pPr>
      <w:r>
        <w:rPr>
          <w:rFonts w:ascii="Times New Roman" w:cs="Times New Roman" w:hAnsi="Times New Roman"/>
          <w:sz w:val="24"/>
        </w:rPr>
        <w:t xml:space="preserve">Вечером пятницы, 7 июня, в квартире на Брюсовской улице произошел серьезный пожар, который чуть не унес жизни двух человек. Мужчины оказались заблокированы в помещении, но вовремя подоспели пожарные.  </w:t>
      </w:r>
      <w:hyperlink r:id="rId1246"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Жара берет паузу: в Пензенской области ожидается гроза</w:t>
      </w:r>
    </w:p>
    <w:p>
      <w:pPr>
        <w:pStyle w:val="aff4"/>
        <w:keepLines/>
        <w:rPr>
          <w:rFonts w:ascii="Times New Roman" w:cs="Times New Roman" w:hAnsi="Times New Roman"/>
          <w:sz w:val="24"/>
        </w:rPr>
      </w:pPr>
      <w:r>
        <w:rPr>
          <w:rFonts w:ascii="Times New Roman" w:cs="Times New Roman" w:hAnsi="Times New Roman"/>
          <w:sz w:val="24"/>
        </w:rPr>
        <w:t xml:space="preserve">По данным издания «Метеовести», на Средней Волге к воскресенью вероятность осадков будет небольшой. Однако в региональном МЧС предупреждают о грозе, которая пройдет в некоторых районах. </w:t>
      </w:r>
      <w:hyperlink r:id="rId1247"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возможны небольшие дожди и грозы</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сайт регионального ГУ МЧС, местами возможен кратковременный дождь, в отдельных районах гроза. Ночью и утром местами туман. Ветер западной четверти, 5-10 метров в секунду, при грозе порывы до 15 метров в секунду.  </w:t>
      </w:r>
      <w:hyperlink r:id="rId1248"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усилили патрулирование Москвы-реки и городских водоемов из-за жары</w:t>
      </w:r>
    </w:p>
    <w:p>
      <w:pPr>
        <w:pStyle w:val="aff4"/>
        <w:keepLines/>
        <w:rPr>
          <w:rFonts w:ascii="Times New Roman" w:cs="Times New Roman" w:hAnsi="Times New Roman"/>
          <w:sz w:val="24"/>
        </w:rPr>
      </w:pPr>
      <w:r>
        <w:rPr>
          <w:rFonts w:ascii="Times New Roman" w:cs="Times New Roman" w:hAnsi="Times New Roman"/>
          <w:sz w:val="24"/>
        </w:rPr>
        <w:t xml:space="preserve">В свою очередь заместитель начальника главного управления МЧС России по Московской области Максим Аршакян рассказал, в каких подмосковных водоемах нельзя купаться. Купальный сезон безопасно начинать при температуре воды не менее 22 градусов тепла.  </w:t>
      </w:r>
      <w:hyperlink r:id="rId1249"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Метеорологическая обстановка на 9 июня:</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ночью +3...+8 гр., на побережье местами до +13 гр., днем +17...+22 гр. Атмосферное давление будет понижаться. @gumchslo @mchs_official Источник: Telegram-канал "ГУ МЧС России по Ленинградской области" </w:t>
      </w:r>
      <w:hyperlink r:id="rId1250"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житель частного дома погиб при пожаре из-за неисправной проводки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управления МЧС. - Женщину спасли, она попала в больницу с отравлением продуктами горения. К сожалению, мужчина погиб, он также отравился едким дымом.  </w:t>
      </w:r>
      <w:hyperlink r:id="rId1251"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Астраханской области тушат пожар на площади 700 кв. метров</w:t>
      </w:r>
    </w:p>
    <w:p>
      <w:pPr>
        <w:pStyle w:val="aff4"/>
        <w:keepLines/>
        <w:rPr>
          <w:rFonts w:ascii="Times New Roman" w:cs="Times New Roman" w:hAnsi="Times New Roman"/>
          <w:sz w:val="24"/>
        </w:rPr>
      </w:pPr>
      <w:r>
        <w:rPr>
          <w:rFonts w:ascii="Times New Roman" w:cs="Times New Roman" w:hAnsi="Times New Roman"/>
          <w:sz w:val="24"/>
        </w:rPr>
        <w:t xml:space="preserve">Крупное возгорание произошло в Наримановском районе По данным регионального МЧС, 8 июня в 12:57 в посёлке Тинаки случился пожар. Загорелся нежилой дом и две хозпостройки на улице Садовой, уч. 241, садоводческого товарища «Заря».  </w:t>
      </w:r>
      <w:hyperlink r:id="rId1252"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в результате обрушения восьмиметровой деревянной горки на территории базы отдыха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России, троих людей доставили в больницу с переломами. Следователи проводят проверку по факту травмирования людей в результате обрушения перекрытия горки. На месте происшествия работают сотрудники ведомств.  </w:t>
      </w:r>
      <w:hyperlink r:id="rId1253"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грозах в Тверской области предупреждает МЧС</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Тверской области информирует жителей Твери и районов региона о неблагоприятных метеорологических явлениях в субботу, 8 июня 2024 года. МЧС ссылается на синоптиков.  </w:t>
      </w:r>
      <w:hyperlink r:id="rId1254"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завершился чемпионат по мини-футболу спартакиады главного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Завершился трёхдневный чемпионат по мини-футболу Спартакиады Главного управления МЧС России по Архангельской области. Соревнования прошли на базе спортивного стадиона «Динамо» в Архангельске.  </w:t>
      </w:r>
      <w:hyperlink r:id="rId1255" w:history="1">
        <w:r>
          <w:rPr>
            <w:rStyle w:val="a5"/>
            <w:rFonts w:ascii="Times New Roman" w:cs="Times New Roman" w:hAnsi="Times New Roman"/>
            <w:sz w:val="24"/>
          </w:rPr>
          <w:t>МК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возможны небольшие дожди и грозы</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сайт регионального ГУ МЧС, местами возможен кратковременный дождь, в отдельных районах гроза. Ночью и утром местами туман. Ветер западной четверти, 5-10 метров в секунду, при грозе порывы до 15 метров в секунду.  </w:t>
      </w:r>
      <w:hyperlink r:id="rId1256"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грозах в Тверской области предупреждает МЧС</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Тверской области информирует жителей Твери и районов региона о неблагоприятных метеорологических явлениях в субботу, 8 июня 2024 года. МЧС ссылается на синоптиков.  </w:t>
      </w:r>
      <w:hyperlink r:id="rId125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и дождь надвигаются на Верхневолжье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гидрометцентра в ближайшие 1-2 часа и до конца дня в некоторых районах Тверской области ожидается гроза, ливневой дождь и усиление ветра до 15 м/с. Региональное управление МЧС России напоминает об основных правилах в грозовую погоду: Закрыть окна, двери, дымоходы и вентиляционные отверстия... </w:t>
      </w:r>
      <w:hyperlink r:id="rId125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и дождь надвигаются на Верхневолжье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гидрометцентра в ближайшие 1-2 часа и до конца дня в некоторых районах Тверской области ожидается гроза, ливневой дождь и усиление ветра до 15 м/с. Региональное управление МЧС России напоминает об основных правилах в грозовую погоду: Закрыть окна, двери, дымоходы и вентиляционные отверстия.  </w:t>
      </w:r>
      <w:hyperlink r:id="rId1259"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Вождение автомобиля в жару</w:t>
      </w:r>
    </w:p>
    <w:p>
      <w:pPr>
        <w:pStyle w:val="aff4"/>
        <w:keepLines/>
        <w:rPr>
          <w:rFonts w:ascii="Times New Roman" w:cs="Times New Roman" w:hAnsi="Times New Roman"/>
          <w:sz w:val="24"/>
        </w:rPr>
      </w:pPr>
      <w:r>
        <w:rPr>
          <w:rFonts w:ascii="Times New Roman" w:cs="Times New Roman" w:hAnsi="Times New Roman"/>
          <w:sz w:val="24"/>
        </w:rPr>
        <w:t xml:space="preserve">Для того, чтобы передвижение на автомобиле в жару было наиболее комфортным, следует не забывать о некоторых простых правилах. Фото: нейросеть #МЧСПсков #БезопасностьНаДороге Источник: Telegram-канал "ГУ МЧС России по Псковской области" </w:t>
      </w:r>
      <w:hyperlink r:id="rId1260" w:history="1">
        <w:r>
          <w:rPr>
            <w:rStyle w:val="a5"/>
            <w:rFonts w:ascii="Times New Roman" w:cs="Times New Roman" w:hAnsi="Times New Roman"/>
            <w:sz w:val="24"/>
          </w:rPr>
          <w:t>Новости Пскова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потушили квартиру на улице Шахтерской славы в Сланцах 8 июня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ГУ МЧС России по Ленобласти. На месте происшествия работали 16 спасателей и четыре спецмашины. Там горела обстановка в квартире.  </w:t>
      </w:r>
      <w:hyperlink r:id="rId1261"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ожидается усиление ветра при грозе до 17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Департамент региональной безопасности, управление МЧС по Костромской области предупреждают — сильный ветер может стать причиной нарушения электроснабжения, падения рекламных щитов, башенных кранов, деревьев. </w:t>
      </w:r>
      <w:hyperlink r:id="rId1262"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Астраханской области тушат дачный массив</w:t>
      </w:r>
    </w:p>
    <w:p>
      <w:pPr>
        <w:pStyle w:val="aff4"/>
        <w:keepLines/>
        <w:rPr>
          <w:rFonts w:ascii="Times New Roman" w:cs="Times New Roman" w:hAnsi="Times New Roman"/>
          <w:sz w:val="24"/>
        </w:rPr>
      </w:pPr>
      <w:r>
        <w:rPr>
          <w:rFonts w:ascii="Times New Roman" w:cs="Times New Roman" w:hAnsi="Times New Roman"/>
          <w:sz w:val="24"/>
        </w:rPr>
        <w:t xml:space="preserve">8 июня в 12:57 в Главное управление МЧС по региону поступило сообщение о пожаре. В поселке Тинаки, СНТ «Заря», на улице Садовая Наримановского района загорелся дачный дом.  </w:t>
      </w:r>
      <w:hyperlink r:id="rId1263"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Тюменских брата и сестру, потерявшихся в лесу Свердловской области, нашли с помощью БПЛА</w:t>
      </w:r>
    </w:p>
    <w:p>
      <w:pPr>
        <w:pStyle w:val="aff4"/>
        <w:keepLines/>
        <w:rPr>
          <w:rFonts w:ascii="Times New Roman" w:cs="Times New Roman" w:hAnsi="Times New Roman"/>
          <w:sz w:val="24"/>
        </w:rPr>
      </w:pPr>
      <w:r>
        <w:rPr>
          <w:rFonts w:ascii="Times New Roman" w:cs="Times New Roman" w:hAnsi="Times New Roman"/>
          <w:sz w:val="24"/>
        </w:rPr>
        <w:t xml:space="preserve">От МЧС России в поисковой операции были задействованы 157 человек и 21 единица спецтехники, а также подразделения ОМОНа и СОБРа. Сейчас дети находятся в Тюмени под наблюдением медиков, их жизни ничего не угрожает.  </w:t>
      </w:r>
      <w:hyperlink r:id="rId1264"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Рязанской области просят соблюдать правила пожарной безопасности во время отдыха на природе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области, 8 и 9 июня на территории региона местами сохранится высокая пожарная опасность (4 класс). Гражданам напоминают, в условиях засухи и жаркой погоды, трава и лесная подстилка загораются как порох.  </w:t>
      </w:r>
      <w:hyperlink r:id="rId1265"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Брянщине стартовал месячник «Безопасность людей на водных объектах»</w:t>
      </w:r>
    </w:p>
    <w:p>
      <w:pPr>
        <w:pStyle w:val="aff4"/>
        <w:keepLines/>
        <w:rPr>
          <w:rFonts w:ascii="Times New Roman" w:cs="Times New Roman" w:hAnsi="Times New Roman"/>
          <w:sz w:val="24"/>
        </w:rPr>
      </w:pPr>
      <w:r>
        <w:rPr>
          <w:rFonts w:ascii="Times New Roman" w:cs="Times New Roman" w:hAnsi="Times New Roman"/>
          <w:sz w:val="24"/>
        </w:rPr>
        <w:t xml:space="preserve">Его проводят с целью предупреждения происшествий вблизи водоемов и на воде, рассказывает сегодня, 8 июня, пресс-служба областного ГУ МЧС России. О безопасности на воде отдыхающим рассказала Уполномоченный по правам ребенка в регионе Инна Мухина и сотрудники спасательного ведомства.  </w:t>
      </w:r>
      <w:hyperlink r:id="rId126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Неблагоприятные явления</w:t>
      </w:r>
    </w:p>
    <w:p>
      <w:pPr>
        <w:pStyle w:val="aff4"/>
        <w:keepLines/>
        <w:rPr>
          <w:rFonts w:ascii="Times New Roman" w:cs="Times New Roman" w:hAnsi="Times New Roman"/>
          <w:sz w:val="24"/>
        </w:rPr>
      </w:pPr>
      <w:r>
        <w:rPr>
          <w:rFonts w:ascii="Times New Roman" w:cs="Times New Roman" w:hAnsi="Times New Roman"/>
          <w:sz w:val="24"/>
        </w:rPr>
        <w:t>В случае ухудшения оперативной обстановки, а также по вопросам, связанным с предупреждением, обращаться по тел.: 8-812-</w:t>
      </w:r>
    </w:p>
    <w:p>
      <w:pPr>
        <w:pStyle w:val="aff4"/>
        <w:keepLines/>
        <w:rPr>
          <w:rFonts w:ascii="Times New Roman" w:cs="Times New Roman" w:hAnsi="Times New Roman"/>
          <w:sz w:val="24"/>
        </w:rPr>
      </w:pPr>
      <w:r>
        <w:rPr>
          <w:rFonts w:ascii="Times New Roman" w:cs="Times New Roman" w:hAnsi="Times New Roman"/>
          <w:sz w:val="24"/>
        </w:rPr>
        <w:t xml:space="preserve">640-21-61 (оперативно-дежурная служба ЦУКС ГУ МЧС России по Ленинградской области) или 01, 101, 112, 9-60-74. </w:t>
      </w:r>
      <w:hyperlink r:id="rId1267"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Главное управление МЧС России по Тверской области информирует граждан о неблагоприятных метеорологических явлениях 08 июня 2024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Тверской области обращается к жителям и гостям нашего региона с просьбой внимательней относиться к собственной безопасности и напоминает:</w:t>
      </w:r>
    </w:p>
    <w:p>
      <w:pPr>
        <w:pStyle w:val="aff4"/>
        <w:keepLines/>
        <w:rPr>
          <w:rFonts w:ascii="Times New Roman" w:cs="Times New Roman" w:hAnsi="Times New Roman"/>
          <w:sz w:val="24"/>
        </w:rPr>
      </w:pPr>
      <w:r>
        <w:rPr>
          <w:rFonts w:ascii="Times New Roman" w:cs="Times New Roman" w:hAnsi="Times New Roman"/>
          <w:sz w:val="24"/>
        </w:rPr>
        <w:t xml:space="preserve">при усилении ветра, а также при сильном дожде следует ограничить выход из зданий. </w:t>
      </w:r>
      <w:hyperlink r:id="rId1268"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спасатели МЧС России эвакуировали пострадавшего туриста</w:t>
      </w:r>
    </w:p>
    <w:p>
      <w:pPr>
        <w:pStyle w:val="aff4"/>
        <w:keepLines/>
        <w:rPr>
          <w:rFonts w:ascii="Times New Roman" w:cs="Times New Roman" w:hAnsi="Times New Roman"/>
          <w:sz w:val="24"/>
        </w:rPr>
      </w:pPr>
      <w:r>
        <w:rPr>
          <w:rFonts w:ascii="Times New Roman" w:cs="Times New Roman" w:hAnsi="Times New Roman"/>
          <w:sz w:val="24"/>
        </w:rPr>
        <w:t xml:space="preserve">В Бурятии спасатели МЧС России эвакуировали пострадавшего туриста В Бурятии, в районе пика Братчанка, мужчина упал с высоты 20 метров. Туристическая группа, к которой он принадлежал, не была зарегистрирована.  </w:t>
      </w:r>
      <w:hyperlink r:id="rId1269"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семь человек пострадали при обрушении восьмиметровой горки</w:t>
      </w:r>
    </w:p>
    <w:p>
      <w:pPr>
        <w:pStyle w:val="aff4"/>
        <w:keepLines/>
        <w:rPr>
          <w:rFonts w:ascii="Times New Roman" w:cs="Times New Roman" w:hAnsi="Times New Roman"/>
          <w:sz w:val="24"/>
        </w:rPr>
      </w:pPr>
      <w:r>
        <w:rPr>
          <w:rFonts w:ascii="Times New Roman" w:cs="Times New Roman" w:hAnsi="Times New Roman"/>
          <w:sz w:val="24"/>
        </w:rPr>
        <w:t xml:space="preserve">В Биробиджане семь человек пострадали при обрушении восьмиметровой горки На базе отдыха «Околица» в Биробиджане Еврейской автономной области обрушилась восьмиметровая горка, сообщило региональное управление МЧС.  </w:t>
      </w:r>
      <w:hyperlink r:id="rId127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семь человек пострадали при обрушении восьмиметровой горки – Коммерсантъ</w:t>
      </w:r>
    </w:p>
    <w:p>
      <w:pPr>
        <w:pStyle w:val="aff4"/>
        <w:keepLines/>
        <w:rPr>
          <w:rFonts w:ascii="Times New Roman" w:cs="Times New Roman" w:hAnsi="Times New Roman"/>
          <w:sz w:val="24"/>
        </w:rPr>
      </w:pPr>
      <w:r>
        <w:rPr>
          <w:rFonts w:ascii="Times New Roman" w:cs="Times New Roman" w:hAnsi="Times New Roman"/>
          <w:sz w:val="24"/>
        </w:rPr>
        <w:t xml:space="preserve">На базе отдыха «Околица» в Биробиджане Еврейской автономной области обрушилась восьмиметровая горка, сообщило региональное управление МЧС. В результате пострадали семь человек. </w:t>
      </w:r>
      <w:hyperlink r:id="rId127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семь человек пострадали при обрушении восьмиметровой горки</w:t>
      </w:r>
    </w:p>
    <w:p>
      <w:pPr>
        <w:pStyle w:val="aff4"/>
        <w:keepLines/>
        <w:rPr>
          <w:rFonts w:ascii="Times New Roman" w:cs="Times New Roman" w:hAnsi="Times New Roman"/>
          <w:sz w:val="24"/>
        </w:rPr>
      </w:pPr>
      <w:r>
        <w:rPr>
          <w:rFonts w:ascii="Times New Roman" w:cs="Times New Roman" w:hAnsi="Times New Roman"/>
          <w:sz w:val="24"/>
        </w:rPr>
        <w:t>На базе отдыха «Околица» в Биробиджане Еврейской автономной области обрушилась восьмиметровая горка, сообщило региональное управление МЧС. В результате пострадали семь человек.</w:t>
      </w:r>
    </w:p>
    <w:p>
      <w:pPr>
        <w:pStyle w:val="aff4"/>
        <w:keepLines/>
        <w:rPr>
          <w:rFonts w:ascii="Times New Roman" w:cs="Times New Roman" w:hAnsi="Times New Roman"/>
          <w:sz w:val="24"/>
        </w:rPr>
      </w:pPr>
      <w:r>
        <w:rPr>
          <w:rFonts w:ascii="Times New Roman" w:cs="Times New Roman" w:hAnsi="Times New Roman"/>
          <w:sz w:val="24"/>
        </w:rPr>
        <w:t xml:space="preserve">«Трое граждан с переломами доставлены в медучреждение.  </w:t>
      </w:r>
      <w:hyperlink r:id="rId1272"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Алексей Лысов: Важное сообщение от Антитеррористической комиссии Запорожской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Номера для связи с экстренными службами: ГУ МЧС России по Запорожской области 101 8 (990) 142-83-01 8 (990) 142-83-02 ГУ МВД по Запорожской области 102 8 (990) 009-10-79 Не стесняйтесь обращаться за помощью в случае возникновения подозрительных ситуаций.  </w:t>
      </w:r>
      <w:hyperlink r:id="rId1273" w:history="1">
        <w:r>
          <w:rPr>
            <w:rStyle w:val="a5"/>
            <w:rFonts w:ascii="Times New Roman" w:cs="Times New Roman" w:hAnsi="Times New Roman"/>
            <w:sz w:val="24"/>
          </w:rPr>
          <w:t>Лента новостей Запорожья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произошло ЧП с обрушением 8-метровой горки, есть пострадавшие</w:t>
      </w:r>
    </w:p>
    <w:p>
      <w:pPr>
        <w:pStyle w:val="aff4"/>
        <w:keepLines/>
        <w:rPr>
          <w:rFonts w:ascii="Times New Roman" w:cs="Times New Roman" w:hAnsi="Times New Roman"/>
          <w:sz w:val="24"/>
        </w:rPr>
      </w:pPr>
      <w:r>
        <w:rPr>
          <w:rFonts w:ascii="Times New Roman" w:cs="Times New Roman" w:hAnsi="Times New Roman"/>
          <w:sz w:val="24"/>
        </w:rPr>
        <w:t>Семь человек пострадали в результате обрушения восьмиметровой горки, сообщили в управлении МЧС России по Еврейской автономной области.</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трое пострадавших с переломами доставлены в медучреждение. </w:t>
      </w:r>
      <w:hyperlink r:id="rId1274" w:history="1">
        <w:r>
          <w:rPr>
            <w:rStyle w:val="a5"/>
            <w:rFonts w:ascii="Times New Roman" w:cs="Times New Roman" w:hAnsi="Times New Roman"/>
            <w:sz w:val="24"/>
          </w:rPr>
          <w:t>Радио Sputnik</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Раненый от удара ВСУ в Луганске мужчина сам добрался до врачей и упал на пороге</w:t>
      </w:r>
    </w:p>
    <w:p>
      <w:pPr>
        <w:pStyle w:val="aff4"/>
        <w:keepLines/>
        <w:rPr>
          <w:rFonts w:ascii="Times New Roman" w:cs="Times New Roman" w:hAnsi="Times New Roman"/>
          <w:sz w:val="24"/>
        </w:rPr>
      </w:pPr>
      <w:r>
        <w:rPr>
          <w:rFonts w:ascii="Times New Roman" w:cs="Times New Roman" w:hAnsi="Times New Roman"/>
          <w:sz w:val="24"/>
        </w:rPr>
        <w:t xml:space="preserve">Фото: скриншот из видео Днём ранее сообщалось, что сотрудники МЧС достали тела троих погибших. Кроме того, удалось спасти семерых человек, их также достали из-под обломков пятиэтажки.  </w:t>
      </w:r>
      <w:hyperlink r:id="rId1275"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в Смоленске на улице Генерала Лукина пострадал ребенок</w:t>
      </w:r>
    </w:p>
    <w:p>
      <w:pPr>
        <w:pStyle w:val="aff4"/>
        <w:keepLines/>
        <w:rPr>
          <w:rFonts w:ascii="Times New Roman" w:cs="Times New Roman" w:hAnsi="Times New Roman"/>
          <w:sz w:val="24"/>
        </w:rPr>
      </w:pPr>
      <w:r>
        <w:rPr>
          <w:rFonts w:ascii="Times New Roman" w:cs="Times New Roman" w:hAnsi="Times New Roman"/>
          <w:sz w:val="24"/>
        </w:rPr>
        <w:t xml:space="preserve">В ДТП в Смоленске на улице Генерала Лукина пострадал ребенок, сообщает пресс-служба ГУ МЧС России по региону. Столкнулись питбайк Kayo и Kia Rio. На место приезжали спасатели МЧС.  </w:t>
      </w:r>
      <w:hyperlink r:id="rId1276"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семь человек пострадали при обрушении 8-метровой горки</w:t>
      </w:r>
    </w:p>
    <w:p>
      <w:pPr>
        <w:pStyle w:val="aff4"/>
        <w:keepLines/>
        <w:rPr>
          <w:rFonts w:ascii="Times New Roman" w:cs="Times New Roman" w:hAnsi="Times New Roman"/>
          <w:sz w:val="24"/>
        </w:rPr>
      </w:pPr>
      <w:r>
        <w:rPr>
          <w:rFonts w:ascii="Times New Roman" w:cs="Times New Roman" w:hAnsi="Times New Roman"/>
          <w:sz w:val="24"/>
        </w:rPr>
        <w:t xml:space="preserve">В МЧС по Еврейской автономной области заявили, что семь человек пострадали в результате обрушения 8-метровой горки. РИА Новости «Семь человек пострадали при обрушении 8-метровой горки в Биробиджане...  </w:t>
      </w:r>
      <w:hyperlink r:id="rId1277"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Следственный комитет организовал проверку по факту взрыва газа в квартире дома на Октябрьском проспекте в Петрозаводске</w:t>
      </w:r>
    </w:p>
    <w:p>
      <w:pPr>
        <w:pStyle w:val="aff4"/>
        <w:keepLines/>
        <w:rPr>
          <w:rFonts w:ascii="Times New Roman" w:cs="Times New Roman" w:hAnsi="Times New Roman"/>
          <w:sz w:val="24"/>
        </w:rPr>
      </w:pPr>
      <w:r>
        <w:rPr>
          <w:rFonts w:ascii="Times New Roman" w:cs="Times New Roman" w:hAnsi="Times New Roman"/>
          <w:sz w:val="24"/>
        </w:rPr>
        <w:t xml:space="preserve">Напомним, взрыв произошел днём 7 июня. В результате инцидента в квартире были повреждены стеклопакеты, пожара не возникло. Хозяйке помещения потребовалась медицинская помощь, женщина получила травмы.  </w:t>
      </w:r>
      <w:hyperlink r:id="rId1278" w:history="1">
        <w:r>
          <w:rPr>
            <w:rStyle w:val="a5"/>
            <w:rFonts w:ascii="Times New Roman" w:cs="Times New Roman" w:hAnsi="Times New Roman"/>
            <w:sz w:val="24"/>
          </w:rPr>
          <w:t>Ника плюс.ру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семь человек пострадали при обрушении 8-метровой горки</w:t>
      </w:r>
    </w:p>
    <w:p>
      <w:pPr>
        <w:pStyle w:val="aff4"/>
        <w:keepLines/>
        <w:rPr>
          <w:rFonts w:ascii="Times New Roman" w:cs="Times New Roman" w:hAnsi="Times New Roman"/>
          <w:sz w:val="24"/>
        </w:rPr>
      </w:pPr>
      <w:r>
        <w:rPr>
          <w:rFonts w:ascii="Times New Roman" w:cs="Times New Roman" w:hAnsi="Times New Roman"/>
          <w:sz w:val="24"/>
        </w:rPr>
        <w:t xml:space="preserve">В МЧС по Еврейской автономной области заявили, что семь человек пострадали в результате обрушения 8-метровой горки. </w:t>
      </w:r>
      <w:hyperlink r:id="rId127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семь человек пострадали при обрушении 8-метровой горки</w:t>
      </w:r>
    </w:p>
    <w:p>
      <w:pPr>
        <w:pStyle w:val="aff4"/>
        <w:keepLines/>
        <w:rPr>
          <w:rFonts w:ascii="Times New Roman" w:cs="Times New Roman" w:hAnsi="Times New Roman"/>
          <w:sz w:val="24"/>
        </w:rPr>
      </w:pPr>
      <w:r>
        <w:rPr>
          <w:rFonts w:ascii="Times New Roman" w:cs="Times New Roman" w:hAnsi="Times New Roman"/>
          <w:sz w:val="24"/>
        </w:rPr>
        <w:t xml:space="preserve">В МЧС по Еврейской автономной области заявили, что семь человек пострадали в результате обрушения 8-метровой горки. РИА Новости «Семь человек пострадали при обрушении 8-метровой горки в Биробиджане...  </w:t>
      </w:r>
      <w:hyperlink r:id="rId128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Краснодарского края предупредили о резком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 Утром, днем и до конца суток 09.06.2024, а также в течение суток 10.06.2024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 м/с, - сообщает пресс-служба МЧС Краснодарского края. </w:t>
      </w:r>
      <w:hyperlink r:id="rId1281"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Тюменские медики взяли под наблюдение детей, найденных в уральском лесу</w:t>
      </w:r>
    </w:p>
    <w:p>
      <w:pPr>
        <w:pStyle w:val="aff4"/>
        <w:keepLines/>
        <w:rPr>
          <w:rFonts w:ascii="Times New Roman" w:cs="Times New Roman" w:hAnsi="Times New Roman"/>
          <w:sz w:val="24"/>
        </w:rPr>
      </w:pPr>
      <w:r>
        <w:rPr>
          <w:rFonts w:ascii="Times New Roman" w:cs="Times New Roman" w:hAnsi="Times New Roman"/>
          <w:sz w:val="24"/>
        </w:rPr>
        <w:t>На поиски отправились 650 человек – сотрудники МЧС, Росгвардии и волонтеры. Они обследовали территорию на квадроциклах в радиусе 20 километров от места пропажи.</w:t>
      </w:r>
    </w:p>
    <w:p>
      <w:pPr>
        <w:pStyle w:val="aff4"/>
        <w:keepLines/>
        <w:rPr>
          <w:rFonts w:ascii="Times New Roman" w:cs="Times New Roman" w:hAnsi="Times New Roman"/>
          <w:sz w:val="24"/>
        </w:rPr>
      </w:pPr>
      <w:r>
        <w:rPr>
          <w:rFonts w:ascii="Times New Roman" w:cs="Times New Roman" w:hAnsi="Times New Roman"/>
          <w:sz w:val="24"/>
        </w:rPr>
        <w:t xml:space="preserve">С Викой и Гришей были их собаки породы бигль Рокки и Рыжий.  </w:t>
      </w:r>
      <w:hyperlink r:id="rId1282" w:history="1">
        <w:r>
          <w:rPr>
            <w:rStyle w:val="a5"/>
            <w:rFonts w:ascii="Times New Roman" w:cs="Times New Roman" w:hAnsi="Times New Roman"/>
            <w:sz w:val="24"/>
          </w:rPr>
          <w:t>МТРК "МИР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утонул в водоеме в Духовщинском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Мужчина утонул в водоеме в Духовщинском районе, сообщает пресс-служба ГУ МЧС России по региону. Это случилось в населенном пункте Булгаково. Обнаружили труп человека 1977 года рождения.  </w:t>
      </w:r>
      <w:hyperlink r:id="rId1283"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1500 участников Великорецкого крестного хода обратились за помощью к медикам и спасателям</w:t>
      </w:r>
    </w:p>
    <w:p>
      <w:pPr>
        <w:pStyle w:val="aff4"/>
        <w:keepLines/>
        <w:rPr>
          <w:rFonts w:ascii="Times New Roman" w:cs="Times New Roman" w:hAnsi="Times New Roman"/>
          <w:sz w:val="24"/>
        </w:rPr>
      </w:pPr>
      <w:r>
        <w:rPr>
          <w:rFonts w:ascii="Times New Roman" w:cs="Times New Roman" w:hAnsi="Times New Roman"/>
          <w:sz w:val="24"/>
        </w:rPr>
        <w:t xml:space="preserve">Его итоги подвели в региональном ГУ МЧС. Всего за помощью к спасателям и медикам обратились около 1500 раз. Большинство жалоб пришлось на сильную усталость, повышение давления, небольшие повреждения ног.  </w:t>
      </w:r>
      <w:hyperlink r:id="rId1284" w:history="1">
        <w:r>
          <w:rPr>
            <w:rStyle w:val="a5"/>
            <w:rFonts w:ascii="Times New Roman" w:cs="Times New Roman" w:hAnsi="Times New Roman"/>
            <w:sz w:val="24"/>
          </w:rPr>
          <w:t>КП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Красной Поляне пенсионерка чудом спаслась из горящего дома</w:t>
      </w:r>
    </w:p>
    <w:p>
      <w:pPr>
        <w:pStyle w:val="aff4"/>
        <w:keepLines/>
        <w:rPr>
          <w:rFonts w:ascii="Times New Roman" w:cs="Times New Roman" w:hAnsi="Times New Roman"/>
          <w:sz w:val="24"/>
        </w:rPr>
      </w:pPr>
      <w:r>
        <w:rPr>
          <w:rFonts w:ascii="Times New Roman" w:cs="Times New Roman" w:hAnsi="Times New Roman"/>
          <w:sz w:val="24"/>
        </w:rPr>
        <w:t>В Вятскополянском районе ночью произошел крупный пожар. Об этом сообщила газета "Вятско-Полянская правда".</w:t>
      </w:r>
    </w:p>
    <w:p>
      <w:pPr>
        <w:pStyle w:val="aff4"/>
        <w:keepLines/>
        <w:rPr>
          <w:rFonts w:ascii="Times New Roman" w:cs="Times New Roman" w:hAnsi="Times New Roman"/>
          <w:sz w:val="24"/>
        </w:rPr>
      </w:pPr>
      <w:r>
        <w:rPr>
          <w:rFonts w:ascii="Times New Roman" w:cs="Times New Roman" w:hAnsi="Times New Roman"/>
          <w:sz w:val="24"/>
        </w:rPr>
        <w:t xml:space="preserve">По данным редакции издания, это случилось в ночь с 7 на 8 июня в поселке Красная Поляна.  </w:t>
      </w:r>
      <w:hyperlink r:id="rId1285" w:history="1">
        <w:r>
          <w:rPr>
            <w:rStyle w:val="a5"/>
            <w:rFonts w:ascii="Times New Roman" w:cs="Times New Roman" w:hAnsi="Times New Roman"/>
            <w:sz w:val="24"/>
          </w:rPr>
          <w:t>ГородКиров.ру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ПОГОДЫ</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286"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Всего в пяти водоемах Югры можно купаться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Югры.</w:t>
      </w:r>
    </w:p>
    <w:p>
      <w:pPr>
        <w:pStyle w:val="aff4"/>
        <w:keepLines/>
        <w:rPr>
          <w:rFonts w:ascii="Times New Roman" w:cs="Times New Roman" w:hAnsi="Times New Roman"/>
          <w:sz w:val="24"/>
        </w:rPr>
      </w:pPr>
      <w:r>
        <w:rPr>
          <w:rFonts w:ascii="Times New Roman" w:cs="Times New Roman" w:hAnsi="Times New Roman"/>
          <w:sz w:val="24"/>
        </w:rPr>
        <w:t xml:space="preserve">Спасатели рассказали, что в Югре есть всего пять водоемов, где можно купаться. Так, официально разрешено купаться в Лангепасе (берег протоки Каюковская), Белоярском (озеро Нешинелор), Радужном (протока реки Аган), Новоаганске (озеро Могылор) и в Советском районе (озеро Окунево).  </w:t>
      </w:r>
      <w:hyperlink r:id="rId1287" w:history="1">
        <w:r>
          <w:rPr>
            <w:rStyle w:val="a5"/>
            <w:rFonts w:ascii="Times New Roman" w:cs="Times New Roman" w:hAnsi="Times New Roman"/>
            <w:sz w:val="24"/>
          </w:rPr>
          <w:t>Это Юганск, детка!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альпинист упал со скалы и сломал обе ноги</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эвакуировали пострадавшего туриста. Сейчас вертолет направляется в населенный пункт Никола Иркутской области, где пострадавшего передадут врачам для дальнейшего медицинского обследования и помощи.  </w:t>
      </w:r>
      <w:hyperlink r:id="rId1288" w:history="1">
        <w:r>
          <w:rPr>
            <w:rStyle w:val="a5"/>
            <w:rFonts w:ascii="Times New Roman" w:cs="Times New Roman" w:hAnsi="Times New Roman"/>
            <w:sz w:val="24"/>
          </w:rPr>
          <w:t>Лента новостей Иркутска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Всемирный день заботы о животных отметили вологодские волонтёры</w:t>
      </w:r>
    </w:p>
    <w:p>
      <w:pPr>
        <w:pStyle w:val="aff4"/>
        <w:keepLines/>
        <w:rPr>
          <w:rFonts w:ascii="Times New Roman" w:cs="Times New Roman" w:hAnsi="Times New Roman"/>
          <w:sz w:val="24"/>
        </w:rPr>
      </w:pPr>
      <w:r>
        <w:rPr>
          <w:rFonts w:ascii="Times New Roman" w:cs="Times New Roman" w:hAnsi="Times New Roman"/>
          <w:sz w:val="24"/>
        </w:rPr>
        <w:t xml:space="preserve">В честь этого дня сотрудники регионального МЧС посетили один из приютов для животных Вологды. Спасатели привезли питомцам корма, игрушки и хозтовары. Сейчас под опекой волонтёров в приюте находятся 45 собак и 130 кошек, сообщает ГРК «Вологда».  </w:t>
      </w:r>
      <w:hyperlink r:id="rId1289" w:history="1">
        <w:r>
          <w:rPr>
            <w:rStyle w:val="a5"/>
            <w:rFonts w:ascii="Times New Roman" w:cs="Times New Roman" w:hAnsi="Times New Roman"/>
            <w:sz w:val="24"/>
          </w:rPr>
          <w:t>Лента новостей Вологды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Ульяновской области вводятся крупные штрафы за нарушение противопожарного режима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Главное управление МЧС России по Ульяновской области, игнорирование установленных правил особого противопожарного режима повлечет за собой внушительные штрафы. Для физических лиц они составят от 40 до 50 тысяч рублей, для должностных лиц - от 60 до 90 тысяч рублей, а юридические лица могут быть оштрафованы на сумму от 600 тысяч... </w:t>
      </w:r>
      <w:hyperlink r:id="rId1290" w:history="1">
        <w:r>
          <w:rPr>
            <w:rStyle w:val="a5"/>
            <w:rFonts w:ascii="Times New Roman" w:cs="Times New Roman" w:hAnsi="Times New Roman"/>
            <w:sz w:val="24"/>
          </w:rPr>
          <w:t>PROULYANOVSK (ПРОУЛЬЯНОВСК)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курском поселке нашли 5 гранат</w:t>
      </w:r>
    </w:p>
    <w:p>
      <w:pPr>
        <w:pStyle w:val="aff4"/>
        <w:keepLines/>
        <w:rPr>
          <w:rFonts w:ascii="Times New Roman" w:cs="Times New Roman" w:hAnsi="Times New Roman"/>
          <w:sz w:val="24"/>
        </w:rPr>
      </w:pPr>
      <w:r>
        <w:rPr>
          <w:rFonts w:ascii="Times New Roman" w:cs="Times New Roman" w:hAnsi="Times New Roman"/>
          <w:sz w:val="24"/>
        </w:rPr>
        <w:t xml:space="preserve">Звонок об опасной находке поступил в региональное МЧС сегодня, 8 июня. На место, в поселок Поныри, выехала группа спецработ Аварийно-спасательной службы Курской области. На улице Седова были обнаружены 5 гранат Ф-1 времен Великой Отечественной войны.  </w:t>
      </w:r>
      <w:hyperlink r:id="rId1291"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Ураган в Башкирии вырвал железобетонные столбы и повредил линии электропередач</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МЧС по Башкирии. В Абзелиловском районе недалеко от села Целинное прошел обещанный накануне синоптиками и МЧС ураган с ливнями. В результате за десять минут снесло восемь железобетонных столбов, сорвало обшивку и информационный стенд на автозаправке.  </w:t>
      </w:r>
      <w:hyperlink r:id="rId1292" w:history="1">
        <w:r>
          <w:rPr>
            <w:rStyle w:val="a5"/>
            <w:rFonts w:ascii="Times New Roman" w:cs="Times New Roman" w:hAnsi="Times New Roman"/>
            <w:sz w:val="24"/>
          </w:rPr>
          <w:t>РесБаш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напоминает:. не упускай детей из виду ни на минуту</w:t>
      </w:r>
    </w:p>
    <w:p>
      <w:pPr>
        <w:pStyle w:val="aff4"/>
        <w:keepLines/>
        <w:rPr>
          <w:rFonts w:ascii="Times New Roman" w:cs="Times New Roman" w:hAnsi="Times New Roman"/>
          <w:sz w:val="24"/>
        </w:rPr>
      </w:pPr>
      <w:r>
        <w:rPr>
          <w:rFonts w:ascii="Times New Roman" w:cs="Times New Roman" w:hAnsi="Times New Roman"/>
          <w:sz w:val="24"/>
        </w:rPr>
        <w:t xml:space="preserve">МЧС России напоминает: не упускай детей из виду ни на минуту, не отпускай плавать и нырять в незнакомом месте, не допускай опасных игр на воде, не заплывай за буйки.  </w:t>
      </w:r>
      <w:hyperlink r:id="rId1293" w:history="1">
        <w:r>
          <w:rPr>
            <w:rStyle w:val="a5"/>
            <w:rFonts w:ascii="Times New Roman" w:cs="Times New Roman" w:hAnsi="Times New Roman"/>
            <w:sz w:val="24"/>
          </w:rPr>
          <w:t>Лента новостей Ярославля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при обрушении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Об этом 8 июня сообщило МЧС России по региону. Как уточнила пресс-служба ведомства в Telegram, три человека госпитализированы с переломами. На месте происшествия работают медики и спасатели.  </w:t>
      </w:r>
      <w:hyperlink r:id="rId129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при обрушении деревянной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трое туристов получили переломы и были госпитализированы. Двое находятся в тяжёлом состоянии. На месте продолжают работать спасатели.  </w:t>
      </w:r>
      <w:hyperlink r:id="rId1295"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при обрушении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Семь человек пострадали при обрушении восьмиметровой горки в Биробиджане. Об этом 8 июня сообщило МЧС России по региону. </w:t>
      </w:r>
      <w:hyperlink r:id="rId129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при обрушении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Об этом 8 июня сообщило МЧС России по региону. Как уточнила пресс-служба ведомства в Telegram, три человека госпитализированы с переломами. На месте происшествия работают медики и спасатели.Другие подробности случившегося не приводятся... </w:t>
      </w:r>
      <w:hyperlink r:id="rId129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об очередной грозе и ливне</w:t>
      </w:r>
    </w:p>
    <w:p>
      <w:pPr>
        <w:pStyle w:val="aff4"/>
        <w:keepLines/>
        <w:rPr>
          <w:rFonts w:ascii="Times New Roman" w:cs="Times New Roman" w:hAnsi="Times New Roman"/>
          <w:sz w:val="24"/>
        </w:rPr>
      </w:pPr>
      <w:r>
        <w:rPr>
          <w:rFonts w:ascii="Times New Roman" w:cs="Times New Roman" w:hAnsi="Times New Roman"/>
          <w:sz w:val="24"/>
        </w:rPr>
        <w:t xml:space="preserve">Об ухудшении погодных условий со ссылкой на Тверской гидрометцентр сообщает МЧС. В ближайшие час-два синоптики предсказывают грозу и ливневый дождь. Порыв ветра при этом будет достигать 15 м/c. </w:t>
      </w:r>
      <w:hyperlink r:id="rId129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стала причиной двух пожаров в районах Удмуртии</w:t>
      </w:r>
    </w:p>
    <w:p>
      <w:pPr>
        <w:pStyle w:val="aff4"/>
        <w:keepLines/>
        <w:rPr>
          <w:rFonts w:ascii="Times New Roman" w:cs="Times New Roman" w:hAnsi="Times New Roman"/>
          <w:sz w:val="24"/>
        </w:rPr>
      </w:pPr>
      <w:r>
        <w:rPr>
          <w:rFonts w:ascii="Times New Roman" w:cs="Times New Roman" w:hAnsi="Times New Roman"/>
          <w:sz w:val="24"/>
        </w:rPr>
        <w:t xml:space="preserve">В деревне Новый Мултан Кизнерского района в результате попадания молнии возник пожар в частных постройках. Огонь уничтожил неэксплуатируемый жилой дом и надворные деревянные строения на площади 144 квадратных метра.  </w:t>
      </w:r>
      <w:hyperlink r:id="rId1299" w:history="1">
        <w:r>
          <w:rPr>
            <w:rStyle w:val="a5"/>
            <w:rFonts w:ascii="Times New Roman" w:cs="Times New Roman" w:hAnsi="Times New Roman"/>
            <w:sz w:val="24"/>
          </w:rPr>
          <w:t>ИА "Сусанин"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1500 паломникам Великорецкого крестного хода потребовалась помощь спасателей МЧС</w:t>
      </w:r>
    </w:p>
    <w:p>
      <w:pPr>
        <w:pStyle w:val="aff4"/>
        <w:keepLines/>
        <w:rPr>
          <w:rFonts w:ascii="Times New Roman" w:cs="Times New Roman" w:hAnsi="Times New Roman"/>
          <w:sz w:val="24"/>
        </w:rPr>
      </w:pPr>
      <w:r>
        <w:rPr>
          <w:rFonts w:ascii="Times New Roman" w:cs="Times New Roman" w:hAnsi="Times New Roman"/>
          <w:sz w:val="24"/>
        </w:rPr>
        <w:t>1500 паломникам Великорецкого крестного хода потребовалась помощь спасателей МЧС 14:50 8 июня 0+ Анастасия Терехова ГУ МЧС Кировской области Читайте нас в</w:t>
      </w:r>
    </w:p>
    <w:p>
      <w:pPr>
        <w:pStyle w:val="aff4"/>
        <w:keepLines/>
        <w:rPr>
          <w:rFonts w:ascii="Times New Roman" w:cs="Times New Roman" w:hAnsi="Times New Roman"/>
          <w:sz w:val="24"/>
        </w:rPr>
      </w:pPr>
      <w:r>
        <w:rPr>
          <w:rFonts w:ascii="Times New Roman" w:cs="Times New Roman" w:hAnsi="Times New Roman"/>
          <w:sz w:val="24"/>
        </w:rPr>
        <w:t xml:space="preserve">Около полутора тысяч обращений поступило от участников Великорецкого крестного хода-2024 в Сводный отряд спасателей.  </w:t>
      </w:r>
      <w:hyperlink r:id="rId1300" w:history="1">
        <w:r>
          <w:rPr>
            <w:rStyle w:val="a5"/>
            <w:rFonts w:ascii="Times New Roman" w:cs="Times New Roman" w:hAnsi="Times New Roman"/>
            <w:sz w:val="24"/>
          </w:rPr>
          <w:t>Pro Город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На территории области прогнозируются порывы ветра до 18 м/с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советуют жителям региона придерживаться правил безопасности во время грозы: закрыть в доме окна и двери, выключить телевизор и другие электроприборы, чтобы избежать короткого замыкания и последующего пожара.  </w:t>
      </w:r>
      <w:hyperlink r:id="rId1301"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1500 паломникам Великорецкого крестного хода потребовалась помощь спасателей МЧС</w:t>
      </w:r>
    </w:p>
    <w:p>
      <w:pPr>
        <w:pStyle w:val="aff4"/>
        <w:keepLines/>
        <w:rPr>
          <w:rFonts w:ascii="Times New Roman" w:cs="Times New Roman" w:hAnsi="Times New Roman"/>
          <w:sz w:val="24"/>
        </w:rPr>
      </w:pPr>
      <w:r>
        <w:rPr>
          <w:rFonts w:ascii="Times New Roman" w:cs="Times New Roman" w:hAnsi="Times New Roman"/>
          <w:sz w:val="24"/>
        </w:rPr>
        <w:t xml:space="preserve">Такую информацию дали в ГУ МЧС по Кировской области. 1500 паломникам Великорецкого крестного хода потребовалась помощь спасателей МЧС Около полутора тысяч обращений поступило от участников Великорецкого крестного хода-2024 в Сводный отряд спасателей.  </w:t>
      </w:r>
      <w:hyperlink r:id="rId130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рухнула восьмиметровая горка с людьми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управление МЧС по Еврейской автономной области. Трое пострадавших с переломами доставлены в больницу. Двое пациентов находятся в тяжелом состоянии.  </w:t>
      </w:r>
      <w:hyperlink r:id="rId1303"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Рекомендации для населения</w:t>
      </w:r>
    </w:p>
    <w:p>
      <w:pPr>
        <w:pStyle w:val="aff4"/>
        <w:keepLines/>
        <w:rPr>
          <w:rFonts w:ascii="Times New Roman" w:cs="Times New Roman" w:hAnsi="Times New Roman"/>
          <w:sz w:val="24"/>
        </w:rPr>
      </w:pPr>
      <w:r>
        <w:rPr>
          <w:rFonts w:ascii="Times New Roman" w:cs="Times New Roman" w:hAnsi="Times New Roman"/>
          <w:sz w:val="24"/>
        </w:rPr>
        <w:t xml:space="preserve">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 Телефон доверия ГУ МЧС России по Оренбургской области: 8(3532) 308-999. </w:t>
      </w:r>
      <w:hyperlink r:id="rId1304" w:history="1">
        <w:r>
          <w:rPr>
            <w:rStyle w:val="a5"/>
            <w:rFonts w:ascii="Times New Roman" w:cs="Times New Roman" w:hAnsi="Times New Roman"/>
            <w:sz w:val="24"/>
          </w:rPr>
          <w:t>Администрация Асекеевского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спасатели МЧС эвакуировали с гор пострадавшего туриста</w:t>
      </w:r>
    </w:p>
    <w:p>
      <w:pPr>
        <w:pStyle w:val="aff4"/>
        <w:keepLines/>
        <w:rPr>
          <w:rFonts w:ascii="Times New Roman" w:cs="Times New Roman" w:hAnsi="Times New Roman"/>
          <w:sz w:val="24"/>
        </w:rPr>
      </w:pPr>
      <w:r>
        <w:rPr>
          <w:rFonts w:ascii="Times New Roman" w:cs="Times New Roman" w:hAnsi="Times New Roman"/>
          <w:sz w:val="24"/>
        </w:rPr>
        <w:t xml:space="preserve">Тургруппа была не зарегистрирована, сообщили в региональном главке МЧС. Пятеро сотрудников Байкальской поисково-спасательной службы МЧС России преодолели более 1,2 км и транспортировали пострадавшего до места, пригодного для посадки вертолета Ми-8.  </w:t>
      </w:r>
      <w:hyperlink r:id="rId1305" w:history="1">
        <w:r>
          <w:rPr>
            <w:rStyle w:val="a5"/>
            <w:rFonts w:ascii="Times New Roman" w:cs="Times New Roman" w:hAnsi="Times New Roman"/>
            <w:sz w:val="24"/>
          </w:rPr>
          <w:t>МК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об очередной грозе и ливне</w:t>
      </w:r>
    </w:p>
    <w:p>
      <w:pPr>
        <w:pStyle w:val="aff4"/>
        <w:keepLines/>
        <w:rPr>
          <w:rFonts w:ascii="Times New Roman" w:cs="Times New Roman" w:hAnsi="Times New Roman"/>
          <w:sz w:val="24"/>
        </w:rPr>
      </w:pPr>
      <w:r>
        <w:rPr>
          <w:rFonts w:ascii="Times New Roman" w:cs="Times New Roman" w:hAnsi="Times New Roman"/>
          <w:sz w:val="24"/>
        </w:rPr>
        <w:t xml:space="preserve">Об ухудшении погодных условий со ссылкой на Тверской гидрометцентр сообщает МЧС. В ближайшие час-два синоптики предсказывают грозу и ливневый дождь. Порыв ветра при этом будет достигать 15 м/c. </w:t>
      </w:r>
      <w:hyperlink r:id="rId1306"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ближайший час на Оренбуржье обрушится сильный ливень, град и шквалистый ветер</w:t>
      </w:r>
    </w:p>
    <w:p>
      <w:pPr>
        <w:pStyle w:val="aff4"/>
        <w:keepLines/>
        <w:rPr>
          <w:rFonts w:ascii="Times New Roman" w:cs="Times New Roman" w:hAnsi="Times New Roman"/>
          <w:sz w:val="24"/>
        </w:rPr>
      </w:pPr>
      <w:r>
        <w:rPr>
          <w:rFonts w:ascii="Times New Roman" w:cs="Times New Roman" w:hAnsi="Times New Roman"/>
          <w:sz w:val="24"/>
        </w:rPr>
        <w:t xml:space="preserve">МЧС Оренбуржья предупреждает жителей региона о шторме.В ближайший час и до конца дня с сохранением ночью 9 июня местами по области ожидается шквалистое усиление ветра с порывами 25-27 м\с. В регионе локально пройдет крупный град и сильный ливень. </w:t>
      </w:r>
      <w:hyperlink r:id="rId1307" w:history="1">
        <w:r>
          <w:rPr>
            <w:rStyle w:val="a5"/>
            <w:rFonts w:ascii="Times New Roman" w:cs="Times New Roman" w:hAnsi="Times New Roman"/>
            <w:sz w:val="24"/>
          </w:rPr>
          <w:t>RIA56.RU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Костромской области в ходе очередной акции «Чистый берег» от мусора очистили берег Волги</w:t>
      </w:r>
    </w:p>
    <w:p>
      <w:pPr>
        <w:pStyle w:val="aff4"/>
        <w:keepLines/>
        <w:rPr>
          <w:rFonts w:ascii="Times New Roman" w:cs="Times New Roman" w:hAnsi="Times New Roman"/>
          <w:sz w:val="24"/>
        </w:rPr>
      </w:pPr>
      <w:r>
        <w:rPr>
          <w:rFonts w:ascii="Times New Roman" w:cs="Times New Roman" w:hAnsi="Times New Roman"/>
          <w:sz w:val="24"/>
        </w:rPr>
        <w:t xml:space="preserve">Как отметил начальник центра ГИМС Главного управления МЧС России по Костромской области Сергей Куликов, все участники акции, которая в этом году прошла уже в десятый раз, очень надеются, что их труд будет оценен всеми, кто любит отдыхать в районе Идоломской дамбы, и убранная территория будет долго оставаться чистой и ухоженной. </w:t>
      </w:r>
      <w:hyperlink r:id="rId1308" w:history="1">
        <w:r>
          <w:rPr>
            <w:rStyle w:val="a5"/>
            <w:rFonts w:ascii="Times New Roman" w:cs="Times New Roman" w:hAnsi="Times New Roman"/>
            <w:sz w:val="24"/>
          </w:rPr>
          <w:t>МК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Костромской области в ходе очередной акции «Чистый берег» от мусора очистили берег Волги</w:t>
      </w:r>
    </w:p>
    <w:p>
      <w:pPr>
        <w:pStyle w:val="aff4"/>
        <w:keepLines/>
        <w:rPr>
          <w:rFonts w:ascii="Times New Roman" w:cs="Times New Roman" w:hAnsi="Times New Roman"/>
          <w:sz w:val="24"/>
        </w:rPr>
      </w:pPr>
      <w:r>
        <w:rPr>
          <w:rFonts w:ascii="Times New Roman" w:cs="Times New Roman" w:hAnsi="Times New Roman"/>
          <w:sz w:val="24"/>
        </w:rPr>
        <w:t xml:space="preserve">Уборкой занимались сотрудники МЧС России </w:t>
      </w:r>
      <w:hyperlink r:id="rId130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Здесь вам не Техас, но воздушный вихрь в Башкортостане был самый настоящий</w:t>
      </w:r>
    </w:p>
    <w:p>
      <w:pPr>
        <w:pStyle w:val="aff4"/>
        <w:keepLines/>
        <w:rPr>
          <w:rFonts w:ascii="Times New Roman" w:cs="Times New Roman" w:hAnsi="Times New Roman"/>
          <w:sz w:val="24"/>
        </w:rPr>
      </w:pPr>
      <w:r>
        <w:rPr>
          <w:rFonts w:ascii="Times New Roman" w:cs="Times New Roman" w:hAnsi="Times New Roman"/>
          <w:sz w:val="24"/>
        </w:rPr>
        <w:t xml:space="preserve">Снесло 8 железобетонных столбов, сорвало обшивку и информационный стенд на заправке, повреждены линии электропередач, два автомобиля, а также дорожные знаки и все это за 10 минут. Источник: Telegram-канал "МЧС Башкортостан" </w:t>
      </w:r>
      <w:hyperlink r:id="rId1310"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Южно-Сахалинске: в квартире загорелся холодильник</w:t>
      </w:r>
    </w:p>
    <w:p>
      <w:pPr>
        <w:pStyle w:val="aff4"/>
        <w:keepLines/>
        <w:rPr>
          <w:rFonts w:ascii="Times New Roman" w:cs="Times New Roman" w:hAnsi="Times New Roman"/>
          <w:sz w:val="24"/>
        </w:rPr>
      </w:pPr>
      <w:r>
        <w:rPr>
          <w:rFonts w:ascii="Times New Roman" w:cs="Times New Roman" w:hAnsi="Times New Roman"/>
          <w:sz w:val="24"/>
        </w:rPr>
        <w:t xml:space="preserve">В Южно-Сахалинске квартира загорелась из-за холодильника В Южно-Сахалинске произошел пожар в квартире из-за возгорания холодильника, сообщает Главное управление МЧС России по Сахалинской области в своем Telegram-канале.  </w:t>
      </w:r>
      <w:hyperlink r:id="rId1311" w:history="1">
        <w:r>
          <w:rPr>
            <w:rStyle w:val="a5"/>
            <w:rFonts w:ascii="Times New Roman" w:cs="Times New Roman" w:hAnsi="Times New Roman"/>
            <w:sz w:val="24"/>
          </w:rPr>
          <w:t>Pravda.ru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Омская спортсменка приняла участие во всероссийских соревнованиях</w:t>
      </w:r>
    </w:p>
    <w:p>
      <w:pPr>
        <w:pStyle w:val="aff4"/>
        <w:keepLines/>
        <w:rPr>
          <w:rFonts w:ascii="Times New Roman" w:cs="Times New Roman" w:hAnsi="Times New Roman"/>
          <w:sz w:val="24"/>
        </w:rPr>
      </w:pPr>
      <w:r>
        <w:rPr>
          <w:rFonts w:ascii="Times New Roman" w:cs="Times New Roman" w:hAnsi="Times New Roman"/>
          <w:sz w:val="24"/>
        </w:rPr>
        <w:t xml:space="preserve">Омская спортсменка приняла участие во всероссийских соревнованиях В Екатеринбурге прошли Всероссийские соревнований МЧС России по пожарно-спасательному спорту «Мемориал Евгения Петровича Савкова» Соревнования проходили с 03 по 08 июня на территории стадиона «Локомотив».  </w:t>
      </w:r>
      <w:hyperlink r:id="rId1312"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июня в Рязанской области ожидается до +27 градусов</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Рязанской области опубликовало прогноз погоды на воскресенье, 9 июня </w:t>
      </w:r>
      <w:hyperlink r:id="rId131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Будет тепло, но без летнего зноя</w:t>
      </w:r>
    </w:p>
    <w:p>
      <w:pPr>
        <w:pStyle w:val="aff4"/>
        <w:keepLines/>
        <w:rPr>
          <w:rFonts w:ascii="Times New Roman" w:cs="Times New Roman" w:hAnsi="Times New Roman"/>
          <w:sz w:val="24"/>
        </w:rPr>
      </w:pPr>
      <w:r>
        <w:rPr>
          <w:rFonts w:ascii="Times New Roman" w:cs="Times New Roman" w:hAnsi="Times New Roman"/>
          <w:sz w:val="24"/>
        </w:rPr>
        <w:t xml:space="preserve">МЧС России напоминает: - надень яркую одежду, - возьми с собой заряженный мобильный телефон, небольшой запас еды и воды, - не уходи вглубь леса и не задерживайся до наступления темноты.  </w:t>
      </w:r>
      <w:hyperlink r:id="rId1314"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Вода ошибок не прощает. Поэтому инспекторы ГИМС усилили работу по безопасности на акваториях Подмосковья</w:t>
      </w:r>
    </w:p>
    <w:p>
      <w:pPr>
        <w:pStyle w:val="aff4"/>
        <w:keepLines/>
        <w:rPr>
          <w:rFonts w:ascii="Times New Roman" w:cs="Times New Roman" w:hAnsi="Times New Roman"/>
          <w:sz w:val="24"/>
        </w:rPr>
      </w:pPr>
      <w:r>
        <w:rPr>
          <w:rFonts w:ascii="Times New Roman" w:cs="Times New Roman" w:hAnsi="Times New Roman"/>
          <w:sz w:val="24"/>
        </w:rPr>
        <w:t xml:space="preserve">Вода ошибок не прощает Поэтому инспекторы ГИМС усилили работу по безопасности на акваториях Подмосковья. Помимо патрулирований водных объектов, с отдыхающими проводят занятия по спасению утопающих и оказания им помощи.  </w:t>
      </w:r>
      <w:hyperlink r:id="rId1315"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Лехтуси горели Honda и Misubishi, а на КАД у Уткиной заводи тушили «Газель»</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47news в пресс-службе регионального МЧС, в 22:22 поступил сигнал с Ленинградского шоссе в деревне Лехтуси. Там после столкновения загорелись два японских автомобиля – "Хонда" и "Митсубиши".  </w:t>
      </w:r>
      <w:hyperlink r:id="rId1316"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Владимирской области подвели итоги региональных детских соревнований «Школа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Во Владимирской области подвели итоги региональных детских соревнований «Школа безопасности» Подведены итоги облaстных детских соревнований «Школа безопасности», которые состоялись в Камешковском районе - региональное управление МЧС России проводит их более 20 лет.  </w:t>
      </w:r>
      <w:hyperlink r:id="rId1317" w:history="1">
        <w:r>
          <w:rPr>
            <w:rStyle w:val="a5"/>
            <w:rFonts w:ascii="Times New Roman" w:cs="Times New Roman" w:hAnsi="Times New Roman"/>
            <w:sz w:val="24"/>
          </w:rPr>
          <w:t>Города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Владимирской области подвели итоги региональных детских соревнований «Школа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Во Владимирской области подвели итоги региональных детских соревнований «Школа безопасности» 15:00 8 июня 0+ Елена Пискунова Фото пресс-службы ГУ МЧС по Владимирской области Читайте нас в </w:t>
      </w:r>
      <w:hyperlink r:id="rId1318" w:history="1">
        <w:r>
          <w:rPr>
            <w:rStyle w:val="a5"/>
            <w:rFonts w:ascii="Times New Roman" w:cs="Times New Roman" w:hAnsi="Times New Roman"/>
            <w:sz w:val="24"/>
          </w:rPr>
          <w:t>Pro Город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России эвакуировали пострадавшего в горах Бурятии туриста</w:t>
      </w:r>
    </w:p>
    <w:p>
      <w:pPr>
        <w:pStyle w:val="aff4"/>
        <w:keepLines/>
        <w:rPr>
          <w:rFonts w:ascii="Times New Roman" w:cs="Times New Roman" w:hAnsi="Times New Roman"/>
          <w:sz w:val="24"/>
        </w:rPr>
      </w:pPr>
      <w:r>
        <w:rPr>
          <w:rFonts w:ascii="Times New Roman" w:cs="Times New Roman" w:hAnsi="Times New Roman"/>
          <w:sz w:val="24"/>
        </w:rPr>
        <w:t xml:space="preserve">На помощь прибыли 5 специалистов Байкальской поисково-спасательной службы МЧС России, которые преодолели более 1,2 километров и транспортировали мужчину до площадки, пригодной для посадки вертолета Ми-8 МЧС России.  </w:t>
      </w:r>
      <w:hyperlink r:id="rId1319" w:history="1">
        <w:r>
          <w:rPr>
            <w:rStyle w:val="a5"/>
            <w:rFonts w:ascii="Times New Roman" w:cs="Times New Roman" w:hAnsi="Times New Roman"/>
            <w:sz w:val="24"/>
          </w:rPr>
          <w:t>Новая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 предупредили о надвигающейся на Краснодарский край опасности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управлении МЧС по региону. При этом отмечается, что в воскресенье и понедельник ожидаются сильный дождь, гроза и град. Порывы ветра могут достигать до ... </w:t>
      </w:r>
      <w:hyperlink r:id="rId132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 предупредили о надвигающемся шторме в Краснодарском крае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управлении МЧС по региону. При этом отмечается, что в воскресенье и понедельник ожидаются сильный дождь, гроза и град. Порывы ветра могут достигать до 20 метров в секунду.  </w:t>
      </w:r>
      <w:hyperlink r:id="rId132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Краткий обзор новостей на канале ОТР</w:t>
      </w:r>
    </w:p>
    <w:p>
      <w:pPr>
        <w:pStyle w:val="aff4"/>
        <w:keepLines/>
        <w:rPr>
          <w:rFonts w:ascii="Times New Roman" w:cs="Times New Roman" w:hAnsi="Times New Roman"/>
          <w:sz w:val="24"/>
        </w:rPr>
      </w:pPr>
      <w:r>
        <w:rPr>
          <w:rFonts w:ascii="Times New Roman" w:cs="Times New Roman" w:hAnsi="Times New Roman"/>
          <w:sz w:val="24"/>
        </w:rPr>
        <w:t xml:space="preserve">В Биробиджане на базе отдыха рухнула 8 метровая горка 7 человек получили травмы троих с переломами медики увезли в больницу сообщили в МЧС региона по данным ТАСС обрушение произошло когда группа отдыхающих поднялась на сооружение радиофотографии деревянные перекрытия не выдержали прокуратура начала проверку турбазы.  </w:t>
      </w:r>
      <w:hyperlink r:id="rId1322" w:history="1">
        <w:r>
          <w:rPr>
            <w:rStyle w:val="a5"/>
            <w:rFonts w:ascii="Times New Roman" w:cs="Times New Roman" w:hAnsi="Times New Roman"/>
            <w:sz w:val="24"/>
          </w:rPr>
          <w:t>Общественное телевидение России (эфир)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Астраханской области тушат дачный массив</w:t>
      </w:r>
    </w:p>
    <w:p>
      <w:pPr>
        <w:pStyle w:val="aff4"/>
        <w:keepLines/>
        <w:rPr>
          <w:rFonts w:ascii="Times New Roman" w:cs="Times New Roman" w:hAnsi="Times New Roman"/>
          <w:sz w:val="24"/>
        </w:rPr>
      </w:pPr>
      <w:r>
        <w:rPr>
          <w:rFonts w:ascii="Times New Roman" w:cs="Times New Roman" w:hAnsi="Times New Roman"/>
          <w:sz w:val="24"/>
        </w:rPr>
        <w:t xml:space="preserve">8 июня в 12:57 в Главное управление МЧС по региону поступило сообщение о пожаре. </w:t>
      </w:r>
      <w:hyperlink r:id="rId132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Тверь надвигается дождь с грозой</w:t>
      </w:r>
    </w:p>
    <w:p>
      <w:pPr>
        <w:pStyle w:val="aff4"/>
        <w:keepLines/>
        <w:rPr>
          <w:rFonts w:ascii="Times New Roman" w:cs="Times New Roman" w:hAnsi="Times New Roman"/>
          <w:sz w:val="24"/>
        </w:rPr>
      </w:pPr>
      <w:r>
        <w:rPr>
          <w:rFonts w:ascii="Times New Roman" w:cs="Times New Roman" w:hAnsi="Times New Roman"/>
          <w:sz w:val="24"/>
        </w:rPr>
        <w:t xml:space="preserve">В ГУ МЧС по Тверской области между тем объявили экстренное предупреждение. По данным синоптиков, до конца суток в отдельных районах Тверской области ожидается гроза и ливень.  </w:t>
      </w:r>
      <w:hyperlink r:id="rId1324" w:history="1">
        <w:r>
          <w:rPr>
            <w:rStyle w:val="a5"/>
            <w:rFonts w:ascii="Times New Roman" w:cs="Times New Roman" w:hAnsi="Times New Roman"/>
            <w:sz w:val="24"/>
          </w:rPr>
          <w:t>TVERIGRAD.RU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Ливни с грозами задержатся в Новгородской области</w:t>
      </w:r>
    </w:p>
    <w:p>
      <w:pPr>
        <w:pStyle w:val="aff4"/>
        <w:keepLines/>
        <w:rPr>
          <w:rFonts w:ascii="Times New Roman" w:cs="Times New Roman" w:hAnsi="Times New Roman"/>
          <w:sz w:val="24"/>
        </w:rPr>
      </w:pPr>
      <w:r>
        <w:rPr>
          <w:rFonts w:ascii="Times New Roman" w:cs="Times New Roman" w:hAnsi="Times New Roman"/>
          <w:sz w:val="24"/>
        </w:rPr>
        <w:t>В ближайший час и с сохранением до конца дня местами по Новгородской области ожидаются ливни и грозы.</w:t>
      </w:r>
    </w:p>
    <w:p>
      <w:pPr>
        <w:pStyle w:val="aff4"/>
        <w:keepLines/>
        <w:rPr>
          <w:rFonts w:ascii="Times New Roman" w:cs="Times New Roman" w:hAnsi="Times New Roman"/>
          <w:sz w:val="24"/>
        </w:rPr>
      </w:pPr>
      <w:r>
        <w:rPr>
          <w:rFonts w:ascii="Times New Roman" w:cs="Times New Roman" w:hAnsi="Times New Roman"/>
          <w:sz w:val="24"/>
        </w:rPr>
        <w:t>Ранее мы сообщали о последствиях сильной грозы в Крестецком округе.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телеграм-канала МЧС Новгородской области. </w:t>
      </w:r>
      <w:hyperlink r:id="rId1325" w:history="1">
        <w:r>
          <w:rPr>
            <w:rStyle w:val="a5"/>
            <w:rFonts w:ascii="Times New Roman" w:cs="Times New Roman" w:hAnsi="Times New Roman"/>
            <w:sz w:val="24"/>
          </w:rPr>
          <w:t>53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Ростех впервые показал мобильный пункт управления беспилотниками для спасателей</w:t>
      </w:r>
    </w:p>
    <w:p>
      <w:pPr>
        <w:pStyle w:val="aff4"/>
        <w:keepLines/>
        <w:rPr>
          <w:rFonts w:ascii="Times New Roman" w:cs="Times New Roman" w:hAnsi="Times New Roman"/>
          <w:sz w:val="24"/>
        </w:rPr>
      </w:pPr>
      <w:r>
        <w:rPr>
          <w:rFonts w:ascii="Times New Roman" w:cs="Times New Roman" w:hAnsi="Times New Roman"/>
          <w:sz w:val="24"/>
        </w:rPr>
        <w:t xml:space="preserve">«Рязанский радиозавод обладает большим опытом производства мобильных комплексов для МЧС России и продолжает расширять линейку актуальных решений для спасателей. Зачастую бывает крайне сложно и опасно исследовать территорию во время ЧС даже с помощью пилотируемой авиации, и в таких случаях целесообразно использовать беспилотники.  </w:t>
      </w:r>
      <w:hyperlink r:id="rId1326" w:history="1">
        <w:r>
          <w:rPr>
            <w:rStyle w:val="a5"/>
            <w:rFonts w:ascii="Times New Roman" w:cs="Times New Roman" w:hAnsi="Times New Roman"/>
            <w:sz w:val="24"/>
          </w:rPr>
          <w:t>Content-Review.com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Кировский район обрушился град</w:t>
      </w:r>
    </w:p>
    <w:p>
      <w:pPr>
        <w:pStyle w:val="aff4"/>
        <w:keepLines/>
        <w:rPr>
          <w:rFonts w:ascii="Times New Roman" w:cs="Times New Roman" w:hAnsi="Times New Roman"/>
          <w:sz w:val="24"/>
        </w:rPr>
      </w:pPr>
      <w:r>
        <w:rPr>
          <w:rFonts w:ascii="Times New Roman" w:cs="Times New Roman" w:hAnsi="Times New Roman"/>
          <w:sz w:val="24"/>
        </w:rPr>
        <w:t xml:space="preserve">Видео: Эльвира Романова Ранее спасатели Главного управления МЧС России по Санкт-Петербургу предупреждали жителей и гостей города на Неве о неблагоприятном погодном явлении. По данным ФГБУ "Северо-Западное УГМС", 8 июня в Петербурге с 11-14 часов и до конца дня местами ожидаются грозы.  </w:t>
      </w:r>
      <w:hyperlink r:id="rId1327"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15:04:10</w:t>
      </w:r>
    </w:p>
    <w:p>
      <w:pPr>
        <w:pStyle w:val="aff4"/>
        <w:keepLines/>
        <w:rPr>
          <w:rFonts w:ascii="Times New Roman" w:cs="Times New Roman" w:hAnsi="Times New Roman"/>
          <w:sz w:val="24"/>
        </w:rPr>
      </w:pPr>
      <w:r>
        <w:rPr>
          <w:rFonts w:ascii="Times New Roman" w:cs="Times New Roman" w:hAnsi="Times New Roman"/>
          <w:sz w:val="24"/>
        </w:rPr>
        <w:t xml:space="preserve">В Биробиджане 7 человек получили травмы в результате обрушения 8 метровый горки это произошло на базе отдыха об этом сообщили в МЧС по еврейской автономной области 3 человека с переломами доставлены в больницу на месте работают спасателями.  </w:t>
      </w:r>
      <w:hyperlink r:id="rId1328"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 на 09 июня 2024 г.</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329"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достали из-под завалов дома в Луганске кота и передали его хозяину</w:t>
      </w:r>
    </w:p>
    <w:p>
      <w:pPr>
        <w:pStyle w:val="aff4"/>
        <w:keepLines/>
        <w:rPr>
          <w:rFonts w:ascii="Times New Roman" w:cs="Times New Roman" w:hAnsi="Times New Roman"/>
          <w:sz w:val="24"/>
        </w:rPr>
      </w:pPr>
      <w:r>
        <w:rPr>
          <w:rFonts w:ascii="Times New Roman" w:cs="Times New Roman" w:hAnsi="Times New Roman"/>
          <w:sz w:val="24"/>
        </w:rPr>
        <w:t xml:space="preserve">Спасатели нашли живого кота на руинах подъезда многоквартирного дома в Луганске, сообщили в пресс-службе МЧС России. Он находился в одной из разрушенных квартир. Момент воссоединения питомца с хозяином попал на видео.  </w:t>
      </w:r>
      <w:hyperlink r:id="rId1330"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достали из-под завалов дома в Луганске кота и передали его хозяину</w:t>
      </w:r>
    </w:p>
    <w:p>
      <w:pPr>
        <w:pStyle w:val="aff4"/>
        <w:keepLines/>
        <w:rPr>
          <w:rFonts w:ascii="Times New Roman" w:cs="Times New Roman" w:hAnsi="Times New Roman"/>
          <w:sz w:val="24"/>
        </w:rPr>
      </w:pPr>
      <w:r>
        <w:rPr>
          <w:rFonts w:ascii="Times New Roman" w:cs="Times New Roman" w:hAnsi="Times New Roman"/>
          <w:sz w:val="24"/>
        </w:rPr>
        <w:t xml:space="preserve">Спасатели нашли живого кота на руинах подъезда многоквартирного дома в Луганске, сообщили в пресс-службе МЧС России. Он находился в одной из разрушенных квартир. Момент воссоединения питомца с хозяином попал на видео. </w:t>
      </w:r>
      <w:hyperlink r:id="rId133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пожарной охраны Рязанской области в регионе состоялось масштабное мероприятие</w:t>
      </w:r>
    </w:p>
    <w:p>
      <w:pPr>
        <w:pStyle w:val="aff4"/>
        <w:keepLines/>
        <w:rPr>
          <w:rFonts w:ascii="Times New Roman" w:cs="Times New Roman" w:hAnsi="Times New Roman"/>
          <w:sz w:val="24"/>
        </w:rPr>
      </w:pPr>
      <w:r>
        <w:rPr>
          <w:rFonts w:ascii="Times New Roman" w:cs="Times New Roman" w:hAnsi="Times New Roman"/>
          <w:sz w:val="24"/>
        </w:rPr>
        <w:t xml:space="preserve">8 июня, в День пожарной охраны Рязанской области, в регионе состоялось масштабное мероприятие, в котором приняли участие жители и гости нашего города, а также личный состав Главного управления МЧС России по Рязанской области.  </w:t>
      </w:r>
      <w:hyperlink r:id="rId1332"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всей Мордовии планируют ввести 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Фото: МЧС по РМ</w:t>
      </w:r>
    </w:p>
    <w:p>
      <w:pPr>
        <w:pStyle w:val="aff4"/>
        <w:keepLines/>
        <w:rPr>
          <w:rFonts w:ascii="Times New Roman" w:cs="Times New Roman" w:hAnsi="Times New Roman"/>
          <w:sz w:val="24"/>
        </w:rPr>
      </w:pPr>
      <w:r>
        <w:rPr>
          <w:rFonts w:ascii="Times New Roman" w:cs="Times New Roman" w:hAnsi="Times New Roman"/>
          <w:sz w:val="24"/>
        </w:rPr>
        <w:t xml:space="preserve">В центральном офисе МЧС России по Республике Мордовия прошло заседание Комиссии по чрезвычайным ситуациям и пожарной безопасности под председательством первого заместителя главы регионального правительства Алексея Ежова. </w:t>
      </w:r>
      <w:hyperlink r:id="rId1333" w:history="1">
        <w:r>
          <w:rPr>
            <w:rStyle w:val="a5"/>
            <w:rFonts w:ascii="Times New Roman" w:cs="Times New Roman" w:hAnsi="Times New Roman"/>
            <w:sz w:val="24"/>
          </w:rPr>
          <w:t>Pro Город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в Биробиджане из-за обрушения восьмиметровой горки на базе отдыха "Околица", сообщили в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Семь человек пострадали в Биробиджане из-за обрушения восьмиметровой горки на базе отдыха "Околица", сообщили в МЧС по региону. Трех пострадавших с переломами доставили в больницу.  </w:t>
      </w:r>
      <w:hyperlink r:id="rId1334"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районе Башкирии оценивают ущерб, который за 10 минут нанес вихрь</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Башкирии, из людей никто не пострадал. Однако за те 10 минут, которые он был, успел повредить много объектов. Так, на данный момент известно, что ветер снес восемь железобетонных столбов, сорвал обшивку и стенд с информацией на заправке, повредил линии электропередач, а также два автомобиля и дорожные знаки. </w:t>
      </w:r>
      <w:hyperlink r:id="rId1335"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Меры безопасности в Смоленской области усилены после атак дронов ВСУ - губернатор</w:t>
      </w:r>
    </w:p>
    <w:p>
      <w:pPr>
        <w:pStyle w:val="aff4"/>
        <w:keepLines/>
        <w:rPr>
          <w:rFonts w:ascii="Times New Roman" w:cs="Times New Roman" w:hAnsi="Times New Roman"/>
          <w:sz w:val="24"/>
        </w:rPr>
      </w:pPr>
      <w:r>
        <w:rPr>
          <w:rFonts w:ascii="Times New Roman" w:cs="Times New Roman" w:hAnsi="Times New Roman"/>
          <w:sz w:val="24"/>
        </w:rPr>
        <w:t xml:space="preserve">Мы совместно с коллегами военнослужащими, силовым блоком, МЧС все необходимые меры по радиоэлектронной борьбе, по физической защите приняли. Поэтому надеемся, что в будущем таких повреждений избежим.  </w:t>
      </w:r>
      <w:hyperlink r:id="rId133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Луганске сотрудник МЧС спас из-под завалов жилого дома кота Дамира</w:t>
      </w:r>
    </w:p>
    <w:p>
      <w:pPr>
        <w:pStyle w:val="aff4"/>
        <w:keepLines/>
        <w:rPr>
          <w:rFonts w:ascii="Times New Roman" w:cs="Times New Roman" w:hAnsi="Times New Roman"/>
          <w:sz w:val="24"/>
        </w:rPr>
      </w:pPr>
      <w:r>
        <w:rPr>
          <w:rFonts w:ascii="Times New Roman" w:cs="Times New Roman" w:hAnsi="Times New Roman"/>
          <w:sz w:val="24"/>
        </w:rPr>
        <w:t xml:space="preserve">Животное вызволил на волю сотрудник МЧС. Кота, пережившего стресс, но оставшегося целым и невредимым, спасатель передал хозяевам. Пресс-служба ведомства обнародовала кадры счастливого воссоединения питомца с владельцами.  </w:t>
      </w:r>
      <w:hyperlink r:id="rId1337"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перевернул машины и поломал столбы в Башкирии</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МЧС по РБ, ураганом снесло восемь железобетонных столбов, сорвало обшивку и информационный стенд на заправке, повреждены линии электропередач и два автомобиля.  </w:t>
      </w:r>
      <w:hyperlink r:id="rId1338"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прошелся на юге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Кроме торнадо, в районе выпал крупный град. Там продолжается и сильный дождь. Ранее МЧС объявило штормовое предупреждение для всего региона. В ближайшие сутки обещают сильные дожди, грозы, град, порывистый ветер. </w:t>
      </w:r>
      <w:hyperlink r:id="rId1339"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Поваленные ЛЭП и разбитые машины: последствия страшного вихря в Башкирии</w:t>
      </w:r>
    </w:p>
    <w:p>
      <w:pPr>
        <w:pStyle w:val="aff4"/>
        <w:keepLines/>
        <w:rPr>
          <w:rFonts w:ascii="Times New Roman" w:cs="Times New Roman" w:hAnsi="Times New Roman"/>
          <w:sz w:val="24"/>
        </w:rPr>
      </w:pPr>
      <w:r>
        <w:rPr>
          <w:rFonts w:ascii="Times New Roman" w:cs="Times New Roman" w:hAnsi="Times New Roman"/>
          <w:sz w:val="24"/>
        </w:rPr>
        <w:t>Фото: МЧС</w:t>
      </w:r>
    </w:p>
    <w:p>
      <w:pPr>
        <w:pStyle w:val="aff4"/>
        <w:keepLines/>
        <w:rPr>
          <w:rFonts w:ascii="Times New Roman" w:cs="Times New Roman" w:hAnsi="Times New Roman"/>
          <w:sz w:val="24"/>
        </w:rPr>
      </w:pPr>
      <w:r>
        <w:rPr>
          <w:rFonts w:ascii="Times New Roman" w:cs="Times New Roman" w:hAnsi="Times New Roman"/>
          <w:sz w:val="24"/>
        </w:rPr>
        <w:t xml:space="preserve">Погодное явление наблюдалось всего около десяти минут. Тем не менее, по данным спасателей, сильные потоки воздуха снесли несколько электроопор и дорожных знаков, разбили «ГАЗель», легковушку и повредили постройки одной из автозаправок вдоль трассы. </w:t>
      </w:r>
      <w:hyperlink r:id="rId1340" w:history="1">
        <w:r>
          <w:rPr>
            <w:rStyle w:val="a5"/>
            <w:rFonts w:ascii="Times New Roman" w:cs="Times New Roman" w:hAnsi="Times New Roman"/>
            <w:sz w:val="24"/>
          </w:rPr>
          <w:t>Медиакорсеть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Лехтуси горели Honda и Misubishi, а на КАД у Уткиной заводи тушили «Газель»</w:t>
      </w:r>
    </w:p>
    <w:p>
      <w:pPr>
        <w:pStyle w:val="aff4"/>
        <w:keepLines/>
        <w:rPr>
          <w:rFonts w:ascii="Times New Roman" w:cs="Times New Roman" w:hAnsi="Times New Roman"/>
          <w:sz w:val="24"/>
        </w:rPr>
      </w:pPr>
      <w:r>
        <w:rPr>
          <w:rFonts w:ascii="Times New Roman" w:cs="Times New Roman" w:hAnsi="Times New Roman"/>
          <w:sz w:val="24"/>
        </w:rPr>
        <w:t>Информация о пострадавших не поступала.</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выезжали дежурные смены 150 пожарной части и 104 пожарной части противопожарной службы Ленинградской области, а также 63 пожарно-спасательной части Санкт-Петербурга. </w:t>
      </w:r>
      <w:hyperlink r:id="rId1341"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сохранится чрезвычайная пожароопасность</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Главном управлении МЧС региона. Объявлен оранжевый уровень опасности. Высок риск возникновения пожаров в лесах.  </w:t>
      </w:r>
      <w:hyperlink r:id="rId1342"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МЧС России в отпуске помог эвакуировать людей из горящего здания в Самаре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региону, в Самаре загорелся двухэтажный дом — полыхала крыша. Жителей нужно было срочно эвакуировать. </w:t>
      </w:r>
      <w:hyperlink r:id="rId134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команд и 64 спортсмена со всей страны прибыли в гостеприимную Челябинскую область, чтобы выявить сильнейших легкоатлетов</w:t>
      </w:r>
    </w:p>
    <w:p>
      <w:pPr>
        <w:pStyle w:val="aff4"/>
        <w:keepLines/>
        <w:rPr>
          <w:rFonts w:ascii="Times New Roman" w:cs="Times New Roman" w:hAnsi="Times New Roman"/>
          <w:sz w:val="24"/>
        </w:rPr>
      </w:pPr>
      <w:r>
        <w:rPr>
          <w:rFonts w:ascii="Times New Roman" w:cs="Times New Roman" w:hAnsi="Times New Roman"/>
          <w:sz w:val="24"/>
        </w:rPr>
        <w:t xml:space="preserve">8 команд и 64 спортсмена со всей страны прибыли в гостеприимную Челябинскую область, чтобы выявить сильнейших легкоатлетов В состав сборной ЮФО вошли спортсмены Главного управления МЧС России по Астраханской области Лысова Александра и Золин Никита, которые в дисциплине эстафета 4 по 400 метров заняли третье почётное место.  </w:t>
      </w:r>
      <w:hyperlink r:id="rId1344"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МЧС России в отпуске помог эвакуировать людей из горящего здания в Самаре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региону, в Самаре загорелся двухэтажный дом - полыхала крыша. Жителей нужно было срочно эвакуировать. Рядом со зданием случайно оказались старший помощник начальника дежурной смены службы пожаротушения пожарно-спасательного отряда Денис Надеин с товарищами из полиции Александром Кокориным и Лилией Алтынбаевой.  </w:t>
      </w:r>
      <w:hyperlink r:id="rId1345"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Брянцам 9 июня пообещали до +26ºC и без дождей</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пресс-службе регионального МЧС. Синоптики прогнозируют отсутствие осадков. В течение дня западные порывы ветра достигнут 13 м/с. Температура воздуха ночью опустится до +7ºC.  </w:t>
      </w:r>
      <w:hyperlink r:id="rId1346"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Воздушный рейд: вологодские спасатели отслеживают нарушения при помощи беспилотников</w:t>
      </w:r>
    </w:p>
    <w:p>
      <w:pPr>
        <w:pStyle w:val="aff4"/>
        <w:keepLines/>
        <w:rPr>
          <w:rFonts w:ascii="Times New Roman" w:cs="Times New Roman" w:hAnsi="Times New Roman"/>
          <w:sz w:val="24"/>
        </w:rPr>
      </w:pPr>
      <w:r>
        <w:rPr>
          <w:rFonts w:ascii="Times New Roman" w:cs="Times New Roman" w:hAnsi="Times New Roman"/>
          <w:sz w:val="24"/>
        </w:rPr>
        <w:t xml:space="preserve">Воздушный рейд: вологодские спасатели отслеживают нарушения при помощи беспилотников Необычный рейд в Вологде провели сотрудники МЧС. Они искали нарушителей требований безопасности при помощи беспилотных летательных аппаратов.  </w:t>
      </w:r>
      <w:hyperlink r:id="rId1347" w:history="1">
        <w:r>
          <w:rPr>
            <w:rStyle w:val="a5"/>
            <w:rFonts w:ascii="Times New Roman" w:cs="Times New Roman" w:hAnsi="Times New Roman"/>
            <w:sz w:val="24"/>
          </w:rPr>
          <w:t>Лента новостей Вологды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Тверскую область надвигается мощный грозовой фронт</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Тверской области просит жителей и гостей региона быть внимательными и соблюдать правила собственной безопасности. Гроза — это очень опасно.  </w:t>
      </w:r>
      <w:hyperlink r:id="rId1348"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МЧС России в отпуске помог эвакуировать людей из горящего здания в Самаре</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Самарской области Как сообщили в ГУ МЧС России по региону, в Самаре загорелся двухэтажный дом - полыхала крыша. Жителей нужно было срочно эвакуировать.  </w:t>
      </w:r>
      <w:hyperlink r:id="rId1349"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получили травмы при обрушении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сообщила пресс-служба областного главка МЧС, травмы получили семь человек. Прибывшие на место врачи забрали в больницу трех человек с переломами. На базу отдыха прибыли следователи для проверки происшествия.  </w:t>
      </w:r>
      <w:hyperlink r:id="rId1350"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семь человек пострадали при обрушении горки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Стоящая на территории учреждения восьмиметровая деревянная горка обрушилась прямо на отдыхающих. Как сообщила пресс-служба областного главка МЧС, травмы получили семь человек. </w:t>
      </w:r>
      <w:hyperlink r:id="rId135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выпустило экстренное предупреждение о заморозках в Забайкалье</w:t>
      </w:r>
    </w:p>
    <w:p>
      <w:pPr>
        <w:pStyle w:val="aff4"/>
        <w:keepLines/>
        <w:rPr>
          <w:rFonts w:ascii="Times New Roman" w:cs="Times New Roman" w:hAnsi="Times New Roman"/>
          <w:sz w:val="24"/>
        </w:rPr>
      </w:pPr>
      <w:r>
        <w:rPr>
          <w:rFonts w:ascii="Times New Roman" w:cs="Times New Roman" w:hAnsi="Times New Roman"/>
          <w:sz w:val="24"/>
        </w:rPr>
        <w:t xml:space="preserve">Экстренное предупреждение опубликовали 8 июня в Telegram-канале ГУ МЧС региона. МЧС предупреждает, что с понижением температур также увеличивается вероятность возникновения бытовых и техногенных пожаров. Также заморозки представляют опасность для сельскохозяйственных растений в летний период.  </w:t>
      </w:r>
      <w:hyperlink r:id="rId135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Запахло жареным. Чтобы не спалить свою любимую дачу, Главное управление МЧС России по Республике Коми советует:</w:t>
      </w:r>
    </w:p>
    <w:p>
      <w:pPr>
        <w:pStyle w:val="aff4"/>
        <w:keepLines/>
        <w:rPr>
          <w:rFonts w:ascii="Times New Roman" w:cs="Times New Roman" w:hAnsi="Times New Roman"/>
          <w:sz w:val="24"/>
        </w:rPr>
      </w:pPr>
      <w:r>
        <w:rPr>
          <w:rFonts w:ascii="Times New Roman" w:cs="Times New Roman" w:hAnsi="Times New Roman"/>
          <w:sz w:val="24"/>
        </w:rPr>
        <w:t xml:space="preserve">Запахло жареным Чтобы не спалить свою любимую дачу, Главное управление МЧС России по Республике Коми советует: располагайте мангал в специально отведенном для этого месте, вдали от дома и хозяйственных построек (не менее 5 метров от строений), в радиусе 2 метров от мангала не должно быть горючих материалов, сухой растительности, не... </w:t>
      </w:r>
      <w:hyperlink r:id="rId1353"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Кота спасли из завалов жилого дома в Луганске</w:t>
      </w:r>
    </w:p>
    <w:p>
      <w:pPr>
        <w:pStyle w:val="aff4"/>
        <w:keepLines/>
        <w:rPr>
          <w:rFonts w:ascii="Times New Roman" w:cs="Times New Roman" w:hAnsi="Times New Roman"/>
          <w:sz w:val="24"/>
        </w:rPr>
      </w:pPr>
      <w:r>
        <w:rPr>
          <w:rFonts w:ascii="Times New Roman" w:cs="Times New Roman" w:hAnsi="Times New Roman"/>
          <w:sz w:val="24"/>
        </w:rPr>
        <w:t>Спасатели МЧС России вторые сутки разбирают завалы и оказывают помощь жильцам разрушенных квартир в Луганске после ракетного обстрела, сообщает ИА DEITA.RU.</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МЧС России, в завалах одной из разрушенных квартир был обнаружен кот.  </w:t>
      </w:r>
      <w:hyperlink r:id="rId1354" w:history="1">
        <w:r>
          <w:rPr>
            <w:rStyle w:val="a5"/>
            <w:rFonts w:ascii="Times New Roman" w:cs="Times New Roman" w:hAnsi="Times New Roman"/>
            <w:sz w:val="24"/>
          </w:rPr>
          <w:t>DEITA.RU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достали из-под завалов дома в Луганске кота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МЧС РФ в своем Telegram-канале. «Вторые сутки специалисты ведомства разбирают завалы и помогают выносить личные вещи жильцов. В разрушенной квартире сотрудники МЧС России нашли кота и передали его хозяину», — говорится в сообщении.  </w:t>
      </w:r>
      <w:hyperlink r:id="rId1355"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достали из-под завалов дома в Луганске кота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МЧС РФ в своем Telegram-канале. «Вторые сутки специалисты ведомства разбирают завалы и помогают выносить личные вещи жильцов. В разрушенной квартире сотрудники МЧС России нашли кота и передали его хозяину», — говорится в сообщении.  </w:t>
      </w:r>
      <w:hyperlink r:id="rId135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же хорошо летом. Летом мы можем чаще встречаться на мероприятиях и делать красивые снимки! Кто сегодня был с нами - большие молодцы! Подписывайтесь на наши социальные сети и будете знать, где в следующий раз нас можно найти</w:t>
      </w:r>
    </w:p>
    <w:p>
      <w:pPr>
        <w:pStyle w:val="aff4"/>
        <w:keepLines/>
        <w:rPr>
          <w:rFonts w:ascii="Times New Roman" w:cs="Times New Roman" w:hAnsi="Times New Roman"/>
          <w:sz w:val="24"/>
        </w:rPr>
      </w:pPr>
      <w:r>
        <w:rPr>
          <w:rFonts w:ascii="Times New Roman" w:cs="Times New Roman" w:hAnsi="Times New Roman"/>
          <w:sz w:val="24"/>
        </w:rPr>
        <w:t xml:space="preserve">Кто сегодня был с нами - большие молодцы! Подписывайтесь на наши социальные сети и будете знать, где в следующий раз нас можно найти Источник: Telegram-канал "МЧС России по Республике Хакасия" </w:t>
      </w:r>
      <w:hyperlink r:id="rId1357" w:history="1">
        <w:r>
          <w:rPr>
            <w:rStyle w:val="a5"/>
            <w:rFonts w:ascii="Times New Roman" w:cs="Times New Roman" w:hAnsi="Times New Roman"/>
            <w:sz w:val="24"/>
          </w:rPr>
          <w:t>Новости Хакасии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кадрах — спасение мужчины, упавшего со скалы в Бурятии</w:t>
      </w:r>
    </w:p>
    <w:p>
      <w:pPr>
        <w:pStyle w:val="aff4"/>
        <w:keepLines/>
        <w:rPr>
          <w:rFonts w:ascii="Times New Roman" w:cs="Times New Roman" w:hAnsi="Times New Roman"/>
          <w:sz w:val="24"/>
        </w:rPr>
      </w:pPr>
      <w:r>
        <w:rPr>
          <w:rFonts w:ascii="Times New Roman" w:cs="Times New Roman" w:hAnsi="Times New Roman"/>
          <w:sz w:val="24"/>
        </w:rPr>
        <w:t xml:space="preserve">От места посадки до нужной точки МЧСовцам пришлось пройти больше километра. Сегодня пострадавшего доставят в больницу посёлка Никола (Иркутская область). Подписывайся на Babr Mash Источник: Telegram-канал "Babr Mash" </w:t>
      </w:r>
      <w:hyperlink r:id="rId1358" w:history="1">
        <w:r>
          <w:rPr>
            <w:rStyle w:val="a5"/>
            <w:rFonts w:ascii="Times New Roman" w:cs="Times New Roman" w:hAnsi="Times New Roman"/>
            <w:sz w:val="24"/>
          </w:rPr>
          <w:t>Лента новостей Иркутска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Видео: Петербург накрыл ливень с градом</w:t>
      </w:r>
    </w:p>
    <w:p>
      <w:pPr>
        <w:pStyle w:val="aff4"/>
        <w:keepLines/>
        <w:rPr>
          <w:rFonts w:ascii="Times New Roman" w:cs="Times New Roman" w:hAnsi="Times New Roman"/>
          <w:sz w:val="24"/>
        </w:rPr>
      </w:pPr>
      <w:r>
        <w:rPr>
          <w:rFonts w:ascii="Times New Roman" w:cs="Times New Roman" w:hAnsi="Times New Roman"/>
          <w:sz w:val="24"/>
        </w:rPr>
        <w:t xml:space="preserve">Ранее МЧС России по Санкт-Петербургу, ссылаясь на ФГБУ «Северо-Западное УГМС», сообщало о том, что в городе начиная с 11:00-14:00 с сохранением до конца дня местами ожидаются грозы. </w:t>
      </w:r>
      <w:hyperlink r:id="rId1359"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Ангарской загорелся балкон многоквартирного дома</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8 июня в Калининграде на улице Ангарской загорелся балкон на третьем этаже многоквартирного дома. Об этом сообщает пресс-служба регионального МЧС. «Горел балкон на третьем этаже пятиэтажного дома. </w:t>
      </w:r>
      <w:hyperlink r:id="rId136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делать, если вас укусил клещ?</w:t>
      </w:r>
    </w:p>
    <w:p>
      <w:pPr>
        <w:pStyle w:val="aff4"/>
        <w:keepLines/>
        <w:rPr>
          <w:rFonts w:ascii="Times New Roman" w:cs="Times New Roman" w:hAnsi="Times New Roman"/>
          <w:sz w:val="24"/>
        </w:rPr>
      </w:pPr>
      <w:r>
        <w:rPr>
          <w:rFonts w:ascii="Times New Roman" w:cs="Times New Roman" w:hAnsi="Times New Roman"/>
          <w:sz w:val="24"/>
        </w:rPr>
        <w:t xml:space="preserve">Что делать, если вас укусил клещ? #советыМЧС МЧС Ленинградской области Источник: Telegram-канал "ГУ МЧС России по Ленинградской области" </w:t>
      </w:r>
      <w:hyperlink r:id="rId1361"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усилили меры безопасности после атак дронов</w:t>
      </w:r>
    </w:p>
    <w:p>
      <w:pPr>
        <w:pStyle w:val="aff4"/>
        <w:keepLines/>
        <w:rPr>
          <w:rFonts w:ascii="Times New Roman" w:cs="Times New Roman" w:hAnsi="Times New Roman"/>
          <w:sz w:val="24"/>
        </w:rPr>
      </w:pPr>
      <w:r>
        <w:rPr>
          <w:rFonts w:ascii="Times New Roman" w:cs="Times New Roman" w:hAnsi="Times New Roman"/>
          <w:sz w:val="24"/>
        </w:rPr>
        <w:t xml:space="preserve">Он выразил благодарность всем, кто участвовал в ликвидации последствий атак дронов, включая главу МЧС России Александра Куренкова. РИА Новости является информационным партнером Петербургского международного экономического форума, который проходит с 5 по 8 июня. </w:t>
      </w:r>
      <w:hyperlink r:id="rId1362"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Тверской области 8 июня ожидаются гроза с ливнем и сильным ветром</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сообщили в региональной пресс-службе ГУ МЧС РФ со ссылкой на областной центр по гидрометеорологии и мониторингу окружающей среды. Непогода придёт в регион в ближайшие два часа, около шести вечера, и сохранится до конца суток.  </w:t>
      </w:r>
      <w:hyperlink r:id="rId1363"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усилили меры безопасности после атак дронов</w:t>
      </w:r>
    </w:p>
    <w:p>
      <w:pPr>
        <w:pStyle w:val="aff4"/>
        <w:keepLines/>
        <w:rPr>
          <w:rFonts w:ascii="Times New Roman" w:cs="Times New Roman" w:hAnsi="Times New Roman"/>
          <w:sz w:val="24"/>
        </w:rPr>
      </w:pPr>
      <w:r>
        <w:rPr>
          <w:rFonts w:ascii="Times New Roman" w:cs="Times New Roman" w:hAnsi="Times New Roman"/>
          <w:sz w:val="24"/>
        </w:rPr>
        <w:t xml:space="preserve">Мы совместно с коллегами военнослужащими, силовым блоком, МЧС все необходимые меры по радиоэлектронной борьбе, по физической защите приняли. Поэтому надеемся, что в будущем таких повреждений избежим.  </w:t>
      </w:r>
      <w:hyperlink r:id="rId1364"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Восьмиметровая горка обрушилась в Биробиджане, пострадали 7 человек</w:t>
      </w:r>
    </w:p>
    <w:p>
      <w:pPr>
        <w:pStyle w:val="aff4"/>
        <w:keepLines/>
        <w:rPr>
          <w:rFonts w:ascii="Times New Roman" w:cs="Times New Roman" w:hAnsi="Times New Roman"/>
          <w:sz w:val="24"/>
        </w:rPr>
      </w:pPr>
      <w:r>
        <w:rPr>
          <w:rFonts w:ascii="Times New Roman" w:cs="Times New Roman" w:hAnsi="Times New Roman"/>
          <w:sz w:val="24"/>
        </w:rPr>
        <w:t xml:space="preserve">Трое из пострадавших госпитализированы с переломами, сообщается в Telegram-канале местного главка МЧС России. На месте происшествия работают спасатели и следователи. Последние осматривают место происшествия, опрашивают свидетелей, осуществляют комплекс следственных и процессуальных действий.  </w:t>
      </w:r>
      <w:hyperlink r:id="rId1365"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будто в аду побывали: очевидцы выкладывают в сети видео пожаров в Сызрани</w:t>
      </w:r>
    </w:p>
    <w:p>
      <w:pPr>
        <w:pStyle w:val="aff4"/>
        <w:keepLines/>
        <w:rPr>
          <w:rFonts w:ascii="Times New Roman" w:cs="Times New Roman" w:hAnsi="Times New Roman"/>
          <w:sz w:val="24"/>
        </w:rPr>
      </w:pPr>
      <w:r>
        <w:rPr>
          <w:rFonts w:ascii="Times New Roman" w:cs="Times New Roman" w:hAnsi="Times New Roman"/>
          <w:sz w:val="24"/>
        </w:rPr>
        <w:t xml:space="preserve">В МЧС рассказали об еще одном пожаре в поселке. В десятом часу вечера здесь на улице Красноуральская,16 вспыхнул расселенный дом. Пожар разгорелся на площади 20 квадратных метров и тушить огонь огнеборцам пришлось в противогазах.  </w:t>
      </w:r>
      <w:hyperlink r:id="rId1366"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Юбилейная «Суворовская регата» стартовала в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 содействии администрации, Суворовского землячества и МЧС мы смогли вновь собраться здесь и организовать большой праздник. Регата уже стала сильным локальным брендом, который прочно ассоциируется с Суворовым.  </w:t>
      </w:r>
      <w:hyperlink r:id="rId1367"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из смоленского пруда вытащили тело утопленника</w:t>
      </w:r>
    </w:p>
    <w:p>
      <w:pPr>
        <w:pStyle w:val="aff4"/>
        <w:keepLines/>
        <w:rPr>
          <w:rFonts w:ascii="Times New Roman" w:cs="Times New Roman" w:hAnsi="Times New Roman"/>
          <w:sz w:val="24"/>
        </w:rPr>
      </w:pPr>
      <w:r>
        <w:rPr>
          <w:rFonts w:ascii="Times New Roman" w:cs="Times New Roman" w:hAnsi="Times New Roman"/>
          <w:sz w:val="24"/>
        </w:rPr>
        <w:t>Сегодня, 8 июня, в 12:30 сотрудники регионального МЧС извлекли мертвеца из пруда в смоленской деревне Булгаково. Утонувшим был мужчина 1977 года рождения.</w:t>
      </w:r>
    </w:p>
    <w:p>
      <w:pPr>
        <w:pStyle w:val="aff4"/>
        <w:keepLines/>
        <w:rPr>
          <w:rFonts w:ascii="Times New Roman" w:cs="Times New Roman" w:hAnsi="Times New Roman"/>
          <w:sz w:val="24"/>
        </w:rPr>
      </w:pPr>
      <w:r>
        <w:rPr>
          <w:rFonts w:ascii="Times New Roman" w:cs="Times New Roman" w:hAnsi="Times New Roman"/>
          <w:sz w:val="24"/>
        </w:rPr>
        <w:t xml:space="preserve">«Тело передано сотрудникам СУ Следственного комитета РФ по Смоленской области», – уточнили в пресс-службе ведомства. </w:t>
      </w:r>
      <w:hyperlink r:id="rId1368"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Духовщиной утонул мужчина</w:t>
      </w:r>
    </w:p>
    <w:p>
      <w:pPr>
        <w:pStyle w:val="aff4"/>
        <w:keepLines/>
        <w:rPr>
          <w:rFonts w:ascii="Times New Roman" w:cs="Times New Roman" w:hAnsi="Times New Roman"/>
          <w:sz w:val="24"/>
        </w:rPr>
      </w:pPr>
      <w:r>
        <w:rPr>
          <w:rFonts w:ascii="Times New Roman" w:cs="Times New Roman" w:hAnsi="Times New Roman"/>
          <w:sz w:val="24"/>
        </w:rPr>
        <w:t>Его труп сегодня в 12:30 из пруда в деревне Булгаково извлекли водолазы, уточнили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Тело передали сотрудникам управления Следственного комитета РФ по Смоленской области. </w:t>
      </w:r>
      <w:hyperlink r:id="rId1369"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Духовщиной утонул мужчина</w:t>
      </w:r>
    </w:p>
    <w:p>
      <w:pPr>
        <w:pStyle w:val="aff4"/>
        <w:keepLines/>
        <w:rPr>
          <w:rFonts w:ascii="Times New Roman" w:cs="Times New Roman" w:hAnsi="Times New Roman"/>
          <w:sz w:val="24"/>
        </w:rPr>
      </w:pPr>
      <w:r>
        <w:rPr>
          <w:rFonts w:ascii="Times New Roman" w:cs="Times New Roman" w:hAnsi="Times New Roman"/>
          <w:sz w:val="24"/>
        </w:rPr>
        <w:t>Его труп сегодня в 12:30 из пруда в деревне Булгаково извлекли водолазы, уточнили smolensk-i.ru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Тело передали сотрудникам управления Следственного комитета РФ по Смоленской области. </w:t>
      </w:r>
      <w:hyperlink r:id="rId1370" w:history="1">
        <w:r>
          <w:rPr>
            <w:rStyle w:val="a5"/>
            <w:rFonts w:ascii="Times New Roman" w:cs="Times New Roman" w:hAnsi="Times New Roman"/>
            <w:sz w:val="24"/>
          </w:rPr>
          <w:t>О чем говорит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сохранится чрезвычайная пожароопасность</w:t>
      </w:r>
    </w:p>
    <w:p>
      <w:pPr>
        <w:pStyle w:val="aff4"/>
        <w:keepLines/>
        <w:rPr>
          <w:rFonts w:ascii="Times New Roman" w:cs="Times New Roman" w:hAnsi="Times New Roman"/>
          <w:sz w:val="24"/>
        </w:rPr>
      </w:pPr>
      <w:r>
        <w:rPr>
          <w:rFonts w:ascii="Times New Roman" w:cs="Times New Roman" w:hAnsi="Times New Roman"/>
          <w:sz w:val="24"/>
        </w:rPr>
        <w:t>Об этом сообщили в Главном управлении МЧС региона.</w:t>
      </w:r>
    </w:p>
    <w:p>
      <w:pPr>
        <w:pStyle w:val="aff4"/>
        <w:keepLines/>
        <w:rPr>
          <w:rFonts w:ascii="Times New Roman" w:cs="Times New Roman" w:hAnsi="Times New Roman"/>
          <w:sz w:val="24"/>
        </w:rPr>
      </w:pPr>
      <w:r>
        <w:rPr>
          <w:rFonts w:ascii="Times New Roman" w:cs="Times New Roman" w:hAnsi="Times New Roman"/>
          <w:sz w:val="24"/>
        </w:rPr>
        <w:t xml:space="preserve">Объявлен оранжевый уровень опасности. Высок риск возникновения пожаров в лесах.  </w:t>
      </w:r>
      <w:hyperlink r:id="rId1371"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Альпинист упал с горы в Тункинских горах</w:t>
      </w:r>
    </w:p>
    <w:p>
      <w:pPr>
        <w:pStyle w:val="aff4"/>
        <w:keepLines/>
        <w:rPr>
          <w:rFonts w:ascii="Times New Roman" w:cs="Times New Roman" w:hAnsi="Times New Roman"/>
          <w:sz w:val="24"/>
        </w:rPr>
      </w:pPr>
      <w:r>
        <w:rPr>
          <w:rFonts w:ascii="Times New Roman" w:cs="Times New Roman" w:hAnsi="Times New Roman"/>
          <w:sz w:val="24"/>
        </w:rPr>
        <w:t xml:space="preserve">Спасатели связались с приятелями альпиниста, они доставят его в ближайшее зимовье, где его будут ждать медики. Также готовится к вылету вертолет МЧС со спасателями Байкальской поисково-спасательной службы. </w:t>
      </w:r>
      <w:hyperlink r:id="rId1372" w:history="1">
        <w:r>
          <w:rPr>
            <w:rStyle w:val="a5"/>
            <w:rFonts w:ascii="Times New Roman" w:cs="Times New Roman" w:hAnsi="Times New Roman"/>
            <w:sz w:val="24"/>
          </w:rPr>
          <w:t>Kadara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под Астраханью вспыхнул пожар на 700 «квадратов»</w:t>
      </w:r>
    </w:p>
    <w:p>
      <w:pPr>
        <w:pStyle w:val="aff4"/>
        <w:keepLines/>
        <w:rPr>
          <w:rFonts w:ascii="Times New Roman" w:cs="Times New Roman" w:hAnsi="Times New Roman"/>
          <w:sz w:val="24"/>
        </w:rPr>
      </w:pPr>
      <w:r>
        <w:rPr>
          <w:rFonts w:ascii="Times New Roman" w:cs="Times New Roman" w:hAnsi="Times New Roman"/>
          <w:sz w:val="24"/>
        </w:rPr>
        <w:t xml:space="preserve">Сегодня, 8 июня, около часа дня ГУ МЧС России по Астраханской области получило известие о пожаре. Он вспыхнул в СНТ Заря поселка Тинаки на Садовой улице. </w:t>
      </w:r>
      <w:hyperlink r:id="rId1373"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спасатели на вертолете эвакуировали упавшего с высоты альпиниста</w:t>
      </w:r>
    </w:p>
    <w:p>
      <w:pPr>
        <w:pStyle w:val="aff4"/>
        <w:keepLines/>
        <w:rPr>
          <w:rFonts w:ascii="Times New Roman" w:cs="Times New Roman" w:hAnsi="Times New Roman"/>
          <w:sz w:val="24"/>
        </w:rPr>
      </w:pPr>
      <w:r>
        <w:rPr>
          <w:rFonts w:ascii="Times New Roman" w:cs="Times New Roman" w:hAnsi="Times New Roman"/>
          <w:sz w:val="24"/>
        </w:rPr>
        <w:t xml:space="preserve">ТАСС, 8 июня. Спасатели на вертолете Ми-8 эвакуировали альпиниста, упавшего с 20-метровой высоты в горах Тункинского района Республики Бурятия. Об этом сообщается в Telegram-канале МЧС России.  </w:t>
      </w:r>
      <w:hyperlink r:id="rId1374"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и дождь надвигаются на Верхневолжье</w:t>
      </w:r>
    </w:p>
    <w:p>
      <w:pPr>
        <w:pStyle w:val="aff4"/>
        <w:keepLines/>
        <w:rPr>
          <w:rFonts w:ascii="Times New Roman" w:cs="Times New Roman" w:hAnsi="Times New Roman"/>
          <w:sz w:val="24"/>
        </w:rPr>
      </w:pPr>
      <w:r>
        <w:rPr>
          <w:rFonts w:ascii="Times New Roman" w:cs="Times New Roman" w:hAnsi="Times New Roman"/>
          <w:sz w:val="24"/>
        </w:rPr>
        <w:t>Региональное управление МЧС России напоминает об основных правилах в грозовую погоду:</w:t>
      </w:r>
    </w:p>
    <w:p>
      <w:pPr>
        <w:pStyle w:val="aff4"/>
        <w:keepLines/>
        <w:rPr>
          <w:rFonts w:ascii="Times New Roman" w:cs="Times New Roman" w:hAnsi="Times New Roman"/>
          <w:sz w:val="24"/>
        </w:rPr>
      </w:pPr>
      <w:r>
        <w:rPr>
          <w:rFonts w:ascii="Times New Roman" w:cs="Times New Roman" w:hAnsi="Times New Roman"/>
          <w:sz w:val="24"/>
        </w:rPr>
        <w:t>Закрыть окна, двери, дымоходы и вентиляционные отверстия.</w:t>
      </w:r>
    </w:p>
    <w:p>
      <w:pPr>
        <w:pStyle w:val="aff4"/>
        <w:keepLines/>
        <w:rPr>
          <w:rFonts w:ascii="Times New Roman" w:cs="Times New Roman" w:hAnsi="Times New Roman"/>
          <w:sz w:val="24"/>
        </w:rPr>
      </w:pPr>
      <w:r>
        <w:rPr>
          <w:rFonts w:ascii="Times New Roman" w:cs="Times New Roman" w:hAnsi="Times New Roman"/>
          <w:sz w:val="24"/>
        </w:rPr>
        <w:t xml:space="preserve">Не растапливать печь, поскольку высокотемпературные газы, выходящие из печной трубы, имеют низкое сопротивление. </w:t>
      </w:r>
      <w:hyperlink r:id="rId1375"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ЛНР объявлен траур по жертвам ракетного обстрела ВСУ</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продолжают разбирать завалы и помогают выносить личные вещи жильцов. В одной из разрушенных квартир нашли кота и передали его хозяину, сообщает МЧС России. </w:t>
      </w:r>
      <w:hyperlink r:id="rId1376"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Духота ушла. В Ленобласти ожидается воскресенье без жары, но с дождями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47news в пресс-службе ГУ МЧС по Ленобласти, по данным ФГБУ "Северо-Западное УГМС", 9 июня в регионе ожидается ночью переменная облачность, днем облачно с прояснениями.  </w:t>
      </w:r>
      <w:hyperlink r:id="rId1377"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День пожарной охраны Рязанской области, в регионе состоялось масштабное мероприятие, в котором приняли участие жители и гости нашего города, а также личный состав Главного управления МЧС России по Рязанской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8 июня, в День пожарной охраны Рязанской области, в регионе состоялось масштабное мероприятие, в котором приняли участие жители и гости нашего города, а также личный состав Главного управления МЧС России по Рязанской области.  </w:t>
      </w:r>
      <w:hyperlink r:id="rId1378"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МЧС обезвредило более 2 тысяч взрывоопасных предметов времён войны</w:t>
      </w:r>
    </w:p>
    <w:p>
      <w:pPr>
        <w:pStyle w:val="aff4"/>
        <w:keepLines/>
        <w:rPr>
          <w:rFonts w:ascii="Times New Roman" w:cs="Times New Roman" w:hAnsi="Times New Roman"/>
          <w:sz w:val="24"/>
        </w:rPr>
      </w:pPr>
      <w:r>
        <w:rPr>
          <w:rFonts w:ascii="Times New Roman" w:cs="Times New Roman" w:hAnsi="Times New Roman"/>
          <w:sz w:val="24"/>
        </w:rPr>
        <w:t xml:space="preserve">С начала года крымские пиротехники МЧС успешно обезвредили более 2 тысяч взрывоопасных предметов времен Великой Отечественной войны. Об этом сообщили в ГУ МЧС РФ по Крыму.  </w:t>
      </w:r>
      <w:hyperlink r:id="rId1379" w:history="1">
        <w:r>
          <w:rPr>
            <w:rStyle w:val="a5"/>
            <w:rFonts w:ascii="Times New Roman" w:cs="Times New Roman" w:hAnsi="Times New Roman"/>
            <w:sz w:val="24"/>
          </w:rPr>
          <w:t>МК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усилили меры безопасности после атак дронов</w:t>
      </w:r>
    </w:p>
    <w:p>
      <w:pPr>
        <w:pStyle w:val="aff4"/>
        <w:keepLines/>
        <w:rPr>
          <w:rFonts w:ascii="Times New Roman" w:cs="Times New Roman" w:hAnsi="Times New Roman"/>
          <w:sz w:val="24"/>
        </w:rPr>
      </w:pPr>
      <w:r>
        <w:rPr>
          <w:rFonts w:ascii="Times New Roman" w:cs="Times New Roman" w:hAnsi="Times New Roman"/>
          <w:sz w:val="24"/>
        </w:rPr>
        <w:t xml:space="preserve">Глава региона отметил, что усиление мер защиты было реализовано совместно военными с МЧС и "силовым блоком". "Жители Смоленской области могут себя чувствовать спокойно", - добавил Анохин. </w:t>
      </w:r>
      <w:hyperlink r:id="rId1380"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Серьёзное ДТП произошло под Орлом</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оперативно прибыли сотрудники Госавтоинспекции и спасательных служб Главного управления МЧС России по Орловской области. Данный инцидент вновь подчеркивает необходимость повышенного внимания и ответственности водителей при управлении транспортными средствами, особенно на загородных трассах, где возрастают риски возникновения аварийных ситуаций. </w:t>
      </w:r>
      <w:hyperlink r:id="rId1381" w:history="1">
        <w:r>
          <w:rPr>
            <w:rStyle w:val="a5"/>
            <w:rFonts w:ascii="Times New Roman" w:cs="Times New Roman" w:hAnsi="Times New Roman"/>
            <w:sz w:val="24"/>
          </w:rPr>
          <w:t>МК Орёл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МЧС Прикамья приняли участие в соревнованиях «Пожарный Олимп»</w:t>
      </w:r>
    </w:p>
    <w:p>
      <w:pPr>
        <w:pStyle w:val="aff4"/>
        <w:keepLines/>
        <w:rPr>
          <w:rFonts w:ascii="Times New Roman" w:cs="Times New Roman" w:hAnsi="Times New Roman"/>
          <w:sz w:val="24"/>
        </w:rPr>
      </w:pPr>
      <w:r>
        <w:rPr>
          <w:rFonts w:ascii="Times New Roman" w:cs="Times New Roman" w:hAnsi="Times New Roman"/>
          <w:sz w:val="24"/>
        </w:rPr>
        <w:t xml:space="preserve">Состязания «Пожарный Олимп» проходили в Москве в рамках салона «Комплексная безопасность-2024». В них приняли участие более 400 представителей пожарно-спасательных подразделений страны. Соревнования получились зрелищными, особенно такие этапы, как перемещение грузовой платформы с помощью кувалды, «змейки» со скатками пожарных рукавов весом в 40 кг в руках, поражение мишени из ручного пожарного ствола, перемещение грузовой... </w:t>
      </w:r>
      <w:hyperlink r:id="rId1382" w:history="1">
        <w:r>
          <w:rPr>
            <w:rStyle w:val="a5"/>
            <w:rFonts w:ascii="Times New Roman" w:cs="Times New Roman" w:hAnsi="Times New Roman"/>
            <w:sz w:val="24"/>
          </w:rPr>
          <w:t>МК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16 час. 18 мин. (15 час. 18 мин. МСК) на пожаре объявлена локализация</w:t>
      </w:r>
    </w:p>
    <w:p>
      <w:pPr>
        <w:pStyle w:val="aff4"/>
        <w:keepLines/>
        <w:rPr>
          <w:rFonts w:ascii="Times New Roman" w:cs="Times New Roman" w:hAnsi="Times New Roman"/>
          <w:sz w:val="24"/>
        </w:rPr>
      </w:pPr>
      <w:r>
        <w:rPr>
          <w:rFonts w:ascii="Times New Roman" w:cs="Times New Roman" w:hAnsi="Times New Roman"/>
          <w:sz w:val="24"/>
        </w:rPr>
        <w:t xml:space="preserve">В 16 час. 18 мин. (15 час. 18 мин. МСК) на пожаре объявлена локализация Источник: Telegram-канал "ГУ МЧС России по Астраханской области" </w:t>
      </w:r>
      <w:hyperlink r:id="rId1383"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Разрушительный торнадо прошелся по югу Челябинской области</w:t>
      </w:r>
    </w:p>
    <w:p>
      <w:pPr>
        <w:pStyle w:val="aff4"/>
        <w:keepLines/>
        <w:rPr>
          <w:rFonts w:ascii="Times New Roman" w:cs="Times New Roman" w:hAnsi="Times New Roman"/>
          <w:sz w:val="24"/>
        </w:rPr>
      </w:pPr>
      <w:r>
        <w:rPr>
          <w:rFonts w:ascii="Times New Roman" w:cs="Times New Roman" w:hAnsi="Times New Roman"/>
          <w:sz w:val="24"/>
        </w:rPr>
        <w:t>Помощь МЧС не требуется»,— сообщили в пресс-центре ГУ МЧС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Добавим, что на сегодня, 8 июня, и на завтра, 9 июня, в Челябинской области не прогнозировали даже крепкий шторм, тем более – торнадо.  </w:t>
      </w:r>
      <w:hyperlink r:id="rId1384" w:history="1">
        <w:r>
          <w:rPr>
            <w:rStyle w:val="a5"/>
            <w:rFonts w:ascii="Times New Roman" w:cs="Times New Roman" w:hAnsi="Times New Roman"/>
            <w:sz w:val="24"/>
          </w:rPr>
          <w:t>Челябинск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Награждение для волонтеров, спасших детей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Пенсионер смог самостоятельно выбраться из леса, однако детей найти удалось только 8 июня силами волонтеров и сотрудников МЧС. Дети доставлены в больницу с травмами средней степени тяжести. </w:t>
      </w:r>
      <w:hyperlink r:id="rId1385" w:history="1">
        <w:r>
          <w:rPr>
            <w:rStyle w:val="a5"/>
            <w:rFonts w:ascii="Times New Roman" w:cs="Times New Roman" w:hAnsi="Times New Roman"/>
            <w:sz w:val="24"/>
          </w:rPr>
          <w:t>Kadara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прошелся на юге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Кроме торнадо, в районе выпал крупный град. Там продолжается и сильный дождь. Ранее МЧС объявило штормовое предупреждение для всего региона. В ближайшие сутки обещают сильные дожди, грозы, град, порывистый ветер. </w:t>
      </w:r>
      <w:hyperlink r:id="rId1386" w:history="1">
        <w:r>
          <w:rPr>
            <w:rStyle w:val="a5"/>
            <w:rFonts w:ascii="Times New Roman" w:cs="Times New Roman" w:hAnsi="Times New Roman"/>
            <w:sz w:val="24"/>
          </w:rPr>
          <w:t>Погода.mail.ru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Консультация – предупреждение об интенсивности метеорологических явлений</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Татарстан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При усилении ветра: </w:t>
      </w:r>
    </w:p>
    <w:p>
      <w:pPr>
        <w:pStyle w:val="aff4"/>
        <w:keepLines/>
        <w:rPr>
          <w:rFonts w:ascii="Times New Roman" w:cs="Times New Roman" w:hAnsi="Times New Roman"/>
          <w:sz w:val="24"/>
        </w:rPr>
      </w:pPr>
      <w:r>
        <w:rPr>
          <w:rFonts w:ascii="Times New Roman" w:cs="Times New Roman" w:hAnsi="Times New Roman"/>
          <w:sz w:val="24"/>
        </w:rPr>
        <w:t xml:space="preserve">1. Рекомендуем ограничить выход из зданий, находиться в помещениях.  </w:t>
      </w:r>
      <w:hyperlink r:id="rId1387"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Восьмиметровая горка обрушилась на базе отдыха в Биробиджане, есть пострадавшие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представители МЧС России по Еврейской автономной области в своем Telegram-канале. У конструкции на базе отдыха «Околица» сломалось перекрытие. В этот момент на ней находились люди, которые, по всей видимости, хотели сфотографироваться.  </w:t>
      </w:r>
      <w:hyperlink r:id="rId1388"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Дёбельне на востоке Германии без вести пропала 9-летняя украинка</w:t>
      </w:r>
    </w:p>
    <w:p>
      <w:pPr>
        <w:pStyle w:val="aff4"/>
        <w:keepLines/>
        <w:rPr>
          <w:rFonts w:ascii="Times New Roman" w:cs="Times New Roman" w:hAnsi="Times New Roman"/>
          <w:sz w:val="24"/>
        </w:rPr>
      </w:pPr>
      <w:r>
        <w:rPr>
          <w:rFonts w:ascii="Times New Roman" w:cs="Times New Roman" w:hAnsi="Times New Roman"/>
          <w:sz w:val="24"/>
        </w:rPr>
        <w:t xml:space="preserve">Фотографии девочки развешивают на улицах и публикуют в соцсетях, они переданы водителям всех автобусов», — говорится в публикации. Как сообщалось, сотрудники МЧС обнаружили живыми двух пропавших под Екатеринбургом детей. </w:t>
      </w:r>
      <w:hyperlink r:id="rId1389"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Пятый день Великорецкого крестного хода. Встреча святыни в Мурыгино</w:t>
      </w:r>
    </w:p>
    <w:p>
      <w:pPr>
        <w:pStyle w:val="aff4"/>
        <w:keepLines/>
        <w:rPr>
          <w:rFonts w:ascii="Times New Roman" w:cs="Times New Roman" w:hAnsi="Times New Roman"/>
          <w:sz w:val="24"/>
        </w:rPr>
      </w:pPr>
      <w:r>
        <w:rPr>
          <w:rFonts w:ascii="Times New Roman" w:cs="Times New Roman" w:hAnsi="Times New Roman"/>
          <w:sz w:val="24"/>
        </w:rPr>
        <w:t xml:space="preserve">По всему пути следования Великорецкого крестного хода дежурил казачий патруль, работали кинологи, полиция, МЧС, спасатели, врачи-добровольцы. На крупных стоянках была машина с артезианской водой "Ключ здоровья". </w:t>
      </w:r>
      <w:hyperlink r:id="rId1390" w:history="1">
        <w:r>
          <w:rPr>
            <w:rStyle w:val="a5"/>
            <w:rFonts w:ascii="Times New Roman" w:cs="Times New Roman" w:hAnsi="Times New Roman"/>
            <w:sz w:val="24"/>
          </w:rPr>
          <w:t>Вятская и Слободская епархия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безопастностью жителей Липецкой области на воде следят спасатели</w:t>
      </w:r>
    </w:p>
    <w:p>
      <w:pPr>
        <w:pStyle w:val="aff4"/>
        <w:keepLines/>
        <w:rPr>
          <w:rFonts w:ascii="Times New Roman" w:cs="Times New Roman" w:hAnsi="Times New Roman"/>
          <w:sz w:val="24"/>
        </w:rPr>
      </w:pPr>
      <w:r>
        <w:rPr>
          <w:rFonts w:ascii="Times New Roman" w:cs="Times New Roman" w:hAnsi="Times New Roman"/>
          <w:sz w:val="24"/>
        </w:rPr>
        <w:t xml:space="preserve">За безопастностью жителей Липецкой области на воде следят спасатели Соответствующие рейды проводят сотрудники регионального МЧС России. И не зря, ведь с начала года в регионе на водоёмах утонули уже три ребёнка.  </w:t>
      </w:r>
      <w:hyperlink r:id="rId1391" w:history="1">
        <w:r>
          <w:rPr>
            <w:rStyle w:val="a5"/>
            <w:rFonts w:ascii="Times New Roman" w:cs="Times New Roman" w:hAnsi="Times New Roman"/>
            <w:sz w:val="24"/>
          </w:rPr>
          <w:t>Новости Липецка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объявили штормовое предупреждение о непогоде на ближайшие два дня</w:t>
      </w:r>
    </w:p>
    <w:p>
      <w:pPr>
        <w:pStyle w:val="aff4"/>
        <w:keepLines/>
        <w:rPr>
          <w:rFonts w:ascii="Times New Roman" w:cs="Times New Roman" w:hAnsi="Times New Roman"/>
          <w:sz w:val="24"/>
        </w:rPr>
      </w:pPr>
      <w:r>
        <w:rPr>
          <w:rFonts w:ascii="Times New Roman" w:cs="Times New Roman" w:hAnsi="Times New Roman"/>
          <w:sz w:val="24"/>
        </w:rPr>
        <w:t xml:space="preserve">На Кубани объявили штормовое предупреждение о непогоде на ближайшие два дня, сообщает пресс-служба ГУ МЧС России по Краснодарскому краю. Днем и до конца суток 9 июня, а также в течение суток 10 июня местами в Краснодарском крае, исключая Сочи, ожидается комплекс метеорологических явлений: сильный дождь, ливень в сочетании с грозой, градом и шквалистым усилением ветра... </w:t>
      </w:r>
      <w:hyperlink r:id="rId1392" w:history="1">
        <w:r>
          <w:rPr>
            <w:rStyle w:val="a5"/>
            <w:rFonts w:ascii="Times New Roman" w:cs="Times New Roman" w:hAnsi="Times New Roman"/>
            <w:sz w:val="24"/>
          </w:rPr>
          <w:t>АиФ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Новгородцев предупредили об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Новгородской области сообщило о том, что в регионе в ближайшее время сохранится плохая погода. По данным Новгородского Центра гидрометеорологии и мониторингу окружающей ср </w:t>
      </w:r>
      <w:hyperlink r:id="rId139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Новгородцев предупредили об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Новгородской области сообщило о том, что в регионе в ближайшее время сохранится плохая погода. По данным Новгородского Центра гидрометеорологии и мониторингу окружающей среды, в ближайший час и с сохранением до конца дня местами по Новгородской области ожидаются грозы, ливни.  </w:t>
      </w:r>
      <w:hyperlink r:id="rId1394" w:history="1">
        <w:r>
          <w:rPr>
            <w:rStyle w:val="a5"/>
            <w:rFonts w:ascii="Times New Roman" w:cs="Times New Roman" w:hAnsi="Times New Roman"/>
            <w:sz w:val="24"/>
          </w:rPr>
          <w:t>Новгород.ру -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8-11 июня в южных, восточных районах Крыма сохранится чрезвычайная пожарная опасность </w:t>
      </w:r>
      <w:hyperlink r:id="rId1395" w:history="1">
        <w:r>
          <w:rPr>
            <w:rStyle w:val="a5"/>
            <w:rFonts w:ascii="Times New Roman" w:cs="Times New Roman" w:hAnsi="Times New Roman"/>
            <w:sz w:val="24"/>
          </w:rPr>
          <w:t>Провинция-Феодосия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30 мая в Висаитовском районе Грозного, в квартире, расположенной на первом этаже многоквартирного жилого дома по улице Маяковского, из-за утечки произошел хлопок газовоздушной смеси</w:t>
      </w:r>
    </w:p>
    <w:p>
      <w:pPr>
        <w:pStyle w:val="aff4"/>
        <w:keepLines/>
        <w:rPr>
          <w:rFonts w:ascii="Times New Roman" w:cs="Times New Roman" w:hAnsi="Times New Roman"/>
          <w:sz w:val="24"/>
        </w:rPr>
      </w:pPr>
      <w:r>
        <w:rPr>
          <w:rFonts w:ascii="Times New Roman" w:cs="Times New Roman" w:hAnsi="Times New Roman"/>
          <w:sz w:val="24"/>
        </w:rPr>
        <w:t xml:space="preserve">При транспортировке состояние пациентов не ухудшилось, в полете их сопровождали медики, а сам борт МЧС оснащен необходимым оборудованием. Врачами из Нижнего Новгорода, учитывая локализацию и площадь ожогов, было принято решение начать лечение в отделении анестезиологии и реанимации.  </w:t>
      </w:r>
      <w:hyperlink r:id="rId1396" w:history="1">
        <w:r>
          <w:rPr>
            <w:rStyle w:val="a5"/>
            <w:rFonts w:ascii="Times New Roman" w:cs="Times New Roman" w:hAnsi="Times New Roman"/>
            <w:sz w:val="24"/>
          </w:rPr>
          <w:t>Новости Чечни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не утонуть во время купания на водоёме рассказали липецкие спасатели</w:t>
      </w:r>
    </w:p>
    <w:p>
      <w:pPr>
        <w:pStyle w:val="aff4"/>
        <w:keepLines/>
        <w:rPr>
          <w:rFonts w:ascii="Times New Roman" w:cs="Times New Roman" w:hAnsi="Times New Roman"/>
          <w:sz w:val="24"/>
        </w:rPr>
      </w:pPr>
      <w:r>
        <w:rPr>
          <w:rFonts w:ascii="Times New Roman" w:cs="Times New Roman" w:hAnsi="Times New Roman"/>
          <w:sz w:val="24"/>
        </w:rPr>
        <w:t xml:space="preserve">А сколько потенциально возможных утоплений предотвратили сотрудники МЧС? Например, на днях едва не утонувшую 14-летнюю девочку вытащили из воды липецкие спасатели на пляже НЛМК.  </w:t>
      </w:r>
      <w:hyperlink r:id="rId1397" w:history="1">
        <w:r>
          <w:rPr>
            <w:rStyle w:val="a5"/>
            <w:rFonts w:ascii="Times New Roman" w:cs="Times New Roman" w:hAnsi="Times New Roman"/>
            <w:sz w:val="24"/>
          </w:rPr>
          <w:t>Lipetskmedia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повредил линии электропередачи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В ГУ МЧС по Челябинской области рассказали о последствиях прохождения торнадо по южной части региона. Зафиксированы повреждения линий электропередачи и жилых домов.</w:t>
      </w:r>
    </w:p>
    <w:p>
      <w:pPr>
        <w:pStyle w:val="aff4"/>
        <w:keepLines/>
        <w:rPr>
          <w:rFonts w:ascii="Times New Roman" w:cs="Times New Roman" w:hAnsi="Times New Roman"/>
          <w:sz w:val="24"/>
        </w:rPr>
      </w:pPr>
      <w:r>
        <w:rPr>
          <w:rFonts w:ascii="Times New Roman" w:cs="Times New Roman" w:hAnsi="Times New Roman"/>
          <w:sz w:val="24"/>
        </w:rPr>
        <w:t xml:space="preserve">Ранее жители Агаповского района сняли на видео вихревой столб – торнадо.  </w:t>
      </w:r>
      <w:hyperlink r:id="rId1398"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Поваленные ЛЭП и разбитые машины: последствия страшного вихря в Башкирии</w:t>
      </w:r>
    </w:p>
    <w:p>
      <w:pPr>
        <w:pStyle w:val="aff4"/>
        <w:keepLines/>
        <w:rPr>
          <w:rFonts w:ascii="Times New Roman" w:cs="Times New Roman" w:hAnsi="Times New Roman"/>
          <w:sz w:val="24"/>
        </w:rPr>
      </w:pPr>
      <w:r>
        <w:rPr>
          <w:rFonts w:ascii="Times New Roman" w:cs="Times New Roman" w:hAnsi="Times New Roman"/>
          <w:sz w:val="24"/>
        </w:rPr>
        <w:t xml:space="preserve">Кадрами последствий вихря в Башкирии поделилось МЧС региона. </w:t>
      </w:r>
    </w:p>
    <w:p>
      <w:pPr>
        <w:pStyle w:val="aff4"/>
        <w:keepLines/>
        <w:rPr>
          <w:rFonts w:ascii="Times New Roman" w:cs="Times New Roman" w:hAnsi="Times New Roman"/>
          <w:sz w:val="24"/>
        </w:rPr>
      </w:pPr>
      <w:r>
        <w:rPr>
          <w:rFonts w:ascii="Times New Roman" w:cs="Times New Roman" w:hAnsi="Times New Roman"/>
          <w:sz w:val="24"/>
        </w:rPr>
        <w:t xml:space="preserve">Непогода принесла разрушения в Абзелиловском районе республики — под поселком Целинным. Страшную картину вихря запечатлел видеорегистратор одного из проезжавших мимо водителей. </w:t>
      </w:r>
      <w:hyperlink r:id="rId1399"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Восьмиметровая горка обрушилась в Биробиджане, пострадали 7 человек</w:t>
      </w:r>
    </w:p>
    <w:p>
      <w:pPr>
        <w:pStyle w:val="aff4"/>
        <w:keepLines/>
        <w:rPr>
          <w:rFonts w:ascii="Times New Roman" w:cs="Times New Roman" w:hAnsi="Times New Roman"/>
          <w:sz w:val="24"/>
        </w:rPr>
      </w:pPr>
      <w:r>
        <w:rPr>
          <w:rFonts w:ascii="Times New Roman" w:cs="Times New Roman" w:hAnsi="Times New Roman"/>
          <w:sz w:val="24"/>
        </w:rPr>
        <w:t xml:space="preserve">Трое из пострадавших госпитализированы с переломами, сообщается в Telegram-канале местного главка МЧС России. На месте происшествия работают спасатели и следователи. Последние осматривают место происшествия... </w:t>
      </w:r>
      <w:hyperlink r:id="rId140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всей Мордовии планируют ввести 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 xml:space="preserve">Фото: МЧС по РМ </w:t>
      </w:r>
    </w:p>
    <w:p>
      <w:pPr>
        <w:pStyle w:val="aff4"/>
        <w:keepLines/>
        <w:rPr>
          <w:rFonts w:ascii="Times New Roman" w:cs="Times New Roman" w:hAnsi="Times New Roman"/>
          <w:sz w:val="24"/>
        </w:rPr>
      </w:pPr>
      <w:r>
        <w:rPr>
          <w:rFonts w:ascii="Times New Roman" w:cs="Times New Roman" w:hAnsi="Times New Roman"/>
          <w:sz w:val="24"/>
        </w:rPr>
        <w:t xml:space="preserve">В центральном офисе МЧС России по Республике Мордовия прошло заседание Комиссии по чрезвычайным ситуациям и пожарной безопасности под председательством первого заместителя главы регионального правительства Алексея Ежова. </w:t>
      </w:r>
      <w:hyperlink r:id="rId1401" w:history="1">
        <w:r>
          <w:rPr>
            <w:rStyle w:val="a5"/>
            <w:rFonts w:ascii="Times New Roman" w:cs="Times New Roman" w:hAnsi="Times New Roman"/>
            <w:sz w:val="24"/>
          </w:rPr>
          <w:t>BezFormata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службы по отдельному номеру любого оператора сотовой связи: это номера 102 </w:t>
      </w:r>
    </w:p>
    <w:p>
      <w:pPr>
        <w:pStyle w:val="aff4"/>
        <w:keepLines/>
        <w:rPr>
          <w:rFonts w:ascii="Times New Roman" w:cs="Times New Roman" w:hAnsi="Times New Roman"/>
          <w:sz w:val="24"/>
        </w:rPr>
      </w:pPr>
      <w:r>
        <w:rPr>
          <w:rFonts w:ascii="Times New Roman" w:cs="Times New Roman" w:hAnsi="Times New Roman"/>
          <w:sz w:val="24"/>
        </w:rPr>
        <w:t xml:space="preserve">(служба полиции), 103 (служба скорой медицинской помощи), 104 (служба газовой </w:t>
      </w:r>
    </w:p>
    <w:p>
      <w:pPr>
        <w:pStyle w:val="aff4"/>
        <w:keepLines/>
        <w:rPr>
          <w:rFonts w:ascii="Times New Roman" w:cs="Times New Roman" w:hAnsi="Times New Roman"/>
          <w:sz w:val="24"/>
        </w:rPr>
      </w:pPr>
      <w:r>
        <w:rPr>
          <w:rFonts w:ascii="Times New Roman" w:cs="Times New Roman" w:hAnsi="Times New Roman"/>
          <w:sz w:val="24"/>
        </w:rPr>
        <w:t xml:space="preserve">сети). </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ГУ МЧС России по Оренбургской области: 8(3532) 308-999 </w:t>
      </w:r>
      <w:hyperlink r:id="rId1402"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2024 года на Новгородчине потушили 54 горящие бани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по Новгородской области. Целых 54 раза пожарно-спасательные подразделения выезжали на тушение бань, загоревшихся из-за несоблюдения правил пожарной безопасности.  </w:t>
      </w:r>
      <w:hyperlink r:id="rId140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Ураган оставил без электричества десять населенных пунктов в Челябинской области. Видео</w:t>
      </w:r>
    </w:p>
    <w:p>
      <w:pPr>
        <w:pStyle w:val="aff4"/>
        <w:keepLines/>
        <w:rPr>
          <w:rFonts w:ascii="Times New Roman" w:cs="Times New Roman" w:hAnsi="Times New Roman"/>
          <w:sz w:val="24"/>
        </w:rPr>
      </w:pPr>
      <w:r>
        <w:rPr>
          <w:rFonts w:ascii="Times New Roman" w:cs="Times New Roman" w:hAnsi="Times New Roman"/>
          <w:sz w:val="24"/>
        </w:rPr>
        <w:t xml:space="preserve">В поселке Субутак Агаповского района частично повреждены кровли жилых домов, сообщили в пресс-службе ГУ МЧС России по Челябинской области. Пострадавших нет. Жители Нагайбакского района ранее рассказали про , который движется в их сторону.  </w:t>
      </w:r>
      <w:hyperlink r:id="rId140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Ураган оставил без электричества десять населенных пунктов в Челябинской области. Видео</w:t>
      </w:r>
    </w:p>
    <w:p>
      <w:pPr>
        <w:pStyle w:val="aff4"/>
        <w:keepLines/>
        <w:rPr>
          <w:rFonts w:ascii="Times New Roman" w:cs="Times New Roman" w:hAnsi="Times New Roman"/>
          <w:sz w:val="24"/>
        </w:rPr>
      </w:pPr>
      <w:r>
        <w:rPr>
          <w:rFonts w:ascii="Times New Roman" w:cs="Times New Roman" w:hAnsi="Times New Roman"/>
          <w:sz w:val="24"/>
        </w:rPr>
        <w:t xml:space="preserve">В поселке Субутак Агаповского района частично повреждены кровли жилых домов, сообщили в пресс-службе ГУ МЧС России по Челябинской области. Пострадавших нет. Жители Нагайбакского района ранее рассказали про торнадо, который движется в их сторону.  </w:t>
      </w:r>
      <w:hyperlink r:id="rId1405"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w:t>
      </w:r>
    </w:p>
    <w:p>
      <w:pPr>
        <w:pStyle w:val="aff4"/>
        <w:keepLines/>
        <w:rPr>
          <w:rFonts w:ascii="Times New Roman" w:cs="Times New Roman" w:hAnsi="Times New Roman"/>
          <w:sz w:val="24"/>
        </w:rPr>
      </w:pPr>
      <w:r>
        <w:rPr>
          <w:rFonts w:ascii="Times New Roman" w:cs="Times New Roman" w:hAnsi="Times New Roman"/>
          <w:sz w:val="24"/>
        </w:rPr>
        <w:t xml:space="preserve">возникновения и развития чрезвычайных ситуаций на территории Оренбургской области на 09 июня 2024 года. (подготовлен на основе информации, предоставленной ФГБУ «Оренбургский областной центр по гидрометеорологии и мониторингу окружающей среды», а также другими организациями, баз данных и статистических данных отдела мониторинга и прогнозирования ЧС ГКУ «Центр по обеспечению мероприятий ГО и ЧС», отделом мониторинга... </w:t>
      </w:r>
      <w:hyperlink r:id="rId1406" w:history="1">
        <w:r>
          <w:rPr>
            <w:rStyle w:val="a5"/>
            <w:rFonts w:ascii="Times New Roman" w:cs="Times New Roman" w:hAnsi="Times New Roman"/>
            <w:sz w:val="24"/>
          </w:rPr>
          <w:t>Администрация Светлинского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Сейчас сотрудники МЧС России ликвидируют пожар в неэксплуатируемом доме на ул. ерёзовая роща в Костроме</w:t>
      </w:r>
    </w:p>
    <w:p>
      <w:pPr>
        <w:pStyle w:val="aff4"/>
        <w:keepLines/>
        <w:rPr>
          <w:rFonts w:ascii="Times New Roman" w:cs="Times New Roman" w:hAnsi="Times New Roman"/>
          <w:sz w:val="24"/>
        </w:rPr>
      </w:pPr>
      <w:r>
        <w:rPr>
          <w:rFonts w:ascii="Times New Roman" w:cs="Times New Roman" w:hAnsi="Times New Roman"/>
          <w:sz w:val="24"/>
        </w:rPr>
        <w:t xml:space="preserve">Сейчас сотрудники МЧС России ликвидируют пожар в неэксплуатируемом доме на ул. Берёзовая роща в Костроме. Возгорание локализовано, проводятся работы по проливке конструкций. Информация уточняется.  </w:t>
      </w:r>
      <w:hyperlink r:id="rId1407"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Челябинскую область надвигается торнадо</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МЧС, ураган снес 8 бетонных столбов, обшивку и информационный стенд на заправке, повредил линии электропередач, дорожные знаки и два автомобиля. На фотографиях у автомобилей разбиты лобовые стекла.  </w:t>
      </w:r>
      <w:hyperlink r:id="rId1408" w:history="1">
        <w:r>
          <w:rPr>
            <w:rStyle w:val="a5"/>
            <w:rFonts w:ascii="Times New Roman" w:cs="Times New Roman" w:hAnsi="Times New Roman"/>
            <w:sz w:val="24"/>
          </w:rPr>
          <w:t>МК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сохранится переменчивая погода</w:t>
      </w:r>
    </w:p>
    <w:p>
      <w:pPr>
        <w:pStyle w:val="aff4"/>
        <w:keepLines/>
        <w:rPr>
          <w:rFonts w:ascii="Times New Roman" w:cs="Times New Roman" w:hAnsi="Times New Roman"/>
          <w:sz w:val="24"/>
        </w:rPr>
      </w:pPr>
      <w:r>
        <w:rPr>
          <w:rFonts w:ascii="Times New Roman" w:cs="Times New Roman" w:hAnsi="Times New Roman"/>
          <w:sz w:val="24"/>
        </w:rPr>
        <w:t>Автомобилистам в Смоленской области стоит быть внимательными ночью и утром фото: пресс-служба ГУ МЧС РФ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Завтра в Смоленске и по области ожидается переменная облачность.  </w:t>
      </w:r>
      <w:hyperlink r:id="rId1409"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семь человек пострадали при обрушении 8-метровой горки</w:t>
      </w:r>
    </w:p>
    <w:p>
      <w:pPr>
        <w:pStyle w:val="aff4"/>
        <w:keepLines/>
        <w:rPr>
          <w:rFonts w:ascii="Times New Roman" w:cs="Times New Roman" w:hAnsi="Times New Roman"/>
          <w:sz w:val="24"/>
        </w:rPr>
      </w:pPr>
      <w:r>
        <w:rPr>
          <w:rFonts w:ascii="Times New Roman" w:cs="Times New Roman" w:hAnsi="Times New Roman"/>
          <w:sz w:val="24"/>
        </w:rPr>
        <w:t xml:space="preserve">В МЧС по Еврейской автономной области заявили, что семь человек пострадали в результате обрушения восьмиметровой горки. «Семь человек пострадали при обрушении восьмиметровой горки в Биробиджане», — говорится в сообщении.  </w:t>
      </w:r>
      <w:hyperlink r:id="rId1410"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об увеличении вероятности возникновения чрезвычайных ситуаций на территориях муниципальных образований Оренбургской области (подготовлен отделом мониторинга, моделирования и организации проведения превентивных мероприятий ЦУКС Главного управления МЧС России по Оренбургской области на основе информации, предоставленной ФГБУ «Оренбургский областной центр по гидрометеорологии и мониторингу окружающей среды») 1.  </w:t>
      </w:r>
      <w:hyperlink r:id="rId1411" w:history="1">
        <w:r>
          <w:rPr>
            <w:rStyle w:val="a5"/>
            <w:rFonts w:ascii="Times New Roman" w:cs="Times New Roman" w:hAnsi="Times New Roman"/>
            <w:sz w:val="24"/>
          </w:rPr>
          <w:t>Администрация Светлинского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небе над Ростовской областью силы ПВО сбили два украинских беспилотника</w:t>
      </w:r>
    </w:p>
    <w:p>
      <w:pPr>
        <w:pStyle w:val="aff4"/>
        <w:keepLines/>
        <w:rPr>
          <w:rFonts w:ascii="Times New Roman" w:cs="Times New Roman" w:hAnsi="Times New Roman"/>
          <w:sz w:val="24"/>
        </w:rPr>
      </w:pPr>
      <w:r>
        <w:rPr>
          <w:rFonts w:ascii="Times New Roman" w:cs="Times New Roman" w:hAnsi="Times New Roman"/>
          <w:sz w:val="24"/>
        </w:rPr>
        <w:t xml:space="preserve">Ранее ВСУ атаковали завод по переработке нефтепродуктов в Новошахтинске. В результате этого возник пожар, который спасатели смогли оперативно потушить. Пострадавших в результате инцидента нет. </w:t>
      </w:r>
      <w:hyperlink r:id="rId1412"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и синоптики предупреждают о сильных дождях и грозах в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МЧС России со ссылкой на синоптиков, в отдельных частях региона пройдут ливни и грозы, при которых отдельные порывы ветра достигнут силы в 15 метров в секунду.  </w:t>
      </w:r>
      <w:hyperlink r:id="rId1413"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10-минутный воздушный вихрь повредил несколько автомобилей, повалил столбы и дорожные знаки</w:t>
      </w:r>
    </w:p>
    <w:p>
      <w:pPr>
        <w:pStyle w:val="aff4"/>
        <w:keepLines/>
        <w:rPr>
          <w:rFonts w:ascii="Times New Roman" w:cs="Times New Roman" w:hAnsi="Times New Roman"/>
          <w:sz w:val="24"/>
        </w:rPr>
      </w:pPr>
      <w:r>
        <w:rPr>
          <w:rFonts w:ascii="Times New Roman" w:cs="Times New Roman" w:hAnsi="Times New Roman"/>
          <w:sz w:val="24"/>
        </w:rPr>
        <w:t xml:space="preserve">Как рассказывают в МЧС по РБ, около села Целинный вихрь снес восемь железобетонных столбов, сорвал обшивку и информационный стенд на заправке, а также повредил линии электропередач, два автомобиля и дорожные знаки.  </w:t>
      </w:r>
      <w:hyperlink r:id="rId1414"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Волонтер Крылов рассказал, как он нашел пропавших в уральском лесу детей</w:t>
      </w:r>
    </w:p>
    <w:p>
      <w:pPr>
        <w:pStyle w:val="aff4"/>
        <w:keepLines/>
        <w:rPr>
          <w:rFonts w:ascii="Times New Roman" w:cs="Times New Roman" w:hAnsi="Times New Roman"/>
          <w:sz w:val="24"/>
        </w:rPr>
      </w:pPr>
      <w:r>
        <w:rPr>
          <w:rFonts w:ascii="Times New Roman" w:cs="Times New Roman" w:hAnsi="Times New Roman"/>
          <w:sz w:val="24"/>
        </w:rPr>
        <w:t xml:space="preserve">К их поискам в уральских лесах МЧС России привлекло 157 человек и 21 единицу спецтехники. В общей сложности в поисках участвовали 654 человека и 98 единиц техники. Утром 8 июня стало известно, что подростков нашли.  </w:t>
      </w:r>
      <w:hyperlink r:id="rId1415"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дома в Великих Луках</w:t>
      </w:r>
    </w:p>
    <w:p>
      <w:pPr>
        <w:pStyle w:val="aff4"/>
        <w:keepLines/>
        <w:rPr>
          <w:rFonts w:ascii="Times New Roman" w:cs="Times New Roman" w:hAnsi="Times New Roman"/>
          <w:sz w:val="24"/>
        </w:rPr>
      </w:pPr>
      <w:r>
        <w:rPr>
          <w:rFonts w:ascii="Times New Roman" w:cs="Times New Roman" w:hAnsi="Times New Roman"/>
          <w:sz w:val="24"/>
        </w:rPr>
        <w:t xml:space="preserve">Редакция Сайта В Великих Луках, на улице Весны, произошло возгорание дома на две семьи, одна часть нежилая, во второй жил мужчина, ведущий асоциальный образ жизни.  </w:t>
      </w:r>
      <w:hyperlink r:id="rId1416" w:history="1">
        <w:r>
          <w:rPr>
            <w:rStyle w:val="a5"/>
            <w:rFonts w:ascii="Times New Roman" w:cs="Times New Roman" w:hAnsi="Times New Roman"/>
            <w:sz w:val="24"/>
          </w:rPr>
          <w:t>ЛУКИ-НЬЮС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Волонтер Крылов рассказал, как он нашел пропавших в уральском лесу детей</w:t>
      </w:r>
    </w:p>
    <w:p>
      <w:pPr>
        <w:pStyle w:val="aff4"/>
        <w:keepLines/>
        <w:rPr>
          <w:rFonts w:ascii="Times New Roman" w:cs="Times New Roman" w:hAnsi="Times New Roman"/>
          <w:sz w:val="24"/>
        </w:rPr>
      </w:pPr>
      <w:r>
        <w:rPr>
          <w:rFonts w:ascii="Times New Roman" w:cs="Times New Roman" w:hAnsi="Times New Roman"/>
          <w:sz w:val="24"/>
        </w:rPr>
        <w:t xml:space="preserve">К их поискам в уральских лесах МЧС России привлекло 157 человек и 21 единицу спецтехники. В общей сложности в поисках участвовали 654 человека и 98 единиц техники. Утром 8 июня стало известно, что подростков нашли.  </w:t>
      </w:r>
      <w:hyperlink r:id="rId1417" w:history="1">
        <w:r>
          <w:rPr>
            <w:rStyle w:val="a5"/>
            <w:rFonts w:ascii="Times New Roman" w:cs="Times New Roman" w:hAnsi="Times New Roman"/>
            <w:sz w:val="24"/>
          </w:rPr>
          <w:t>Новости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пруду в Духовщинском районе нашли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Сегодня (8 июня) в МЧС России по Смоленской области сообщили об обнаружении тела в пруду в Духовщинском районе.Тело принадлежит ранее утонувшему 47-летнему мужчине— Найденное передали сотрудникам Следственного комитета РФ по Смоленской области, — сообщило ГУ МЧС России по Смоленской области. </w:t>
      </w:r>
      <w:hyperlink r:id="rId1418"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из смоленского пруда вытащили тело утопленника</w:t>
      </w:r>
    </w:p>
    <w:p>
      <w:pPr>
        <w:pStyle w:val="aff4"/>
        <w:keepLines/>
        <w:rPr>
          <w:rFonts w:ascii="Times New Roman" w:cs="Times New Roman" w:hAnsi="Times New Roman"/>
          <w:sz w:val="24"/>
        </w:rPr>
      </w:pPr>
      <w:r>
        <w:rPr>
          <w:rFonts w:ascii="Times New Roman" w:cs="Times New Roman" w:hAnsi="Times New Roman"/>
          <w:sz w:val="24"/>
        </w:rPr>
        <w:t>Сегодня, 8 июня, в 12:30 сотрудники регионального МЧС извлекли мертвеца из пруда в смоленской деревне Булгаково. Утонувшим был мужчина 1977 года рождения.</w:t>
      </w:r>
    </w:p>
    <w:p>
      <w:pPr>
        <w:pStyle w:val="aff4"/>
        <w:keepLines/>
        <w:rPr>
          <w:rFonts w:ascii="Times New Roman" w:cs="Times New Roman" w:hAnsi="Times New Roman"/>
          <w:sz w:val="24"/>
        </w:rPr>
      </w:pPr>
      <w:r>
        <w:rPr>
          <w:rFonts w:ascii="Times New Roman" w:cs="Times New Roman" w:hAnsi="Times New Roman"/>
          <w:sz w:val="24"/>
        </w:rPr>
        <w:t xml:space="preserve">«Тело передано сотрудникам СУ Следственного комитета РФ по Смоленской области» , – уточнили в пресс-службе ведомства. </w:t>
      </w:r>
      <w:hyperlink r:id="rId1419"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Хозяйка дома с горящей крышей в Ртищеве успела спастись</w:t>
      </w:r>
    </w:p>
    <w:p>
      <w:pPr>
        <w:pStyle w:val="aff4"/>
        <w:keepLines/>
        <w:rPr>
          <w:rFonts w:ascii="Times New Roman" w:cs="Times New Roman" w:hAnsi="Times New Roman"/>
          <w:sz w:val="24"/>
        </w:rPr>
      </w:pPr>
      <w:r>
        <w:rPr>
          <w:rFonts w:ascii="Times New Roman" w:cs="Times New Roman" w:hAnsi="Times New Roman"/>
          <w:sz w:val="24"/>
        </w:rPr>
        <w:t>Как сообщили в региональном ГУ МЧС, в 18.28 стало известно о возгорании дома № 187 на улице Полевая. Огонь заметили соседи, которые и вызвали пожарных.</w:t>
      </w:r>
    </w:p>
    <w:p>
      <w:pPr>
        <w:pStyle w:val="aff4"/>
        <w:keepLines/>
        <w:rPr>
          <w:rFonts w:ascii="Times New Roman" w:cs="Times New Roman" w:hAnsi="Times New Roman"/>
          <w:sz w:val="24"/>
        </w:rPr>
      </w:pPr>
      <w:r>
        <w:rPr>
          <w:rFonts w:ascii="Times New Roman" w:cs="Times New Roman" w:hAnsi="Times New Roman"/>
          <w:sz w:val="24"/>
        </w:rPr>
        <w:t xml:space="preserve">Пламя бушевало на деревянной решетке крыши на площади 32 кв. метра.  </w:t>
      </w:r>
      <w:hyperlink r:id="rId1420"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объявлено в Забайкалье</w:t>
      </w:r>
    </w:p>
    <w:p>
      <w:pPr>
        <w:pStyle w:val="aff4"/>
        <w:keepLines/>
        <w:rPr>
          <w:rFonts w:ascii="Times New Roman" w:cs="Times New Roman" w:hAnsi="Times New Roman"/>
          <w:sz w:val="24"/>
        </w:rPr>
      </w:pPr>
      <w:r>
        <w:rPr>
          <w:rFonts w:ascii="Times New Roman" w:cs="Times New Roman" w:hAnsi="Times New Roman"/>
          <w:sz w:val="24"/>
        </w:rPr>
        <w:t>МЧС предупреждает, что при похолодании увеличивается риск бытовых пожаров из-за использования неисправных обогревателей.</w:t>
      </w:r>
    </w:p>
    <w:p>
      <w:pPr>
        <w:pStyle w:val="aff4"/>
        <w:keepLines/>
        <w:rPr>
          <w:rFonts w:ascii="Times New Roman" w:cs="Times New Roman" w:hAnsi="Times New Roman"/>
          <w:sz w:val="24"/>
        </w:rPr>
      </w:pPr>
      <w:r>
        <w:rPr>
          <w:rFonts w:ascii="Times New Roman" w:cs="Times New Roman" w:hAnsi="Times New Roman"/>
          <w:sz w:val="24"/>
        </w:rPr>
        <w:t xml:space="preserve">Для защиты растений укройте их плёнкой, нетканым материалом или соломой. </w:t>
      </w:r>
      <w:hyperlink r:id="rId1421"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9 июня ожидается гроза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на сайте регионального ГУ МЧС. Ожидается переменная облачность. Местами пройдет кратковременный дождь, в отдельных районах гроза.  </w:t>
      </w:r>
      <w:hyperlink r:id="rId1422"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Челябинской области делятся кадрами надвигающегося торнадо</w:t>
      </w:r>
    </w:p>
    <w:p>
      <w:pPr>
        <w:pStyle w:val="aff4"/>
        <w:keepLines/>
        <w:rPr>
          <w:rFonts w:ascii="Times New Roman" w:cs="Times New Roman" w:hAnsi="Times New Roman"/>
          <w:sz w:val="24"/>
        </w:rPr>
      </w:pPr>
      <w:r>
        <w:rPr>
          <w:rFonts w:ascii="Times New Roman" w:cs="Times New Roman" w:hAnsi="Times New Roman"/>
          <w:sz w:val="24"/>
        </w:rPr>
        <w:t xml:space="preserve">Там, по данным пресс-службы МЧС Челябинской области, торнадо повредил линии электропередач. А в поселке Субутак частично повреждена кровля жилых домов. К счастью, обошлось без пострадавших.  </w:t>
      </w:r>
      <w:hyperlink r:id="rId1423" w:history="1">
        <w:r>
          <w:rPr>
            <w:rStyle w:val="a5"/>
            <w:rFonts w:ascii="Times New Roman" w:cs="Times New Roman" w:hAnsi="Times New Roman"/>
            <w:sz w:val="24"/>
          </w:rPr>
          <w:t>КП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Заблудившихся в лесу детей удалось найти с помощью дрона с комплексом ночного видения</w:t>
      </w:r>
    </w:p>
    <w:p>
      <w:pPr>
        <w:pStyle w:val="aff4"/>
        <w:keepLines/>
        <w:rPr>
          <w:rFonts w:ascii="Times New Roman" w:cs="Times New Roman" w:hAnsi="Times New Roman"/>
          <w:sz w:val="24"/>
        </w:rPr>
      </w:pPr>
      <w:r>
        <w:rPr>
          <w:rFonts w:ascii="Times New Roman" w:cs="Times New Roman" w:hAnsi="Times New Roman"/>
          <w:sz w:val="24"/>
        </w:rPr>
        <w:t xml:space="preserve">Помимо волонтеров и сотрудников МЧС к поискам были привлечены сотрудники Росгвардии, а также подразделений ОМОНа и СОБРа. Правоохранители задействовали вертолеты Ми-8 и несколько беспилотников. Именно благодаря дронам удалось обнаружить ребят, сообщили в управлении Росгвардии по Свердловской области. </w:t>
      </w:r>
      <w:hyperlink r:id="rId1424"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Челябинской области прошёлся ураган</w:t>
      </w:r>
    </w:p>
    <w:p>
      <w:pPr>
        <w:pStyle w:val="aff4"/>
        <w:keepLines/>
        <w:rPr>
          <w:rFonts w:ascii="Times New Roman" w:cs="Times New Roman" w:hAnsi="Times New Roman"/>
          <w:sz w:val="24"/>
        </w:rPr>
      </w:pPr>
      <w:r>
        <w:rPr>
          <w:rFonts w:ascii="Times New Roman" w:cs="Times New Roman" w:hAnsi="Times New Roman"/>
          <w:sz w:val="24"/>
        </w:rPr>
        <w:t>В МЧС рассказали, какие разрушения есть в регионе</w:t>
      </w:r>
    </w:p>
    <w:p>
      <w:pPr>
        <w:pStyle w:val="aff4"/>
        <w:keepLines/>
        <w:rPr>
          <w:rFonts w:ascii="Times New Roman" w:cs="Times New Roman" w:hAnsi="Times New Roman"/>
          <w:sz w:val="24"/>
        </w:rPr>
      </w:pPr>
      <w:r>
        <w:rPr>
          <w:rFonts w:ascii="Times New Roman" w:cs="Times New Roman" w:hAnsi="Times New Roman"/>
          <w:sz w:val="24"/>
        </w:rPr>
        <w:t xml:space="preserve">В Агаповском районе видели торнадо. Воронка пролетела в посёлке Наваринка. </w:t>
      </w:r>
      <w:hyperlink r:id="rId1425" w:history="1">
        <w:r>
          <w:rPr>
            <w:rStyle w:val="a5"/>
            <w:rFonts w:ascii="Times New Roman" w:cs="Times New Roman" w:hAnsi="Times New Roman"/>
            <w:sz w:val="24"/>
          </w:rPr>
          <w:t>Вечерний Магнитогорск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Тюменских детей нашли в лесу с помощью МИ-8, беспилотников, ОМОНа и СОБРа</w:t>
      </w:r>
    </w:p>
    <w:p>
      <w:pPr>
        <w:pStyle w:val="aff4"/>
        <w:keepLines/>
        <w:rPr>
          <w:rFonts w:ascii="Times New Roman" w:cs="Times New Roman" w:hAnsi="Times New Roman"/>
          <w:sz w:val="24"/>
        </w:rPr>
      </w:pPr>
      <w:r>
        <w:rPr>
          <w:rFonts w:ascii="Times New Roman" w:cs="Times New Roman" w:hAnsi="Times New Roman"/>
          <w:sz w:val="24"/>
        </w:rPr>
        <w:t xml:space="preserve">От МЧС России в поисковой операции были задействованы 157 человек, 21 единица спецтехники. Сейчас дети находятся в Тюмени под наблюдением медиков, их жизни ничего не угрожает. </w:t>
      </w:r>
      <w:hyperlink r:id="rId1426" w:history="1">
        <w:r>
          <w:rPr>
            <w:rStyle w:val="a5"/>
            <w:rFonts w:ascii="Times New Roman" w:cs="Times New Roman" w:hAnsi="Times New Roman"/>
            <w:sz w:val="24"/>
          </w:rPr>
          <w:t>Tmn Sm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«Серый кардинал» Кремля Сечин держит всё под контролем, и даже силовиков. Часть 2</w:t>
      </w:r>
    </w:p>
    <w:p>
      <w:pPr>
        <w:pStyle w:val="aff4"/>
        <w:keepLines/>
        <w:rPr>
          <w:rFonts w:ascii="Times New Roman" w:cs="Times New Roman" w:hAnsi="Times New Roman"/>
          <w:sz w:val="24"/>
        </w:rPr>
      </w:pPr>
      <w:r>
        <w:rPr>
          <w:rFonts w:ascii="Times New Roman" w:cs="Times New Roman" w:hAnsi="Times New Roman"/>
          <w:sz w:val="24"/>
        </w:rPr>
        <w:t xml:space="preserve">Как и начальник "особки" всего МЧС Александр Лялькин - выходец из Управления "М" и доверенное лицо Вертяшкина. При этом хоть подразделения Вертяшкина и находятся в конкурентном состоянии с Управлением "М" и "К", но в целом это просто конкуренция между менеджерами одного хозяина.  </w:t>
      </w:r>
      <w:hyperlink r:id="rId1427" w:history="1">
        <w:r>
          <w:rPr>
            <w:rStyle w:val="a5"/>
            <w:rFonts w:ascii="Times New Roman" w:cs="Times New Roman" w:hAnsi="Times New Roman"/>
            <w:sz w:val="24"/>
          </w:rPr>
          <w:t>Drama.live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Белгородской области объявили ракетную опасность</w:t>
      </w:r>
    </w:p>
    <w:p>
      <w:pPr>
        <w:pStyle w:val="aff4"/>
        <w:keepLines/>
        <w:rPr>
          <w:rFonts w:ascii="Times New Roman" w:cs="Times New Roman" w:hAnsi="Times New Roman"/>
          <w:sz w:val="24"/>
        </w:rPr>
      </w:pPr>
      <w:r>
        <w:rPr>
          <w:rFonts w:ascii="Times New Roman" w:cs="Times New Roman" w:hAnsi="Times New Roman"/>
          <w:sz w:val="24"/>
        </w:rPr>
        <w:t xml:space="preserve">МЧС: на всей территории Белгородской области объявили ракетную опасность На всей территории Белгородской области объявлена ракетная опасность - ГУ МЧС </w:t>
      </w:r>
      <w:hyperlink r:id="rId1428"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заморозков в Пензенской области отнесли к ЧС федерального характера</w:t>
      </w:r>
    </w:p>
    <w:p>
      <w:pPr>
        <w:pStyle w:val="aff4"/>
        <w:keepLines/>
        <w:rPr>
          <w:rFonts w:ascii="Times New Roman" w:cs="Times New Roman" w:hAnsi="Times New Roman"/>
          <w:sz w:val="24"/>
        </w:rPr>
      </w:pPr>
      <w:r>
        <w:rPr>
          <w:rFonts w:ascii="Times New Roman" w:cs="Times New Roman" w:hAnsi="Times New Roman"/>
          <w:sz w:val="24"/>
        </w:rPr>
        <w:t>Такую информацию озвучил глава МЧС России Александр Куренков в ходе заседания правительственной комиссии по предупреждению и ликвидации ЧС и обеспечению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Такая же ситуация сложилась еще в девяти регионах России.  </w:t>
      </w:r>
      <w:hyperlink r:id="rId1429"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Видео ликвидации пожара на ул. ерёзовая роща в Костроме</w:t>
      </w:r>
    </w:p>
    <w:p>
      <w:pPr>
        <w:pStyle w:val="aff4"/>
        <w:keepLines/>
        <w:rPr>
          <w:rFonts w:ascii="Times New Roman" w:cs="Times New Roman" w:hAnsi="Times New Roman"/>
          <w:sz w:val="24"/>
        </w:rPr>
      </w:pPr>
      <w:r>
        <w:rPr>
          <w:rFonts w:ascii="Times New Roman" w:cs="Times New Roman" w:hAnsi="Times New Roman"/>
          <w:sz w:val="24"/>
        </w:rPr>
        <w:t xml:space="preserve">Видео ликвидации пожара на ул. Берёзовая роща в Костроме. Источник: Telegram-канал "ГУ МЧС России по Костромской области" </w:t>
      </w:r>
      <w:hyperlink r:id="rId1430"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эвакуировали упавшего с 20-метровой высоты туриста в Бурятии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эвакуировали упавшего с 20-метровой высоты туриста в Бурятии 08-06-2024 </w:t>
      </w:r>
      <w:hyperlink r:id="rId143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пострадал в аварии с двумя иномарками в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инцидента сообщили в региональном ГУ МЧС России. Дорогу не поделили Chery Tiggo и Hyundai Solaris. Судя по фото, столкновение было лобовым.  </w:t>
      </w:r>
      <w:hyperlink r:id="rId1432"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Усть-Лабинске 53-летняя женщина заживо сгорела в своем доме</w:t>
      </w:r>
    </w:p>
    <w:p>
      <w:pPr>
        <w:pStyle w:val="aff4"/>
        <w:keepLines/>
        <w:rPr>
          <w:rFonts w:ascii="Times New Roman" w:cs="Times New Roman" w:hAnsi="Times New Roman"/>
          <w:sz w:val="24"/>
        </w:rPr>
      </w:pPr>
      <w:r>
        <w:rPr>
          <w:rFonts w:ascii="Times New Roman" w:cs="Times New Roman" w:hAnsi="Times New Roman"/>
          <w:sz w:val="24"/>
        </w:rPr>
        <w:t xml:space="preserve">Через 10 минут пожар уже был ликвидирован, еще через 18 минут ликвидированы последствия пожара, сообщили в пресс-службе регионального ГУ МЧС. Возгорание тушили 6 сотрудников МЧС.  </w:t>
      </w:r>
      <w:hyperlink r:id="rId1433" w:history="1">
        <w:r>
          <w:rPr>
            <w:rStyle w:val="a5"/>
            <w:rFonts w:ascii="Times New Roman" w:cs="Times New Roman" w:hAnsi="Times New Roman"/>
            <w:sz w:val="24"/>
          </w:rPr>
          <w:t>Сочи Стрим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Шквалистый ветер и град. ГУ МЧС по Оренбургской области объявило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Неблагоприятные погодные условия ожидаются в нашем регионе в ближайший час, сообщили в ведомстве. Речь идет об усилении ветра до 25-27 м/с. Также местам по области возможен крупный град и ливень.  </w:t>
      </w:r>
      <w:hyperlink r:id="rId1434" w:history="1">
        <w:r>
          <w:rPr>
            <w:rStyle w:val="a5"/>
            <w:rFonts w:ascii="Times New Roman" w:cs="Times New Roman" w:hAnsi="Times New Roman"/>
            <w:sz w:val="24"/>
          </w:rPr>
          <w:t>НОКС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найдены потерявшиеся в лесу дети</w:t>
      </w:r>
    </w:p>
    <w:p>
      <w:pPr>
        <w:pStyle w:val="aff4"/>
        <w:keepLines/>
        <w:rPr>
          <w:rFonts w:ascii="Times New Roman" w:cs="Times New Roman" w:hAnsi="Times New Roman"/>
          <w:sz w:val="24"/>
        </w:rPr>
      </w:pPr>
      <w:r>
        <w:rPr>
          <w:rFonts w:ascii="Times New Roman" w:cs="Times New Roman" w:hAnsi="Times New Roman"/>
          <w:sz w:val="24"/>
        </w:rPr>
        <w:t xml:space="preserve">2 с, 12 летних Гриша его десятилетней сестра века ещё 4го июня ушли с дедушкой на рыбалку к реке лепки по 1 из версий уже отправляйся обратно домой дети побежали за сладостями в ближайший магазин так и потерялись в глухом лесу на границе Свердловской Тюменской областей на поиски отправились 650 человек сотрудники МЧС Росгвардии волонтёры... </w:t>
      </w:r>
      <w:hyperlink r:id="rId1435" w:history="1">
        <w:r>
          <w:rPr>
            <w:rStyle w:val="a5"/>
            <w:rFonts w:ascii="Times New Roman" w:cs="Times New Roman" w:hAnsi="Times New Roman"/>
            <w:sz w:val="24"/>
          </w:rPr>
          <w:t>Телеканал 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воскресенье в Ленобласти кратковременные дожди, в отдельных районах грозы</w:t>
      </w:r>
    </w:p>
    <w:p>
      <w:pPr>
        <w:pStyle w:val="aff4"/>
        <w:keepLines/>
        <w:rPr>
          <w:rFonts w:ascii="Times New Roman" w:cs="Times New Roman" w:hAnsi="Times New Roman"/>
          <w:sz w:val="24"/>
        </w:rPr>
      </w:pPr>
      <w:r>
        <w:rPr>
          <w:rFonts w:ascii="Times New Roman" w:cs="Times New Roman" w:hAnsi="Times New Roman"/>
          <w:sz w:val="24"/>
        </w:rPr>
        <w:t>О погоде в Ленобласти на завтра, 9 июня, сообщает телеграм-канал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9 июня - ночью переменная облачность, днем облачно с прояснениями. Ночью местами, днем в большинстве районов кратковременные дожди.  </w:t>
      </w:r>
      <w:hyperlink r:id="rId1436" w:history="1">
        <w:r>
          <w:rPr>
            <w:rStyle w:val="a5"/>
            <w:rFonts w:ascii="Times New Roman" w:cs="Times New Roman" w:hAnsi="Times New Roman"/>
            <w:sz w:val="24"/>
          </w:rPr>
          <w:t>Кингисепп-сегодня.рф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села ЕАО рвался в горящий дом и едва не погиб</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ГУ МЧС. Инцидент произошёл 7 июня в селе Найфельд на улице Центральной. В одном из частных домов вспыхнула веранда, и дым пошёл в помещение.  </w:t>
      </w:r>
      <w:hyperlink r:id="rId1437" w:history="1">
        <w:r>
          <w:rPr>
            <w:rStyle w:val="a5"/>
            <w:rFonts w:ascii="Times New Roman" w:cs="Times New Roman" w:hAnsi="Times New Roman"/>
            <w:sz w:val="24"/>
          </w:rPr>
          <w:t>АиФ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ульяновских лагерях стартовала первая смена</w:t>
      </w:r>
    </w:p>
    <w:p>
      <w:pPr>
        <w:pStyle w:val="aff4"/>
        <w:keepLines/>
        <w:rPr>
          <w:rFonts w:ascii="Times New Roman" w:cs="Times New Roman" w:hAnsi="Times New Roman"/>
          <w:sz w:val="24"/>
        </w:rPr>
      </w:pPr>
      <w:r>
        <w:rPr>
          <w:rFonts w:ascii="Times New Roman" w:cs="Times New Roman" w:hAnsi="Times New Roman"/>
          <w:sz w:val="24"/>
        </w:rPr>
        <w:t xml:space="preserve">Также запланированы экскурсии по Ундорам и мероприятия в рамках сотрудничества лагеря с тематическими партнерами: Главным управлением МЧС России по Ульяновской области, Управлением МВД России по Ульяновской области, Российским Красным крестом.  </w:t>
      </w:r>
      <w:hyperlink r:id="rId143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Врач объяснил, чем опасно купание в неправильных водоемах</w:t>
      </w:r>
    </w:p>
    <w:p>
      <w:pPr>
        <w:pStyle w:val="aff4"/>
        <w:keepLines/>
        <w:rPr>
          <w:rFonts w:ascii="Times New Roman" w:cs="Times New Roman" w:hAnsi="Times New Roman"/>
          <w:sz w:val="24"/>
        </w:rPr>
      </w:pPr>
      <w:r>
        <w:rPr>
          <w:rFonts w:ascii="Times New Roman" w:cs="Times New Roman" w:hAnsi="Times New Roman"/>
          <w:sz w:val="24"/>
        </w:rPr>
        <w:t xml:space="preserve">На сайте МЧС напомнили: при купании в запрещенных местах можно попасть в водоворот, подводную яму, запутаться в водорослях. Есть опасность наткнуться на корягу, утопленное дерево или арматуру.  </w:t>
      </w:r>
      <w:hyperlink r:id="rId1439" w:history="1">
        <w:r>
          <w:rPr>
            <w:rStyle w:val="a5"/>
            <w:rFonts w:ascii="Times New Roman" w:cs="Times New Roman" w:hAnsi="Times New Roman"/>
            <w:sz w:val="24"/>
          </w:rPr>
          <w:t>Парламентская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Детям в тульских лагерях рассказали о пожарно-спасательной технике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провели «дни безопасности» в детских лагерях. Об этом сообщает пресс-служба регионального ведомства. Инспекторы побывали в детских оздоровительных учреждениях «Новое Поколение», «Сигнал», «имени Саши Чекалина» и «имени Олега Кошевого».  </w:t>
      </w:r>
      <w:hyperlink r:id="rId1440" w:history="1">
        <w:r>
          <w:rPr>
            <w:rStyle w:val="a5"/>
            <w:rFonts w:ascii="Times New Roman" w:cs="Times New Roman" w:hAnsi="Times New Roman"/>
            <w:sz w:val="24"/>
          </w:rPr>
          <w:t>АиФ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по Рязанской области предупредили о пожарной опасности 4-го класса</w:t>
      </w:r>
    </w:p>
    <w:p>
      <w:pPr>
        <w:pStyle w:val="aff4"/>
        <w:keepLines/>
        <w:rPr>
          <w:rFonts w:ascii="Times New Roman" w:cs="Times New Roman" w:hAnsi="Times New Roman"/>
          <w:sz w:val="24"/>
        </w:rPr>
      </w:pPr>
      <w:r>
        <w:rPr>
          <w:rFonts w:ascii="Times New Roman" w:cs="Times New Roman" w:hAnsi="Times New Roman"/>
          <w:sz w:val="24"/>
        </w:rPr>
        <w:t xml:space="preserve">В МЧС по Рязанской области выпустили предупреждение о том, что на территории региона 8 и 9 июня сохранится высокая пожарная опасность (4 класс). Об этом сообщается на сайте ведомства.  </w:t>
      </w:r>
      <w:hyperlink r:id="rId1441"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Старинная деревня на севере Карелии две недели живёт без связи</w:t>
      </w:r>
    </w:p>
    <w:p>
      <w:pPr>
        <w:pStyle w:val="aff4"/>
        <w:keepLines/>
        <w:rPr>
          <w:rFonts w:ascii="Times New Roman" w:cs="Times New Roman" w:hAnsi="Times New Roman"/>
          <w:sz w:val="24"/>
        </w:rPr>
      </w:pPr>
      <w:r>
        <w:rPr>
          <w:rFonts w:ascii="Times New Roman" w:cs="Times New Roman" w:hAnsi="Times New Roman"/>
          <w:sz w:val="24"/>
        </w:rPr>
        <w:t xml:space="preserve">Местные жители обращались и к республиканским властям, и в МЧС России, но восстанавливать телефонное сообщение никто из карельских чиновников не спешит. Правда, после того, как деревенская активистка рассказала о случившемся журналистам, ей тут же написала первый заместитель министра по дорожному хозяйству, связи и энергетике Юлия Мизинкова.  </w:t>
      </w:r>
      <w:hyperlink r:id="rId144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Оренбургской области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О штормовом предупреждении сообщает ГУ МЧС России по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ближайший час и до конца дня с сохранением ночью 9 июня местами по Оренбуржью ожидается усиленный шквалистый ветер.  </w:t>
      </w:r>
      <w:hyperlink r:id="rId1443" w:history="1">
        <w:r>
          <w:rPr>
            <w:rStyle w:val="a5"/>
            <w:rFonts w:ascii="Times New Roman" w:cs="Times New Roman" w:hAnsi="Times New Roman"/>
            <w:sz w:val="24"/>
          </w:rPr>
          <w:t>ПроОрен.ru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«Он угрожал, что сожжет нас всех»: репортаж с места пожара на Ангарском в Волгограде</w:t>
      </w:r>
    </w:p>
    <w:p>
      <w:pPr>
        <w:pStyle w:val="aff4"/>
        <w:keepLines/>
        <w:rPr>
          <w:rFonts w:ascii="Times New Roman" w:cs="Times New Roman" w:hAnsi="Times New Roman"/>
          <w:sz w:val="24"/>
        </w:rPr>
      </w:pPr>
      <w:r>
        <w:rPr>
          <w:rFonts w:ascii="Times New Roman" w:cs="Times New Roman" w:hAnsi="Times New Roman"/>
          <w:sz w:val="24"/>
        </w:rPr>
        <w:t>По данным МЧС площадь пожара составила аж 400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 Огнеборцы 1-го пожарно-спасательного отряда федеральной противопожарной службы Главного управления МЧС России по Волгоградской области ликвидировали горение в 01:16.  </w:t>
      </w:r>
      <w:hyperlink r:id="rId1444"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Прокуратурой Виноградовского района проведена проверка ГБСУ ОССЗН АО «Виноградовский психоневрологический интернат»</w:t>
      </w:r>
    </w:p>
    <w:p>
      <w:pPr>
        <w:pStyle w:val="aff4"/>
        <w:keepLines/>
        <w:rPr>
          <w:rFonts w:ascii="Times New Roman" w:cs="Times New Roman" w:hAnsi="Times New Roman"/>
          <w:sz w:val="24"/>
        </w:rPr>
      </w:pPr>
      <w:r>
        <w:rPr>
          <w:rFonts w:ascii="Times New Roman" w:cs="Times New Roman" w:hAnsi="Times New Roman"/>
          <w:sz w:val="24"/>
        </w:rPr>
        <w:t xml:space="preserve">Прокуратурой района совместно с привлечением заместителя начальника ОНД и ПР Виноградовского и Шенкурского районов УНД и ПР ГУ МЧС России по Архангельской области, а также специалиста Управления Роспотребнадзора по Архангельской области, проведена проверка исполнения законодательства в сфере пожарной безопасности, законодательства в области обеспечения санитарно-эпидемиологического благополучия населения в ГБСУ АО «Виноградовский психоневрологический интернат». </w:t>
      </w:r>
      <w:hyperlink r:id="rId1445" w:history="1">
        <w:r>
          <w:rPr>
            <w:rStyle w:val="a5"/>
            <w:rFonts w:ascii="Times New Roman" w:cs="Times New Roman" w:hAnsi="Times New Roman"/>
            <w:sz w:val="24"/>
          </w:rPr>
          <w:t>Двиноважье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Астраханские подростки купаются в запрещенных местах</w:t>
      </w:r>
    </w:p>
    <w:p>
      <w:pPr>
        <w:pStyle w:val="aff4"/>
        <w:keepLines/>
        <w:rPr>
          <w:rFonts w:ascii="Times New Roman" w:cs="Times New Roman" w:hAnsi="Times New Roman"/>
          <w:sz w:val="24"/>
        </w:rPr>
      </w:pPr>
      <w:r>
        <w:rPr>
          <w:rFonts w:ascii="Times New Roman" w:cs="Times New Roman" w:hAnsi="Times New Roman"/>
          <w:sz w:val="24"/>
        </w:rPr>
        <w:t xml:space="preserve">На днях сотрудники отделов по делам несовершеннолетних, патрульно-постовой службы городской полиции совместно с коллегами из Центра ГИМС ГУ МЧС РФ по АО провели такой рейд по несанкционированными местам купания.  </w:t>
      </w:r>
      <w:hyperlink r:id="rId1446" w:history="1">
        <w:r>
          <w:rPr>
            <w:rStyle w:val="a5"/>
            <w:rFonts w:ascii="Times New Roman" w:cs="Times New Roman" w:hAnsi="Times New Roman"/>
            <w:sz w:val="24"/>
          </w:rPr>
          <w:t>Астрахань.ру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Бойцы МЧС в Луганске после обстрела американскими ATACMS спасали из-под завалов и людей, и животного</w:t>
      </w:r>
    </w:p>
    <w:p>
      <w:pPr>
        <w:pStyle w:val="aff4"/>
        <w:keepLines/>
        <w:rPr>
          <w:rFonts w:ascii="Times New Roman" w:cs="Times New Roman" w:hAnsi="Times New Roman"/>
          <w:sz w:val="24"/>
        </w:rPr>
      </w:pPr>
      <w:r>
        <w:rPr>
          <w:rFonts w:ascii="Times New Roman" w:cs="Times New Roman" w:hAnsi="Times New Roman"/>
          <w:sz w:val="24"/>
        </w:rPr>
        <w:t xml:space="preserve">Кота Дамира, живого и невредимого, вынесли из разрушенной квартиры и вернули хозяевам </w:t>
      </w:r>
      <w:hyperlink r:id="rId144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напоминает о необходимости соблюдения мер предосторожности при использовании электронагревателей (08 06 2024)</w:t>
      </w:r>
    </w:p>
    <w:p>
      <w:pPr>
        <w:pStyle w:val="aff4"/>
        <w:keepLines/>
        <w:rPr>
          <w:rFonts w:ascii="Times New Roman" w:cs="Times New Roman" w:hAnsi="Times New Roman"/>
          <w:sz w:val="24"/>
        </w:rPr>
      </w:pPr>
      <w:r>
        <w:rPr>
          <w:rFonts w:ascii="Times New Roman" w:cs="Times New Roman" w:hAnsi="Times New Roman"/>
          <w:sz w:val="24"/>
        </w:rPr>
        <w:t>Соблюдайте правила эксплуатации электронагревателей.</w:t>
      </w:r>
    </w:p>
    <w:p>
      <w:pPr>
        <w:pStyle w:val="aff4"/>
        <w:keepLines/>
        <w:rPr>
          <w:rFonts w:ascii="Times New Roman" w:cs="Times New Roman" w:hAnsi="Times New Roman"/>
          <w:sz w:val="24"/>
        </w:rPr>
      </w:pPr>
      <w:r>
        <w:rPr>
          <w:rFonts w:ascii="Times New Roman" w:cs="Times New Roman" w:hAnsi="Times New Roman"/>
          <w:sz w:val="24"/>
        </w:rPr>
        <w:t>Источник: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 xml:space="preserve">Дата сообщения : 08-06-2024 </w:t>
      </w:r>
      <w:hyperlink r:id="rId1448" w:history="1">
        <w:r>
          <w:rPr>
            <w:rStyle w:val="a5"/>
            <w:rFonts w:ascii="Times New Roman" w:cs="Times New Roman" w:hAnsi="Times New Roman"/>
            <w:sz w:val="24"/>
          </w:rPr>
          <w:t>Колмово.ру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объявлено 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В ГУ МЧС по Тверской области объявили экстренное предупреждение. Это связано с грозой.</w:t>
      </w:r>
    </w:p>
    <w:p>
      <w:pPr>
        <w:pStyle w:val="aff4"/>
        <w:keepLines/>
        <w:rPr>
          <w:rFonts w:ascii="Times New Roman" w:cs="Times New Roman" w:hAnsi="Times New Roman"/>
          <w:sz w:val="24"/>
        </w:rPr>
      </w:pPr>
      <w:r>
        <w:rPr>
          <w:rFonts w:ascii="Times New Roman" w:cs="Times New Roman" w:hAnsi="Times New Roman"/>
          <w:sz w:val="24"/>
        </w:rPr>
        <w:t xml:space="preserve">По данным Тверского гидрометцентр, в ближайшие 1-2 часа с сохранением до конца суток 8 июня 2024 года в отдельных районах Тверской области ожидается гроза, ливневой дождь.  </w:t>
      </w:r>
      <w:hyperlink r:id="rId1449" w:history="1">
        <w:r>
          <w:rPr>
            <w:rStyle w:val="a5"/>
            <w:rFonts w:ascii="Times New Roman" w:cs="Times New Roman" w:hAnsi="Times New Roman"/>
            <w:sz w:val="24"/>
          </w:rPr>
          <w:t>TVTVER.ru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Ракетная опасность объявлена на всей территории Белгородской области - ГУ МЧС</w:t>
      </w:r>
    </w:p>
    <w:p>
      <w:pPr>
        <w:pStyle w:val="aff4"/>
        <w:keepLines/>
        <w:rPr>
          <w:rFonts w:ascii="Times New Roman" w:cs="Times New Roman" w:hAnsi="Times New Roman"/>
          <w:sz w:val="24"/>
        </w:rPr>
      </w:pPr>
      <w:r>
        <w:rPr>
          <w:rFonts w:ascii="Times New Roman" w:cs="Times New Roman" w:hAnsi="Times New Roman"/>
          <w:sz w:val="24"/>
        </w:rPr>
        <w:t xml:space="preserve">Ракетная опасность объявлена на всей территории Белгородской области, сообщается в Telegram-канале ГУ МЧС по Белгородской области."РСЧС: Внимание! На всей территории Белгородской области Ракетная опасность.  </w:t>
      </w:r>
      <w:hyperlink r:id="rId1450"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воздушный вихрь снес восемь столбов в Башкирии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отделении МЧС. "Снесло 8 железобетонных столбов, сорвало обшивку и информационный стенд на заправке, повреждены линии электропередач, два автомобиля, а также дорожные знаки и все это за 10 минут", — говорится в сообщении.  </w:t>
      </w:r>
      <w:hyperlink r:id="rId145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Воздушный вихрь снес несколько столбов в Башкирии</w:t>
      </w:r>
    </w:p>
    <w:p>
      <w:pPr>
        <w:pStyle w:val="aff4"/>
        <w:keepLines/>
        <w:rPr>
          <w:rFonts w:ascii="Times New Roman" w:cs="Times New Roman" w:hAnsi="Times New Roman"/>
          <w:sz w:val="24"/>
        </w:rPr>
      </w:pPr>
      <w:r>
        <w:rPr>
          <w:rFonts w:ascii="Times New Roman" w:cs="Times New Roman" w:hAnsi="Times New Roman"/>
          <w:sz w:val="24"/>
        </w:rPr>
        <w:t xml:space="preserve">Воздушный вихрь снес восемь столбов в Абзелиловском районе Башкортостана. Об этом сообщили в региональном отделении МЧС. "Снесло 8 железобетонных столбов, сорвало обшивку и информационный стенд на заправке, повреждены линии ... </w:t>
      </w:r>
      <w:hyperlink r:id="rId145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Челябинской области засняли приближающийся торнадо. Повреждены линии электропередач</w:t>
      </w:r>
    </w:p>
    <w:p>
      <w:pPr>
        <w:pStyle w:val="aff4"/>
        <w:keepLines/>
        <w:rPr>
          <w:rFonts w:ascii="Times New Roman" w:cs="Times New Roman" w:hAnsi="Times New Roman"/>
          <w:sz w:val="24"/>
        </w:rPr>
      </w:pPr>
      <w:r>
        <w:rPr>
          <w:rFonts w:ascii="Times New Roman" w:cs="Times New Roman" w:hAnsi="Times New Roman"/>
          <w:sz w:val="24"/>
        </w:rPr>
        <w:t xml:space="preserve">В МЧС области сообщили о повреждении линии электропередачи. — В Агаповском МР произошло повреждение линии электропередачи. В поселке Субутак частично повреждены кровли жилых домов. Пострадавших нет.  </w:t>
      </w:r>
      <w:hyperlink r:id="rId1453"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атаковали два храма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Там произошел взрыв, частично разрушивший дом и повредивший хозяйственные постройки, забор и автомобиль. Другой беспилотник упал и взорвался рядом с другим жилым домовладением, выбив окна и повредив фасад, забор и хозяйственные постройки.  </w:t>
      </w:r>
      <w:hyperlink r:id="rId1454" w:history="1">
        <w:r>
          <w:rPr>
            <w:rStyle w:val="a5"/>
            <w:rFonts w:ascii="Times New Roman" w:cs="Times New Roman" w:hAnsi="Times New Roman"/>
            <w:sz w:val="24"/>
          </w:rPr>
          <w:t>Новые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Мониторинг обстановки на пожаре происходит при помощи беспилотной авиационной системы</w:t>
      </w:r>
    </w:p>
    <w:p>
      <w:pPr>
        <w:pStyle w:val="aff4"/>
        <w:keepLines/>
        <w:rPr>
          <w:rFonts w:ascii="Times New Roman" w:cs="Times New Roman" w:hAnsi="Times New Roman"/>
          <w:sz w:val="24"/>
        </w:rPr>
      </w:pPr>
      <w:r>
        <w:rPr>
          <w:rFonts w:ascii="Times New Roman" w:cs="Times New Roman" w:hAnsi="Times New Roman"/>
          <w:sz w:val="24"/>
        </w:rPr>
        <w:t xml:space="preserve">Мониторинг обстановки на пожаре происходит при помощи беспилотной авиационной системы Источник: Telegram-канал "ГУ МЧС России по Астраханской области" </w:t>
      </w:r>
      <w:hyperlink r:id="rId1455"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снес столбы, автомобили и линии электропередач в башкирском селе</w:t>
      </w:r>
    </w:p>
    <w:p>
      <w:pPr>
        <w:pStyle w:val="aff4"/>
        <w:keepLines/>
        <w:rPr>
          <w:rFonts w:ascii="Times New Roman" w:cs="Times New Roman" w:hAnsi="Times New Roman"/>
          <w:sz w:val="24"/>
        </w:rPr>
      </w:pPr>
      <w:r>
        <w:rPr>
          <w:rFonts w:ascii="Times New Roman" w:cs="Times New Roman" w:hAnsi="Times New Roman"/>
          <w:sz w:val="24"/>
        </w:rPr>
        <w:t>Воздушный вихрь сорвал железобетонные столбы, повредил линии электропередач, автомобили и дорожные знаки в Абзелиловском районе Башкирии, сообщает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"Здесь вам не Техас, но воздушный вихрь в Башкортостане был самый настоящий.  </w:t>
      </w:r>
      <w:hyperlink r:id="rId145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всей территории Белгородской области объявили воздушную тревогу</w:t>
      </w:r>
    </w:p>
    <w:p>
      <w:pPr>
        <w:pStyle w:val="aff4"/>
        <w:keepLines/>
        <w:rPr>
          <w:rFonts w:ascii="Times New Roman" w:cs="Times New Roman" w:hAnsi="Times New Roman"/>
          <w:sz w:val="24"/>
        </w:rPr>
      </w:pPr>
      <w:r>
        <w:rPr>
          <w:rFonts w:ascii="Times New Roman" w:cs="Times New Roman" w:hAnsi="Times New Roman"/>
          <w:sz w:val="24"/>
        </w:rPr>
        <w:t xml:space="preserve">Такой пост появился в Telegram-канале регионального главка МЧС. Спасатели призвали граждан спуститься в подвалы или на подземные парковки. </w:t>
      </w:r>
      <w:hyperlink r:id="rId145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Идет бычок качается и падает в колодец</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с помощью треноги и стропы достали животное. В спасательной операции участвовали 5 специалистов и единица техники. Нам важна каждая жизнь! </w:t>
      </w:r>
      <w:hyperlink r:id="rId1458" w:history="1">
        <w:r>
          <w:rPr>
            <w:rStyle w:val="a5"/>
            <w:rFonts w:ascii="Times New Roman" w:cs="Times New Roman" w:hAnsi="Times New Roman"/>
            <w:sz w:val="24"/>
          </w:rPr>
          <w:t>Лента новостей Запорожья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Ростовчанин погиб при пожаре в частном доме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Ростовской области, 57-летний мужчина скончался от отравления угарным газом. Предварительно, причиной ЧП стало короткое замыкание электропроводки. </w:t>
      </w:r>
      <w:hyperlink r:id="rId1459"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всей территории Белгородской области объявили воздушную тревогу</w:t>
      </w:r>
    </w:p>
    <w:p>
      <w:pPr>
        <w:pStyle w:val="aff4"/>
        <w:keepLines/>
        <w:rPr>
          <w:rFonts w:ascii="Times New Roman" w:cs="Times New Roman" w:hAnsi="Times New Roman"/>
          <w:sz w:val="24"/>
        </w:rPr>
      </w:pPr>
      <w:r>
        <w:rPr>
          <w:rFonts w:ascii="Times New Roman" w:cs="Times New Roman" w:hAnsi="Times New Roman"/>
          <w:sz w:val="24"/>
        </w:rPr>
        <w:t xml:space="preserve">Такой пост появился в Telegram-канале регионального главка МЧС. Спасатели призвали граждан спуститься в подвалы или на подземные парковки. Также сообщение о ракетной опасности, объявленной в Белгороде и Белгородском районе, появилось в Telegram-канале губернатора Вячеслава Гладкова. </w:t>
      </w:r>
      <w:hyperlink r:id="rId1460"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Отбой ракетной опасности объявлен на всей территории Белгородской области - ГУ МЧС</w:t>
      </w:r>
    </w:p>
    <w:p>
      <w:pPr>
        <w:pStyle w:val="aff4"/>
        <w:keepLines/>
        <w:rPr>
          <w:rFonts w:ascii="Times New Roman" w:cs="Times New Roman" w:hAnsi="Times New Roman"/>
          <w:sz w:val="24"/>
        </w:rPr>
      </w:pPr>
      <w:r>
        <w:rPr>
          <w:rFonts w:ascii="Times New Roman" w:cs="Times New Roman" w:hAnsi="Times New Roman"/>
          <w:sz w:val="24"/>
        </w:rPr>
        <w:t>Сигнал ракетной опасности на всей территории Белгородской области отменен, сообщается в Telegram-канале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Сообщение о запуске сигнала ракетной опасности появилось в 15.53 мск, через 15 минут тревогу отменили.</w:t>
      </w:r>
    </w:p>
    <w:p>
      <w:pPr>
        <w:pStyle w:val="aff4"/>
        <w:keepLines/>
        <w:rPr>
          <w:rFonts w:ascii="Times New Roman" w:cs="Times New Roman" w:hAnsi="Times New Roman"/>
          <w:sz w:val="24"/>
        </w:rPr>
      </w:pPr>
      <w:r>
        <w:rPr>
          <w:rFonts w:ascii="Times New Roman" w:cs="Times New Roman" w:hAnsi="Times New Roman"/>
          <w:sz w:val="24"/>
        </w:rPr>
        <w:t xml:space="preserve">"РСЧС: Внимание!  </w:t>
      </w:r>
      <w:hyperlink r:id="rId1461"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Белгородской области отменили ракетную опасность</w:t>
      </w:r>
    </w:p>
    <w:p>
      <w:pPr>
        <w:pStyle w:val="aff4"/>
        <w:keepLines/>
        <w:rPr>
          <w:rFonts w:ascii="Times New Roman" w:cs="Times New Roman" w:hAnsi="Times New Roman"/>
          <w:sz w:val="24"/>
        </w:rPr>
      </w:pPr>
      <w:r>
        <w:rPr>
          <w:rFonts w:ascii="Times New Roman" w:cs="Times New Roman" w:hAnsi="Times New Roman"/>
          <w:sz w:val="24"/>
        </w:rPr>
        <w:t xml:space="preserve">МЧС: на всей территории Белгородской области отменили ракетную опасность </w:t>
      </w:r>
      <w:hyperlink r:id="rId146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снёс автомобили и столбы в Башкортостане</w:t>
      </w:r>
    </w:p>
    <w:p>
      <w:pPr>
        <w:pStyle w:val="aff4"/>
        <w:keepLines/>
        <w:rPr>
          <w:rFonts w:ascii="Times New Roman" w:cs="Times New Roman" w:hAnsi="Times New Roman"/>
          <w:sz w:val="24"/>
        </w:rPr>
      </w:pPr>
      <w:r>
        <w:rPr>
          <w:rFonts w:ascii="Times New Roman" w:cs="Times New Roman" w:hAnsi="Times New Roman"/>
          <w:sz w:val="24"/>
        </w:rPr>
        <w:t xml:space="preserve">Торнадо в Абзелиловском районе Башкортостана снёс столбы и автомобили, сообщили в управлении МЧС России по региону. </w:t>
      </w:r>
      <w:hyperlink r:id="rId1463"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снёс автомобили и столбы в Башкортостане</w:t>
      </w:r>
    </w:p>
    <w:p>
      <w:pPr>
        <w:pStyle w:val="aff4"/>
        <w:keepLines/>
        <w:rPr>
          <w:rFonts w:ascii="Times New Roman" w:cs="Times New Roman" w:hAnsi="Times New Roman"/>
          <w:sz w:val="24"/>
        </w:rPr>
      </w:pPr>
      <w:r>
        <w:rPr>
          <w:rFonts w:ascii="Times New Roman" w:cs="Times New Roman" w:hAnsi="Times New Roman"/>
          <w:sz w:val="24"/>
        </w:rPr>
        <w:t xml:space="preserve">Торнадо в Абзелиловском районе Башкортостана снёс столбы и автомобили, сообщили в управлении МЧС России по региону. Gettyimages.ru «Здесь вам не Техас, но воздушный вихрь в Башкортостане был самый настоящий...  </w:t>
      </w:r>
      <w:hyperlink r:id="rId1464"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Пулково в субботу задержали почти 30 рейсов</w:t>
      </w:r>
    </w:p>
    <w:p>
      <w:pPr>
        <w:pStyle w:val="aff4"/>
        <w:keepLines/>
        <w:rPr>
          <w:rFonts w:ascii="Times New Roman" w:cs="Times New Roman" w:hAnsi="Times New Roman"/>
          <w:sz w:val="24"/>
        </w:rPr>
      </w:pPr>
      <w:r>
        <w:rPr>
          <w:rFonts w:ascii="Times New Roman" w:cs="Times New Roman" w:hAnsi="Times New Roman"/>
          <w:sz w:val="24"/>
        </w:rPr>
        <w:t xml:space="preserve">Ранее МЧС предупреждало петербуржцев, что в 8 июня в Северной столице ожидаются ливни и грозы. Подпишитесь на наш официальный Telegram-канал «МОЙКА78 Новости СПб». Мы покажем и расскажем Вам, как и чем живёт Петербург. Будет интересно! </w:t>
      </w:r>
      <w:hyperlink r:id="rId1465"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Белгородской области отменили воздушную тревогу</w:t>
      </w:r>
    </w:p>
    <w:p>
      <w:pPr>
        <w:pStyle w:val="aff4"/>
        <w:keepLines/>
        <w:rPr>
          <w:rFonts w:ascii="Times New Roman" w:cs="Times New Roman" w:hAnsi="Times New Roman"/>
          <w:sz w:val="24"/>
        </w:rPr>
      </w:pPr>
      <w:r>
        <w:rPr>
          <w:rFonts w:ascii="Times New Roman" w:cs="Times New Roman" w:hAnsi="Times New Roman"/>
          <w:sz w:val="24"/>
        </w:rPr>
        <w:t xml:space="preserve">Такой пост появился в Telegram-канале губернатора Вячеслава Гладкова. Ракетная опасность объявлялась на всей территории региона в 15:55 мск. В частности, областной главк МЧС призывал граждан спуститься в подвалы или на подземные парковки. </w:t>
      </w:r>
      <w:hyperlink r:id="rId1466"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воскресенье в Великом Новгороде ожидается улучшение погоды</w:t>
      </w:r>
    </w:p>
    <w:p>
      <w:pPr>
        <w:pStyle w:val="aff4"/>
        <w:keepLines/>
        <w:rPr>
          <w:rFonts w:ascii="Times New Roman" w:cs="Times New Roman" w:hAnsi="Times New Roman"/>
          <w:sz w:val="24"/>
        </w:rPr>
      </w:pPr>
      <w:r>
        <w:rPr>
          <w:rFonts w:ascii="Times New Roman" w:cs="Times New Roman" w:hAnsi="Times New Roman"/>
          <w:sz w:val="24"/>
        </w:rPr>
        <w:t xml:space="preserve">Что касается сегодняшнего дня – в МЧС сообщили, что в Новгородском Центре гидрометеорологии и мониторинга окружающей среды предупредили о неблагоприятных погодных явлениях. До конца дня над областью и Великим Новгородом в частности ожидаются ливни и грозы.  </w:t>
      </w:r>
      <w:hyperlink r:id="rId146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ночном пожаре в Ростове погиб мужчина и пострадала женщина - DONTR.RU</w:t>
      </w:r>
    </w:p>
    <w:p>
      <w:pPr>
        <w:pStyle w:val="aff4"/>
        <w:keepLines/>
        <w:rPr>
          <w:rFonts w:ascii="Times New Roman" w:cs="Times New Roman" w:hAnsi="Times New Roman"/>
          <w:sz w:val="24"/>
        </w:rPr>
      </w:pPr>
      <w:r>
        <w:rPr>
          <w:rFonts w:ascii="Times New Roman" w:cs="Times New Roman" w:hAnsi="Times New Roman"/>
          <w:sz w:val="24"/>
        </w:rPr>
        <w:t xml:space="preserve">Также в результате возгорания на ул. Немировича-Данченко, 18а пострадала женщина, сообщили в донском МЧС. Предварительно, огонь вспыхнул из-за короткого замыкания. Пожар на площади 20 квадратных метров тушили 18 специалистов. </w:t>
      </w:r>
      <w:hyperlink r:id="rId1468"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Ангарской из-за пожара эвакуировали 18 жильцов пятиэтажки</w:t>
      </w:r>
    </w:p>
    <w:p>
      <w:pPr>
        <w:pStyle w:val="aff4"/>
        <w:keepLines/>
        <w:rPr>
          <w:rFonts w:ascii="Times New Roman" w:cs="Times New Roman" w:hAnsi="Times New Roman"/>
          <w:sz w:val="24"/>
        </w:rPr>
      </w:pPr>
      <w:r>
        <w:rPr>
          <w:rFonts w:ascii="Times New Roman" w:cs="Times New Roman" w:hAnsi="Times New Roman"/>
          <w:sz w:val="24"/>
        </w:rPr>
        <w:t xml:space="preserve">На третьем этаже загорелся балкон В Калининграде пожар случился в субботу, 8 июня, на улице Ангарской. Как сообщает пресс-служба регионального МЧС России, горел балкон на третьем этаже пятиэтажного дома.  </w:t>
      </w:r>
      <w:hyperlink r:id="rId1469" w:history="1">
        <w:r>
          <w:rPr>
            <w:rStyle w:val="a5"/>
            <w:rFonts w:ascii="Times New Roman" w:cs="Times New Roman" w:hAnsi="Times New Roman"/>
            <w:sz w:val="24"/>
          </w:rPr>
          <w:t>КП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подожгли комиссионный магазин</w:t>
      </w:r>
    </w:p>
    <w:p>
      <w:pPr>
        <w:pStyle w:val="aff4"/>
        <w:keepLines/>
        <w:rPr>
          <w:rFonts w:ascii="Times New Roman" w:cs="Times New Roman" w:hAnsi="Times New Roman"/>
          <w:sz w:val="24"/>
        </w:rPr>
      </w:pPr>
      <w:r>
        <w:rPr>
          <w:rFonts w:ascii="Times New Roman" w:cs="Times New Roman" w:hAnsi="Times New Roman"/>
          <w:sz w:val="24"/>
        </w:rPr>
        <w:t xml:space="preserve">Пожар возник рано утром, загорелись утеплитель на стенах тамбура и электропровода, сообщили в МЧС по РБ. Как уточнили в ведомстве, о пожаре сообщили очевидцы, проходившие мимо.  </w:t>
      </w:r>
      <w:hyperlink r:id="rId1470" w:history="1">
        <w:r>
          <w:rPr>
            <w:rStyle w:val="a5"/>
            <w:rFonts w:ascii="Times New Roman" w:cs="Times New Roman" w:hAnsi="Times New Roman"/>
            <w:sz w:val="24"/>
          </w:rPr>
          <w:t>АиФ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Министр сельского хозяйства Калмыкии провел предуборочное совещание</w:t>
      </w:r>
    </w:p>
    <w:p>
      <w:pPr>
        <w:pStyle w:val="aff4"/>
        <w:keepLines/>
        <w:rPr>
          <w:rFonts w:ascii="Times New Roman" w:cs="Times New Roman" w:hAnsi="Times New Roman"/>
          <w:sz w:val="24"/>
        </w:rPr>
      </w:pPr>
      <w:r>
        <w:rPr>
          <w:rFonts w:ascii="Times New Roman" w:cs="Times New Roman" w:hAnsi="Times New Roman"/>
          <w:sz w:val="24"/>
        </w:rPr>
        <w:t xml:space="preserve">На совещании присутствовали руководители агропредприятий, главы КФХ, представители ФГБУ «САС Калмыцкая», филиала ФГБУ «Россельхозцентр по РК», Управления Россельхознадзора, филиала ФГБНУ «Прикаспийский ФНЦ РАН», МЧС России, а также Ростовского филиала ФГБУ «Центр оценки качества зерна».  </w:t>
      </w:r>
      <w:hyperlink r:id="rId147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Курсанты колледжа имени маршала В.И. Чуйкова приняли клятву верности пожарно-спасательному делу</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Главного управления МЧС России по г. Москве Андрей Румянцев обратился к ребятам с напутственными словами: «Сегодня вы произнесли торжественную клятву, казалось бы, простые слова, но за ними стоит твердое решение стать частью коллектива МЧС России.  </w:t>
      </w:r>
      <w:hyperlink r:id="rId1472"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подвели итоги работы ОСП «Тигр» за пять месяцев 2024 года</w:t>
      </w:r>
    </w:p>
    <w:p>
      <w:pPr>
        <w:pStyle w:val="aff4"/>
        <w:keepLines/>
        <w:rPr>
          <w:rFonts w:ascii="Times New Roman" w:cs="Times New Roman" w:hAnsi="Times New Roman"/>
          <w:sz w:val="24"/>
        </w:rPr>
      </w:pPr>
      <w:r>
        <w:rPr>
          <w:rFonts w:ascii="Times New Roman" w:cs="Times New Roman" w:hAnsi="Times New Roman"/>
          <w:sz w:val="24"/>
        </w:rPr>
        <w:t xml:space="preserve">За пять месяцев текущего года бойцами отряда было осуществлено 7 114 выходов на дежурства под началом сотрудников МВД, МЧС, ФСИН, ФССП и Росгвардии. Наибольшее количество выходов выполнили бойцы подразделений Сердобского района, Октябрьского района г. Пензы, Нижнеломовского района, Ленинского района г. Пензы, Никольского района и Первомайского района г. Пензы. </w:t>
      </w:r>
      <w:hyperlink r:id="rId1473" w:history="1">
        <w:r>
          <w:rPr>
            <w:rStyle w:val="a5"/>
            <w:rFonts w:ascii="Times New Roman" w:cs="Times New Roman" w:hAnsi="Times New Roman"/>
            <w:sz w:val="24"/>
          </w:rPr>
          <w:t>РИАПО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Ульяновское МЧС озвучило размеры штрафов за нарушение правил пожарной безопасностив лесах</w:t>
      </w:r>
    </w:p>
    <w:p>
      <w:pPr>
        <w:pStyle w:val="aff4"/>
        <w:keepLines/>
        <w:rPr>
          <w:rFonts w:ascii="Times New Roman" w:cs="Times New Roman" w:hAnsi="Times New Roman"/>
          <w:sz w:val="24"/>
        </w:rPr>
      </w:pPr>
      <w:r>
        <w:rPr>
          <w:rFonts w:ascii="Times New Roman" w:cs="Times New Roman" w:hAnsi="Times New Roman"/>
          <w:sz w:val="24"/>
        </w:rPr>
        <w:t xml:space="preserve">Усиленно в летнее время специалисты будут мониторить ситуацию на лесных территориях, сообщили в ГУ МЧС России по Ульяновской области. В период действия особого режима за нарушение правил пожарной безопасности в лесах предусмотрены административные штрафы.  </w:t>
      </w:r>
      <w:hyperlink r:id="rId147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Поисково-спасательная операция завершена</w:t>
      </w:r>
    </w:p>
    <w:p>
      <w:pPr>
        <w:pStyle w:val="aff4"/>
        <w:keepLines/>
        <w:rPr>
          <w:rFonts w:ascii="Times New Roman" w:cs="Times New Roman" w:hAnsi="Times New Roman"/>
          <w:sz w:val="24"/>
        </w:rPr>
      </w:pPr>
      <w:r>
        <w:rPr>
          <w:rFonts w:ascii="Times New Roman" w:cs="Times New Roman" w:hAnsi="Times New Roman"/>
          <w:sz w:val="24"/>
        </w:rPr>
        <w:t xml:space="preserve">Поисково-спасательная операция завершена. Источник: Telegram-канал "МЧС Бурятии" </w:t>
      </w:r>
      <w:hyperlink r:id="rId1475"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страшная авария и след на небе: главные новости этой недели</w:t>
      </w:r>
    </w:p>
    <w:p>
      <w:pPr>
        <w:pStyle w:val="aff4"/>
        <w:keepLines/>
        <w:rPr>
          <w:rFonts w:ascii="Times New Roman" w:cs="Times New Roman" w:hAnsi="Times New Roman"/>
          <w:sz w:val="24"/>
        </w:rPr>
      </w:pPr>
      <w:r>
        <w:rPr>
          <w:rFonts w:ascii="Times New Roman" w:cs="Times New Roman" w:hAnsi="Times New Roman"/>
          <w:sz w:val="24"/>
        </w:rPr>
        <w:t>На месте работают сотрудники скорой помощи, МЧС и полиции.</w:t>
      </w:r>
    </w:p>
    <w:p>
      <w:pPr>
        <w:pStyle w:val="aff4"/>
        <w:keepLines/>
        <w:rPr>
          <w:rFonts w:ascii="Times New Roman" w:cs="Times New Roman" w:hAnsi="Times New Roman"/>
          <w:sz w:val="24"/>
        </w:rPr>
      </w:pPr>
      <w:r>
        <w:rPr>
          <w:rFonts w:ascii="Times New Roman" w:cs="Times New Roman" w:hAnsi="Times New Roman"/>
          <w:sz w:val="24"/>
        </w:rPr>
        <w:t>В Волжском запретили ловить селедку: где можно и нельзя ходить на рыбалку</w:t>
      </w:r>
    </w:p>
    <w:p>
      <w:pPr>
        <w:pStyle w:val="aff4"/>
        <w:keepLines/>
        <w:rPr>
          <w:rFonts w:ascii="Times New Roman" w:cs="Times New Roman" w:hAnsi="Times New Roman"/>
          <w:sz w:val="24"/>
        </w:rPr>
      </w:pPr>
      <w:r>
        <w:rPr>
          <w:rFonts w:ascii="Times New Roman" w:cs="Times New Roman" w:hAnsi="Times New Roman"/>
          <w:sz w:val="24"/>
        </w:rPr>
        <w:t xml:space="preserve">Накануне первых летних дней Волжская ГЭС прекратила работу в режиме «рыбной полки».  </w:t>
      </w:r>
      <w:hyperlink r:id="rId1476" w:history="1">
        <w:r>
          <w:rPr>
            <w:rStyle w:val="a5"/>
            <w:rFonts w:ascii="Times New Roman" w:cs="Times New Roman" w:hAnsi="Times New Roman"/>
            <w:sz w:val="24"/>
          </w:rPr>
          <w:t>Блокнот Волжский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7 июня в Коми объявлен 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 xml:space="preserve">В Коми ввели противопожарный режим. Ближе к концу месяца постановление коснётся ещё три района. О списке городов сообщает МЧС региона. </w:t>
      </w:r>
      <w:hyperlink r:id="rId147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Нижегородцам объяснили правила действий при спасении утопающего</w:t>
      </w:r>
    </w:p>
    <w:p>
      <w:pPr>
        <w:pStyle w:val="aff4"/>
        <w:keepLines/>
        <w:rPr>
          <w:rFonts w:ascii="Times New Roman" w:cs="Times New Roman" w:hAnsi="Times New Roman"/>
          <w:sz w:val="24"/>
        </w:rPr>
      </w:pPr>
      <w:r>
        <w:rPr>
          <w:rFonts w:ascii="Times New Roman" w:cs="Times New Roman" w:hAnsi="Times New Roman"/>
          <w:sz w:val="24"/>
        </w:rPr>
        <w:t>В общей сложности, по данным МЧС, погибли девять человек , в том числе один ребенок. Основная причина трагедий – купание в неположенных местах.</w:t>
      </w:r>
    </w:p>
    <w:p>
      <w:pPr>
        <w:pStyle w:val="aff4"/>
        <w:keepLines/>
        <w:rPr>
          <w:rFonts w:ascii="Times New Roman" w:cs="Times New Roman" w:hAnsi="Times New Roman"/>
          <w:sz w:val="24"/>
        </w:rPr>
      </w:pPr>
      <w:r>
        <w:rPr>
          <w:rFonts w:ascii="Times New Roman" w:cs="Times New Roman" w:hAnsi="Times New Roman"/>
          <w:sz w:val="24"/>
        </w:rPr>
        <w:t xml:space="preserve">Фото: «Открытый Нижний»  </w:t>
      </w:r>
      <w:hyperlink r:id="rId1478"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7 июня в Коми объявлен 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 xml:space="preserve">О списке городов сообщает МЧС региона. С 7 июня 2024 года на территории ряда муниципальных округов и районов введён противопожарный режим. Такое постановление издало Правительство Коми.  </w:t>
      </w:r>
      <w:hyperlink r:id="rId1479" w:history="1">
        <w:r>
          <w:rPr>
            <w:rStyle w:val="a5"/>
            <w:rFonts w:ascii="Times New Roman" w:cs="Times New Roman" w:hAnsi="Times New Roman"/>
            <w:sz w:val="24"/>
          </w:rPr>
          <w:t>Новости Сыктывкара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пожарные три часа боролись с ночным возгоранием</w:t>
      </w:r>
    </w:p>
    <w:p>
      <w:pPr>
        <w:pStyle w:val="aff4"/>
        <w:keepLines/>
        <w:rPr>
          <w:rFonts w:ascii="Times New Roman" w:cs="Times New Roman" w:hAnsi="Times New Roman"/>
          <w:sz w:val="24"/>
        </w:rPr>
      </w:pPr>
      <w:r>
        <w:rPr>
          <w:rFonts w:ascii="Times New Roman" w:cs="Times New Roman" w:hAnsi="Times New Roman"/>
          <w:sz w:val="24"/>
        </w:rPr>
        <w:t xml:space="preserve">Как подтвердили «Волгоград 1» в пресс-службе регионального Главка МЧС, горели частный дом и металлический навес. Сообщение о пожаре поступило на пульт дежурного в 22:27, с огнем прибывшие на место расчеты сражались почти три часа.  </w:t>
      </w:r>
      <w:hyperlink r:id="rId1480"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Ангарской из-за пожара эвакуировали 18 жильцов пятиэтажки</w:t>
      </w:r>
    </w:p>
    <w:p>
      <w:pPr>
        <w:pStyle w:val="aff4"/>
        <w:keepLines/>
        <w:rPr>
          <w:rFonts w:ascii="Times New Roman" w:cs="Times New Roman" w:hAnsi="Times New Roman"/>
          <w:sz w:val="24"/>
        </w:rPr>
      </w:pPr>
      <w:r>
        <w:rPr>
          <w:rFonts w:ascii="Times New Roman" w:cs="Times New Roman" w:hAnsi="Times New Roman"/>
          <w:sz w:val="24"/>
        </w:rPr>
        <w:t>.Фото: пресс-служба МЧС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В Калининграде пожар случился в субботу, 8 июня, на улице Ангарской.</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регионального МЧС России, горел балкон на третьем этаже пятиэтажного дома.  </w:t>
      </w:r>
      <w:hyperlink r:id="rId1481"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детей провалились в кучу глины в Усолье-Сибирском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управления МЧС, сообщение от неравнодушных горожан поступило в 15:53. На место незамедлительно выехали спасатели. В ведомстве уточнили, что детям было от 6 до 8 лет.  </w:t>
      </w:r>
      <w:hyperlink r:id="rId1482"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Челябинской области засняли приближающийся торнадо. Повреждены линии электропередач</w:t>
      </w:r>
    </w:p>
    <w:p>
      <w:pPr>
        <w:pStyle w:val="aff4"/>
        <w:keepLines/>
        <w:rPr>
          <w:rFonts w:ascii="Times New Roman" w:cs="Times New Roman" w:hAnsi="Times New Roman"/>
          <w:sz w:val="24"/>
        </w:rPr>
      </w:pPr>
      <w:r>
        <w:rPr>
          <w:rFonts w:ascii="Times New Roman" w:cs="Times New Roman" w:hAnsi="Times New Roman"/>
          <w:sz w:val="24"/>
        </w:rPr>
        <w:t>В МЧС области сообщили о повреждении линии электропередачи.</w:t>
      </w:r>
    </w:p>
    <w:p>
      <w:pPr>
        <w:pStyle w:val="aff4"/>
        <w:keepLines/>
        <w:rPr>
          <w:rFonts w:ascii="Times New Roman" w:cs="Times New Roman" w:hAnsi="Times New Roman"/>
          <w:sz w:val="24"/>
        </w:rPr>
      </w:pPr>
      <w:r>
        <w:rPr>
          <w:rFonts w:ascii="Times New Roman" w:cs="Times New Roman" w:hAnsi="Times New Roman"/>
          <w:sz w:val="24"/>
        </w:rPr>
        <w:t xml:space="preserve">— В Агаповском МР произошло повреждение линии электропередачи. В поселке Субутак частично повреждены кровли жилых домов. Пострадавших нет.  </w:t>
      </w:r>
      <w:hyperlink r:id="rId1483"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Ярославцев предупредили о надвигающейся грозе</w:t>
      </w:r>
    </w:p>
    <w:p>
      <w:pPr>
        <w:pStyle w:val="aff4"/>
        <w:keepLines/>
        <w:rPr>
          <w:rFonts w:ascii="Times New Roman" w:cs="Times New Roman" w:hAnsi="Times New Roman"/>
          <w:sz w:val="24"/>
        </w:rPr>
      </w:pPr>
      <w:r>
        <w:rPr>
          <w:rFonts w:ascii="Times New Roman" w:cs="Times New Roman" w:hAnsi="Times New Roman"/>
          <w:sz w:val="24"/>
        </w:rPr>
        <w:t>В МЧС по Ярославской области предупредили жителей региона о грозе в ночь на 9 июня.</w:t>
      </w:r>
    </w:p>
    <w:p>
      <w:pPr>
        <w:pStyle w:val="aff4"/>
        <w:keepLines/>
        <w:rPr>
          <w:rFonts w:ascii="Times New Roman" w:cs="Times New Roman" w:hAnsi="Times New Roman"/>
          <w:sz w:val="24"/>
        </w:rPr>
      </w:pPr>
      <w:r>
        <w:rPr>
          <w:rFonts w:ascii="Times New Roman" w:cs="Times New Roman" w:hAnsi="Times New Roman"/>
          <w:sz w:val="24"/>
        </w:rPr>
        <w:t xml:space="preserve">— По области ожидаются кратковременные дожди, в отдельных районах гроза, при грозе усиление ветра порывами до 15 метров в секунду, — сообщили спасатели. </w:t>
      </w:r>
      <w:hyperlink r:id="rId1484"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Салют в день объявления авиационной опасности запустили в ЖК «Цветной бульвар» в Воронеже</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воронежцы стали получать оповещения о воздушной тревоге от МЧС России в 16.53 в пятницу, 7 июня. Правда, менее чем через полчаса объявили отбой. В указанный промежуток времени никаких происшествий в регионе не было зафиксировали. </w:t>
      </w:r>
      <w:hyperlink r:id="rId1485"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Продолжаются работы по ликвидации ландшафтного пожара в Ботлихском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тушении задействована группировка 128 человек, в том числе 68 человек от МЧС, 60 человек от лесничества, а также местное население. @mchsdagestan #МЧСДагестан #МЧС05 Источник: Telegram-канал "ГУ МЧС России по Республике Дагестан" </w:t>
      </w:r>
      <w:hyperlink r:id="rId1486" w:history="1">
        <w:r>
          <w:rPr>
            <w:rStyle w:val="a5"/>
            <w:rFonts w:ascii="Times New Roman" w:cs="Times New Roman" w:hAnsi="Times New Roman"/>
            <w:sz w:val="24"/>
          </w:rPr>
          <w:t>Новости Дагестана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Уфой горе-рыбаки остались без лодки</w:t>
      </w:r>
    </w:p>
    <w:p>
      <w:pPr>
        <w:pStyle w:val="aff4"/>
        <w:keepLines/>
        <w:rPr>
          <w:rFonts w:ascii="Times New Roman" w:cs="Times New Roman" w:hAnsi="Times New Roman"/>
          <w:sz w:val="24"/>
        </w:rPr>
      </w:pPr>
      <w:r>
        <w:rPr>
          <w:rFonts w:ascii="Times New Roman" w:cs="Times New Roman" w:hAnsi="Times New Roman"/>
          <w:sz w:val="24"/>
        </w:rPr>
        <w:t xml:space="preserve">От медицинской помощи уфимки отказались. Сейчас на месте происшествия работают сотрудники полиции и Центра ГИМС МЧС России. Обстоятельства происшествия выясняются. </w:t>
      </w:r>
      <w:hyperlink r:id="rId1487" w:history="1">
        <w:r>
          <w:rPr>
            <w:rStyle w:val="a5"/>
            <w:rFonts w:ascii="Times New Roman" w:cs="Times New Roman" w:hAnsi="Times New Roman"/>
            <w:sz w:val="24"/>
          </w:rPr>
          <w:t>Общественная электронная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w:t>
      </w:r>
    </w:p>
    <w:p>
      <w:pPr>
        <w:pStyle w:val="aff4"/>
        <w:keepLines/>
        <w:rPr>
          <w:rFonts w:ascii="Times New Roman" w:cs="Times New Roman" w:hAnsi="Times New Roman"/>
          <w:sz w:val="24"/>
        </w:rPr>
      </w:pPr>
      <w:r>
        <w:rPr>
          <w:rFonts w:ascii="Times New Roman" w:cs="Times New Roman" w:hAnsi="Times New Roman"/>
          <w:sz w:val="24"/>
        </w:rPr>
        <w:t>возникновения и развития чрезвычайных ситуаций на территории</w:t>
      </w:r>
    </w:p>
    <w:p>
      <w:pPr>
        <w:pStyle w:val="aff4"/>
        <w:keepLines/>
        <w:rPr>
          <w:rFonts w:ascii="Times New Roman" w:cs="Times New Roman" w:hAnsi="Times New Roman"/>
          <w:sz w:val="24"/>
        </w:rPr>
      </w:pPr>
      <w:r>
        <w:rPr>
          <w:rFonts w:ascii="Times New Roman" w:cs="Times New Roman" w:hAnsi="Times New Roman"/>
          <w:sz w:val="24"/>
        </w:rPr>
        <w:t>Оренбургской области на 09 июня 2024 года.</w:t>
      </w:r>
    </w:p>
    <w:p>
      <w:pPr>
        <w:pStyle w:val="aff4"/>
        <w:keepLines/>
        <w:rPr>
          <w:rFonts w:ascii="Times New Roman" w:cs="Times New Roman" w:hAnsi="Times New Roman"/>
          <w:sz w:val="24"/>
        </w:rPr>
      </w:pPr>
      <w:r>
        <w:rPr>
          <w:rFonts w:ascii="Times New Roman" w:cs="Times New Roman" w:hAnsi="Times New Roman"/>
          <w:sz w:val="24"/>
        </w:rPr>
        <w:t xml:space="preserve">(подготовлен на основе информации, предоставленной ФГБУ «Оренбургский областной центр по гидрометеорологии и мониторингу окружающей среды», а также другими организациями, баз данных и статистических данных отдела мониторинга и прогнозирования ЧС ГКУ «Центр по обеспечению мероприятий ГО и ЧС», отделом мониторинга... </w:t>
      </w:r>
      <w:hyperlink r:id="rId1488"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превентивных мероприятий ЦУКС Главного управления МЧС России по Оренбургской</w:t>
      </w:r>
    </w:p>
    <w:p>
      <w:pPr>
        <w:pStyle w:val="aff4"/>
        <w:keepLines/>
        <w:rPr>
          <w:rFonts w:ascii="Times New Roman" w:cs="Times New Roman" w:hAnsi="Times New Roman"/>
          <w:sz w:val="24"/>
        </w:rPr>
      </w:pPr>
      <w:r>
        <w:rPr>
          <w:rFonts w:ascii="Times New Roman" w:cs="Times New Roman" w:hAnsi="Times New Roman"/>
          <w:sz w:val="24"/>
        </w:rPr>
        <w:t>области на основе информации, предоставленной ФГБУ «Оренбургский областной</w:t>
      </w:r>
    </w:p>
    <w:p>
      <w:pPr>
        <w:pStyle w:val="aff4"/>
        <w:keepLines/>
        <w:rPr>
          <w:rFonts w:ascii="Times New Roman" w:cs="Times New Roman" w:hAnsi="Times New Roman"/>
          <w:sz w:val="24"/>
        </w:rPr>
      </w:pPr>
      <w:r>
        <w:rPr>
          <w:rFonts w:ascii="Times New Roman" w:cs="Times New Roman" w:hAnsi="Times New Roman"/>
          <w:sz w:val="24"/>
        </w:rPr>
        <w:t xml:space="preserve">центр по гидрометеорологии и мониторингу окружающей среды») </w:t>
      </w:r>
      <w:hyperlink r:id="rId1489"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ждет жара и гроза 9 июня</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ГУ МЧС России по Пензенской области предупреждает, что местами в регионе возможна гроза. По данным сайта Росгидромет, в Пензе днем 9 июня будет солнечно, без осадков.  </w:t>
      </w:r>
      <w:hyperlink r:id="rId1490"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торнадо прошёл сразу в двух регионах РФ</w:t>
      </w:r>
    </w:p>
    <w:p>
      <w:pPr>
        <w:pStyle w:val="aff4"/>
        <w:keepLines/>
        <w:rPr>
          <w:rFonts w:ascii="Times New Roman" w:cs="Times New Roman" w:hAnsi="Times New Roman"/>
          <w:sz w:val="24"/>
        </w:rPr>
      </w:pPr>
      <w:r>
        <w:rPr>
          <w:rFonts w:ascii="Times New Roman" w:cs="Times New Roman" w:hAnsi="Times New Roman"/>
          <w:sz w:val="24"/>
        </w:rPr>
        <w:t xml:space="preserve">В Башкортостане (на видео 1) сорвало восемь железобетонных столбов, повреждены линии электропередачи, два автомобиля, сообщили в МЧС. В Челябинской области (на видео 2, 3) без электричества осталось несколько посёлков, заявили местные власти.  </w:t>
      </w:r>
      <w:hyperlink r:id="rId1491"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Ярославлем в ДТП перевернулся Subaru</w:t>
      </w:r>
    </w:p>
    <w:p>
      <w:pPr>
        <w:pStyle w:val="aff4"/>
        <w:keepLines/>
        <w:rPr>
          <w:rFonts w:ascii="Times New Roman" w:cs="Times New Roman" w:hAnsi="Times New Roman"/>
          <w:sz w:val="24"/>
        </w:rPr>
      </w:pPr>
      <w:r>
        <w:rPr>
          <w:rFonts w:ascii="Times New Roman" w:cs="Times New Roman" w:hAnsi="Times New Roman"/>
          <w:sz w:val="24"/>
        </w:rPr>
        <w:t xml:space="preserve">При этом, по данным ГУ МЧС по Ярославской области, в аварии есть пострадавшие и третий участник ДТП — LADA Largus. Причины аварии и предполагаемых виновников назовут в ГИБДД. </w:t>
      </w:r>
      <w:hyperlink r:id="rId149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Летние каникулы с интернет-порталом «Спас-экстрим»</w:t>
      </w:r>
    </w:p>
    <w:p>
      <w:pPr>
        <w:pStyle w:val="aff4"/>
        <w:keepLines/>
        <w:rPr>
          <w:rFonts w:ascii="Times New Roman" w:cs="Times New Roman" w:hAnsi="Times New Roman"/>
          <w:sz w:val="24"/>
        </w:rPr>
      </w:pPr>
      <w:r>
        <w:rPr>
          <w:rFonts w:ascii="Times New Roman" w:cs="Times New Roman" w:hAnsi="Times New Roman"/>
          <w:sz w:val="24"/>
        </w:rPr>
        <w:t xml:space="preserve">Летние каникулы с интернет-порталом «Спас-экстрим» МЧС России уделяет особое внимание детской безопасности. Для эффективности проводимой работы по пропаганде безопасности функционирует интернет – портал «Спас-экстрим».  </w:t>
      </w:r>
      <w:hyperlink r:id="rId1493" w:history="1">
        <w:r>
          <w:rPr>
            <w:rStyle w:val="a5"/>
            <w:rFonts w:ascii="Times New Roman" w:cs="Times New Roman" w:hAnsi="Times New Roman"/>
            <w:sz w:val="24"/>
          </w:rPr>
          <w:t>Новости Пскова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крымском селе горело 200 тюков сена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7 июня потушили пожар, которые произошел в селе Владиславовка Кировского района. Об этом сообщили в ГУ МЧС России по Крыму. В селе горело 200 тюков сена на площади 40 квадратных метров.  </w:t>
      </w:r>
      <w:hyperlink r:id="rId1494" w:history="1">
        <w:r>
          <w:rPr>
            <w:rStyle w:val="a5"/>
            <w:rFonts w:ascii="Times New Roman" w:cs="Times New Roman" w:hAnsi="Times New Roman"/>
            <w:sz w:val="24"/>
          </w:rPr>
          <w:t>МК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Ангарской из-за пожара эвакуировали 18 жильцов пятиэтажки</w:t>
      </w:r>
    </w:p>
    <w:p>
      <w:pPr>
        <w:pStyle w:val="aff4"/>
        <w:keepLines/>
        <w:rPr>
          <w:rFonts w:ascii="Times New Roman" w:cs="Times New Roman" w:hAnsi="Times New Roman"/>
          <w:sz w:val="24"/>
        </w:rPr>
      </w:pPr>
      <w:r>
        <w:rPr>
          <w:rFonts w:ascii="Times New Roman" w:cs="Times New Roman" w:hAnsi="Times New Roman"/>
          <w:sz w:val="24"/>
        </w:rPr>
        <w:t xml:space="preserve">. Фото: пресс-служба МЧС Калининградской области. В Калининграде пожар случился в субботу, 8 июня, на улице Ангарской. Как сообщает пресс-служба регионального МЧС России, горел балкон на третьем этаже пятиэтажного дома.  </w:t>
      </w:r>
      <w:hyperlink r:id="rId149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снес автомобили и линии электропередач</w:t>
      </w:r>
    </w:p>
    <w:p>
      <w:pPr>
        <w:pStyle w:val="aff4"/>
        <w:keepLines/>
        <w:rPr>
          <w:rFonts w:ascii="Times New Roman" w:cs="Times New Roman" w:hAnsi="Times New Roman"/>
          <w:sz w:val="24"/>
        </w:rPr>
      </w:pPr>
      <w:r>
        <w:rPr>
          <w:rFonts w:ascii="Times New Roman" w:cs="Times New Roman" w:hAnsi="Times New Roman"/>
          <w:sz w:val="24"/>
        </w:rPr>
        <w:t>Воздушный вихрь в Абзелиловском районе Башкирии сорвал железобетонные столбы, повредил линии электропередач, автомобили и дорожные знаки, сообщает ГУ МЧС по региону в Telegram-канале.</w:t>
      </w:r>
    </w:p>
    <w:p>
      <w:pPr>
        <w:pStyle w:val="aff4"/>
        <w:keepLines/>
        <w:rPr>
          <w:rFonts w:ascii="Times New Roman" w:cs="Times New Roman" w:hAnsi="Times New Roman"/>
          <w:sz w:val="24"/>
        </w:rPr>
      </w:pPr>
      <w:r>
        <w:rPr>
          <w:rFonts w:ascii="Times New Roman" w:cs="Times New Roman" w:hAnsi="Times New Roman"/>
          <w:sz w:val="24"/>
        </w:rPr>
        <w:t xml:space="preserve">Ведомство подтверждает, что никто не пострадал, но материальный ущерб значителен. </w:t>
      </w:r>
      <w:hyperlink r:id="rId1496"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снес автомобили и линии электропередач</w:t>
      </w:r>
    </w:p>
    <w:p>
      <w:pPr>
        <w:pStyle w:val="aff4"/>
        <w:keepLines/>
        <w:rPr>
          <w:rFonts w:ascii="Times New Roman" w:cs="Times New Roman" w:hAnsi="Times New Roman"/>
          <w:sz w:val="24"/>
        </w:rPr>
      </w:pPr>
      <w:r>
        <w:rPr>
          <w:rFonts w:ascii="Times New Roman" w:cs="Times New Roman" w:hAnsi="Times New Roman"/>
          <w:sz w:val="24"/>
        </w:rPr>
        <w:t xml:space="preserve">Воздушный вихрь сорвал железобетонные столбы, повредил линии электропередач, автомобили и дорожные знаки в Абзелиловском районе Башкирии, сообщает ГУ МЧС по региону в Telegram-канале. "Здесь вам не Техас, но воздушный вихрь в Башкортостане был самый настоящий.  </w:t>
      </w:r>
      <w:hyperlink r:id="rId1497"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село в российском регионе надвигается смерч</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региональном МЧС, в Агаповском районе произошло повреждение линии электропередачи, а в поселке Субутак частично повреждены кровли жилых домов. Никто из жителей не пострадал.  </w:t>
      </w:r>
      <w:hyperlink r:id="rId1498"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Крышесносные кадры: на Челябинскую область и Башкирию обрушились торнадо</w:t>
      </w:r>
    </w:p>
    <w:p>
      <w:pPr>
        <w:pStyle w:val="aff4"/>
        <w:keepLines/>
        <w:rPr>
          <w:rFonts w:ascii="Times New Roman" w:cs="Times New Roman" w:hAnsi="Times New Roman"/>
          <w:sz w:val="24"/>
        </w:rPr>
      </w:pPr>
      <w:r>
        <w:rPr>
          <w:rFonts w:ascii="Times New Roman" w:cs="Times New Roman" w:hAnsi="Times New Roman"/>
          <w:sz w:val="24"/>
        </w:rPr>
        <w:t xml:space="preserve">Буря настигла Агаповский район в Челябинской области, Абзелиловский район в Башкирии и деревню под Магнитогорском. МЧС Башкортостана сообщило о восьми снесенных железобетонных столбах, поврежденных линиях электропередач, автомобилях и дорожных знаках. Подписаться на IZ.RU | Отправить новость </w:t>
      </w:r>
      <w:hyperlink r:id="rId1499"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из-за обрушения восьмиметровой горки пострадало семь человек</w:t>
      </w:r>
    </w:p>
    <w:p>
      <w:pPr>
        <w:pStyle w:val="aff4"/>
        <w:keepLines/>
        <w:rPr>
          <w:rFonts w:ascii="Times New Roman" w:cs="Times New Roman" w:hAnsi="Times New Roman"/>
          <w:sz w:val="24"/>
        </w:rPr>
      </w:pPr>
      <w:r>
        <w:rPr>
          <w:rFonts w:ascii="Times New Roman" w:cs="Times New Roman" w:hAnsi="Times New Roman"/>
          <w:sz w:val="24"/>
        </w:rPr>
        <w:t xml:space="preserve">В Биробиджане в результате обрушения перекрытия горки пострадали 7 человек, сообщает пресс-служба МЧС по Еврейской автономной области. Инцидент произошел днем 8 июня на базе отдыха.  </w:t>
      </w:r>
      <w:hyperlink r:id="rId150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спасатели МЧС России вертолётом эвакуировали пострадавшего в горах туриста</w:t>
      </w:r>
    </w:p>
    <w:p>
      <w:pPr>
        <w:pStyle w:val="aff4"/>
        <w:keepLines/>
        <w:rPr>
          <w:rFonts w:ascii="Times New Roman" w:cs="Times New Roman" w:hAnsi="Times New Roman"/>
          <w:sz w:val="24"/>
        </w:rPr>
      </w:pPr>
      <w:r>
        <w:rPr>
          <w:rFonts w:ascii="Times New Roman" w:cs="Times New Roman" w:hAnsi="Times New Roman"/>
          <w:sz w:val="24"/>
        </w:rPr>
        <w:t xml:space="preserve">В Бурятии спасатели МЧС России вертолётом эвакуировали пострадавшего в горах туриста. Его доставили в посёлок Никола Иркутской области, где передали врачам. Источник: Telegram-канал "Байкал-Daily.  </w:t>
      </w:r>
      <w:hyperlink r:id="rId1501"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Развалины старого дома загорелись близ главной улицы Костромы</w:t>
      </w:r>
    </w:p>
    <w:p>
      <w:pPr>
        <w:pStyle w:val="aff4"/>
        <w:keepLines/>
        <w:rPr>
          <w:rFonts w:ascii="Times New Roman" w:cs="Times New Roman" w:hAnsi="Times New Roman"/>
          <w:sz w:val="24"/>
        </w:rPr>
      </w:pPr>
      <w:r>
        <w:rPr>
          <w:rFonts w:ascii="Times New Roman" w:cs="Times New Roman" w:hAnsi="Times New Roman"/>
          <w:sz w:val="24"/>
        </w:rPr>
        <w:t>Пожар случился рядом с Советской – на Березовой роще.</w:t>
      </w:r>
    </w:p>
    <w:p>
      <w:pPr>
        <w:pStyle w:val="aff4"/>
        <w:keepLines/>
        <w:rPr>
          <w:rFonts w:ascii="Times New Roman" w:cs="Times New Roman" w:hAnsi="Times New Roman"/>
          <w:sz w:val="24"/>
        </w:rPr>
      </w:pPr>
      <w:r>
        <w:rPr>
          <w:rFonts w:ascii="Times New Roman" w:cs="Times New Roman" w:hAnsi="Times New Roman"/>
          <w:sz w:val="24"/>
        </w:rPr>
        <w:t xml:space="preserve">В 15:07 в дежурную часть поступил сигнал о возгорании на улице Березовая Роща. Заполыхал деревянный двухэтажный дом.  </w:t>
      </w:r>
      <w:hyperlink r:id="rId1502" w:history="1">
        <w:r>
          <w:rPr>
            <w:rStyle w:val="a5"/>
            <w:rFonts w:ascii="Times New Roman" w:cs="Times New Roman" w:hAnsi="Times New Roman"/>
            <w:sz w:val="24"/>
          </w:rPr>
          <w:t>ГТРК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Максимчук - подвиг, длинною в жизнь</w:t>
      </w:r>
    </w:p>
    <w:p>
      <w:pPr>
        <w:pStyle w:val="aff4"/>
        <w:keepLines/>
        <w:rPr>
          <w:rFonts w:ascii="Times New Roman" w:cs="Times New Roman" w:hAnsi="Times New Roman"/>
          <w:sz w:val="24"/>
        </w:rPr>
      </w:pPr>
      <w:r>
        <w:rPr>
          <w:rFonts w:ascii="Times New Roman" w:cs="Times New Roman" w:hAnsi="Times New Roman"/>
          <w:sz w:val="24"/>
        </w:rPr>
        <w:t xml:space="preserve">Держись, пожарная охрана! Твой командир давно плывёт По вечным водам океана... @mchsmsk Источник: Telegram-канал "ГУ МЧС России по г.Москве" </w:t>
      </w:r>
      <w:hyperlink r:id="rId1503"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Дождь и до 22 градусов: погода в Ленобласти 9 июня</w:t>
      </w:r>
    </w:p>
    <w:p>
      <w:pPr>
        <w:pStyle w:val="aff4"/>
        <w:keepLines/>
        <w:rPr>
          <w:rFonts w:ascii="Times New Roman" w:cs="Times New Roman" w:hAnsi="Times New Roman"/>
          <w:sz w:val="24"/>
        </w:rPr>
      </w:pPr>
      <w:r>
        <w:rPr>
          <w:rFonts w:ascii="Times New Roman" w:cs="Times New Roman" w:hAnsi="Times New Roman"/>
          <w:sz w:val="24"/>
        </w:rPr>
        <w:t>Как рассказали в МЧС Ленобласти, в воскресенье температура воздуха будет варьироваться от 17 до 22 градусов. Ветер — от семи до 12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Атмосферное давление будет понижаться. </w:t>
      </w:r>
      <w:hyperlink r:id="rId1504"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8 июня прогнозируются дожди и грозы</w:t>
      </w:r>
    </w:p>
    <w:p>
      <w:pPr>
        <w:pStyle w:val="aff4"/>
        <w:keepLines/>
        <w:rPr>
          <w:rFonts w:ascii="Times New Roman" w:cs="Times New Roman" w:hAnsi="Times New Roman"/>
          <w:sz w:val="24"/>
        </w:rPr>
      </w:pPr>
      <w:r>
        <w:rPr>
          <w:rFonts w:ascii="Times New Roman" w:cs="Times New Roman" w:hAnsi="Times New Roman"/>
          <w:sz w:val="24"/>
        </w:rPr>
        <w:t xml:space="preserve">К вечеру может пойти дождь в областной столице Областное управление МЧС России на основе данных Тверского гидрометеоцентра выпустило экстренное предупреждение об ухудшении погоды До конца 8 июня в отдельных округах региона прогнозируются грозы и ливни с усилением ветра порывами до 15 м/с. К вечеру возможен дождь и в Твери. </w:t>
      </w:r>
      <w:hyperlink r:id="rId1505"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Челябинской области прошёл разрушительный смерч</w:t>
      </w:r>
    </w:p>
    <w:p>
      <w:pPr>
        <w:pStyle w:val="aff4"/>
        <w:keepLines/>
        <w:rPr>
          <w:rFonts w:ascii="Times New Roman" w:cs="Times New Roman" w:hAnsi="Times New Roman"/>
          <w:sz w:val="24"/>
        </w:rPr>
      </w:pPr>
      <w:r>
        <w:rPr>
          <w:rFonts w:ascii="Times New Roman" w:cs="Times New Roman" w:hAnsi="Times New Roman"/>
          <w:sz w:val="24"/>
        </w:rPr>
        <w:t xml:space="preserve">Помощь МЧС не требуется». – рассказали ИА «Уральский меридиан» в пресс-службе ГУ МЧС России по Челябинской области. Фото: telegram-канал Ural Mash Очевидцы сообщают, что вихрь движется в сторону Аргаяша. </w:t>
      </w:r>
      <w:hyperlink r:id="rId1506" w:history="1">
        <w:r>
          <w:rPr>
            <w:rStyle w:val="a5"/>
            <w:rFonts w:ascii="Times New Roman" w:cs="Times New Roman" w:hAnsi="Times New Roman"/>
            <w:sz w:val="24"/>
          </w:rPr>
          <w:t>ИА "Уральский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Перми подростки, балуясь с бензином, подожгли своего приятеля</w:t>
      </w:r>
    </w:p>
    <w:p>
      <w:pPr>
        <w:pStyle w:val="aff4"/>
        <w:keepLines/>
        <w:rPr>
          <w:rFonts w:ascii="Times New Roman" w:cs="Times New Roman" w:hAnsi="Times New Roman"/>
          <w:sz w:val="24"/>
        </w:rPr>
      </w:pPr>
      <w:r>
        <w:rPr>
          <w:rFonts w:ascii="Times New Roman" w:cs="Times New Roman" w:hAnsi="Times New Roman"/>
          <w:sz w:val="24"/>
        </w:rPr>
        <w:t xml:space="preserve">В этот момент огонь гаснет. В МЧС по Пермскому краю и региональном МВД perm.aif.ru сообщили, что сообщений об инциденте в ведомства не поступало. </w:t>
      </w:r>
      <w:hyperlink r:id="rId1507"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«Здесь вам не Техас»: на Башкирию обрушился смерч</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МЧС Башкирии. Как сообщило ведомство, за десять минут было снесено восемь железобетонных столбов, сорваны обшивка и информационный стенд на заправке, а также повреждены линии электропередач, два автомобиля и дорожные знаки.  </w:t>
      </w:r>
      <w:hyperlink r:id="rId1508" w:history="1">
        <w:r>
          <w:rPr>
            <w:rStyle w:val="a5"/>
            <w:rFonts w:ascii="Times New Roman" w:cs="Times New Roman" w:hAnsi="Times New Roman"/>
            <w:sz w:val="24"/>
          </w:rPr>
          <w:t>Пруфы.рф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десяток поселков остались без света после урагана юге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областном управлении МЧС, в поселке Субутак частично повреждены кровли жилых домов. Но помощь сотрудников ведомства не требуется. Пострадавших нет. Сегодня, 8 июня, на юге Челябинской области прошел ураган.  </w:t>
      </w:r>
      <w:hyperlink r:id="rId1509"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2024 года на Новгородчине потушили 54 горящие бани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по Новгородской области. Целых 54 раза пожарно-спасательные подразделения выезжали на тушение бань, загоревшихся из-за несоблюдения правил пожарной безопасности. </w:t>
      </w:r>
      <w:hyperlink r:id="rId1510" w:history="1">
        <w:r>
          <w:rPr>
            <w:rStyle w:val="a5"/>
            <w:rFonts w:ascii="Times New Roman" w:cs="Times New Roman" w:hAnsi="Times New Roman"/>
            <w:sz w:val="24"/>
          </w:rPr>
          <w:t>BezFormata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объявили штормовое предупреждение о непогоде на ближайшие два дня</w:t>
      </w:r>
    </w:p>
    <w:p>
      <w:pPr>
        <w:pStyle w:val="aff4"/>
        <w:keepLines/>
        <w:rPr>
          <w:rFonts w:ascii="Times New Roman" w:cs="Times New Roman" w:hAnsi="Times New Roman"/>
          <w:sz w:val="24"/>
        </w:rPr>
      </w:pPr>
      <w:r>
        <w:rPr>
          <w:rFonts w:ascii="Times New Roman" w:cs="Times New Roman" w:hAnsi="Times New Roman"/>
          <w:sz w:val="24"/>
        </w:rPr>
        <w:t xml:space="preserve">Жителей и гостей Кубани в МЧС призывают соблюдать необходимые меры безопасности. </w:t>
      </w:r>
      <w:hyperlink r:id="rId151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Невском проспекте троллейбус переехал пешехода</w:t>
      </w:r>
    </w:p>
    <w:p>
      <w:pPr>
        <w:pStyle w:val="aff4"/>
        <w:keepLines/>
        <w:rPr>
          <w:rFonts w:ascii="Times New Roman" w:cs="Times New Roman" w:hAnsi="Times New Roman"/>
          <w:sz w:val="24"/>
        </w:rPr>
      </w:pPr>
      <w:r>
        <w:rPr>
          <w:rFonts w:ascii="Times New Roman" w:cs="Times New Roman" w:hAnsi="Times New Roman"/>
          <w:sz w:val="24"/>
        </w:rPr>
        <w:t xml:space="preserve">Ранее Piter.TV сообщал, что на Брюсовской улице произошел серьезный пожар, который чуть не унес жизни двух человек. Они оказались заблокированы в полыхающей квартире. </w:t>
      </w:r>
      <w:hyperlink r:id="rId1512"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усилили меры безопасности после апрельских атак БПЛА</w:t>
      </w:r>
    </w:p>
    <w:p>
      <w:pPr>
        <w:pStyle w:val="aff4"/>
        <w:keepLines/>
        <w:rPr>
          <w:rFonts w:ascii="Times New Roman" w:cs="Times New Roman" w:hAnsi="Times New Roman"/>
          <w:sz w:val="24"/>
        </w:rPr>
      </w:pPr>
      <w:r>
        <w:rPr>
          <w:rFonts w:ascii="Times New Roman" w:cs="Times New Roman" w:hAnsi="Times New Roman"/>
          <w:sz w:val="24"/>
        </w:rPr>
        <w:t xml:space="preserve">Глава региона отметил, что после этих террористических акций в Смоленской области была проведена работа по укреплению энергетической инфраструктуры и обеспечению безопасности. Совместно с академией ПВО, военнослужащими, силовым блоком МЧС были приняты меры по радиоэлектронной борьбе и физической защите. </w:t>
      </w:r>
      <w:hyperlink r:id="rId151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Краснодарскому краю рекомендует жителям и гостям региона быть осторожнее. В случае непогоды: оставайтесь в доме или укрытии; следите за состоянием отопительной и осветительной систем.  </w:t>
      </w:r>
      <w:hyperlink r:id="rId1514"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Доброты пост: трех шиншилл спасли пожарные из огня в Курганинском районе Около 3:50 загорелся частный дом в..</w:t>
      </w:r>
    </w:p>
    <w:p>
      <w:pPr>
        <w:pStyle w:val="aff4"/>
        <w:keepLines/>
        <w:rPr>
          <w:rFonts w:ascii="Times New Roman" w:cs="Times New Roman" w:hAnsi="Times New Roman"/>
          <w:sz w:val="24"/>
        </w:rPr>
      </w:pPr>
      <w:r>
        <w:rPr>
          <w:rFonts w:ascii="Times New Roman" w:cs="Times New Roman" w:hAnsi="Times New Roman"/>
          <w:sz w:val="24"/>
        </w:rPr>
        <w:t xml:space="preserve">Люди успели выйти, а вот животные — нет. Пожарные нашли шиншилл и спасли. Огонь потушили. Предварительно, причиной возгорания послужило замыкание электропроводки, сообщает краевое МЧС. </w:t>
      </w:r>
      <w:hyperlink r:id="rId1515" w:history="1">
        <w:r>
          <w:rPr>
            <w:rStyle w:val="a5"/>
            <w:rFonts w:ascii="Times New Roman" w:cs="Times New Roman" w:hAnsi="Times New Roman"/>
            <w:sz w:val="24"/>
          </w:rPr>
          <w:t>NewsInfo24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снес машины и линии электропередач</w:t>
      </w:r>
    </w:p>
    <w:p>
      <w:pPr>
        <w:pStyle w:val="aff4"/>
        <w:keepLines/>
        <w:rPr>
          <w:rFonts w:ascii="Times New Roman" w:cs="Times New Roman" w:hAnsi="Times New Roman"/>
          <w:sz w:val="24"/>
        </w:rPr>
      </w:pPr>
      <w:r>
        <w:rPr>
          <w:rFonts w:ascii="Times New Roman" w:cs="Times New Roman" w:hAnsi="Times New Roman"/>
          <w:sz w:val="24"/>
        </w:rPr>
        <w:t xml:space="preserve">Кроме того, как сообщает ГУ МЧС по региону, снесены автомобили и дорожные знаки. Спасатели опубликовали фотографии торнадо и последствий явления у села Целинный. За 10 минут снесло 8 железобетонных столбов, сорвало обшивку и информационный стенд на заправке, подсчитали в региональном ведомстве.  </w:t>
      </w:r>
      <w:hyperlink r:id="rId1516"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Волгоградской области снова объявили оранжевый уровень погодной опасности</w:t>
      </w:r>
    </w:p>
    <w:p>
      <w:pPr>
        <w:pStyle w:val="aff4"/>
        <w:keepLines/>
        <w:rPr>
          <w:rFonts w:ascii="Times New Roman" w:cs="Times New Roman" w:hAnsi="Times New Roman"/>
          <w:sz w:val="24"/>
        </w:rPr>
      </w:pPr>
      <w:r>
        <w:rPr>
          <w:rFonts w:ascii="Times New Roman" w:cs="Times New Roman" w:hAnsi="Times New Roman"/>
          <w:sz w:val="24"/>
        </w:rPr>
        <w:t>О высокой вероятности пожаров сообщили и в региональном ГУ МЧС. В связи с негативными погодными условиями с 14 июня вводится запрет на посещение лесов.</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прогнозируют 9 июня переменную облачность без дождей.  </w:t>
      </w:r>
      <w:hyperlink r:id="rId1517"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Малоярославецком районе «Чери» вылетел в кювет</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сообщило МЧС. Не смогли разъехаться «Чери Тигго» и «Хёндай Солярис». Первый после столкновения съехал в кювет.  </w:t>
      </w:r>
      <w:hyperlink r:id="rId1518" w:history="1">
        <w:r>
          <w:rPr>
            <w:rStyle w:val="a5"/>
            <w:rFonts w:ascii="Times New Roman" w:cs="Times New Roman" w:hAnsi="Times New Roman"/>
            <w:sz w:val="24"/>
          </w:rPr>
          <w:t>Лента новостей Калуги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Тверской области до основания сгорела баня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работали в СНТ «Жулево», где по неизвестной пока причине вспыхнула постройка, которая в итоге выгорела до основания. В результате инцидента обошлось без пострадавших.  </w:t>
      </w:r>
      <w:hyperlink r:id="rId1519"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Упавшего с 20-метровой высоты в горах туриста эвакуировали в Бурятии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эвакуировали туриста, пострадавшего в результате падения с 20-метровой высоты в Бурятии, сообщает пресс-служба чрезвычайного ведомства 8 июня. "Пять специалистов Байкальской поисково-спасательной службы МЧС России преодолели более 1,2 километра и транспортировали мужчину до площадки, пригодной для посадки вертолета Ми-8 МЧС России", – говорится в сообщении.  </w:t>
      </w:r>
      <w:hyperlink r:id="rId152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Южном Урале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В МЧС советуют соблюдать осторожность, по возможности избегать дальних поездок. Как отмечают в ГУ МЧС России по Челябинской области , в течение суток 9 июня в отдельных районах Челябинской области сохраняются грозы, сильные и очень сильные дожди, ливни, град, местами крупный.  </w:t>
      </w:r>
      <w:hyperlink r:id="rId1521"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Осташковом ночью сгорела баня</w:t>
      </w:r>
    </w:p>
    <w:p>
      <w:pPr>
        <w:pStyle w:val="aff4"/>
        <w:keepLines/>
        <w:rPr>
          <w:rFonts w:ascii="Times New Roman" w:cs="Times New Roman" w:hAnsi="Times New Roman"/>
          <w:sz w:val="24"/>
        </w:rPr>
      </w:pPr>
      <w:r>
        <w:rPr>
          <w:rFonts w:ascii="Times New Roman" w:cs="Times New Roman" w:hAnsi="Times New Roman"/>
          <w:sz w:val="24"/>
        </w:rPr>
        <w:t xml:space="preserve">Сегодня, 8 июня 2024 года, ночью огнеборцы МЧС России ликвидировали возгорание бани в СНТ «Жулево» Осташковского городского округа Тверской области.«Пострадавших нет. Причина пожара устанавливается», — сообщили в пресс-службе ведомства в Твери. </w:t>
      </w:r>
      <w:hyperlink r:id="rId1522"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520 пожаров зарегистрировано с начала года в Северной Осетии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w:t>
      </w:r>
    </w:p>
    <w:p>
      <w:pPr>
        <w:pStyle w:val="aff4"/>
        <w:keepLines/>
        <w:rPr>
          <w:rFonts w:ascii="Times New Roman" w:cs="Times New Roman" w:hAnsi="Times New Roman"/>
          <w:sz w:val="24"/>
        </w:rPr>
      </w:pPr>
      <w:r>
        <w:rPr>
          <w:rFonts w:ascii="Times New Roman" w:cs="Times New Roman" w:hAnsi="Times New Roman"/>
          <w:sz w:val="24"/>
        </w:rPr>
        <w:t>Пожарно-спасательными подразделениями были эвакуированы 191 человек, спасены – 8.</w:t>
      </w:r>
    </w:p>
    <w:p>
      <w:pPr>
        <w:pStyle w:val="aff4"/>
        <w:keepLines/>
        <w:rPr>
          <w:rFonts w:ascii="Times New Roman" w:cs="Times New Roman" w:hAnsi="Times New Roman"/>
          <w:sz w:val="24"/>
        </w:rPr>
      </w:pPr>
      <w:r>
        <w:rPr>
          <w:rFonts w:ascii="Times New Roman" w:cs="Times New Roman" w:hAnsi="Times New Roman"/>
          <w:sz w:val="24"/>
        </w:rPr>
        <w:t xml:space="preserve">Большинство возгораний произошло в нежилом фонде (429 из 524), из них 227 – горение сухой травы на открытой местности. </w:t>
      </w:r>
      <w:hyperlink r:id="rId1523" w:history="1">
        <w:r>
          <w:rPr>
            <w:rStyle w:val="a5"/>
            <w:rFonts w:ascii="Times New Roman" w:cs="Times New Roman" w:hAnsi="Times New Roman"/>
            <w:sz w:val="24"/>
          </w:rPr>
          <w:t>REGION15.RU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Пожилые люди – это группа населения, которая наиболее подвержена различным рискам</w:t>
      </w:r>
    </w:p>
    <w:p>
      <w:pPr>
        <w:pStyle w:val="aff4"/>
        <w:keepLines/>
        <w:rPr>
          <w:rFonts w:ascii="Times New Roman" w:cs="Times New Roman" w:hAnsi="Times New Roman"/>
          <w:sz w:val="24"/>
        </w:rPr>
      </w:pPr>
      <w:r>
        <w:rPr>
          <w:rFonts w:ascii="Times New Roman" w:cs="Times New Roman" w:hAnsi="Times New Roman"/>
          <w:sz w:val="24"/>
        </w:rPr>
        <w:t xml:space="preserve">Говорите с пожилыми людьми о пожарной безопасности: помнят ли они, как себя вести, если начался пожар. И что делать, чтобы не допустить его возникновения. Источник: Telegram-канал "МЧС Тюменская область" </w:t>
      </w:r>
      <w:hyperlink r:id="rId1524"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видео попала горящая в Осташковском округе баня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региональной пресс-службе ГУ МЧС РФ. Ночью в субботу произошло возгорание в деревянной бане, расположенной на дачном участке в СНТ «Жулёво». Огнеборцы пожарно-спасательной части № 44 смогли оперативно потушить здание, никто не пострадал.  </w:t>
      </w:r>
      <w:hyperlink r:id="rId1525"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в СНТ пожарные потушили баню</w:t>
      </w:r>
    </w:p>
    <w:p>
      <w:pPr>
        <w:pStyle w:val="aff4"/>
        <w:keepLines/>
        <w:rPr>
          <w:rFonts w:ascii="Times New Roman" w:cs="Times New Roman" w:hAnsi="Times New Roman"/>
          <w:sz w:val="24"/>
        </w:rPr>
      </w:pPr>
      <w:r>
        <w:rPr>
          <w:rFonts w:ascii="Times New Roman" w:cs="Times New Roman" w:hAnsi="Times New Roman"/>
          <w:sz w:val="24"/>
        </w:rPr>
        <w:t xml:space="preserve">8 июня ночью пожарные потушили баню в СНТ "Жулево" Осташковского округа. Об этом сообщили в пресс-службе МЧС России по Тверской области. </w:t>
      </w:r>
      <w:hyperlink r:id="rId152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в СНТ пожарные потушили баню</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России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выезжала пожарно-спасательная часть №44. Пострадавших нет. Причина пожара устанавливается. </w:t>
      </w:r>
      <w:hyperlink r:id="rId1527"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Малосердобинского района ежедневно проводятся рейды межведомственных рабочих групп на водоемы с целью предотвращения несчастных случаев, гибели детей и взрослых.</w:t>
      </w:r>
    </w:p>
    <w:p>
      <w:pPr>
        <w:pStyle w:val="aff4"/>
        <w:keepLines/>
        <w:rPr>
          <w:rFonts w:ascii="Times New Roman" w:cs="Times New Roman" w:hAnsi="Times New Roman"/>
          <w:sz w:val="24"/>
        </w:rPr>
      </w:pPr>
      <w:r>
        <w:rPr>
          <w:rFonts w:ascii="Times New Roman" w:cs="Times New Roman" w:hAnsi="Times New Roman"/>
          <w:sz w:val="24"/>
        </w:rPr>
        <w:t xml:space="preserve">Сегодня, 08 июня, рабочей группой в составе: заведующей отделением профилактики безнадзорности несовершеннолетних МБУ «Комплексный центр социального обслуживания населения Малосердобинского района» Елены Мирзаевой, ответственного секретаря КДН и ЗП Ольги Черняевой, сотрудника 33 ПСЧ 1 ПСО ФПС ГПС ГУ МЧС России по Пензенской области Сергея Носкова проведён очередной рейд по соблюдению безопасности... </w:t>
      </w:r>
      <w:hyperlink r:id="rId1528"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#УрокБезопасности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#УрокБезопасности Источник: Telegram-канал "МЧС по Республике Коми" </w:t>
      </w:r>
      <w:hyperlink r:id="rId1529"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снес два автомобиля и дорожные знаки</w:t>
      </w:r>
    </w:p>
    <w:p>
      <w:pPr>
        <w:pStyle w:val="aff4"/>
        <w:keepLines/>
        <w:rPr>
          <w:rFonts w:ascii="Times New Roman" w:cs="Times New Roman" w:hAnsi="Times New Roman"/>
          <w:sz w:val="24"/>
        </w:rPr>
      </w:pPr>
      <w:r>
        <w:rPr>
          <w:rFonts w:ascii="Times New Roman" w:cs="Times New Roman" w:hAnsi="Times New Roman"/>
          <w:sz w:val="24"/>
        </w:rPr>
        <w:t xml:space="preserve">Кадрами произошедшего поделилась пресс-служба ГУ МЧС России по Республике Башкортостан. Фото: пресс-служба ГУ МЧС России по Республике Башкортостан «Здесь вам не Техас, но воздушный вихрь в Башкортостане был самый настоящий», — написали в МЧС республики.  </w:t>
      </w:r>
      <w:hyperlink r:id="rId1530"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Ливане вспоминают с благодарностью военных мостостроителей из России - мэр города</w:t>
      </w:r>
    </w:p>
    <w:p>
      <w:pPr>
        <w:pStyle w:val="aff4"/>
        <w:keepLines/>
        <w:rPr>
          <w:rFonts w:ascii="Times New Roman" w:cs="Times New Roman" w:hAnsi="Times New Roman"/>
          <w:sz w:val="24"/>
        </w:rPr>
      </w:pPr>
      <w:r>
        <w:rPr>
          <w:rFonts w:ascii="Times New Roman" w:cs="Times New Roman" w:hAnsi="Times New Roman"/>
          <w:sz w:val="24"/>
        </w:rPr>
        <w:t xml:space="preserve">"После мощного взрыва в районе морского порта Бейрута в августе 2020 года россияне также в числе первых пришли на выручку ливанцам, направив большой отряд спасателей из МЧС и аэромобильный госпиталь, - напомнил он.  </w:t>
      </w:r>
      <w:hyperlink r:id="rId1531"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районе Башкирии прошёл смерч</w:t>
      </w:r>
    </w:p>
    <w:p>
      <w:pPr>
        <w:pStyle w:val="aff4"/>
        <w:keepLines/>
        <w:rPr>
          <w:rFonts w:ascii="Times New Roman" w:cs="Times New Roman" w:hAnsi="Times New Roman"/>
          <w:sz w:val="24"/>
        </w:rPr>
      </w:pPr>
      <w:r>
        <w:rPr>
          <w:rFonts w:ascii="Times New Roman" w:cs="Times New Roman" w:hAnsi="Times New Roman"/>
          <w:sz w:val="24"/>
        </w:rPr>
        <w:t xml:space="preserve">В аварийно-восстановительных работах задействовано 5 бригад общей численностью 34 человека и 9 единиц специальной техники. Фото: МЧС по РБ. Ангелина Танич Источник: bash.news </w:t>
      </w:r>
      <w:hyperlink r:id="rId1532"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в Курильске</w:t>
      </w:r>
    </w:p>
    <w:p>
      <w:pPr>
        <w:pStyle w:val="aff4"/>
        <w:keepLines/>
        <w:rPr>
          <w:rFonts w:ascii="Times New Roman" w:cs="Times New Roman" w:hAnsi="Times New Roman"/>
          <w:sz w:val="24"/>
        </w:rPr>
      </w:pPr>
      <w:r>
        <w:rPr>
          <w:rFonts w:ascii="Times New Roman" w:cs="Times New Roman" w:hAnsi="Times New Roman"/>
          <w:sz w:val="24"/>
        </w:rPr>
        <w:t xml:space="preserve">Погибших и пострадавших нет. Причины возгорания устанавливаются. @info65mchs Источник: Telegram-канал "ГУ МЧС России по Сахалинской области" </w:t>
      </w:r>
      <w:hyperlink r:id="rId1533"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Ураган повредил линии электропередач и кровли жилых домов на Южном Урале</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региону рассказали, что в Агаповском районе произошло повреждение линий электропередач, в частности, в поселке Субутак разрушены кровли некоторых жилых домов.  </w:t>
      </w:r>
      <w:hyperlink r:id="rId1534" w:history="1">
        <w:r>
          <w:rPr>
            <w:rStyle w:val="a5"/>
            <w:rFonts w:ascii="Times New Roman" w:cs="Times New Roman" w:hAnsi="Times New Roman"/>
            <w:sz w:val="24"/>
          </w:rPr>
          <w:t>МК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о неблагоприятном явлении погоды</w:t>
      </w:r>
    </w:p>
    <w:p>
      <w:pPr>
        <w:pStyle w:val="aff4"/>
        <w:keepLines/>
        <w:rPr>
          <w:rFonts w:ascii="Times New Roman" w:cs="Times New Roman" w:hAnsi="Times New Roman"/>
          <w:sz w:val="24"/>
        </w:rPr>
      </w:pPr>
      <w:r>
        <w:rPr>
          <w:rFonts w:ascii="Times New Roman" w:cs="Times New Roman" w:hAnsi="Times New Roman"/>
          <w:sz w:val="24"/>
        </w:rPr>
        <w:t>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ГУ МЧС России по Оренбургской области: 8(3532) 308-999. </w:t>
      </w:r>
      <w:hyperlink r:id="rId1535"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Великорецком крестном ходе помощь потребовалась 1500 паломникам</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 них 130 человек укусили клещи. 29 не смогли продолжить паломничество, им потребовалась эвакуация.  </w:t>
      </w:r>
      <w:hyperlink r:id="rId1536" w:history="1">
        <w:r>
          <w:rPr>
            <w:rStyle w:val="a5"/>
            <w:rFonts w:ascii="Times New Roman" w:cs="Times New Roman" w:hAnsi="Times New Roman"/>
            <w:sz w:val="24"/>
          </w:rPr>
          <w:t>ГородКиров.ру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Башкирии прошелся мощный торнадо</w:t>
      </w:r>
    </w:p>
    <w:p>
      <w:pPr>
        <w:pStyle w:val="aff4"/>
        <w:keepLines/>
        <w:rPr>
          <w:rFonts w:ascii="Times New Roman" w:cs="Times New Roman" w:hAnsi="Times New Roman"/>
          <w:sz w:val="24"/>
        </w:rPr>
      </w:pPr>
      <w:r>
        <w:rPr>
          <w:rFonts w:ascii="Times New Roman" w:cs="Times New Roman" w:hAnsi="Times New Roman"/>
          <w:sz w:val="24"/>
        </w:rPr>
        <w:t>По данным службы МЧС Башкирии, ураган снес восемь железобетонных столбов, повредил линии электропередач, два автомобиля. И все это за 10 минут!</w:t>
      </w:r>
    </w:p>
    <w:p>
      <w:pPr>
        <w:pStyle w:val="aff4"/>
        <w:keepLines/>
        <w:rPr>
          <w:rFonts w:ascii="Times New Roman" w:cs="Times New Roman" w:hAnsi="Times New Roman"/>
          <w:sz w:val="24"/>
        </w:rPr>
      </w:pPr>
      <w:r>
        <w:rPr>
          <w:rFonts w:ascii="Times New Roman" w:cs="Times New Roman" w:hAnsi="Times New Roman"/>
          <w:sz w:val="24"/>
        </w:rPr>
        <w:t xml:space="preserve">Автор: </w:t>
      </w:r>
      <w:hyperlink r:id="rId1537"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Великорецком крестном ходе помощь потребовалась 1500 паломникам</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по Кировской области. Из них 130 человек укусили клещи. 29 не смогли продолжить паломничество, им потребовалась эвакуация.  </w:t>
      </w:r>
      <w:hyperlink r:id="rId153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Чистка продолжается: Зыков в СИЗО</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региону, пожар спустя два часа 20 минут был локализован на площади шесть гектаров. На момент прибытия пожарных горел мусор, а из-за ветра огонь быстро распространялся.  </w:t>
      </w:r>
      <w:hyperlink r:id="rId1539" w:history="1">
        <w:r>
          <w:rPr>
            <w:rStyle w:val="a5"/>
            <w:rFonts w:ascii="Times New Roman" w:cs="Times New Roman" w:hAnsi="Times New Roman"/>
            <w:sz w:val="24"/>
          </w:rPr>
          <w:t>Babr24.com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8 июня прогнозируются дожди и грозы</w:t>
      </w:r>
    </w:p>
    <w:p>
      <w:pPr>
        <w:pStyle w:val="aff4"/>
        <w:keepLines/>
        <w:rPr>
          <w:rFonts w:ascii="Times New Roman" w:cs="Times New Roman" w:hAnsi="Times New Roman"/>
          <w:sz w:val="24"/>
        </w:rPr>
      </w:pPr>
      <w:r>
        <w:rPr>
          <w:rFonts w:ascii="Times New Roman" w:cs="Times New Roman" w:hAnsi="Times New Roman"/>
          <w:sz w:val="24"/>
        </w:rPr>
        <w:t>Областное управление МЧС России на основе данных Тверского гидрометеоцентра выпустило экстренное предупреждение об ухудшении погоды</w:t>
      </w:r>
    </w:p>
    <w:p>
      <w:pPr>
        <w:pStyle w:val="aff4"/>
        <w:keepLines/>
        <w:rPr>
          <w:rFonts w:ascii="Times New Roman" w:cs="Times New Roman" w:hAnsi="Times New Roman"/>
          <w:sz w:val="24"/>
        </w:rPr>
      </w:pPr>
      <w:r>
        <w:rPr>
          <w:rFonts w:ascii="Times New Roman" w:cs="Times New Roman" w:hAnsi="Times New Roman"/>
          <w:sz w:val="24"/>
        </w:rPr>
        <w:t xml:space="preserve">До конца 8 июня в отдельных округах региона прогнозируются грозы и ливни с усилением ветра порывами до 15 м/с. </w:t>
      </w:r>
      <w:hyperlink r:id="rId1540"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доме на улице Черняховскго обрушился балкон</w:t>
      </w:r>
    </w:p>
    <w:p>
      <w:pPr>
        <w:pStyle w:val="aff4"/>
        <w:keepLines/>
        <w:rPr>
          <w:rFonts w:ascii="Times New Roman" w:cs="Times New Roman" w:hAnsi="Times New Roman"/>
          <w:sz w:val="24"/>
        </w:rPr>
      </w:pPr>
      <w:r>
        <w:rPr>
          <w:rFonts w:ascii="Times New Roman" w:cs="Times New Roman" w:hAnsi="Times New Roman"/>
          <w:sz w:val="24"/>
        </w:rPr>
        <w:t>В настоящий момент сотрудники МЧС выполняют работы по демонтажу оставшихся элементов балкона.</w:t>
      </w:r>
    </w:p>
    <w:p>
      <w:pPr>
        <w:pStyle w:val="aff4"/>
        <w:keepLines/>
        <w:rPr>
          <w:rFonts w:ascii="Times New Roman" w:cs="Times New Roman" w:hAnsi="Times New Roman"/>
          <w:sz w:val="24"/>
        </w:rPr>
      </w:pPr>
      <w:r>
        <w:rPr>
          <w:rFonts w:ascii="Times New Roman" w:cs="Times New Roman" w:hAnsi="Times New Roman"/>
          <w:sz w:val="24"/>
        </w:rPr>
        <w:t xml:space="preserve">Добавим, что дом, где обрушился балкон находится в управлении Жилкомсервиса №2 Центрального района.  </w:t>
      </w:r>
      <w:hyperlink r:id="rId1541"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130 участников Великорецкого крестного хода пострадали от клещей</w:t>
      </w:r>
    </w:p>
    <w:p>
      <w:pPr>
        <w:pStyle w:val="aff4"/>
        <w:keepLines/>
        <w:rPr>
          <w:rFonts w:ascii="Times New Roman" w:cs="Times New Roman" w:hAnsi="Times New Roman"/>
          <w:sz w:val="24"/>
        </w:rPr>
      </w:pPr>
      <w:r>
        <w:rPr>
          <w:rFonts w:ascii="Times New Roman" w:cs="Times New Roman" w:hAnsi="Times New Roman"/>
          <w:sz w:val="24"/>
        </w:rPr>
        <w:t>Безопасность паломников обеспечивал сводный отряд спасателей, дежурила и спецтехника аварийных служб, сообщили в ГУ МЧС России по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Всего за помощью к спасателям и медикам по пути в Великорецкое паломники обратились около 1 500 раз.  </w:t>
      </w:r>
      <w:hyperlink r:id="rId1542" w:history="1">
        <w:r>
          <w:rPr>
            <w:rStyle w:val="a5"/>
            <w:rFonts w:ascii="Times New Roman" w:cs="Times New Roman" w:hAnsi="Times New Roman"/>
            <w:sz w:val="24"/>
          </w:rPr>
          <w:t>Свойкировский.рф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Лужском районе полыхали хозпостройка, сарай и баня</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сотрудники МЧС оценили площадь возгорания в 118 квадратных метров, сообщила пресс-служба Главного управления ведомства по региону. 12 человек боролись с огнем почти два часа.  </w:t>
      </w:r>
      <w:hyperlink r:id="rId1543"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снес авто и столбы в российских регионах</w:t>
      </w:r>
    </w:p>
    <w:p>
      <w:pPr>
        <w:pStyle w:val="aff4"/>
        <w:keepLines/>
        <w:rPr>
          <w:rFonts w:ascii="Times New Roman" w:cs="Times New Roman" w:hAnsi="Times New Roman"/>
          <w:sz w:val="24"/>
        </w:rPr>
      </w:pPr>
      <w:r>
        <w:rPr>
          <w:rFonts w:ascii="Times New Roman" w:cs="Times New Roman" w:hAnsi="Times New Roman"/>
          <w:sz w:val="24"/>
        </w:rPr>
        <w:t xml:space="preserve">В управлении МЧС по Башкирии сообщили, что сообщили воздушные вихри атаковали окрестности села Целинный в Абзелиловском районе. Были снесены восемь железобетонных столбов, два автомобиля получили повреждения и были вынесены на обочину, также пострадали дорожные знаки.  </w:t>
      </w:r>
      <w:hyperlink r:id="rId1544"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 не шутка! Торнадо на Южном Урале</w:t>
      </w:r>
    </w:p>
    <w:p>
      <w:pPr>
        <w:pStyle w:val="aff4"/>
        <w:keepLines/>
        <w:rPr>
          <w:rFonts w:ascii="Times New Roman" w:cs="Times New Roman" w:hAnsi="Times New Roman"/>
          <w:sz w:val="24"/>
        </w:rPr>
      </w:pPr>
      <w:r>
        <w:rPr>
          <w:rFonts w:ascii="Times New Roman" w:cs="Times New Roman" w:hAnsi="Times New Roman"/>
          <w:sz w:val="24"/>
        </w:rPr>
        <w:t xml:space="preserve">В МЧС рассказали, что в пос. Субутак повреждены кровли жилых домов. В Агаповском районе повреждены линии электропередач. В Остроленском Нагайбакского района пострадала крыша Дома культуры. </w:t>
      </w:r>
      <w:hyperlink r:id="rId1545"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повалил железобетонные опоры ЛЭП</w:t>
      </w:r>
    </w:p>
    <w:p>
      <w:pPr>
        <w:pStyle w:val="aff4"/>
        <w:keepLines/>
        <w:rPr>
          <w:rFonts w:ascii="Times New Roman" w:cs="Times New Roman" w:hAnsi="Times New Roman"/>
          <w:sz w:val="24"/>
        </w:rPr>
      </w:pPr>
      <w:r>
        <w:rPr>
          <w:rFonts w:ascii="Times New Roman" w:cs="Times New Roman" w:hAnsi="Times New Roman"/>
          <w:sz w:val="24"/>
        </w:rPr>
        <w:t xml:space="preserve">«Здесь вам не Техас, но тоже мощно, но воздушный вихрь в Башкортостане был самый настоящий», – сообщили в МЧС Башкирии, передает РИА «Новости».Вихрь бушевал около 10 минут.  </w:t>
      </w:r>
      <w:hyperlink r:id="rId154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повалил железобетонные опоры ЛЭП</w:t>
      </w:r>
    </w:p>
    <w:p>
      <w:pPr>
        <w:pStyle w:val="aff4"/>
        <w:keepLines/>
        <w:rPr>
          <w:rFonts w:ascii="Times New Roman" w:cs="Times New Roman" w:hAnsi="Times New Roman"/>
          <w:sz w:val="24"/>
        </w:rPr>
      </w:pPr>
      <w:r>
        <w:rPr>
          <w:rFonts w:ascii="Times New Roman" w:cs="Times New Roman" w:hAnsi="Times New Roman"/>
          <w:sz w:val="24"/>
        </w:rPr>
        <w:t xml:space="preserve">В Абзелиловском районе Башкирии воздушный вихрь, похожий на торнадо, нанес ущерб инфраструктуре. «Здесь вам не Техас, но тоже мощно, но воздушный вихрь в Башкортостане был самый настоящий», сообщили в МЧС Башкирии, передает РИА «Новости». </w:t>
      </w:r>
      <w:hyperlink r:id="rId1547"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Информацию о гибели подтвердила мама воина</w:t>
      </w:r>
    </w:p>
    <w:p>
      <w:pPr>
        <w:pStyle w:val="aff4"/>
        <w:keepLines/>
        <w:rPr>
          <w:rFonts w:ascii="Times New Roman" w:cs="Times New Roman" w:hAnsi="Times New Roman"/>
          <w:sz w:val="24"/>
        </w:rPr>
      </w:pPr>
      <w:r>
        <w:rPr>
          <w:rFonts w:ascii="Times New Roman" w:cs="Times New Roman" w:hAnsi="Times New Roman"/>
          <w:sz w:val="24"/>
        </w:rPr>
        <w:t>Дмитрий Александрович родился 14.06.83 г. Проживал р.п. Шиморское, длительное время работал в МЧС.</w:t>
      </w:r>
    </w:p>
    <w:p>
      <w:pPr>
        <w:pStyle w:val="aff4"/>
        <w:keepLines/>
        <w:rPr>
          <w:rFonts w:ascii="Times New Roman" w:cs="Times New Roman" w:hAnsi="Times New Roman"/>
          <w:sz w:val="24"/>
        </w:rPr>
      </w:pPr>
      <w:r>
        <w:rPr>
          <w:rFonts w:ascii="Times New Roman" w:cs="Times New Roman" w:hAnsi="Times New Roman"/>
          <w:sz w:val="24"/>
        </w:rPr>
        <w:t xml:space="preserve">В августе 2023 г. добровольно отправился на фронт. Своё решение объяснил необходимостью защищать Родину.  </w:t>
      </w:r>
      <w:hyperlink r:id="rId1548"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Нагатинском затоне 9 июня состоятся демонстрационные выступления собак-спасателей</w:t>
      </w:r>
    </w:p>
    <w:p>
      <w:pPr>
        <w:pStyle w:val="aff4"/>
        <w:keepLines/>
        <w:rPr>
          <w:rFonts w:ascii="Times New Roman" w:cs="Times New Roman" w:hAnsi="Times New Roman"/>
          <w:sz w:val="24"/>
        </w:rPr>
      </w:pPr>
      <w:r>
        <w:rPr>
          <w:rFonts w:ascii="Times New Roman" w:cs="Times New Roman" w:hAnsi="Times New Roman"/>
          <w:sz w:val="24"/>
        </w:rPr>
        <w:t xml:space="preserve">Мероприятие организовано Центром кинологической службы МЧС России при поддержке Правительства Москвы. Спасательные отряды продемонстрируют свои навыки на территории парка «Печатники». На выступления приглашены специалисты и волонтеры, а также жители и гости города.  </w:t>
      </w:r>
      <w:hyperlink r:id="rId1549"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17:05:33</w:t>
      </w:r>
    </w:p>
    <w:p>
      <w:pPr>
        <w:pStyle w:val="aff4"/>
        <w:keepLines/>
        <w:rPr>
          <w:rFonts w:ascii="Times New Roman" w:cs="Times New Roman" w:hAnsi="Times New Roman"/>
          <w:sz w:val="24"/>
        </w:rPr>
      </w:pPr>
      <w:r>
        <w:rPr>
          <w:rFonts w:ascii="Times New Roman" w:cs="Times New Roman" w:hAnsi="Times New Roman"/>
          <w:sz w:val="24"/>
        </w:rPr>
        <w:t xml:space="preserve">В НР больше 100 человек обратились в штаб в помощи пострадавшим после ракетного удара в суд по Луганску накануне украинские формирование атаковали жилые кварталы города 1 из ракет попала в подъезд жилого дома 6 человек погибли десятки пострадавших в республике сегодня также траур спасатели МЧС уже 2е сутки разбирают завалы в смысле события наш корреспондент, Ира... </w:t>
      </w:r>
      <w:hyperlink r:id="rId1550"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Ураган в Башкирии уничтожил столбы и повредил электросети и автомобили</w:t>
      </w:r>
    </w:p>
    <w:p>
      <w:pPr>
        <w:pStyle w:val="aff4"/>
        <w:keepLines/>
        <w:rPr>
          <w:rFonts w:ascii="Times New Roman" w:cs="Times New Roman" w:hAnsi="Times New Roman"/>
          <w:sz w:val="24"/>
        </w:rPr>
      </w:pPr>
      <w:r>
        <w:rPr>
          <w:rFonts w:ascii="Times New Roman" w:cs="Times New Roman" w:hAnsi="Times New Roman"/>
          <w:sz w:val="24"/>
        </w:rPr>
        <w:t xml:space="preserve">Главой Башкортостана Радием Хабировым было проведено экстренное совещание с участием представителей МЧС, Минэнерго и администрации пострадавших районов. Одним из приоритетных вопросов стало обеспечение безопасности населения и координация действий спасательных служб.  </w:t>
      </w:r>
      <w:hyperlink r:id="rId1551"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проводят консультационные занятия для выпускников факультета "Защита в ЧС"</w:t>
      </w:r>
    </w:p>
    <w:p>
      <w:pPr>
        <w:pStyle w:val="aff4"/>
        <w:keepLines/>
        <w:rPr>
          <w:rFonts w:ascii="Times New Roman" w:cs="Times New Roman" w:hAnsi="Times New Roman"/>
          <w:sz w:val="24"/>
        </w:rPr>
      </w:pPr>
      <w:r>
        <w:rPr>
          <w:rFonts w:ascii="Times New Roman" w:cs="Times New Roman" w:hAnsi="Times New Roman"/>
          <w:sz w:val="24"/>
        </w:rPr>
        <w:t>Студенты 4 курса Карачаево-Черкесской Государственной бюджетной профессиональной образовательной организации «Аграрно-технологического колледжа» п. Эркен-Шахар,</w:t>
      </w:r>
    </w:p>
    <w:p>
      <w:pPr>
        <w:pStyle w:val="aff4"/>
        <w:keepLines/>
        <w:rPr>
          <w:rFonts w:ascii="Times New Roman" w:cs="Times New Roman" w:hAnsi="Times New Roman"/>
          <w:sz w:val="24"/>
        </w:rPr>
      </w:pPr>
      <w:r>
        <w:rPr>
          <w:rFonts w:ascii="Times New Roman" w:cs="Times New Roman" w:hAnsi="Times New Roman"/>
          <w:sz w:val="24"/>
        </w:rPr>
        <w:t xml:space="preserve">Студенты 4 курса Карачаево-Черкесской Государственной бюджетной профессиональной образовательной организации «Аграрно-технологического колледжа» п. Эркен-Шахар, обучающиеся по специальности 20.02.02 «Защита в чрезвычайных ситуациях», успешно завершили обучение и готовятся к защите своих выпускных квалификационных работ. </w:t>
      </w:r>
      <w:hyperlink r:id="rId1552" w:history="1">
        <w:r>
          <w:rPr>
            <w:rStyle w:val="a5"/>
            <w:rFonts w:ascii="Times New Roman" w:cs="Times New Roman" w:hAnsi="Times New Roman"/>
            <w:sz w:val="24"/>
          </w:rPr>
          <w:t>Гид Черкесска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Тверскую область накроет ливень с грозой</w:t>
      </w:r>
    </w:p>
    <w:p>
      <w:pPr>
        <w:pStyle w:val="aff4"/>
        <w:keepLines/>
        <w:rPr>
          <w:rFonts w:ascii="Times New Roman" w:cs="Times New Roman" w:hAnsi="Times New Roman"/>
          <w:sz w:val="24"/>
        </w:rPr>
      </w:pPr>
      <w:r>
        <w:rPr>
          <w:rFonts w:ascii="Times New Roman" w:cs="Times New Roman" w:hAnsi="Times New Roman"/>
          <w:sz w:val="24"/>
        </w:rPr>
        <w:t>В региональном МЧС предупредили о надвигающейся на регион непогоде.</w:t>
      </w:r>
    </w:p>
    <w:p>
      <w:pPr>
        <w:pStyle w:val="aff4"/>
        <w:keepLines/>
        <w:rPr>
          <w:rFonts w:ascii="Times New Roman" w:cs="Times New Roman" w:hAnsi="Times New Roman"/>
          <w:sz w:val="24"/>
        </w:rPr>
      </w:pPr>
      <w:r>
        <w:rPr>
          <w:rFonts w:ascii="Times New Roman" w:cs="Times New Roman" w:hAnsi="Times New Roman"/>
          <w:sz w:val="24"/>
        </w:rPr>
        <w:t xml:space="preserve">Тверской центр по гидрометеорологии и мониторингу окружающей среды сообщает, что в ближайшие 1-2 часа с сохранением до конца суток 8 июня в Тверской области ожидается сильный дождь, гроза и усиление ветра до 15 м/с. </w:t>
      </w:r>
      <w:hyperlink r:id="rId1553"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торнадо прошёл по югу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Помощь МЧС не требуется, — сообщили в пресс-службе МЧС по Челябинской области. В соцсетях местные жители передают хронику разрушений: — В Наваринке торнадо и град. Минус лобовое стекло и вмятины на крыше и капоте.  </w:t>
      </w:r>
      <w:hyperlink r:id="rId1554"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Журналист Евгений Попов рассказал курянам, почему люди не доверяют лидерам общественных мнений</w:t>
      </w:r>
    </w:p>
    <w:p>
      <w:pPr>
        <w:pStyle w:val="aff4"/>
        <w:keepLines/>
        <w:rPr>
          <w:rFonts w:ascii="Times New Roman" w:cs="Times New Roman" w:hAnsi="Times New Roman"/>
          <w:sz w:val="24"/>
        </w:rPr>
      </w:pPr>
      <w:r>
        <w:rPr>
          <w:rFonts w:ascii="Times New Roman" w:cs="Times New Roman" w:hAnsi="Times New Roman"/>
          <w:sz w:val="24"/>
        </w:rPr>
        <w:t xml:space="preserve">Это случилось сразу после пожара в Кемерово в торговом центре «Зимняя вишня». Тогда в СМИ активно распространяли информацию о том, что в пожаре погибло не 60 человек, а 500.  </w:t>
      </w:r>
      <w:hyperlink r:id="rId1555" w:history="1">
        <w:r>
          <w:rPr>
            <w:rStyle w:val="a5"/>
            <w:rFonts w:ascii="Times New Roman" w:cs="Times New Roman" w:hAnsi="Times New Roman"/>
            <w:sz w:val="24"/>
          </w:rPr>
          <w:t>Курская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спасателя ликвидировали последствия ДТП в Рабочем поселке под Всеволожском</w:t>
      </w:r>
    </w:p>
    <w:p>
      <w:pPr>
        <w:pStyle w:val="aff4"/>
        <w:keepLines/>
        <w:rPr>
          <w:rFonts w:ascii="Times New Roman" w:cs="Times New Roman" w:hAnsi="Times New Roman"/>
          <w:sz w:val="24"/>
        </w:rPr>
      </w:pPr>
      <w:r>
        <w:rPr>
          <w:rFonts w:ascii="Times New Roman" w:cs="Times New Roman" w:hAnsi="Times New Roman"/>
          <w:sz w:val="24"/>
        </w:rPr>
        <w:t xml:space="preserve">Это случилось на дороге в Рабочем поселке, сообщили в пресс-службе ГУ МЧС России по Ленобласти. На место аварии прибыли четыре спасателя дежурной смены 102-й пожарной части противопожарной службы Ленобласти и одна спецмашина.  </w:t>
      </w:r>
      <w:hyperlink r:id="rId1556"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Петербург местами ушёл под воду. В соцсетях показывают, как на дорогах плещут волны</w:t>
      </w:r>
    </w:p>
    <w:p>
      <w:pPr>
        <w:pStyle w:val="aff4"/>
        <w:keepLines/>
        <w:rPr>
          <w:rFonts w:ascii="Times New Roman" w:cs="Times New Roman" w:hAnsi="Times New Roman"/>
          <w:sz w:val="24"/>
        </w:rPr>
      </w:pPr>
      <w:r>
        <w:rPr>
          <w:rFonts w:ascii="Times New Roman" w:cs="Times New Roman" w:hAnsi="Times New Roman"/>
          <w:sz w:val="24"/>
        </w:rPr>
        <w:t>Как уточняют, по адресам новых рек и каналов направлены бригады, которые обеспечат оперативный отвод воды при помощи специализированной техники.</w:t>
      </w:r>
    </w:p>
    <w:p>
      <w:pPr>
        <w:pStyle w:val="aff4"/>
        <w:keepLines/>
        <w:rPr>
          <w:rFonts w:ascii="Times New Roman" w:cs="Times New Roman" w:hAnsi="Times New Roman"/>
          <w:sz w:val="24"/>
        </w:rPr>
      </w:pPr>
      <w:r>
        <w:rPr>
          <w:rFonts w:ascii="Times New Roman" w:cs="Times New Roman" w:hAnsi="Times New Roman"/>
          <w:sz w:val="24"/>
        </w:rPr>
        <w:t xml:space="preserve">В ГУ МЧС по Петербургу со ссылкой на синоптиков предупреждали, что в городе местами ожидаются грозы — с 11–14 часов и до конца дня. </w:t>
      </w:r>
      <w:hyperlink r:id="rId1557"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смерч повалил железобетонные столбы и повредил автомобили - видео</w:t>
      </w:r>
    </w:p>
    <w:p>
      <w:pPr>
        <w:pStyle w:val="aff4"/>
        <w:keepLines/>
        <w:rPr>
          <w:rFonts w:ascii="Times New Roman" w:cs="Times New Roman" w:hAnsi="Times New Roman"/>
          <w:sz w:val="24"/>
        </w:rPr>
      </w:pPr>
      <w:r>
        <w:rPr>
          <w:rFonts w:ascii="Times New Roman" w:cs="Times New Roman" w:hAnsi="Times New Roman"/>
          <w:sz w:val="24"/>
        </w:rPr>
        <w:t>К счастью, обошлось без человеческих жертв.</w:t>
      </w:r>
    </w:p>
    <w:p>
      <w:pPr>
        <w:pStyle w:val="aff4"/>
        <w:keepLines/>
        <w:rPr>
          <w:rFonts w:ascii="Times New Roman" w:cs="Times New Roman" w:hAnsi="Times New Roman"/>
          <w:sz w:val="24"/>
        </w:rPr>
      </w:pPr>
      <w:r>
        <w:rPr>
          <w:rFonts w:ascii="Times New Roman" w:cs="Times New Roman" w:hAnsi="Times New Roman"/>
          <w:sz w:val="24"/>
        </w:rPr>
        <w:t>Читайте также:</w:t>
      </w:r>
    </w:p>
    <w:p>
      <w:pPr>
        <w:pStyle w:val="aff4"/>
        <w:keepLines/>
        <w:rPr>
          <w:rFonts w:ascii="Times New Roman" w:cs="Times New Roman" w:hAnsi="Times New Roman"/>
          <w:sz w:val="24"/>
        </w:rPr>
      </w:pPr>
      <w:r>
        <w:rPr>
          <w:rFonts w:ascii="Times New Roman" w:cs="Times New Roman" w:hAnsi="Times New Roman"/>
          <w:sz w:val="24"/>
        </w:rPr>
        <w:t xml:space="preserve">В Башкирии ураганный ветер повредил электроснабжение в 49 населённых пунктах Автор: Вадим Рудаков Фото: ГУ МЧС РФ по РБ Видео: соцсети </w:t>
      </w:r>
      <w:hyperlink r:id="rId1558"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статистике ГИБДД, ошибки во время обгона входят в тройку причин ДТП</w:t>
      </w:r>
    </w:p>
    <w:p>
      <w:pPr>
        <w:pStyle w:val="aff4"/>
        <w:keepLines/>
        <w:rPr>
          <w:rFonts w:ascii="Times New Roman" w:cs="Times New Roman" w:hAnsi="Times New Roman"/>
          <w:sz w:val="24"/>
        </w:rPr>
      </w:pPr>
      <w:r>
        <w:rPr>
          <w:rFonts w:ascii="Times New Roman" w:cs="Times New Roman" w:hAnsi="Times New Roman"/>
          <w:sz w:val="24"/>
        </w:rPr>
        <w:t xml:space="preserve">По статистике ГИБДД, ошибки во время обгона входят в тройку причин ДТП. Если уж решились на обгон, то вот несколько правил, которые помогут снизить риски: если кто-то хочет вас обойти, лучше прижмитесь к обочине и уступите дорогу.  </w:t>
      </w:r>
      <w:hyperlink r:id="rId1559"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Двухэтажный дом тушат в Костроме на улице Березовая Роща</w:t>
      </w:r>
    </w:p>
    <w:p>
      <w:pPr>
        <w:pStyle w:val="aff4"/>
        <w:keepLines/>
        <w:rPr>
          <w:rFonts w:ascii="Times New Roman" w:cs="Times New Roman" w:hAnsi="Times New Roman"/>
          <w:sz w:val="24"/>
        </w:rPr>
      </w:pPr>
      <w:r>
        <w:rPr>
          <w:rFonts w:ascii="Times New Roman" w:cs="Times New Roman" w:hAnsi="Times New Roman"/>
          <w:sz w:val="24"/>
        </w:rPr>
        <w:t xml:space="preserve">Двухэтажный дом тушат в Костроме на улице Березовая Роща, сообщает пресс-служба ГУ МЧС России по региону. Это случилось в нежилом помещении. На пожаре работают представители Костромского пожарно-спасательного гарнизона.  </w:t>
      </w:r>
      <w:hyperlink r:id="rId1560" w:history="1">
        <w:r>
          <w:rPr>
            <w:rStyle w:val="a5"/>
            <w:rFonts w:ascii="Times New Roman" w:cs="Times New Roman" w:hAnsi="Times New Roman"/>
            <w:sz w:val="24"/>
          </w:rPr>
          <w:t>АиФ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Опубликованы кадры, запечатлевшие смерч в Челябинской области и Башкирии</w:t>
      </w:r>
    </w:p>
    <w:p>
      <w:pPr>
        <w:pStyle w:val="aff4"/>
        <w:keepLines/>
        <w:rPr>
          <w:rFonts w:ascii="Times New Roman" w:cs="Times New Roman" w:hAnsi="Times New Roman"/>
          <w:sz w:val="24"/>
        </w:rPr>
      </w:pPr>
      <w:r>
        <w:rPr>
          <w:rFonts w:ascii="Times New Roman" w:cs="Times New Roman" w:hAnsi="Times New Roman"/>
          <w:sz w:val="24"/>
        </w:rPr>
        <w:t xml:space="preserve">Как информирует МЧС Башкортостана, в Абзелиловском районе Башкортостана стихия всего за 10 минут снесла восемь железобетонных столбов, повредила заправку, ЛЭП, две машины и дорожные знаки.  </w:t>
      </w:r>
      <w:hyperlink r:id="rId1561"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Воздушный вихрь в Башкортостане за десять минут повредил два автомобиля и линию</w:t>
      </w:r>
    </w:p>
    <w:p>
      <w:pPr>
        <w:pStyle w:val="aff4"/>
        <w:keepLines/>
        <w:rPr>
          <w:rFonts w:ascii="Times New Roman" w:cs="Times New Roman" w:hAnsi="Times New Roman"/>
          <w:sz w:val="24"/>
        </w:rPr>
      </w:pPr>
      <w:r>
        <w:rPr>
          <w:rFonts w:ascii="Times New Roman" w:cs="Times New Roman" w:hAnsi="Times New Roman"/>
          <w:sz w:val="24"/>
        </w:rPr>
        <w:t xml:space="preserve">В Башкирии из-за торнадо снесло несколько бетонных столбов и линий электропередач, сообщила пресс-служба МЧС по Башкортостану. По информации спасателей, торнадо появился 8 июня в Абзелиловском районе республики.  </w:t>
      </w:r>
      <w:hyperlink r:id="rId156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Взорвавшийся аккумулятор стал причиной возгорания авто в Туле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незамедлительно выехали на место происшествия. «Daewoo Nexia» сгорела полностью. На месте работали два пожарных расчета.  </w:t>
      </w:r>
      <w:hyperlink r:id="rId1563"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Несмотря на обстрел, сотрудники МЧС ликвидировали пожар в Донецке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официальном телеграм-канале МЧС ДНР. Прибывшие на место пожарные приступили к тушению пламени, однако противник вновь начал обстреливать жилой сектор.  </w:t>
      </w:r>
      <w:hyperlink r:id="rId1564" w:history="1">
        <w:r>
          <w:rPr>
            <w:rStyle w:val="a5"/>
            <w:rFonts w:ascii="Times New Roman" w:cs="Times New Roman" w:hAnsi="Times New Roman"/>
            <w:sz w:val="24"/>
          </w:rPr>
          <w:t>MK-DONBASS.RU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набережной Спутника стартовал фестиваль Канитель (0+)</w:t>
      </w:r>
    </w:p>
    <w:p>
      <w:pPr>
        <w:pStyle w:val="aff4"/>
        <w:keepLines/>
        <w:rPr>
          <w:rFonts w:ascii="Times New Roman" w:cs="Times New Roman" w:hAnsi="Times New Roman"/>
          <w:sz w:val="24"/>
        </w:rPr>
      </w:pPr>
      <w:r>
        <w:rPr>
          <w:rFonts w:ascii="Times New Roman" w:cs="Times New Roman" w:hAnsi="Times New Roman"/>
          <w:sz w:val="24"/>
        </w:rPr>
        <w:t xml:space="preserve">5+ Музей культуры и быта Новопавловского поселения Белоглинского района Краснодарского края «В гостях у бабушки» 10.00 - 18.00 Экспозиция музея Выставка работ мастеров Новопавловского поселения Белоглинского района Краснодарского края Передвижная выставка по истории пожарного добровольчества и пожарной охраны Пензенской области 10.00 - 18.00 Экспозиция музея Мастер-шоу для детей Пензенский ролевой клуб «Слово вольного клинка» 12.00 - 18.00 Реконструкция шатра... </w:t>
      </w:r>
      <w:hyperlink r:id="rId1565"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Оренбургской области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Буря настигла Агаповский район в Челябинской области, Абзелиловский район в Башкирии и деревню под Магнитогорском. МЧС Башкортостана сообщило о восьми снесенных железобетонных столбах, поврежденных линиях электропередач, автомобилях и дорожных знаках. </w:t>
      </w:r>
      <w:hyperlink r:id="rId156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ДК «Иртыш» прошел семейный праздник в рамках благотворительной акции «Доброта спасает мир»</w:t>
      </w:r>
    </w:p>
    <w:p>
      <w:pPr>
        <w:pStyle w:val="aff4"/>
        <w:keepLines/>
        <w:rPr>
          <w:rFonts w:ascii="Times New Roman" w:cs="Times New Roman" w:hAnsi="Times New Roman"/>
          <w:sz w:val="24"/>
        </w:rPr>
      </w:pPr>
      <w:r>
        <w:rPr>
          <w:rFonts w:ascii="Times New Roman" w:cs="Times New Roman" w:hAnsi="Times New Roman"/>
          <w:sz w:val="24"/>
        </w:rPr>
        <w:t xml:space="preserve">На празднике были организованы интерактивные площадки на улице и в фойе общественными организациями и различными ведомствами УМВД: ГИБДД, кинологами, криминалистами, ППС, МЧС. Для ребят устроили игры Волонтеров Победы, выставку артефактов поисковиков, снаряжения спасателей.  </w:t>
      </w:r>
      <w:hyperlink r:id="rId1567" w:history="1">
        <w:r>
          <w:rPr>
            <w:rStyle w:val="a5"/>
            <w:rFonts w:ascii="Times New Roman" w:cs="Times New Roman" w:hAnsi="Times New Roman"/>
            <w:sz w:val="24"/>
          </w:rPr>
          <w:t>ГТРК "Иртыш"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Башкортостане прошел смерч – повреждены два автомобиля и линии электропередачи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смерч также сорвал обшивку и информационный стенд на заправке, и снес 8 железобетонных столбов.  </w:t>
      </w:r>
      <w:hyperlink r:id="rId1568"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Автомобили Toyota и Chevrolet Lanos столкнулись в центре Екатеринбурга</w:t>
      </w:r>
    </w:p>
    <w:p>
      <w:pPr>
        <w:pStyle w:val="aff4"/>
        <w:keepLines/>
        <w:rPr>
          <w:rFonts w:ascii="Times New Roman" w:cs="Times New Roman" w:hAnsi="Times New Roman"/>
          <w:sz w:val="24"/>
        </w:rPr>
      </w:pPr>
      <w:r>
        <w:rPr>
          <w:rFonts w:ascii="Times New Roman" w:cs="Times New Roman" w:hAnsi="Times New Roman"/>
          <w:sz w:val="24"/>
        </w:rPr>
        <w:t xml:space="preserve">На место дорожного происшествия выезжало пожарно-спасательное подразделение (5 человек личного состава и 1 единица спецтехники)», – рассказали пресс-службе ГУ МЧС России по Свердловской области. В ведомстве отметили, что в ДТП пострадал человек.  </w:t>
      </w:r>
      <w:hyperlink r:id="rId1569"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Волгоградской области для населения объявили "оранжевую" угрозу</w:t>
      </w:r>
    </w:p>
    <w:p>
      <w:pPr>
        <w:pStyle w:val="aff4"/>
        <w:keepLines/>
        <w:rPr>
          <w:rFonts w:ascii="Times New Roman" w:cs="Times New Roman" w:hAnsi="Times New Roman"/>
          <w:sz w:val="24"/>
        </w:rPr>
      </w:pPr>
      <w:r>
        <w:rPr>
          <w:rFonts w:ascii="Times New Roman" w:cs="Times New Roman" w:hAnsi="Times New Roman"/>
          <w:sz w:val="24"/>
        </w:rPr>
        <w:t>Особое предупреждение выдали и в региональном главке МЧС.</w:t>
      </w:r>
    </w:p>
    <w:p>
      <w:pPr>
        <w:pStyle w:val="aff4"/>
        <w:keepLines/>
        <w:rPr>
          <w:rFonts w:ascii="Times New Roman" w:cs="Times New Roman" w:hAnsi="Times New Roman"/>
          <w:sz w:val="24"/>
        </w:rPr>
      </w:pPr>
      <w:r>
        <w:rPr>
          <w:rFonts w:ascii="Times New Roman" w:cs="Times New Roman" w:hAnsi="Times New Roman"/>
          <w:sz w:val="24"/>
        </w:rPr>
        <w:t xml:space="preserve">- В условиях высокой пожароопасности ГУ МЧС России по Волгоградской области рекомендует жителями гостям региона воздержаться от посещения лесов.  </w:t>
      </w:r>
      <w:hyperlink r:id="rId1570" w:history="1">
        <w:r>
          <w:rPr>
            <w:rStyle w:val="a5"/>
            <w:rFonts w:ascii="Times New Roman" w:cs="Times New Roman" w:hAnsi="Times New Roman"/>
            <w:sz w:val="24"/>
          </w:rPr>
          <w:t>Блокнот Камышин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Порядка 500 человек не пустили полицейские в лес с начала пожароопасного сезона в Забайкалье</w:t>
      </w:r>
    </w:p>
    <w:p>
      <w:pPr>
        <w:pStyle w:val="aff4"/>
        <w:keepLines/>
        <w:rPr>
          <w:rFonts w:ascii="Times New Roman" w:cs="Times New Roman" w:hAnsi="Times New Roman"/>
          <w:sz w:val="24"/>
        </w:rPr>
      </w:pPr>
      <w:r>
        <w:rPr>
          <w:rFonts w:ascii="Times New Roman" w:cs="Times New Roman" w:hAnsi="Times New Roman"/>
          <w:sz w:val="24"/>
        </w:rPr>
        <w:t xml:space="preserve">Вместе с представителями органов власти, сотрудниками МЧС и транспортной полиции стражи порядка ограничивают доступ граждан в лес, проводят разъяснительные беседы с населением, выявляют и задерживают нарушителей. </w:t>
      </w:r>
      <w:hyperlink r:id="rId1571"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Магаданской области выпал первый летний снег</w:t>
      </w:r>
    </w:p>
    <w:p>
      <w:pPr>
        <w:pStyle w:val="aff4"/>
        <w:keepLines/>
        <w:rPr>
          <w:rFonts w:ascii="Times New Roman" w:cs="Times New Roman" w:hAnsi="Times New Roman"/>
          <w:sz w:val="24"/>
        </w:rPr>
      </w:pPr>
      <w:r>
        <w:rPr>
          <w:rFonts w:ascii="Times New Roman" w:cs="Times New Roman" w:hAnsi="Times New Roman"/>
          <w:sz w:val="24"/>
        </w:rPr>
        <w:t>В некоторых районах Магаданской области и в окрестностях Магадана выпал первый летний снег, сообщает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Ежегодно в это время здесь происходят два-три снегопада, которые быстро тают из-за высоких перепадов температуры, достигающих 30 градусов по Цельсию.  </w:t>
      </w:r>
      <w:hyperlink r:id="rId1572"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Магаданской области выпал первый летний снег</w:t>
      </w:r>
    </w:p>
    <w:p>
      <w:pPr>
        <w:pStyle w:val="aff4"/>
        <w:keepLines/>
        <w:rPr>
          <w:rFonts w:ascii="Times New Roman" w:cs="Times New Roman" w:hAnsi="Times New Roman"/>
          <w:sz w:val="24"/>
        </w:rPr>
      </w:pPr>
      <w:r>
        <w:rPr>
          <w:rFonts w:ascii="Times New Roman" w:cs="Times New Roman" w:hAnsi="Times New Roman"/>
          <w:sz w:val="24"/>
        </w:rPr>
        <w:t xml:space="preserve">МЧС: первый летний снег выпал в Магаданской области и в окрестностях Магадана МАГАДАН, 9 июн - РИА Новости. Первый летний снег выпал в некоторых районах Магаданской области и в окрестностях Магадана, сообщает ГУ МЧС России по региону.  </w:t>
      </w:r>
      <w:hyperlink r:id="rId1573"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«Быстро выдал – забыл»: Евгений Белянчиков о главных проблемах карельских СМИ</w:t>
      </w:r>
    </w:p>
    <w:p>
      <w:pPr>
        <w:pStyle w:val="aff4"/>
        <w:keepLines/>
        <w:rPr>
          <w:rFonts w:ascii="Times New Roman" w:cs="Times New Roman" w:hAnsi="Times New Roman"/>
          <w:sz w:val="24"/>
        </w:rPr>
      </w:pPr>
      <w:r>
        <w:rPr>
          <w:rFonts w:ascii="Times New Roman" w:cs="Times New Roman" w:hAnsi="Times New Roman"/>
          <w:sz w:val="24"/>
        </w:rPr>
        <w:t xml:space="preserve">Туда в течение двух часов приехали глава района, представитель МЧС, еще кто-то из официальных лиц. С другой стороны, сейчас стало гораздо сложнее работать с пресс-службами различных силовых структур.  </w:t>
      </w:r>
      <w:hyperlink r:id="rId1574" w:history="1">
        <w:r>
          <w:rPr>
            <w:rStyle w:val="a5"/>
            <w:rFonts w:ascii="Times New Roman" w:cs="Times New Roman" w:hAnsi="Times New Roman"/>
            <w:sz w:val="24"/>
          </w:rPr>
          <w:t>Лениздат.ру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Отечественный легковой автомобиль сгорел под Новой Ладогой</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Ленобласти, около половины одиннадцатого утра 8 июня поступил сигнал о пожаре на 531-м километре трассы А-114 "Вологда — Новая Ладога", в деревне Иссад. </w:t>
      </w:r>
      <w:hyperlink r:id="rId157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Отечественный легковой автомобиль сгорел под Новой Ладогой</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по Ленобласти, около половины одиннадцатого утра 8 июня поступил сигнал о пожаре на 531-м километре трассы А-114 "Вологда — Новая Ладога", в деревне Иссад.  </w:t>
      </w:r>
      <w:hyperlink r:id="rId1576"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что горело на балконе в многоэтажке Краснодара</w:t>
      </w:r>
    </w:p>
    <w:p>
      <w:pPr>
        <w:pStyle w:val="aff4"/>
        <w:keepLines/>
        <w:rPr>
          <w:rFonts w:ascii="Times New Roman" w:cs="Times New Roman" w:hAnsi="Times New Roman"/>
          <w:sz w:val="24"/>
        </w:rPr>
      </w:pPr>
      <w:r>
        <w:rPr>
          <w:rFonts w:ascii="Times New Roman" w:cs="Times New Roman" w:hAnsi="Times New Roman"/>
          <w:sz w:val="24"/>
        </w:rPr>
        <w:t xml:space="preserve">Пожар тушили 15 сотрудников МЧС, привлекли 5 единиц спецтехники, сообщили в пресс-службе краевого ГУ МЧС. Причину пожара устанавливают сотрудники органов дознания. Собственник грустит и устанавливает сумму ущерба. </w:t>
      </w:r>
      <w:hyperlink r:id="rId1577" w:history="1">
        <w:r>
          <w:rPr>
            <w:rStyle w:val="a5"/>
            <w:rFonts w:ascii="Times New Roman" w:cs="Times New Roman" w:hAnsi="Times New Roman"/>
            <w:sz w:val="24"/>
          </w:rPr>
          <w:t>Сочи Стрим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при пожаре частного дома погиб мужчина</w:t>
      </w:r>
    </w:p>
    <w:p>
      <w:pPr>
        <w:pStyle w:val="aff4"/>
        <w:keepLines/>
        <w:rPr>
          <w:rFonts w:ascii="Times New Roman" w:cs="Times New Roman" w:hAnsi="Times New Roman"/>
          <w:sz w:val="24"/>
        </w:rPr>
      </w:pPr>
      <w:r>
        <w:rPr>
          <w:rFonts w:ascii="Times New Roman" w:cs="Times New Roman" w:hAnsi="Times New Roman"/>
          <w:sz w:val="24"/>
        </w:rPr>
        <w:t>Пожарные МЧС России при тушении дома в Учалинском районе обнаружили погибшего мужчину.</w:t>
      </w:r>
    </w:p>
    <w:p>
      <w:pPr>
        <w:pStyle w:val="aff4"/>
        <w:keepLines/>
        <w:rPr>
          <w:rFonts w:ascii="Times New Roman" w:cs="Times New Roman" w:hAnsi="Times New Roman"/>
          <w:sz w:val="24"/>
        </w:rPr>
      </w:pPr>
      <w:r>
        <w:rPr>
          <w:rFonts w:ascii="Times New Roman" w:cs="Times New Roman" w:hAnsi="Times New Roman"/>
          <w:sz w:val="24"/>
        </w:rPr>
        <w:t>Пожар произошел в шлакоблочном доме на двух хозяев в деревне Алтынташ.</w:t>
      </w:r>
    </w:p>
    <w:p>
      <w:pPr>
        <w:pStyle w:val="aff4"/>
        <w:keepLines/>
        <w:rPr>
          <w:rFonts w:ascii="Times New Roman" w:cs="Times New Roman" w:hAnsi="Times New Roman"/>
          <w:sz w:val="24"/>
        </w:rPr>
      </w:pPr>
      <w:r>
        <w:rPr>
          <w:rFonts w:ascii="Times New Roman" w:cs="Times New Roman" w:hAnsi="Times New Roman"/>
          <w:sz w:val="24"/>
        </w:rPr>
        <w:t xml:space="preserve">Огнеборцы быстро ликвидировали открытое горение на площади 4 квадратных метра в кухне, где и был обнаружен мужчина 1980 года рождениря, без признаков жизни. </w:t>
      </w:r>
      <w:hyperlink r:id="rId1578"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российском регионе выпал первый летний снег</w:t>
      </w:r>
    </w:p>
    <w:p>
      <w:pPr>
        <w:pStyle w:val="aff4"/>
        <w:keepLines/>
        <w:rPr>
          <w:rFonts w:ascii="Times New Roman" w:cs="Times New Roman" w:hAnsi="Times New Roman"/>
          <w:sz w:val="24"/>
        </w:rPr>
      </w:pPr>
      <w:r>
        <w:rPr>
          <w:rFonts w:ascii="Times New Roman" w:cs="Times New Roman" w:hAnsi="Times New Roman"/>
          <w:sz w:val="24"/>
        </w:rPr>
        <w:t xml:space="preserve">В некоторых районах Магаданской области и в окрестностях региональной столицы, как информирует ГУ МЧС России по региону, выпал первый летний снег. В Магаданской области обычно бывает два-три снегопада за теплое время года.  </w:t>
      </w:r>
      <w:hyperlink r:id="rId1579"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Рухнул балкон жилого дома на Черняховского — груда кирпичей сейчас рассыпана по пешеходной дорожке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уже начали демонтировать оставшиеся части на фасаде, а жилкомсервис проверит другие балконы соседних квартир на надежность. Mash на Мойке — новости СПб Источник: Telegram-канал "Mash на Мойке" </w:t>
      </w:r>
      <w:hyperlink r:id="rId1580"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на Черняховского с фасада дома обрушился балкон</w:t>
      </w:r>
    </w:p>
    <w:p>
      <w:pPr>
        <w:pStyle w:val="aff4"/>
        <w:keepLines/>
        <w:rPr>
          <w:rFonts w:ascii="Times New Roman" w:cs="Times New Roman" w:hAnsi="Times New Roman"/>
          <w:sz w:val="24"/>
        </w:rPr>
      </w:pPr>
      <w:r>
        <w:rPr>
          <w:rFonts w:ascii="Times New Roman" w:cs="Times New Roman" w:hAnsi="Times New Roman"/>
          <w:sz w:val="24"/>
        </w:rPr>
        <w:t xml:space="preserve">В настоящий момент сотрудники МЧС демонтируют оставшиеся элементы балкона, опасную зону на оградили лентой.Известно, что дом находится в управлении Жилкомсервиса №2 Центрального района.  </w:t>
      </w:r>
      <w:hyperlink r:id="rId1581" w:history="1">
        <w:r>
          <w:rPr>
            <w:rStyle w:val="a5"/>
            <w:rFonts w:ascii="Times New Roman" w:cs="Times New Roman" w:hAnsi="Times New Roman"/>
            <w:sz w:val="24"/>
          </w:rPr>
          <w:t>MR-7.ru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8 по 13 июня в Самарской области сохранится чрезвычайная пожарная опасность лесов 5 класс</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Самарской области напоминает о соблюдении мер пожарной безопасности в условиях особого противопожарного режима:</w:t>
      </w:r>
    </w:p>
    <w:p>
      <w:pPr>
        <w:pStyle w:val="aff4"/>
        <w:keepLines/>
        <w:rPr>
          <w:rFonts w:ascii="Times New Roman" w:cs="Times New Roman" w:hAnsi="Times New Roman"/>
          <w:sz w:val="24"/>
        </w:rPr>
      </w:pPr>
      <w:r>
        <w:rPr>
          <w:rFonts w:ascii="Times New Roman" w:cs="Times New Roman" w:hAnsi="Times New Roman"/>
          <w:sz w:val="24"/>
        </w:rPr>
        <w:t xml:space="preserve">- соблюдайте запрет на посещение лесов; </w:t>
      </w:r>
      <w:hyperlink r:id="rId1582"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заведующая детсадом провела выпускной с одним ребенком — своей дочкой. Что происходит?</w:t>
      </w:r>
    </w:p>
    <w:p>
      <w:pPr>
        <w:pStyle w:val="aff4"/>
        <w:keepLines/>
        <w:rPr>
          <w:rFonts w:ascii="Times New Roman" w:cs="Times New Roman" w:hAnsi="Times New Roman"/>
          <w:sz w:val="24"/>
        </w:rPr>
      </w:pPr>
      <w:r>
        <w:rPr>
          <w:rFonts w:ascii="Times New Roman" w:cs="Times New Roman" w:hAnsi="Times New Roman"/>
          <w:sz w:val="24"/>
        </w:rPr>
        <w:t xml:space="preserve">Женщина уверяет, что внимательно следит за состоянием учреждения и постоянно проводит в нем различные мероприятия — на Пасху приходил священнослужитель, приглашались сотрудники Росгвардии, МЧС, пожарные, казаки и участники военной спецоперации.  </w:t>
      </w:r>
      <w:hyperlink r:id="rId1583" w:history="1">
        <w:r>
          <w:rPr>
            <w:rStyle w:val="a5"/>
            <w:rFonts w:ascii="Times New Roman" w:cs="Times New Roman" w:hAnsi="Times New Roman"/>
            <w:sz w:val="24"/>
          </w:rPr>
          <w:t>93.ру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скорой попал в ДТП в Кузбассе</w:t>
      </w:r>
    </w:p>
    <w:p>
      <w:pPr>
        <w:pStyle w:val="aff4"/>
        <w:keepLines/>
        <w:rPr>
          <w:rFonts w:ascii="Times New Roman" w:cs="Times New Roman" w:hAnsi="Times New Roman"/>
          <w:sz w:val="24"/>
        </w:rPr>
      </w:pPr>
      <w:r>
        <w:rPr>
          <w:rFonts w:ascii="Times New Roman" w:cs="Times New Roman" w:hAnsi="Times New Roman"/>
          <w:sz w:val="24"/>
        </w:rPr>
        <w:t xml:space="preserve">На месте инцидента была замечена машина МЧС. Подробности инцидента уточняются. Напомним, ранее сообщалось, что автобус слетел с трассы в Кузбассе. </w:t>
      </w:r>
      <w:hyperlink r:id="rId1584"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8 по 13 июня в Самарской области сохранится чрезвычайная пожарная опасность лесов 5 класс</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Самарской области напоминает о соблюдении мер пожарной безопасности в условиях особого противопожарного режима: - соблюдайте запрет на посещение лесов; - не разводите костер в лесу или на территориях, граничащих с лесными участками (даже вблизи водоёмов); - не поджигайте сухую траву на полях или полянах в лесу.  </w:t>
      </w:r>
      <w:hyperlink r:id="rId158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Нефтезавод в Новошахтинске приостановил работу после атаки БПЛА - 8 июня 2024 - 161.ру</w:t>
      </w:r>
    </w:p>
    <w:p>
      <w:pPr>
        <w:pStyle w:val="aff4"/>
        <w:keepLines/>
        <w:rPr>
          <w:rFonts w:ascii="Times New Roman" w:cs="Times New Roman" w:hAnsi="Times New Roman"/>
          <w:sz w:val="24"/>
        </w:rPr>
      </w:pPr>
      <w:r>
        <w:rPr>
          <w:rFonts w:ascii="Times New Roman" w:cs="Times New Roman" w:hAnsi="Times New Roman"/>
          <w:sz w:val="24"/>
        </w:rPr>
        <w:t xml:space="preserve">Новошахтинский завод нефтепродуктов (НЗНП) приостановил работу после пожара, который случился из-за атаки БПЛА. Об этом заявил губернатор Ростовской области Василий Голубев.  </w:t>
      </w:r>
      <w:hyperlink r:id="rId1586" w:history="1">
        <w:r>
          <w:rPr>
            <w:rStyle w:val="a5"/>
            <w:rFonts w:ascii="Times New Roman" w:cs="Times New Roman" w:hAnsi="Times New Roman"/>
            <w:sz w:val="24"/>
          </w:rPr>
          <w:t>161.ру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 дня без перемоги</w:t>
      </w:r>
    </w:p>
    <w:p>
      <w:pPr>
        <w:pStyle w:val="aff4"/>
        <w:keepLines/>
        <w:rPr>
          <w:rFonts w:ascii="Times New Roman" w:cs="Times New Roman" w:hAnsi="Times New Roman"/>
          <w:sz w:val="24"/>
        </w:rPr>
      </w:pPr>
      <w:r>
        <w:rPr>
          <w:rFonts w:ascii="Times New Roman" w:cs="Times New Roman" w:hAnsi="Times New Roman"/>
          <w:sz w:val="24"/>
        </w:rPr>
        <w:t xml:space="preserve">Британская газета ранее написала, что в украинской энергетике всё плохо.Украина отправит воевать половину спасателей МЧС. Правительство приняло постановление, которым предусматривает бронирование работников ГСЧС в объемах не более 50 процентов.  </w:t>
      </w:r>
      <w:hyperlink r:id="rId158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на базе отдыха обрушилась 8-метровая горка</w:t>
      </w:r>
    </w:p>
    <w:p>
      <w:pPr>
        <w:pStyle w:val="aff4"/>
        <w:keepLines/>
        <w:rPr>
          <w:rFonts w:ascii="Times New Roman" w:cs="Times New Roman" w:hAnsi="Times New Roman"/>
          <w:sz w:val="24"/>
        </w:rPr>
      </w:pPr>
      <w:r>
        <w:rPr>
          <w:rFonts w:ascii="Times New Roman" w:cs="Times New Roman" w:hAnsi="Times New Roman"/>
          <w:sz w:val="24"/>
        </w:rPr>
        <w:t>Перекрытие конструкции рухнуло сегодня, 8 июня, сообщили в ГУ МЧС по Еврейской автономной области. Троих пострадавших с переломами увезли в медицинское учреждение.</w:t>
      </w:r>
    </w:p>
    <w:p>
      <w:pPr>
        <w:pStyle w:val="aff4"/>
        <w:keepLines/>
        <w:rPr>
          <w:rFonts w:ascii="Times New Roman" w:cs="Times New Roman" w:hAnsi="Times New Roman"/>
          <w:sz w:val="24"/>
        </w:rPr>
      </w:pPr>
      <w:r>
        <w:rPr>
          <w:rFonts w:ascii="Times New Roman" w:cs="Times New Roman" w:hAnsi="Times New Roman"/>
          <w:sz w:val="24"/>
        </w:rPr>
        <w:t xml:space="preserve">По словам очевидцев, ЧП случилось во время празднования свадьбы.  </w:t>
      </w:r>
      <w:hyperlink r:id="rId1588" w:history="1">
        <w:r>
          <w:rPr>
            <w:rStyle w:val="a5"/>
            <w:rFonts w:ascii="Times New Roman" w:cs="Times New Roman" w:hAnsi="Times New Roman"/>
            <w:sz w:val="24"/>
          </w:rPr>
          <w:t>BezFormata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Балкон с кирпичной кладкой рухнул с дома на улице Черняховского</w:t>
      </w:r>
    </w:p>
    <w:p>
      <w:pPr>
        <w:pStyle w:val="aff4"/>
        <w:keepLines/>
        <w:rPr>
          <w:rFonts w:ascii="Times New Roman" w:cs="Times New Roman" w:hAnsi="Times New Roman"/>
          <w:sz w:val="24"/>
        </w:rPr>
      </w:pPr>
      <w:r>
        <w:rPr>
          <w:rFonts w:ascii="Times New Roman" w:cs="Times New Roman" w:hAnsi="Times New Roman"/>
          <w:sz w:val="24"/>
        </w:rPr>
        <w:t>В настоящий момент сотрудники МЧС демонтируют оставшиеся элементы.</w:t>
      </w:r>
    </w:p>
    <w:p>
      <w:pPr>
        <w:pStyle w:val="aff4"/>
        <w:keepLines/>
        <w:rPr>
          <w:rFonts w:ascii="Times New Roman" w:cs="Times New Roman" w:hAnsi="Times New Roman"/>
          <w:sz w:val="24"/>
        </w:rPr>
      </w:pPr>
      <w:r>
        <w:rPr>
          <w:rFonts w:ascii="Times New Roman" w:cs="Times New Roman" w:hAnsi="Times New Roman"/>
          <w:sz w:val="24"/>
        </w:rPr>
        <w:t>В субботу с дома №41 по улице Черняховского рухнул балкон.</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администрации Центрального района Петербурга, в результате инцидента никто не пострадал, опасная зона была ограждена. </w:t>
      </w:r>
      <w:hyperlink r:id="rId1589"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Оренбургской области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Буря настигла Агаповский район в Челябинской области, Абзелиловский район в Башкирии и деревню под Магнитогорском. МЧС Башкортостана сообщило о восьми снесенных железобетонных столбах, поврежденных линиях электропередач, автомобилях и дорожных знаках. Источник: www.ural56.ru </w:t>
      </w:r>
      <w:hyperlink r:id="rId1590"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Питомцы найденных в лесу под Байкалово детей, покинули свердловскую полицию</w:t>
      </w:r>
    </w:p>
    <w:p>
      <w:pPr>
        <w:pStyle w:val="aff4"/>
        <w:keepLines/>
        <w:rPr>
          <w:rFonts w:ascii="Times New Roman" w:cs="Times New Roman" w:hAnsi="Times New Roman"/>
          <w:sz w:val="24"/>
        </w:rPr>
      </w:pPr>
      <w:r>
        <w:rPr>
          <w:rFonts w:ascii="Times New Roman" w:cs="Times New Roman" w:hAnsi="Times New Roman"/>
          <w:sz w:val="24"/>
        </w:rPr>
        <w:t xml:space="preserve">На утро 7 июня спасатели прочесали 13 км леса, было задействовано более 500 сотрудников МВД, МЧС, РГ и волонтеров. Детей нашли утром 8 июня работники службы безопасности регионального предприятия РМК, которые патрулировали вверенный лесной квадрат на двух квадроциклах.  </w:t>
      </w:r>
      <w:hyperlink r:id="rId159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пришли на помощь быку, который провалился в глубокий колодец в Запорожской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пришли на помощь быку, который провалился в глубокий колодец в Запорожской области В Токмакском районе Запорожской области животное попало в беду — 200-килограмовый бык провалился в колодец глубиной два с половиной метра.  </w:t>
      </w:r>
      <w:hyperlink r:id="rId1592" w:history="1">
        <w:r>
          <w:rPr>
            <w:rStyle w:val="a5"/>
            <w:rFonts w:ascii="Times New Roman" w:cs="Times New Roman" w:hAnsi="Times New Roman"/>
            <w:sz w:val="24"/>
          </w:rPr>
          <w:t>Лента новостей Запорожья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июня в Мордовии ожидается порывистый ветер и до +28</w:t>
      </w:r>
    </w:p>
    <w:p>
      <w:pPr>
        <w:pStyle w:val="aff4"/>
        <w:keepLines/>
        <w:rPr>
          <w:rFonts w:ascii="Times New Roman" w:cs="Times New Roman" w:hAnsi="Times New Roman"/>
          <w:sz w:val="24"/>
        </w:rPr>
      </w:pPr>
      <w:r>
        <w:rPr>
          <w:rFonts w:ascii="Times New Roman" w:cs="Times New Roman" w:hAnsi="Times New Roman"/>
          <w:sz w:val="24"/>
        </w:rPr>
        <w:t>О погодных условиях в регионе жителям рассказали в пресс-службе главного управления МЧС по Республике Мордовия, ссылаясь на сведения специалистов Мордовского ЦГМС.</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9 июня, прогнозируется переменная облачность.  </w:t>
      </w:r>
      <w:hyperlink r:id="rId1593" w:history="1">
        <w:r>
          <w:rPr>
            <w:rStyle w:val="a5"/>
            <w:rFonts w:ascii="Times New Roman" w:cs="Times New Roman" w:hAnsi="Times New Roman"/>
            <w:sz w:val="24"/>
          </w:rPr>
          <w:t>Pro Город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Автономный пожарный извещатель:</w:t>
      </w:r>
    </w:p>
    <w:p>
      <w:pPr>
        <w:pStyle w:val="aff4"/>
        <w:keepLines/>
        <w:rPr>
          <w:rFonts w:ascii="Times New Roman" w:cs="Times New Roman" w:hAnsi="Times New Roman"/>
          <w:sz w:val="24"/>
        </w:rPr>
      </w:pPr>
      <w:r>
        <w:rPr>
          <w:rFonts w:ascii="Times New Roman" w:cs="Times New Roman" w:hAnsi="Times New Roman"/>
          <w:sz w:val="24"/>
        </w:rPr>
        <w:t xml:space="preserve">Автономный пожарный извещатель: среагирует на дым; издаст громкий звук; разбудит тебя; спасешься сам и предупредишь других, работает от батарейки. Приобрети в магазине или закажи на маркетплейсе. @mchs_smolensk #МЧСРоссии #ПожарнаяБезопасность Источник: Telegram-канал "ГУ МЧС России по Смоленской области" </w:t>
      </w:r>
      <w:hyperlink r:id="rId1594"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Ангарской загорелся балкон пятиэтажки, пожарные эвакуировали 18 жильцов (фото)</w:t>
      </w:r>
    </w:p>
    <w:p>
      <w:pPr>
        <w:pStyle w:val="aff4"/>
        <w:keepLines/>
        <w:rPr>
          <w:rFonts w:ascii="Times New Roman" w:cs="Times New Roman" w:hAnsi="Times New Roman"/>
          <w:sz w:val="24"/>
        </w:rPr>
      </w:pPr>
      <w:r>
        <w:rPr>
          <w:rFonts w:ascii="Times New Roman" w:cs="Times New Roman" w:hAnsi="Times New Roman"/>
          <w:sz w:val="24"/>
        </w:rPr>
        <w:t xml:space="preserve">В Калининграде на улице Ангарской произошёл пожар. Об этом сообщили в МЧС региона. Вызов о происшествии поступил на пульт диспетчера днём в субботу, 8 июня. </w:t>
      </w:r>
      <w:hyperlink r:id="rId159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рассказали, какая погода ожидает жителей Чувашии в воскресенье</w:t>
      </w:r>
    </w:p>
    <w:p>
      <w:pPr>
        <w:pStyle w:val="aff4"/>
        <w:keepLines/>
        <w:rPr>
          <w:rFonts w:ascii="Times New Roman" w:cs="Times New Roman" w:hAnsi="Times New Roman"/>
          <w:sz w:val="24"/>
        </w:rPr>
      </w:pPr>
      <w:r>
        <w:rPr>
          <w:rFonts w:ascii="Times New Roman" w:cs="Times New Roman" w:hAnsi="Times New Roman"/>
          <w:sz w:val="24"/>
        </w:rPr>
        <w:t>Информация размещена на сайте МЧС России по Чувашской Республике.</w:t>
      </w:r>
    </w:p>
    <w:p>
      <w:pPr>
        <w:pStyle w:val="aff4"/>
        <w:keepLines/>
        <w:rPr>
          <w:rFonts w:ascii="Times New Roman" w:cs="Times New Roman" w:hAnsi="Times New Roman"/>
          <w:sz w:val="24"/>
        </w:rPr>
      </w:pPr>
      <w:r>
        <w:rPr>
          <w:rFonts w:ascii="Times New Roman" w:cs="Times New Roman" w:hAnsi="Times New Roman"/>
          <w:sz w:val="24"/>
        </w:rPr>
        <w:t xml:space="preserve">9 июня, по данным Чувашского центра по гидрометеорологии и мониторингу окружающей среды, жителей Чувашии ожидает облачная погода с прояснениями, возможен небольшой дождь.  </w:t>
      </w:r>
      <w:hyperlink r:id="rId1596" w:history="1">
        <w:r>
          <w:rPr>
            <w:rStyle w:val="a5"/>
            <w:rFonts w:ascii="Times New Roman" w:cs="Times New Roman" w:hAnsi="Times New Roman"/>
            <w:sz w:val="24"/>
          </w:rPr>
          <w:t>Городской портал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Василий Анохин объявил об усилении мер безопасности в Смоленской области после атак БПЛА</w:t>
      </w:r>
    </w:p>
    <w:p>
      <w:pPr>
        <w:pStyle w:val="aff4"/>
        <w:keepLines/>
        <w:rPr>
          <w:rFonts w:ascii="Times New Roman" w:cs="Times New Roman" w:hAnsi="Times New Roman"/>
          <w:sz w:val="24"/>
        </w:rPr>
      </w:pPr>
      <w:r>
        <w:rPr>
          <w:rFonts w:ascii="Times New Roman" w:cs="Times New Roman" w:hAnsi="Times New Roman"/>
          <w:sz w:val="24"/>
        </w:rPr>
        <w:t xml:space="preserve">Мы совместно с коллегами военнослужащими, силовым блоком, МЧС все необходимые меры по радиоэлектронной борьбе, по физической защите приняли. Поэтому надеемся, что в будущем таких повреждений избежим.  </w:t>
      </w:r>
      <w:hyperlink r:id="rId159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Василий Анохин объявил об усилении мер безопасности в Смоленской области после атак БПЛА</w:t>
      </w:r>
    </w:p>
    <w:p>
      <w:pPr>
        <w:pStyle w:val="aff4"/>
        <w:keepLines/>
        <w:rPr>
          <w:rFonts w:ascii="Times New Roman" w:cs="Times New Roman" w:hAnsi="Times New Roman"/>
          <w:sz w:val="24"/>
        </w:rPr>
      </w:pPr>
      <w:r>
        <w:rPr>
          <w:rFonts w:ascii="Times New Roman" w:cs="Times New Roman" w:hAnsi="Times New Roman"/>
          <w:sz w:val="24"/>
        </w:rPr>
        <w:t xml:space="preserve">Мы совместно с коллегами военнослужащими, силовым блоком, МЧС все необходимые меры по радиоэлектронной борьбе, по физической защите приняли. Поэтому надеемся, что в будущем таких повреждений избежим.  </w:t>
      </w:r>
      <w:hyperlink r:id="rId1598"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«Техасский» торнадо пронесся по Башкирии и Челябинской области</w:t>
      </w:r>
    </w:p>
    <w:p>
      <w:pPr>
        <w:pStyle w:val="aff4"/>
        <w:keepLines/>
        <w:rPr>
          <w:rFonts w:ascii="Times New Roman" w:cs="Times New Roman" w:hAnsi="Times New Roman"/>
          <w:sz w:val="24"/>
        </w:rPr>
      </w:pPr>
      <w:r>
        <w:rPr>
          <w:rFonts w:ascii="Times New Roman" w:cs="Times New Roman" w:hAnsi="Times New Roman"/>
          <w:sz w:val="24"/>
        </w:rPr>
        <w:t>В Башкирии торнадо повредил восемь железобетонных столбов и снес два автомобиля, об этом в заявили в МЧС Башкортостана в Telegram-канале.</w:t>
      </w:r>
    </w:p>
    <w:p>
      <w:pPr>
        <w:pStyle w:val="aff4"/>
        <w:keepLines/>
        <w:rPr>
          <w:rFonts w:ascii="Times New Roman" w:cs="Times New Roman" w:hAnsi="Times New Roman"/>
          <w:sz w:val="24"/>
        </w:rPr>
      </w:pPr>
      <w:r>
        <w:rPr>
          <w:rFonts w:ascii="Times New Roman" w:cs="Times New Roman" w:hAnsi="Times New Roman"/>
          <w:sz w:val="24"/>
        </w:rPr>
        <w:t xml:space="preserve">«Здесь вам не Техас, но воздушный вихрь в Башкортостане был самый настоящий», - указано в сообщении ведомства. </w:t>
      </w:r>
      <w:hyperlink r:id="rId1599"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рассказали, какая погода ожидает жителей Чувашии в воскресенье</w:t>
      </w:r>
    </w:p>
    <w:p>
      <w:pPr>
        <w:pStyle w:val="aff4"/>
        <w:keepLines/>
        <w:rPr>
          <w:rFonts w:ascii="Times New Roman" w:cs="Times New Roman" w:hAnsi="Times New Roman"/>
          <w:sz w:val="24"/>
        </w:rPr>
      </w:pPr>
      <w:r>
        <w:rPr>
          <w:rFonts w:ascii="Times New Roman" w:cs="Times New Roman" w:hAnsi="Times New Roman"/>
          <w:sz w:val="24"/>
        </w:rPr>
        <w:t xml:space="preserve">Информация размещена на сайте МЧС России по Чувашской Республике. 9 июня, по данным Чувашского центра по гидрометеорологии и мониторингу окружающей среды, жителей Чувашии ожидает облачная погода с прояснениями, возможен небольшой дождь.  </w:t>
      </w:r>
      <w:hyperlink r:id="rId160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Подведены итоги облaстных детских соревнований Школа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 3-го по 6-е июня на месте соревнований функционировал палаточный городок, в котором жили участники, их руководители, судьи и сотрудники МЧС. Начальник ГУ МЧС России по Владимирской области Алексей Купин поздравил команды с успешным завершением соревнований.  </w:t>
      </w:r>
      <w:hyperlink r:id="rId1601" w:history="1">
        <w:r>
          <w:rPr>
            <w:rStyle w:val="a5"/>
            <w:rFonts w:ascii="Times New Roman" w:cs="Times New Roman" w:hAnsi="Times New Roman"/>
            <w:sz w:val="24"/>
          </w:rPr>
          <w:t>ПроВладимир.инфо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Пожарно-спасательным подразделением по охране Каа-Хемского района оперативно потушен пожар на крыше жилого дома по ул. увинских добровольцев пгт</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Тыва обращается к жителям проводить своевременные ремонтные работы ветхой электропроводки. Подписывайтесь на МЧС Республики Тыва Источник: Telegram-канал "МЧС Тыва - сообщество безопасности" </w:t>
      </w:r>
      <w:hyperlink r:id="rId1602" w:history="1">
        <w:r>
          <w:rPr>
            <w:rStyle w:val="a5"/>
            <w:rFonts w:ascii="Times New Roman" w:cs="Times New Roman" w:hAnsi="Times New Roman"/>
            <w:sz w:val="24"/>
          </w:rPr>
          <w:t>Новости Тывы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первый летний снег выпал в Магаданской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Снег в летний период в Магаданской области выпадает каждый год </w:t>
      </w:r>
      <w:hyperlink r:id="rId160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при пожаре в частном доме погиб мужчина</w:t>
      </w:r>
    </w:p>
    <w:p>
      <w:pPr>
        <w:pStyle w:val="aff4"/>
        <w:keepLines/>
        <w:rPr>
          <w:rFonts w:ascii="Times New Roman" w:cs="Times New Roman" w:hAnsi="Times New Roman"/>
          <w:sz w:val="24"/>
        </w:rPr>
      </w:pPr>
      <w:r>
        <w:rPr>
          <w:rFonts w:ascii="Times New Roman" w:cs="Times New Roman" w:hAnsi="Times New Roman"/>
          <w:sz w:val="24"/>
        </w:rPr>
        <w:t>Фото: ГУ МЧС по РО</w:t>
      </w:r>
    </w:p>
    <w:p>
      <w:pPr>
        <w:pStyle w:val="aff4"/>
        <w:keepLines/>
        <w:rPr>
          <w:rFonts w:ascii="Times New Roman" w:cs="Times New Roman" w:hAnsi="Times New Roman"/>
          <w:sz w:val="24"/>
        </w:rPr>
      </w:pPr>
      <w:r>
        <w:rPr>
          <w:rFonts w:ascii="Times New Roman" w:cs="Times New Roman" w:hAnsi="Times New Roman"/>
          <w:sz w:val="24"/>
        </w:rPr>
        <w:t xml:space="preserve">Минувшей ночью на улице Немировича-Данченко загорелся частный дом․ Как сообщили в пресс-службе ГУ МЧС России по Ростовской области‚ сообщение о возгорании поступило около 23 часов 7 июня․ К месту ЧП незамедлительно прибыли 18 человек личного состава пожарной части и 5 единиц техники.  </w:t>
      </w:r>
      <w:hyperlink r:id="rId1604" w:history="1">
        <w:r>
          <w:rPr>
            <w:rStyle w:val="a5"/>
            <w:rFonts w:ascii="Times New Roman" w:cs="Times New Roman" w:hAnsi="Times New Roman"/>
            <w:sz w:val="24"/>
          </w:rPr>
          <w:t>Привет-Ростов.ру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атаке дрона ВСУ на российский регион пострадала мирная жительница</w:t>
      </w:r>
    </w:p>
    <w:p>
      <w:pPr>
        <w:pStyle w:val="aff4"/>
        <w:keepLines/>
        <w:rPr>
          <w:rFonts w:ascii="Times New Roman" w:cs="Times New Roman" w:hAnsi="Times New Roman"/>
          <w:sz w:val="24"/>
        </w:rPr>
      </w:pPr>
      <w:r>
        <w:rPr>
          <w:rFonts w:ascii="Times New Roman" w:cs="Times New Roman" w:hAnsi="Times New Roman"/>
          <w:sz w:val="24"/>
        </w:rPr>
        <w:t>По словам Гладкова, в результате детонации начался пожар, который оперативно потушили. Кроме того, взрывная волна выбила окна в здании охраны.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ЖЗЛ </w:t>
      </w:r>
      <w:hyperlink r:id="rId1605" w:history="1">
        <w:r>
          <w:rPr>
            <w:rStyle w:val="a5"/>
            <w:rFonts w:ascii="Times New Roman" w:cs="Times New Roman" w:hAnsi="Times New Roman"/>
            <w:sz w:val="24"/>
          </w:rPr>
          <w:t>Лента новостей. Главные новости часа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произошел пожар на балконе многоэтажки</w:t>
      </w:r>
    </w:p>
    <w:p>
      <w:pPr>
        <w:pStyle w:val="aff4"/>
        <w:keepLines/>
        <w:rPr>
          <w:rFonts w:ascii="Times New Roman" w:cs="Times New Roman" w:hAnsi="Times New Roman"/>
          <w:sz w:val="24"/>
        </w:rPr>
      </w:pPr>
      <w:r>
        <w:rPr>
          <w:rFonts w:ascii="Times New Roman" w:cs="Times New Roman" w:hAnsi="Times New Roman"/>
          <w:sz w:val="24"/>
        </w:rPr>
        <w:t xml:space="preserve">В Краснодаре произошел пожар на балконе многоэтажки, сообщает пресс-служба ГУ МЧС России по Краснодарскому краю. Сообщение о возгорании на улице 40 лет Победы поступило дежурному в 15.00.  </w:t>
      </w:r>
      <w:hyperlink r:id="rId1606" w:history="1">
        <w:r>
          <w:rPr>
            <w:rStyle w:val="a5"/>
            <w:rFonts w:ascii="Times New Roman" w:cs="Times New Roman" w:hAnsi="Times New Roman"/>
            <w:sz w:val="24"/>
          </w:rPr>
          <w:t>АиФ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десяти регионах России введен режим ЧС федерального характера из-за заморозков</w:t>
      </w:r>
    </w:p>
    <w:p>
      <w:pPr>
        <w:pStyle w:val="aff4"/>
        <w:keepLines/>
        <w:rPr>
          <w:rFonts w:ascii="Times New Roman" w:cs="Times New Roman" w:hAnsi="Times New Roman"/>
          <w:sz w:val="24"/>
        </w:rPr>
      </w:pPr>
      <w:r>
        <w:rPr>
          <w:rFonts w:ascii="Times New Roman" w:cs="Times New Roman" w:hAnsi="Times New Roman"/>
          <w:sz w:val="24"/>
        </w:rPr>
        <w:t xml:space="preserve">Соответствующее решение принято по итогам заседания правительственной комиссии по предупреждению и ликвидации чрезвычайных ситуаций и обеспечению пожарной безопасности при главе МЧС Александре Куренкове.  </w:t>
      </w:r>
      <w:hyperlink r:id="rId1607" w:history="1">
        <w:r>
          <w:rPr>
            <w:rStyle w:val="a5"/>
            <w:rFonts w:ascii="Times New Roman" w:cs="Times New Roman" w:hAnsi="Times New Roman"/>
            <w:sz w:val="24"/>
          </w:rPr>
          <w:t>Зерновой портал Центрального Черноземья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семь человек рухнули с 8-метровой горки на свадебной фотосессии</w:t>
      </w:r>
    </w:p>
    <w:p>
      <w:pPr>
        <w:pStyle w:val="aff4"/>
        <w:keepLines/>
        <w:rPr>
          <w:rFonts w:ascii="Times New Roman" w:cs="Times New Roman" w:hAnsi="Times New Roman"/>
          <w:sz w:val="24"/>
        </w:rPr>
      </w:pPr>
      <w:r>
        <w:rPr>
          <w:rFonts w:ascii="Times New Roman" w:cs="Times New Roman" w:hAnsi="Times New Roman"/>
          <w:sz w:val="24"/>
        </w:rPr>
        <w:t xml:space="preserve">Деревянные перекрытия не выдержали желающих сделать красивые снимки на фоне озера и сломались. По данным пресс-службы МЧС по Еврейской автономной области, в больнице с... </w:t>
      </w:r>
      <w:hyperlink r:id="rId160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Скопление пожарных у ТЦ «Аура» заметили в Волгограде</w:t>
      </w:r>
    </w:p>
    <w:p>
      <w:pPr>
        <w:pStyle w:val="aff4"/>
        <w:keepLines/>
        <w:rPr>
          <w:rFonts w:ascii="Times New Roman" w:cs="Times New Roman" w:hAnsi="Times New Roman"/>
          <w:sz w:val="24"/>
        </w:rPr>
      </w:pPr>
      <w:r>
        <w:rPr>
          <w:rFonts w:ascii="Times New Roman" w:cs="Times New Roman" w:hAnsi="Times New Roman"/>
          <w:sz w:val="24"/>
        </w:rPr>
        <w:t>Администрация и персонал вызвали пожарную охрану, вывели посетителей и встречали прибывающие пожарные подразделения.</w:t>
      </w:r>
    </w:p>
    <w:p>
      <w:pPr>
        <w:pStyle w:val="aff4"/>
        <w:keepLines/>
        <w:rPr>
          <w:rFonts w:ascii="Times New Roman" w:cs="Times New Roman" w:hAnsi="Times New Roman"/>
          <w:sz w:val="24"/>
        </w:rPr>
      </w:pPr>
      <w:r>
        <w:rPr>
          <w:rFonts w:ascii="Times New Roman" w:cs="Times New Roman" w:hAnsi="Times New Roman"/>
          <w:sz w:val="24"/>
        </w:rPr>
        <w:t xml:space="preserve">- Всего в тренировке было задействовано 12 единиц пожарно-спасательной техники и более 45 специалистов МЧС России, - сообщили «Городским вестям» в ГУ МЧС России по Волгоградской области. </w:t>
      </w:r>
      <w:hyperlink r:id="rId1609"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при обрушении горки на свадьбе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В Биробиджане семь человек рухнули с 8-метровой горки на свадебной фотосессии Семь человек получили травмы при падении с восьмиметровой горки на базе отдыха «Околица» в Биробиджанском районе Еврейской автономной области.  </w:t>
      </w:r>
      <w:hyperlink r:id="rId1610"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Отключение электроэнергии частично в г. унжа</w:t>
      </w:r>
    </w:p>
    <w:p>
      <w:pPr>
        <w:pStyle w:val="aff4"/>
        <w:keepLines/>
        <w:rPr>
          <w:rFonts w:ascii="Times New Roman" w:cs="Times New Roman" w:hAnsi="Times New Roman"/>
          <w:sz w:val="24"/>
        </w:rPr>
      </w:pPr>
      <w:r>
        <w:rPr>
          <w:rFonts w:ascii="Times New Roman" w:cs="Times New Roman" w:hAnsi="Times New Roman"/>
          <w:sz w:val="24"/>
        </w:rPr>
        <w:t xml:space="preserve">Отключение электроэнергии частично в г. Сунжа По данным филиала «Россети Северный Кавказ» - «Ингушэнерго» МЧС информирует: В связи с плановыми ремонтными работами с 10:00 до 17:00 09.06.2024г. будет прекращена подача электроснабжения частично в г. Сунжа.  </w:t>
      </w:r>
      <w:hyperlink r:id="rId1611" w:history="1">
        <w:r>
          <w:rPr>
            <w:rStyle w:val="a5"/>
            <w:rFonts w:ascii="Times New Roman" w:cs="Times New Roman" w:hAnsi="Times New Roman"/>
            <w:sz w:val="24"/>
          </w:rPr>
          <w:t>Новости Ингушетии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июня в Рязанской области ожидается гроза и до +27</w:t>
      </w:r>
    </w:p>
    <w:p>
      <w:pPr>
        <w:pStyle w:val="aff4"/>
        <w:keepLines/>
        <w:rPr>
          <w:rFonts w:ascii="Times New Roman" w:cs="Times New Roman" w:hAnsi="Times New Roman"/>
          <w:sz w:val="24"/>
        </w:rPr>
      </w:pPr>
      <w:r>
        <w:rPr>
          <w:rFonts w:ascii="Times New Roman" w:cs="Times New Roman" w:hAnsi="Times New Roman"/>
          <w:sz w:val="24"/>
        </w:rPr>
        <w:t>О предстоящих погодных условиях жителям поведали в пресс-службе главного управления МЧС по Рязанской области со ссылкой на сведения синоптиков.</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9 июня, ожидается переменная облачность.  </w:t>
      </w:r>
      <w:hyperlink r:id="rId1612"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Очевидцы сняли на фото последствия серьезной аварии под Волгоградом</w:t>
      </w:r>
    </w:p>
    <w:p>
      <w:pPr>
        <w:pStyle w:val="aff4"/>
        <w:keepLines/>
        <w:rPr>
          <w:rFonts w:ascii="Times New Roman" w:cs="Times New Roman" w:hAnsi="Times New Roman"/>
          <w:sz w:val="24"/>
        </w:rPr>
      </w:pPr>
      <w:r>
        <w:rPr>
          <w:rFonts w:ascii="Times New Roman" w:cs="Times New Roman" w:hAnsi="Times New Roman"/>
          <w:sz w:val="24"/>
        </w:rPr>
        <w:t xml:space="preserve">«Среди прочего там есть еще и МЧС. Наверное, их вызвали, чтобы деблокировать кого-то, видимо кто-то застрял», – говорят жители Волжского. – Одна машина стоит на перекрестке, а вторая – вылетела на тротуар, торчит в заборе». </w:t>
      </w:r>
      <w:hyperlink r:id="rId1613"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Экстренная информация РСЧС: Внимание! Ожидается сильный дождь, гроза, при грозе шквалистое усиление ветра, порывы 15-20 м/с, возможен град местами по Самарской области 08.06.2024</w:t>
      </w:r>
    </w:p>
    <w:p>
      <w:pPr>
        <w:pStyle w:val="aff4"/>
        <w:keepLines/>
        <w:rPr>
          <w:rFonts w:ascii="Times New Roman" w:cs="Times New Roman" w:hAnsi="Times New Roman"/>
          <w:sz w:val="24"/>
        </w:rPr>
      </w:pPr>
      <w:r>
        <w:rPr>
          <w:rFonts w:ascii="Times New Roman" w:cs="Times New Roman" w:hAnsi="Times New Roman"/>
          <w:sz w:val="24"/>
        </w:rPr>
        <w:t xml:space="preserve">Не укрывайтесь и не паркуйте автотранспорт под деревьями и шаткими конструкциями. Будьте внимательны и осторожны. Тел.: 112. Источник: Telegram-канал "МЧС Самарской области" </w:t>
      </w:r>
      <w:hyperlink r:id="rId1614"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мощный смерч повалил железобетонные столбы</w:t>
      </w:r>
    </w:p>
    <w:p>
      <w:pPr>
        <w:pStyle w:val="aff4"/>
        <w:keepLines/>
        <w:rPr>
          <w:rFonts w:ascii="Times New Roman" w:cs="Times New Roman" w:hAnsi="Times New Roman"/>
          <w:sz w:val="24"/>
        </w:rPr>
      </w:pPr>
      <w:r>
        <w:rPr>
          <w:rFonts w:ascii="Times New Roman" w:cs="Times New Roman" w:hAnsi="Times New Roman"/>
          <w:sz w:val="24"/>
        </w:rPr>
        <w:t xml:space="preserve">Соответствующей информацией поделились в региональном отделении МЧС. В ведомстве заявили, что инцидент случился неподалеку от населенного пункта Целинный. «Снесло восемь железобетонных столбов, сорвало обшивку и информационный стенд на заправке», – отмечается в сообщении.  </w:t>
      </w:r>
      <w:hyperlink r:id="rId1615" w:history="1">
        <w:r>
          <w:rPr>
            <w:rStyle w:val="a5"/>
            <w:rFonts w:ascii="Times New Roman" w:cs="Times New Roman" w:hAnsi="Times New Roman"/>
            <w:sz w:val="24"/>
          </w:rPr>
          <w:t>Readovka.news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тушат в нежилом доме на улице Березовая Роща в Костроме. Видео</w:t>
      </w:r>
    </w:p>
    <w:p>
      <w:pPr>
        <w:pStyle w:val="aff4"/>
        <w:keepLines/>
        <w:rPr>
          <w:rFonts w:ascii="Times New Roman" w:cs="Times New Roman" w:hAnsi="Times New Roman"/>
          <w:sz w:val="24"/>
        </w:rPr>
      </w:pPr>
      <w:r>
        <w:rPr>
          <w:rFonts w:ascii="Times New Roman" w:cs="Times New Roman" w:hAnsi="Times New Roman"/>
          <w:sz w:val="24"/>
        </w:rPr>
        <w:t xml:space="preserve">Сейчас спасатели занимаются проливкой конструкций. Данных о пострадавших и причинах случившегося пока нет. Фото и видео: ГУ МЧС РФ по Костромской области </w:t>
      </w:r>
      <w:hyperlink r:id="rId1616" w:history="1">
        <w:r>
          <w:rPr>
            <w:rStyle w:val="a5"/>
            <w:rFonts w:ascii="Times New Roman" w:cs="Times New Roman" w:hAnsi="Times New Roman"/>
            <w:sz w:val="24"/>
          </w:rPr>
          <w:t>Все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смерч снес железобетонные столбы и повредил автомобили</w:t>
      </w:r>
    </w:p>
    <w:p>
      <w:pPr>
        <w:pStyle w:val="aff4"/>
        <w:keepLines/>
        <w:rPr>
          <w:rFonts w:ascii="Times New Roman" w:cs="Times New Roman" w:hAnsi="Times New Roman"/>
          <w:sz w:val="24"/>
        </w:rPr>
      </w:pPr>
      <w:r>
        <w:rPr>
          <w:rFonts w:ascii="Times New Roman" w:cs="Times New Roman" w:hAnsi="Times New Roman"/>
          <w:sz w:val="24"/>
        </w:rPr>
        <w:t xml:space="preserve">Также от природной стихии пострадало два автомобиля и дорожные знаки. Как сообщает пресс-служба ГУ МЧС РФ по РБ, из людей никто не пострадал. </w:t>
      </w:r>
      <w:hyperlink r:id="rId1617" w:history="1">
        <w:r>
          <w:rPr>
            <w:rStyle w:val="a5"/>
            <w:rFonts w:ascii="Times New Roman" w:cs="Times New Roman" w:hAnsi="Times New Roman"/>
            <w:sz w:val="24"/>
          </w:rPr>
          <w:t>Общественная электронная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«Серый кардинал» Кремля Сечин держит всё под контролем, и даже силовиков</w:t>
      </w:r>
    </w:p>
    <w:p>
      <w:pPr>
        <w:pStyle w:val="aff4"/>
        <w:keepLines/>
        <w:rPr>
          <w:rFonts w:ascii="Times New Roman" w:cs="Times New Roman" w:hAnsi="Times New Roman"/>
          <w:sz w:val="24"/>
        </w:rPr>
      </w:pPr>
      <w:r>
        <w:rPr>
          <w:rFonts w:ascii="Times New Roman" w:cs="Times New Roman" w:hAnsi="Times New Roman"/>
          <w:sz w:val="24"/>
        </w:rPr>
        <w:t xml:space="preserve">Как и начальник "особки" всего МЧС Александр Лялькин - выходец из Управления "М" и доверенное лицо Вертяшкина. При этом хоть подразделения Вертяшкина и находятся в конкурентном состоянии с Управлением "М" и "К", но в целом это просто конкуренция между менеджерами одного хозяина.  </w:t>
      </w:r>
      <w:hyperlink r:id="rId1618" w:history="1">
        <w:r>
          <w:rPr>
            <w:rStyle w:val="a5"/>
            <w:rFonts w:ascii="Times New Roman" w:cs="Times New Roman" w:hAnsi="Times New Roman"/>
            <w:sz w:val="24"/>
          </w:rPr>
          <w:t>RuMafia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обрушился на российский регион</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управление МЧС в своем Telegram-канале.</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воздушный вихрь сорвал железобетонные столбы, повредил линии электропередачи, автомобили и дорожные знаки. </w:t>
      </w:r>
      <w:hyperlink r:id="rId1619" w:history="1">
        <w:r>
          <w:rPr>
            <w:rStyle w:val="a5"/>
            <w:rFonts w:ascii="Times New Roman" w:cs="Times New Roman" w:hAnsi="Times New Roman"/>
            <w:sz w:val="24"/>
          </w:rPr>
          <w:t>Петрозаводск говорит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Рыбак в Псковской области спасен с помощью беспилотника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Рыбак в Псковской области спасен с помощью беспилотника МЧС России Два дня искали 71-летнего жителя деревни Кулье. В первый день на берегу обнаружили автомобиль, а в акватории нашли удочку.  </w:t>
      </w:r>
      <w:hyperlink r:id="rId1620" w:history="1">
        <w:r>
          <w:rPr>
            <w:rStyle w:val="a5"/>
            <w:rFonts w:ascii="Times New Roman" w:cs="Times New Roman" w:hAnsi="Times New Roman"/>
            <w:sz w:val="24"/>
          </w:rPr>
          <w:t>Новости Пскова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в российском регионе попал на видео</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Башкортостана, за 10 минут буйства стихии у села Целинного снесло восемь железобетонных столбов, сорвало обшивку и информационный стенд на заправке, а также оказались повреждены линии электропередач, два автомобиля, и дорожные знаки.  </w:t>
      </w:r>
      <w:hyperlink r:id="rId1621" w:history="1">
        <w:r>
          <w:rPr>
            <w:rStyle w:val="a5"/>
            <w:rFonts w:ascii="Times New Roman" w:cs="Times New Roman" w:hAnsi="Times New Roman"/>
            <w:sz w:val="24"/>
          </w:rPr>
          <w:t>GazetaTolk.Ru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российском регионе в июне выпал снег</w:t>
      </w:r>
    </w:p>
    <w:p>
      <w:pPr>
        <w:pStyle w:val="aff4"/>
        <w:keepLines/>
        <w:rPr>
          <w:rFonts w:ascii="Times New Roman" w:cs="Times New Roman" w:hAnsi="Times New Roman"/>
          <w:sz w:val="24"/>
        </w:rPr>
      </w:pPr>
      <w:r>
        <w:rPr>
          <w:rFonts w:ascii="Times New Roman" w:cs="Times New Roman" w:hAnsi="Times New Roman"/>
          <w:sz w:val="24"/>
        </w:rPr>
        <w:t xml:space="preserve">МЧС: в Магаданской области 8 июня выпал снег В Магаданской области выпал снег. Об этом сообщило ГУ МЧС России по региону в Telegram. «Лето не перестает нас удивлять.  </w:t>
      </w:r>
      <w:hyperlink r:id="rId1622"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Дождливая погода сохранится в Ленобласти в воскресенье</w:t>
      </w:r>
    </w:p>
    <w:p>
      <w:pPr>
        <w:pStyle w:val="aff4"/>
        <w:keepLines/>
        <w:rPr>
          <w:rFonts w:ascii="Times New Roman" w:cs="Times New Roman" w:hAnsi="Times New Roman"/>
          <w:sz w:val="24"/>
        </w:rPr>
      </w:pPr>
      <w:r>
        <w:rPr>
          <w:rFonts w:ascii="Times New Roman" w:cs="Times New Roman" w:hAnsi="Times New Roman"/>
          <w:sz w:val="24"/>
        </w:rPr>
        <w:t>Об этом сообщили в областном ГУ МЧС России со ссылкой на данные синоптиков ФГБУ «Северо-Западное УГМС».</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в темное время суток составит от +3 до +8 градусов, хотя на побережье сохранится тепло до +13 градусов.  </w:t>
      </w:r>
      <w:hyperlink r:id="rId1623"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26 градусов тепла обещают брянцам в воскресенье</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пресс-службе регионального управления МЧС. Ночью синоптики прогнозируют кратковременные дожди. Днем осадков не ожидается.  </w:t>
      </w:r>
      <w:hyperlink r:id="rId1624"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человек пострадали в результате обрушения деревянной горки на базе отдыха «Околица»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выехал начальник регионального УМВД Александр Добровольский, исполняющий обязанности прокурора г. Биробиджана Радислав Ревуцкий, следственно-оперативная группа из числа работников Следственного комитета, полиции и МЧС. </w:t>
      </w:r>
      <w:hyperlink r:id="rId1625" w:history="1">
        <w:r>
          <w:rPr>
            <w:rStyle w:val="a5"/>
            <w:rFonts w:ascii="Times New Roman" w:cs="Times New Roman" w:hAnsi="Times New Roman"/>
            <w:sz w:val="24"/>
          </w:rPr>
          <w:t>Набат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в российском регионе попал на видео</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Башкортостана, за 10 минут буйства стихии у села Целинного снесло восемь железобетонных столбов, сорвало обшивку и информационный стенд на заправке, а также оказались повреждены линии электропередач, два автомобиля и дорожные знаки.  </w:t>
      </w:r>
      <w:hyperlink r:id="rId1626"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снес столбы, повредил автомобили и линии электропередачи</w:t>
      </w:r>
    </w:p>
    <w:p>
      <w:pPr>
        <w:pStyle w:val="aff4"/>
        <w:keepLines/>
        <w:rPr>
          <w:rFonts w:ascii="Times New Roman" w:cs="Times New Roman" w:hAnsi="Times New Roman"/>
          <w:sz w:val="24"/>
        </w:rPr>
      </w:pPr>
      <w:r>
        <w:rPr>
          <w:rFonts w:ascii="Times New Roman" w:cs="Times New Roman" w:hAnsi="Times New Roman"/>
          <w:sz w:val="24"/>
        </w:rPr>
        <w:t>Воздушный вихрь повредил линии электропередачи и автомобили, а также снес восемь железобетонных столбов в Абзелиловском районе Башкирии, сообщается в Telegram-канале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"&lt;...&gt; воздушный вихрь в Башкортостане &lt;... </w:t>
      </w:r>
      <w:hyperlink r:id="rId162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снес столбы, повредил автомобили и линии электропередачи</w:t>
      </w:r>
    </w:p>
    <w:p>
      <w:pPr>
        <w:pStyle w:val="aff4"/>
        <w:keepLines/>
        <w:rPr>
          <w:rFonts w:ascii="Times New Roman" w:cs="Times New Roman" w:hAnsi="Times New Roman"/>
          <w:sz w:val="24"/>
        </w:rPr>
      </w:pPr>
      <w:r>
        <w:rPr>
          <w:rFonts w:ascii="Times New Roman" w:cs="Times New Roman" w:hAnsi="Times New Roman"/>
          <w:sz w:val="24"/>
        </w:rPr>
        <w:t xml:space="preserve">Воздушный вихрь повредил линии электропередачи и автомобили, а также снес восемь железобетонных столбов в Абзелиловском районе Башкирии, сообщается в Telegram-канале ГУ МЧС по региону. "&lt;...&gt; воздушный вихрь в Башкортостане &lt;... </w:t>
      </w:r>
      <w:hyperlink r:id="rId1628"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мощный торнадо снес столбы и автомобили</w:t>
      </w:r>
    </w:p>
    <w:p>
      <w:pPr>
        <w:pStyle w:val="aff4"/>
        <w:keepLines/>
        <w:rPr>
          <w:rFonts w:ascii="Times New Roman" w:cs="Times New Roman" w:hAnsi="Times New Roman"/>
          <w:sz w:val="24"/>
        </w:rPr>
      </w:pPr>
      <w:r>
        <w:rPr>
          <w:rFonts w:ascii="Times New Roman" w:cs="Times New Roman" w:hAnsi="Times New Roman"/>
          <w:sz w:val="24"/>
        </w:rPr>
        <w:t xml:space="preserve">© Фото: МЧС Башкортостана В Башкирии торнадо повредил восемь железобетонных столбов и снес два автомобиля, об этом в заявили в МЧС Башкортостана в Telegram-канале. «Здесь вам не Техас, но воздушный вихрь в Башкортостане был самый настоящий», - указано в сообщении ведомства.  </w:t>
      </w:r>
      <w:hyperlink r:id="rId162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«Техасский» торнадо прошелся по Башкирии и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Башкирии торнадо повредил восемь железобетонных столбов и снес два автомобиля, об этом в заявили в МЧС Башкортостана в Telegram-канале. </w:t>
      </w:r>
      <w:hyperlink r:id="rId163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правилах безопасности в лесу и на воде специалисты рассказали участникам всероссийского форума в Архангельске</w:t>
      </w:r>
    </w:p>
    <w:p>
      <w:pPr>
        <w:pStyle w:val="aff4"/>
        <w:keepLines/>
        <w:rPr>
          <w:rFonts w:ascii="Times New Roman" w:cs="Times New Roman" w:hAnsi="Times New Roman"/>
          <w:sz w:val="24"/>
        </w:rPr>
      </w:pPr>
      <w:r>
        <w:rPr>
          <w:rFonts w:ascii="Times New Roman" w:cs="Times New Roman" w:hAnsi="Times New Roman"/>
          <w:sz w:val="24"/>
        </w:rPr>
        <w:t xml:space="preserve">Инспекторы Центра ГИМС провели мастер-класс по спасению на воде и напомнили о важности использования спасательных жилетов. Специалисты специализированной пожарно-спасательной части им. В.М. Петрова рассказали, как не потеряться в лесу и что необходимо брать с собой, если отправляешься на природу.  </w:t>
      </w:r>
      <w:hyperlink r:id="rId1631" w:history="1">
        <w:r>
          <w:rPr>
            <w:rStyle w:val="a5"/>
            <w:rFonts w:ascii="Times New Roman" w:cs="Times New Roman" w:hAnsi="Times New Roman"/>
            <w:sz w:val="24"/>
          </w:rPr>
          <w:t>Dvinanews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продолжают разбирать завалы в Луганске после удара ВСУ</w:t>
      </w:r>
    </w:p>
    <w:p>
      <w:pPr>
        <w:pStyle w:val="aff4"/>
        <w:keepLines/>
        <w:rPr>
          <w:rFonts w:ascii="Times New Roman" w:cs="Times New Roman" w:hAnsi="Times New Roman"/>
          <w:sz w:val="24"/>
        </w:rPr>
      </w:pPr>
      <w:r>
        <w:rPr>
          <w:rFonts w:ascii="Times New Roman" w:cs="Times New Roman" w:hAnsi="Times New Roman"/>
          <w:sz w:val="24"/>
        </w:rPr>
        <w:t>В республике 8 июня – траур. Спасатели МЧС уже вторые сутки разбирают завалы.</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продолжают разбирать завалы в Луганске после удара ВСУ </w:t>
      </w:r>
      <w:hyperlink r:id="rId1632"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июня в Мордовии ожидается порывистый ветер и до +28</w:t>
      </w:r>
    </w:p>
    <w:p>
      <w:pPr>
        <w:pStyle w:val="aff4"/>
        <w:keepLines/>
        <w:rPr>
          <w:rFonts w:ascii="Times New Roman" w:cs="Times New Roman" w:hAnsi="Times New Roman"/>
          <w:sz w:val="24"/>
        </w:rPr>
      </w:pPr>
      <w:r>
        <w:rPr>
          <w:rFonts w:ascii="Times New Roman" w:cs="Times New Roman" w:hAnsi="Times New Roman"/>
          <w:sz w:val="24"/>
        </w:rPr>
        <w:t>О погодных условиях в регионе жителям рассказали в пресс-службе главного управления МЧС по Республике Мордовия, ссылаясь на сведения специалистов Мордовского ЦГМС.</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9 июня, прогнозируется переменная облачность.  </w:t>
      </w:r>
      <w:hyperlink r:id="rId1633" w:history="1">
        <w:r>
          <w:rPr>
            <w:rStyle w:val="a5"/>
            <w:rFonts w:ascii="Times New Roman" w:cs="Times New Roman" w:hAnsi="Times New Roman"/>
            <w:sz w:val="24"/>
          </w:rPr>
          <w:t>BezFormata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Кубани из-за непотушенной сигареты вспыхнул пожар</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Краснодарскому краю. Отмечается, что в доме было обнаружено тело 53-летней хозяйки. - Одна из возможных причин пожара – неосторожное обращение с огнём при курении, - уточнили в пресс-службе СУ СК РФ по региону.  </w:t>
      </w:r>
      <w:hyperlink r:id="rId1634"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 ФГБУ «Приволжское УГМС» получена консультация: «Объявлен желтый уровень опасности. Ночью 09.06.2024 местами в Самарской области сохранится гроза, при грозе шквалистое усиление ветра 15-20 м/с»</w:t>
      </w:r>
    </w:p>
    <w:p>
      <w:pPr>
        <w:pStyle w:val="aff4"/>
        <w:keepLines/>
        <w:rPr>
          <w:rFonts w:ascii="Times New Roman" w:cs="Times New Roman" w:hAnsi="Times New Roman"/>
          <w:sz w:val="24"/>
        </w:rPr>
      </w:pPr>
      <w:r>
        <w:rPr>
          <w:rFonts w:ascii="Times New Roman" w:cs="Times New Roman" w:hAnsi="Times New Roman"/>
          <w:sz w:val="24"/>
        </w:rPr>
        <w:t xml:space="preserve">От ФГБУ «Приволжское УГМС» получена консультация: «Объявлен желтый уровень опасности. Ночью 09.06.2024 местами в Самарской области сохранится гроза, при грозе шквалистое усиление ветра 15-20 м/с». Источник: Telegram-канал "МЧС Самарской области" </w:t>
      </w:r>
      <w:hyperlink r:id="rId1635"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и Челябинской области прошел торнадо</w:t>
      </w:r>
    </w:p>
    <w:p>
      <w:pPr>
        <w:pStyle w:val="aff4"/>
        <w:keepLines/>
        <w:rPr>
          <w:rFonts w:ascii="Times New Roman" w:cs="Times New Roman" w:hAnsi="Times New Roman"/>
          <w:sz w:val="24"/>
        </w:rPr>
      </w:pPr>
      <w:r>
        <w:rPr>
          <w:rFonts w:ascii="Times New Roman" w:cs="Times New Roman" w:hAnsi="Times New Roman"/>
          <w:sz w:val="24"/>
        </w:rPr>
        <w:t xml:space="preserve">В Башкортостане и Челябинской области прошел торнадо, сообщают региональные ГУ МЧС. В Башкирии снесло восемь железобетонных столбов, сорвало обшивку и информационный стенд на заправке. Кроме того, были повреждены линии электропередач, два автомобиля и дорожные знаки.  </w:t>
      </w:r>
      <w:hyperlink r:id="rId163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#МЧС26Прогноз. по данным Ставропольского ЦГМС 9ИЮНЯ в Ставропольском крае переменная облачность, местами кратковременный дождь, гроза, в отдельных районах сильные дожди, ливни в сочетании с грозой, градом и сильным ветром 20-25 м/с</w:t>
      </w:r>
    </w:p>
    <w:p>
      <w:pPr>
        <w:pStyle w:val="aff4"/>
        <w:keepLines/>
        <w:rPr>
          <w:rFonts w:ascii="Times New Roman" w:cs="Times New Roman" w:hAnsi="Times New Roman"/>
          <w:sz w:val="24"/>
        </w:rPr>
      </w:pPr>
      <w:r>
        <w:rPr>
          <w:rFonts w:ascii="Times New Roman" w:cs="Times New Roman" w:hAnsi="Times New Roman"/>
          <w:sz w:val="24"/>
        </w:rPr>
        <w:t xml:space="preserve">В северной части и центральных районах местами чрезвычайная пожароопасность (5 класс), в большинстве районов - высокая пожароопасность(4 класс). МЧС Ставрополья | Подпишись #МЧССтаврополь #МЧС26 Источник: Telegram-канал "ГУ МЧС России по Ставропольскому краю" </w:t>
      </w:r>
      <w:hyperlink r:id="rId1637" w:history="1">
        <w:r>
          <w:rPr>
            <w:rStyle w:val="a5"/>
            <w:rFonts w:ascii="Times New Roman" w:cs="Times New Roman" w:hAnsi="Times New Roman"/>
            <w:sz w:val="24"/>
          </w:rPr>
          <w:t>Новости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Очевидцы сняли на фото последствия серьезной аварии под Волгоградом</w:t>
      </w:r>
    </w:p>
    <w:p>
      <w:pPr>
        <w:pStyle w:val="aff4"/>
        <w:keepLines/>
        <w:rPr>
          <w:rFonts w:ascii="Times New Roman" w:cs="Times New Roman" w:hAnsi="Times New Roman"/>
          <w:sz w:val="24"/>
        </w:rPr>
      </w:pPr>
      <w:r>
        <w:rPr>
          <w:rFonts w:ascii="Times New Roman" w:cs="Times New Roman" w:hAnsi="Times New Roman"/>
          <w:sz w:val="24"/>
        </w:rPr>
        <w:t xml:space="preserve">«Среди прочего там есть еще и МЧС. Наверное, их вызвали, чтобы деблокировать кого-то, видимо кто-то застрял», – говорят жители Волжского. – Одна машина стоит на перекрестке, а вторая – вылетела на тротуар, торчит в заборе».  </w:t>
      </w:r>
      <w:hyperlink r:id="rId1638" w:history="1">
        <w:r>
          <w:rPr>
            <w:rStyle w:val="a5"/>
            <w:rFonts w:ascii="Times New Roman" w:cs="Times New Roman" w:hAnsi="Times New Roman"/>
            <w:sz w:val="24"/>
          </w:rPr>
          <w:t>Лента новостей Волгограда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Восемнадцать человек тушили пожар в многоквартирном доме в Новокузнецке</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кемеровской области, возгорание произошло в многоквартирном доме. Всего к ликвидации последствий привлекались 18 человек и пять единиц техники. Напомним, ранее сообщалось, что в Кузбассе сотрудники МЧС спасли людей на пожаре. </w:t>
      </w:r>
      <w:hyperlink r:id="rId1639"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"Ушки, лапки</w:t>
      </w:r>
    </w:p>
    <w:p>
      <w:pPr>
        <w:pStyle w:val="aff4"/>
        <w:keepLines/>
        <w:rPr>
          <w:rFonts w:ascii="Times New Roman" w:cs="Times New Roman" w:hAnsi="Times New Roman"/>
          <w:sz w:val="24"/>
        </w:rPr>
      </w:pPr>
      <w:r>
        <w:rPr>
          <w:rFonts w:ascii="Times New Roman" w:cs="Times New Roman" w:hAnsi="Times New Roman"/>
          <w:sz w:val="24"/>
        </w:rPr>
        <w:t xml:space="preserve">МЧС России напоминает: Сорви пломбу. Выдерни чеку. Направь шланг на очаг возгорания. Нажми рычаг. Ваша безопасность – ваша ответственность! </w:t>
      </w:r>
      <w:hyperlink r:id="rId1640" w:history="1">
        <w:r>
          <w:rPr>
            <w:rStyle w:val="a5"/>
            <w:rFonts w:ascii="Times New Roman" w:cs="Times New Roman" w:hAnsi="Times New Roman"/>
            <w:sz w:val="24"/>
          </w:rPr>
          <w:t>ИнфоЧелябинск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Туристам на заметку</w:t>
      </w:r>
    </w:p>
    <w:p>
      <w:pPr>
        <w:pStyle w:val="aff4"/>
        <w:keepLines/>
        <w:rPr>
          <w:rFonts w:ascii="Times New Roman" w:cs="Times New Roman" w:hAnsi="Times New Roman"/>
          <w:sz w:val="24"/>
        </w:rPr>
      </w:pPr>
      <w:r>
        <w:rPr>
          <w:rFonts w:ascii="Times New Roman" w:cs="Times New Roman" w:hAnsi="Times New Roman"/>
          <w:sz w:val="24"/>
        </w:rPr>
        <w:t xml:space="preserve">ВАЖНО: 1-й пункт плана твоего похода - регистрация маршрута (forms.mchs.gov.ru) в МЧС России. Это сократит время на поиски и оказание помощи в случае нештатной ситуации.  </w:t>
      </w:r>
      <w:hyperlink r:id="rId1641" w:history="1">
        <w:r>
          <w:rPr>
            <w:rStyle w:val="a5"/>
            <w:rFonts w:ascii="Times New Roman" w:cs="Times New Roman" w:hAnsi="Times New Roman"/>
            <w:sz w:val="24"/>
          </w:rPr>
          <w:t>ИнфоЧелябинск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Астраханские спасатели приняли участие в федеральном проекте "Большие семейные выходные", приуроченном ко Дню России</w:t>
      </w:r>
    </w:p>
    <w:p>
      <w:pPr>
        <w:pStyle w:val="aff4"/>
        <w:keepLines/>
        <w:rPr>
          <w:rFonts w:ascii="Times New Roman" w:cs="Times New Roman" w:hAnsi="Times New Roman"/>
          <w:sz w:val="24"/>
        </w:rPr>
      </w:pPr>
      <w:r>
        <w:rPr>
          <w:rFonts w:ascii="Times New Roman" w:cs="Times New Roman" w:hAnsi="Times New Roman"/>
          <w:sz w:val="24"/>
        </w:rPr>
        <w:t xml:space="preserve">Астраханские спасатели приняли участие в федеральном проекте"Большие семейные выходные", приуроченном ко Дню России. В рамках которого на территории парка "Аркадия" прошла выставка пожарно-спасательной техники и аварийно-спасательного оборудования. Источник: Telegram-канал "ГУ МЧС России по Астраханской области" </w:t>
      </w:r>
      <w:hyperlink r:id="rId1642"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российском регионе в июне выпал снег</w:t>
      </w:r>
    </w:p>
    <w:p>
      <w:pPr>
        <w:pStyle w:val="aff4"/>
        <w:keepLines/>
        <w:rPr>
          <w:rFonts w:ascii="Times New Roman" w:cs="Times New Roman" w:hAnsi="Times New Roman"/>
          <w:sz w:val="24"/>
        </w:rPr>
      </w:pPr>
      <w:r>
        <w:rPr>
          <w:rFonts w:ascii="Times New Roman" w:cs="Times New Roman" w:hAnsi="Times New Roman"/>
          <w:sz w:val="24"/>
        </w:rPr>
        <w:t xml:space="preserve">В Магаданской области выпал снег. Об этом сообщило ГУ МЧС России по региону в Telegram. </w:t>
      </w:r>
      <w:hyperlink r:id="rId164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смерч посносил машины и ЛЭП в Башкирии и атаковал Челябинскую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И всё это — за десять минут", — отметили в МЧС Башкирии. Последствия торнадо в Башкирии. Фото © Telegram / МЧС Башкортостан 1/3 По данным ведомства, местные жители не пострадали.  </w:t>
      </w:r>
      <w:hyperlink r:id="rId1644"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Балкон обрушился на тротуар в центре Петербурга</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сотрудники МЧС, опасную зону огородили. Пожарники демонтируют оставшуюся часть конструкции. Домом управляет Жилкомсервис №2 Центрального района.  </w:t>
      </w:r>
      <w:hyperlink r:id="rId1645"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заведут против курьера, который наехал на пешеходов</w:t>
      </w:r>
    </w:p>
    <w:p>
      <w:pPr>
        <w:pStyle w:val="aff4"/>
        <w:keepLines/>
        <w:rPr>
          <w:rFonts w:ascii="Times New Roman" w:cs="Times New Roman" w:hAnsi="Times New Roman"/>
          <w:sz w:val="24"/>
        </w:rPr>
      </w:pPr>
      <w:r>
        <w:rPr>
          <w:rFonts w:ascii="Times New Roman" w:cs="Times New Roman" w:hAnsi="Times New Roman"/>
          <w:sz w:val="24"/>
        </w:rPr>
        <w:t>Спасатели МЧС ликвидировали лесной пожар в Ростовской области</w:t>
      </w:r>
    </w:p>
    <w:p>
      <w:pPr>
        <w:pStyle w:val="aff4"/>
        <w:keepLines/>
        <w:rPr>
          <w:rFonts w:ascii="Times New Roman" w:cs="Times New Roman" w:hAnsi="Times New Roman"/>
          <w:sz w:val="24"/>
        </w:rPr>
      </w:pPr>
      <w:r>
        <w:rPr>
          <w:rFonts w:ascii="Times New Roman" w:cs="Times New Roman" w:hAnsi="Times New Roman"/>
          <w:sz w:val="24"/>
        </w:rPr>
        <w:t>"Безопасный город": полиция задержала в Москве обманывавших пенсионеров мошенников</w:t>
      </w:r>
    </w:p>
    <w:p>
      <w:pPr>
        <w:pStyle w:val="aff4"/>
        <w:keepLines/>
        <w:rPr>
          <w:rFonts w:ascii="Times New Roman" w:cs="Times New Roman" w:hAnsi="Times New Roman"/>
          <w:sz w:val="24"/>
        </w:rPr>
      </w:pPr>
      <w:r>
        <w:rPr>
          <w:rFonts w:ascii="Times New Roman" w:cs="Times New Roman" w:hAnsi="Times New Roman"/>
          <w:sz w:val="24"/>
        </w:rPr>
        <w:t xml:space="preserve">"Безопасный город": ДТП с участием автозака произошло на юго-востоке Москвы </w:t>
      </w:r>
      <w:hyperlink r:id="rId1646"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Пассажирский автобус вылетел в кювет на трассе под Солнечногорском</w:t>
      </w:r>
    </w:p>
    <w:p>
      <w:pPr>
        <w:pStyle w:val="aff4"/>
        <w:keepLines/>
        <w:rPr>
          <w:rFonts w:ascii="Times New Roman" w:cs="Times New Roman" w:hAnsi="Times New Roman"/>
          <w:sz w:val="24"/>
        </w:rPr>
      </w:pPr>
      <w:r>
        <w:rPr>
          <w:rFonts w:ascii="Times New Roman" w:cs="Times New Roman" w:hAnsi="Times New Roman"/>
          <w:sz w:val="24"/>
        </w:rPr>
        <w:t>Спасатели МЧС ликвидировали лесной пожар в Ростовской области</w:t>
      </w:r>
    </w:p>
    <w:p>
      <w:pPr>
        <w:pStyle w:val="aff4"/>
        <w:keepLines/>
        <w:rPr>
          <w:rFonts w:ascii="Times New Roman" w:cs="Times New Roman" w:hAnsi="Times New Roman"/>
          <w:sz w:val="24"/>
        </w:rPr>
      </w:pPr>
      <w:r>
        <w:rPr>
          <w:rFonts w:ascii="Times New Roman" w:cs="Times New Roman" w:hAnsi="Times New Roman"/>
          <w:sz w:val="24"/>
        </w:rPr>
        <w:t>"Безопасный город": полиция задержала в Москве обманывавших пенсионеров мошенников</w:t>
      </w:r>
    </w:p>
    <w:p>
      <w:pPr>
        <w:pStyle w:val="aff4"/>
        <w:keepLines/>
        <w:rPr>
          <w:rFonts w:ascii="Times New Roman" w:cs="Times New Roman" w:hAnsi="Times New Roman"/>
          <w:sz w:val="24"/>
        </w:rPr>
      </w:pPr>
      <w:r>
        <w:rPr>
          <w:rFonts w:ascii="Times New Roman" w:cs="Times New Roman" w:hAnsi="Times New Roman"/>
          <w:sz w:val="24"/>
        </w:rPr>
        <w:t xml:space="preserve">"Безопасный город": ДТП с участием автозака произошло на юго-востоке Москвы </w:t>
      </w:r>
      <w:hyperlink r:id="rId164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Главные вечерние новости 8 июня</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управления МЧС, трое пострадавших госпитализированы с переломами. Отдыхающие поднялись на горку, чтобы сфотографироваться. Прокуратура проверяет соблюдение требований безопасности. </w:t>
      </w:r>
      <w:hyperlink r:id="rId1648" w:history="1">
        <w:r>
          <w:rPr>
            <w:rStyle w:val="a5"/>
            <w:rFonts w:ascii="Times New Roman" w:cs="Times New Roman" w:hAnsi="Times New Roman"/>
            <w:sz w:val="24"/>
          </w:rPr>
          <w:t>Эхо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Петербурга рухнул балкон жилого дома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демонтируют оставшиеся элементы балкона на третьем этаже. На место прибыли представители управляющей компании и замглавы районной администрации Дмитрий Спиридонов. Пятиэтажный дом 1908 года постройки находится под управлением Жилкомсервиса №2 Центрального района.  </w:t>
      </w:r>
      <w:hyperlink r:id="rId1649"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Челябинской области прошелся мощный смерч</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министерства чрезвычайных ситуаций Башкортостана , примерно за десять минут буйства ветряной стихии у села Целинного снесло восемь железобетонных столбов, сорвало обшивку и инфостенд на заправке. Более того,... </w:t>
      </w:r>
      <w:hyperlink r:id="rId165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юге Челябинской области прошел торнадо</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смерч повредил линии электропередачи и кровли жилых домов в поселке Субутак. Предварительно, пострадавших нет. Новости и статьи АиФ-Челябинск в Telegram — подпишись! </w:t>
      </w:r>
      <w:hyperlink r:id="rId1651" w:history="1">
        <w:r>
          <w:rPr>
            <w:rStyle w:val="a5"/>
            <w:rFonts w:ascii="Times New Roman" w:cs="Times New Roman" w:hAnsi="Times New Roman"/>
            <w:sz w:val="24"/>
          </w:rPr>
          <w:t>АиФ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поляне туристов Казбековского района проходят 68-е Республиканские туристско-краеведческие соревнования по программе «Школа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Поприветствовали собравшихся и пожелали удачи участникам соревнований руководитель дирекции детско-юношеского туризма и краеведения Центра развития талантов «Альтаир» Арсен Хайбулаев, начальник отдела по физической культуре, спорту, туризму и делам молодежи администрации МР Ибрагим Булатханов, полковник МЧС Ислам Ибрагимов, руководитель регионального отделения «Школа безопасности» Магомед-мирза Мирзаев, Президент Федерации спортивного туризма... </w:t>
      </w:r>
      <w:hyperlink r:id="rId1652" w:history="1">
        <w:r>
          <w:rPr>
            <w:rStyle w:val="a5"/>
            <w:rFonts w:ascii="Times New Roman" w:cs="Times New Roman" w:hAnsi="Times New Roman"/>
            <w:sz w:val="24"/>
          </w:rPr>
          <w:t>СИ "Салатавия"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Башкирии прокатился смерч</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по РБ, смерч разбушевался в Абзелиловском районе. За десять минут стихия разрушили несколько построек вблизи села Целинный. Ветровой воронкой снесло 8 железобетонных столбов, сорвало обшивку и информационный стенд на заправке, повреждило линии электропередач, два автомобиля, а также дорожные знаки.  </w:t>
      </w:r>
      <w:hyperlink r:id="rId1653" w:history="1">
        <w:r>
          <w:rPr>
            <w:rStyle w:val="a5"/>
            <w:rFonts w:ascii="Times New Roman" w:cs="Times New Roman" w:hAnsi="Times New Roman"/>
            <w:sz w:val="24"/>
          </w:rPr>
          <w:t>АиФ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Памятник пожарной машине в Пензе стал местом притяжения туристов</w:t>
      </w:r>
    </w:p>
    <w:p>
      <w:pPr>
        <w:pStyle w:val="aff4"/>
        <w:keepLines/>
        <w:rPr>
          <w:rFonts w:ascii="Times New Roman" w:cs="Times New Roman" w:hAnsi="Times New Roman"/>
          <w:sz w:val="24"/>
        </w:rPr>
      </w:pPr>
      <w:r>
        <w:rPr>
          <w:rFonts w:ascii="Times New Roman" w:cs="Times New Roman" w:hAnsi="Times New Roman"/>
          <w:sz w:val="24"/>
        </w:rPr>
        <w:t xml:space="preserve">3,5 года назад, 25 декабря 2020 года, у Главного управления МЧС России по региону, что находится на улице Дзержинского,5, состоялось знаменательное событие - открытие памятника пожарной машине, которая олицетворяет собой подвиги огнеборцев.  </w:t>
      </w:r>
      <w:hyperlink r:id="rId1654" w:history="1">
        <w:r>
          <w:rPr>
            <w:rStyle w:val="a5"/>
            <w:rFonts w:ascii="Times New Roman" w:cs="Times New Roman" w:hAnsi="Times New Roman"/>
            <w:sz w:val="24"/>
          </w:rPr>
          <w:t>Портал "Pro Город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Памятник пожарной машине в Пензе стал местом притяжения туристов</w:t>
      </w:r>
    </w:p>
    <w:p>
      <w:pPr>
        <w:pStyle w:val="aff4"/>
        <w:keepLines/>
        <w:rPr>
          <w:rFonts w:ascii="Times New Roman" w:cs="Times New Roman" w:hAnsi="Times New Roman"/>
          <w:sz w:val="24"/>
        </w:rPr>
      </w:pPr>
      <w:r>
        <w:rPr>
          <w:rFonts w:ascii="Times New Roman" w:cs="Times New Roman" w:hAnsi="Times New Roman"/>
          <w:sz w:val="24"/>
        </w:rPr>
        <w:t xml:space="preserve">3,5 года назад, 25 декабря 2020 года, у Главного управления МЧС России по региону, что находится на улице Дзержинского,5, состоялось знаменательное событие - открытие памятника пожарной машине, которая олицетворяет собой подвиги огнеборцев. </w:t>
      </w:r>
      <w:hyperlink r:id="rId1655"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Петербурга рухнул балкон жилого дома</w:t>
      </w:r>
    </w:p>
    <w:p>
      <w:pPr>
        <w:pStyle w:val="aff4"/>
        <w:keepLines/>
        <w:rPr>
          <w:rFonts w:ascii="Times New Roman" w:cs="Times New Roman" w:hAnsi="Times New Roman"/>
          <w:sz w:val="24"/>
        </w:rPr>
      </w:pPr>
      <w:r>
        <w:rPr>
          <w:rFonts w:ascii="Times New Roman" w:cs="Times New Roman" w:hAnsi="Times New Roman"/>
          <w:sz w:val="24"/>
        </w:rPr>
        <w:t>Сотрудники МЧС демонтируют оставшиеся элементы балкона на третьем этаже. На место прибыли представители управляющей компании и замглавы районной администрации Дмитрий Спиридонов.</w:t>
      </w:r>
    </w:p>
    <w:p>
      <w:pPr>
        <w:pStyle w:val="aff4"/>
        <w:keepLines/>
        <w:rPr>
          <w:rFonts w:ascii="Times New Roman" w:cs="Times New Roman" w:hAnsi="Times New Roman"/>
          <w:sz w:val="24"/>
        </w:rPr>
      </w:pPr>
      <w:r>
        <w:rPr>
          <w:rFonts w:ascii="Times New Roman" w:cs="Times New Roman" w:hAnsi="Times New Roman"/>
          <w:sz w:val="24"/>
        </w:rPr>
        <w:t xml:space="preserve">Пятиэтажный дом 1908 года постройки находится под управлением Жилкомсервиса №2 Центрального района.  </w:t>
      </w:r>
      <w:hyperlink r:id="rId1656"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«Пора лодку покупать»: после продолжительных дождей Новосибирск превратился в Венецию</w:t>
      </w:r>
    </w:p>
    <w:p>
      <w:pPr>
        <w:pStyle w:val="aff4"/>
        <w:keepLines/>
        <w:rPr>
          <w:rFonts w:ascii="Times New Roman" w:cs="Times New Roman" w:hAnsi="Times New Roman"/>
          <w:sz w:val="24"/>
        </w:rPr>
      </w:pPr>
      <w:r>
        <w:rPr>
          <w:rFonts w:ascii="Times New Roman" w:cs="Times New Roman" w:hAnsi="Times New Roman"/>
          <w:sz w:val="24"/>
        </w:rPr>
        <w:t>Как сообщили в МЧС, 8 июня по региону ожидаются сильные дожди , ливни, грозы, крупный град, шквалистое усиление ветра до 18-23 м/с.</w:t>
      </w:r>
    </w:p>
    <w:p>
      <w:pPr>
        <w:pStyle w:val="aff4"/>
        <w:keepLines/>
        <w:rPr>
          <w:rFonts w:ascii="Times New Roman" w:cs="Times New Roman" w:hAnsi="Times New Roman"/>
          <w:sz w:val="24"/>
        </w:rPr>
      </w:pPr>
      <w:r>
        <w:rPr>
          <w:rFonts w:ascii="Times New Roman" w:cs="Times New Roman" w:hAnsi="Times New Roman"/>
          <w:sz w:val="24"/>
        </w:rPr>
        <w:t xml:space="preserve">Источник фото и видео: Телеграм-канала «АСТ-54 Black» </w:t>
      </w:r>
      <w:hyperlink r:id="rId1657" w:history="1">
        <w:r>
          <w:rPr>
            <w:rStyle w:val="a5"/>
            <w:rFonts w:ascii="Times New Roman" w:cs="Times New Roman" w:hAnsi="Times New Roman"/>
            <w:sz w:val="24"/>
          </w:rPr>
          <w:t>Гид Бердска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Почему "личные" парковочные места во дворах многоэтажек незаконны?</w:t>
      </w:r>
    </w:p>
    <w:p>
      <w:pPr>
        <w:pStyle w:val="aff4"/>
        <w:keepLines/>
        <w:rPr>
          <w:rFonts w:ascii="Times New Roman" w:cs="Times New Roman" w:hAnsi="Times New Roman"/>
          <w:sz w:val="24"/>
        </w:rPr>
      </w:pPr>
      <w:r>
        <w:rPr>
          <w:rFonts w:ascii="Times New Roman" w:cs="Times New Roman" w:hAnsi="Times New Roman"/>
          <w:sz w:val="24"/>
        </w:rPr>
        <w:t xml:space="preserve">Из-за установленных ограждений другие собственники квартир (даже при наличии свободных мест на огражденной автостоянке) вынуждены парковать свои автомобили на проезжей части, что создает препятствия для проезда, в том числе для доступа к дому машин скорой помощи и МЧС.  </w:t>
      </w:r>
      <w:hyperlink r:id="rId1658" w:history="1">
        <w:r>
          <w:rPr>
            <w:rStyle w:val="a5"/>
            <w:rFonts w:ascii="Times New Roman" w:cs="Times New Roman" w:hAnsi="Times New Roman"/>
            <w:sz w:val="24"/>
          </w:rPr>
          <w:t>Автосправочная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Первый летний снег выпал в Магаданской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некоторых районах Магаданской области выпал первый снег в июне. Об этом сообщили в пресс-службе ГУ МЧС России по региону. </w:t>
      </w:r>
      <w:hyperlink r:id="rId165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Смерть мужчины из-за пожара в доме</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разбора завалов на месте пожара обнаружили погибшего 56-летнего хозяина дома, данную информацию сообщает областное управление МЧС. Согласно словам соседки, мужчина в последнее время сильно болел и не выходил из дома.  </w:t>
      </w:r>
      <w:hyperlink r:id="rId1660" w:history="1">
        <w:r>
          <w:rPr>
            <w:rStyle w:val="a5"/>
            <w:rFonts w:ascii="Times New Roman" w:cs="Times New Roman" w:hAnsi="Times New Roman"/>
            <w:sz w:val="24"/>
          </w:rPr>
          <w:t>Новости Вологды и Вологодской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Вологде снова загорелась станция туристов</w:t>
      </w:r>
    </w:p>
    <w:p>
      <w:pPr>
        <w:pStyle w:val="aff4"/>
        <w:keepLines/>
        <w:rPr>
          <w:rFonts w:ascii="Times New Roman" w:cs="Times New Roman" w:hAnsi="Times New Roman"/>
          <w:sz w:val="24"/>
        </w:rPr>
      </w:pPr>
      <w:r>
        <w:rPr>
          <w:rFonts w:ascii="Times New Roman" w:cs="Times New Roman" w:hAnsi="Times New Roman"/>
          <w:sz w:val="24"/>
        </w:rPr>
        <w:t xml:space="preserve">Как нам рассказали в пресс-службе МЧС, возгорание достаточно серьезное. Как сообщило информационному агентству Анатолий Сапожков, начальник пресс-службы областного УМЧС, вызов поступил в 19:05, пожару был присвоен уровень сложности 1бис, на месте ЧП работают 6 автоцистерн, 20 человек личного состава, 2 автомашины поставлены на гидранты.  </w:t>
      </w:r>
      <w:hyperlink r:id="rId1661" w:history="1">
        <w:r>
          <w:rPr>
            <w:rStyle w:val="a5"/>
            <w:rFonts w:ascii="Times New Roman" w:cs="Times New Roman" w:hAnsi="Times New Roman"/>
            <w:sz w:val="24"/>
          </w:rPr>
          <w:t>Новости Вологды и Вологодской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пострадали люди из-за обрушившейся восьмиметровой горки</w:t>
      </w:r>
    </w:p>
    <w:p>
      <w:pPr>
        <w:pStyle w:val="aff4"/>
        <w:keepLines/>
        <w:rPr>
          <w:rFonts w:ascii="Times New Roman" w:cs="Times New Roman" w:hAnsi="Times New Roman"/>
          <w:sz w:val="24"/>
        </w:rPr>
      </w:pPr>
      <w:r>
        <w:rPr>
          <w:rFonts w:ascii="Times New Roman" w:cs="Times New Roman" w:hAnsi="Times New Roman"/>
          <w:sz w:val="24"/>
        </w:rPr>
        <w:t xml:space="preserve">Семь человек пострадали при обрушении деревянной горки в парке Биробиджана На базе отдыха в Биробиджане обрушилась восьмиметровая деревянная горка, сообщается в телеграм-канале регионального МЧС.  </w:t>
      </w:r>
      <w:hyperlink r:id="rId1662"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из-за смерча ряд поселков остался без электричества</w:t>
      </w:r>
    </w:p>
    <w:p>
      <w:pPr>
        <w:pStyle w:val="aff4"/>
        <w:keepLines/>
        <w:rPr>
          <w:rFonts w:ascii="Times New Roman" w:cs="Times New Roman" w:hAnsi="Times New Roman"/>
          <w:sz w:val="24"/>
        </w:rPr>
      </w:pPr>
      <w:r>
        <w:rPr>
          <w:rFonts w:ascii="Times New Roman" w:cs="Times New Roman" w:hAnsi="Times New Roman"/>
          <w:sz w:val="24"/>
        </w:rPr>
        <w:t xml:space="preserve">фото: официальный телеграм-канал главы Агаповского муниципального района Артема Яхимовича В ГУ МЧС по Челябинской области отметили, что в поселке Субутак смерч частично повредил кровли жилых домов.  </w:t>
      </w:r>
      <w:hyperlink r:id="rId1663" w:history="1">
        <w:r>
          <w:rPr>
            <w:rStyle w:val="a5"/>
            <w:rFonts w:ascii="Times New Roman" w:cs="Times New Roman" w:hAnsi="Times New Roman"/>
            <w:sz w:val="24"/>
          </w:rPr>
          <w:t>Все новости Магнитогорска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торнадо снес железобетонные столбы и повредил ЛЭП в Башкирии</w:t>
      </w:r>
    </w:p>
    <w:p>
      <w:pPr>
        <w:pStyle w:val="aff4"/>
        <w:keepLines/>
        <w:rPr>
          <w:rFonts w:ascii="Times New Roman" w:cs="Times New Roman" w:hAnsi="Times New Roman"/>
          <w:sz w:val="24"/>
        </w:rPr>
      </w:pPr>
      <w:r>
        <w:rPr>
          <w:rFonts w:ascii="Times New Roman" w:cs="Times New Roman" w:hAnsi="Times New Roman"/>
          <w:sz w:val="24"/>
        </w:rPr>
        <w:t>В Абзелиловском районе Башкирии торнадо снес несколько железобетонных столбов, повредил машины и линии электропередачи, сообщает МЧС.</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ведомстве, воздушный вихрь снес 8 железобетонных столбов, сорвал обшивку и информационный стенд на заправке, а также повредил линии электропередачи, две машины и дорожные знаки.  </w:t>
      </w:r>
      <w:hyperlink r:id="rId1664"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ДТП в г. Киров, ул. Жмакина</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пожарно-спасательные подразделения федеральной противопожарной службы МЧС России по Калужской области, патруль ГИБДД и работники скорой медицинской помощи. Для ликвидации последствий ДТП привлекалось всего 9 человек и 3 единицы техники, в том числе от МЧС 4 человека, 1 единица техники. </w:t>
      </w:r>
      <w:hyperlink r:id="rId1665" w:history="1">
        <w:r>
          <w:rPr>
            <w:rStyle w:val="a5"/>
            <w:rFonts w:ascii="Times New Roman" w:cs="Times New Roman" w:hAnsi="Times New Roman"/>
            <w:sz w:val="24"/>
          </w:rPr>
          <w:t>Провинциальный фельетон "Фома Метёлкин"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Каникулы без происшествий: правила поведения в детском лагере</w:t>
      </w:r>
    </w:p>
    <w:p>
      <w:pPr>
        <w:pStyle w:val="aff4"/>
        <w:keepLines/>
        <w:rPr>
          <w:rFonts w:ascii="Times New Roman" w:cs="Times New Roman" w:hAnsi="Times New Roman"/>
          <w:sz w:val="24"/>
        </w:rPr>
      </w:pPr>
      <w:r>
        <w:rPr>
          <w:rFonts w:ascii="Times New Roman" w:cs="Times New Roman" w:hAnsi="Times New Roman"/>
          <w:sz w:val="24"/>
        </w:rPr>
        <w:t xml:space="preserve">Но родителям иногда тревожно отпускать ребёнка в самостоятельную поездку. Для безопасности и собственного спокойствия обсудите с сыном или дочкой правила поведения в лагере. МЧС напоминает: </w:t>
      </w:r>
      <w:hyperlink r:id="rId166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обсудили меры по предупреждению нарушений террористической направленности</w:t>
      </w:r>
    </w:p>
    <w:p>
      <w:pPr>
        <w:pStyle w:val="aff4"/>
        <w:keepLines/>
        <w:rPr>
          <w:rFonts w:ascii="Times New Roman" w:cs="Times New Roman" w:hAnsi="Times New Roman"/>
          <w:sz w:val="24"/>
        </w:rPr>
      </w:pPr>
      <w:r>
        <w:rPr>
          <w:rFonts w:ascii="Times New Roman" w:cs="Times New Roman" w:hAnsi="Times New Roman"/>
          <w:sz w:val="24"/>
        </w:rPr>
        <w:t xml:space="preserve">В совещании приняли участие представители правоохранительных органов, МЧС, структурных подразделений городской администрации. Заместитель начальника управления образования Татьяна Борисенко сообщила, что к новому учебному году все ответственные за обеспечение антитеррористической защищенности в образовательных учреждениях пройдут обучение на специализированных курсах в имеющих лицензию учебных центрах.  </w:t>
      </w:r>
      <w:hyperlink r:id="rId1667"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пожара объявлена ликвидация открытого горения 19 час 05 мин (18 час 05 мин мск)</w:t>
      </w:r>
    </w:p>
    <w:p>
      <w:pPr>
        <w:pStyle w:val="aff4"/>
        <w:keepLines/>
        <w:rPr>
          <w:rFonts w:ascii="Times New Roman" w:cs="Times New Roman" w:hAnsi="Times New Roman"/>
          <w:sz w:val="24"/>
        </w:rPr>
      </w:pPr>
      <w:r>
        <w:rPr>
          <w:rFonts w:ascii="Times New Roman" w:cs="Times New Roman" w:hAnsi="Times New Roman"/>
          <w:sz w:val="24"/>
        </w:rPr>
        <w:t xml:space="preserve">На месте пожара объявлена ликвидация открытого горения 19 час 05 мин (18 час 05 мин мск) Источник: Telegram-канал "ГУ МЧС России по Астраханской области" </w:t>
      </w:r>
      <w:hyperlink r:id="rId1668"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Кургане отремонтируют земнаряд, пострадавший во время паводка</w:t>
      </w:r>
    </w:p>
    <w:p>
      <w:pPr>
        <w:pStyle w:val="aff4"/>
        <w:keepLines/>
        <w:rPr>
          <w:rFonts w:ascii="Times New Roman" w:cs="Times New Roman" w:hAnsi="Times New Roman"/>
          <w:sz w:val="24"/>
        </w:rPr>
      </w:pPr>
      <w:r>
        <w:rPr>
          <w:rFonts w:ascii="Times New Roman" w:cs="Times New Roman" w:hAnsi="Times New Roman"/>
          <w:sz w:val="24"/>
        </w:rPr>
        <w:t xml:space="preserve">Как сообщалось ранее, в Курганской области от воды освободились все жилые дома. Специалисты МЧС продолжают ликвидировать последствия паводка. Они оказывают адресную помощь населению по обработке территорий, пострадавших от подтопления. </w:t>
      </w:r>
      <w:hyperlink r:id="rId1669"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в Башкирии и Челябинской области: вихрь снес столбы и повредил ЛЭП</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МЧС по региону, ветер снес восемь железобетонных столбов, сорвал обшивку со здания заправки, повредил линии электропередачи. Среди людей пострадавших нет. </w:t>
      </w:r>
      <w:hyperlink r:id="rId1670" w:history="1">
        <w:r>
          <w:rPr>
            <w:rStyle w:val="a5"/>
            <w:rFonts w:ascii="Times New Roman" w:cs="Times New Roman" w:hAnsi="Times New Roman"/>
            <w:sz w:val="24"/>
          </w:rPr>
          <w:t>МТРК "МИР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Грозу с градом обещают в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Изменение погодных условий возможно уже в ближайшие часы, предупреждает региональное МЧС. «По данным калужского Гидрометцентра, в ближайшие 1-3 часа 8 июня с сохранением до 22 часов местами по Калужской области ожидается ливневый дождь, гроза, град, при грозе порывы ветра 15 м/с», - говорится в сообщении.  </w:t>
      </w:r>
      <w:hyperlink r:id="rId1671"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«диких» пляжах в Астрахани за купанием обнаружили 16 детей</w:t>
      </w:r>
    </w:p>
    <w:p>
      <w:pPr>
        <w:pStyle w:val="aff4"/>
        <w:keepLines/>
        <w:rPr>
          <w:rFonts w:ascii="Times New Roman" w:cs="Times New Roman" w:hAnsi="Times New Roman"/>
          <w:sz w:val="24"/>
        </w:rPr>
      </w:pPr>
      <w:r>
        <w:rPr>
          <w:rFonts w:ascii="Times New Roman" w:cs="Times New Roman" w:hAnsi="Times New Roman"/>
          <w:sz w:val="24"/>
        </w:rPr>
        <w:t xml:space="preserve">По «диким» пляжам прошлись сотрудники городской полиции и Центра ГИМС ГУ МЧС России по Астраханской области. За несколько дней рейдов обнаружили 16 купающихся несовершеннолетних. </w:t>
      </w:r>
      <w:hyperlink r:id="rId1672"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вихрь снес 8 столбов и повредил машины</w:t>
      </w:r>
    </w:p>
    <w:p>
      <w:pPr>
        <w:pStyle w:val="aff4"/>
        <w:keepLines/>
        <w:rPr>
          <w:rFonts w:ascii="Times New Roman" w:cs="Times New Roman" w:hAnsi="Times New Roman"/>
          <w:sz w:val="24"/>
        </w:rPr>
      </w:pPr>
      <w:r>
        <w:rPr>
          <w:rFonts w:ascii="Times New Roman" w:cs="Times New Roman" w:hAnsi="Times New Roman"/>
          <w:sz w:val="24"/>
        </w:rPr>
        <w:t xml:space="preserve">«Снесло 8 железобетонных столбов, сорвало обшивку и информационный стенд на заправке, повреждены линии электропередач, два автомобиля, а также дорожные знаки», - рассказали в пресс-службе ГУ МЧС России по региону.  </w:t>
      </w:r>
      <w:hyperlink r:id="rId1673"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18:38:26</w:t>
      </w:r>
    </w:p>
    <w:p>
      <w:pPr>
        <w:pStyle w:val="aff4"/>
        <w:keepLines/>
        <w:rPr>
          <w:rFonts w:ascii="Times New Roman" w:cs="Times New Roman" w:hAnsi="Times New Roman"/>
          <w:sz w:val="24"/>
        </w:rPr>
      </w:pPr>
      <w:r>
        <w:rPr>
          <w:rFonts w:ascii="Times New Roman" w:cs="Times New Roman" w:hAnsi="Times New Roman"/>
          <w:sz w:val="24"/>
        </w:rPr>
        <w:t xml:space="preserve">Торнадо прошёл сразу по 2 регионам России это кадры из Башкортостана вихори переворачивал автомобили гнул дорожные знаки по данным пресс-службы МЧС по региону ветер снёс 8 железобетонных столбов сорвал обшивку создание заправки повредил линии электропередачи среди людей пострадавших нет штормило и соседнюю Челябинскую область там смерч оставил без... </w:t>
      </w:r>
      <w:hyperlink r:id="rId1674" w:history="1">
        <w:r>
          <w:rPr>
            <w:rStyle w:val="a5"/>
            <w:rFonts w:ascii="Times New Roman" w:cs="Times New Roman" w:hAnsi="Times New Roman"/>
            <w:sz w:val="24"/>
          </w:rPr>
          <w:t>Телеканал 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Показательный оркестр МЧС дал старт музыкальной эстафете в эти выходные</w:t>
      </w:r>
    </w:p>
    <w:p>
      <w:pPr>
        <w:pStyle w:val="aff4"/>
        <w:keepLines/>
        <w:rPr>
          <w:rFonts w:ascii="Times New Roman" w:cs="Times New Roman" w:hAnsi="Times New Roman"/>
          <w:sz w:val="24"/>
        </w:rPr>
      </w:pPr>
      <w:r>
        <w:rPr>
          <w:rFonts w:ascii="Times New Roman" w:cs="Times New Roman" w:hAnsi="Times New Roman"/>
          <w:sz w:val="24"/>
        </w:rPr>
        <w:t xml:space="preserve">В субботу, 8 июня, Показательный оркестр МЧС России первым выступил в рамках насыщенных музыкальных выходных, организованных в ходе восьмого сезона «Военные оркестры в парках». Ровно в полдень музыканты начали своё зажигательное летнее выступление на главной сцене парка Олимпийской деревни.  </w:t>
      </w:r>
      <w:hyperlink r:id="rId1675" w:history="1">
        <w:r>
          <w:rPr>
            <w:rStyle w:val="a5"/>
            <w:rFonts w:ascii="Times New Roman" w:cs="Times New Roman" w:hAnsi="Times New Roman"/>
            <w:sz w:val="24"/>
          </w:rPr>
          <w:t>Новости ВПК и культуры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Горевший с середины дня на северо-западной окраине Астрахани пожар ликвидировали шесть часов спустя</w:t>
      </w:r>
    </w:p>
    <w:p>
      <w:pPr>
        <w:pStyle w:val="aff4"/>
        <w:keepLines/>
        <w:rPr>
          <w:rFonts w:ascii="Times New Roman" w:cs="Times New Roman" w:hAnsi="Times New Roman"/>
          <w:sz w:val="24"/>
        </w:rPr>
      </w:pPr>
      <w:r>
        <w:rPr>
          <w:rFonts w:ascii="Times New Roman" w:cs="Times New Roman" w:hAnsi="Times New Roman"/>
          <w:sz w:val="24"/>
        </w:rPr>
        <w:t xml:space="preserve">Сегодня в 12:57 в ГУ МЧС по Астраханской области поступило сообщение из Наримановского района: в поселке Тинаки на ул. Садовая (на территории садового некоммерческого товарищества «Заря») загорелись нежилой дом, две хозпостройки и сухая растительность.  </w:t>
      </w:r>
      <w:hyperlink r:id="rId167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пронёсся по Абзелиловскому району Башкирии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МЧС по Республики Башкортостан. Несмотря на внушительные разрушения, сообщений о пострадавших среди местного населения не поступало. Согласно предоставленной МЧС по РБ информации, стихия разгулялась в окрестностях села Целинный, где всего за десять минут ветровая воронка снесла восемь железобетонных столбов.  </w:t>
      </w:r>
      <w:hyperlink r:id="rId1677" w:history="1">
        <w:r>
          <w:rPr>
            <w:rStyle w:val="a5"/>
            <w:rFonts w:ascii="Times New Roman" w:cs="Times New Roman" w:hAnsi="Times New Roman"/>
            <w:sz w:val="24"/>
          </w:rPr>
          <w:t>Стерлеград.ру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стала причиной двух возгораний за день в Удмуртии</w:t>
      </w:r>
    </w:p>
    <w:p>
      <w:pPr>
        <w:pStyle w:val="aff4"/>
        <w:keepLines/>
        <w:rPr>
          <w:rFonts w:ascii="Times New Roman" w:cs="Times New Roman" w:hAnsi="Times New Roman"/>
          <w:sz w:val="24"/>
        </w:rPr>
      </w:pPr>
      <w:r>
        <w:rPr>
          <w:rFonts w:ascii="Times New Roman" w:cs="Times New Roman" w:hAnsi="Times New Roman"/>
          <w:sz w:val="24"/>
        </w:rPr>
        <w:t xml:space="preserve">В МЧС напомнили, как защищать дом во время грозы </w:t>
      </w:r>
    </w:p>
    <w:p>
      <w:pPr>
        <w:pStyle w:val="aff4"/>
        <w:keepLines/>
        <w:rPr>
          <w:rFonts w:ascii="Times New Roman" w:cs="Times New Roman" w:hAnsi="Times New Roman"/>
          <w:sz w:val="24"/>
        </w:rPr>
      </w:pPr>
      <w:r>
        <w:rPr>
          <w:rFonts w:ascii="Times New Roman" w:cs="Times New Roman" w:hAnsi="Times New Roman"/>
          <w:sz w:val="24"/>
        </w:rPr>
        <w:t xml:space="preserve">В обоих случаях пострадавших нет. Фото: пресс-службу ГУ МЧС России по Удмуртии </w:t>
      </w:r>
      <w:hyperlink r:id="rId1678"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PIPER СОВЕРШИЛ АВАРИЙНУЮ ПОСАДКУ НА ШОССЕ В РАЙОНЕ ЛЫТКАРИНО - ГУ МЧС ПО МОСКОВСКОЙ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PIPER СОВЕРШИЛ АВАРИЙНУЮ ПОСАДКУ НА ШОССЕ В РАЙОНЕ ЛЫТКАРИНО - ГУ МЧС ПО МОСКОВСКОЙ ОБЛАСТИ </w:t>
      </w:r>
      <w:hyperlink r:id="rId1679"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Обстановка в Харькове 8 июня: что происходит 8 июня, будет ли штурм</w:t>
      </w:r>
    </w:p>
    <w:p>
      <w:pPr>
        <w:pStyle w:val="aff4"/>
        <w:keepLines/>
        <w:rPr>
          <w:rFonts w:ascii="Times New Roman" w:cs="Times New Roman" w:hAnsi="Times New Roman"/>
          <w:sz w:val="24"/>
        </w:rPr>
      </w:pPr>
      <w:r>
        <w:rPr>
          <w:rFonts w:ascii="Times New Roman" w:cs="Times New Roman" w:hAnsi="Times New Roman"/>
          <w:sz w:val="24"/>
        </w:rPr>
        <w:t xml:space="preserve">Что происходит в Харькове 8 июня Утром 8 июня ряд Telegram-каналов сообщил о мощном пожаре на одном из складских помещений в Харькове. Как отмечают источники, прилетов на месте происшествия не было зафиксировано, поэтому рассматривается версия поджога.  </w:t>
      </w:r>
      <w:hyperlink r:id="rId1680"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Piper совершил аварийную посадку на шоссе в районе Лыткарино</w:t>
      </w:r>
    </w:p>
    <w:p>
      <w:pPr>
        <w:pStyle w:val="aff4"/>
        <w:keepLines/>
        <w:rPr>
          <w:rFonts w:ascii="Times New Roman" w:cs="Times New Roman" w:hAnsi="Times New Roman"/>
          <w:sz w:val="24"/>
        </w:rPr>
      </w:pPr>
      <w:r>
        <w:rPr>
          <w:rFonts w:ascii="Times New Roman" w:cs="Times New Roman" w:hAnsi="Times New Roman"/>
          <w:sz w:val="24"/>
        </w:rPr>
        <w:t xml:space="preserve">Об этом ТАСС сообщили в ГУ МЧС России по Московской области. "Около 18:00 мск поступило сообщение об аварийной посадке самолета на Тураевское шоссе под Лыткарино", - сказали в ведомстве.  </w:t>
      </w:r>
      <w:hyperlink r:id="rId1681"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Авария с пострадавшим случилась в Первоуральске</w:t>
      </w:r>
    </w:p>
    <w:p>
      <w:pPr>
        <w:pStyle w:val="aff4"/>
        <w:keepLines/>
        <w:rPr>
          <w:rFonts w:ascii="Times New Roman" w:cs="Times New Roman" w:hAnsi="Times New Roman"/>
          <w:sz w:val="24"/>
        </w:rPr>
      </w:pPr>
      <w:r>
        <w:rPr>
          <w:rFonts w:ascii="Times New Roman" w:cs="Times New Roman" w:hAnsi="Times New Roman"/>
          <w:sz w:val="24"/>
        </w:rPr>
        <w:t xml:space="preserve">Есть пострадавший, – рассказали в ГУ МЧС России по Свердловской области. Автоинспекторы выясняются все обстоятельства случившегося. Как сообщалось ранее, на 171-м километре федеральной трассы М5 «Урал», в районе Сысерти, произошла авария с тремя пострадавшими.  </w:t>
      </w:r>
      <w:hyperlink r:id="rId1682"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при пожаре погиб 44-летний местный житель</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МЧС России по РБ. Возгорание произошло в деревне Алтынташ в доме на двух хозяев. Оперативно прибывшие на место происшествия сотрудники пожарной службы потушили огонь на площади 4 квадратных метра.  </w:t>
      </w:r>
      <w:hyperlink r:id="rId1683" w:history="1">
        <w:r>
          <w:rPr>
            <w:rStyle w:val="a5"/>
            <w:rFonts w:ascii="Times New Roman" w:cs="Times New Roman" w:hAnsi="Times New Roman"/>
            <w:sz w:val="24"/>
          </w:rPr>
          <w:t>КП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Радость детям!. Сегодня огнеборцы посетили детский лагерь «Росинка» ГБОУ НАО «СШ посёлка Искателей» Ребята познакомились с огнеборцами, узнали об имеющемся пожарно-спасательном оборудовании, смогли посидеть в кабине боевых пожарных машин</w:t>
      </w:r>
    </w:p>
    <w:p>
      <w:pPr>
        <w:pStyle w:val="aff4"/>
        <w:keepLines/>
        <w:rPr>
          <w:rFonts w:ascii="Times New Roman" w:cs="Times New Roman" w:hAnsi="Times New Roman"/>
          <w:sz w:val="24"/>
        </w:rPr>
      </w:pPr>
      <w:r>
        <w:rPr>
          <w:rFonts w:ascii="Times New Roman" w:cs="Times New Roman" w:hAnsi="Times New Roman"/>
          <w:sz w:val="24"/>
        </w:rPr>
        <w:t xml:space="preserve">Улыбки и радость, удивление и бесконечный интерес ко всему вокруг - все смешалось в единое целое. Безопасность доступна каждому! Источник: Telegram-канал "ГУ МЧС России по НАО" </w:t>
      </w:r>
      <w:hyperlink r:id="rId1684" w:history="1">
        <w:r>
          <w:rPr>
            <w:rStyle w:val="a5"/>
            <w:rFonts w:ascii="Times New Roman" w:cs="Times New Roman" w:hAnsi="Times New Roman"/>
            <w:sz w:val="24"/>
          </w:rPr>
          <w:t>Лента новостей Нарьян-Мара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 Башкирии в пожаре погиб 44-летний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Спасатели быстро потушили огонь и обнаружили тело мужчины 1980 года рождения. По предварительной версии, пожар произошел из-за неосторожности при курении. Пожарного извещателя в доме не было. </w:t>
      </w:r>
      <w:hyperlink r:id="rId1685"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Спасенных в лесу в Свердловской области детей доставят в Тюмень</w:t>
      </w:r>
    </w:p>
    <w:p>
      <w:pPr>
        <w:pStyle w:val="aff4"/>
        <w:keepLines/>
        <w:rPr>
          <w:rFonts w:ascii="Times New Roman" w:cs="Times New Roman" w:hAnsi="Times New Roman"/>
          <w:sz w:val="24"/>
        </w:rPr>
      </w:pPr>
      <w:r>
        <w:rPr>
          <w:rFonts w:ascii="Times New Roman" w:cs="Times New Roman" w:hAnsi="Times New Roman"/>
          <w:sz w:val="24"/>
        </w:rPr>
        <w:t xml:space="preserve">В субботу утром МЧС России сообщило, что дети запущенным живыми. В поисковой операции были задействованы 654 астролога и 98 единиц техники. Ранее руководитель пресс-службы областного главка МВД лер Горелых уточнял, что вместе с детьми были запущенным живыми и их собаки.  </w:t>
      </w:r>
      <w:hyperlink r:id="rId1686"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Самолет Piper совершил аварийную посадку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8 июня, сообщили в главном управлении МЧС России по региону. Также в распоряжении «Известий» есть кадры и фото с места аварийной посадки.По предварительным данным, пострадавших в результате случившегося нет... </w:t>
      </w:r>
      <w:hyperlink r:id="rId168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Самолет Piper совершил аварийную посадку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8 июня, сообщили в главном управлении МЧС России по региону. Также в распоряжении «Известий» есть кадры и фото с места аварийной посадки. На них показано, что воздушное судно лежит рядом с проезжей частью.  </w:t>
      </w:r>
      <w:hyperlink r:id="rId1688"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Калининграде 8 июня ликвидирован пожар на улице Ангарской</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телеграм-канале Главного управления МЧС России по Калининградской области. Из задымленного подъезда эвакуировали 18 жильцов. Пострадавших нет. В тушении пожара участвовали 6 единиц спецтехники и 22 бойца личного состава.  </w:t>
      </w:r>
      <w:hyperlink r:id="rId1689" w:history="1">
        <w:r>
          <w:rPr>
            <w:rStyle w:val="a5"/>
            <w:rFonts w:ascii="Times New Roman" w:cs="Times New Roman" w:hAnsi="Times New Roman"/>
            <w:sz w:val="24"/>
          </w:rPr>
          <w:t>МК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близко! В Самарской области объявлен желтый уровень опасности</w:t>
      </w:r>
    </w:p>
    <w:p>
      <w:pPr>
        <w:pStyle w:val="aff4"/>
        <w:keepLines/>
        <w:rPr>
          <w:rFonts w:ascii="Times New Roman" w:cs="Times New Roman" w:hAnsi="Times New Roman"/>
          <w:sz w:val="24"/>
        </w:rPr>
      </w:pPr>
      <w:r>
        <w:rPr>
          <w:rFonts w:ascii="Times New Roman" w:cs="Times New Roman" w:hAnsi="Times New Roman"/>
          <w:sz w:val="24"/>
        </w:rPr>
        <w:t xml:space="preserve">В ночь на 9 июня в регионе возможна гроза, а также шквалистое усиление ветра до 15-20 м/с. Будьте внимательны и осторожны! Источник ГУ МЧС России по Самарской области </w:t>
      </w:r>
      <w:hyperlink r:id="rId1690" w:history="1">
        <w:r>
          <w:rPr>
            <w:rStyle w:val="a5"/>
            <w:rFonts w:ascii="Times New Roman" w:cs="Times New Roman" w:hAnsi="Times New Roman"/>
            <w:sz w:val="24"/>
          </w:rPr>
          <w:t>Телеканал "Тольятти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Сохраняется пожароопасность лесов</w:t>
      </w:r>
    </w:p>
    <w:p>
      <w:pPr>
        <w:pStyle w:val="aff4"/>
        <w:keepLines/>
        <w:rPr>
          <w:rFonts w:ascii="Times New Roman" w:cs="Times New Roman" w:hAnsi="Times New Roman"/>
          <w:sz w:val="24"/>
        </w:rPr>
      </w:pPr>
      <w:r>
        <w:rPr>
          <w:rFonts w:ascii="Times New Roman" w:cs="Times New Roman" w:hAnsi="Times New Roman"/>
          <w:sz w:val="24"/>
        </w:rPr>
        <w:t xml:space="preserve">Сохраняется пожароопасность лесов Сильные дожди, ливни, грозы в западных, северо-западных районах ожидаются днем 9 июня. Позаботьтесь о личной безопасности - учитывайте неблагоприятный прогноз при планировании поездок, турмаршрутов и выходов на акватории водоемов Единый номер вызова экстренных служб - 112 Источник: Telegram-канал "МЧС_38" </w:t>
      </w:r>
      <w:hyperlink r:id="rId1691" w:history="1">
        <w:r>
          <w:rPr>
            <w:rStyle w:val="a5"/>
            <w:rFonts w:ascii="Times New Roman" w:cs="Times New Roman" w:hAnsi="Times New Roman"/>
            <w:sz w:val="24"/>
          </w:rPr>
          <w:t>Лента новостей Иркутска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аварийно сел на обочину дороги в Лыткарине</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главке МЧС подтвердили факт ЧП, уточнив, что самолет на шоссе, разрушений в результате происшествия нет, травм также никто не пострадал. Все обстоятельства случившегося уточняются.  </w:t>
      </w:r>
      <w:hyperlink r:id="rId1692"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сел на шоссе в Подмосковье и попал на видео</w:t>
      </w:r>
    </w:p>
    <w:p>
      <w:pPr>
        <w:pStyle w:val="aff4"/>
        <w:keepLines/>
        <w:rPr>
          <w:rFonts w:ascii="Times New Roman" w:cs="Times New Roman" w:hAnsi="Times New Roman"/>
          <w:sz w:val="24"/>
        </w:rPr>
      </w:pPr>
      <w:r>
        <w:rPr>
          <w:rFonts w:ascii="Times New Roman" w:cs="Times New Roman" w:hAnsi="Times New Roman"/>
          <w:sz w:val="24"/>
        </w:rPr>
        <w:t xml:space="preserve">Об этом пишет ТАСС, ссылаясь на ГУ МЧС по Московской области. "Около 18:00 мск поступило сообщение об аварийной посадке самолета на Тураевское шоссе ... </w:t>
      </w:r>
      <w:hyperlink r:id="rId1693" w:history="1">
        <w:r>
          <w:rPr>
            <w:rStyle w:val="a5"/>
            <w:rFonts w:ascii="Times New Roman" w:cs="Times New Roman" w:hAnsi="Times New Roman"/>
            <w:sz w:val="24"/>
          </w:rPr>
          <w:t>RSS+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Piper аварийно приземлился на шоссе в районе Лыткарино</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Piper совершил аварийную посадку на шоссе в районе Лыткарино. Об этом пишет ТАСС, ссылаясь на ГУ МЧС по Московской области. </w:t>
      </w:r>
      <w:hyperlink r:id="rId169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легкомоторный самолёт совершил аварийную посадку на шоссе</w:t>
      </w:r>
    </w:p>
    <w:p>
      <w:pPr>
        <w:pStyle w:val="aff4"/>
        <w:keepLines/>
        <w:rPr>
          <w:rFonts w:ascii="Times New Roman" w:cs="Times New Roman" w:hAnsi="Times New Roman"/>
          <w:sz w:val="24"/>
        </w:rPr>
      </w:pPr>
      <w:r>
        <w:rPr>
          <w:rFonts w:ascii="Times New Roman" w:cs="Times New Roman" w:hAnsi="Times New Roman"/>
          <w:sz w:val="24"/>
        </w:rPr>
        <w:t>Об этом сообщает главк МЧС по Московской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сообщение об инциденте поступило в 18:00 мск. Предварительно, погибших и пострадавших, а также разрушений в результате аварийной посадки нет. </w:t>
      </w:r>
      <w:hyperlink r:id="rId1695"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легкомоторный самолёт совершил аварийную посадку на шоссе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главк МЧС по Московской области. Отмечается, что сообщение об инциденте поступило в 18:00 мск. Предварительно, погибших и пострадавших, а также разрушений в результате аварийной посадки нет.  </w:t>
      </w:r>
      <w:hyperlink r:id="rId169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Ужасный смерч вырвал почти десяток железобетонных столбов</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при смерче никто не пострадал. В Абзелиловском районе Башкортостана, в районе села Целинный, пронесся сильный воздушный вихрь, который за 10 минут повредил инфраструктуру и несколько автомобилей.  </w:t>
      </w:r>
      <w:hyperlink r:id="rId169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Петербуржцы жалуются на затопление городских дорог после дождя</w:t>
      </w:r>
    </w:p>
    <w:p>
      <w:pPr>
        <w:pStyle w:val="aff4"/>
        <w:keepLines/>
        <w:rPr>
          <w:rFonts w:ascii="Times New Roman" w:cs="Times New Roman" w:hAnsi="Times New Roman"/>
          <w:sz w:val="24"/>
        </w:rPr>
      </w:pPr>
      <w:r>
        <w:rPr>
          <w:rFonts w:ascii="Times New Roman" w:cs="Times New Roman" w:hAnsi="Times New Roman"/>
          <w:sz w:val="24"/>
        </w:rPr>
        <w:t>Жители активно делятся фото и видео затопления в социальных сетях, а ГУ МЧС на основании прогнозов синоптиков ранее сообщало о возможных грозах в течение дня.</w:t>
      </w:r>
    </w:p>
    <w:p>
      <w:pPr>
        <w:pStyle w:val="aff4"/>
        <w:keepLines/>
        <w:rPr>
          <w:rFonts w:ascii="Times New Roman" w:cs="Times New Roman" w:hAnsi="Times New Roman"/>
          <w:sz w:val="24"/>
        </w:rPr>
      </w:pPr>
      <w:r>
        <w:rPr>
          <w:rFonts w:ascii="Times New Roman" w:cs="Times New Roman" w:hAnsi="Times New Roman"/>
          <w:sz w:val="24"/>
        </w:rPr>
        <w:t xml:space="preserve">Читайте больше новостей в нашем Дзен и Telegram </w:t>
      </w:r>
      <w:hyperlink r:id="rId1698" w:history="1">
        <w:r>
          <w:rPr>
            <w:rStyle w:val="a5"/>
            <w:rFonts w:ascii="Times New Roman" w:cs="Times New Roman" w:hAnsi="Times New Roman"/>
            <w:sz w:val="24"/>
          </w:rPr>
          <w:t>Russia24.pro -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Василий Анохин усилил в Смоленской области меры безопасности от дронов</w:t>
      </w:r>
    </w:p>
    <w:p>
      <w:pPr>
        <w:pStyle w:val="aff4"/>
        <w:keepLines/>
        <w:rPr>
          <w:rFonts w:ascii="Times New Roman" w:cs="Times New Roman" w:hAnsi="Times New Roman"/>
          <w:sz w:val="24"/>
        </w:rPr>
      </w:pPr>
      <w:r>
        <w:rPr>
          <w:rFonts w:ascii="Times New Roman" w:cs="Times New Roman" w:hAnsi="Times New Roman"/>
          <w:sz w:val="24"/>
        </w:rPr>
        <w:t xml:space="preserve">Мы совместно с коллегами военнослужащими, силовым блоком, МЧС все необходимые меры по радиоэлектронной борьбе, по физической защите приняли. Поэтому надеемся, что в будущем таких повреждений избежим.  </w:t>
      </w:r>
      <w:hyperlink r:id="rId1699"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Piper аварийно сел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Легкомоторный самолет Piper совершил аварийную посадку на шоссе в районе подмосковного Лыткарино, сообщает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самолет аварийно сел на шоссе сегодня около 18:00 по мск.  </w:t>
      </w:r>
      <w:hyperlink r:id="rId1700"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Piper аварийно сел на шоссе в районе Лыткарино в Подмосковье</w:t>
      </w:r>
    </w:p>
    <w:p>
      <w:pPr>
        <w:pStyle w:val="aff4"/>
        <w:keepLines/>
        <w:rPr>
          <w:rFonts w:ascii="Times New Roman" w:cs="Times New Roman" w:hAnsi="Times New Roman"/>
          <w:sz w:val="24"/>
        </w:rPr>
      </w:pPr>
      <w:r>
        <w:rPr>
          <w:rFonts w:ascii="Times New Roman" w:cs="Times New Roman" w:hAnsi="Times New Roman"/>
          <w:sz w:val="24"/>
        </w:rPr>
        <w:t>Об этом ТАСС сообщили в ГУ МЧС России по Московской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"Около 18:00 мск поступило сообщение об аварийной посадке самолета на Тураевское шоссе под Лыткарино", - сказали в ведомстве. </w:t>
      </w:r>
      <w:hyperlink r:id="rId1701"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ближайшие 1-3 часа 08 июня с сохранением до 22 часов местами по Калужской области ожидается ливневый дождь, гроза, град, при грозе порывы ветра 15 м/с</w:t>
      </w:r>
    </w:p>
    <w:p>
      <w:pPr>
        <w:pStyle w:val="aff4"/>
        <w:keepLines/>
        <w:rPr>
          <w:rFonts w:ascii="Times New Roman" w:cs="Times New Roman" w:hAnsi="Times New Roman"/>
          <w:sz w:val="24"/>
        </w:rPr>
      </w:pPr>
      <w:r>
        <w:rPr>
          <w:rFonts w:ascii="Times New Roman" w:cs="Times New Roman" w:hAnsi="Times New Roman"/>
          <w:sz w:val="24"/>
        </w:rPr>
        <w:t xml:space="preserve">в ближайшие 1-3 часа 08 июня с сохранением до 22 часов местами по Калужской области ожидается ливневый дождь, гроза, град, при грозе порывы ветра 15 м/с. При нахождении на улице будьте внимательны и осторожны при усилении ветра! Находясь на улице, избегайте нахождения рядом с линиями электропередач, деревьями, рекламными щитами. Источник: Telegram-канал "МЧС Калужской области" </w:t>
      </w:r>
      <w:hyperlink r:id="rId1702" w:history="1">
        <w:r>
          <w:rPr>
            <w:rStyle w:val="a5"/>
            <w:rFonts w:ascii="Times New Roman" w:cs="Times New Roman" w:hAnsi="Times New Roman"/>
            <w:sz w:val="24"/>
          </w:rPr>
          <w:t>Лента новостей Калуги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готовилась к проведению обысков у родственников пропавших в лесу на Урале детей</w:t>
      </w:r>
    </w:p>
    <w:p>
      <w:pPr>
        <w:pStyle w:val="aff4"/>
        <w:keepLines/>
        <w:rPr>
          <w:rFonts w:ascii="Times New Roman" w:cs="Times New Roman" w:hAnsi="Times New Roman"/>
          <w:sz w:val="24"/>
        </w:rPr>
      </w:pPr>
      <w:r>
        <w:rPr>
          <w:rFonts w:ascii="Times New Roman" w:cs="Times New Roman" w:hAnsi="Times New Roman"/>
          <w:sz w:val="24"/>
        </w:rPr>
        <w:t xml:space="preserve">На утро 7 июня спасатели прочесали 13 км леса, было задействовано более 500 сотрудников МВД, МЧС, РГ и волонтеров. Детей нашли утром 8 июня работники службы безопасности регионального предприятия РМК, которые патрулировали вверенный лесной квадрат на двух квадроциклах.  </w:t>
      </w:r>
      <w:hyperlink r:id="rId1703"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безопасно выгнать залетевшую в комнату птицу</w:t>
      </w:r>
    </w:p>
    <w:p>
      <w:pPr>
        <w:pStyle w:val="aff4"/>
        <w:keepLines/>
        <w:rPr>
          <w:rFonts w:ascii="Times New Roman" w:cs="Times New Roman" w:hAnsi="Times New Roman"/>
          <w:sz w:val="24"/>
        </w:rPr>
      </w:pPr>
      <w:r>
        <w:rPr>
          <w:rFonts w:ascii="Times New Roman" w:cs="Times New Roman" w:hAnsi="Times New Roman"/>
          <w:sz w:val="24"/>
        </w:rPr>
        <w:t xml:space="preserve">Если птица все равно не желает улетать Такое тоже случается – придется звонить в МЧС. В случае, если птица небольшого размера, можно попробовать самостоятельно, но очень аккуратно поймать ее в коробку при помощи полотенца, а затем выпустить на волю. </w:t>
      </w:r>
      <w:hyperlink r:id="rId1704" w:history="1">
        <w:r>
          <w:rPr>
            <w:rStyle w:val="a5"/>
            <w:rFonts w:ascii="Times New Roman" w:cs="Times New Roman" w:hAnsi="Times New Roman"/>
            <w:sz w:val="24"/>
          </w:rPr>
          <w:t>KPIZ.ru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доме на улице Черняховского обрушился балкон</w:t>
      </w:r>
    </w:p>
    <w:p>
      <w:pPr>
        <w:pStyle w:val="aff4"/>
        <w:keepLines/>
        <w:rPr>
          <w:rFonts w:ascii="Times New Roman" w:cs="Times New Roman" w:hAnsi="Times New Roman"/>
          <w:sz w:val="24"/>
        </w:rPr>
      </w:pPr>
      <w:r>
        <w:rPr>
          <w:rFonts w:ascii="Times New Roman" w:cs="Times New Roman" w:hAnsi="Times New Roman"/>
          <w:sz w:val="24"/>
        </w:rPr>
        <w:t xml:space="preserve">«В настоящий момент силами МЧС выполняются работы по демонтажу оставшихся элементов балкона», - отметили в администрации района. Как уточняется, дом находится в управлении Жилкомсервиса №2 Центрального района.  </w:t>
      </w:r>
      <w:hyperlink r:id="rId1705"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легкомоторный самолёт произвёл аварийную посадку</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ТАСС в областном главке МЧС, погибших и пострадавших нет. Также не зафиксировано разрушений на земле. Известно, что это был учебный или прогулочный полёт.  </w:t>
      </w:r>
      <w:hyperlink r:id="rId1706" w:history="1">
        <w:r>
          <w:rPr>
            <w:rStyle w:val="a5"/>
            <w:rFonts w:ascii="Times New Roman" w:cs="Times New Roman" w:hAnsi="Times New Roman"/>
            <w:sz w:val="24"/>
          </w:rPr>
          <w:t>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и соседнем Ольском округе выпал снег</w:t>
      </w:r>
    </w:p>
    <w:p>
      <w:pPr>
        <w:pStyle w:val="aff4"/>
        <w:keepLines/>
        <w:rPr>
          <w:rFonts w:ascii="Times New Roman" w:cs="Times New Roman" w:hAnsi="Times New Roman"/>
          <w:sz w:val="24"/>
        </w:rPr>
      </w:pPr>
      <w:r>
        <w:rPr>
          <w:rFonts w:ascii="Times New Roman" w:cs="Times New Roman" w:hAnsi="Times New Roman"/>
          <w:sz w:val="24"/>
        </w:rPr>
        <w:t xml:space="preserve">ТАСС, 8 июня.общ Снег выпал в городе Магадане и Ольском муниципальном округе, сообщается в Telegram-канале ГУ МЧС по Магаданской области. "Лето не перестает нас удивлять.  </w:t>
      </w:r>
      <w:hyperlink r:id="rId1707"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Piper совершил аварийную посадку на шоссе в районе Лыткарино</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8 июня, сообщили в пресс-службе ГУ МЧС России по Московской области. — Около 18:00 по московскому времени поступило сообщение об аварийной посадке самолета на Тураевское шоссе под Лыткарино, — говорится в сообщении.  </w:t>
      </w:r>
      <w:hyperlink r:id="rId1708"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и соседнем Ольском округе выпал снег</w:t>
      </w:r>
    </w:p>
    <w:p>
      <w:pPr>
        <w:pStyle w:val="aff4"/>
        <w:keepLines/>
        <w:rPr>
          <w:rFonts w:ascii="Times New Roman" w:cs="Times New Roman" w:hAnsi="Times New Roman"/>
          <w:sz w:val="24"/>
        </w:rPr>
      </w:pPr>
      <w:r>
        <w:rPr>
          <w:rFonts w:ascii="Times New Roman" w:cs="Times New Roman" w:hAnsi="Times New Roman"/>
          <w:sz w:val="24"/>
        </w:rPr>
        <w:t xml:space="preserve">ТАСС, 8 июня.общ Снег выпал в городе Магадане и Ольском муниципальном округе, сообщается в телеграм-канале ГУ МЧС по Магаданской области. «Лето не перестает нас удивлять. </w:t>
      </w:r>
      <w:hyperlink r:id="rId170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Piper аварийно сел прямо на трассе в районе подмосковного Лыткарино, сообщает МЧС</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Piper аварийно сел прямо на трассе в районе подмосковного Лыткарино, сообщает МЧС. Всё случилось на Тураевском шоссе. После посадки самолет съехал на обочину.  </w:t>
      </w:r>
      <w:hyperlink r:id="rId1710"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спасатели на пепелище нашли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Во время разбора конструкций они обнаружили тело мужчины 1980 года рождения без признаков жизни. Предполагается, что пожар мог произойти из-за неосоторожности при курении. Извещателя в доме не было. </w:t>
      </w:r>
      <w:hyperlink r:id="rId1711"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самолет приземлился на шоссе и попал на видео</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Московской области подтвердили инцидент агентству ТАСС и добавили, что речь идет о лайнере модели Piper. Также в МЧС подтвердили, что в результате инцидента нет погибших и пострадавших, а также нет разрушений на земле. </w:t>
      </w:r>
      <w:hyperlink r:id="rId1712" w:history="1">
        <w:r>
          <w:rPr>
            <w:rStyle w:val="a5"/>
            <w:rFonts w:ascii="Times New Roman" w:cs="Times New Roman" w:hAnsi="Times New Roman"/>
            <w:sz w:val="24"/>
          </w:rPr>
          <w:t>GazetaTolk.Ru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в Башкирии снес автомобили и ЛЭП</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главка МЧС России. «Здесь вам не Техас, но воздушный вихрь был самый настоящий», — прокомментировали ситуацию в ведомстве.  </w:t>
      </w:r>
      <w:hyperlink r:id="rId1713"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Воздушный вихрь в башкирском селе повредил автомобили и линии электропередачи</w:t>
      </w:r>
    </w:p>
    <w:p>
      <w:pPr>
        <w:pStyle w:val="aff4"/>
        <w:keepLines/>
        <w:rPr>
          <w:rFonts w:ascii="Times New Roman" w:cs="Times New Roman" w:hAnsi="Times New Roman"/>
          <w:sz w:val="24"/>
        </w:rPr>
      </w:pPr>
      <w:r>
        <w:rPr>
          <w:rFonts w:ascii="Times New Roman" w:cs="Times New Roman" w:hAnsi="Times New Roman"/>
          <w:sz w:val="24"/>
        </w:rPr>
        <w:t xml:space="preserve">В Абзелиловском районе Башкирии мощный воздушный вихрь поломал железобетонные столбы, повредил дорожные знаки, автомобили и линии электропередачи около села Целинный. Об этом сообщили в пресс-службе регионального главка МЧС России. </w:t>
      </w:r>
      <w:hyperlink r:id="rId171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города-2024. Торжественная часть и прогулка по праздничному Красноуфимску</w:t>
      </w:r>
    </w:p>
    <w:p>
      <w:pPr>
        <w:pStyle w:val="aff4"/>
        <w:keepLines/>
        <w:rPr>
          <w:rFonts w:ascii="Times New Roman" w:cs="Times New Roman" w:hAnsi="Times New Roman"/>
          <w:sz w:val="24"/>
        </w:rPr>
      </w:pPr>
      <w:r>
        <w:rPr>
          <w:rFonts w:ascii="Times New Roman" w:cs="Times New Roman" w:hAnsi="Times New Roman"/>
          <w:sz w:val="24"/>
        </w:rPr>
        <w:t xml:space="preserve">Почетные грамоты Законодательного Собрания Свердловской области получили Татьяна Сысолятина, председатель Общественной палаты Красноуфимска, и Марина Русинова, бухгалтер финансово-экономического управления МЧС РФ по Свердловской области. </w:t>
      </w:r>
      <w:hyperlink r:id="rId1715"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областном управлении МЧС. Самолет приземлился на Тураевском шоссе. Погибших и пострадавших нет.  </w:t>
      </w:r>
      <w:hyperlink r:id="rId1716" w:history="1">
        <w:r>
          <w:rPr>
            <w:rStyle w:val="a5"/>
            <w:rFonts w:ascii="Times New Roman" w:cs="Times New Roman" w:hAnsi="Times New Roman"/>
            <w:sz w:val="24"/>
          </w:rPr>
          <w:t>Вести FM (эфир)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реке Байгора утонул 50-летний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Обстоятельства гибели и причина смерти устанавливаются, по завершении мероприятий тело будет направлено в морг ЦРБ Усмани, - сообщили в ГУ МЧС России по Липецкой области. </w:t>
      </w:r>
      <w:hyperlink r:id="rId1717"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19:03:15</w:t>
      </w:r>
    </w:p>
    <w:p>
      <w:pPr>
        <w:pStyle w:val="aff4"/>
        <w:keepLines/>
        <w:rPr>
          <w:rFonts w:ascii="Times New Roman" w:cs="Times New Roman" w:hAnsi="Times New Roman"/>
          <w:sz w:val="24"/>
        </w:rPr>
      </w:pPr>
      <w:r>
        <w:rPr>
          <w:rFonts w:ascii="Times New Roman" w:cs="Times New Roman" w:hAnsi="Times New Roman"/>
          <w:sz w:val="24"/>
        </w:rPr>
        <w:t xml:space="preserve">В субботу, Итак легкомоторный самолёт совершил аварийную посадку в Подмосковье пилот посадил судно прямо на оживлённую трассу как сообщает МЧС это произошло в районе Лыткарино на Тураевском шоссе после посадки в самолёт съехал на обочину по предварительным данным никто не погиб не пострадал разрушений на земле нет причины ЧП... </w:t>
      </w:r>
      <w:hyperlink r:id="rId1718" w:history="1">
        <w:r>
          <w:rPr>
            <w:rStyle w:val="a5"/>
            <w:rFonts w:ascii="Times New Roman" w:cs="Times New Roman" w:hAnsi="Times New Roman"/>
            <w:sz w:val="24"/>
          </w:rPr>
          <w:t>Москва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 приготовления шашлыков в квартире на мангале от МЧС и штрафы за нарушения</w:t>
      </w:r>
    </w:p>
    <w:p>
      <w:pPr>
        <w:pStyle w:val="aff4"/>
        <w:keepLines/>
        <w:rPr>
          <w:rFonts w:ascii="Times New Roman" w:cs="Times New Roman" w:hAnsi="Times New Roman"/>
          <w:sz w:val="24"/>
        </w:rPr>
      </w:pPr>
      <w:r>
        <w:rPr>
          <w:rFonts w:ascii="Times New Roman" w:cs="Times New Roman" w:hAnsi="Times New Roman"/>
          <w:sz w:val="24"/>
        </w:rPr>
        <w:t xml:space="preserve">Но, тем не менее, МЧС недавно разработал специальные правила приготовления шашлыков в квартирах с использованием мангала. Рассмотрим подробнее. Правила приготовления шашлыков в квартире на мангале Нет, наверное, такого человека (кроме веганов, конечно), который бы не любил шашлык.  </w:t>
      </w:r>
      <w:hyperlink r:id="rId1719" w:history="1">
        <w:r>
          <w:rPr>
            <w:rStyle w:val="a5"/>
            <w:rFonts w:ascii="Times New Roman" w:cs="Times New Roman" w:hAnsi="Times New Roman"/>
            <w:sz w:val="24"/>
          </w:rPr>
          <w:t>LiveNews24.ru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Piper аварийно сел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Piper осуществил аварийное приземление на шоссе в районе подмосковного Лыткарино, пишет издание «ТАСС» со ссылкой на ГУ МЧС России по Московской области . </w:t>
      </w:r>
      <w:hyperlink r:id="rId1720" w:history="1">
        <w:r>
          <w:rPr>
            <w:rStyle w:val="a5"/>
            <w:rFonts w:ascii="Times New Roman" w:cs="Times New Roman" w:hAnsi="Times New Roman"/>
            <w:sz w:val="24"/>
          </w:rPr>
          <w:t>BezFormata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парке "Красная Пресня" выступил центральный оркестр ВМФ России</w:t>
      </w:r>
    </w:p>
    <w:p>
      <w:pPr>
        <w:pStyle w:val="aff4"/>
        <w:keepLines/>
        <w:rPr>
          <w:rFonts w:ascii="Times New Roman" w:cs="Times New Roman" w:hAnsi="Times New Roman"/>
          <w:sz w:val="24"/>
        </w:rPr>
      </w:pPr>
      <w:r>
        <w:rPr>
          <w:rFonts w:ascii="Times New Roman" w:cs="Times New Roman" w:hAnsi="Times New Roman"/>
          <w:sz w:val="24"/>
        </w:rPr>
        <w:t xml:space="preserve">Ранее в субботу на главной сцене парка Олимпийской деревни состоялся концерт, который дал Показательный оркестр МЧС России. "Эти летние выходные мы сделали жарче и ярче, наполнили наш сегодняшний репертуар самыми разными композициями: патриотическими песнями, шлягерами 80-х и 90-х гг., а также современными хитами.  </w:t>
      </w:r>
      <w:hyperlink r:id="rId1721"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Калуге проходит семейный фестиваль «Вечер РО.К.А.»</w:t>
      </w:r>
    </w:p>
    <w:p>
      <w:pPr>
        <w:pStyle w:val="aff4"/>
        <w:keepLines/>
        <w:rPr>
          <w:rFonts w:ascii="Times New Roman" w:cs="Times New Roman" w:hAnsi="Times New Roman"/>
          <w:sz w:val="24"/>
        </w:rPr>
      </w:pPr>
      <w:r>
        <w:rPr>
          <w:rFonts w:ascii="Times New Roman" w:cs="Times New Roman" w:hAnsi="Times New Roman"/>
          <w:sz w:val="24"/>
        </w:rPr>
        <w:t xml:space="preserve">Также внимание гостей мероприятия привлекает машина МЧС, в которой представлена выставка спасательного и водолазного оборудования. Самые маленькие посетители могли сесть за её руль. </w:t>
      </w:r>
      <w:hyperlink r:id="rId1722" w:history="1">
        <w:r>
          <w:rPr>
            <w:rStyle w:val="a5"/>
            <w:rFonts w:ascii="Times New Roman" w:cs="Times New Roman" w:hAnsi="Times New Roman"/>
            <w:sz w:val="24"/>
          </w:rPr>
          <w:t>Газета "Калужские Губернские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нескольких челябинских поселках причиной отключения электричества стал торнадо</w:t>
      </w:r>
    </w:p>
    <w:p>
      <w:pPr>
        <w:pStyle w:val="aff4"/>
        <w:keepLines/>
        <w:rPr>
          <w:rFonts w:ascii="Times New Roman" w:cs="Times New Roman" w:hAnsi="Times New Roman"/>
          <w:sz w:val="24"/>
        </w:rPr>
      </w:pPr>
      <w:r>
        <w:rPr>
          <w:rFonts w:ascii="Times New Roman" w:cs="Times New Roman" w:hAnsi="Times New Roman"/>
          <w:sz w:val="24"/>
        </w:rPr>
        <w:t xml:space="preserve">В пресс-центре главного управления МЧС России по региону сообщили ТАСС, что пострадавших в результате прохождения грозового фронта с порывами ветра до 23 м/с нет. Ранее сообщалось, что аварийно-восстановительные бригады Магнитогорских электрических сетей филиала "Россети Урал" - "Челябэнерго" восстанавливают нарушенное шквалистым ветром электроснабжение.  </w:t>
      </w:r>
      <w:hyperlink r:id="rId1723"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Смерч повредил несколько автомобилей и ЛЭП в Башкирии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Telegram-канале ГУ МЧС по республике Башкортостан. «Здесь вам не Техас, но воздушный вихрь в Башкортостане был самый настоящий», — говорится в публикации ведомства.  </w:t>
      </w:r>
      <w:hyperlink r:id="rId1724"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Неосторожное обращение с огнем унесло жизнь мужчине в Башкирии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деревне Алтынташ в шлакоблочном доме на двух хозяев. Огнеборцы быстро ликвидировали открытое горение на площади 4 квадратных метра в кухне, где и был обнаружен мужчина 1980 года рождениря, без признаков жизни.  </w:t>
      </w:r>
      <w:hyperlink r:id="rId1725" w:history="1">
        <w:r>
          <w:rPr>
            <w:rStyle w:val="a5"/>
            <w:rFonts w:ascii="Times New Roman" w:cs="Times New Roman" w:hAnsi="Times New Roman"/>
            <w:sz w:val="24"/>
          </w:rPr>
          <w:t>Газета "Кармаскалинская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совершил аварийную посадку на шоссе в районе Лыткарино</w:t>
      </w:r>
    </w:p>
    <w:p>
      <w:pPr>
        <w:pStyle w:val="aff4"/>
        <w:keepLines/>
        <w:rPr>
          <w:rFonts w:ascii="Times New Roman" w:cs="Times New Roman" w:hAnsi="Times New Roman"/>
          <w:sz w:val="24"/>
        </w:rPr>
      </w:pPr>
      <w:r>
        <w:rPr>
          <w:rFonts w:ascii="Times New Roman" w:cs="Times New Roman" w:hAnsi="Times New Roman"/>
          <w:sz w:val="24"/>
        </w:rPr>
        <w:t>Об этом сообщает ТАСС со ссылкой на региональное управление МЧС РФ.</w:t>
      </w:r>
    </w:p>
    <w:p>
      <w:pPr>
        <w:pStyle w:val="aff4"/>
        <w:keepLines/>
        <w:rPr>
          <w:rFonts w:ascii="Times New Roman" w:cs="Times New Roman" w:hAnsi="Times New Roman"/>
          <w:sz w:val="24"/>
        </w:rPr>
      </w:pPr>
      <w:r>
        <w:rPr>
          <w:rFonts w:ascii="Times New Roman" w:cs="Times New Roman" w:hAnsi="Times New Roman"/>
          <w:sz w:val="24"/>
        </w:rPr>
        <w:t xml:space="preserve">"Около 18:00 по московскому времени поступило сообщение об аварийной посадке самолета на Тураевское шоссе под Лыткарино", – говорится в сообщении. </w:t>
      </w:r>
      <w:hyperlink r:id="rId1726"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Смоленщине усилили меры борьбы с БПЛА</w:t>
      </w:r>
    </w:p>
    <w:p>
      <w:pPr>
        <w:pStyle w:val="aff4"/>
        <w:keepLines/>
        <w:rPr>
          <w:rFonts w:ascii="Times New Roman" w:cs="Times New Roman" w:hAnsi="Times New Roman"/>
          <w:sz w:val="24"/>
        </w:rPr>
      </w:pPr>
      <w:r>
        <w:rPr>
          <w:rFonts w:ascii="Times New Roman" w:cs="Times New Roman" w:hAnsi="Times New Roman"/>
          <w:sz w:val="24"/>
        </w:rPr>
        <w:t xml:space="preserve">Мы совместно с коллегами военнослужащими, силовым блоком, МЧС все необходимые меры по радиоэлектронной борьбе, по физической защите приняли. Поэтому надеемся, что в будущем таких повреждений избежим.  </w:t>
      </w:r>
      <w:hyperlink r:id="rId1727" w:history="1">
        <w:r>
          <w:rPr>
            <w:rStyle w:val="a5"/>
            <w:rFonts w:ascii="Times New Roman" w:cs="Times New Roman" w:hAnsi="Times New Roman"/>
            <w:sz w:val="24"/>
          </w:rPr>
          <w:t>Смоленск 2.0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совершил аварийную посадку на подмосковном шоссе</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России по Московской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«Около 18:00 мск поступило сообщение об аварийной посадке самолета на Тураевское шоссе под Лыткарино», – заявили в ведомстве. </w:t>
      </w:r>
      <w:hyperlink r:id="rId1728" w:history="1">
        <w:r>
          <w:rPr>
            <w:rStyle w:val="a5"/>
            <w:rFonts w:ascii="Times New Roman" w:cs="Times New Roman" w:hAnsi="Times New Roman"/>
            <w:sz w:val="24"/>
          </w:rPr>
          <w:t>МТРК "МИР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совершил аварийную посадку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Piper совершил аварийную посадку на шоссе в районе подмосковного Лыткарино, пострадавших нет, сообщили в ГУ МЧС России по Московской области. В ведомстве уточнили, что самолет приземлился на Тураевское шоссе, погибших и пострадавших нет, разрушений на земле нет.Собеседник ТАСС сообщил, что самолет совершал учебный или тренировочный полет... </w:t>
      </w:r>
      <w:hyperlink r:id="rId1729"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Обнародованы кадры торнадо, обрушившегося на Челябинскую область и Башкирию</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торнадо, сопровождаемый сильным ветром и градом, затронул порядка 15 населенных пунктов. Согласно официальным данным, в результате природного катаклизма погибли 7 человек, более 50 получили ранения различной степени тяжести.  </w:t>
      </w:r>
      <w:hyperlink r:id="rId1730"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 один пляж Абхазии не готов к курортному сезону</w:t>
      </w:r>
    </w:p>
    <w:p>
      <w:pPr>
        <w:pStyle w:val="aff4"/>
        <w:keepLines/>
        <w:rPr>
          <w:rFonts w:ascii="Times New Roman" w:cs="Times New Roman" w:hAnsi="Times New Roman"/>
          <w:sz w:val="24"/>
        </w:rPr>
      </w:pPr>
      <w:r>
        <w:rPr>
          <w:rFonts w:ascii="Times New Roman" w:cs="Times New Roman" w:hAnsi="Times New Roman"/>
          <w:sz w:val="24"/>
        </w:rPr>
        <w:t xml:space="preserve">Ни один городской пляж в Абхазии в полной мере не готов к открытию купального сезона, заявил на пресс-конференции в Sputnik начальник Госинспекции по маломерным судам МЧС Тенгиз Сабуа. </w:t>
      </w:r>
      <w:hyperlink r:id="rId1731"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к этому часу:. В Белгородской области совершено покушение на бывшего мэра Купянска. Геннадия Мацегору расстреляли...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работает МЧС. В Серпухове нетрезвый мужчина избил жену ногами на глазах у маленького сына. Инцидент произошел в ТЦ, женщина также была в состоянии опьянения.  </w:t>
      </w:r>
      <w:hyperlink r:id="rId1732" w:history="1">
        <w:r>
          <w:rPr>
            <w:rStyle w:val="a5"/>
            <w:rFonts w:ascii="Times New Roman" w:cs="Times New Roman" w:hAnsi="Times New Roman"/>
            <w:sz w:val="24"/>
          </w:rPr>
          <w:t>Херсон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в ночь на 9 июня ожидаются гроза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Приволжском УГМС, в ночь на воскресенье, 9 июня, местами по Самарской области ожидаются гроза и шквалистый ветер со скоростью до 20 м/с. В ГУ МЧС России по региону рекомендуют жителям не укрываться под деревьями и шаткими конструкциями, а также не парковать авто в опасных местах.  </w:t>
      </w:r>
      <w:hyperlink r:id="rId1733"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Аварийной посадкой самолета Piper в Лыткарине занялись прокуратура и следователи</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главке МЧС ранее заявили 360.ru, что после посадки самолета на шоссе никто не пострадал. Разрушений также не выявили. Обстоятельства вынужденной посадки легкомоторного самолета также устанавливает Московский следственный отдел на воздушном и водном транспорте Западного МСУТ СК.  </w:t>
      </w:r>
      <w:hyperlink r:id="rId1734"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зафиксировали торнадо</w:t>
      </w:r>
    </w:p>
    <w:p>
      <w:pPr>
        <w:pStyle w:val="aff4"/>
        <w:keepLines/>
        <w:rPr>
          <w:rFonts w:ascii="Times New Roman" w:cs="Times New Roman" w:hAnsi="Times New Roman"/>
          <w:sz w:val="24"/>
        </w:rPr>
      </w:pPr>
      <w:r>
        <w:rPr>
          <w:rFonts w:ascii="Times New Roman" w:cs="Times New Roman" w:hAnsi="Times New Roman"/>
          <w:sz w:val="24"/>
        </w:rPr>
        <w:t xml:space="preserve">В Башкирии зафиксировали торнадо. За 10 минут вихрь снес 8 железобетонных столбов, пострадавших нет, сообщили в ГУ МЧС. Источник: Telegram-канал "РИА Новости" </w:t>
      </w:r>
      <w:hyperlink r:id="rId1735"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Сотни астраханских семей посетили праздник в парке «Аркадия»</w:t>
      </w:r>
    </w:p>
    <w:p>
      <w:pPr>
        <w:pStyle w:val="aff4"/>
        <w:keepLines/>
        <w:rPr>
          <w:rFonts w:ascii="Times New Roman" w:cs="Times New Roman" w:hAnsi="Times New Roman"/>
          <w:sz w:val="24"/>
        </w:rPr>
      </w:pPr>
      <w:r>
        <w:rPr>
          <w:rFonts w:ascii="Times New Roman" w:cs="Times New Roman" w:hAnsi="Times New Roman"/>
          <w:sz w:val="24"/>
        </w:rPr>
        <w:t xml:space="preserve">Юные астраханцы могли перевоплотиться в настоящих пожарных, посидеть за рулём пожарной машины и пообщаться с самым милым сотрудником МЧС- собакой по кличке Весна. С уверенностью можно сказать, что каждый участник праздника нашел занятие по душе и унес с собой новые знания, впечатления и приятные воспоминания.  </w:t>
      </w:r>
      <w:hyperlink r:id="rId1736"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близко! В Самарской области объявлен желтый уровень опасности</w:t>
      </w:r>
    </w:p>
    <w:p>
      <w:pPr>
        <w:pStyle w:val="aff4"/>
        <w:keepLines/>
        <w:rPr>
          <w:rFonts w:ascii="Times New Roman" w:cs="Times New Roman" w:hAnsi="Times New Roman"/>
          <w:sz w:val="24"/>
        </w:rPr>
      </w:pPr>
      <w:r>
        <w:rPr>
          <w:rFonts w:ascii="Times New Roman" w:cs="Times New Roman" w:hAnsi="Times New Roman"/>
          <w:sz w:val="24"/>
        </w:rPr>
        <w:t xml:space="preserve">В Самарской области объявлен желтый уровень опасности В ночь на 9 июня в регионе возможна гроза, а также шквалистое усиление ветра до 15-20 м/с. Будьте внимательны и осторожны! © Фото: ГУ МЧС России по Самарской области Источник: Telegram-канал "Телеканал ТОЛЬЯТТИ 24 | Новости" </w:t>
      </w:r>
      <w:hyperlink r:id="rId1737"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Кашином в Тверской области утонула женщина</w:t>
      </w:r>
    </w:p>
    <w:p>
      <w:pPr>
        <w:pStyle w:val="aff4"/>
        <w:keepLines/>
        <w:rPr>
          <w:rFonts w:ascii="Times New Roman" w:cs="Times New Roman" w:hAnsi="Times New Roman"/>
          <w:sz w:val="24"/>
        </w:rPr>
      </w:pPr>
      <w:r>
        <w:rPr>
          <w:rFonts w:ascii="Times New Roman" w:cs="Times New Roman" w:hAnsi="Times New Roman"/>
          <w:sz w:val="24"/>
        </w:rPr>
        <w:t>На месте работали сотрудники ГИМС МЧС России по Тверской области, полиция и скорая.</w:t>
      </w:r>
    </w:p>
    <w:p>
      <w:pPr>
        <w:pStyle w:val="aff4"/>
        <w:keepLines/>
        <w:rPr>
          <w:rFonts w:ascii="Times New Roman" w:cs="Times New Roman" w:hAnsi="Times New Roman"/>
          <w:sz w:val="24"/>
        </w:rPr>
      </w:pPr>
      <w:r>
        <w:rPr>
          <w:rFonts w:ascii="Times New Roman" w:cs="Times New Roman" w:hAnsi="Times New Roman"/>
          <w:sz w:val="24"/>
        </w:rPr>
        <w:t xml:space="preserve">«Тело погибшей женщины доставлено на берег. Проводятся следственные мероприятия.  </w:t>
      </w:r>
      <w:hyperlink r:id="rId1738"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совершил аварийную посадку в Подмосковье</w:t>
      </w:r>
    </w:p>
    <w:p>
      <w:pPr>
        <w:pStyle w:val="aff4"/>
        <w:keepLines/>
        <w:rPr>
          <w:rFonts w:ascii="Times New Roman" w:cs="Times New Roman" w:hAnsi="Times New Roman"/>
          <w:sz w:val="24"/>
        </w:rPr>
      </w:pPr>
      <w:r>
        <w:rPr>
          <w:rFonts w:ascii="Times New Roman" w:cs="Times New Roman" w:hAnsi="Times New Roman"/>
          <w:sz w:val="24"/>
        </w:rPr>
        <w:t>Спасатели МЧС ликвидировали лесной пожар в Ростовской области</w:t>
      </w:r>
    </w:p>
    <w:p>
      <w:pPr>
        <w:pStyle w:val="aff4"/>
        <w:keepLines/>
        <w:rPr>
          <w:rFonts w:ascii="Times New Roman" w:cs="Times New Roman" w:hAnsi="Times New Roman"/>
          <w:sz w:val="24"/>
        </w:rPr>
      </w:pPr>
      <w:r>
        <w:rPr>
          <w:rFonts w:ascii="Times New Roman" w:cs="Times New Roman" w:hAnsi="Times New Roman"/>
          <w:sz w:val="24"/>
        </w:rPr>
        <w:t>"Безопасный город": полиция задержала в Москве обманывавших пенсионеров мошенников</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совершил аварийную посадку в Подмосковье.  </w:t>
      </w:r>
      <w:hyperlink r:id="rId1739"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аварийно сел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Piper совершил аварийную посадку на Тураевском шоссе близ подмосковного города Лыткарино, сообщили РБК в региональном управлении МЧС. </w:t>
      </w:r>
      <w:hyperlink r:id="rId174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аварийно сел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МЧС: легкомоторный самолет Piper аварийно сел на шоссе у Лыткарино в Подмосковье Легкомоторный самолет Piper совершил аварийную посадку на Тураевском шоссе близ подмосковного города Лыткарино, сообщили РБК в региональном управлении МЧС.  </w:t>
      </w:r>
      <w:hyperlink r:id="rId1741"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аварийной посадке самолета на шоссе в Подмосковье никто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Главном управлении МЧС России по региону. Сообщение об аварийной посадке поступило спасателям около 18:00 по московскому времени. По данным ведомства, в результате происшествия никто не пострадал, разрушений на земле также не зафиксировано.  </w:t>
      </w:r>
      <w:hyperlink r:id="rId1742"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на шоссе сел легкомоторный самолет Piper</w:t>
      </w:r>
    </w:p>
    <w:p>
      <w:pPr>
        <w:pStyle w:val="aff4"/>
        <w:keepLines/>
        <w:rPr>
          <w:rFonts w:ascii="Times New Roman" w:cs="Times New Roman" w:hAnsi="Times New Roman"/>
          <w:sz w:val="24"/>
        </w:rPr>
      </w:pPr>
      <w:r>
        <w:rPr>
          <w:rFonts w:ascii="Times New Roman" w:cs="Times New Roman" w:hAnsi="Times New Roman"/>
          <w:sz w:val="24"/>
        </w:rPr>
        <w:t xml:space="preserve">Видимых повреждений на нем не заметно. В МЧС отметили, что никто не погиб и не пострадал, разрушений на земле нет. Причину ЧП выясняют. </w:t>
      </w:r>
      <w:hyperlink r:id="rId1743" w:history="1">
        <w:r>
          <w:rPr>
            <w:rStyle w:val="a5"/>
            <w:rFonts w:ascii="Times New Roman" w:cs="Times New Roman" w:hAnsi="Times New Roman"/>
            <w:sz w:val="24"/>
          </w:rPr>
          <w:t>KPIZ.ru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нашли пропавших детей из Тюмени</w:t>
      </w:r>
    </w:p>
    <w:p>
      <w:pPr>
        <w:pStyle w:val="aff4"/>
        <w:keepLines/>
        <w:rPr>
          <w:rFonts w:ascii="Times New Roman" w:cs="Times New Roman" w:hAnsi="Times New Roman"/>
          <w:sz w:val="24"/>
        </w:rPr>
      </w:pPr>
      <w:r>
        <w:rPr>
          <w:rFonts w:ascii="Times New Roman" w:cs="Times New Roman" w:hAnsi="Times New Roman"/>
          <w:sz w:val="24"/>
        </w:rPr>
        <w:t xml:space="preserve">Информацию об этом передает МЧС. «Дети истощены, однако их жизни ничто не угрожает. После эвакуации из района поисков они направлены для обследования в медицинское учреждение», — сообщили в ведомстве.  </w:t>
      </w:r>
      <w:hyperlink r:id="rId1744" w:history="1">
        <w:r>
          <w:rPr>
            <w:rStyle w:val="a5"/>
            <w:rFonts w:ascii="Times New Roman" w:cs="Times New Roman" w:hAnsi="Times New Roman"/>
            <w:sz w:val="24"/>
          </w:rPr>
          <w:t>Журнал "Сноб"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Аварийная посадка самолета на шоссе под Лыткарино</w:t>
      </w:r>
    </w:p>
    <w:p>
      <w:pPr>
        <w:pStyle w:val="aff4"/>
        <w:keepLines/>
        <w:rPr>
          <w:rFonts w:ascii="Times New Roman" w:cs="Times New Roman" w:hAnsi="Times New Roman"/>
          <w:sz w:val="24"/>
        </w:rPr>
      </w:pPr>
      <w:r>
        <w:rPr>
          <w:rFonts w:ascii="Times New Roman" w:cs="Times New Roman" w:hAnsi="Times New Roman"/>
          <w:sz w:val="24"/>
        </w:rPr>
        <w:t>Инцидент произошел около шести часов вечера 1 июня, сообщает МЧС Подмосковья.</w:t>
      </w:r>
    </w:p>
    <w:p>
      <w:pPr>
        <w:pStyle w:val="aff4"/>
        <w:keepLines/>
        <w:rPr>
          <w:rFonts w:ascii="Times New Roman" w:cs="Times New Roman" w:hAnsi="Times New Roman"/>
          <w:sz w:val="24"/>
        </w:rPr>
      </w:pPr>
      <w:r>
        <w:rPr>
          <w:rFonts w:ascii="Times New Roman" w:cs="Times New Roman" w:hAnsi="Times New Roman"/>
          <w:sz w:val="24"/>
        </w:rPr>
        <w:t xml:space="preserve">Как отмечает ведомство, никто не пострадал, разрушений на земле также не зафиксировано. </w:t>
      </w:r>
      <w:hyperlink r:id="rId1745" w:history="1">
        <w:r>
          <w:rPr>
            <w:rStyle w:val="a5"/>
            <w:rFonts w:ascii="Times New Roman" w:cs="Times New Roman" w:hAnsi="Times New Roman"/>
            <w:sz w:val="24"/>
          </w:rPr>
          <w:t>Kadara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ожидаются ливни, град и туман</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РФ по РБ сообщило, что 9 июня по республике ожидаются грозы, по востоку ливни с градом. Ветер может усиливаться до 20 метров в секунду.  </w:t>
      </w:r>
      <w:hyperlink r:id="rId1746" w:history="1">
        <w:r>
          <w:rPr>
            <w:rStyle w:val="a5"/>
            <w:rFonts w:ascii="Times New Roman" w:cs="Times New Roman" w:hAnsi="Times New Roman"/>
            <w:sz w:val="24"/>
          </w:rPr>
          <w:t>Общественная электронная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реке Байгора утонул 50-летний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Обстоятельства гибели и причина смерти устанавливаются, по завершении мероприятий тело будет направлено в морг ЦРБ Усмани, - сообщили в ГУ МЧС России по Липецкой области.  </w:t>
      </w:r>
      <w:hyperlink r:id="rId1747" w:history="1">
        <w:r>
          <w:rPr>
            <w:rStyle w:val="a5"/>
            <w:rFonts w:ascii="Times New Roman" w:cs="Times New Roman" w:hAnsi="Times New Roman"/>
            <w:sz w:val="24"/>
          </w:rPr>
          <w:t>Gorod48.ru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совершил аварийную посадку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Piper совершил аварийную посадку на шоссе в районе Лыткарино в Московской области, сообщают "Известия" со ссылкой на Главное управление МЧС России по региону. </w:t>
      </w:r>
      <w:hyperlink r:id="rId1748"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совершил аварийную посадку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Piper совершил аварийную посадку на шоссе в районе Лыткарино Московской области, пишут "Известия" со ссылкой на Главное управление МЧС по региону.  </w:t>
      </w:r>
      <w:hyperlink r:id="rId1749"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«Вспышка красно-желтая и все — пыль, дым, выбитые двери»</w:t>
      </w:r>
    </w:p>
    <w:p>
      <w:pPr>
        <w:pStyle w:val="aff4"/>
        <w:keepLines/>
        <w:rPr>
          <w:rFonts w:ascii="Times New Roman" w:cs="Times New Roman" w:hAnsi="Times New Roman"/>
          <w:sz w:val="24"/>
        </w:rPr>
      </w:pPr>
      <w:r>
        <w:rPr>
          <w:rFonts w:ascii="Times New Roman" w:cs="Times New Roman" w:hAnsi="Times New Roman"/>
          <w:sz w:val="24"/>
        </w:rPr>
        <w:t xml:space="preserve">На месте обрушения подъезда работают сотрудники МЧС. Они выносят из разрушенного дома испуганных питомцев жителей. Также продолжается разбор завалов и поиски личных вещей людей.  </w:t>
      </w:r>
      <w:hyperlink r:id="rId1750"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Самарцев предупредили об опасной ночи</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предупредили в региональном ГУ МЧС, ссылаясь на синоптиков «Приволжского УГМС». «Объявлен желтый уровень опасности. Ночью 09.06.2024 местами в Самарской области сохранится гроза, при грозе шквалистое усиление ветра 15-20 м/с», - такое экстренное сообщение разослали спасатели.  </w:t>
      </w:r>
      <w:hyperlink r:id="rId1751"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июня ночью в Самарской области ожидается гроза со шквалистым ветром, днем до +28°С</w:t>
      </w:r>
    </w:p>
    <w:p>
      <w:pPr>
        <w:pStyle w:val="aff4"/>
        <w:keepLines/>
        <w:rPr>
          <w:rFonts w:ascii="Times New Roman" w:cs="Times New Roman" w:hAnsi="Times New Roman"/>
          <w:sz w:val="24"/>
        </w:rPr>
      </w:pPr>
      <w:r>
        <w:rPr>
          <w:rFonts w:ascii="Times New Roman" w:cs="Times New Roman" w:hAnsi="Times New Roman"/>
          <w:sz w:val="24"/>
        </w:rPr>
        <w:t>Во избежание несчастных случаев Главное управление МЧС России по Самарской области при усилении ветра рекомендует:</w:t>
      </w:r>
    </w:p>
    <w:p>
      <w:pPr>
        <w:pStyle w:val="aff4"/>
        <w:keepLines/>
        <w:rPr>
          <w:rFonts w:ascii="Times New Roman" w:cs="Times New Roman" w:hAnsi="Times New Roman"/>
          <w:sz w:val="24"/>
        </w:rPr>
      </w:pPr>
      <w:r>
        <w:rPr>
          <w:rFonts w:ascii="Times New Roman" w:cs="Times New Roman" w:hAnsi="Times New Roman"/>
          <w:sz w:val="24"/>
        </w:rPr>
        <w:t>- ограничить выход из зданий;</w:t>
      </w:r>
    </w:p>
    <w:p>
      <w:pPr>
        <w:pStyle w:val="aff4"/>
        <w:keepLines/>
        <w:rPr>
          <w:rFonts w:ascii="Times New Roman" w:cs="Times New Roman" w:hAnsi="Times New Roman"/>
          <w:sz w:val="24"/>
        </w:rPr>
      </w:pPr>
      <w:r>
        <w:rPr>
          <w:rFonts w:ascii="Times New Roman" w:cs="Times New Roman" w:hAnsi="Times New Roman"/>
          <w:sz w:val="24"/>
        </w:rPr>
        <w:t xml:space="preserve">- если сильный ветер застал Вас на улице, рекомендуем укрыться в подземных переходах или подъездах зданий; </w:t>
      </w:r>
      <w:hyperlink r:id="rId1752"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Застрявшему в скамейке мужчине понадобилась помощь спасателей в Петрозаводске</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рассказали в региональном МЧС. Инцидент произошел вечером в понедельник, 3 июня, возле ТЦ «Добрыня». Пожарные привлекались туда для оказания помощи медикам — мужчина застрял между скамейкой и забором.  </w:t>
      </w:r>
      <w:hyperlink r:id="rId1753"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Черняховского обрушился балкон жилого дома</w:t>
      </w:r>
    </w:p>
    <w:p>
      <w:pPr>
        <w:pStyle w:val="aff4"/>
        <w:keepLines/>
        <w:rPr>
          <w:rFonts w:ascii="Times New Roman" w:cs="Times New Roman" w:hAnsi="Times New Roman"/>
          <w:sz w:val="24"/>
        </w:rPr>
      </w:pPr>
      <w:r>
        <w:rPr>
          <w:rFonts w:ascii="Times New Roman" w:cs="Times New Roman" w:hAnsi="Times New Roman"/>
          <w:sz w:val="24"/>
        </w:rPr>
        <w:t xml:space="preserve">Теперь сотрудники МЧС демонтируют оставшиеся элементы балкона на третьем этаже. На место инцидента прибыли представители управляющей компании, а также замглавы районной администрации.  </w:t>
      </w:r>
      <w:hyperlink r:id="rId1754"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июня ночью в Самарской области ожидается гроза со шквалистым ветром, днем до +28°С</w:t>
      </w:r>
    </w:p>
    <w:p>
      <w:pPr>
        <w:pStyle w:val="aff4"/>
        <w:keepLines/>
        <w:rPr>
          <w:rFonts w:ascii="Times New Roman" w:cs="Times New Roman" w:hAnsi="Times New Roman"/>
          <w:sz w:val="24"/>
        </w:rPr>
      </w:pPr>
      <w:r>
        <w:rPr>
          <w:rFonts w:ascii="Times New Roman" w:cs="Times New Roman" w:hAnsi="Times New Roman"/>
          <w:sz w:val="24"/>
        </w:rPr>
        <w:t xml:space="preserve">Ветер северо-западный 7-12 м/с. Температура воздуха ночью +13, +18°С, днем +23, +28°С. В Самаре ночью +16, +18°С, днем +26, +28°С. Во избежание несчастных случаев Главное управление МЧС России по Самарской области при усилении ветра рекомендует: - ограничить выход из зданий; - если сильный ветер застал Вас на улице, рекомендуем укрыться в подземных переходах или подъездах зданий; - не стоит прятаться... </w:t>
      </w:r>
      <w:hyperlink r:id="rId175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Завтра в Астраханской области ожидается тишь да гладь да плюс тридцать пять</w:t>
      </w:r>
    </w:p>
    <w:p>
      <w:pPr>
        <w:pStyle w:val="aff4"/>
        <w:keepLines/>
        <w:rPr>
          <w:rFonts w:ascii="Times New Roman" w:cs="Times New Roman" w:hAnsi="Times New Roman"/>
          <w:sz w:val="24"/>
        </w:rPr>
      </w:pPr>
      <w:r>
        <w:rPr>
          <w:rFonts w:ascii="Times New Roman" w:cs="Times New Roman" w:hAnsi="Times New Roman"/>
          <w:sz w:val="24"/>
        </w:rPr>
        <w:t>По Астрахани прогнозируется та же погодная характеристик. Температура воздуха ночью +18...+20°, днем +31...+33°.</w:t>
      </w:r>
    </w:p>
    <w:p>
      <w:pPr>
        <w:pStyle w:val="aff4"/>
        <w:keepLines/>
        <w:rPr>
          <w:rFonts w:ascii="Times New Roman" w:cs="Times New Roman" w:hAnsi="Times New Roman"/>
          <w:sz w:val="24"/>
        </w:rPr>
      </w:pPr>
      <w:r>
        <w:rPr>
          <w:rFonts w:ascii="Times New Roman" w:cs="Times New Roman" w:hAnsi="Times New Roman"/>
          <w:sz w:val="24"/>
        </w:rPr>
        <w:t xml:space="preserve">МЧС всё так же настаивает на чрезвычайной пожароопасности 5 класса на всей территории региона. </w:t>
      </w:r>
      <w:hyperlink r:id="rId1756" w:history="1">
        <w:r>
          <w:rPr>
            <w:rStyle w:val="a5"/>
            <w:rFonts w:ascii="Times New Roman" w:cs="Times New Roman" w:hAnsi="Times New Roman"/>
            <w:sz w:val="24"/>
          </w:rPr>
          <w:t>Пункт-А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Вековой Доходный дом Ф.И. Краснова на улице Черняховского «потерял» балкон</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сотрудники МЧС выполняют работы по демонтажу оставшихся элементов балкона. Отметим, что ЧП произошло в бывшем Доходном доме крупнейшего «предпринимателя» в области конного бизнеса в Петербурге Федора Ивановича Краснова.  </w:t>
      </w:r>
      <w:hyperlink r:id="rId1757" w:history="1">
        <w:r>
          <w:rPr>
            <w:rStyle w:val="a5"/>
            <w:rFonts w:ascii="Times New Roman" w:cs="Times New Roman" w:hAnsi="Times New Roman"/>
            <w:sz w:val="24"/>
          </w:rPr>
          <w:t>МК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Дом с пристройкой на 35 «квадратах» сгорели в поселке Цвылево под Тихвином</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региону. В поселке Цвылево загорелся дом с пристройкой на 35 квадратных метрах. Сообщение о возгорании поступило пожарным в 17:46.  </w:t>
      </w:r>
      <w:hyperlink r:id="rId1758"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Ребят из Печенгского округа ждут насыщенные летние каникулы</w:t>
      </w:r>
    </w:p>
    <w:p>
      <w:pPr>
        <w:pStyle w:val="aff4"/>
        <w:keepLines/>
        <w:rPr>
          <w:rFonts w:ascii="Times New Roman" w:cs="Times New Roman" w:hAnsi="Times New Roman"/>
          <w:sz w:val="24"/>
        </w:rPr>
      </w:pPr>
      <w:r>
        <w:rPr>
          <w:rFonts w:ascii="Times New Roman" w:cs="Times New Roman" w:hAnsi="Times New Roman"/>
          <w:sz w:val="24"/>
        </w:rPr>
        <w:t xml:space="preserve">Ребята также посетят в рамках профориентации Роспотребнадзор, ВГСЧ, службу скорой медицинской помощи, пожарную часть и Росгвардию. Кроме того, северяне проведут много времени на природе и свежем воздухе.  </w:t>
      </w:r>
      <w:hyperlink r:id="rId1759" w:history="1">
        <w:r>
          <w:rPr>
            <w:rStyle w:val="a5"/>
            <w:rFonts w:ascii="Times New Roman" w:cs="Times New Roman" w:hAnsi="Times New Roman"/>
            <w:sz w:val="24"/>
          </w:rPr>
          <w:t>МК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аварийной посадке самолета на шоссе в Подмосковье никто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Главном управлении МЧС России по региону. Сообщение об аварийной посадке поступило спасателям около 18:00 по московскому времени. По данным ведомства, в результате происшествия никто не пострадал... </w:t>
      </w:r>
      <w:hyperlink r:id="rId176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Магаданской области выпал снег</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8 июня, сообщили в официальном Telegram-канале ГУ МЧС по Магаданской области. «Ночью снег с дождем продолжится. Завтра температура в областном центре не превысит +6 градусов», — говорится в сообщении.  </w:t>
      </w:r>
      <w:hyperlink r:id="rId176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июня в Калужской области прогнозируют от +19 до +24°С</w:t>
      </w:r>
    </w:p>
    <w:p>
      <w:pPr>
        <w:pStyle w:val="aff4"/>
        <w:keepLines/>
        <w:rPr>
          <w:rFonts w:ascii="Times New Roman" w:cs="Times New Roman" w:hAnsi="Times New Roman"/>
          <w:sz w:val="24"/>
        </w:rPr>
      </w:pPr>
      <w:r>
        <w:rPr>
          <w:rFonts w:ascii="Times New Roman" w:cs="Times New Roman" w:hAnsi="Times New Roman"/>
          <w:sz w:val="24"/>
        </w:rPr>
        <w:t xml:space="preserve">ГУ МЧС РФ по Калужской области со ссылкой на синоптиков сообщило о погодных условиях в нашем регионе 9 июня. В воскресенье ожидается переменная облачность, ночью кратковременный дождь, днём преимущественно без осадков.  </w:t>
      </w:r>
      <w:hyperlink r:id="rId1762"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Магаданской области выпал снег</w:t>
      </w:r>
    </w:p>
    <w:p>
      <w:pPr>
        <w:pStyle w:val="aff4"/>
        <w:keepLines/>
        <w:rPr>
          <w:rFonts w:ascii="Times New Roman" w:cs="Times New Roman" w:hAnsi="Times New Roman"/>
          <w:sz w:val="24"/>
        </w:rPr>
      </w:pPr>
      <w:r>
        <w:rPr>
          <w:rFonts w:ascii="Times New Roman" w:cs="Times New Roman" w:hAnsi="Times New Roman"/>
          <w:sz w:val="24"/>
        </w:rPr>
        <w:t xml:space="preserve">В некоторых районах Магадана и Ольском муниципальном округе выпал снег. Об этом в субботу, 8 июня, сообщили в официальном Telegram-канале ГУ МЧС по Магаданской области. </w:t>
      </w:r>
      <w:hyperlink r:id="rId176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сгоревшем доме в Учалинском районе Башкирии найдено тело 44-летнего мужчины</w:t>
      </w:r>
    </w:p>
    <w:p>
      <w:pPr>
        <w:pStyle w:val="aff4"/>
        <w:keepLines/>
        <w:rPr>
          <w:rFonts w:ascii="Times New Roman" w:cs="Times New Roman" w:hAnsi="Times New Roman"/>
          <w:sz w:val="24"/>
        </w:rPr>
      </w:pPr>
      <w:r>
        <w:rPr>
          <w:rFonts w:ascii="Times New Roman" w:cs="Times New Roman" w:hAnsi="Times New Roman"/>
          <w:sz w:val="24"/>
        </w:rPr>
        <w:t xml:space="preserve">В Учалинском районе Башкирии произошел крупный пожар: при тушении шлакоблочного дома в деревне Алтынташ огнеборцы обнаружили тело 44-летнего мужчины. Как рассказали в пресс-службе МЧС России по РБ, возгорание началось на кухне.  </w:t>
      </w:r>
      <w:hyperlink r:id="rId1764"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«Здесь вам не Техас»: в Башкирии торнадо снес авто и линии электропередачи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ГУ МЧС России по республике в Telegram-канале. «Здесь вам не Техас, но воздушный вихрь в Башкортостане был самый настоящий.  </w:t>
      </w:r>
      <w:hyperlink r:id="rId1765" w:history="1">
        <w:r>
          <w:rPr>
            <w:rStyle w:val="a5"/>
            <w:rFonts w:ascii="Times New Roman" w:cs="Times New Roman" w:hAnsi="Times New Roman"/>
            <w:sz w:val="24"/>
          </w:rPr>
          <w:t>RSS+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«Здесь вам не Техас»: в Башкирии торнадо снес авто и линии электропередачи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ГУ МЧС России по республике в Telegram-канале. «Здесь вам не Техас, но воздушный вихрь в Башкортостане был самый настоящий.  </w:t>
      </w:r>
      <w:hyperlink r:id="rId1766"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в ночь на 9 июня ожидаются гроза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Приволжском УГМС, в ночь на воскресенье, 9 июня, местами по Самарской области ожидаются гроза и шквалистый ветер со скоростью до 20 м/с. В ГУ МЧС России по региону рекомендуют жителям не укрываться под деревьями и шаткими конструкциями, а также не парковать авто в опасных местах.  </w:t>
      </w:r>
      <w:hyperlink r:id="rId1767"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человек пострадали в результате обрушения деревянной горки на базе отдыха «Околица»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выехал начальник регионального УМВД Александр Добровольский, исполняющий обязанности прокурора г. Биробиджана Радислав Ревуцкий, следственно-оперативная группа из числа работников Следственного комитета, полиции и МЧС. </w:t>
      </w:r>
      <w:hyperlink r:id="rId1768" w:history="1">
        <w:r>
          <w:rPr>
            <w:rStyle w:val="a5"/>
            <w:rFonts w:ascii="Times New Roman" w:cs="Times New Roman" w:hAnsi="Times New Roman"/>
            <w:sz w:val="24"/>
          </w:rPr>
          <w:t>Гид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в реке Медведица утонула женщина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МЧС России, тело погибшей было найдено в населенном пункте Леушино, в акватории названной выше реки. Утопленницу доставили на берег. Устанавливаются обстоятельства происшествия.  </w:t>
      </w:r>
      <w:hyperlink r:id="rId1769"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Василий Анохин усилил в Смоленской области меры безопасности от дронов</w:t>
      </w:r>
    </w:p>
    <w:p>
      <w:pPr>
        <w:pStyle w:val="aff4"/>
        <w:keepLines/>
        <w:rPr>
          <w:rFonts w:ascii="Times New Roman" w:cs="Times New Roman" w:hAnsi="Times New Roman"/>
          <w:sz w:val="24"/>
        </w:rPr>
      </w:pPr>
      <w:r>
        <w:rPr>
          <w:rFonts w:ascii="Times New Roman" w:cs="Times New Roman" w:hAnsi="Times New Roman"/>
          <w:sz w:val="24"/>
        </w:rPr>
        <w:t xml:space="preserve">Мы совместно с коллегами военнослужащими, силовым блоком, МЧС все необходимые меры по радиоэлектронной борьбе, по физической защите приняли. Поэтому надеемся, что в будущем таких повреждений избежим.  </w:t>
      </w:r>
      <w:hyperlink r:id="rId1770" w:history="1">
        <w:r>
          <w:rPr>
            <w:rStyle w:val="a5"/>
            <w:rFonts w:ascii="Times New Roman" w:cs="Times New Roman" w:hAnsi="Times New Roman"/>
            <w:sz w:val="24"/>
          </w:rPr>
          <w:t>Holme.Смоленск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сгоревшем доме в Учалинском районе Башкирии найдено тело 44-летнего мужчины</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МЧС России по РБ, возгорание началось на кухне. Благодаря оперативным действиям огнеборцев, возгорание удалось быстро ликвидировать. Одной из основных версий произошедшего является неосторожность при курении.  </w:t>
      </w:r>
      <w:hyperlink r:id="rId1771"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Самолёт Piper аварийно сел на шоссе в районе Лыткарино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Об этом пишет ТАСС со ссылкой на ГУ МЧС России по региону. Отмечается, что в 18:00 мск поступило сообщение об аварийной посадке самолёта на Тураевское шоссе под Лыткарино.  </w:t>
      </w:r>
      <w:hyperlink r:id="rId177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Снегопады в Магаданской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опубликованным в официальном Telegram-канале ГУ МЧС по Магаданской области, снег был замечен в некоторых районах Магадана и Ольского муниципального округа. Сообщается, что осадки в виде снега с дождем продолжатся в ночное время, а дневная температура в областном центре не превысит +6 градусов.  </w:t>
      </w:r>
      <w:hyperlink r:id="rId1773" w:history="1">
        <w:r>
          <w:rPr>
            <w:rStyle w:val="a5"/>
            <w:rFonts w:ascii="Times New Roman" w:cs="Times New Roman" w:hAnsi="Times New Roman"/>
            <w:sz w:val="24"/>
          </w:rPr>
          <w:t>Первый сайт Камышлова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и Башкирии гуляют мощные торнадо</w:t>
      </w:r>
    </w:p>
    <w:p>
      <w:pPr>
        <w:pStyle w:val="aff4"/>
        <w:keepLines/>
        <w:rPr>
          <w:rFonts w:ascii="Times New Roman" w:cs="Times New Roman" w:hAnsi="Times New Roman"/>
          <w:sz w:val="24"/>
        </w:rPr>
      </w:pPr>
      <w:r>
        <w:rPr>
          <w:rFonts w:ascii="Times New Roman" w:cs="Times New Roman" w:hAnsi="Times New Roman"/>
          <w:sz w:val="24"/>
        </w:rPr>
        <w:t xml:space="preserve">Башкирский торнадо за 10 минут снес 8 железобетонных столбов, пострадавших нет, сообщили в МЧС. Подписывайтесь на «Подъём»! Источник: Telegram-канал "Подъём" </w:t>
      </w:r>
      <w:hyperlink r:id="rId1774"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Самолет Piper совершил аварийную посадку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сообщили представители главного управлении МЧС России по региону. Причины сложившейся ситуации на настоящий момент неизвестны. Сообщается лишь, что пострадавших нет.  </w:t>
      </w:r>
      <w:hyperlink r:id="rId1775" w:history="1">
        <w:r>
          <w:rPr>
            <w:rStyle w:val="a5"/>
            <w:rFonts w:ascii="Times New Roman" w:cs="Times New Roman" w:hAnsi="Times New Roman"/>
            <w:sz w:val="24"/>
          </w:rPr>
          <w:t>RSS+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Самолет Piper совершил аварийную посадку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сообщили представители главного управлении МЧС России по региону. Причины сложившейся ситуации на настоящий момент неизвестны. Сообщается лишь, что пострадавших нет.  </w:t>
      </w:r>
      <w:hyperlink r:id="rId1776"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отстояли от огня здание больницы</w:t>
      </w:r>
    </w:p>
    <w:p>
      <w:pPr>
        <w:pStyle w:val="aff4"/>
        <w:keepLines/>
        <w:rPr>
          <w:rFonts w:ascii="Times New Roman" w:cs="Times New Roman" w:hAnsi="Times New Roman"/>
          <w:sz w:val="24"/>
        </w:rPr>
      </w:pPr>
      <w:r>
        <w:rPr>
          <w:rFonts w:ascii="Times New Roman" w:cs="Times New Roman" w:hAnsi="Times New Roman"/>
          <w:sz w:val="24"/>
        </w:rPr>
        <w:t xml:space="preserve">По рангу вызова №2 на место были направлены пожарные расчеты МЧС России и АОСС им. И.А. Поливаного в количестве 32 специалистов и 9 единиц техники, включая автолестницу. По прибытию на место, установлено, что здание находится на ремонте, людей внутри нет.  </w:t>
      </w:r>
      <w:hyperlink r:id="rId1777" w:history="1">
        <w:r>
          <w:rPr>
            <w:rStyle w:val="a5"/>
            <w:rFonts w:ascii="Times New Roman" w:cs="Times New Roman" w:hAnsi="Times New Roman"/>
            <w:sz w:val="24"/>
          </w:rPr>
          <w:t>Лента новостей Архангельска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двух российских регионах заметили смерчи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Башкирии, у села Целинный стихия снесла 8 железобетонных столбов, сорваны обшивка и информационный стенд на заправке, повреждены линии электропередачи, дорожные знаки и два авто.  </w:t>
      </w:r>
      <w:hyperlink r:id="rId1778" w:history="1">
        <w:r>
          <w:rPr>
            <w:rStyle w:val="a5"/>
            <w:rFonts w:ascii="Times New Roman" w:cs="Times New Roman" w:hAnsi="Times New Roman"/>
            <w:sz w:val="24"/>
          </w:rPr>
          <w:t>Гисметео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Башкортостане прошел смерч – повреждены два автомобиля и линии электропередачи</w:t>
      </w:r>
    </w:p>
    <w:p>
      <w:pPr>
        <w:pStyle w:val="aff4"/>
        <w:keepLines/>
        <w:rPr>
          <w:rFonts w:ascii="Times New Roman" w:cs="Times New Roman" w:hAnsi="Times New Roman"/>
          <w:sz w:val="24"/>
        </w:rPr>
      </w:pPr>
      <w:r>
        <w:rPr>
          <w:rFonts w:ascii="Times New Roman" w:cs="Times New Roman" w:hAnsi="Times New Roman"/>
          <w:sz w:val="24"/>
        </w:rPr>
        <w:t xml:space="preserve">Воздушный вихрь повредил два автомобиля, линии электропередачи и дорожные знаки. Об этом сообщает пресс-служба ГУ МЧС России по региону. Ссылка на источник: www.tatpressa.ru </w:t>
      </w:r>
      <w:hyperlink r:id="rId1779"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приземлился на дороге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Piper совершил аварийную посадку на шоссе в Московской области, 8 июня сообщило подмосковное ГУ МЧС. По информации экстренных служб, аварийная посадка произошла около 18:00 мск.  </w:t>
      </w:r>
      <w:hyperlink r:id="rId1780"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Первый летний снег выпал в Магаданской области</w:t>
      </w:r>
    </w:p>
    <w:p>
      <w:pPr>
        <w:pStyle w:val="aff4"/>
        <w:keepLines/>
        <w:rPr>
          <w:rFonts w:ascii="Times New Roman" w:cs="Times New Roman" w:hAnsi="Times New Roman"/>
          <w:sz w:val="24"/>
        </w:rPr>
      </w:pPr>
      <w:r>
        <w:rPr>
          <w:rFonts w:ascii="Times New Roman" w:cs="Times New Roman" w:hAnsi="Times New Roman"/>
          <w:sz w:val="24"/>
        </w:rPr>
        <w:t>МЧС: Первый летний снег выпал в Магаданской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некоторых районах Магаданской области выпал первый снег в июне. Об этом сообщили в пресс-службе ГУ МЧС России по региону. </w:t>
      </w:r>
      <w:hyperlink r:id="rId1781" w:history="1">
        <w:r>
          <w:rPr>
            <w:rStyle w:val="a5"/>
            <w:rFonts w:ascii="Times New Roman" w:cs="Times New Roman" w:hAnsi="Times New Roman"/>
            <w:sz w:val="24"/>
          </w:rPr>
          <w:t>It a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Духовщинском районе утонул мужчина</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спасательного отряда на акваториях МЧС из воды было извлечено тело мужчины 1977 года рождения. Все обстоятельства произошедшего устанавливают сотрудники Следственного комитета РФ по Смоленской области. </w:t>
      </w:r>
      <w:hyperlink r:id="rId1782"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Башкирии прогулялся самый настоящий торнадо</w:t>
      </w:r>
    </w:p>
    <w:p>
      <w:pPr>
        <w:pStyle w:val="aff4"/>
        <w:keepLines/>
        <w:rPr>
          <w:rFonts w:ascii="Times New Roman" w:cs="Times New Roman" w:hAnsi="Times New Roman"/>
          <w:sz w:val="24"/>
        </w:rPr>
      </w:pPr>
      <w:r>
        <w:rPr>
          <w:rFonts w:ascii="Times New Roman" w:cs="Times New Roman" w:hAnsi="Times New Roman"/>
          <w:sz w:val="24"/>
        </w:rPr>
        <w:t xml:space="preserve">И все это за десять минут, сообщает МЧС региона. Из людей никто не пострадал. Источник: Telegram-канал "РесБашка" </w:t>
      </w:r>
      <w:hyperlink r:id="rId1783"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делать, если вас укусил клещ?</w:t>
      </w:r>
    </w:p>
    <w:p>
      <w:pPr>
        <w:pStyle w:val="aff4"/>
        <w:keepLines/>
        <w:rPr>
          <w:rFonts w:ascii="Times New Roman" w:cs="Times New Roman" w:hAnsi="Times New Roman"/>
          <w:sz w:val="24"/>
        </w:rPr>
      </w:pPr>
      <w:r>
        <w:rPr>
          <w:rFonts w:ascii="Times New Roman" w:cs="Times New Roman" w:hAnsi="Times New Roman"/>
          <w:sz w:val="24"/>
        </w:rPr>
        <w:t>Что делать, если вас укусил клещ?</w:t>
      </w:r>
    </w:p>
    <w:p>
      <w:pPr>
        <w:pStyle w:val="aff4"/>
        <w:keepLines/>
        <w:rPr>
          <w:rFonts w:ascii="Times New Roman" w:cs="Times New Roman" w:hAnsi="Times New Roman"/>
          <w:sz w:val="24"/>
        </w:rPr>
      </w:pPr>
      <w:r>
        <w:rPr>
          <w:rFonts w:ascii="Times New Roman" w:cs="Times New Roman" w:hAnsi="Times New Roman"/>
          <w:sz w:val="24"/>
        </w:rPr>
        <w:t xml:space="preserve">МЧС Ленинградской области </w:t>
      </w:r>
      <w:hyperlink r:id="rId1784" w:history="1">
        <w:r>
          <w:rPr>
            <w:rStyle w:val="a5"/>
            <w:rFonts w:ascii="Times New Roman" w:cs="Times New Roman" w:hAnsi="Times New Roman"/>
            <w:sz w:val="24"/>
          </w:rPr>
          <w:t>Сетевого издания "ИнфоНева"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приземлился на дороге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Piper совершил аварийную посадку на шоссе в Московской области, 8 июня сообщило подмосковное ГУ МЧС. По информации экстренных служб, аварийная посадка произошла около 18:00 мск.  </w:t>
      </w:r>
      <w:hyperlink r:id="rId1785"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#Без_ума_от_МЧС . Вижу цель, не вижу препятствий</w:t>
      </w:r>
    </w:p>
    <w:p>
      <w:pPr>
        <w:pStyle w:val="aff4"/>
        <w:keepLines/>
        <w:rPr>
          <w:rFonts w:ascii="Times New Roman" w:cs="Times New Roman" w:hAnsi="Times New Roman"/>
          <w:sz w:val="24"/>
        </w:rPr>
      </w:pPr>
      <w:r>
        <w:rPr>
          <w:rFonts w:ascii="Times New Roman" w:cs="Times New Roman" w:hAnsi="Times New Roman"/>
          <w:sz w:val="24"/>
        </w:rPr>
        <w:t xml:space="preserve">#Без_ума_от_МЧС Вижу цель, не вижу препятствий МЧС России напоминает: помни: один самокат - один человек; держи стального коня обеими руками; если начался дождь, прекрати движение и иди пешком; не оставляй электросамокаты заряжаться на ночь; переходя дорогу по пешеходному переходу, кати самокат рядом.  </w:t>
      </w:r>
      <w:hyperlink r:id="rId1786" w:history="1">
        <w:r>
          <w:rPr>
            <w:rStyle w:val="a5"/>
            <w:rFonts w:ascii="Times New Roman" w:cs="Times New Roman" w:hAnsi="Times New Roman"/>
            <w:sz w:val="24"/>
          </w:rPr>
          <w:t>Новости Чечни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обрушился на район в Челябинской области, без электроснабжения остались 8 поселков</w:t>
      </w:r>
    </w:p>
    <w:p>
      <w:pPr>
        <w:pStyle w:val="aff4"/>
        <w:keepLines/>
        <w:rPr>
          <w:rFonts w:ascii="Times New Roman" w:cs="Times New Roman" w:hAnsi="Times New Roman"/>
          <w:sz w:val="24"/>
        </w:rPr>
      </w:pPr>
      <w:r>
        <w:rPr>
          <w:rFonts w:ascii="Times New Roman" w:cs="Times New Roman" w:hAnsi="Times New Roman"/>
          <w:sz w:val="24"/>
        </w:rPr>
        <w:t xml:space="preserve">В пресс-центре ГУМЧС России по региону добавили, что в Агаповском районе прошел грозовой фронт с порывами ветра до 23 м/с. В результате произошло повреждение линии электропередачи, в поселке Субутак частично повреждены кровли жилых домов. "Пострадавших нет. Помощь МЧС не требуется", - уточнили в пресс-центре. </w:t>
      </w:r>
      <w:hyperlink r:id="rId1787"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в страшном пожаре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пресс-службы Главного управления МЧС России по Республике Башкортостан сообщили, что предварительной причиной пожара стало неосторожное обращение с огнем при курении. В настоящее время проводятся следственные действия для установления всех обстоятельств произошедшего.  </w:t>
      </w:r>
      <w:hyperlink r:id="rId178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Школьников из Старой Станицы учили оказывать помощь утопающим</w:t>
      </w:r>
    </w:p>
    <w:p>
      <w:pPr>
        <w:pStyle w:val="aff4"/>
        <w:keepLines/>
        <w:rPr>
          <w:rFonts w:ascii="Times New Roman" w:cs="Times New Roman" w:hAnsi="Times New Roman"/>
          <w:sz w:val="24"/>
        </w:rPr>
      </w:pPr>
      <w:r>
        <w:rPr>
          <w:rFonts w:ascii="Times New Roman" w:cs="Times New Roman" w:hAnsi="Times New Roman"/>
          <w:sz w:val="24"/>
        </w:rPr>
        <w:t xml:space="preserve">Занятие с отработкой практических навыков для ребят провели руководитель каменского инспекторского отделения ГИМС ГУ МЧС России по Ростовской области Сергей Ивакин и спасатели Старостаничного поисково-спасательного отряда областной службы спасения.  </w:t>
      </w:r>
      <w:hyperlink r:id="rId1789" w:history="1">
        <w:r>
          <w:rPr>
            <w:rStyle w:val="a5"/>
            <w:rFonts w:ascii="Times New Roman" w:cs="Times New Roman" w:hAnsi="Times New Roman"/>
            <w:sz w:val="24"/>
          </w:rPr>
          <w:t>Газета "Земля"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смерч сломал железобетонные столбы, повредил линии электропередачи и автомобили</w:t>
      </w:r>
    </w:p>
    <w:p>
      <w:pPr>
        <w:pStyle w:val="aff4"/>
        <w:keepLines/>
        <w:rPr>
          <w:rFonts w:ascii="Times New Roman" w:cs="Times New Roman" w:hAnsi="Times New Roman"/>
          <w:sz w:val="24"/>
        </w:rPr>
      </w:pPr>
      <w:r>
        <w:rPr>
          <w:rFonts w:ascii="Times New Roman" w:cs="Times New Roman" w:hAnsi="Times New Roman"/>
          <w:sz w:val="24"/>
        </w:rPr>
        <w:t xml:space="preserve">Воздушный вихрь сломал железобетонные столбы, повредил линии электропередачи, автомобили и дорожные знаки в Абзелиловском районе Башкирии, сообщает РИА Новости со ссылкой на региональный главк МЧС России в Telegram-канале.  </w:t>
      </w:r>
      <w:hyperlink r:id="rId179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автодороге М-4 «Дон»-ст. Калитвенская загорелся битумовоз</w:t>
      </w:r>
    </w:p>
    <w:p>
      <w:pPr>
        <w:pStyle w:val="aff4"/>
        <w:keepLines/>
        <w:rPr>
          <w:rFonts w:ascii="Times New Roman" w:cs="Times New Roman" w:hAnsi="Times New Roman"/>
          <w:sz w:val="24"/>
        </w:rPr>
      </w:pPr>
      <w:r>
        <w:rPr>
          <w:rFonts w:ascii="Times New Roman" w:cs="Times New Roman" w:hAnsi="Times New Roman"/>
          <w:sz w:val="24"/>
        </w:rPr>
        <w:t xml:space="preserve">Отделение надзорной деятельности и профилактической работы по Каменскому району УНД и ПР ГУ МЧС России по Ростовской области напоминает водителям грузовых автомобилей: о соблюдении требований пожарной безопасности.  </w:t>
      </w:r>
      <w:hyperlink r:id="rId1791" w:history="1">
        <w:r>
          <w:rPr>
            <w:rStyle w:val="a5"/>
            <w:rFonts w:ascii="Times New Roman" w:cs="Times New Roman" w:hAnsi="Times New Roman"/>
            <w:sz w:val="24"/>
          </w:rPr>
          <w:t>Газета "Земля"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Журналистка Садыгова пожаловалась на задержание силовиками в Баку</w:t>
      </w:r>
    </w:p>
    <w:p>
      <w:pPr>
        <w:pStyle w:val="aff4"/>
        <w:keepLines/>
        <w:rPr>
          <w:rFonts w:ascii="Times New Roman" w:cs="Times New Roman" w:hAnsi="Times New Roman"/>
          <w:sz w:val="24"/>
        </w:rPr>
      </w:pPr>
      <w:r>
        <w:rPr>
          <w:rFonts w:ascii="Times New Roman" w:cs="Times New Roman" w:hAnsi="Times New Roman"/>
          <w:sz w:val="24"/>
        </w:rPr>
        <w:t xml:space="preserve">При этом спасатели МЧС задерживались. Поэтому я решила открыть прямую трансляцию на своем аккаунте в Facebook*, чтобы привлечь внимание ответственных структур к проблеме для ускорения спасательных работ.  </w:t>
      </w:r>
      <w:hyperlink r:id="rId1792" w:history="1">
        <w:r>
          <w:rPr>
            <w:rStyle w:val="a5"/>
            <w:rFonts w:ascii="Times New Roman" w:cs="Times New Roman" w:hAnsi="Times New Roman"/>
            <w:sz w:val="24"/>
          </w:rPr>
          <w:t>Кавказский Узел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20:00:09</w:t>
      </w:r>
    </w:p>
    <w:p>
      <w:pPr>
        <w:pStyle w:val="aff4"/>
        <w:keepLines/>
        <w:rPr>
          <w:rFonts w:ascii="Times New Roman" w:cs="Times New Roman" w:hAnsi="Times New Roman"/>
          <w:sz w:val="24"/>
        </w:rPr>
      </w:pPr>
      <w:r>
        <w:rPr>
          <w:rFonts w:ascii="Times New Roman" w:cs="Times New Roman" w:hAnsi="Times New Roman"/>
          <w:sz w:val="24"/>
        </w:rPr>
        <w:t xml:space="preserve">Ещё более 100 человек обратились штаб помощи пострадавшим после ракетного удара в по Луганску накануне украинские боевики атаковали жилые кварталы города 1 из ракет попала в подъезд жилого дома 6 человек погибли десятки пострадавших в республике сегодня траур спасатели МЧС уже 2е сутки разбирают завалы с места событий наш корреспондент Михаил Ермишкин.  </w:t>
      </w:r>
      <w:hyperlink r:id="rId1793"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Легкомоторный самолет аварийно сел на трассе в Московской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Этого дня, итак транспортная прокуратура проверяет обстоятельства аварийной посадки легкомоторного самолёта в Подмосковье проверку также начал следственный комитет пилот посадил судно прямо на оживлённую трассу как сообщает МЧС это произошло в районе Лыткарино на Тураевском шоссе после посадки в самолёт съехал на обочину по предварительным данным на борту... </w:t>
      </w:r>
      <w:hyperlink r:id="rId1794" w:history="1">
        <w:r>
          <w:rPr>
            <w:rStyle w:val="a5"/>
            <w:rFonts w:ascii="Times New Roman" w:cs="Times New Roman" w:hAnsi="Times New Roman"/>
            <w:sz w:val="24"/>
          </w:rPr>
          <w:t>Москва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Челябинскую область обрушился торнадо</w:t>
      </w:r>
    </w:p>
    <w:p>
      <w:pPr>
        <w:pStyle w:val="aff4"/>
        <w:keepLines/>
        <w:rPr>
          <w:rFonts w:ascii="Times New Roman" w:cs="Times New Roman" w:hAnsi="Times New Roman"/>
          <w:sz w:val="24"/>
        </w:rPr>
      </w:pPr>
      <w:r>
        <w:rPr>
          <w:rFonts w:ascii="Times New Roman" w:cs="Times New Roman" w:hAnsi="Times New Roman"/>
          <w:sz w:val="24"/>
        </w:rPr>
        <w:t>Грозовой фронт с порывами ветра до 23 м/с также принес повреждения линии электропередачи и частичное разрушение кровель жилых домов в поселке Субутак. Пострадавших нет, и помощь МЧС не требуется, сообщили в пресс-центре ГУМЧС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Источник и фото - ria.ru </w:t>
      </w:r>
      <w:hyperlink r:id="rId1795"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17 лет - полёт нормальный!</w:t>
      </w:r>
    </w:p>
    <w:p>
      <w:pPr>
        <w:pStyle w:val="aff4"/>
        <w:keepLines/>
        <w:rPr>
          <w:rFonts w:ascii="Times New Roman" w:cs="Times New Roman" w:hAnsi="Times New Roman"/>
          <w:sz w:val="24"/>
        </w:rPr>
      </w:pPr>
      <w:r>
        <w:rPr>
          <w:rFonts w:ascii="Times New Roman" w:cs="Times New Roman" w:hAnsi="Times New Roman"/>
          <w:sz w:val="24"/>
        </w:rPr>
        <w:t xml:space="preserve">Уже пятый год свой день рождения Максим Александров встречает в кругу друзей - сотрудников Донского МЧС. Задувая свечи, он загадал самое заветное желание, которое обязательно сбудется!  </w:t>
      </w:r>
      <w:hyperlink r:id="rId1796"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Челябинскую область обрушился торнадо</w:t>
      </w:r>
    </w:p>
    <w:p>
      <w:pPr>
        <w:pStyle w:val="aff4"/>
        <w:keepLines/>
        <w:rPr>
          <w:rFonts w:ascii="Times New Roman" w:cs="Times New Roman" w:hAnsi="Times New Roman"/>
          <w:sz w:val="24"/>
        </w:rPr>
      </w:pPr>
      <w:r>
        <w:rPr>
          <w:rFonts w:ascii="Times New Roman" w:cs="Times New Roman" w:hAnsi="Times New Roman"/>
          <w:sz w:val="24"/>
        </w:rPr>
        <w:t xml:space="preserve">В пресс-центре ГУМЧС России по региону добавили, что в Агаповском районе прошел грозовой фронт с порывами ветра до 23 м/с. В результате произошло повреждение линии электропередачи, в поселке Субутак частично повреждены кровли жилых домов. "Пострадавших нет. Помощь МЧС не требуется", - уточнили в пресс-центре. </w:t>
      </w:r>
      <w:hyperlink r:id="rId1797"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Пропавшие на рыбалке дети пять дней выживали в лесу</w:t>
      </w:r>
    </w:p>
    <w:p>
      <w:pPr>
        <w:pStyle w:val="aff4"/>
        <w:keepLines/>
        <w:rPr>
          <w:rFonts w:ascii="Times New Roman" w:cs="Times New Roman" w:hAnsi="Times New Roman"/>
          <w:sz w:val="24"/>
        </w:rPr>
      </w:pPr>
      <w:r>
        <w:rPr>
          <w:rFonts w:ascii="Times New Roman" w:cs="Times New Roman" w:hAnsi="Times New Roman"/>
          <w:sz w:val="24"/>
        </w:rPr>
        <w:t xml:space="preserve">На поиски детей вышли сотрудники МЧС, полиция, Росгвардия и волонтеры. В общей сложности искали ребят свыше 600 человек, которые обследовали несколько десятков квадратных километров.  </w:t>
      </w:r>
      <w:hyperlink r:id="rId179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Авиастроительном районе Казани загорелся частный дом — видео</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сотрудники МЧС и скорой помощи. В микрорайоне Казани Борисоглебское произошло возгорание. Пожар охватил весь частный дом.  </w:t>
      </w:r>
      <w:hyperlink r:id="rId179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Курганской области свернули почти все пункты временного размещения</w:t>
      </w:r>
    </w:p>
    <w:p>
      <w:pPr>
        <w:pStyle w:val="aff4"/>
        <w:keepLines/>
        <w:rPr>
          <w:rFonts w:ascii="Times New Roman" w:cs="Times New Roman" w:hAnsi="Times New Roman"/>
          <w:sz w:val="24"/>
        </w:rPr>
      </w:pPr>
      <w:r>
        <w:rPr>
          <w:rFonts w:ascii="Times New Roman" w:cs="Times New Roman" w:hAnsi="Times New Roman"/>
          <w:sz w:val="24"/>
        </w:rPr>
        <w:t xml:space="preserve">Как сообщалось ранее, в Зауралье от воды освободились все жилые дома. Сотрудники МЧС продолжают ликвидировать последствия паводка. Они оказывают адресную помощь населению по обработке территорий, пострадавших от подтопления. </w:t>
      </w:r>
      <w:hyperlink r:id="rId1800"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российский регион обрушился торнадо</w:t>
      </w:r>
    </w:p>
    <w:p>
      <w:pPr>
        <w:pStyle w:val="aff4"/>
        <w:keepLines/>
        <w:rPr>
          <w:rFonts w:ascii="Times New Roman" w:cs="Times New Roman" w:hAnsi="Times New Roman"/>
          <w:sz w:val="24"/>
        </w:rPr>
      </w:pPr>
      <w:r>
        <w:rPr>
          <w:rFonts w:ascii="Times New Roman" w:cs="Times New Roman" w:hAnsi="Times New Roman"/>
          <w:sz w:val="24"/>
        </w:rPr>
        <w:t xml:space="preserve">Для проведения аварийно-восстановительных работ привлечено 27 человек, 11 единиц техники. В Агаповском районе прошел грозовой фронт с порывами ветра до 23 м/с. Пострадавших нет, помощь МЧС не требуется, уточнили в ведомстве. </w:t>
      </w:r>
      <w:hyperlink r:id="rId1801"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легкомоторный самолет совершил аварийную посадку на шоссе</w:t>
      </w:r>
    </w:p>
    <w:p>
      <w:pPr>
        <w:pStyle w:val="aff4"/>
        <w:keepLines/>
        <w:rPr>
          <w:rFonts w:ascii="Times New Roman" w:cs="Times New Roman" w:hAnsi="Times New Roman"/>
          <w:sz w:val="24"/>
        </w:rPr>
      </w:pPr>
      <w:r>
        <w:rPr>
          <w:rFonts w:ascii="Times New Roman" w:cs="Times New Roman" w:hAnsi="Times New Roman"/>
          <w:sz w:val="24"/>
        </w:rPr>
        <w:t xml:space="preserve">Об этом в субботу, 8 июня, сообщает ТАСС со ссылкой на ГУ МЧС России по Московской области. В ведомстве отметили, что сообщение об инциденте поступило около 18:00 мск.  </w:t>
      </w:r>
      <w:hyperlink r:id="rId1802"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напоминает: БЕСПЕЧНОСТЬ на воде ТРАГЕДИЯ!</w:t>
      </w:r>
    </w:p>
    <w:p>
      <w:pPr>
        <w:pStyle w:val="aff4"/>
        <w:keepLines/>
        <w:rPr>
          <w:rFonts w:ascii="Times New Roman" w:cs="Times New Roman" w:hAnsi="Times New Roman"/>
          <w:sz w:val="24"/>
        </w:rPr>
      </w:pPr>
      <w:r>
        <w:rPr>
          <w:rFonts w:ascii="Times New Roman" w:cs="Times New Roman" w:hAnsi="Times New Roman"/>
          <w:sz w:val="24"/>
        </w:rPr>
        <w:t xml:space="preserve">МЧС России напоминает: БЕСПЕЧНОСТЬ на воде ТРАГЕДИЯ! Не забывай об элементарных правила безопасного отдыха на водоемах! МЧС Санкт-Петербурга Источник: Telegram-канал "МЧС Санкт-Петербург" </w:t>
      </w:r>
      <w:hyperlink r:id="rId1803"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полностью ликвидировали пожар</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полностью ликвидировали пожар. Пострадавших нет. Причина устанавливается. @mchs_official @mchs_kostroma44 Источник: Telegram-канал "ГУ МЧС России по Костромской области" </w:t>
      </w:r>
      <w:hyperlink r:id="rId1804"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казанском жилом массиве Борисоглебское рухнул горящий дом</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что в Казани пожарные расчеты завершили тушение крупного пожара на улице Южно-Промышленной, где на открытой территории горели штабели деревянных поддонов, сообщает пресс-служба ГУ МЧС РФ по РТ.  </w:t>
      </w:r>
      <w:hyperlink r:id="rId1805"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кадры с места аварийной посадки самолета на трассе в Лыткарине</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главке МЧС 360.ru ранее сообщили, что после посадки самолета на шоссе никто не пострадал, разрушений не произошло. Обстоятельства случившегося начали устанавливать специалисты Московского следственного отдела на воздушном и водном транспорте Западного МСУТ СК.  </w:t>
      </w:r>
      <w:hyperlink r:id="rId1806"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провели для тольяттинских студентов профориентационную экскурсию</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организуют экскурсии не только для учеников общеобразовательных учебных учреждений, но и для учащихся средних учебных заведений профессионального образования.</w:t>
      </w:r>
    </w:p>
    <w:p>
      <w:pPr>
        <w:pStyle w:val="aff4"/>
        <w:keepLines/>
        <w:rPr>
          <w:rFonts w:ascii="Times New Roman" w:cs="Times New Roman" w:hAnsi="Times New Roman"/>
          <w:sz w:val="24"/>
        </w:rPr>
      </w:pPr>
      <w:r>
        <w:rPr>
          <w:rFonts w:ascii="Times New Roman" w:cs="Times New Roman" w:hAnsi="Times New Roman"/>
          <w:sz w:val="24"/>
        </w:rPr>
        <w:t xml:space="preserve">Недавно пожарные-спасатели 31 отряда совместно с сотрудниками пожарного надзора по городу Тольятти провели встречу со студентами Колледжа управления и экономики, обучающихся по программам «защита в чрезвычайных ситуациях» и «пожарная безопасность». </w:t>
      </w:r>
      <w:hyperlink r:id="rId1807"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Кашином в Тверской области утонула женщина</w:t>
      </w:r>
    </w:p>
    <w:p>
      <w:pPr>
        <w:pStyle w:val="aff4"/>
        <w:keepLines/>
        <w:rPr>
          <w:rFonts w:ascii="Times New Roman" w:cs="Times New Roman" w:hAnsi="Times New Roman"/>
          <w:sz w:val="24"/>
        </w:rPr>
      </w:pPr>
      <w:r>
        <w:rPr>
          <w:rFonts w:ascii="Times New Roman" w:cs="Times New Roman" w:hAnsi="Times New Roman"/>
          <w:sz w:val="24"/>
        </w:rPr>
        <w:t>На месте работали сотрудники ГИМС МЧС России по Тверской области, полиция и скорая.</w:t>
      </w:r>
    </w:p>
    <w:p>
      <w:pPr>
        <w:pStyle w:val="aff4"/>
        <w:keepLines/>
        <w:rPr>
          <w:rFonts w:ascii="Times New Roman" w:cs="Times New Roman" w:hAnsi="Times New Roman"/>
          <w:sz w:val="24"/>
        </w:rPr>
      </w:pPr>
      <w:r>
        <w:rPr>
          <w:rFonts w:ascii="Times New Roman" w:cs="Times New Roman" w:hAnsi="Times New Roman"/>
          <w:sz w:val="24"/>
        </w:rPr>
        <w:t xml:space="preserve">«Тело погибшей женщины доставлено на берег. Проводятся следственные мероприятия.  </w:t>
      </w:r>
      <w:hyperlink r:id="rId1808"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загорелась постройка рядом с памятником архитектуры</w:t>
      </w:r>
    </w:p>
    <w:p>
      <w:pPr>
        <w:pStyle w:val="aff4"/>
        <w:keepLines/>
        <w:rPr>
          <w:rFonts w:ascii="Times New Roman" w:cs="Times New Roman" w:hAnsi="Times New Roman"/>
          <w:sz w:val="24"/>
        </w:rPr>
      </w:pPr>
      <w:r>
        <w:rPr>
          <w:rFonts w:ascii="Times New Roman" w:cs="Times New Roman" w:hAnsi="Times New Roman"/>
          <w:sz w:val="24"/>
        </w:rPr>
        <w:t>По данным МЧС, пожар тушили в неэксплуатируемом кирпичном здании — он был ликвидирован на площади 5 квадратных метров.</w:t>
      </w:r>
    </w:p>
    <w:p>
      <w:pPr>
        <w:pStyle w:val="aff4"/>
        <w:keepLines/>
        <w:rPr>
          <w:rFonts w:ascii="Times New Roman" w:cs="Times New Roman" w:hAnsi="Times New Roman"/>
          <w:sz w:val="24"/>
        </w:rPr>
      </w:pPr>
      <w:r>
        <w:rPr>
          <w:rFonts w:ascii="Times New Roman" w:cs="Times New Roman" w:hAnsi="Times New Roman"/>
          <w:sz w:val="24"/>
        </w:rPr>
        <w:t>Источник: Архангельск №1 / T.me</w:t>
      </w:r>
    </w:p>
    <w:p>
      <w:pPr>
        <w:pStyle w:val="aff4"/>
        <w:keepLines/>
        <w:rPr>
          <w:rFonts w:ascii="Times New Roman" w:cs="Times New Roman" w:hAnsi="Times New Roman"/>
          <w:sz w:val="24"/>
        </w:rPr>
      </w:pPr>
      <w:r>
        <w:rPr>
          <w:rFonts w:ascii="Times New Roman" w:cs="Times New Roman" w:hAnsi="Times New Roman"/>
          <w:sz w:val="24"/>
        </w:rPr>
        <w:t xml:space="preserve">Ранее в Архангельске пришлось тушить пожар в квартире кирпичного дома в Новом поселке, а затем — на улице Гайдара, где загорелась полурасселенная деревяшка . </w:t>
      </w:r>
      <w:hyperlink r:id="rId1809"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Брянскую область вечером 8 июня обрушился сильный дождь и гроза</w:t>
      </w:r>
    </w:p>
    <w:p>
      <w:pPr>
        <w:pStyle w:val="aff4"/>
        <w:keepLines/>
        <w:rPr>
          <w:rFonts w:ascii="Times New Roman" w:cs="Times New Roman" w:hAnsi="Times New Roman"/>
          <w:sz w:val="24"/>
        </w:rPr>
      </w:pPr>
      <w:r>
        <w:rPr>
          <w:rFonts w:ascii="Times New Roman" w:cs="Times New Roman" w:hAnsi="Times New Roman"/>
          <w:sz w:val="24"/>
        </w:rPr>
        <w:t>От потоков воды дороги внезапно ушли под воду. К слову, брянское МЧС предупреждало о непогоде.</w:t>
      </w:r>
    </w:p>
    <w:p>
      <w:pPr>
        <w:pStyle w:val="aff4"/>
        <w:keepLines/>
        <w:rPr>
          <w:rFonts w:ascii="Times New Roman" w:cs="Times New Roman" w:hAnsi="Times New Roman"/>
          <w:sz w:val="24"/>
        </w:rPr>
      </w:pPr>
      <w:r>
        <w:rPr>
          <w:rFonts w:ascii="Times New Roman" w:cs="Times New Roman" w:hAnsi="Times New Roman"/>
          <w:sz w:val="24"/>
        </w:rPr>
        <w:t xml:space="preserve">К слову, завтра, 9 июня, обещают без существенных осадков. </w:t>
      </w:r>
      <w:hyperlink r:id="rId1810"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Астраханцев предупредили о череде дождливых дней</w:t>
      </w:r>
    </w:p>
    <w:p>
      <w:pPr>
        <w:pStyle w:val="aff4"/>
        <w:keepLines/>
        <w:rPr>
          <w:rFonts w:ascii="Times New Roman" w:cs="Times New Roman" w:hAnsi="Times New Roman"/>
          <w:sz w:val="24"/>
        </w:rPr>
      </w:pPr>
      <w:r>
        <w:rPr>
          <w:rFonts w:ascii="Times New Roman" w:cs="Times New Roman" w:hAnsi="Times New Roman"/>
          <w:sz w:val="24"/>
        </w:rPr>
        <w:t xml:space="preserve">Кроме того, на территории большинства районов Астраханской области сохраняется чрезвычайная пожароопасность 5-го класса, сообщили в пресс-службе ГУ МЧС по региону. О событиях в Астраханской и Волгоградской областях читайте в бумажном номере «МК в Волгограде». </w:t>
      </w:r>
      <w:hyperlink r:id="rId1811"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ЛНР скорбят по жертвам варварского обстрела ВСУ в Луганске</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бульдозерами извлекают обрушенные бетонные перекрытия. За ночь спасатели разобрали здание разрушенной пятиэтажки до первого этажа, сейчас работы ведутся в подвальном помещении.  </w:t>
      </w:r>
      <w:hyperlink r:id="rId1812"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Вот такой крупный пожар произошёл сегодня в садовом товариществе в посёлке Тинаки Наримановского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По данным областного ГУ МЧС, там горели нежилой дом, две хозпостройки и сухая растительность разрознёнными очагами. Общая площадь возгорания составила 700 кв. метров.  </w:t>
      </w:r>
      <w:hyperlink r:id="rId1813"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связи с возгоранием сухой растительности на территории Наримановского района Астраханской области, с учетом...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Астраханской области напоминает о необходимости соблюдения правил пожарной безопасности. Помните, что от этого зависит Ваша жизнь, жизнь Ваших близких и сохранность имущества.  </w:t>
      </w:r>
      <w:hyperlink r:id="rId1814"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 МЧС России выиграл трофейного барана на Сабантуе</w:t>
      </w:r>
    </w:p>
    <w:p>
      <w:pPr>
        <w:pStyle w:val="aff4"/>
        <w:keepLines/>
        <w:rPr>
          <w:rFonts w:ascii="Times New Roman" w:cs="Times New Roman" w:hAnsi="Times New Roman"/>
          <w:sz w:val="24"/>
        </w:rPr>
      </w:pPr>
      <w:r>
        <w:rPr>
          <w:rFonts w:ascii="Times New Roman" w:cs="Times New Roman" w:hAnsi="Times New Roman"/>
          <w:sz w:val="24"/>
        </w:rPr>
        <w:t xml:space="preserve">Сотрудник МЧС России выиграл трофейного барана на Сабантуе Азамат Динисламов, заместитель начальника 68-й пожарно-спасательной части из Бижбуляка, стал чемпионом в традиционном виде борьбы на поясах - куреш и выиграл барана.  </w:t>
      </w:r>
      <w:hyperlink r:id="rId1815"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сгоревшем доме в Башкирии нашли погибшим 44-летнего мужчину</w:t>
      </w:r>
    </w:p>
    <w:p>
      <w:pPr>
        <w:pStyle w:val="aff4"/>
        <w:keepLines/>
        <w:rPr>
          <w:rFonts w:ascii="Times New Roman" w:cs="Times New Roman" w:hAnsi="Times New Roman"/>
          <w:sz w:val="24"/>
        </w:rPr>
      </w:pPr>
      <w:r>
        <w:rPr>
          <w:rFonts w:ascii="Times New Roman" w:cs="Times New Roman" w:hAnsi="Times New Roman"/>
          <w:sz w:val="24"/>
        </w:rPr>
        <w:t xml:space="preserve">В деревне Алтынташ Учалинского района произошел пожар в шлакоблочном доме на двух хозяев. </w:t>
      </w:r>
      <w:hyperlink r:id="rId1816" w:history="1">
        <w:r>
          <w:rPr>
            <w:rStyle w:val="a5"/>
            <w:rFonts w:ascii="Times New Roman" w:cs="Times New Roman" w:hAnsi="Times New Roman"/>
            <w:sz w:val="24"/>
          </w:rPr>
          <w:t>Собкор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Горит дом в одном из садовых товариществ Всеволожского района Ленинградской области. Расстояние до ближайшей пожарной части небольшое, расчеты прибыли оперативно. Возгорание началось на первом этаже, из-за особенностей постройки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началось на первом этаже, из-за особенностей постройки, пламя быстро распространялось по перекрытиям на второй этаж и далее на кровлю. Хозяева эвакуировались самостоятельно.  </w:t>
      </w:r>
      <w:hyperlink r:id="rId1817" w:history="1">
        <w:r>
          <w:rPr>
            <w:rStyle w:val="a5"/>
            <w:rFonts w:ascii="Times New Roman" w:cs="Times New Roman" w:hAnsi="Times New Roman"/>
            <w:sz w:val="24"/>
          </w:rPr>
          <w:t>Ветеранская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Петербуржцев ждёт дождливое воскресенье</w:t>
      </w:r>
    </w:p>
    <w:p>
      <w:pPr>
        <w:pStyle w:val="aff4"/>
        <w:keepLines/>
        <w:rPr>
          <w:rFonts w:ascii="Times New Roman" w:cs="Times New Roman" w:hAnsi="Times New Roman"/>
          <w:sz w:val="24"/>
        </w:rPr>
      </w:pPr>
      <w:r>
        <w:rPr>
          <w:rFonts w:ascii="Times New Roman" w:cs="Times New Roman" w:hAnsi="Times New Roman"/>
          <w:sz w:val="24"/>
        </w:rPr>
        <w:t xml:space="preserve">Об этом «Форпосту» сообщили в городском управлении МЧС. Ночью столбик термометра в Северной столице опустится до +12 градусов. Днём воздух прогреется до +21.  </w:t>
      </w:r>
      <w:hyperlink r:id="rId1818"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Показательный оркестр МЧС дал старт музыкальной эстафете</w:t>
      </w:r>
    </w:p>
    <w:p>
      <w:pPr>
        <w:pStyle w:val="aff4"/>
        <w:keepLines/>
        <w:rPr>
          <w:rFonts w:ascii="Times New Roman" w:cs="Times New Roman" w:hAnsi="Times New Roman"/>
          <w:sz w:val="24"/>
        </w:rPr>
      </w:pPr>
      <w:r>
        <w:rPr>
          <w:rFonts w:ascii="Times New Roman" w:cs="Times New Roman" w:hAnsi="Times New Roman"/>
          <w:sz w:val="24"/>
        </w:rPr>
        <w:t xml:space="preserve">В субботу, 8 июня, Показательный оркестр МЧС России первым выступил в рамках насыщенных музыкальных выходных, организованных в ходе восьмого сезона «Военные оркестры в парках». Всего за субботу и воскресенье на культурных площадках Москвы пройдут четыре концерта оркестров силовых ведомств РФ.  </w:t>
      </w:r>
      <w:hyperlink r:id="rId1819" w:history="1">
        <w:r>
          <w:rPr>
            <w:rStyle w:val="a5"/>
            <w:rFonts w:ascii="Times New Roman" w:cs="Times New Roman" w:hAnsi="Times New Roman"/>
            <w:sz w:val="24"/>
          </w:rPr>
          <w:t>Инфоцентр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50-летнего мужчины нашли в одном из водоёмов Липецкой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Тело погибшего передано сотрудникам полиции для проведения оперативно-следственных мероприятий. Обстоятельства гибели и причина смерти устанавливаются, сообщили в МЧС России по Липецкой области. После всех необходимых проверок тело передадут в усманский морг. </w:t>
      </w:r>
      <w:hyperlink r:id="rId1820" w:history="1">
        <w:r>
          <w:rPr>
            <w:rStyle w:val="a5"/>
            <w:rFonts w:ascii="Times New Roman" w:cs="Times New Roman" w:hAnsi="Times New Roman"/>
            <w:sz w:val="24"/>
          </w:rPr>
          <w:t>Lipetskmedia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Тюменские дети, пропавшие в свердловском лесу, отбивались от волков</w:t>
      </w:r>
    </w:p>
    <w:p>
      <w:pPr>
        <w:pStyle w:val="aff4"/>
        <w:keepLines/>
        <w:rPr>
          <w:rFonts w:ascii="Times New Roman" w:cs="Times New Roman" w:hAnsi="Times New Roman"/>
          <w:sz w:val="24"/>
        </w:rPr>
      </w:pPr>
      <w:r>
        <w:rPr>
          <w:rFonts w:ascii="Times New Roman" w:cs="Times New Roman" w:hAnsi="Times New Roman"/>
          <w:sz w:val="24"/>
        </w:rPr>
        <w:t xml:space="preserve">В поисках участвовали более 600 человек: спасатели МЧС, полицейские, волонтеры «ЛизаАлерт» и «Прорыва». Сейчас жизни детей ничего не угрожает, они находятся под присмотром врачей в одной из тюменских больниц.  </w:t>
      </w:r>
      <w:hyperlink r:id="rId1821"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Черняховского рухнул балкон на фасаде дома</w:t>
      </w:r>
    </w:p>
    <w:p>
      <w:pPr>
        <w:pStyle w:val="aff4"/>
        <w:keepLines/>
        <w:rPr>
          <w:rFonts w:ascii="Times New Roman" w:cs="Times New Roman" w:hAnsi="Times New Roman"/>
          <w:sz w:val="24"/>
        </w:rPr>
      </w:pPr>
      <w:r>
        <w:rPr>
          <w:rFonts w:ascii="Times New Roman" w:cs="Times New Roman" w:hAnsi="Times New Roman"/>
          <w:sz w:val="24"/>
        </w:rPr>
        <w:t xml:space="preserve">В настоящий момент потенциально опасная зона огорожена, зайти в нее могут исключительно сотрудники МЧС, которые заняты разбором завалов и устранением остатков постройки, которая может рухнуть. </w:t>
      </w:r>
      <w:hyperlink r:id="rId1822"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потушили горящую иномарку в Екатеринбурге</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17:23. На место выехали 7 человек личного состава и 2 единицы техники, сообщили в пресс-службе ГУ МЧС России по Свердловской области. Огонь распространился на площади пяти квадратных метров.  </w:t>
      </w:r>
      <w:hyperlink r:id="rId1823"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Петербурга упал балкон: обошлось без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приступили к демонтажу оставшихся фрагментов балкона на фасаде. Жилкомсервис проверит другие балконы соседних квартир на надежность. Ранее Neva.Today сообщала, что в городе Старая Русса трехлетняя девочка умерла от серьезных травм, полученных при падении на нее стекла, которое скинул с балкона 9-летний мальчик.  </w:t>
      </w:r>
      <w:hyperlink r:id="rId182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ПОСЛЕДНИЕ СВЕЖИЕ НОВОСТИ С ФРОНТА. Часов Яр, Красногоровка, Донбасс, ДНР, ЛНР, Харьков, Волчанск, Купянск - ПОБЕДЕ! Хроника поминутно о происходящем вокруг СВО на Украине СЕГОДНЯ 8 июня 2024. Сводки МО РФ, комментарии военкоров и экспертов</w:t>
      </w:r>
    </w:p>
    <w:p>
      <w:pPr>
        <w:pStyle w:val="aff4"/>
        <w:keepLines/>
        <w:rPr>
          <w:rFonts w:ascii="Times New Roman" w:cs="Times New Roman" w:hAnsi="Times New Roman"/>
          <w:sz w:val="24"/>
        </w:rPr>
      </w:pPr>
      <w:r>
        <w:rPr>
          <w:rFonts w:ascii="Times New Roman" w:cs="Times New Roman" w:hAnsi="Times New Roman"/>
          <w:sz w:val="24"/>
        </w:rPr>
        <w:t xml:space="preserve">08:12 В Луганске на месте обрушения подъезда из-за удара ВСУ разобраны все конструкции до 1-го этажа, спасатели взялись за подвальную часть, сообщило МЧС России и показало кадры с места ЧП. </w:t>
      </w:r>
      <w:hyperlink r:id="rId1825" w:history="1">
        <w:r>
          <w:rPr>
            <w:rStyle w:val="a5"/>
            <w:rFonts w:ascii="Times New Roman" w:cs="Times New Roman" w:hAnsi="Times New Roman"/>
            <w:sz w:val="24"/>
          </w:rPr>
          <w:t>BezFormata Черкесск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снесло железобетонные столбы</w:t>
      </w:r>
    </w:p>
    <w:p>
      <w:pPr>
        <w:pStyle w:val="aff4"/>
        <w:keepLines/>
        <w:rPr>
          <w:rFonts w:ascii="Times New Roman" w:cs="Times New Roman" w:hAnsi="Times New Roman"/>
          <w:sz w:val="24"/>
        </w:rPr>
      </w:pPr>
      <w:r>
        <w:rPr>
          <w:rFonts w:ascii="Times New Roman" w:cs="Times New Roman" w:hAnsi="Times New Roman"/>
          <w:sz w:val="24"/>
        </w:rPr>
        <w:t xml:space="preserve">В Башкирии зафиксировали торнадо, сообщили в местном МЧС. Он произошел в Абзелиловском районе, недалеко от села Целинный. Эта часть региона располагается на границе с Челябинской областью, в которой также произошел смерч.  </w:t>
      </w:r>
      <w:hyperlink r:id="rId1826"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снесло железобетонные столбы</w:t>
      </w:r>
    </w:p>
    <w:p>
      <w:pPr>
        <w:pStyle w:val="aff4"/>
        <w:keepLines/>
        <w:rPr>
          <w:rFonts w:ascii="Times New Roman" w:cs="Times New Roman" w:hAnsi="Times New Roman"/>
          <w:sz w:val="24"/>
        </w:rPr>
      </w:pPr>
      <w:r>
        <w:rPr>
          <w:rFonts w:ascii="Times New Roman" w:cs="Times New Roman" w:hAnsi="Times New Roman"/>
          <w:sz w:val="24"/>
        </w:rPr>
        <w:t xml:space="preserve">Торнадо в Башкирии в течение 10 минут сорвал обшивку и информационный стенд на заправке, повредил линии электропередач, 2 автомобиля и дорожные знаки, сообщили в МЧС. Никто из людей не пострадал </w:t>
      </w:r>
      <w:hyperlink r:id="rId182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Астраханской области предупредили о запахе гари из-за возгорания растительности</w:t>
      </w:r>
    </w:p>
    <w:p>
      <w:pPr>
        <w:pStyle w:val="aff4"/>
        <w:keepLines/>
        <w:rPr>
          <w:rFonts w:ascii="Times New Roman" w:cs="Times New Roman" w:hAnsi="Times New Roman"/>
          <w:sz w:val="24"/>
        </w:rPr>
      </w:pPr>
      <w:r>
        <w:rPr>
          <w:rFonts w:ascii="Times New Roman" w:cs="Times New Roman" w:hAnsi="Times New Roman"/>
          <w:sz w:val="24"/>
        </w:rPr>
        <w:t xml:space="preserve">В ГУ МЧС по региону напомнили о необходимости соблюдения правил пожарной безопасности </w:t>
      </w:r>
      <w:hyperlink r:id="rId182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Астраханской области предупредили о запахе гари из-за возгорания растительности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Telegram-канале ГУ МЧС по региону. "В связи с возгоранием сухой растительности на территории Наримановского района Астраханской области, с учетом северо-западного направления ветра 3-8 м/с над территорией города Астрахань, Наримановского, Приволжского, Камызякского и Володарского районов возможно наличие в атмосферном воздухе запаха гари", - говорится в сообщении.  </w:t>
      </w:r>
      <w:hyperlink r:id="rId1829"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реки Байгора в Липецкой области достали тело утонувшего мужчины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региональном МЧС России. В Липецкой области в течение непродолжительного времени утонули трое подростков. 29 мая в районе Центрального пляжа в Липецке утонул 16-летний парень.  </w:t>
      </w:r>
      <w:hyperlink r:id="rId1830" w:history="1">
        <w:r>
          <w:rPr>
            <w:rStyle w:val="a5"/>
            <w:rFonts w:ascii="Times New Roman" w:cs="Times New Roman" w:hAnsi="Times New Roman"/>
            <w:sz w:val="24"/>
          </w:rPr>
          <w:t>Новости Липецка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Выгоничами в крупном пожаре погиб 52-летний мужчина</w:t>
      </w:r>
    </w:p>
    <w:p>
      <w:pPr>
        <w:pStyle w:val="aff4"/>
        <w:keepLines/>
        <w:rPr>
          <w:rFonts w:ascii="Times New Roman" w:cs="Times New Roman" w:hAnsi="Times New Roman"/>
          <w:sz w:val="24"/>
        </w:rPr>
      </w:pPr>
      <w:r>
        <w:rPr>
          <w:rFonts w:ascii="Times New Roman" w:cs="Times New Roman" w:hAnsi="Times New Roman"/>
          <w:sz w:val="24"/>
        </w:rPr>
        <w:t>Как рассказали в ГУ МЧС России по Брянской области, к тушению привлекались три автоцистерны. Пожар ликвидирован, его причина устанавливается.</w:t>
      </w:r>
    </w:p>
    <w:p>
      <w:pPr>
        <w:pStyle w:val="aff4"/>
        <w:keepLines/>
        <w:rPr>
          <w:rFonts w:ascii="Times New Roman" w:cs="Times New Roman" w:hAnsi="Times New Roman"/>
          <w:sz w:val="24"/>
        </w:rPr>
      </w:pPr>
      <w:r>
        <w:rPr>
          <w:rFonts w:ascii="Times New Roman" w:cs="Times New Roman" w:hAnsi="Times New Roman"/>
          <w:sz w:val="24"/>
        </w:rPr>
        <w:t xml:space="preserve">Огнем уничтожен жилой дом площадью 50 квадратных метров и хозпостройка.  </w:t>
      </w:r>
      <w:hyperlink r:id="rId1831"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астраханском поселке ликвидировали открытое горение нежилого дома, хозпостроек и травы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Telegram-канале ГУ МЧС России по региону. "На месте пожара объявлена ликвидация открытого горения в 19:05 (18:05 мск)", - говорится в сообщении. В 11:57 мск в главное управление МЧС поступило сообщение о возгорании по адресу: Наримановский район, п. Тинаки, СНТ Заря, ул. Садовая, уч 241, нежилого дома, двух хозпостроек и сухой растительности разрозненными очагами на... </w:t>
      </w:r>
      <w:hyperlink r:id="rId1832"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 Башкирии нашли мёртвым в выгоревшей кухне</w:t>
      </w:r>
    </w:p>
    <w:p>
      <w:pPr>
        <w:pStyle w:val="aff4"/>
        <w:keepLines/>
        <w:rPr>
          <w:rFonts w:ascii="Times New Roman" w:cs="Times New Roman" w:hAnsi="Times New Roman"/>
          <w:sz w:val="24"/>
        </w:rPr>
      </w:pPr>
      <w:r>
        <w:rPr>
          <w:rFonts w:ascii="Times New Roman" w:cs="Times New Roman" w:hAnsi="Times New Roman"/>
          <w:sz w:val="24"/>
        </w:rPr>
        <w:t xml:space="preserve">В качестве основной рассматривается версия неосторожности при курении, сообщает МЧС региона. Специалисты ведомства настоятельно рекомендуют приобрести пожарный извещатель, которого в данной ситуации не оказалось.  </w:t>
      </w:r>
      <w:hyperlink r:id="rId1833"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Свердловской области нашли живыми детей, пропавших в лесу три дня назад</w:t>
      </w:r>
    </w:p>
    <w:p>
      <w:pPr>
        <w:pStyle w:val="aff4"/>
        <w:keepLines/>
        <w:rPr>
          <w:rFonts w:ascii="Times New Roman" w:cs="Times New Roman" w:hAnsi="Times New Roman"/>
          <w:sz w:val="24"/>
        </w:rPr>
      </w:pPr>
      <w:r>
        <w:rPr>
          <w:rFonts w:ascii="Times New Roman" w:cs="Times New Roman" w:hAnsi="Times New Roman"/>
          <w:sz w:val="24"/>
        </w:rPr>
        <w:t xml:space="preserve">Мальчик и девочка, потерявшиеся в лесу Слободо-Туринского муниципального района в Свердловской области, найдены живыми спустя более чем трое суток поиска, сообщает региональное управление МЧС в Telegram.  </w:t>
      </w:r>
      <w:hyperlink r:id="rId183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Астраханцев предупреждают о возможном запахе гари</w:t>
      </w:r>
    </w:p>
    <w:p>
      <w:pPr>
        <w:pStyle w:val="aff4"/>
        <w:keepLines/>
        <w:rPr>
          <w:rFonts w:ascii="Times New Roman" w:cs="Times New Roman" w:hAnsi="Times New Roman"/>
          <w:sz w:val="24"/>
        </w:rPr>
      </w:pPr>
      <w:r>
        <w:rPr>
          <w:rFonts w:ascii="Times New Roman" w:cs="Times New Roman" w:hAnsi="Times New Roman"/>
          <w:sz w:val="24"/>
        </w:rPr>
        <w:t xml:space="preserve">В 19:05 в региональном МЧС сообщили о ликвидации открытого горения на месте происшествия. Однако с учётом северо-западного направления ветра после случившегося в Астрахань, а также населённые пункты Володарского, Камызякского, Наримановского и Приволжского районов может дойти запах гари. </w:t>
      </w:r>
      <w:hyperlink r:id="rId1835"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легкомоторный самолет совершил аварийную посадку на шоссе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ТАСС со ссылкой на МЧС по Московской области. Как пояснили в ведомстве, сообщение об инциденте поступило около 18:00 мск. Погибших и пострадавших, а также разрушений на земле нет.  </w:t>
      </w:r>
      <w:hyperlink r:id="rId1836"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Отечественная легковушка столкнулась с иномаркой в Рославле</w:t>
      </w:r>
    </w:p>
    <w:p>
      <w:pPr>
        <w:pStyle w:val="aff4"/>
        <w:keepLines/>
        <w:rPr>
          <w:rFonts w:ascii="Times New Roman" w:cs="Times New Roman" w:hAnsi="Times New Roman"/>
          <w:sz w:val="24"/>
        </w:rPr>
      </w:pPr>
      <w:r>
        <w:rPr>
          <w:rFonts w:ascii="Times New Roman" w:cs="Times New Roman" w:hAnsi="Times New Roman"/>
          <w:sz w:val="24"/>
        </w:rPr>
        <w:t xml:space="preserve">Сегодня (8 июня) на пункт связи МЧС сообщили о ДТП в Рославле на улице Смоленская.На место вызова выехала автоцистерна и 3 человека личного состава.Когда специалисты прибыли на место, информация о ДТП подтвердилась.Машины «ВАЗ-2104» и «Honda» столкнулись на дороге.— Пострадавших нет, — сообщило ГУ МЧС России по Смоленской области. </w:t>
      </w:r>
      <w:hyperlink r:id="rId1837"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Пожарно-спасательные подразделения Подмосковья полностью ликвидировали пожар</w:t>
      </w:r>
    </w:p>
    <w:p>
      <w:pPr>
        <w:pStyle w:val="aff4"/>
        <w:keepLines/>
        <w:rPr>
          <w:rFonts w:ascii="Times New Roman" w:cs="Times New Roman" w:hAnsi="Times New Roman"/>
          <w:sz w:val="24"/>
        </w:rPr>
      </w:pPr>
      <w:r>
        <w:rPr>
          <w:rFonts w:ascii="Times New Roman" w:cs="Times New Roman" w:hAnsi="Times New Roman"/>
          <w:sz w:val="24"/>
        </w:rPr>
        <w:t xml:space="preserve">Напоминаем, что в случае любого происшествия необходимо сразу звонить по телефону 112. @mchs_mo @mchs_official Источник: Telegram-канал "ГУ МЧС России по Московской области" </w:t>
      </w:r>
      <w:hyperlink r:id="rId1838"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нескольких регионах Приволжского федерального округа ожидают грозы и град</w:t>
      </w:r>
    </w:p>
    <w:p>
      <w:pPr>
        <w:pStyle w:val="aff4"/>
        <w:keepLines/>
        <w:rPr>
          <w:rFonts w:ascii="Times New Roman" w:cs="Times New Roman" w:hAnsi="Times New Roman"/>
          <w:sz w:val="24"/>
        </w:rPr>
      </w:pPr>
      <w:r>
        <w:rPr>
          <w:rFonts w:ascii="Times New Roman" w:cs="Times New Roman" w:hAnsi="Times New Roman"/>
          <w:sz w:val="24"/>
        </w:rPr>
        <w:t xml:space="preserve">Управления МЧС в нескольких регионах Приволжского федерального округа предупредили граждан о возможных грозах, граде и сильном ветре. "Ожидается сильный дождь, гроза, при грозе шквалистое усиление ветра, порывы 15-20 м/с, возможен град местами по Самарской области.  </w:t>
      </w:r>
      <w:hyperlink r:id="rId1839"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Астрахань снова опустился запах гари</w:t>
      </w:r>
    </w:p>
    <w:p>
      <w:pPr>
        <w:pStyle w:val="aff4"/>
        <w:keepLines/>
        <w:rPr>
          <w:rFonts w:ascii="Times New Roman" w:cs="Times New Roman" w:hAnsi="Times New Roman"/>
          <w:sz w:val="24"/>
        </w:rPr>
      </w:pPr>
      <w:r>
        <w:rPr>
          <w:rFonts w:ascii="Times New Roman" w:cs="Times New Roman" w:hAnsi="Times New Roman"/>
          <w:sz w:val="24"/>
        </w:rPr>
        <w:t xml:space="preserve">В ГУ МЧС по региону сообщили причину этого явления. И это, как обычно, тростниковые пожары. На этот раз сухая растительность горит не где-то далеко, а прямо у нас под носом — в Наримановском районе области.  </w:t>
      </w:r>
      <w:hyperlink r:id="rId184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должен служить семье, профессии, государствуИзбранное</w:t>
      </w:r>
    </w:p>
    <w:p>
      <w:pPr>
        <w:pStyle w:val="aff4"/>
        <w:keepLines/>
        <w:rPr>
          <w:rFonts w:ascii="Times New Roman" w:cs="Times New Roman" w:hAnsi="Times New Roman"/>
          <w:sz w:val="24"/>
        </w:rPr>
      </w:pPr>
      <w:r>
        <w:rPr>
          <w:rFonts w:ascii="Times New Roman" w:cs="Times New Roman" w:hAnsi="Times New Roman"/>
          <w:sz w:val="24"/>
        </w:rPr>
        <w:t xml:space="preserve">Занятия по рукопашному бою и физической подготовке проходят в спортзале МЧС, а недавно Сергей Дмитриевич договорился о возможности для «Православных витязей» заниматься и в спортзале академии ФСИН.  </w:t>
      </w:r>
      <w:hyperlink r:id="rId1841" w:history="1">
        <w:r>
          <w:rPr>
            <w:rStyle w:val="a5"/>
            <w:rFonts w:ascii="Times New Roman" w:cs="Times New Roman" w:hAnsi="Times New Roman"/>
            <w:sz w:val="24"/>
          </w:rPr>
          <w:t>Газета "Благовест"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Вологодском округе проверили реализацию проекта «Безопасное село»</w:t>
      </w:r>
    </w:p>
    <w:p>
      <w:pPr>
        <w:pStyle w:val="aff4"/>
        <w:keepLines/>
        <w:rPr>
          <w:rFonts w:ascii="Times New Roman" w:cs="Times New Roman" w:hAnsi="Times New Roman"/>
          <w:sz w:val="24"/>
        </w:rPr>
      </w:pPr>
      <w:r>
        <w:rPr>
          <w:rFonts w:ascii="Times New Roman" w:cs="Times New Roman" w:hAnsi="Times New Roman"/>
          <w:sz w:val="24"/>
        </w:rPr>
        <w:t xml:space="preserve">Комиссия, в состав которой вошли представители областной Противопожарной службы и местной администрации, проехала по населенным пунктам, где уже начали приводить в порядок пожарные водоемы.  </w:t>
      </w:r>
      <w:hyperlink r:id="rId1842"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Названа причина аварийной посадки самолета на дорогу в Московской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Московской области подтвердили инцидент. Также в МЧС подтвердили, что в результате инцидента нет погибших и пострадавших, а также нет разрушений на земле. </w:t>
      </w:r>
      <w:hyperlink r:id="rId1843" w:history="1">
        <w:r>
          <w:rPr>
            <w:rStyle w:val="a5"/>
            <w:rFonts w:ascii="Times New Roman" w:cs="Times New Roman" w:hAnsi="Times New Roman"/>
            <w:sz w:val="24"/>
          </w:rPr>
          <w:t>GazetaTolk.Ru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Названа причина аварийной посадки самолета на дорогу в Московской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Московской области подтвердили инцидент. В МЧС подтвердили, что в результате инцидента нет погибших и пострадавших, а также нет разрушений на земле. </w:t>
      </w:r>
      <w:hyperlink r:id="rId1844" w:history="1">
        <w:r>
          <w:rPr>
            <w:rStyle w:val="a5"/>
            <w:rFonts w:ascii="Times New Roman" w:cs="Times New Roman" w:hAnsi="Times New Roman"/>
            <w:sz w:val="24"/>
          </w:rPr>
          <w:t>TimeBoltaeW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21:00:06</w:t>
      </w:r>
    </w:p>
    <w:p>
      <w:pPr>
        <w:pStyle w:val="aff4"/>
        <w:keepLines/>
        <w:rPr>
          <w:rFonts w:ascii="Times New Roman" w:cs="Times New Roman" w:hAnsi="Times New Roman"/>
          <w:sz w:val="24"/>
        </w:rPr>
      </w:pPr>
      <w:r>
        <w:rPr>
          <w:rFonts w:ascii="Times New Roman" w:cs="Times New Roman" w:hAnsi="Times New Roman"/>
          <w:sz w:val="24"/>
        </w:rPr>
        <w:t xml:space="preserve">Луганская республики тоже объявлен траур накануне американскими ракетами атакам с ударили по жилым кварталам мирного Луганская 6 человек погибли более полусотни пострадали спасатели МЧС до сих пор разбирают завалы с места событий Михаил Ермишкин.  </w:t>
      </w:r>
      <w:hyperlink r:id="rId1845"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снесло железобетонные столбы</w:t>
      </w:r>
    </w:p>
    <w:p>
      <w:pPr>
        <w:pStyle w:val="aff4"/>
        <w:keepLines/>
        <w:rPr>
          <w:rFonts w:ascii="Times New Roman" w:cs="Times New Roman" w:hAnsi="Times New Roman"/>
          <w:sz w:val="24"/>
        </w:rPr>
      </w:pPr>
      <w:r>
        <w:rPr>
          <w:rFonts w:ascii="Times New Roman" w:cs="Times New Roman" w:hAnsi="Times New Roman"/>
          <w:sz w:val="24"/>
        </w:rPr>
        <w:t xml:space="preserve">Торнадо в Башкирии в течение 10 минут сорвал обшивку и информационный стенд на заправке, повредил линии электропередач, 2 автомобиля и дорожные знаки, сообщили в МЧС. Никто из людей не пострадал Фото: МЧС России по Республике БашкортостанФото: МЧС России по Республике БашкортостанФото: МЧС России по Республике БашкортостанФото: МЧС России по Республике Башкортостан В Башкирии... </w:t>
      </w:r>
      <w:hyperlink r:id="rId1846" w:history="1">
        <w:r>
          <w:rPr>
            <w:rStyle w:val="a5"/>
            <w:rFonts w:ascii="Times New Roman" w:cs="Times New Roman" w:hAnsi="Times New Roman"/>
            <w:sz w:val="24"/>
          </w:rPr>
          <w:t>RuPulse.ru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пострадали при обрушении горки в столице ЕАО</w:t>
      </w:r>
    </w:p>
    <w:p>
      <w:pPr>
        <w:pStyle w:val="aff4"/>
        <w:keepLines/>
        <w:rPr>
          <w:rFonts w:ascii="Times New Roman" w:cs="Times New Roman" w:hAnsi="Times New Roman"/>
          <w:sz w:val="24"/>
        </w:rPr>
      </w:pPr>
      <w:r>
        <w:rPr>
          <w:rFonts w:ascii="Times New Roman" w:cs="Times New Roman" w:hAnsi="Times New Roman"/>
          <w:sz w:val="24"/>
        </w:rPr>
        <w:t xml:space="preserve">На место выезжали спасатели МЧС и скорая помощь, которые эвакуировали пострадавших. По последним данным, в результате ЧП травмы получили семь человек. Минимум трое из них попали в больницу с переломами.  </w:t>
      </w:r>
      <w:hyperlink r:id="rId1847" w:history="1">
        <w:r>
          <w:rPr>
            <w:rStyle w:val="a5"/>
            <w:rFonts w:ascii="Times New Roman" w:cs="Times New Roman" w:hAnsi="Times New Roman"/>
            <w:sz w:val="24"/>
          </w:rPr>
          <w:t>АиФ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пострадавших нет, частично повреждены кровли жилых домов. Порывы ветра достигали 23 метров в секунду. Сегодня же в соседней с Челябинской областью Башкирией мощный воздушный вихрь повредил линии электропередач автомобиля.  </w:t>
      </w:r>
      <w:hyperlink r:id="rId1848" w:history="1">
        <w:r>
          <w:rPr>
            <w:rStyle w:val="a5"/>
            <w:rFonts w:ascii="Times New Roman" w:cs="Times New Roman" w:hAnsi="Times New Roman"/>
            <w:sz w:val="24"/>
          </w:rPr>
          <w:t>Вести FM (эфир)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российский регион обрушился торнадо</w:t>
      </w:r>
    </w:p>
    <w:p>
      <w:pPr>
        <w:pStyle w:val="aff4"/>
        <w:keepLines/>
        <w:rPr>
          <w:rFonts w:ascii="Times New Roman" w:cs="Times New Roman" w:hAnsi="Times New Roman"/>
          <w:sz w:val="24"/>
        </w:rPr>
      </w:pPr>
      <w:r>
        <w:rPr>
          <w:rFonts w:ascii="Times New Roman" w:cs="Times New Roman" w:hAnsi="Times New Roman"/>
          <w:sz w:val="24"/>
        </w:rPr>
        <w:t xml:space="preserve">Для проведения аварийно-восстановительных работ привлечено 27 человек, 11 единиц техники. В Агаповском районе прошел грозовой фронт с порывами ветра до 23 м/с. Пострадавших нет, помощь МЧС не требуется, уточнили в ведомстве. </w:t>
      </w:r>
      <w:hyperlink r:id="rId1849" w:history="1">
        <w:r>
          <w:rPr>
            <w:rStyle w:val="a5"/>
            <w:rFonts w:ascii="Times New Roman" w:cs="Times New Roman" w:hAnsi="Times New Roman"/>
            <w:sz w:val="24"/>
          </w:rPr>
          <w:t>Square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Отечественная легковушка столкнулась с иномаркой в Рославле</w:t>
      </w:r>
    </w:p>
    <w:p>
      <w:pPr>
        <w:pStyle w:val="aff4"/>
        <w:keepLines/>
        <w:rPr>
          <w:rFonts w:ascii="Times New Roman" w:cs="Times New Roman" w:hAnsi="Times New Roman"/>
          <w:sz w:val="24"/>
        </w:rPr>
      </w:pPr>
      <w:r>
        <w:rPr>
          <w:rFonts w:ascii="Times New Roman" w:cs="Times New Roman" w:hAnsi="Times New Roman"/>
          <w:sz w:val="24"/>
        </w:rPr>
        <w:t xml:space="preserve">Сегодня (8 июня) на пункт связи МЧС сообщили о ДТП в Рославле на улице Смоленская. На место вызова выехала автоцистерна и 3 человека личного состава. Когда специалисты прибыли на место, информация о ДТП подтвердилась.  </w:t>
      </w:r>
      <w:hyperlink r:id="rId1850"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Дожди, грозы и до +22 градусов: какая погода будет в Ленобласти 9 июня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региону. В течение дня будут идти дожди, возможны грозы. Юго-западный и южный ветер подует со скоростью 7–12 м/с. Ночью температура воздуха опустится до +3 градусов.  </w:t>
      </w:r>
      <w:hyperlink r:id="rId1851"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#МинуткаДетскойБезопасности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#МинуткаДетскойБезопасности @mchs_smolensk Источник: Telegram-канал "ГУ МЧС России по Смоленской области" </w:t>
      </w:r>
      <w:hyperlink r:id="rId1852"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снес автомобили и линии электропередачи</w:t>
      </w:r>
    </w:p>
    <w:p>
      <w:pPr>
        <w:pStyle w:val="aff4"/>
        <w:keepLines/>
        <w:rPr>
          <w:rFonts w:ascii="Times New Roman" w:cs="Times New Roman" w:hAnsi="Times New Roman"/>
          <w:sz w:val="24"/>
        </w:rPr>
      </w:pPr>
      <w:r>
        <w:rPr>
          <w:rFonts w:ascii="Times New Roman" w:cs="Times New Roman" w:hAnsi="Times New Roman"/>
          <w:sz w:val="24"/>
        </w:rPr>
        <w:t xml:space="preserve">В Абзелиловском районе Башкирии воздушным вихрем были повреждены железобетонные столбы, линии электропередач, машины и дорожные знаки, сообщили в региональном управлении МЧС. «Здесь вам не Техас, но воздушный вихрь в Башкортостане был самый настоящий.  </w:t>
      </w:r>
      <w:hyperlink r:id="rId1853" w:history="1">
        <w:r>
          <w:rPr>
            <w:rStyle w:val="a5"/>
            <w:rFonts w:ascii="Times New Roman" w:cs="Times New Roman" w:hAnsi="Times New Roman"/>
            <w:sz w:val="24"/>
          </w:rPr>
          <w:t>Ufa-Town.Ru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и 4 районах области ожидается запах гари из-за возгорания растительности</w:t>
      </w:r>
    </w:p>
    <w:p>
      <w:pPr>
        <w:pStyle w:val="aff4"/>
        <w:keepLines/>
        <w:rPr>
          <w:rFonts w:ascii="Times New Roman" w:cs="Times New Roman" w:hAnsi="Times New Roman"/>
          <w:sz w:val="24"/>
        </w:rPr>
      </w:pPr>
      <w:r>
        <w:rPr>
          <w:rFonts w:ascii="Times New Roman" w:cs="Times New Roman" w:hAnsi="Times New Roman"/>
          <w:sz w:val="24"/>
        </w:rPr>
        <w:t xml:space="preserve">В Астрахани, а также на территории ещё четырёх районов области возможно появление запаха гари из-за возгорания сухой растительности, сообщили в пресс-службе областного ГУ МЧС. </w:t>
      </w:r>
      <w:hyperlink r:id="rId1854"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посёлков Челябинской области остались без света из-за торнадо</w:t>
      </w:r>
    </w:p>
    <w:p>
      <w:pPr>
        <w:pStyle w:val="aff4"/>
        <w:keepLines/>
        <w:rPr>
          <w:rFonts w:ascii="Times New Roman" w:cs="Times New Roman" w:hAnsi="Times New Roman"/>
          <w:sz w:val="24"/>
        </w:rPr>
      </w:pPr>
      <w:r>
        <w:rPr>
          <w:rFonts w:ascii="Times New Roman" w:cs="Times New Roman" w:hAnsi="Times New Roman"/>
          <w:sz w:val="24"/>
        </w:rPr>
        <w:t xml:space="preserve">По данным местного управления МЧС, около села Целинный в Абзелиловском районе снесло 8 железобетонных столбов, сорвало обшивку и информационный стенд на заправке, повреждены линии электропередач, два автомобиля, а также дорожные знаки. </w:t>
      </w:r>
      <w:hyperlink r:id="rId1855" w:history="1">
        <w:r>
          <w:rPr>
            <w:rStyle w:val="a5"/>
            <w:rFonts w:ascii="Times New Roman" w:cs="Times New Roman" w:hAnsi="Times New Roman"/>
            <w:sz w:val="24"/>
          </w:rPr>
          <w:t>Телеканал "Область 45"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дачного участка: советы, как уберечься от пожара</w:t>
      </w:r>
    </w:p>
    <w:p>
      <w:pPr>
        <w:pStyle w:val="aff4"/>
        <w:keepLines/>
        <w:rPr>
          <w:rFonts w:ascii="Times New Roman" w:cs="Times New Roman" w:hAnsi="Times New Roman"/>
          <w:sz w:val="24"/>
        </w:rPr>
      </w:pPr>
      <w:r>
        <w:rPr>
          <w:rFonts w:ascii="Times New Roman" w:cs="Times New Roman" w:hAnsi="Times New Roman"/>
          <w:sz w:val="24"/>
        </w:rPr>
        <w:t xml:space="preserve">Одной из главных причин пожаров в частных домах, согласно статистике МЧС, является неправильная эксплуатация отопительного и газового оборудования. Случайная искра, перегрев труб, которые соприкасаются с горючими элементами конструкции, и вот — дом превращается в угли, и хорошо, если хозяева успели его покинуть.  </w:t>
      </w:r>
      <w:hyperlink r:id="rId1856" w:history="1">
        <w:r>
          <w:rPr>
            <w:rStyle w:val="a5"/>
            <w:rFonts w:ascii="Times New Roman" w:cs="Times New Roman" w:hAnsi="Times New Roman"/>
            <w:sz w:val="24"/>
          </w:rPr>
          <w:t>Dni24.ru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Кашинском округе в реке был найден труп женщины</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сообщили в пресс-службе ГУ МЧС РФ по региону. Тело 41-летней погибшей было найдено в населенном пункте Леушино, в акватории реки. Утопленницу достали из воды очевидцы.  </w:t>
      </w:r>
      <w:hyperlink r:id="rId1857"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Астрахань снова опустился запах гари</w:t>
      </w:r>
    </w:p>
    <w:p>
      <w:pPr>
        <w:pStyle w:val="aff4"/>
        <w:keepLines/>
        <w:rPr>
          <w:rFonts w:ascii="Times New Roman" w:cs="Times New Roman" w:hAnsi="Times New Roman"/>
          <w:sz w:val="24"/>
        </w:rPr>
      </w:pPr>
      <w:r>
        <w:rPr>
          <w:rFonts w:ascii="Times New Roman" w:cs="Times New Roman" w:hAnsi="Times New Roman"/>
          <w:sz w:val="24"/>
        </w:rPr>
        <w:t>В ГУ МЧС по региону сообщили причину этого явления. И это, как обычно, тростниковые пожары.</w:t>
      </w:r>
    </w:p>
    <w:p>
      <w:pPr>
        <w:pStyle w:val="aff4"/>
        <w:keepLines/>
        <w:rPr>
          <w:rFonts w:ascii="Times New Roman" w:cs="Times New Roman" w:hAnsi="Times New Roman"/>
          <w:sz w:val="24"/>
        </w:rPr>
      </w:pPr>
      <w:r>
        <w:rPr>
          <w:rFonts w:ascii="Times New Roman" w:cs="Times New Roman" w:hAnsi="Times New Roman"/>
          <w:sz w:val="24"/>
        </w:rPr>
        <w:t xml:space="preserve">На этот раз сухая растительность горит не где-то далеко, а прямо у нас под носом — в Наримановском районе области.  </w:t>
      </w:r>
      <w:hyperlink r:id="rId1858"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воскресенье некоторые районы Ленобласти накроют грозы</w:t>
      </w:r>
    </w:p>
    <w:p>
      <w:pPr>
        <w:pStyle w:val="aff4"/>
        <w:keepLines/>
        <w:rPr>
          <w:rFonts w:ascii="Times New Roman" w:cs="Times New Roman" w:hAnsi="Times New Roman"/>
          <w:sz w:val="24"/>
        </w:rPr>
      </w:pPr>
      <w:r>
        <w:rPr>
          <w:rFonts w:ascii="Times New Roman" w:cs="Times New Roman" w:hAnsi="Times New Roman"/>
          <w:sz w:val="24"/>
        </w:rPr>
        <w:t xml:space="preserve">Об этом «Форпосту» сообщили в местном управлении МЧС. Температура воздуха ночью составит +8 градусов, днём потеплеет до +17… +22. Юго-западный, южный ветер будет дуть со скоростью 7-12 метров в секунду.  </w:t>
      </w:r>
      <w:hyperlink r:id="rId1859"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реки Медведица в Тверской области достали утопленницу</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выезжали сотрудники ГИМС МЧС России по Тверской области, полиции и бригады скорой помощи. Причины и обстоятельства случившегося выясняются. Спасатели напоминают, что во время купания категорически запрещается: — заплывать далеко от берега; — купаться в незнакомых местах; — подплывать близко к проходящим судам; катерам, весельным лодкам, гидроциклам, баржам; — прыгать в воду... </w:t>
      </w:r>
      <w:hyperlink r:id="rId1860"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в огне погиб 44-летний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В деревне Алтынташ Учалинского района произошел пожар в шлакоблочном доме на двух хозяев. Прибывшие пожарные обнаружили в здании тело 44-летнего мужчины. Как сообщили в МЧС, огнеборцы быстро справились с огнем.  </w:t>
      </w:r>
      <w:hyperlink r:id="rId1861"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Кашином в реке Медведица утонула женщина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МЧС России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Погибшей 41 год, тело достал из воды очевидец происшествия. Остальные подробности уточняются. </w:t>
      </w:r>
      <w:hyperlink r:id="rId1862"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Кашином в реке Медведица утонула женщина</w:t>
      </w:r>
    </w:p>
    <w:p>
      <w:pPr>
        <w:pStyle w:val="aff4"/>
        <w:keepLines/>
        <w:rPr>
          <w:rFonts w:ascii="Times New Roman" w:cs="Times New Roman" w:hAnsi="Times New Roman"/>
          <w:sz w:val="24"/>
        </w:rPr>
      </w:pPr>
      <w:r>
        <w:rPr>
          <w:rFonts w:ascii="Times New Roman" w:cs="Times New Roman" w:hAnsi="Times New Roman"/>
          <w:sz w:val="24"/>
        </w:rPr>
        <w:t xml:space="preserve">8 июня в акватории реки Медведица, протекающей в Кашинском городском округе, утонула женщина. Об этом сообщила пресс-служба МЧС России по Тверской области. </w:t>
      </w:r>
      <w:hyperlink r:id="rId186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волонтеры нашли детей, которые заблудились в лесу</w:t>
      </w:r>
    </w:p>
    <w:p>
      <w:pPr>
        <w:pStyle w:val="aff4"/>
        <w:keepLines/>
        <w:rPr>
          <w:rFonts w:ascii="Times New Roman" w:cs="Times New Roman" w:hAnsi="Times New Roman"/>
          <w:sz w:val="24"/>
        </w:rPr>
      </w:pPr>
      <w:r>
        <w:rPr>
          <w:rFonts w:ascii="Times New Roman" w:cs="Times New Roman" w:hAnsi="Times New Roman"/>
          <w:sz w:val="24"/>
        </w:rPr>
        <w:t xml:space="preserve">Их искали спасатели МЧС, сотрудники МВД, Росгвардии, кинологи, поисковые отряды, волонтеры - больше 600 человек прочесывали квадрат за квадратом. В воздух поднимали и беспилотники, и вертолеты, и самолет. </w:t>
      </w:r>
      <w:hyperlink r:id="rId1864"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Малоярославецком районе столкнулись автомобили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пожарно-спасательные подразделения федеральной противопожарной службы МЧС России по Калужской области, патруль ГИБДД и работники скорой медицинской помощи. Для ликвидации последствий ДТП привлекалось всего 9 человек и 3 единицы техники, в том числе от МЧС 4 человека и 1 единица техники. </w:t>
      </w:r>
      <w:hyperlink r:id="rId1865" w:history="1">
        <w:r>
          <w:rPr>
            <w:rStyle w:val="a5"/>
            <w:rFonts w:ascii="Times New Roman" w:cs="Times New Roman" w:hAnsi="Times New Roman"/>
            <w:sz w:val="24"/>
          </w:rPr>
          <w:t>Obninsk.name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Жара до +30 накроет Марий Эл в ближайшие дни</w:t>
      </w:r>
    </w:p>
    <w:p>
      <w:pPr>
        <w:pStyle w:val="aff4"/>
        <w:keepLines/>
        <w:rPr>
          <w:rFonts w:ascii="Times New Roman" w:cs="Times New Roman" w:hAnsi="Times New Roman"/>
          <w:sz w:val="24"/>
        </w:rPr>
      </w:pPr>
      <w:r>
        <w:rPr>
          <w:rFonts w:ascii="Times New Roman" w:cs="Times New Roman" w:hAnsi="Times New Roman"/>
          <w:sz w:val="24"/>
        </w:rPr>
        <w:t xml:space="preserve">Прогноз погоды представили в пресс-службе МЧС Марий Эл со ссылкой на Марийский гидрометеоцентр. В ночь с 9 на 10 июня ожидается переменная облачность без осадков, днем возможен кратковременный дождь и... </w:t>
      </w:r>
      <w:hyperlink r:id="rId186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ЛНР рассказали о судьбе рухнувшего при обстреле дома в Луганске</w:t>
      </w:r>
    </w:p>
    <w:p>
      <w:pPr>
        <w:pStyle w:val="aff4"/>
        <w:keepLines/>
        <w:rPr>
          <w:rFonts w:ascii="Times New Roman" w:cs="Times New Roman" w:hAnsi="Times New Roman"/>
          <w:sz w:val="24"/>
        </w:rPr>
      </w:pPr>
      <w:r>
        <w:rPr>
          <w:rFonts w:ascii="Times New Roman" w:cs="Times New Roman" w:hAnsi="Times New Roman"/>
          <w:sz w:val="24"/>
        </w:rPr>
        <w:t xml:space="preserve">Подъезд многоквартирного дома в Луганске рухнул из-за атаки ВСУ. МЧС сообщило о трех погибших. Затем из-под завалов спасатели извлекли еще два тела. </w:t>
      </w:r>
      <w:hyperlink r:id="rId1867" w:history="1">
        <w:r>
          <w:rPr>
            <w:rStyle w:val="a5"/>
            <w:rFonts w:ascii="Times New Roman" w:cs="Times New Roman" w:hAnsi="Times New Roman"/>
            <w:sz w:val="24"/>
          </w:rPr>
          <w:t>Общественное телевидение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Жара до +30 накроет Марий Эл в ближайшие дни</w:t>
      </w:r>
    </w:p>
    <w:p>
      <w:pPr>
        <w:pStyle w:val="aff4"/>
        <w:keepLines/>
        <w:rPr>
          <w:rFonts w:ascii="Times New Roman" w:cs="Times New Roman" w:hAnsi="Times New Roman"/>
          <w:sz w:val="24"/>
        </w:rPr>
      </w:pPr>
      <w:r>
        <w:rPr>
          <w:rFonts w:ascii="Times New Roman" w:cs="Times New Roman" w:hAnsi="Times New Roman"/>
          <w:sz w:val="24"/>
        </w:rPr>
        <w:t>Прогноз погоды представили в пресс-службе МЧС Марий Эл со ссылкой на Марийский гидрометеоцентр.</w:t>
      </w:r>
    </w:p>
    <w:p>
      <w:pPr>
        <w:pStyle w:val="aff4"/>
        <w:keepLines/>
        <w:rPr>
          <w:rFonts w:ascii="Times New Roman" w:cs="Times New Roman" w:hAnsi="Times New Roman"/>
          <w:sz w:val="24"/>
        </w:rPr>
      </w:pPr>
      <w:r>
        <w:rPr>
          <w:rFonts w:ascii="Times New Roman" w:cs="Times New Roman" w:hAnsi="Times New Roman"/>
          <w:sz w:val="24"/>
        </w:rPr>
        <w:t xml:space="preserve">В ночь с 9 на 10 июня ожидается переменная облачность без осадков, днем возможен кратковременный дождь и гроза.  </w:t>
      </w:r>
      <w:hyperlink r:id="rId1868" w:history="1">
        <w:r>
          <w:rPr>
            <w:rStyle w:val="a5"/>
            <w:rFonts w:ascii="Times New Roman" w:cs="Times New Roman" w:hAnsi="Times New Roman"/>
            <w:sz w:val="24"/>
          </w:rPr>
          <w:t>Pro Город Йошкар-Ола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Торнадо в Башкирии снес железобетонные столбы и повредил ЛЭП</w:t>
      </w:r>
    </w:p>
    <w:p>
      <w:pPr>
        <w:pStyle w:val="aff4"/>
        <w:keepLines/>
        <w:rPr>
          <w:rFonts w:ascii="Times New Roman" w:cs="Times New Roman" w:hAnsi="Times New Roman"/>
          <w:sz w:val="24"/>
        </w:rPr>
      </w:pPr>
      <w:r>
        <w:rPr>
          <w:rFonts w:ascii="Times New Roman" w:cs="Times New Roman" w:hAnsi="Times New Roman"/>
          <w:sz w:val="24"/>
        </w:rPr>
        <w:t xml:space="preserve">В МЧС по Республике Башкортостан сообщили, что в регионе зафиксировали торнадо. Он произошел в Абзелиловском районе возле села Целинный. Вихрь снес восемь железобетонных столбов, сорвал обшивку и информационный стенд на местной заправке, а также повредил линии электропередачи, два автомобиля и дорожные знаки.  </w:t>
      </w:r>
      <w:hyperlink r:id="rId1869"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Ряд регионов Приволжского федерального округа предупредили о непогоде</w:t>
      </w:r>
    </w:p>
    <w:p>
      <w:pPr>
        <w:pStyle w:val="aff4"/>
        <w:keepLines/>
        <w:rPr>
          <w:rFonts w:ascii="Times New Roman" w:cs="Times New Roman" w:hAnsi="Times New Roman"/>
          <w:sz w:val="24"/>
        </w:rPr>
      </w:pPr>
      <w:r>
        <w:rPr>
          <w:rFonts w:ascii="Times New Roman" w:cs="Times New Roman" w:hAnsi="Times New Roman"/>
          <w:sz w:val="24"/>
        </w:rPr>
        <w:t xml:space="preserve">Предупреждение о возможных грозах, граде и порывистом ветре в ряде регионов Приволжского федерального округа озвучили 8 июня в ГУ МЧС. Так, жителей Самарской области в областном ГУ МЧС предупредили об ожидающемся сильном дожде, грозе и шквальном ветре с порывами 15-20 м/с. Также возможно выпадение града.  </w:t>
      </w:r>
      <w:hyperlink r:id="rId1870"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32 человека спасли из сауны во время ночного пожара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Государственной противопожарной службой МЧС России и следственным управлением следственного комитета Российской Федерации будет проведена проверка, направленная на выяснение обстоятельств и причин данного происшествия. </w:t>
      </w:r>
      <w:hyperlink r:id="rId1871"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Астраханцев предупредили о запахе гари после крупного возгорания</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Астраханской области предупредили о возможном запахе гари в нескольких муниципалитетах. С учетом северо-западного направления ветра, порывы которого достигнут 3-8 м/с, с неприятными явлениям столкнутся жители Астрахани, Наримановского, Приволжского, Камызякского и Володарского районов.  </w:t>
      </w:r>
      <w:hyperlink r:id="rId1872"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Основные новости дня на 21:45 мск, суббота, 8 июня</w:t>
      </w:r>
    </w:p>
    <w:p>
      <w:pPr>
        <w:pStyle w:val="aff4"/>
        <w:keepLines/>
        <w:rPr>
          <w:rFonts w:ascii="Times New Roman" w:cs="Times New Roman" w:hAnsi="Times New Roman"/>
          <w:sz w:val="24"/>
        </w:rPr>
      </w:pPr>
      <w:r>
        <w:rPr>
          <w:rFonts w:ascii="Times New Roman" w:cs="Times New Roman" w:hAnsi="Times New Roman"/>
          <w:sz w:val="24"/>
        </w:rPr>
        <w:t xml:space="preserve">Воздушный вихрь повредил линии электропередачи и автомобили, а также снес восемь железобетонных столбов в Абзелиловском районе Башкирии, и все это за 10 минут, сообщается в телеграм-канале ГУ МЧС по региону. </w:t>
      </w:r>
      <w:hyperlink r:id="rId1873"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Василий Анохин усилил в Смоленской области меры безопасности от дронов</w:t>
      </w:r>
    </w:p>
    <w:p>
      <w:pPr>
        <w:pStyle w:val="aff4"/>
        <w:keepLines/>
        <w:rPr>
          <w:rFonts w:ascii="Times New Roman" w:cs="Times New Roman" w:hAnsi="Times New Roman"/>
          <w:sz w:val="24"/>
        </w:rPr>
      </w:pPr>
      <w:r>
        <w:rPr>
          <w:rFonts w:ascii="Times New Roman" w:cs="Times New Roman" w:hAnsi="Times New Roman"/>
          <w:sz w:val="24"/>
        </w:rPr>
        <w:t xml:space="preserve">Мы совместно с коллегами военнослужащими, силовым блоком, МЧС все необходимые меры по радиоэлектронной борьбе, по физической защите приняли. Поэтому надеемся, что в будущем таких повреждений избежим.  </w:t>
      </w:r>
      <w:hyperlink r:id="rId1874" w:history="1">
        <w:r>
          <w:rPr>
            <w:rStyle w:val="a5"/>
            <w:rFonts w:ascii="Times New Roman" w:cs="Times New Roman" w:hAnsi="Times New Roman"/>
            <w:sz w:val="24"/>
          </w:rPr>
          <w:t>Гид Рославля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долетел: самолет совершил аварийную посадку на обочине трассы</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ТАСС в ГУ МЧС России по Московской области, инцидент произошел около 18:00 по московскому времени. По предварительным данным, на борту самолета находились три человека, которые не пострадали... </w:t>
      </w:r>
      <w:hyperlink r:id="rId187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«Россети Урал» продолжают ликвидацию последствий стихии на юге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Ситуация находится под полным контролем, создан оперативный штаб, организовано взаимодействие с ГУ МЧС России по Челябинской области, Штабом по обеспечению безопасности электроснабжения потребителей электрической энергии Челябинской области, Штабом муниципальных образований, попавшим в зону стихии. </w:t>
      </w:r>
      <w:hyperlink r:id="rId1876" w:history="1">
        <w:r>
          <w:rPr>
            <w:rStyle w:val="a5"/>
            <w:rFonts w:ascii="Times New Roman" w:cs="Times New Roman" w:hAnsi="Times New Roman"/>
            <w:sz w:val="24"/>
          </w:rPr>
          <w:t>Россети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Турист упал с 20-метровой высоты в горах Бурятии</w:t>
      </w:r>
    </w:p>
    <w:p>
      <w:pPr>
        <w:pStyle w:val="aff4"/>
        <w:keepLines/>
        <w:rPr>
          <w:rFonts w:ascii="Times New Roman" w:cs="Times New Roman" w:hAnsi="Times New Roman"/>
          <w:sz w:val="24"/>
        </w:rPr>
      </w:pPr>
      <w:r>
        <w:rPr>
          <w:rFonts w:ascii="Times New Roman" w:cs="Times New Roman" w:hAnsi="Times New Roman"/>
          <w:sz w:val="24"/>
        </w:rPr>
        <w:t xml:space="preserve">В Бурятии спасатели эвакуировали из горной местности туриста, сорвавшегося с 20-метровой высоты, сообщили bur.aif.ru в республиканском управлении МЧС. Несчастный случай произошёл возле пика Братчанка.  </w:t>
      </w:r>
      <w:hyperlink r:id="rId1877" w:history="1">
        <w:r>
          <w:rPr>
            <w:rStyle w:val="a5"/>
            <w:rFonts w:ascii="Times New Roman" w:cs="Times New Roman" w:hAnsi="Times New Roman"/>
            <w:sz w:val="24"/>
          </w:rPr>
          <w:t>АиФ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Петербурга обвалился балкон</w:t>
      </w:r>
    </w:p>
    <w:p>
      <w:pPr>
        <w:pStyle w:val="aff4"/>
        <w:keepLines/>
        <w:rPr>
          <w:rFonts w:ascii="Times New Roman" w:cs="Times New Roman" w:hAnsi="Times New Roman"/>
          <w:sz w:val="24"/>
        </w:rPr>
      </w:pPr>
      <w:r>
        <w:rPr>
          <w:rFonts w:ascii="Times New Roman" w:cs="Times New Roman" w:hAnsi="Times New Roman"/>
          <w:sz w:val="24"/>
        </w:rPr>
        <w:t>Опасную зону оградили, сотрудники МЧС разрезали упавшие конструкции. Коммунальные работники вывезли обломки.</w:t>
      </w:r>
    </w:p>
    <w:p>
      <w:pPr>
        <w:pStyle w:val="aff4"/>
        <w:keepLines/>
        <w:rPr>
          <w:rFonts w:ascii="Times New Roman" w:cs="Times New Roman" w:hAnsi="Times New Roman"/>
          <w:sz w:val="24"/>
        </w:rPr>
      </w:pPr>
      <w:r>
        <w:rPr>
          <w:rFonts w:ascii="Times New Roman" w:cs="Times New Roman" w:hAnsi="Times New Roman"/>
          <w:sz w:val="24"/>
        </w:rPr>
        <w:t xml:space="preserve">Дом находится под управлением Жилкомсервиса № 2 Центрального района.  </w:t>
      </w:r>
      <w:hyperlink r:id="rId1878" w:history="1">
        <w:r>
          <w:rPr>
            <w:rStyle w:val="a5"/>
            <w:rFonts w:ascii="Times New Roman" w:cs="Times New Roman" w:hAnsi="Times New Roman"/>
            <w:sz w:val="24"/>
          </w:rPr>
          <w:t>КУРЬЕР-МЕДИА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Угранском районе огонь уничтожил постройку</w:t>
      </w:r>
    </w:p>
    <w:p>
      <w:pPr>
        <w:pStyle w:val="aff4"/>
        <w:keepLines/>
        <w:rPr>
          <w:rFonts w:ascii="Times New Roman" w:cs="Times New Roman" w:hAnsi="Times New Roman"/>
          <w:sz w:val="24"/>
        </w:rPr>
      </w:pPr>
      <w:r>
        <w:rPr>
          <w:rFonts w:ascii="Times New Roman" w:cs="Times New Roman" w:hAnsi="Times New Roman"/>
          <w:sz w:val="24"/>
        </w:rPr>
        <w:t xml:space="preserve">Сегодня (8 июня) пункт связи МЧС сообщили о возгорании дома в Угранском районе, селе Всходы.На место вызова выехали автоцистерны и 5 человек личного состава.Когда специалисты прибыли на место, информация о возгорании подтвердилась.  </w:t>
      </w:r>
      <w:hyperlink r:id="rId1879"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22:00:57</w:t>
      </w:r>
    </w:p>
    <w:p>
      <w:pPr>
        <w:pStyle w:val="aff4"/>
        <w:keepLines/>
        <w:rPr>
          <w:rFonts w:ascii="Times New Roman" w:cs="Times New Roman" w:hAnsi="Times New Roman"/>
          <w:sz w:val="24"/>
        </w:rPr>
      </w:pPr>
      <w:r>
        <w:rPr>
          <w:rFonts w:ascii="Times New Roman" w:cs="Times New Roman" w:hAnsi="Times New Roman"/>
          <w:sz w:val="24"/>
        </w:rPr>
        <w:t xml:space="preserve">Луганская республики тоже объявлен траур накануне американскими ракетами атакам с ударили по жилым кварталам мирного Луганская 6 человек погибли более полусотни пострадали спасатели МЧС до сих пор разбирают завалы с места событий Михаил Ермишкин.  </w:t>
      </w:r>
      <w:hyperlink r:id="rId1880"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Тополиный пух представляет угрозу не только аллергикам</w:t>
      </w:r>
    </w:p>
    <w:p>
      <w:pPr>
        <w:pStyle w:val="aff4"/>
        <w:keepLines/>
        <w:rPr>
          <w:rFonts w:ascii="Times New Roman" w:cs="Times New Roman" w:hAnsi="Times New Roman"/>
          <w:sz w:val="24"/>
        </w:rPr>
      </w:pPr>
      <w:r>
        <w:rPr>
          <w:rFonts w:ascii="Times New Roman" w:cs="Times New Roman" w:hAnsi="Times New Roman"/>
          <w:sz w:val="24"/>
        </w:rPr>
        <w:t xml:space="preserve">Об этом изданию «Пульс дня» рассказал ветеран МЧС Александр Завьялов По словам специалиста, тополиный пух представляет серьёзную угрозу не только аллергикам, но и всем остальным, если воспламенится.  </w:t>
      </w:r>
      <w:hyperlink r:id="rId1881" w:history="1">
        <w:r>
          <w:rPr>
            <w:rStyle w:val="a5"/>
            <w:rFonts w:ascii="Times New Roman" w:cs="Times New Roman" w:hAnsi="Times New Roman"/>
            <w:sz w:val="24"/>
          </w:rPr>
          <w:t>Пульс 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под Ярославлем перевернулась иномарка Subaru</w:t>
      </w:r>
    </w:p>
    <w:p>
      <w:pPr>
        <w:pStyle w:val="aff4"/>
        <w:keepLines/>
        <w:rPr>
          <w:rFonts w:ascii="Times New Roman" w:cs="Times New Roman" w:hAnsi="Times New Roman"/>
          <w:sz w:val="24"/>
        </w:rPr>
      </w:pPr>
      <w:r>
        <w:rPr>
          <w:rFonts w:ascii="Times New Roman" w:cs="Times New Roman" w:hAnsi="Times New Roman"/>
          <w:sz w:val="24"/>
        </w:rPr>
        <w:t xml:space="preserve">Позднее в МЧС указали, что в ДТП попали три машины. Также с машинами столкнулась LADA Largus. Информация о пострадавших уточняется.  </w:t>
      </w:r>
      <w:hyperlink r:id="rId1882" w:history="1">
        <w:r>
          <w:rPr>
            <w:rStyle w:val="a5"/>
            <w:rFonts w:ascii="Times New Roman" w:cs="Times New Roman" w:hAnsi="Times New Roman"/>
            <w:sz w:val="24"/>
          </w:rPr>
          <w:t>АиФ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Мотогруппа МЧС России несет боевое дежурство</w:t>
      </w:r>
    </w:p>
    <w:p>
      <w:pPr>
        <w:pStyle w:val="aff4"/>
        <w:keepLines/>
        <w:rPr>
          <w:rFonts w:ascii="Times New Roman" w:cs="Times New Roman" w:hAnsi="Times New Roman"/>
          <w:sz w:val="24"/>
        </w:rPr>
      </w:pPr>
      <w:r>
        <w:rPr>
          <w:rFonts w:ascii="Times New Roman" w:cs="Times New Roman" w:hAnsi="Times New Roman"/>
          <w:sz w:val="24"/>
        </w:rPr>
        <w:t xml:space="preserve">Мотогруппа МЧС России несет боевое дежурство Спасатели специализированной пожарно-спасательной части на мотоциклах ведут патрулирование дорожной обстановки на территории города Твери. </w:t>
      </w:r>
      <w:hyperlink r:id="rId1883" w:history="1">
        <w:r>
          <w:rPr>
            <w:rStyle w:val="a5"/>
            <w:rFonts w:ascii="Times New Roman" w:cs="Times New Roman" w:hAnsi="Times New Roman"/>
            <w:sz w:val="24"/>
          </w:rPr>
          <w:t>ИнфоТверь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Открытие уроки для детей</w:t>
      </w:r>
    </w:p>
    <w:p>
      <w:pPr>
        <w:pStyle w:val="aff4"/>
        <w:keepLines/>
        <w:rPr>
          <w:rFonts w:ascii="Times New Roman" w:cs="Times New Roman" w:hAnsi="Times New Roman"/>
          <w:sz w:val="24"/>
        </w:rPr>
      </w:pPr>
      <w:r>
        <w:rPr>
          <w:rFonts w:ascii="Times New Roman" w:cs="Times New Roman" w:hAnsi="Times New Roman"/>
          <w:sz w:val="24"/>
        </w:rPr>
        <w:t xml:space="preserve">Открытие уроки для детей Огнеборцы пожарно-спасательных частей № 53 (город Старица) и № 39 (поселок Максатиха) провели открытые уроки для детей отдыхающих в пришкольных лагерях. МЧС России - министерство добра! </w:t>
      </w:r>
      <w:hyperlink r:id="rId1884" w:history="1">
        <w:r>
          <w:rPr>
            <w:rStyle w:val="a5"/>
            <w:rFonts w:ascii="Times New Roman" w:cs="Times New Roman" w:hAnsi="Times New Roman"/>
            <w:sz w:val="24"/>
          </w:rPr>
          <w:t>ИнфоТверь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МВД опровергли информацию о появлении волков в зоне поиска детей на Урале</w:t>
      </w:r>
    </w:p>
    <w:p>
      <w:pPr>
        <w:pStyle w:val="aff4"/>
        <w:keepLines/>
        <w:rPr>
          <w:rFonts w:ascii="Times New Roman" w:cs="Times New Roman" w:hAnsi="Times New Roman"/>
          <w:sz w:val="24"/>
        </w:rPr>
      </w:pPr>
      <w:r>
        <w:rPr>
          <w:rFonts w:ascii="Times New Roman" w:cs="Times New Roman" w:hAnsi="Times New Roman"/>
          <w:sz w:val="24"/>
        </w:rPr>
        <w:t xml:space="preserve">Впоследствии они разделились, спустя несколько часов дедушка пришел домой, а дети так и не появились. В районе пропажи проводились широкомасштабные поисковые мероприятия, в которых участвовали полицейские, спасатели МЧС, Росгвардия, военные, следователи и волонтеры. </w:t>
      </w:r>
      <w:hyperlink r:id="rId1885"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пожаров на территории ГО Верхняя Пышма, ГО Среднеуральск за январь - май 2024 года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ОНДиПР ГО Верхняя Пышма, ГО Среднеуральск УНДиПР ГУ МЧС России по Свердловской области напоминают гражданам о необходимости соблюдения правил и требований пожарной безопасности!В случае пожара или иной экстренной ситуации звонить по номеру 101 или 112. </w:t>
      </w:r>
      <w:hyperlink r:id="rId1886"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Пилот аварийно севшего на шоссе в Лыткарино самолета управлял им по доверенности</w:t>
      </w:r>
    </w:p>
    <w:p>
      <w:pPr>
        <w:pStyle w:val="aff4"/>
        <w:keepLines/>
        <w:rPr>
          <w:rFonts w:ascii="Times New Roman" w:cs="Times New Roman" w:hAnsi="Times New Roman"/>
          <w:sz w:val="24"/>
        </w:rPr>
      </w:pPr>
      <w:r>
        <w:rPr>
          <w:rFonts w:ascii="Times New Roman" w:cs="Times New Roman" w:hAnsi="Times New Roman"/>
          <w:sz w:val="24"/>
        </w:rPr>
        <w:t xml:space="preserve">Вечером 8 июня главное управление министерства чрезвычайных ситуаций по Московской области сообщало, что легкомоторный самолет Piper совершил аварийную посадку на шоссе в районе Лыткарино.  </w:t>
      </w:r>
      <w:hyperlink r:id="rId188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жилом доме привел к смерти человека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сайт областного Управления МЧС России, предварительная версия пожара - разгерметизация топливной системы. В ночь с 22 на 23 ноября у дома № 38 по улице Октябрьской неизвестные злоумышленники подожгли припаркованный внедорожник "Ниссан".  </w:t>
      </w:r>
      <w:hyperlink r:id="rId1888" w:history="1">
        <w:r>
          <w:rPr>
            <w:rStyle w:val="a5"/>
            <w:rFonts w:ascii="Times New Roman" w:cs="Times New Roman" w:hAnsi="Times New Roman"/>
            <w:sz w:val="24"/>
          </w:rPr>
          <w:t>Новости Вологды и Вологодской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торнадо снесло железобетонные столбы</w:t>
      </w:r>
    </w:p>
    <w:p>
      <w:pPr>
        <w:pStyle w:val="aff4"/>
        <w:keepLines/>
        <w:rPr>
          <w:rFonts w:ascii="Times New Roman" w:cs="Times New Roman" w:hAnsi="Times New Roman"/>
          <w:sz w:val="24"/>
        </w:rPr>
      </w:pPr>
      <w:r>
        <w:rPr>
          <w:rFonts w:ascii="Times New Roman" w:cs="Times New Roman" w:hAnsi="Times New Roman"/>
          <w:sz w:val="24"/>
        </w:rPr>
        <w:t xml:space="preserve">Торнадо в Башкирии в течение десяти минут сорвал обшивку и информационный стенд на заправке, повредил линии электропередачи, два автомобиля и дорожные знаки, сообщили в МЧС. Никто из людей не пострадал В Башкирии зафиксировали торнадо, сообщили в местном МЧС.  </w:t>
      </w:r>
      <w:hyperlink r:id="rId1889" w:history="1">
        <w:r>
          <w:rPr>
            <w:rStyle w:val="a5"/>
            <w:rFonts w:ascii="Times New Roman" w:cs="Times New Roman" w:hAnsi="Times New Roman"/>
            <w:sz w:val="24"/>
          </w:rPr>
          <w:t>Besumno.ru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произошел в пятиэтажке на севере Москвы</w:t>
      </w:r>
    </w:p>
    <w:p>
      <w:pPr>
        <w:pStyle w:val="aff4"/>
        <w:keepLines/>
        <w:rPr>
          <w:rFonts w:ascii="Times New Roman" w:cs="Times New Roman" w:hAnsi="Times New Roman"/>
          <w:sz w:val="24"/>
        </w:rPr>
      </w:pPr>
      <w:r>
        <w:rPr>
          <w:rFonts w:ascii="Times New Roman" w:cs="Times New Roman" w:hAnsi="Times New Roman"/>
          <w:sz w:val="24"/>
        </w:rPr>
        <w:t xml:space="preserve">Взрыв и пожар произошли в жилом доме на севере Москвы. Об этом сообщил источник 360.ru в экстренных службах. По данным источника, взрыв произошел на 2-й Песчаной улице на севере Москвы.  </w:t>
      </w:r>
      <w:hyperlink r:id="rId1890"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Названа причина аварийной посадки самолёта на трассу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В самолёте, который пилот взял у своего знакомого, находилось трое пассажиров. В результате аварийной посадки никто не пострадал, также нет разрушений на земле, отметили в ГУ МЧС России по Московской области. </w:t>
      </w:r>
      <w:hyperlink r:id="rId1891"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берегов Крыма спасли прогулочную лодку с четырьмя пассажирами</w:t>
      </w:r>
    </w:p>
    <w:p>
      <w:pPr>
        <w:pStyle w:val="aff4"/>
        <w:keepLines/>
        <w:rPr>
          <w:rFonts w:ascii="Times New Roman" w:cs="Times New Roman" w:hAnsi="Times New Roman"/>
          <w:sz w:val="24"/>
        </w:rPr>
      </w:pPr>
      <w:r>
        <w:rPr>
          <w:rFonts w:ascii="Times New Roman" w:cs="Times New Roman" w:hAnsi="Times New Roman"/>
          <w:sz w:val="24"/>
        </w:rPr>
        <w:t>Недалеко от берегов Крыма спасли прогулочную лодку с четырьмя пассажирами, сообщает крымское управление МЧС РФ.</w:t>
      </w:r>
    </w:p>
    <w:p>
      <w:pPr>
        <w:pStyle w:val="aff4"/>
        <w:keepLines/>
        <w:rPr>
          <w:rFonts w:ascii="Times New Roman" w:cs="Times New Roman" w:hAnsi="Times New Roman"/>
          <w:sz w:val="24"/>
        </w:rPr>
      </w:pPr>
      <w:r>
        <w:rPr>
          <w:rFonts w:ascii="Times New Roman" w:cs="Times New Roman" w:hAnsi="Times New Roman"/>
          <w:sz w:val="24"/>
        </w:rPr>
        <w:t xml:space="preserve">Во время прогулки у мыса Илья у четырех человек заглох мотор на лодке.  </w:t>
      </w:r>
      <w:hyperlink r:id="rId1892"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берегов Крыма спасена прогулочная лодка с пассажирами</w:t>
      </w:r>
    </w:p>
    <w:p>
      <w:pPr>
        <w:pStyle w:val="aff4"/>
        <w:keepLines/>
        <w:rPr>
          <w:rFonts w:ascii="Times New Roman" w:cs="Times New Roman" w:hAnsi="Times New Roman"/>
          <w:sz w:val="24"/>
        </w:rPr>
      </w:pPr>
      <w:r>
        <w:rPr>
          <w:rFonts w:ascii="Times New Roman" w:cs="Times New Roman" w:hAnsi="Times New Roman"/>
          <w:sz w:val="24"/>
        </w:rPr>
        <w:t xml:space="preserve">У берегов Крыма спасена прогулочная лодка с пассажирами - МЧС СИМФЕРОПОЛЬ, 8 июн - РИА Новости Крым. У берегов Крыма спасли прогулочную лодку с четырьмя пассажирами, сообщает крымское управление МЧС РФ.  </w:t>
      </w:r>
      <w:hyperlink r:id="rId1893"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берегов Крыма спасли прогулочную лодку с четырьмя пассажирами</w:t>
      </w:r>
    </w:p>
    <w:p>
      <w:pPr>
        <w:pStyle w:val="aff4"/>
        <w:keepLines/>
        <w:rPr>
          <w:rFonts w:ascii="Times New Roman" w:cs="Times New Roman" w:hAnsi="Times New Roman"/>
          <w:sz w:val="24"/>
        </w:rPr>
      </w:pPr>
      <w:r>
        <w:rPr>
          <w:rFonts w:ascii="Times New Roman" w:cs="Times New Roman" w:hAnsi="Times New Roman"/>
          <w:sz w:val="24"/>
        </w:rPr>
        <w:t xml:space="preserve">МЧС: у берегов Крыма спасли заглохшую прогулочную лодку с 4 пассажирами </w:t>
      </w:r>
      <w:hyperlink r:id="rId189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 комплексе метеорологических явлений на территории Краснодарского края</w:t>
      </w:r>
    </w:p>
    <w:p>
      <w:pPr>
        <w:pStyle w:val="aff4"/>
        <w:keepLines/>
        <w:rPr>
          <w:rFonts w:ascii="Times New Roman" w:cs="Times New Roman" w:hAnsi="Times New Roman"/>
          <w:sz w:val="24"/>
        </w:rPr>
      </w:pPr>
      <w:r>
        <w:rPr>
          <w:rFonts w:ascii="Times New Roman" w:cs="Times New Roman" w:hAnsi="Times New Roman"/>
          <w:sz w:val="24"/>
        </w:rPr>
        <w:t xml:space="preserve">- прислушиваться к рекомендациям ГУ МЧС России по Краснодарскому краю, обращать внимание на SMS-сообщения с предупреждениями о возможных ЧС, следить за сообщениями по местным теле- и радиостанциям.  </w:t>
      </w:r>
      <w:hyperlink r:id="rId1895" w:history="1">
        <w:r>
          <w:rPr>
            <w:rStyle w:val="a5"/>
            <w:rFonts w:ascii="Times New Roman" w:cs="Times New Roman" w:hAnsi="Times New Roman"/>
            <w:sz w:val="24"/>
          </w:rPr>
          <w:t>ИнфоКраснодар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#БудниМЧСКубани ликвидация условной ЧС на воде сотрудниками МЧС России #краснодарскийкрай #подзащитой #будни #спасение #наводе #спасатель</w:t>
      </w:r>
    </w:p>
    <w:p>
      <w:pPr>
        <w:pStyle w:val="aff4"/>
        <w:keepLines/>
        <w:rPr>
          <w:rFonts w:ascii="Times New Roman" w:cs="Times New Roman" w:hAnsi="Times New Roman"/>
          <w:sz w:val="24"/>
        </w:rPr>
      </w:pPr>
      <w:r>
        <w:rPr>
          <w:rFonts w:ascii="Times New Roman" w:cs="Times New Roman" w:hAnsi="Times New Roman"/>
          <w:sz w:val="24"/>
        </w:rPr>
        <w:t xml:space="preserve">– ликвидация условной ЧС на воде сотрудниками МЧС России </w:t>
      </w:r>
      <w:hyperlink r:id="rId1896" w:history="1">
        <w:r>
          <w:rPr>
            <w:rStyle w:val="a5"/>
            <w:rFonts w:ascii="Times New Roman" w:cs="Times New Roman" w:hAnsi="Times New Roman"/>
            <w:sz w:val="24"/>
          </w:rPr>
          <w:t>ИнфоКраснодар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берегов Крыма спасена прогулочная лодка с пассажирами - МЧС</w:t>
      </w:r>
    </w:p>
    <w:p>
      <w:pPr>
        <w:pStyle w:val="aff4"/>
        <w:keepLines/>
        <w:rPr>
          <w:rFonts w:ascii="Times New Roman" w:cs="Times New Roman" w:hAnsi="Times New Roman"/>
          <w:sz w:val="24"/>
        </w:rPr>
      </w:pPr>
      <w:r>
        <w:rPr>
          <w:rFonts w:ascii="Times New Roman" w:cs="Times New Roman" w:hAnsi="Times New Roman"/>
          <w:sz w:val="24"/>
        </w:rPr>
        <w:t xml:space="preserve">У берегов Крыма спасли прогулочную лодку с четырьмя пассажирами, сообщает крымское управление МЧС РФ. "В районе мыса Илья муниципального округа Феодосия в одном километре от берега во время прогулки четырех человек в море заглох мотор на лодке", - говорится с сообщении.  </w:t>
      </w:r>
      <w:hyperlink r:id="rId1897"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ТАСС узнал подробности аварийной посадки самолета на шоссе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Легкомоторный самолет Piper совершил аварийную посадку на Тураевском шоссе близ подмосковного города Лыткарино вечером 8 июня, сообщило МЧС. Разрушений на земле нет, никто не пострадал.  </w:t>
      </w:r>
      <w:hyperlink r:id="rId1898"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Собираемся на выходные и уточняем, можно ли использовать мангал на даче и отправляться на сплавы в условиях действия особого противопожарного режима в Свердловской области? Если ввели запрет на посещение лесов, то что вообще можно считать лесом?</w:t>
      </w:r>
    </w:p>
    <w:p>
      <w:pPr>
        <w:pStyle w:val="aff4"/>
        <w:keepLines/>
        <w:rPr>
          <w:rFonts w:ascii="Times New Roman" w:cs="Times New Roman" w:hAnsi="Times New Roman"/>
          <w:sz w:val="24"/>
        </w:rPr>
      </w:pPr>
      <w:r>
        <w:rPr>
          <w:rFonts w:ascii="Times New Roman" w:cs="Times New Roman" w:hAnsi="Times New Roman"/>
          <w:sz w:val="24"/>
        </w:rPr>
        <w:t xml:space="preserve">На вопросы отвечает заместитель начальника отдела информации и связи с общественностью ГУ МЧС России по Свердловской области Михаил Протасов. Кстати, дождливая погода ничуть не оправдывает нарушителей - ограничения действуют!  </w:t>
      </w:r>
      <w:hyperlink r:id="rId1899" w:history="1">
        <w:r>
          <w:rPr>
            <w:rStyle w:val="a5"/>
            <w:rFonts w:ascii="Times New Roman" w:cs="Times New Roman" w:hAnsi="Times New Roman"/>
            <w:sz w:val="24"/>
          </w:rPr>
          <w:t>Трудовая вахта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доходного дома на улице Черняховского рухнул балкон</w:t>
      </w:r>
    </w:p>
    <w:p>
      <w:pPr>
        <w:pStyle w:val="aff4"/>
        <w:keepLines/>
        <w:rPr>
          <w:rFonts w:ascii="Times New Roman" w:cs="Times New Roman" w:hAnsi="Times New Roman"/>
          <w:sz w:val="24"/>
        </w:rPr>
      </w:pPr>
      <w:r>
        <w:rPr>
          <w:rFonts w:ascii="Times New Roman" w:cs="Times New Roman" w:hAnsi="Times New Roman"/>
          <w:sz w:val="24"/>
        </w:rPr>
        <w:t>Специалисты МЧС демонтировали металлический каркас балкона с фасада здания.</w:t>
      </w:r>
    </w:p>
    <w:p>
      <w:pPr>
        <w:pStyle w:val="aff4"/>
        <w:keepLines/>
        <w:rPr>
          <w:rFonts w:ascii="Times New Roman" w:cs="Times New Roman" w:hAnsi="Times New Roman"/>
          <w:sz w:val="24"/>
        </w:rPr>
      </w:pPr>
      <w:r>
        <w:rPr>
          <w:rFonts w:ascii="Times New Roman" w:cs="Times New Roman" w:hAnsi="Times New Roman"/>
          <w:sz w:val="24"/>
        </w:rPr>
        <w:t xml:space="preserve">По данным 78.ru, дом находится в управлении Жилкомсервиса №2 Центрального района. Там пообещали обследовать второй балкон и принять необходимые меры. </w:t>
      </w:r>
      <w:hyperlink r:id="rId1900"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9 июня днем +5,+7 ?С.</w:t>
      </w:r>
    </w:p>
    <w:p>
      <w:pPr>
        <w:pStyle w:val="aff4"/>
        <w:keepLines/>
        <w:rPr>
          <w:rFonts w:ascii="Times New Roman" w:cs="Times New Roman" w:hAnsi="Times New Roman"/>
          <w:sz w:val="24"/>
        </w:rPr>
      </w:pPr>
      <w:r>
        <w:rPr>
          <w:rFonts w:ascii="Times New Roman" w:cs="Times New Roman" w:hAnsi="Times New Roman"/>
          <w:sz w:val="24"/>
        </w:rPr>
        <w:t xml:space="preserve">Оперативный прогноз возникновения и развития чрезвычайных ситуаций на территории Магаданской области на 09 июня 2024 года (подготовлено на основании данных организаций ФГБУ ВНИИ ГОЧС (ФЦ), ФГБУ «Колымское УГМС», паспорта Магаданской области, данных сети «Интернет», Министерств и ведомств Магаданской области, ОГКУ «ПСЦ ГО ЗНТ и ПБ Магаданской области») Сусуманский, Тенькинский, Ягоднинский... </w:t>
      </w:r>
      <w:hyperlink r:id="rId1901" w:history="1">
        <w:r>
          <w:rPr>
            <w:rStyle w:val="a5"/>
            <w:rFonts w:ascii="Times New Roman" w:cs="Times New Roman" w:hAnsi="Times New Roman"/>
            <w:sz w:val="24"/>
          </w:rPr>
          <w:t>ИА "Колыма-Информ"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России эвакуировали пострадавшего в горах Бурятии туриста</w:t>
      </w:r>
    </w:p>
    <w:p>
      <w:pPr>
        <w:pStyle w:val="aff4"/>
        <w:keepLines/>
        <w:rPr>
          <w:rFonts w:ascii="Times New Roman" w:cs="Times New Roman" w:hAnsi="Times New Roman"/>
          <w:sz w:val="24"/>
        </w:rPr>
      </w:pPr>
      <w:r>
        <w:rPr>
          <w:rFonts w:ascii="Times New Roman" w:cs="Times New Roman" w:hAnsi="Times New Roman"/>
          <w:sz w:val="24"/>
        </w:rPr>
        <w:t xml:space="preserve">Скриншот видео МЧС России </w:t>
      </w:r>
    </w:p>
    <w:p>
      <w:pPr>
        <w:pStyle w:val="aff4"/>
        <w:keepLines/>
        <w:rPr>
          <w:rFonts w:ascii="Times New Roman" w:cs="Times New Roman" w:hAnsi="Times New Roman"/>
          <w:sz w:val="24"/>
        </w:rPr>
      </w:pPr>
      <w:r>
        <w:rPr>
          <w:rFonts w:ascii="Times New Roman" w:cs="Times New Roman" w:hAnsi="Times New Roman"/>
          <w:sz w:val="24"/>
        </w:rPr>
        <w:t>В Тункинском районе Бурятии благополучно прошла эвакуация пострадавшего в горах туриста.</w:t>
      </w:r>
    </w:p>
    <w:p>
      <w:pPr>
        <w:pStyle w:val="aff4"/>
        <w:keepLines/>
        <w:rPr>
          <w:rFonts w:ascii="Times New Roman" w:cs="Times New Roman" w:hAnsi="Times New Roman"/>
          <w:sz w:val="24"/>
        </w:rPr>
      </w:pPr>
      <w:r>
        <w:rPr>
          <w:rFonts w:ascii="Times New Roman" w:cs="Times New Roman" w:hAnsi="Times New Roman"/>
          <w:sz w:val="24"/>
        </w:rPr>
        <w:t xml:space="preserve">Как сообщал newbur , мужчина 36 лет, из незарегистрированной туристской группы, в районе пика Братчанка упал с высоты 20 метров.  </w:t>
      </w:r>
      <w:hyperlink r:id="rId1902" w:history="1">
        <w:r>
          <w:rPr>
            <w:rStyle w:val="a5"/>
            <w:rFonts w:ascii="Times New Roman" w:cs="Times New Roman" w:hAnsi="Times New Roman"/>
            <w:sz w:val="24"/>
          </w:rPr>
          <w:t>BezFormata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9 июня днем +5,+7 ?С.</w:t>
      </w:r>
    </w:p>
    <w:p>
      <w:pPr>
        <w:pStyle w:val="aff4"/>
        <w:keepLines/>
        <w:rPr>
          <w:rFonts w:ascii="Times New Roman" w:cs="Times New Roman" w:hAnsi="Times New Roman"/>
          <w:sz w:val="24"/>
        </w:rPr>
      </w:pPr>
      <w:r>
        <w:rPr>
          <w:rFonts w:ascii="Times New Roman" w:cs="Times New Roman" w:hAnsi="Times New Roman"/>
          <w:sz w:val="24"/>
        </w:rPr>
        <w:t xml:space="preserve">(подготовлено на основании данных организаций ФГБУ ВНИИ ГОЧС (ФЦ), ФГБУ «Колымское УГМС», паспорта Магаданской области, данных сети «Интернет», Министерств и ведомств Магаданской области, ОГКУ «ПСЦ ГО ЗНТ и ПБ Магаданской области») </w:t>
      </w:r>
      <w:hyperlink r:id="rId1903" w:history="1">
        <w:r>
          <w:rPr>
            <w:rStyle w:val="a5"/>
            <w:rFonts w:ascii="Times New Roman" w:cs="Times New Roman" w:hAnsi="Times New Roman"/>
            <w:sz w:val="24"/>
          </w:rPr>
          <w:t>BezFormata Магадан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в воздухе над Астраханью и четырьмя района возможен запах гари</w:t>
      </w:r>
    </w:p>
    <w:p>
      <w:pPr>
        <w:pStyle w:val="aff4"/>
        <w:keepLines/>
        <w:rPr>
          <w:rFonts w:ascii="Times New Roman" w:cs="Times New Roman" w:hAnsi="Times New Roman"/>
          <w:sz w:val="24"/>
        </w:rPr>
      </w:pPr>
      <w:r>
        <w:rPr>
          <w:rFonts w:ascii="Times New Roman" w:cs="Times New Roman" w:hAnsi="Times New Roman"/>
          <w:sz w:val="24"/>
        </w:rPr>
        <w:t xml:space="preserve">В связи с возгоранием сухой растительности на территории Наримановского района (полностью данный пожар ликвидирован почти в полночь) и учетом северо-западного направления ветра 3-8 м/с МЧС предупреждает: над территорией Астрахани, а также Наримановского, Приволжского, Камызякского и Володарского районов возможно наличие в атмосферном воздухе запаха гари. </w:t>
      </w:r>
      <w:hyperlink r:id="rId190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Калуге 7-летний ребенок на самокате попал под кроссовер</w:t>
      </w:r>
    </w:p>
    <w:p>
      <w:pPr>
        <w:pStyle w:val="aff4"/>
        <w:keepLines/>
        <w:rPr>
          <w:rFonts w:ascii="Times New Roman" w:cs="Times New Roman" w:hAnsi="Times New Roman"/>
          <w:sz w:val="24"/>
        </w:rPr>
      </w:pPr>
      <w:r>
        <w:rPr>
          <w:rFonts w:ascii="Times New Roman" w:cs="Times New Roman" w:hAnsi="Times New Roman"/>
          <w:sz w:val="24"/>
        </w:rPr>
        <w:t>Автор: © ГУ МЧС по Калужской области, источник фото .</w:t>
      </w:r>
    </w:p>
    <w:p>
      <w:pPr>
        <w:pStyle w:val="aff4"/>
        <w:keepLines/>
        <w:rPr>
          <w:rFonts w:ascii="Times New Roman" w:cs="Times New Roman" w:hAnsi="Times New Roman"/>
          <w:sz w:val="24"/>
        </w:rPr>
      </w:pPr>
      <w:r>
        <w:rPr>
          <w:rFonts w:ascii="Times New Roman" w:cs="Times New Roman" w:hAnsi="Times New Roman"/>
          <w:sz w:val="24"/>
        </w:rPr>
        <w:t>7 июня в Калуге произошло ДТП с участием 7-летнего ребенка, информирует сетевое издание «Калужские новости».</w:t>
      </w:r>
    </w:p>
    <w:p>
      <w:pPr>
        <w:pStyle w:val="aff4"/>
        <w:keepLines/>
        <w:rPr>
          <w:rFonts w:ascii="Times New Roman" w:cs="Times New Roman" w:hAnsi="Times New Roman"/>
          <w:sz w:val="24"/>
        </w:rPr>
      </w:pPr>
      <w:r>
        <w:rPr>
          <w:rFonts w:ascii="Times New Roman" w:cs="Times New Roman" w:hAnsi="Times New Roman"/>
          <w:sz w:val="24"/>
        </w:rPr>
        <w:t xml:space="preserve">На улице Ленина несовершеннолетний попал под колеса автомобиля «Киа Спортейдж».  </w:t>
      </w:r>
      <w:hyperlink r:id="rId1905" w:history="1">
        <w:r>
          <w:rPr>
            <w:rStyle w:val="a5"/>
            <w:rFonts w:ascii="Times New Roman" w:cs="Times New Roman" w:hAnsi="Times New Roman"/>
            <w:sz w:val="24"/>
          </w:rPr>
          <w:t>BezFormata Новозыбков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предупреждает!</w:t>
      </w:r>
    </w:p>
    <w:p>
      <w:pPr>
        <w:pStyle w:val="aff4"/>
        <w:keepLines/>
        <w:rPr>
          <w:rFonts w:ascii="Times New Roman" w:cs="Times New Roman" w:hAnsi="Times New Roman"/>
          <w:sz w:val="24"/>
        </w:rPr>
      </w:pPr>
      <w:r>
        <w:rPr>
          <w:rFonts w:ascii="Times New Roman" w:cs="Times New Roman" w:hAnsi="Times New Roman"/>
          <w:sz w:val="24"/>
        </w:rPr>
        <w:t xml:space="preserve">Ответственно выбирай место для заплыва: купайся в организованных местах: здесь дежурят спасатели и соблюдены все требования безопасности; стихийные «пляжи» опасны: дно не очищено от мусора и острых предметов, его рельеф не обследован и обрывист.  </w:t>
      </w:r>
      <w:hyperlink r:id="rId1906"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квартире жилого дома на севере Москвы</w:t>
      </w:r>
    </w:p>
    <w:p>
      <w:pPr>
        <w:pStyle w:val="aff4"/>
        <w:keepLines/>
        <w:rPr>
          <w:rFonts w:ascii="Times New Roman" w:cs="Times New Roman" w:hAnsi="Times New Roman"/>
          <w:sz w:val="24"/>
        </w:rPr>
      </w:pPr>
      <w:r>
        <w:rPr>
          <w:rFonts w:ascii="Times New Roman" w:cs="Times New Roman" w:hAnsi="Times New Roman"/>
          <w:sz w:val="24"/>
        </w:rPr>
        <w:t xml:space="preserve">Об этом Агентству городских новостей «Москва» сообщили в пресс-службе Главного управления МЧС России по столице. «Пожар в квартире на третьем этаже произошел по адресу: 2-я Песчаная, д. 6, корп. 1.  </w:t>
      </w:r>
      <w:hyperlink r:id="rId190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квартире жилого дома на севере Москвы</w:t>
      </w:r>
    </w:p>
    <w:p>
      <w:pPr>
        <w:pStyle w:val="aff4"/>
        <w:keepLines/>
        <w:rPr>
          <w:rFonts w:ascii="Times New Roman" w:cs="Times New Roman" w:hAnsi="Times New Roman"/>
          <w:sz w:val="24"/>
        </w:rPr>
      </w:pPr>
      <w:r>
        <w:rPr>
          <w:rFonts w:ascii="Times New Roman" w:cs="Times New Roman" w:hAnsi="Times New Roman"/>
          <w:sz w:val="24"/>
        </w:rPr>
        <w:t>Об этом Агентству городских новостей «Москва» сообщили в пресс-службе Главного управления МЧС России по столице.</w:t>
      </w:r>
    </w:p>
    <w:p>
      <w:pPr>
        <w:pStyle w:val="aff4"/>
        <w:keepLines/>
        <w:rPr>
          <w:rFonts w:ascii="Times New Roman" w:cs="Times New Roman" w:hAnsi="Times New Roman"/>
          <w:sz w:val="24"/>
        </w:rPr>
      </w:pPr>
      <w:r>
        <w:rPr>
          <w:rFonts w:ascii="Times New Roman" w:cs="Times New Roman" w:hAnsi="Times New Roman"/>
          <w:sz w:val="24"/>
        </w:rPr>
        <w:t xml:space="preserve">«Пожар в квартире на третьем этаже произошел по адресу: 2-я Песчаная, д. 6, корп. 1.  </w:t>
      </w:r>
      <w:hyperlink r:id="rId1908" w:history="1">
        <w:r>
          <w:rPr>
            <w:rStyle w:val="a5"/>
            <w:rFonts w:ascii="Times New Roman" w:cs="Times New Roman" w:hAnsi="Times New Roman"/>
            <w:sz w:val="24"/>
          </w:rPr>
          <w:t>АГН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Эта экскурсия – самая интересная!</w:t>
      </w:r>
    </w:p>
    <w:p>
      <w:pPr>
        <w:pStyle w:val="aff4"/>
        <w:keepLines/>
        <w:rPr>
          <w:rFonts w:ascii="Times New Roman" w:cs="Times New Roman" w:hAnsi="Times New Roman"/>
          <w:sz w:val="24"/>
        </w:rPr>
      </w:pPr>
      <w:r>
        <w:rPr>
          <w:rFonts w:ascii="Times New Roman" w:cs="Times New Roman" w:hAnsi="Times New Roman"/>
          <w:sz w:val="24"/>
        </w:rPr>
        <w:t xml:space="preserve">Так назвал его начальник Службы пожаротушения Федеральной противопожарной службы ГУ МЧС России по Москве, полковник Евгений Чернышёв, который задумал это многоцелевое судно и лично участвовал в его проектировании.  </w:t>
      </w:r>
      <w:hyperlink r:id="rId1909" w:history="1">
        <w:r>
          <w:rPr>
            <w:rStyle w:val="a5"/>
            <w:rFonts w:ascii="Times New Roman" w:cs="Times New Roman" w:hAnsi="Times New Roman"/>
            <w:sz w:val="24"/>
          </w:rPr>
          <w:t>ГБУ "Жилищник Пресненского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берегов Крыма застряла лодка с четырьмя людьми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РФ по Крыму. Инцидент произошёл в районе мыса Илья. Прогулочная лодка застряла в 1 километре от берега, у плавсредства заглох мотор.  </w:t>
      </w:r>
      <w:hyperlink r:id="rId191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берегов Крыма застряла лодка с четырьмя людьми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РФ по Крыму. Инцидент произошёл в районе мыса Илья. Прогулочная лодка застряла в 1 километре от берега, у плавсредства заглох мотор.  </w:t>
      </w:r>
      <w:hyperlink r:id="rId1911"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носу волку ударили». Пропавшие тюменские дети отбивались от хищников в лесу</w:t>
      </w:r>
    </w:p>
    <w:p>
      <w:pPr>
        <w:pStyle w:val="aff4"/>
        <w:keepLines/>
        <w:rPr>
          <w:rFonts w:ascii="Times New Roman" w:cs="Times New Roman" w:hAnsi="Times New Roman"/>
          <w:sz w:val="24"/>
        </w:rPr>
      </w:pPr>
      <w:r>
        <w:rPr>
          <w:rFonts w:ascii="Times New Roman" w:cs="Times New Roman" w:hAnsi="Times New Roman"/>
          <w:sz w:val="24"/>
        </w:rPr>
        <w:t xml:space="preserve">Полномасштабные поиски детей начались 6 июня, продлились несколько дней. В них задействовали спасателей МЧС, полицейских, а также волонтеров «ЛизаАлерт» и «Прорыва». Сейчас юные тюменцы находятся в больнице, их жизням ничего не угрожает. </w:t>
      </w:r>
      <w:hyperlink r:id="rId1912"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усилили патрулирование Москвы-реки и городских водоемов из-за жары</w:t>
      </w:r>
    </w:p>
    <w:p>
      <w:pPr>
        <w:pStyle w:val="aff4"/>
        <w:keepLines/>
        <w:rPr>
          <w:rFonts w:ascii="Times New Roman" w:cs="Times New Roman" w:hAnsi="Times New Roman"/>
          <w:sz w:val="24"/>
        </w:rPr>
      </w:pPr>
      <w:r>
        <w:rPr>
          <w:rFonts w:ascii="Times New Roman" w:cs="Times New Roman" w:hAnsi="Times New Roman"/>
          <w:sz w:val="24"/>
        </w:rPr>
        <w:t xml:space="preserve">В свою очередь, заместитель начальника Главного управления МЧС России по Московской области Максим Аршакян рассказал, на каких водоемах находится Подмосковье. ты не умеешь плавать. </w:t>
      </w:r>
      <w:hyperlink r:id="rId1913" w:history="1">
        <w:r>
          <w:rPr>
            <w:rStyle w:val="a5"/>
            <w:rFonts w:ascii="Times New Roman" w:cs="Times New Roman" w:hAnsi="Times New Roman"/>
            <w:sz w:val="24"/>
          </w:rPr>
          <w:t>Moskvichi.net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в воздухе над Астраханью и четырьмя района возможен запах гари</w:t>
      </w:r>
    </w:p>
    <w:p>
      <w:pPr>
        <w:pStyle w:val="aff4"/>
        <w:keepLines/>
        <w:rPr>
          <w:rFonts w:ascii="Times New Roman" w:cs="Times New Roman" w:hAnsi="Times New Roman"/>
          <w:sz w:val="24"/>
        </w:rPr>
      </w:pPr>
      <w:r>
        <w:rPr>
          <w:rFonts w:ascii="Times New Roman" w:cs="Times New Roman" w:hAnsi="Times New Roman"/>
          <w:sz w:val="24"/>
        </w:rPr>
        <w:t xml:space="preserve">В связи с возгоранием сухой растительности на территории Наримановского района (полностью данный пожар ликвидирован почти в полночь) и учетом северо-западного направления ветра 3-8 м/с МЧС предупреждает: над территорией Астрахани, а также Наримановского, Приволжского, Камызякского и Володарского районов возможно наличие в атмосферном воздухе запаха гари.  </w:t>
      </w:r>
      <w:hyperlink r:id="rId1914" w:history="1">
        <w:r>
          <w:rPr>
            <w:rStyle w:val="a5"/>
            <w:rFonts w:ascii="Times New Roman" w:cs="Times New Roman" w:hAnsi="Times New Roman"/>
            <w:sz w:val="24"/>
          </w:rPr>
          <w:t>Новости Астрахани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из воды достали два трупа</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пресс-службы МЧС по РБ, в Уфе на реке Белой в районе железнодорожного вокзала спасатели госкомитета РБ по ЧС обнаружили тело женщины.  </w:t>
      </w:r>
      <w:hyperlink r:id="rId1915" w:history="1">
        <w:r>
          <w:rPr>
            <w:rStyle w:val="a5"/>
            <w:rFonts w:ascii="Times New Roman" w:cs="Times New Roman" w:hAnsi="Times New Roman"/>
            <w:sz w:val="24"/>
          </w:rPr>
          <w:t>News102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Профиль спортивной направленности откроют в хабаровской школе № 85</w:t>
      </w:r>
    </w:p>
    <w:p>
      <w:pPr>
        <w:pStyle w:val="aff4"/>
        <w:keepLines/>
        <w:rPr>
          <w:rFonts w:ascii="Times New Roman" w:cs="Times New Roman" w:hAnsi="Times New Roman"/>
          <w:sz w:val="24"/>
        </w:rPr>
      </w:pPr>
      <w:r>
        <w:rPr>
          <w:rFonts w:ascii="Times New Roman" w:cs="Times New Roman" w:hAnsi="Times New Roman"/>
          <w:sz w:val="24"/>
        </w:rPr>
        <w:t xml:space="preserve">— Так, в гимназии № 7 откроется авиастроительный профиль, там же и в школе МЧС — судостроительный. В гимназии № 3 и школе № 29 будут изучать горную промышленность, в школах № 1 и 24, а также в экономической гимназии — управление беспилотниками, в гимназии № 8 — строительство.  </w:t>
      </w:r>
      <w:hyperlink r:id="rId1916" w:history="1">
        <w:r>
          <w:rPr>
            <w:rStyle w:val="a5"/>
            <w:rFonts w:ascii="Times New Roman" w:cs="Times New Roman" w:hAnsi="Times New Roman"/>
            <w:sz w:val="24"/>
          </w:rPr>
          <w:t>Гид Хабаровска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Жительница Башкирии рассказала, что мощный торнадо всех напугал</w:t>
      </w:r>
    </w:p>
    <w:p>
      <w:pPr>
        <w:pStyle w:val="aff4"/>
        <w:keepLines/>
        <w:rPr>
          <w:rFonts w:ascii="Times New Roman" w:cs="Times New Roman" w:hAnsi="Times New Roman"/>
          <w:sz w:val="24"/>
        </w:rPr>
      </w:pPr>
      <w:r>
        <w:rPr>
          <w:rFonts w:ascii="Times New Roman" w:cs="Times New Roman" w:hAnsi="Times New Roman"/>
          <w:sz w:val="24"/>
        </w:rPr>
        <w:t xml:space="preserve">По данным министерства чрезвычайных ситуаций Башкортостана, примерно за десять минут буйства ветряной стихии у села Целинного снесло восемь железобетонных столбов, сорвало обшивку и инфостенд на заправке.  </w:t>
      </w:r>
      <w:hyperlink r:id="rId191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(подготовлен отделом мониторинга, моделирования и организации проведения превентивных мероприятий ЦУКС Главного управления МЧС России по Оренбургской области на основе информации, предоставленной ФГБУ «Оренбургский областной центр по гидрометеорологии и мониторингу окружающей среды») </w:t>
      </w:r>
      <w:hyperlink r:id="rId1918"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предупреждает!</w:t>
      </w:r>
    </w:p>
    <w:p>
      <w:pPr>
        <w:pStyle w:val="aff4"/>
        <w:keepLines/>
        <w:rPr>
          <w:rFonts w:ascii="Times New Roman" w:cs="Times New Roman" w:hAnsi="Times New Roman"/>
          <w:sz w:val="24"/>
        </w:rPr>
      </w:pPr>
      <w:r>
        <w:rPr>
          <w:rFonts w:ascii="Times New Roman" w:cs="Times New Roman" w:hAnsi="Times New Roman"/>
          <w:sz w:val="24"/>
        </w:rPr>
        <w:t>✅не оставляй их без внимания ни на воде, ни на берегу;</w:t>
      </w:r>
    </w:p>
    <w:p>
      <w:pPr>
        <w:pStyle w:val="aff4"/>
        <w:keepLines/>
        <w:rPr>
          <w:rFonts w:ascii="Times New Roman" w:cs="Times New Roman" w:hAnsi="Times New Roman"/>
          <w:sz w:val="24"/>
        </w:rPr>
      </w:pPr>
      <w:r>
        <w:rPr>
          <w:rFonts w:ascii="Times New Roman" w:cs="Times New Roman" w:hAnsi="Times New Roman"/>
          <w:sz w:val="24"/>
        </w:rPr>
        <w:t>✅не доверяй надувным нарукавникам и кругам - они не гарант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#МЧС #Безопасность </w:t>
      </w:r>
      <w:hyperlink r:id="rId1919"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Осташкове ночью произошёл пожар: сгорела баня.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оперативно ликвидировали пожар. По данным пресс-службы ведомства в Твери, пострадавших в результате инцидента нет. В настоящее время специалисты устанавливают причину возгорания.  </w:t>
      </w:r>
      <w:hyperlink r:id="rId1920" w:history="1">
        <w:r>
          <w:rPr>
            <w:rStyle w:val="a5"/>
            <w:rFonts w:ascii="Times New Roman" w:cs="Times New Roman" w:hAnsi="Times New Roman"/>
            <w:sz w:val="24"/>
          </w:rPr>
          <w:t>На Селигере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xn----8sbef8axpew9i.xn--p1ai/archives/113431"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hron.ru/news/read/76287" TargetMode="External" Type="http://schemas.openxmlformats.org/officeDocument/2006/relationships/hyperlink" /><Relationship Id="rId19" Target="https://bloknot-rostov.ru/news/na-pozhare-v-rostove-pogib-muzhchina-i-postradala--1741908" TargetMode="External" Type="http://schemas.openxmlformats.org/officeDocument/2006/relationships/hyperlink" /><Relationship Id="rId20" Target="https://sorokino72.ru/news/211123.html" TargetMode="External" Type="http://schemas.openxmlformats.org/officeDocument/2006/relationships/hyperlink" /><Relationship Id="rId21" Target="https://bloknot-rostov.ru/news/v-novoshakhtinske-pvo-sbila-bespilotnik-8-iyunya-1741772" TargetMode="External" Type="http://schemas.openxmlformats.org/officeDocument/2006/relationships/hyperlink" /><Relationship Id="rId22" Target="https://xn----7sbbdcrylc1ahd6a1as4e7b.xn--p1ai/news/na-sluzhbu-v-policiju-bystree-i-proshhe/" TargetMode="External" Type="http://schemas.openxmlformats.org/officeDocument/2006/relationships/hyperlink" /><Relationship Id="rId23" Target="https://matbugat.ru/news/?id=44297" TargetMode="External" Type="http://schemas.openxmlformats.org/officeDocument/2006/relationships/hyperlink" /><Relationship Id="rId24" Target="https://penza.press/101327-%d0%b2-%d0%b4%d0%b2%d1%83%d1%85-%d1%80%d0%b0%d0%b9%d0%be%d0%bd%d0%b0%d1%85-%d0%bf%d0%b5%d0%bd%d0%b7%d0%b5%d0%bd%d1%81%d0%ba%d0%be%d0%b9-%d0%be%d0%b1%d0%bb%d0%b0%d1%81%d1%82%d0%b8-%d0%be%d0%b6%d0%b8.html#respond" TargetMode="External" Type="http://schemas.openxmlformats.org/officeDocument/2006/relationships/hyperlink" /><Relationship Id="rId25" Target="https://crimea-news.com/incident/2024/06/08/1388538.html" TargetMode="External" Type="http://schemas.openxmlformats.org/officeDocument/2006/relationships/hyperlink" /><Relationship Id="rId26" Target="https://moika78.ru/news/2024-06-08/992259-massovoe-dtp-sobralo-dlinnuyu-probku-na-kad-u-murino/" TargetMode="External" Type="http://schemas.openxmlformats.org/officeDocument/2006/relationships/hyperlink" /><Relationship Id="rId27" Target="https://crimea.ria.ru/20240608/anomalnaya-zhara-i-grozovye-dozhdi-chego-zhdat-ot-pogody-v-subbotu-1137951513.html" TargetMode="External" Type="http://schemas.openxmlformats.org/officeDocument/2006/relationships/hyperlink" /><Relationship Id="rId28" Target="https://vologdapost.ru/2014/12/03/v-podmoskove-pogibli-troe-vologzhan-v-dtp.html#comment" TargetMode="External" Type="http://schemas.openxmlformats.org/officeDocument/2006/relationships/hyperlink" /><Relationship Id="rId29" Target="https://squarenews.ru/news/incident/statya-quot-ubiystvo-quot-poiskoviki-rasskazali-o-zagadochnoy-propazhe-detey-pod-ekaterinburgom/" TargetMode="External" Type="http://schemas.openxmlformats.org/officeDocument/2006/relationships/hyperlink" /><Relationship Id="rId30" Target="https://vologdapost.ru/2015/01/02/v-vologde-ognennoe-shou.html#comment" TargetMode="External" Type="http://schemas.openxmlformats.org/officeDocument/2006/relationships/hyperlink" /><Relationship Id="rId31" Target="https://gazetaargun.ru/articles/media/2024/6/8/v-kanun-prazdnika-kurban-bajram/" TargetMode="External" Type="http://schemas.openxmlformats.org/officeDocument/2006/relationships/hyperlink" /><Relationship Id="rId32" Target="https://crimea-news.com/society/2024/06/08/1388541.html" TargetMode="External" Type="http://schemas.openxmlformats.org/officeDocument/2006/relationships/hyperlink" /><Relationship Id="rId33" Target="https://www.osnmedia.ru/politika/mchs-na-meste-razrushennogo-doma-v-luganske-rabotayut-bolee-110-chelovek/" TargetMode="External" Type="http://schemas.openxmlformats.org/officeDocument/2006/relationships/hyperlink" /><Relationship Id="rId34" Target="https://smi2.ru/article/155011373" TargetMode="External" Type="http://schemas.openxmlformats.org/officeDocument/2006/relationships/hyperlink" /><Relationship Id="rId35" Target="http://besumno.ru/%d0%bc%d0%b8%d0%b4-%d0%bf%d0%be%d0%be%d0%b1%d0%b5%d1%89%d0%b0%d0%bb-%d0%bd%d0%b0%d0%ba%d0%b0%d0%b7%d0%b0%d1%82%d1%8c-%d0%bf%d1%80%d0%b8%d1%87%d0%b0%d1%81%d1%82%d0%bd%d1%8b%d1%85-%d0%ba-%d0%b0%d1%82/#respond" TargetMode="External" Type="http://schemas.openxmlformats.org/officeDocument/2006/relationships/hyperlink" /><Relationship Id="rId36" Target="https://vologda.bezformata.com/listnews/proverku-posle-gibeli-parashyutista/132578305/" TargetMode="External" Type="http://schemas.openxmlformats.org/officeDocument/2006/relationships/hyperlink" /><Relationship Id="rId37" Target="https://petropavlovskkamchatskiy.bezformata.com/listnews/pravila-bezopasnosti-na-kamchatskih/132578430/" TargetMode="External" Type="http://schemas.openxmlformats.org/officeDocument/2006/relationships/hyperlink" /><Relationship Id="rId38" Target="https://tver.bezformata.com/listnews/aviatciya-perevezla-patcienta-iz-konakovskogo/132578458/" TargetMode="External" Type="http://schemas.openxmlformats.org/officeDocument/2006/relationships/hyperlink" /><Relationship Id="rId39" Target="https://xn--b1ats.xn--80asehdb/feed/proisshestviya/7-iyunya-v-volgograde-zagorelsya-chastnyy-dom-na-angarskom-7854633182.html" TargetMode="External" Type="http://schemas.openxmlformats.org/officeDocument/2006/relationships/hyperlink" /><Relationship Id="rId40" Target="https://sosnovoborsk.bezformata.com/listnews/territorii-g-sosnovoborska-krasnoyarskogo/132582262/" TargetMode="External" Type="http://schemas.openxmlformats.org/officeDocument/2006/relationships/hyperlink" /><Relationship Id="rId41" Target="https://volgograd.bezformata.com/listnews/volgograde-zagorelsya-dom-v-chastnom/132578480/" TargetMode="External" Type="http://schemas.openxmlformats.org/officeDocument/2006/relationships/hyperlink" /><Relationship Id="rId42" Target="https://volgograd.bezformata.com/listnews/potushili-uslovniy-pozhar-v-torgovom/132578488/" TargetMode="External" Type="http://schemas.openxmlformats.org/officeDocument/2006/relationships/hyperlink" /><Relationship Id="rId43" Target="https://ecodelo.org/v_mire/50554-pobeda_na_kubani_chs_iz-za_mayskih_zamorozkov_prigovor_ubiyce_yavanskih_nosorogov" TargetMode="External" Type="http://schemas.openxmlformats.org/officeDocument/2006/relationships/hyperlink" /><Relationship Id="rId44" Target="https://www.spb.kp.ru/online/news/5845463/" TargetMode="External" Type="http://schemas.openxmlformats.org/officeDocument/2006/relationships/hyperlink" /><Relationship Id="rId45" Target="https://kolyma.ru/news/proishestvia/126896-sotrudnik-ugolovnogo-rozyska-policii-magadana-evakuiroval-detey-i-vzroslyh-iz-doma-gde-gorela-krysha.html" TargetMode="External" Type="http://schemas.openxmlformats.org/officeDocument/2006/relationships/hyperlink" /><Relationship Id="rId46" Target="https://magadanmedia.ru/news/1765306/?from=60" TargetMode="External" Type="http://schemas.openxmlformats.org/officeDocument/2006/relationships/hyperlink" /><Relationship Id="rId47" Target="https://kamchatkamedia.ru/news/1767230/?from=120" TargetMode="External" Type="http://schemas.openxmlformats.org/officeDocument/2006/relationships/hyperlink" /><Relationship Id="rId48" Target="https://mahachkala.bezformata.com/listnews/zapret-kupaniya-na-plyazhah-kaspiyska/132578752/" TargetMode="External" Type="http://schemas.openxmlformats.org/officeDocument/2006/relationships/hyperlink" /><Relationship Id="rId49" Target="https://pressapro.ru/proisshestviya/mchs-pod-zavalami-obryshivshegosia-podezda-v-lyganske-mogyt-byt-dva-cheloveka/" TargetMode="External" Type="http://schemas.openxmlformats.org/officeDocument/2006/relationships/hyperlink" /><Relationship Id="rId50" Target="https://smotrim.ru/article/3990584" TargetMode="External" Type="http://schemas.openxmlformats.org/officeDocument/2006/relationships/hyperlink" /><Relationship Id="rId51" Target="https://livni.bezformata.com/listnews/bolshegruz-stolknulsya-s-oporoy-lep/132578812/" TargetMode="External" Type="http://schemas.openxmlformats.org/officeDocument/2006/relationships/hyperlink" /><Relationship Id="rId52" Target="https://gorodskoyportal.ru/ekaterinburg/news/news/90344908/" TargetMode="External" Type="http://schemas.openxmlformats.org/officeDocument/2006/relationships/hyperlink" /><Relationship Id="rId53" Target="https://news2world.net/obzor-proisshestvij/na-meste-razrushennogo-udarom-vsu-doma-v-luganske-rabotayut-bolee-110-chelovek.html" TargetMode="External" Type="http://schemas.openxmlformats.org/officeDocument/2006/relationships/hyperlink" /><Relationship Id="rId54" Target="https://topnews-ru.ru/2024/06/08/statia-ybiistvo-poiskoviki-rasskazali-o-zagadochnoi-propaje-detei-pod-ekaterinbyrgom/" TargetMode="External" Type="http://schemas.openxmlformats.org/officeDocument/2006/relationships/hyperlink" /><Relationship Id="rId55" Target="https://ura.news/news/1052778776" TargetMode="External" Type="http://schemas.openxmlformats.org/officeDocument/2006/relationships/hyperlink" /><Relationship Id="rId56" Target="https://topnews-ru.ru/2024/06/08/volki-byvalo-zabegali-pod-ekaterinbyrgom-s-nog-sbilis-v-poiskah-zagadochno-propavshih-detei/" TargetMode="External" Type="http://schemas.openxmlformats.org/officeDocument/2006/relationships/hyperlink" /><Relationship Id="rId57" Target="https://ru24.net/pics/380611890/" TargetMode="External" Type="http://schemas.openxmlformats.org/officeDocument/2006/relationships/hyperlink" /><Relationship Id="rId58" Target="http://atrex.ru/press/p546345.html" TargetMode="External" Type="http://schemas.openxmlformats.org/officeDocument/2006/relationships/hyperlink" /><Relationship Id="rId59" Target="https://www.rbc.ru/rbcfreenews/66637ab59a794716c66d1e4e" TargetMode="External" Type="http://schemas.openxmlformats.org/officeDocument/2006/relationships/hyperlink" /><Relationship Id="rId60" Target="https://www.kommersant.ru/doc/6760296" TargetMode="External" Type="http://schemas.openxmlformats.org/officeDocument/2006/relationships/hyperlink" /><Relationship Id="rId61" Target="https://kam24.ru/news/main/20240608/106697.html" TargetMode="External" Type="http://schemas.openxmlformats.org/officeDocument/2006/relationships/hyperlink" /><Relationship Id="rId62" Target="https://gorodskoyportal.ru/ekaterinburg/news/news/90345047/" TargetMode="External" Type="http://schemas.openxmlformats.org/officeDocument/2006/relationships/hyperlink" /><Relationship Id="rId63" Target="https://stagila.ru/gidromet-predupredil-sverdlovchan-o-silnyh-dozhdyah-i-grozah/" TargetMode="External" Type="http://schemas.openxmlformats.org/officeDocument/2006/relationships/hyperlink" /><Relationship Id="rId64" Target="https://iz.ru/1709505/2024-06-08/gubernator-rostovskoi-oblasti-soobshchil-ob-unichtozhenii-bpla-v-raione-novoshakhtinska?main_click" TargetMode="External" Type="http://schemas.openxmlformats.org/officeDocument/2006/relationships/hyperlink" /><Relationship Id="rId65" Target="https://www.e1.ru/text/incidents/2024/06/08/73680698/" TargetMode="External" Type="http://schemas.openxmlformats.org/officeDocument/2006/relationships/hyperlink" /><Relationship Id="rId66" Target="https://www.kommersant.ru/doc/6760301" TargetMode="External" Type="http://schemas.openxmlformats.org/officeDocument/2006/relationships/hyperlink" /><Relationship Id="rId67" Target="https://i44.ru/08/06/2024/s-nachala-navigacii-kostromskie-malomernye-suda-uzhe-polsotni-raz-narushili-pravila/" TargetMode="External" Type="http://schemas.openxmlformats.org/officeDocument/2006/relationships/hyperlink" /><Relationship Id="rId68" Target="https://habarovsk.bezformata.com/listnews/komandi-iz-habarovska-i-komsomolska-na/132579238/" TargetMode="External" Type="http://schemas.openxmlformats.org/officeDocument/2006/relationships/hyperlink" /><Relationship Id="rId69" Target="https://www.vesti.ru/article/3990607" TargetMode="External" Type="http://schemas.openxmlformats.org/officeDocument/2006/relationships/hyperlink" /><Relationship Id="rId70" Target="https://yamal-news.net/society/2024/06/08/282137.html" TargetMode="External" Type="http://schemas.openxmlformats.org/officeDocument/2006/relationships/hyperlink" /><Relationship Id="rId71" Target="https://baikal-news.net/incident/2024/06/08/199490.html" TargetMode="External" Type="http://schemas.openxmlformats.org/officeDocument/2006/relationships/hyperlink" /><Relationship Id="rId72" Target="http://besumno.ru/%d1%81%d0%ba-%d0%bf%d0%be%d0%be%d0%b1%d0%b5%d1%89%d0%b0%d0%bb-%d1%83%d1%81%d1%82%d0%b0%d0%bd%d0%be%d0%b2%d0%b8%d1%82%d1%8c-%d0%bf%d1%80%d0%b8%d1%87%d0%b0%d1%81%d1%82%d0%bd%d1%8b%d1%85-%d0%ba-%d1%83/#respond" TargetMode="External" Type="http://schemas.openxmlformats.org/officeDocument/2006/relationships/hyperlink" /><Relationship Id="rId73" Target="https://politnews.net/341583" TargetMode="External" Type="http://schemas.openxmlformats.org/officeDocument/2006/relationships/hyperlink" /><Relationship Id="rId74" Target="http://birsk.org/bashkiria/%d0%b2-%d0%bc%d1%87%d1%81-%d1%83%d1%82%d0%be%d1%87%d0%bd%d0%b8%d0%bb%d0%b8-%d0%bf%d1%80%d0%be%d0%b3%d0%bd%d0%be%d0%b7-%d0%bf%d0%be%d0%b3%d0%be%d0%b4%d1%8b-%d0%b2-%d0%b1%d0%b0%d1%88%d0%ba%d0%b8%d1%80/" TargetMode="External" Type="http://schemas.openxmlformats.org/officeDocument/2006/relationships/hyperlink" /><Relationship Id="rId75" Target="https://krasnodarik.ru/novosti/mchs-zavershilo-poiski-turista-propavshego-v-gorah-sochi-tri-dnya-nazad/" TargetMode="External" Type="http://schemas.openxmlformats.org/officeDocument/2006/relationships/hyperlink" /><Relationship Id="rId76" Target="https://rg.ru/2024/06/08/reg-ufo/gubernator-golubev-pvo-sbila-bpla-nad-novoshahtinskom-rostovskoj-oblasti.html" TargetMode="External" Type="http://schemas.openxmlformats.org/officeDocument/2006/relationships/hyperlink" /><Relationship Id="rId77" Target="https://smi2.ru/article/155012561" TargetMode="External" Type="http://schemas.openxmlformats.org/officeDocument/2006/relationships/hyperlink" /><Relationship Id="rId78" Target="https://pg13.ru/news/61076" TargetMode="External" Type="http://schemas.openxmlformats.org/officeDocument/2006/relationships/hyperlink" /><Relationship Id="rId79" Target="https://vladivostok-news.net/incident/2024/06/08/373839.html" TargetMode="External" Type="http://schemas.openxmlformats.org/officeDocument/2006/relationships/hyperlink" /><Relationship Id="rId80" Target="https://www.gazeta.ru/business/news/2024/06/08/23200975.shtml" TargetMode="External" Type="http://schemas.openxmlformats.org/officeDocument/2006/relationships/hyperlink" /><Relationship Id="rId81" Target="https://otr-online.ru/news/rossiyan-predupredili-o-pozhare-v-sluchae-zaryadki-telefona-pod-podushkoi-242385.html" TargetMode="External" Type="http://schemas.openxmlformats.org/officeDocument/2006/relationships/hyperlink" /><Relationship Id="rId82" Target="https://vladivostok-news.net/incident/2024/06/08/373840.html" TargetMode="External" Type="http://schemas.openxmlformats.org/officeDocument/2006/relationships/hyperlink" /><Relationship Id="rId83" Target="https://www.kavkaz-uzel.media/articles/400725" TargetMode="External" Type="http://schemas.openxmlformats.org/officeDocument/2006/relationships/hyperlink" /><Relationship Id="rId84" Target="https://tmn.aif.ru/society/detey-propavshih-pod-ekaterinburgom-nashli-v-lesu" TargetMode="External" Type="http://schemas.openxmlformats.org/officeDocument/2006/relationships/hyperlink" /><Relationship Id="rId85" Target="https://ren.tv/news/v-rossii/1228373-110-chelovek-razbiraiut-zavaly-doma-v-luganske-posle-obstrela" TargetMode="External" Type="http://schemas.openxmlformats.org/officeDocument/2006/relationships/hyperlink" /><Relationship Id="rId86" Target="https://smi2.ru/article/155012737" TargetMode="External" Type="http://schemas.openxmlformats.org/officeDocument/2006/relationships/hyperlink" /><Relationship Id="rId87" Target="https://kpiz.ru/minstroi-rf-predlojil-delat-vyplaty-na-remont-posle-chs-na-kajdyi-kv-m-jilia/" TargetMode="External" Type="http://schemas.openxmlformats.org/officeDocument/2006/relationships/hyperlink" /><Relationship Id="rId88" Target="https://otr-online.ru/news/veterinar-predupredil-ob-opasnosti-kupaniya-sobak-v-prudah-i-v-more-242387.html" TargetMode="External" Type="http://schemas.openxmlformats.org/officeDocument/2006/relationships/hyperlink" /><Relationship Id="rId89" Target="https://www.bfm.ru/news/551856" TargetMode="External" Type="http://schemas.openxmlformats.org/officeDocument/2006/relationships/hyperlink" /><Relationship Id="rId90" Target="https://75.xn--b1aew.xn--p1ai/news/item/51239633/" TargetMode="External" Type="http://schemas.openxmlformats.org/officeDocument/2006/relationships/hyperlink" /><Relationship Id="rId91" Target="https://news.myseldon.com/ru/news/index/313383968" TargetMode="External" Type="http://schemas.openxmlformats.org/officeDocument/2006/relationships/hyperlink" /><Relationship Id="rId92" Target="https://ura.news/news/1052778786" TargetMode="External" Type="http://schemas.openxmlformats.org/officeDocument/2006/relationships/hyperlink" /><Relationship Id="rId93" Target="https://vestiprim.ru/news/ptrnews/151227-pozhar-na-jelektropodstancii-ostavil-bez-sveta-celyj-gorod-v-primore.html" TargetMode="External" Type="http://schemas.openxmlformats.org/officeDocument/2006/relationships/hyperlink" /><Relationship Id="rId94" Target="https://161.ru/text/incidents/2024/06/08/73680701/" TargetMode="External" Type="http://schemas.openxmlformats.org/officeDocument/2006/relationships/hyperlink" /><Relationship Id="rId95" Target="http://news.rin.ru/news/401592/" TargetMode="External" Type="http://schemas.openxmlformats.org/officeDocument/2006/relationships/hyperlink" /><Relationship Id="rId96" Target="https://news.myseldon.com/ru/news/index/313407156" TargetMode="External" Type="http://schemas.openxmlformats.org/officeDocument/2006/relationships/hyperlink" /><Relationship Id="rId97" Target="https://rossaprimavera.ru/news/78abc831" TargetMode="External" Type="http://schemas.openxmlformats.org/officeDocument/2006/relationships/hyperlink" /><Relationship Id="rId98" Target="https://ru24.net/chita/380618767/" TargetMode="External" Type="http://schemas.openxmlformats.org/officeDocument/2006/relationships/hyperlink" /><Relationship Id="rId99" Target="https://gazetatolk.ru/152816/VSU-vpervye-atakovali-udarnym-dronom-dal-nego-deiystviya-zdanie-v-DNR/" TargetMode="External" Type="http://schemas.openxmlformats.org/officeDocument/2006/relationships/hyperlink" /><Relationship Id="rId100" Target="https://topwar.ru/243640-kurorty-krasnodarskogo-kraja-priezzhat-ne-priezzhat.html" TargetMode="External" Type="http://schemas.openxmlformats.org/officeDocument/2006/relationships/hyperlink" /><Relationship Id="rId101" Target="https://www.mkchita.ru/social/2024/06/08/tri-vertoleta-mi8-i-be200-tushat-39-lesnykh-pozharov-v-zabaykale.html" TargetMode="External" Type="http://schemas.openxmlformats.org/officeDocument/2006/relationships/hyperlink" /><Relationship Id="rId102" Target="https://arigus.tv/news/society/147491-na-severe-buryatii-nakonets-to-likvidirovali-vse-lesnye-pozhary/" TargetMode="External" Type="http://schemas.openxmlformats.org/officeDocument/2006/relationships/hyperlink" /><Relationship Id="rId103" Target="https://39rus.org/news/society/67253" TargetMode="External" Type="http://schemas.openxmlformats.org/officeDocument/2006/relationships/hyperlink" /><Relationship Id="rId104" Target="https://www.blagoveshensk.ru/news/mchs_amurskoi_oblasti/392608/" TargetMode="External" Type="http://schemas.openxmlformats.org/officeDocument/2006/relationships/hyperlink" /><Relationship Id="rId105" Target="https://1sn.ru/v-yakutii-izmenili-rezim-cs-s-regionalnogo-na-federalnyi" TargetMode="External" Type="http://schemas.openxmlformats.org/officeDocument/2006/relationships/hyperlink" /><Relationship Id="rId106" Target="https://kemerovo-news.net/incident/2024/06/08/132048.html" TargetMode="External" Type="http://schemas.openxmlformats.org/officeDocument/2006/relationships/hyperlink" /><Relationship Id="rId107" Target="https://www.e1.ru/text/incidents/2024/06/08/73680716/" TargetMode="External" Type="http://schemas.openxmlformats.org/officeDocument/2006/relationships/hyperlink" /><Relationship Id="rId108" Target="https://director-iv.ru/yanews/v-furmanove-dotla-sgorel-sadovyj-domik/" TargetMode="External" Type="http://schemas.openxmlformats.org/officeDocument/2006/relationships/hyperlink" /><Relationship Id="rId109" Target="https://arigus.tv/news/incidents/147492-v-buryatii-muzhchina-poluchil-strashnye-ozhogi-litsa-pytayas-raspilit-bochku/" TargetMode="External" Type="http://schemas.openxmlformats.org/officeDocument/2006/relationships/hyperlink" /><Relationship Id="rId110" Target="https://mitropoliakuban.ru/v-den-pamjati-svjatoj-ksenii-peterburgskoj-mitropolit-vasilij-sovershil-liturgiju-v-hrame-stanicy-elizavetinskoj/#respond" TargetMode="External" Type="http://schemas.openxmlformats.org/officeDocument/2006/relationships/hyperlink" /><Relationship Id="rId111" Target="https://sakhalin-news.net/incident/2024/06/08/213367.html" TargetMode="External" Type="http://schemas.openxmlformats.org/officeDocument/2006/relationships/hyperlink" /><Relationship Id="rId112" Target="https://sakhalin-news.net/incident/2024/06/08/213368.html" TargetMode="External" Type="http://schemas.openxmlformats.org/officeDocument/2006/relationships/hyperlink" /><Relationship Id="rId113" Target="https://krasnoyarsk-news.net/incident/2024/06/08/343068.html" TargetMode="External" Type="http://schemas.openxmlformats.org/officeDocument/2006/relationships/hyperlink" /><Relationship Id="rId114" Target="https://russia24.pro/barnaul/380627756/" TargetMode="External" Type="http://schemas.openxmlformats.org/officeDocument/2006/relationships/hyperlink" /><Relationship Id="rId115" Target="http://newsml.itar-tass.com/NewsML/NewsMLGenStore.nsf/NewsItem?openagent&amp;docid=D1129A4BB13BE6B743258B36000B0269" TargetMode="External" Type="http://schemas.openxmlformats.org/officeDocument/2006/relationships/hyperlink" /><Relationship Id="rId116" Target="https://novosibirsk-news.net/incident/2024/06/08/282210.html" TargetMode="External" Type="http://schemas.openxmlformats.org/officeDocument/2006/relationships/hyperlink" /><Relationship Id="rId117" Target="https://novosibirsk-news.net/incident/2024/06/08/282213.html" TargetMode="External" Type="http://schemas.openxmlformats.org/officeDocument/2006/relationships/hyperlink" /><Relationship Id="rId118" Target="https://smi2.ru/article/155014064" TargetMode="External" Type="http://schemas.openxmlformats.org/officeDocument/2006/relationships/hyperlink" /><Relationship Id="rId119" Target="https://www.mk-chukotka.ru/social/2024/06/08/v-subbotu-na-chukotke-budet-oblachno-vozmozhen-mokryy-sneg.html" TargetMode="External" Type="http://schemas.openxmlformats.org/officeDocument/2006/relationships/hyperlink" /><Relationship Id="rId120" Target="https://rg.ru/2024/06/08/reg-dfo/navodneniiu-v-iakutii-prisvoen-status-federalnoj-chs.html" TargetMode="External" Type="http://schemas.openxmlformats.org/officeDocument/2006/relationships/hyperlink" /><Relationship Id="rId121" Target="https://baikal-news.net/incident/2024/06/08/199504.html" TargetMode="External" Type="http://schemas.openxmlformats.org/officeDocument/2006/relationships/hyperlink" /><Relationship Id="rId122" Target="https://nadym-worker.ru/2024/06/08/o-seryoznom-v-igrovoj-forme/" TargetMode="External" Type="http://schemas.openxmlformats.org/officeDocument/2006/relationships/hyperlink" /><Relationship Id="rId123" Target="https://ngs.ru/text/transport/2024/06/08/73675838/" TargetMode="External" Type="http://schemas.openxmlformats.org/officeDocument/2006/relationships/hyperlink" /><Relationship Id="rId124" Target="https://sever-press.ru/news/proisshestviya/v-tarko-sale-voditel-protaranil-ugol-zhilogo-doma/" TargetMode="External" Type="http://schemas.openxmlformats.org/officeDocument/2006/relationships/hyperlink" /><Relationship Id="rId125" Target="https://kam1.ru/novosti/navodnenie-v-yakutii-poluchilo-status-federalnoj-chrezvychajnoj-situatsii/" TargetMode="External" Type="http://schemas.openxmlformats.org/officeDocument/2006/relationships/hyperlink" /><Relationship Id="rId126" Target="https://brl.mk.ru/social/2024/06/08/v-barnaule-12-iyunya-perekroyut-ploshhad-svobody.html" TargetMode="External" Type="http://schemas.openxmlformats.org/officeDocument/2006/relationships/hyperlink" /><Relationship Id="rId127" Target="https://www.intermonitor.ru/valerij-gorelyx-zhivy-propavshie-na-urale-dvoe-detej-najdeny/" TargetMode="External" Type="http://schemas.openxmlformats.org/officeDocument/2006/relationships/hyperlink" /><Relationship Id="rId128" Target="https://103news.com/kaliningrad/380622480/" TargetMode="External" Type="http://schemas.openxmlformats.org/officeDocument/2006/relationships/hyperlink" /><Relationship Id="rId129" Target="https://newbur.ru/newsdetail/zhitel_buryatii_poluchil_ozhogi_litsa_i_glaz_pytayas_raspilit_bochku_iz_pod_kraski/" TargetMode="External" Type="http://schemas.openxmlformats.org/officeDocument/2006/relationships/hyperlink" /><Relationship Id="rId130" Target="https://www.mskagency.ru/materials/3390443" TargetMode="External" Type="http://schemas.openxmlformats.org/officeDocument/2006/relationships/hyperlink" /><Relationship Id="rId131" Target="https://123ru.net/tyumen/380622503/" TargetMode="External" Type="http://schemas.openxmlformats.org/officeDocument/2006/relationships/hyperlink" /><Relationship Id="rId132" Target="https://vestnik-lesnoy.ru/laureaty-premii-uspeh-goda-2023-vzroslye/" TargetMode="External" Type="http://schemas.openxmlformats.org/officeDocument/2006/relationships/hyperlink" /><Relationship Id="rId133" Target="https://www.hab.kp.ru/online/news/5845526/" TargetMode="External" Type="http://schemas.openxmlformats.org/officeDocument/2006/relationships/hyperlink" /><Relationship Id="rId134" Target="https://66.xn--b1aew.xn--p1ai/news/item/51242251/" TargetMode="External" Type="http://schemas.openxmlformats.org/officeDocument/2006/relationships/hyperlink" /><Relationship Id="rId135" Target="https://kemerovo-news.net/incident/2024/06/08/132053.html" TargetMode="External" Type="http://schemas.openxmlformats.org/officeDocument/2006/relationships/hyperlink" /><Relationship Id="rId136" Target="http://nvinder.ru/article/vypusk-no-58-21543-ot-8-iyunya-2024-g/114762-aleksandr-kurenkov-ocenil-ledovuyu-obstanovku-v" TargetMode="External" Type="http://schemas.openxmlformats.org/officeDocument/2006/relationships/hyperlink" /><Relationship Id="rId137" Target="https://magadan-news.net/incident/2024/06/08/83317.html" TargetMode="External" Type="http://schemas.openxmlformats.org/officeDocument/2006/relationships/hyperlink" /><Relationship Id="rId138" Target="https://perm.tsargrad.tv/news/vprikame-iz-za-udara-molnii-zagorelsja-derevjannyj-garazh_1011706" TargetMode="External" Type="http://schemas.openxmlformats.org/officeDocument/2006/relationships/hyperlink" /><Relationship Id="rId139" Target="https://123ru.net/perm/380618580/" TargetMode="External" Type="http://schemas.openxmlformats.org/officeDocument/2006/relationships/hyperlink" /><Relationship Id="rId140" Target="https://www.tvtomsk.ru/news/95965-tomskie-volontery-pomogali-v-poiskah-propavshih-detej-pod-tjumenju.html" TargetMode="External" Type="http://schemas.openxmlformats.org/officeDocument/2006/relationships/hyperlink" /><Relationship Id="rId141" Target="https://ural-news.net/incident/2024/06/08/443127.html" TargetMode="External" Type="http://schemas.openxmlformats.org/officeDocument/2006/relationships/hyperlink" /><Relationship Id="rId142" Target="https://magadanpravda.ru/lenta-novostej/proisshestviya/sklad-kolymskij-delikates-zagorelsya-nochyu-v-magadane" TargetMode="External" Type="http://schemas.openxmlformats.org/officeDocument/2006/relationships/hyperlink" /><Relationship Id="rId143" Target="http://gazetahot.ru/novosibirsk/11428892-mchs-rossii-napominaet-o-pravilah-polzovaniya-elektrosamokatami.html" TargetMode="External" Type="http://schemas.openxmlformats.org/officeDocument/2006/relationships/hyperlink" /><Relationship Id="rId144" Target="https://www.donnews.ru/nochyu-v-rayone-novoshahtinska-sistema-pvo-opyat-sbila-bespilotnik" TargetMode="External" Type="http://schemas.openxmlformats.org/officeDocument/2006/relationships/hyperlink" /><Relationship Id="rId145" Target="https://news2fun.ru/najdeny-zhivymi-dvoe-propavshih-v-lesu-detej-v-sverdlovskoj-oblasti-12-letnij-g" TargetMode="External" Type="http://schemas.openxmlformats.org/officeDocument/2006/relationships/hyperlink" /><Relationship Id="rId146" Target="https://123ru.net/ekaterinburg/380615396/" TargetMode="External" Type="http://schemas.openxmlformats.org/officeDocument/2006/relationships/hyperlink" /><Relationship Id="rId147" Target="https://smi2.ru/article/155014400" TargetMode="External" Type="http://schemas.openxmlformats.org/officeDocument/2006/relationships/hyperlink" /><Relationship Id="rId148" Target="https://ren.tv/news/v-rossii/1228398-na-urale-naideny-zhivymi-deti-propavshie-v-lesu-vo-vremia-rybalki-s-dedushkoi" TargetMode="External" Type="http://schemas.openxmlformats.org/officeDocument/2006/relationships/hyperlink" /><Relationship Id="rId149" Target="https://ura.news/news/1052778811" TargetMode="External" Type="http://schemas.openxmlformats.org/officeDocument/2006/relationships/hyperlink" /><Relationship Id="rId150" Target="https://ural-news.net/incident/2024/06/08/443130.html" TargetMode="External" Type="http://schemas.openxmlformats.org/officeDocument/2006/relationships/hyperlink" /><Relationship Id="rId151" Target="https://ural-news.net/society/2024/06/08/443131.html" TargetMode="External" Type="http://schemas.openxmlformats.org/officeDocument/2006/relationships/hyperlink" /><Relationship Id="rId152" Target="https://newdaynews.ru/ekaterinburg/829167.html" TargetMode="External" Type="http://schemas.openxmlformats.org/officeDocument/2006/relationships/hyperlink" /><Relationship Id="rId153" Target="https://smi2.ru/article/155014419" TargetMode="External" Type="http://schemas.openxmlformats.org/officeDocument/2006/relationships/hyperlink" /><Relationship Id="rId154" Target="https://ria.ru/20240608/deti-1951577769.html" TargetMode="External" Type="http://schemas.openxmlformats.org/officeDocument/2006/relationships/hyperlink" /><Relationship Id="rId155" Target="https://barnaul-news.net/incident/2024/06/08/293248.html" TargetMode="External" Type="http://schemas.openxmlformats.org/officeDocument/2006/relationships/hyperlink" /><Relationship Id="rId156" Target="https://vladivostok-news.net/society/2024/06/08/373872.html" TargetMode="External" Type="http://schemas.openxmlformats.org/officeDocument/2006/relationships/hyperlink" /><Relationship Id="rId157" Target="https://all-news.net/accidents/1493078" TargetMode="External" Type="http://schemas.openxmlformats.org/officeDocument/2006/relationships/hyperlink" /><Relationship Id="rId158" Target="https://smi2.ru/article/155014450" TargetMode="External" Type="http://schemas.openxmlformats.org/officeDocument/2006/relationships/hyperlink" /><Relationship Id="rId159" Target="https://life.ru/p/1664631" TargetMode="External" Type="http://schemas.openxmlformats.org/officeDocument/2006/relationships/hyperlink" /><Relationship Id="rId160" Target="https://rodina.news/silno-istostceny-propavshie-urale-malenkie-brat-sestroi-24060805540253.htm" TargetMode="External" Type="http://schemas.openxmlformats.org/officeDocument/2006/relationships/hyperlink" /><Relationship Id="rId161" Target="https://kemerovo-news.net/incident/2024/06/08/132054.html" TargetMode="External" Type="http://schemas.openxmlformats.org/officeDocument/2006/relationships/hyperlink" /><Relationship Id="rId162" Target="https://gorodskoyportal.ru/ekaterinburg/news/news/90346807/" TargetMode="External" Type="http://schemas.openxmlformats.org/officeDocument/2006/relationships/hyperlink" /><Relationship Id="rId163" Target="https://72.ru/text/incidents/2024/06/08/73680770/" TargetMode="External" Type="http://schemas.openxmlformats.org/officeDocument/2006/relationships/hyperlink" /><Relationship Id="rId164" Target="https://ural-news.net/society/2024/06/08/443132.html" TargetMode="External" Type="http://schemas.openxmlformats.org/officeDocument/2006/relationships/hyperlink" /><Relationship Id="rId165" Target="https://glasnarod.ru/novosti-regionov/sverdlovskaya-oblast/najdeny-zhivymi-dvoe-propavshih-v-lesu-detej-v-sverdlovskoj-oblasti/" TargetMode="External" Type="http://schemas.openxmlformats.org/officeDocument/2006/relationships/hyperlink" /><Relationship Id="rId166" Target="https://itanews.ru/2024/06/08/%d0%bf%d1%80%d0%be%d0%bf%d0%b0%d0%b2%d1%88%d0%b8%d0%b5-%d0%b2-%d1%81%d0%b2%d0%b5%d1%80%d0%b4%d0%bb%d0%be%d0%b2%d1%81%d0%ba%d0%be%d0%b9-%d0%be%d0%b1%d0%bb%d0%b0%d1%81%d1%82%d0%b8-%d0%b1%d1%80%d0%b0/" TargetMode="External" Type="http://schemas.openxmlformats.org/officeDocument/2006/relationships/hyperlink" /><Relationship Id="rId167" Target="https://ria.city/ekaterinburg/380616406/" TargetMode="External" Type="http://schemas.openxmlformats.org/officeDocument/2006/relationships/hyperlink" /><Relationship Id="rId168" Target="https://rg.ru/2024/06/08/reg-urfo/v-sverdlovskoj-oblasti-nashli-propavshih-tri-dnia-nazad-detej.html" TargetMode="External" Type="http://schemas.openxmlformats.org/officeDocument/2006/relationships/hyperlink" /><Relationship Id="rId169" Target="https://amurmedia.ru/news/1767269/" TargetMode="External" Type="http://schemas.openxmlformats.org/officeDocument/2006/relationships/hyperlink" /><Relationship Id="rId170" Target="https://www.5-tv.ru/news/484358/propavsie-vlesu-pod-ekaterinburgom-deti-najdeny-zivymi/" TargetMode="External" Type="http://schemas.openxmlformats.org/officeDocument/2006/relationships/hyperlink" /><Relationship Id="rId171" Target="https://103news.com/ekaterinburg/380614486/" TargetMode="External" Type="http://schemas.openxmlformats.org/officeDocument/2006/relationships/hyperlink" /><Relationship Id="rId172" Target="https://krasnodarik.ru/novosti/v-krasnodare-proizoshel-moschnyy-pozhar-v-stroyaschemsya-elitnom-zhk/" TargetMode="External" Type="http://schemas.openxmlformats.org/officeDocument/2006/relationships/hyperlink" /><Relationship Id="rId173" Target="https://kam1.ru/novosti/v-primore-iz-za-pozhara-na-podstantsii-gorod-fokino-ostalsya-bez-elektrichestva-na-8-chasov/" TargetMode="External" Type="http://schemas.openxmlformats.org/officeDocument/2006/relationships/hyperlink" /><Relationship Id="rId174" Target="https://lenta.ru/news/2024/06/08/propavshih-v-rossiyskom-regione-detey-nashli/" TargetMode="External" Type="http://schemas.openxmlformats.org/officeDocument/2006/relationships/hyperlink" /><Relationship Id="rId175" Target="https://guberniya.tv/proisshestviya/278852" TargetMode="External" Type="http://schemas.openxmlformats.org/officeDocument/2006/relationships/hyperlink" /><Relationship Id="rId176" Target="https://7ooo.ru/group/2024/06/08/598-propavshih-v-rossiyskom-regione-detey-nashli-grss-314564405.html" TargetMode="External" Type="http://schemas.openxmlformats.org/officeDocument/2006/relationships/hyperlink" /><Relationship Id="rId177" Target="https://smi2.ru/article/155014573" TargetMode="External" Type="http://schemas.openxmlformats.org/officeDocument/2006/relationships/hyperlink" /><Relationship Id="rId178" Target="https://news.myseldon.com/ru/news/index/313409650" TargetMode="External" Type="http://schemas.openxmlformats.org/officeDocument/2006/relationships/hyperlink" /><Relationship Id="rId179" Target="https://ufacitynews.ru/news/2024/06/08/v-mchs-bashkirii-rasskazali-chto-obyazatelno-dolzhno-byt-v-aptechke-u-turista/" TargetMode="External" Type="http://schemas.openxmlformats.org/officeDocument/2006/relationships/hyperlink" /><Relationship Id="rId180" Target="https://ngs42.ru/text/incidents/2024/06/08/73680776/" TargetMode="External" Type="http://schemas.openxmlformats.org/officeDocument/2006/relationships/hyperlink" /><Relationship Id="rId181" Target="https://103news.com/ekaterinburg/380618020/" TargetMode="External" Type="http://schemas.openxmlformats.org/officeDocument/2006/relationships/hyperlink" /><Relationship Id="rId182" Target="https://smi2.ru/article/155014597" TargetMode="External" Type="http://schemas.openxmlformats.org/officeDocument/2006/relationships/hyperlink" /><Relationship Id="rId183" Target="https://www.kommersant.ru/doc/6760314" TargetMode="External" Type="http://schemas.openxmlformats.org/officeDocument/2006/relationships/hyperlink" /><Relationship Id="rId184" Target="https://news.myseldon.com/ru/news/index/313409674" TargetMode="External" Type="http://schemas.openxmlformats.org/officeDocument/2006/relationships/hyperlink" /><Relationship Id="rId185" Target="https://ura.news/news/1052778814" TargetMode="External" Type="http://schemas.openxmlformats.org/officeDocument/2006/relationships/hyperlink" /><Relationship Id="rId186" Target="https://smi2.ru/article/155014591" TargetMode="External" Type="http://schemas.openxmlformats.org/officeDocument/2006/relationships/hyperlink" /><Relationship Id="rId187" Target="https://gorodskoyportal.ru/ekaterinburg/news/news/90346810/" TargetMode="External" Type="http://schemas.openxmlformats.org/officeDocument/2006/relationships/hyperlink" /><Relationship Id="rId188" Target="https://ru24.net/ekaterinburg/380617723/" TargetMode="External" Type="http://schemas.openxmlformats.org/officeDocument/2006/relationships/hyperlink" /><Relationship Id="rId189" Target="https://gorodskoyportal.ru/news/russia/90346666/" TargetMode="External" Type="http://schemas.openxmlformats.org/officeDocument/2006/relationships/hyperlink" /><Relationship Id="rId190" Target="https://news.myseldon.com/ru/news/index/313409682" TargetMode="External" Type="http://schemas.openxmlformats.org/officeDocument/2006/relationships/hyperlink" /><Relationship Id="rId191" Target="https://nao-news.net/incident/2024/06/08/45117.html" TargetMode="External" Type="http://schemas.openxmlformats.org/officeDocument/2006/relationships/hyperlink" /><Relationship Id="rId192" Target="https://astrakhan-news.net/incident/2024/06/08/162403.html" TargetMode="External" Type="http://schemas.openxmlformats.org/officeDocument/2006/relationships/hyperlink" /><Relationship Id="rId193" Target="https://tavria.tv/news/accidents/spasateli-mchs-likvidirovali-17-pozharov-v-hersonskoj-oblasti-7-iyunya/" TargetMode="External" Type="http://schemas.openxmlformats.org/officeDocument/2006/relationships/hyperlink" /><Relationship Id="rId194" Target="https://gorodskoyportal.ru/ekaterinburg/news/news/90346808/" TargetMode="External" Type="http://schemas.openxmlformats.org/officeDocument/2006/relationships/hyperlink" /><Relationship Id="rId195" Target="https://bolshayamurta.bezformata.com/listnews/bezopasnoe-leto/132581443/" TargetMode="External" Type="http://schemas.openxmlformats.org/officeDocument/2006/relationships/hyperlink" /><Relationship Id="rId196" Target="https://newdaynews.ru/ekaterinburg/829190.html" TargetMode="External" Type="http://schemas.openxmlformats.org/officeDocument/2006/relationships/hyperlink" /><Relationship Id="rId197" Target="https://abakan-news.net/incident/2024/06/08/168639.html" TargetMode="External" Type="http://schemas.openxmlformats.org/officeDocument/2006/relationships/hyperlink" /><Relationship Id="rId198" Target="https://www.justmedia.ru/news/events/propavshikh-v-sverdlovskom-lesu-podrostkov-nashli-zhivymi" TargetMode="External" Type="http://schemas.openxmlformats.org/officeDocument/2006/relationships/hyperlink" /><Relationship Id="rId199" Target="https://www.dvnovosti.ru/khab/2024/06/08/169215/" TargetMode="External" Type="http://schemas.openxmlformats.org/officeDocument/2006/relationships/hyperlink" /><Relationship Id="rId200" Target="https://tomsk-news.net/incident/2024/06/08/127631.html" TargetMode="External" Type="http://schemas.openxmlformats.org/officeDocument/2006/relationships/hyperlink" /><Relationship Id="rId201" Target="https://www.ntv.ru/novosti/2830545" TargetMode="External" Type="http://schemas.openxmlformats.org/officeDocument/2006/relationships/hyperlink" /><Relationship Id="rId202" Target="https://7info.ru/o-pogode-8-ijunja-rasskazali-rjazancam/" TargetMode="External" Type="http://schemas.openxmlformats.org/officeDocument/2006/relationships/hyperlink" /><Relationship Id="rId203" Target="https://runews24.ru/incidents/08/06/2024/najdenyi-propavshie-v-lesu-sverdlovskoj-oblasti-brat-s-sestroj" TargetMode="External" Type="http://schemas.openxmlformats.org/officeDocument/2006/relationships/hyperlink" /><Relationship Id="rId204" Target="https://ru24.net/vladivostok/380625997/" TargetMode="External" Type="http://schemas.openxmlformats.org/officeDocument/2006/relationships/hyperlink" /><Relationship Id="rId205" Target="https://ekb.tsargrad.tv/news/detej-propavshih-v-sverdlovskom-lesu-nashli-poiskoviki_1011782" TargetMode="External" Type="http://schemas.openxmlformats.org/officeDocument/2006/relationships/hyperlink" /><Relationship Id="rId206" Target="https://news2world.net/obzor-proisshestvij/dvuh-propavshih-v-sverdlovskoy-oblasti-detey-nashli-zhivimi.html" TargetMode="External" Type="http://schemas.openxmlformats.org/officeDocument/2006/relationships/hyperlink" /><Relationship Id="rId207" Target="https://gnkk.ru/news/v-krasnoyarskom-krae-nachinayut-cvesti-t/" TargetMode="External" Type="http://schemas.openxmlformats.org/officeDocument/2006/relationships/hyperlink" /><Relationship Id="rId208" Target="https://vladivostok.bezformata.com/listnews/arkticheskaya-ipoteka-stanet-dostupnee/132581541/" TargetMode="External" Type="http://schemas.openxmlformats.org/officeDocument/2006/relationships/hyperlink" /><Relationship Id="rId209" Target="https://tr.ria.ru/news/1142618751" TargetMode="External" Type="http://schemas.openxmlformats.org/officeDocument/2006/relationships/hyperlink" /><Relationship Id="rId210" Target="https://www.nakanune.ru/news/2024/6/8/22774031/" TargetMode="External" Type="http://schemas.openxmlformats.org/officeDocument/2006/relationships/hyperlink" /><Relationship Id="rId211" Target="https://tvzvezda.ru/news/202468625-5sxmm.html" TargetMode="External" Type="http://schemas.openxmlformats.org/officeDocument/2006/relationships/hyperlink" /><Relationship Id="rId212" Target="https://rodina.news/urale-nashli-zhivymi-propavshih-iunya-lesu-brata-sestru-24060806231938.htm" TargetMode="External" Type="http://schemas.openxmlformats.org/officeDocument/2006/relationships/hyperlink" /><Relationship Id="rId213" Target="http://www.vsesmi.ru/society/2024/06/08/4135440/" TargetMode="External" Type="http://schemas.openxmlformats.org/officeDocument/2006/relationships/hyperlink" /><Relationship Id="rId214" Target="https://tyumen-news.net/society/2024/06/08/382273.html" TargetMode="External" Type="http://schemas.openxmlformats.org/officeDocument/2006/relationships/hyperlink" /><Relationship Id="rId215" Target="https://iz.ru/1709568/2024-06-08/v-sverdlovskoi-oblasti-poteriavshiesia-v-lesu-deti-byli-naideny-zhivymi" TargetMode="External" Type="http://schemas.openxmlformats.org/officeDocument/2006/relationships/hyperlink" /><Relationship Id="rId216" Target="https://smi2.ru/article/155014789" TargetMode="External" Type="http://schemas.openxmlformats.org/officeDocument/2006/relationships/hyperlink" /><Relationship Id="rId217" Target="https://tyumen-news.net/society/2024/06/08/382274.html" TargetMode="External" Type="http://schemas.openxmlformats.org/officeDocument/2006/relationships/hyperlink" /><Relationship Id="rId218" Target="https://russian.city/ekaterinburg/380617424/" TargetMode="External" Type="http://schemas.openxmlformats.org/officeDocument/2006/relationships/hyperlink" /><Relationship Id="rId219" Target="https://tass.ru/proisshestviya/21045671" TargetMode="External" Type="http://schemas.openxmlformats.org/officeDocument/2006/relationships/hyperlink" /><Relationship Id="rId220" Target="https://fedpress.ru/news/66/incidents/3321405" TargetMode="External" Type="http://schemas.openxmlformats.org/officeDocument/2006/relationships/hyperlink" /><Relationship Id="rId221" Target="https://38.mchs.gov.ru/deyatelnost/press-centr/novosti/5295572" TargetMode="External" Type="http://schemas.openxmlformats.org/officeDocument/2006/relationships/hyperlink" /><Relationship Id="rId222" Target="http://newsml.itar-tass.com/NewsML/NewsMLGenStore.nsf/NewsItem?openagent&amp;docid=02D7310AC95A4CA843258B360012DAF3" TargetMode="External" Type="http://schemas.openxmlformats.org/officeDocument/2006/relationships/hyperlink" /><Relationship Id="rId223" Target="https://nashgorod.ru/news/2024-06-08/detey-iz-tyumeni-popavshih-v-lesu-tri-dnya-nazad-nashli-5105385" TargetMode="External" Type="http://schemas.openxmlformats.org/officeDocument/2006/relationships/hyperlink" /><Relationship Id="rId224" Target="https://kam1.ru/novosti/v-sverdlovskoj-oblasti-propavshih-v-lesu-detej-obnaruzhili-zhivymi/" TargetMode="External" Type="http://schemas.openxmlformats.org/officeDocument/2006/relationships/hyperlink" /><Relationship Id="rId225" Target="https://svpressa.ru/accidents/news/417953/" TargetMode="External" Type="http://schemas.openxmlformats.org/officeDocument/2006/relationships/hyperlink" /><Relationship Id="rId226" Target="https://ural-news.net/society/2024/06/08/443141.html" TargetMode="External" Type="http://schemas.openxmlformats.org/officeDocument/2006/relationships/hyperlink" /><Relationship Id="rId227" Target="https://newsroom24.ru/news/bezopasnost/2024/news_281881/" TargetMode="External" Type="http://schemas.openxmlformats.org/officeDocument/2006/relationships/hyperlink" /><Relationship Id="rId228" Target="https://kam1.ru/novosti/v-sverdlovskoj-oblasti-obnaruzheny-propavshie-tri-dnya-nazad-deti/" TargetMode="External" Type="http://schemas.openxmlformats.org/officeDocument/2006/relationships/hyperlink" /><Relationship Id="rId229" Target="https://irkutsk.bezformata.com/listnews/sibirskom-institute-mvd-rossii/132581835/" TargetMode="External" Type="http://schemas.openxmlformats.org/officeDocument/2006/relationships/hyperlink" /><Relationship Id="rId230" Target="https://artyomovskiy.bezformata.com/listnews/prodolzhayutsya-poiski-grishi-i-viki/132581830/" TargetMode="External" Type="http://schemas.openxmlformats.org/officeDocument/2006/relationships/hyperlink" /><Relationship Id="rId231" Target="https://artyomovskiy.bezformata.com/listnews/deti-naydeni-oni-zhivi/132581826/" TargetMode="External" Type="http://schemas.openxmlformats.org/officeDocument/2006/relationships/hyperlink" /><Relationship Id="rId232" Target="https://ural.aif.ru/society/propavshih-v-lesu-na-urale-detey-nashli-zhivymi" TargetMode="External" Type="http://schemas.openxmlformats.org/officeDocument/2006/relationships/hyperlink" /><Relationship Id="rId233" Target="https://www.e1.ru/text/incidents/2024/06/08/73680791/" TargetMode="External" Type="http://schemas.openxmlformats.org/officeDocument/2006/relationships/hyperlink" /><Relationship Id="rId234" Target="https://tavria.tv/news/accidents/boeviki-vsu-7-iyunya-nanesli-36-udarov-po-levoberezhyu-hersonskoj-oblasti/" TargetMode="External" Type="http://schemas.openxmlformats.org/officeDocument/2006/relationships/hyperlink" /><Relationship Id="rId235" Target="https://www.tumen.kp.ru/online/news/5845528/" TargetMode="External" Type="http://schemas.openxmlformats.org/officeDocument/2006/relationships/hyperlink" /><Relationship Id="rId236" Target="https://bryansk-news.net/incident/2024/06/08/346104.html" TargetMode="External" Type="http://schemas.openxmlformats.org/officeDocument/2006/relationships/hyperlink" /><Relationship Id="rId237" Target="https://realtagil.ru/news/epic/propavshie-na-urale-deti-najdeny-zhivymi/" TargetMode="External" Type="http://schemas.openxmlformats.org/officeDocument/2006/relationships/hyperlink" /><Relationship Id="rId238" Target="https://tr.ria.ru/news/1142618937" TargetMode="External" Type="http://schemas.openxmlformats.org/officeDocument/2006/relationships/hyperlink" /><Relationship Id="rId239" Target="https://103news.com/ekaterinburg/380615146/" TargetMode="External" Type="http://schemas.openxmlformats.org/officeDocument/2006/relationships/hyperlink" /><Relationship Id="rId240" Target="https://smi2.ru/article/155014964" TargetMode="External" Type="http://schemas.openxmlformats.org/officeDocument/2006/relationships/hyperlink" /><Relationship Id="rId241" Target="https://tr.ria.ru/news/1142618979" TargetMode="External" Type="http://schemas.openxmlformats.org/officeDocument/2006/relationships/hyperlink" /><Relationship Id="rId242" Target="https://omsk-news.net/incident/2024/06/08/545004.html" TargetMode="External" Type="http://schemas.openxmlformats.org/officeDocument/2006/relationships/hyperlink" /><Relationship Id="rId243" Target="https://tumen.bezformata.com/listnews/sverdlovskoy-oblasti-yunie-tyumentci/132581890/" TargetMode="External" Type="http://schemas.openxmlformats.org/officeDocument/2006/relationships/hyperlink" /><Relationship Id="rId244" Target="https://habarovsk.bezformata.com/listnews/sklade-s-myasom-tushili-v-magadane/132581906/" TargetMode="External" Type="http://schemas.openxmlformats.org/officeDocument/2006/relationships/hyperlink" /><Relationship Id="rId245" Target="https://news.myseldon.com/ru/news/index/313409984" TargetMode="External" Type="http://schemas.openxmlformats.org/officeDocument/2006/relationships/hyperlink" /><Relationship Id="rId246" Target="https://mos.news/news/proisshestviya/na-meste-obrusheniya-doma-v-luganske-razobrali-konstruktsii-do-pervogo-etazha/" TargetMode="External" Type="http://schemas.openxmlformats.org/officeDocument/2006/relationships/hyperlink" /><Relationship Id="rId247" Target="https://itsmycity.ru/2024-06-08/dvuh-detej-poteryavshihsya-vlesah-sverdlovskoj-oblasti-nashli" TargetMode="External" Type="http://schemas.openxmlformats.org/officeDocument/2006/relationships/hyperlink" /><Relationship Id="rId248" Target="https://tyumen-news.net/incident/2024/06/08/382277.html" TargetMode="External" Type="http://schemas.openxmlformats.org/officeDocument/2006/relationships/hyperlink" /><Relationship Id="rId249" Target="https://ria.ru/20240608/lugansk-1951579474.html" TargetMode="External" Type="http://schemas.openxmlformats.org/officeDocument/2006/relationships/hyperlink" /><Relationship Id="rId250" Target="https://krasnoyarsk-news.net/incident/2024/06/08/343088.html" TargetMode="External" Type="http://schemas.openxmlformats.org/officeDocument/2006/relationships/hyperlink" /><Relationship Id="rId251" Target="https://smi2.ru/article/155015005" TargetMode="External" Type="http://schemas.openxmlformats.org/officeDocument/2006/relationships/hyperlink" /><Relationship Id="rId252" Target="https://tr.ria.ru/news/1142619055" TargetMode="External" Type="http://schemas.openxmlformats.org/officeDocument/2006/relationships/hyperlink" /><Relationship Id="rId253" Target="https://life.ru/p/1664634" TargetMode="External" Type="http://schemas.openxmlformats.org/officeDocument/2006/relationships/hyperlink" /><Relationship Id="rId254" Target="https://news.ru/regions/v-sverdlovskoj-oblasti-nashli-propavshih-detej/" TargetMode="External" Type="http://schemas.openxmlformats.org/officeDocument/2006/relationships/hyperlink" /><Relationship Id="rId255" Target="https://ru24.net/ekaterinburg/380616770/" TargetMode="External" Type="http://schemas.openxmlformats.org/officeDocument/2006/relationships/hyperlink" /><Relationship Id="rId256" Target="https://www.dv.kp.ru/online/news/5845536/" TargetMode="External" Type="http://schemas.openxmlformats.org/officeDocument/2006/relationships/hyperlink" /><Relationship Id="rId257" Target="https://vesti-ural.ru/2024/06/08/226378/" TargetMode="External" Type="http://schemas.openxmlformats.org/officeDocument/2006/relationships/hyperlink" /><Relationship Id="rId258" Target="https://news.myseldon.com/ru/news/index/313410014" TargetMode="External" Type="http://schemas.openxmlformats.org/officeDocument/2006/relationships/hyperlink" /><Relationship Id="rId259" Target="https://smi2.ru/article/155015028" TargetMode="External" Type="http://schemas.openxmlformats.org/officeDocument/2006/relationships/hyperlink" /><Relationship Id="rId260" Target="https://www.gazeta.ru/social/news/2024/06/08/23201455.shtml" TargetMode="External" Type="http://schemas.openxmlformats.org/officeDocument/2006/relationships/hyperlink" /><Relationship Id="rId261" Target="https://ru24.net/ekaterinburg/380615053/" TargetMode="External" Type="http://schemas.openxmlformats.org/officeDocument/2006/relationships/hyperlink" /><Relationship Id="rId262" Target="https://smi2.ru/article/155015051" TargetMode="External" Type="http://schemas.openxmlformats.org/officeDocument/2006/relationships/hyperlink" /><Relationship Id="rId263" Target="https://www.osnmedia.ru/proisshestviya/propavshih-v-lesu-v-sverdlovskoj-oblasti-detej-nashli-zhivymi/" TargetMode="External" Type="http://schemas.openxmlformats.org/officeDocument/2006/relationships/hyperlink" /><Relationship Id="rId264" Target="https://smi2.ru/article/155015036" TargetMode="External" Type="http://schemas.openxmlformats.org/officeDocument/2006/relationships/hyperlink" /><Relationship Id="rId265" Target="https://regnum.ru/news/3894165" TargetMode="External" Type="http://schemas.openxmlformats.org/officeDocument/2006/relationships/hyperlink" /><Relationship Id="rId266" Target="https://ru24.net/mix/380614639/" TargetMode="External" Type="http://schemas.openxmlformats.org/officeDocument/2006/relationships/hyperlink" /><Relationship Id="rId267" Target="https://66.ru/news/society/273586/" TargetMode="External" Type="http://schemas.openxmlformats.org/officeDocument/2006/relationships/hyperlink" /><Relationship Id="rId268" Target="https://ria.city/irkutsk/380618758/" TargetMode="External" Type="http://schemas.openxmlformats.org/officeDocument/2006/relationships/hyperlink" /><Relationship Id="rId269" Target="http://gazetahot.ru/novosti/obschestvo/11428897-luchshuyu-dobrovolnuyu-pozharnuyu-komandu-irkutskoy-oblasti-opredelili-po-rezultatam-sorevnovaniy.html" TargetMode="External" Type="http://schemas.openxmlformats.org/officeDocument/2006/relationships/hyperlink" /><Relationship Id="rId270" Target="https://moskva.bezformata.com/listnews/propavshih-v-lesu-v-sverdlovskoy-oblasti/132581933/" TargetMode="External" Type="http://schemas.openxmlformats.org/officeDocument/2006/relationships/hyperlink" /><Relationship Id="rId271" Target="https://barnaul-news.net/incident/2024/06/08/293256.html" TargetMode="External" Type="http://schemas.openxmlformats.org/officeDocument/2006/relationships/hyperlink" /><Relationship Id="rId272" Target="https://news.myseldon.com/ru/news/index/313410040" TargetMode="External" Type="http://schemas.openxmlformats.org/officeDocument/2006/relationships/hyperlink" /><Relationship Id="rId273" Target="https://gorodskoyportal.ru/ekaterinburg/news/news/90347308/" TargetMode="External" Type="http://schemas.openxmlformats.org/officeDocument/2006/relationships/hyperlink" /><Relationship Id="rId274" Target="https://tomsk-news.net/incident/2024/06/08/127635.html" TargetMode="External" Type="http://schemas.openxmlformats.org/officeDocument/2006/relationships/hyperlink" /><Relationship Id="rId275" Target="https://ural-news.net/society/2024/06/08/443144.html" TargetMode="External" Type="http://schemas.openxmlformats.org/officeDocument/2006/relationships/hyperlink" /><Relationship Id="rId276" Target="https://sakhalin-news.net/incident/2024/06/08/213380.html" TargetMode="External" Type="http://schemas.openxmlformats.org/officeDocument/2006/relationships/hyperlink" /><Relationship Id="rId277" Target="https://altay-news.net/incident/2024/06/08/43492.html" TargetMode="External" Type="http://schemas.openxmlformats.org/officeDocument/2006/relationships/hyperlink" /><Relationship Id="rId278" Target="https://newsnhk.com/dalnevostochnaya-i-arkticheskaya-ipoteka-stanet-dostupnee/" TargetMode="External" Type="http://schemas.openxmlformats.org/officeDocument/2006/relationships/hyperlink" /><Relationship Id="rId279" Target="https://tagilka.ru/111033-zapretyi-vo-blago.html" TargetMode="External" Type="http://schemas.openxmlformats.org/officeDocument/2006/relationships/hyperlink" /><Relationship Id="rId280" Target="https://www.agroxxi.ru/rossiiskie-agronovosti/v-10-regionah-rossii-po-prichine-maiskih-zamorozkov-vveden-rezhim-chs-federalnogo-haraktera.html" TargetMode="External" Type="http://schemas.openxmlformats.org/officeDocument/2006/relationships/hyperlink" /><Relationship Id="rId281" Target="https://www.interfax.ru/russia/965777" TargetMode="External" Type="http://schemas.openxmlformats.org/officeDocument/2006/relationships/hyperlink" /><Relationship Id="rId282" Target="https://my.kribrum.ru/document/9151315489333288009" TargetMode="External" Type="http://schemas.openxmlformats.org/officeDocument/2006/relationships/hyperlink" /><Relationship Id="rId283" Target="https://krym.aif.ru/society/takogo-ne-bylo-50-let-eksperty-rasskazali-kak-spastis-ot-zhary-v-krymu" TargetMode="External" Type="http://schemas.openxmlformats.org/officeDocument/2006/relationships/hyperlink" /><Relationship Id="rId284" Target="https://vgtrk-podcast.cdnvideo.ru/audio/listen?id=2776474#13687661678978951727" TargetMode="External" Type="http://schemas.openxmlformats.org/officeDocument/2006/relationships/hyperlink" /><Relationship Id="rId285" Target="https://podmoskovye.bezformata.com/listnews/propavshih-v-rossiyskom-regione-detey/132582003/" TargetMode="External" Type="http://schemas.openxmlformats.org/officeDocument/2006/relationships/hyperlink" /><Relationship Id="rId286" Target="https://stagila.ru/valeriy-gorelyh-propavshie-na-urale-deti-naydeny-zhivymi/" TargetMode="External" Type="http://schemas.openxmlformats.org/officeDocument/2006/relationships/hyperlink" /><Relationship Id="rId287" Target="https://kazan-news.net/incident/2024/06/08/406037.html" TargetMode="External" Type="http://schemas.openxmlformats.org/officeDocument/2006/relationships/hyperlink" /><Relationship Id="rId288" Target="https://izhevsk-news.net/incident/2024/06/08/238774.html" TargetMode="External" Type="http://schemas.openxmlformats.org/officeDocument/2006/relationships/hyperlink" /><Relationship Id="rId289" Target="https://tsargrad.tv/news/na-urale-prekrashhena-operacija-po-poisku-dvuh-propavshih-detej-mchs_1011789" TargetMode="External" Type="http://schemas.openxmlformats.org/officeDocument/2006/relationships/hyperlink" /><Relationship Id="rId290" Target="https://smi2.ru/article/155015241" TargetMode="External" Type="http://schemas.openxmlformats.org/officeDocument/2006/relationships/hyperlink" /><Relationship Id="rId291" Target="https://astrakhan-news.net/incident/2024/06/08/162406.html" TargetMode="External" Type="http://schemas.openxmlformats.org/officeDocument/2006/relationships/hyperlink" /><Relationship Id="rId292" Target="https://moscow.mchs.gov.ru/deyatelnost/press-centr/novosti/5295311" TargetMode="External" Type="http://schemas.openxmlformats.org/officeDocument/2006/relationships/hyperlink" /><Relationship Id="rId293" Target="https://birobidzhan-news.net/incident/2024/06/08/120869.html" TargetMode="External" Type="http://schemas.openxmlformats.org/officeDocument/2006/relationships/hyperlink" /><Relationship Id="rId294" Target="https://gazeta-dm.com/news/media/2024/6/8/pvo-v-rostovskoj-oblasti-unichtozhaet-ataki-kievskogo-rezhima/" TargetMode="External" Type="http://schemas.openxmlformats.org/officeDocument/2006/relationships/hyperlink" /><Relationship Id="rId295" Target="https://news24.pro/humour/380618246/" TargetMode="External" Type="http://schemas.openxmlformats.org/officeDocument/2006/relationships/hyperlink" /><Relationship Id="rId296" Target="https://spbdnevnik.ru/news/2024-06-08/v-lenoblasti-proverili-pavodkovuyu-obstanovku-na-reke-pasha" TargetMode="External" Type="http://schemas.openxmlformats.org/officeDocument/2006/relationships/hyperlink" /><Relationship Id="rId297" Target="https://baikal24.ru/text/08-06-2024/025/" TargetMode="External" Type="http://schemas.openxmlformats.org/officeDocument/2006/relationships/hyperlink" /><Relationship Id="rId298" Target="https://ura.news/news/1052778822" TargetMode="External" Type="http://schemas.openxmlformats.org/officeDocument/2006/relationships/hyperlink" /><Relationship Id="rId299" Target="https://www.ap22.ru/paper/A-plyazh-razreshennyy.html" TargetMode="External" Type="http://schemas.openxmlformats.org/officeDocument/2006/relationships/hyperlink" /><Relationship Id="rId300" Target="https://vladivostok-news.net/incident/2024/06/08/373880.html" TargetMode="External" Type="http://schemas.openxmlformats.org/officeDocument/2006/relationships/hyperlink" /><Relationship Id="rId301" Target="https://tuva-news.net/incident/2024/06/08/42847.html" TargetMode="External" Type="http://schemas.openxmlformats.org/officeDocument/2006/relationships/hyperlink" /><Relationship Id="rId302" Target="https://armizonskoe.bezformata.com/listnews/deti-poteryavshiesya-ranee-v-lesnom/132582109/" TargetMode="External" Type="http://schemas.openxmlformats.org/officeDocument/2006/relationships/hyperlink" /><Relationship Id="rId303" Target="https://tyumen-news.net/incident/2024/06/08/382289.html" TargetMode="External" Type="http://schemas.openxmlformats.org/officeDocument/2006/relationships/hyperlink" /><Relationship Id="rId304" Target="https://rostov-news.net/incident/2024/06/08/331690.html" TargetMode="External" Type="http://schemas.openxmlformats.org/officeDocument/2006/relationships/hyperlink" /><Relationship Id="rId305" Target="https://bst.bratsk.ru/news/63317" TargetMode="External" Type="http://schemas.openxmlformats.org/officeDocument/2006/relationships/hyperlink" /><Relationship Id="rId306" Target="https://chelyabinsk-news.net/society/2024/06/08/533963.html" TargetMode="External" Type="http://schemas.openxmlformats.org/officeDocument/2006/relationships/hyperlink" /><Relationship Id="rId307" Target="https://msk-news.net/incident/2024/06/08/518821.html" TargetMode="External" Type="http://schemas.openxmlformats.org/officeDocument/2006/relationships/hyperlink" /><Relationship Id="rId308" Target="https://mosregtoday.ru/news/sec/spasateli-nashli-zhivymi-dvuh-detej-propavshih-v-lesu-v-sverdlovskoj-oblasti/" TargetMode="External" Type="http://schemas.openxmlformats.org/officeDocument/2006/relationships/hyperlink" /><Relationship Id="rId309" Target="https://smi2.ru/article/155015343" TargetMode="External" Type="http://schemas.openxmlformats.org/officeDocument/2006/relationships/hyperlink" /><Relationship Id="rId310" Target="https://smi2.ru/article/155015401" TargetMode="External" Type="http://schemas.openxmlformats.org/officeDocument/2006/relationships/hyperlink" /><Relationship Id="rId311" Target="https://tumentoday.ru/2024/06/08/propavshiye_na_granitse_tyumenskoy_oblasti_deti_naydeny_/" TargetMode="External" Type="http://schemas.openxmlformats.org/officeDocument/2006/relationships/hyperlink" /><Relationship Id="rId312" Target="https://123ru.net/tyumen/380620113/" TargetMode="External" Type="http://schemas.openxmlformats.org/officeDocument/2006/relationships/hyperlink" /><Relationship Id="rId313" Target="https://baikal-news.net/incident/2024/06/08/199515.html" TargetMode="External" Type="http://schemas.openxmlformats.org/officeDocument/2006/relationships/hyperlink" /><Relationship Id="rId314" Target="https://ural-news.net/incident/2024/06/08/443150.html" TargetMode="External" Type="http://schemas.openxmlformats.org/officeDocument/2006/relationships/hyperlink" /><Relationship Id="rId315" Target="https://topwar.ru/243991-gubernator-rostovskoj-oblasti-v-rajone-novoshahtinska-sbit-ukrainskij-bpla.html" TargetMode="External" Type="http://schemas.openxmlformats.org/officeDocument/2006/relationships/hyperlink" /><Relationship Id="rId316" Target="https://newsinfo24.ru/?p=241477" TargetMode="External" Type="http://schemas.openxmlformats.org/officeDocument/2006/relationships/hyperlink" /><Relationship Id="rId317" Target="https://ulpressa.ru/2024/06/08/spasateli-dostali-iz-volgi-telo-utonuvshego-muzhchiny/" TargetMode="External" Type="http://schemas.openxmlformats.org/officeDocument/2006/relationships/hyperlink" /><Relationship Id="rId318" Target="https://ufatime.ru/news/2024/06/08/v-mchs-bashkirii-obyasnili-kakie-lekarstva-dolzhny-byt-v-aptechke-kazhdogo-turista/" TargetMode="External" Type="http://schemas.openxmlformats.org/officeDocument/2006/relationships/hyperlink" /><Relationship Id="rId319" Target="https://my.kribrum.ru/document/9151315489333312310" TargetMode="External" Type="http://schemas.openxmlformats.org/officeDocument/2006/relationships/hyperlink" /><Relationship Id="rId320" Target="https://my.kribrum.ru/document/9151315489333304825" TargetMode="External" Type="http://schemas.openxmlformats.org/officeDocument/2006/relationships/hyperlink" /><Relationship Id="rId321" Target="https://chelyabinsk.bezformata.com/listnews/luchshih-inspektorov-i-doznavateley/132582353/" TargetMode="External" Type="http://schemas.openxmlformats.org/officeDocument/2006/relationships/hyperlink" /><Relationship Id="rId322" Target="https://www.mk.ru/incident/2024/06/08/v-sverdlovskoy-oblasti-nashli-brata-i-sestru-plutavshikh-troe-sutok-v-lesu.html" TargetMode="External" Type="http://schemas.openxmlformats.org/officeDocument/2006/relationships/hyperlink" /><Relationship Id="rId323" Target="https://yakutiamedia.ru/news/1767303/" TargetMode="External" Type="http://schemas.openxmlformats.org/officeDocument/2006/relationships/hyperlink" /><Relationship Id="rId324" Target="https://brl.mk.ru/incident/2024/06/08/zhenshhina-i-rebenok-postradali-pri-pozhare-v-pyatietazhke-rubcovska.html" TargetMode="External" Type="http://schemas.openxmlformats.org/officeDocument/2006/relationships/hyperlink" /><Relationship Id="rId325" Target="https://news.ru/regions/v-mchs-rasskazali-o-prodelannoj-za-noch-rabote-na-meste-obrusheniya-v-luganske/" TargetMode="External" Type="http://schemas.openxmlformats.org/officeDocument/2006/relationships/hyperlink" /><Relationship Id="rId326" Target="https://smi2.ru/article/155015569" TargetMode="External" Type="http://schemas.openxmlformats.org/officeDocument/2006/relationships/hyperlink" /><Relationship Id="rId327" Target="https://tambov-news.net/incident/2024/06/08/194165.html" TargetMode="External" Type="http://schemas.openxmlformats.org/officeDocument/2006/relationships/hyperlink" /><Relationship Id="rId328" Target="https://ural-meridian.ru/news/493535/" TargetMode="External" Type="http://schemas.openxmlformats.org/officeDocument/2006/relationships/hyperlink" /><Relationship Id="rId329" Target="https://www.obltv.ru/news/society/propavshikh-brata-i-sestru-nashli-zhivymi-pod-baykalovo/" TargetMode="External" Type="http://schemas.openxmlformats.org/officeDocument/2006/relationships/hyperlink" /><Relationship Id="rId330" Target="https://smolensk-news.net/incident/2024/06/08/202564.html" TargetMode="External" Type="http://schemas.openxmlformats.org/officeDocument/2006/relationships/hyperlink" /><Relationship Id="rId331" Target="https://t.rbc.ru/tyumen/08/06/2024/6663dd179a79474ce3469a0b" TargetMode="External" Type="http://schemas.openxmlformats.org/officeDocument/2006/relationships/hyperlink" /><Relationship Id="rId332" Target="https://www.syzran-small.ru/news-85690" TargetMode="External" Type="http://schemas.openxmlformats.org/officeDocument/2006/relationships/hyperlink" /><Relationship Id="rId333" Target="https://yamal-news.net/incident/2024/06/08/282165.html" TargetMode="External" Type="http://schemas.openxmlformats.org/officeDocument/2006/relationships/hyperlink" /><Relationship Id="rId334" Target="https://www.m24.ru/videos/proisshestviya/08062024/698566" TargetMode="External" Type="http://schemas.openxmlformats.org/officeDocument/2006/relationships/hyperlink" /><Relationship Id="rId335" Target="https://russia24.pro/380621756/" TargetMode="External" Type="http://schemas.openxmlformats.org/officeDocument/2006/relationships/hyperlink" /><Relationship Id="rId336" Target="https://udmurt.media/rubrics/obshchestvo/559862-pogoda-v-udmurtii-8-iyunya-preimushchestvenno-bez-osadkov/" TargetMode="External" Type="http://schemas.openxmlformats.org/officeDocument/2006/relationships/hyperlink" /><Relationship Id="rId337" Target="https://vgtrk-podcast.cdnvideo.ru/audio/listen?id=2776476#15989276883875800361" TargetMode="External" Type="http://schemas.openxmlformats.org/officeDocument/2006/relationships/hyperlink" /><Relationship Id="rId338" Target="https://xn--80afdo5aakdn.xn--p1ai/%d1%81%d1%82%d1%83%d0%b4%d0%b5%d0%bd%d1%82%d1%8b-%d1%81%d0%bf%d0%b0%d1%81%d0%bb%d0%b8-%d0%b8%d0%b7-%d0%be%d0%b3%d0%bd%d1%8f-%d0%b4%d0%b5%d0%b2%d1%83%d1%88%d0%ba%d1%83-%d0%b8-%d0%b5%d0%b5-%d0%b1%d0%b0/" TargetMode="External" Type="http://schemas.openxmlformats.org/officeDocument/2006/relationships/hyperlink" /><Relationship Id="rId339" Target="https://guberniya.tv/proisshestviya/278862" TargetMode="External" Type="http://schemas.openxmlformats.org/officeDocument/2006/relationships/hyperlink" /><Relationship Id="rId340" Target="https://orel-news.net/incident/2024/06/08/190669.html" TargetMode="External" Type="http://schemas.openxmlformats.org/officeDocument/2006/relationships/hyperlink" /><Relationship Id="rId341" Target="https://tambov-news.net/incident/2024/06/08/194166.html" TargetMode="External" Type="http://schemas.openxmlformats.org/officeDocument/2006/relationships/hyperlink" /><Relationship Id="rId342" Target="http://tvr24.tv/news/?id=2492" TargetMode="External" Type="http://schemas.openxmlformats.org/officeDocument/2006/relationships/hyperlink" /><Relationship Id="rId343" Target="https://all-news.net/accidents/1493100" TargetMode="External" Type="http://schemas.openxmlformats.org/officeDocument/2006/relationships/hyperlink" /><Relationship Id="rId344" Target="https://vestiprim.ru/news/ptrnews/151239-spaseno-24-cheloveka-moschnyj-pozhar-vspyhnul-v-mnogokvartirnom-dome-v-primore.html" TargetMode="External" Type="http://schemas.openxmlformats.org/officeDocument/2006/relationships/hyperlink" /><Relationship Id="rId345" Target="https://rossaprimavera.ru/news/f3c79912" TargetMode="External" Type="http://schemas.openxmlformats.org/officeDocument/2006/relationships/hyperlink" /><Relationship Id="rId346" Target="https://dagestan-news.net/incident/2024/06/08/86046.html" TargetMode="External" Type="http://schemas.openxmlformats.org/officeDocument/2006/relationships/hyperlink" /><Relationship Id="rId347" Target="https://vologda-poisk.ru/news/proisshestviya/dva-mokrenkih-trupa-pogibshih-muzhchin-okazalis-v-morgah-vologodskoy-oblasti" TargetMode="External" Type="http://schemas.openxmlformats.org/officeDocument/2006/relationships/hyperlink" /><Relationship Id="rId348" Target="https://smi2.ru/article/155015591" TargetMode="External" Type="http://schemas.openxmlformats.org/officeDocument/2006/relationships/hyperlink" /><Relationship Id="rId349" Target="https://news.myseldon.com/ru/news/index/313410681" TargetMode="External" Type="http://schemas.openxmlformats.org/officeDocument/2006/relationships/hyperlink" /><Relationship Id="rId350" Target="https://www.smi.today/ru_smi/2905340-v-luganske-na-meste-udara-vsu.html" TargetMode="External" Type="http://schemas.openxmlformats.org/officeDocument/2006/relationships/hyperlink" /><Relationship Id="rId351" Target="https://baikal.mk.ru/social/2024/06/08/v-usole-proshlo-sorevnovanie-dobrovolnykh-pozharnykh-komand.html" TargetMode="External" Type="http://schemas.openxmlformats.org/officeDocument/2006/relationships/hyperlink" /><Relationship Id="rId352" Target="https://kalyazin.bezformata.com/listnews/dorogie-zemlyaki/132582725/" TargetMode="External" Type="http://schemas.openxmlformats.org/officeDocument/2006/relationships/hyperlink" /><Relationship Id="rId353" Target="https://ru24.net/vladivostok/380623994/" TargetMode="External" Type="http://schemas.openxmlformats.org/officeDocument/2006/relationships/hyperlink" /><Relationship Id="rId354" Target="https://vostokmedia.com/news/2024-06-08/detey-vynosili-na-rukah-v-artyome-pozharnye-spasli-24-cheloveka-video-5105395" TargetMode="External" Type="http://schemas.openxmlformats.org/officeDocument/2006/relationships/hyperlink" /><Relationship Id="rId355" Target="https://abakan.bezformata.com/listnews/gibeli-lyudey-na-vode-v-hakasii/132582757/" TargetMode="External" Type="http://schemas.openxmlformats.org/officeDocument/2006/relationships/hyperlink" /><Relationship Id="rId356" Target="https://bst.bratsk.ru/news/63318" TargetMode="External" Type="http://schemas.openxmlformats.org/officeDocument/2006/relationships/hyperlink" /><Relationship Id="rId357" Target="https://berinfo.ru/articles/media/2024/6/8/na-svoej-chastote/" TargetMode="External" Type="http://schemas.openxmlformats.org/officeDocument/2006/relationships/hyperlink" /><Relationship Id="rId358" Target="https://news.myseldon.com/ru/news/index/313410671" TargetMode="External" Type="http://schemas.openxmlformats.org/officeDocument/2006/relationships/hyperlink" /><Relationship Id="rId359" Target="https://piter-news.net/incident/2024/06/08/399626.html" TargetMode="External" Type="http://schemas.openxmlformats.org/officeDocument/2006/relationships/hyperlink" /><Relationship Id="rId360" Target="https://samara-news.net/incident/2024/06/08/363497.html" TargetMode="External" Type="http://schemas.openxmlformats.org/officeDocument/2006/relationships/hyperlink" /><Relationship Id="rId361" Target="https://barnaul.press/news/prospekt-sotsialisticheskiy-chastichno-perekroyut-v-barnaule-v-den-rossii.html" TargetMode="External" Type="http://schemas.openxmlformats.org/officeDocument/2006/relationships/hyperlink" /><Relationship Id="rId362" Target="https://www.rznonline.ru/news/item/ryazancam-napomnili-o-shtrafax-za-poxody-na-shashlyki/" TargetMode="External" Type="http://schemas.openxmlformats.org/officeDocument/2006/relationships/hyperlink" /><Relationship Id="rId363" Target="https://103news.com/moscow/380620735/" TargetMode="External" Type="http://schemas.openxmlformats.org/officeDocument/2006/relationships/hyperlink" /><Relationship Id="rId364" Target="https://viralife.ru/volki-byvalo-zabegali-pod-ekaterinburgom-s-nog-sbilis-v-poiskah-zagadochno-propavshih-detey/" TargetMode="External" Type="http://schemas.openxmlformats.org/officeDocument/2006/relationships/hyperlink" /><Relationship Id="rId365" Target="https://www.vesti.ru/article/3990657" TargetMode="External" Type="http://schemas.openxmlformats.org/officeDocument/2006/relationships/hyperlink" /><Relationship Id="rId366" Target="https://news2fun.ru/viku-i-grishu-krepp-gospitalizirovali-v-palatu-intensivnoj-terapii-slobodo-t" TargetMode="External" Type="http://schemas.openxmlformats.org/officeDocument/2006/relationships/hyperlink" /><Relationship Id="rId367" Target="https://www.gazeta.ru/social/news/2024/06/08/23201635.shtml" TargetMode="External" Type="http://schemas.openxmlformats.org/officeDocument/2006/relationships/hyperlink" /><Relationship Id="rId368" Target="https://smi2.ru/article/155015742" TargetMode="External" Type="http://schemas.openxmlformats.org/officeDocument/2006/relationships/hyperlink" /><Relationship Id="rId369" Target="https://blvesti.ru/news/aktualno/2024-06-08/sotrudniki-gosavtoinspektsii-iglinskogo-rayona-ustanavlivayut-obstoyatelstva-dtp-s-pogibshim-3803474" TargetMode="External" Type="http://schemas.openxmlformats.org/officeDocument/2006/relationships/hyperlink" /><Relationship Id="rId370" Target="https://piter.tv/event/Pozharnie_spasli_24_cheloveka_iz_gorevshej_v_Primore_mnogoetazhki/" TargetMode="External" Type="http://schemas.openxmlformats.org/officeDocument/2006/relationships/hyperlink" /><Relationship Id="rId371" Target="https://my.kribrum.ru/document/9151315489333345862" TargetMode="External" Type="http://schemas.openxmlformats.org/officeDocument/2006/relationships/hyperlink" /><Relationship Id="rId372" Target="https://magadanmedia.ru/news/1767334/?from=63" TargetMode="External" Type="http://schemas.openxmlformats.org/officeDocument/2006/relationships/hyperlink" /><Relationship Id="rId373" Target="https://samara-news.net/incident/2024/06/08/363499.html" TargetMode="External" Type="http://schemas.openxmlformats.org/officeDocument/2006/relationships/hyperlink" /><Relationship Id="rId374" Target="https://iz.ru/1709583/2024-06-08/v-luganske-spasateli-razobrali-zavaly-do-pervogo-etazha-posle-obrusheniia-zdaniia" TargetMode="External" Type="http://schemas.openxmlformats.org/officeDocument/2006/relationships/hyperlink" /><Relationship Id="rId375" Target="https://smi2.ru/article/155015855" TargetMode="External" Type="http://schemas.openxmlformats.org/officeDocument/2006/relationships/hyperlink" /><Relationship Id="rId376" Target="https://tr.ria.ru/news/1142620203" TargetMode="External" Type="http://schemas.openxmlformats.org/officeDocument/2006/relationships/hyperlink" /><Relationship Id="rId377" Target="https://itanews.ru/2024/06/08/%d0%bf%d1%83%d1%88%d0%b8%d0%bb%d0%b8%d0%bd-%d0%bd%d0%b0%d0%b7%d0%b2%d0%b0%d0%bb-%d1%87%d1%83%d0%b4%d0%be%d0%b2%d0%b8%d1%89%d0%bd%d1%8b%d0%bc%d0%b8-%d1%82%d0%b5%d1%80%d0%b0%d0%ba%d1%82%d0%b0%d0%bc/" TargetMode="External" Type="http://schemas.openxmlformats.org/officeDocument/2006/relationships/hyperlink" /><Relationship Id="rId378" Target="https://magadan-news.net/incident/2024/06/08/83324.html" TargetMode="External" Type="http://schemas.openxmlformats.org/officeDocument/2006/relationships/hyperlink" /><Relationship Id="rId379" Target="https://tr.ria.ru/news/1142620246" TargetMode="External" Type="http://schemas.openxmlformats.org/officeDocument/2006/relationships/hyperlink" /><Relationship Id="rId380" Target="https://russia24.pro/vladivostok/380623993/" TargetMode="External" Type="http://schemas.openxmlformats.org/officeDocument/2006/relationships/hyperlink" /><Relationship Id="rId381" Target="https://orel-news.net/incident/2024/06/08/190670.html" TargetMode="External" Type="http://schemas.openxmlformats.org/officeDocument/2006/relationships/hyperlink" /><Relationship Id="rId382" Target="https://www.dp.ru/a/2024/06/08/s-bivshego-dohodnogo-doma-v" TargetMode="External" Type="http://schemas.openxmlformats.org/officeDocument/2006/relationships/hyperlink" /><Relationship Id="rId383" Target="https://yamal-news.net/incident/2024/06/08/282167.html" TargetMode="External" Type="http://schemas.openxmlformats.org/officeDocument/2006/relationships/hyperlink" /><Relationship Id="rId384" Target="https://ural.aif.ru/society/podhodili-volki-na-urale-nashli-poteryavshihsya-brata-i-sestru" TargetMode="External" Type="http://schemas.openxmlformats.org/officeDocument/2006/relationships/hyperlink" /><Relationship Id="rId385" Target="https://glasnarod.ru/novosti-regionov/sverdlovskaya-oblast/najdennyh-v-lesu-detej-gospitalizirovali-v-palatu-intensivnoj-terapii-slobodo-turinskoj-bolnicy/" TargetMode="External" Type="http://schemas.openxmlformats.org/officeDocument/2006/relationships/hyperlink" /><Relationship Id="rId386" Target="https://lipetsk-news.net/incident/2024/06/08/162208.html" TargetMode="External" Type="http://schemas.openxmlformats.org/officeDocument/2006/relationships/hyperlink" /><Relationship Id="rId387" Target="https://www.amic.ru/news/v-rubcovske-pri-pozhare-mnogoetazhke-postradala-zhenschina-i-rebenok-543838" TargetMode="External" Type="http://schemas.openxmlformats.org/officeDocument/2006/relationships/hyperlink" /><Relationship Id="rId388" Target="https://russia24.pro/vladivostok/380622927/" TargetMode="External" Type="http://schemas.openxmlformats.org/officeDocument/2006/relationships/hyperlink" /><Relationship Id="rId389" Target="https://primpress.ru/article/112764" TargetMode="External" Type="http://schemas.openxmlformats.org/officeDocument/2006/relationships/hyperlink" /><Relationship Id="rId390" Target="https://ria.ru/20240608/deti-1951583691.html" TargetMode="External" Type="http://schemas.openxmlformats.org/officeDocument/2006/relationships/hyperlink" /><Relationship Id="rId391" Target="https://prmira.ru/news/2024-06-08/v-krasnoyarskom-krae-ozhidayutsya-livni-s-gradom-i-shtormovym-vetrom-5105404" TargetMode="External" Type="http://schemas.openxmlformats.org/officeDocument/2006/relationships/hyperlink" /><Relationship Id="rId392" Target="https://bratsk.bezformata.com/listnews/sorevnovaniya-dobrovolnih-pozharnih-komand/132582874/" TargetMode="External" Type="http://schemas.openxmlformats.org/officeDocument/2006/relationships/hyperlink" /><Relationship Id="rId393" Target="https://bratsk.bezformata.com/listnews/nerest-v-priangare-viyavleno-72-narusheniya/132582879/" TargetMode="External" Type="http://schemas.openxmlformats.org/officeDocument/2006/relationships/hyperlink" /><Relationship Id="rId394" Target="https://ria.ru/20240608/ukraina-1951352054.html" TargetMode="External" Type="http://schemas.openxmlformats.org/officeDocument/2006/relationships/hyperlink" /><Relationship Id="rId395" Target="https://omsk-news.net/incident/2024/06/08/545018.html" TargetMode="External" Type="http://schemas.openxmlformats.org/officeDocument/2006/relationships/hyperlink" /><Relationship Id="rId396" Target="https://fireman.club/mchs-news/08/06/2024/242796/" TargetMode="External" Type="http://schemas.openxmlformats.org/officeDocument/2006/relationships/hyperlink" /><Relationship Id="rId397" Target="https://saratov-news.net/incident/2024/06/08/538989.html" TargetMode="External" Type="http://schemas.openxmlformats.org/officeDocument/2006/relationships/hyperlink" /><Relationship Id="rId398" Target="https://birobidzhan-news.net/incident/2024/06/08/120874.html" TargetMode="External" Type="http://schemas.openxmlformats.org/officeDocument/2006/relationships/hyperlink" /><Relationship Id="rId399" Target="https://vecherka-spb.ru/2024/06/08/peterburzhtsev-i-zhitelei-goroda-predupredili-o-grozakh-8-iyunya" TargetMode="External" Type="http://schemas.openxmlformats.org/officeDocument/2006/relationships/hyperlink" /><Relationship Id="rId400" Target="https://78.ru/news/2024-06-08/spasateli-predupredili-peterburzhcev-o-grozah-v-subbotu" TargetMode="External" Type="http://schemas.openxmlformats.org/officeDocument/2006/relationships/hyperlink" /><Relationship Id="rId401" Target="https://tvspb.ru/news/2024/06/8/spasateli-predupredili-peterburzhczev-o-grozah-i-silnom-vetre-v-subbotu" TargetMode="External" Type="http://schemas.openxmlformats.org/officeDocument/2006/relationships/hyperlink" /><Relationship Id="rId402" Target="https://newdaynews.ru/ekaterinburg/829192.html" TargetMode="External" Type="http://schemas.openxmlformats.org/officeDocument/2006/relationships/hyperlink" /><Relationship Id="rId403" Target="https://orel-news.net/incident/2024/06/08/190675.html" TargetMode="External" Type="http://schemas.openxmlformats.org/officeDocument/2006/relationships/hyperlink" /><Relationship Id="rId404" Target="https://my.kribrum.ru/document/9151315489333466615" TargetMode="External" Type="http://schemas.openxmlformats.org/officeDocument/2006/relationships/hyperlink" /><Relationship Id="rId405" Target="https://piter-news.net/incident/2024/06/08/399627.html" TargetMode="External" Type="http://schemas.openxmlformats.org/officeDocument/2006/relationships/hyperlink" /><Relationship Id="rId406" Target="https://moika78.ru/news/2024-06-08/992269-v-peterburge-zagremit-i-zakapaet/" TargetMode="External" Type="http://schemas.openxmlformats.org/officeDocument/2006/relationships/hyperlink" /><Relationship Id="rId407" Target="https://penza-news.net/society/2024/06/08/352596.html" TargetMode="External" Type="http://schemas.openxmlformats.org/officeDocument/2006/relationships/hyperlink" /><Relationship Id="rId408" Target="https://123ru.net/grozny/380623620/" TargetMode="External" Type="http://schemas.openxmlformats.org/officeDocument/2006/relationships/hyperlink" /><Relationship Id="rId409" Target="https://my.kribrum.ru/document/9151315489333398150" TargetMode="External" Type="http://schemas.openxmlformats.org/officeDocument/2006/relationships/hyperlink" /><Relationship Id="rId410" Target="https://orenburg-news.net/incident/2024/06/08/151767.html" TargetMode="External" Type="http://schemas.openxmlformats.org/officeDocument/2006/relationships/hyperlink" /><Relationship Id="rId411" Target="https://kherson-news.ru/incident/2024/06/08/323123.html" TargetMode="External" Type="http://schemas.openxmlformats.org/officeDocument/2006/relationships/hyperlink" /><Relationship Id="rId412" Target="https://vlad.mk.ru/incident/2024/06/08/24-chelovek-spasli-pozharnye-v-primorskom-krae.html" TargetMode="External" Type="http://schemas.openxmlformats.org/officeDocument/2006/relationships/hyperlink" /><Relationship Id="rId413" Target="https://gtrkchita.ru/news/sotssfera/dlia-chitinskikh-shkolnikov-proveli-ekskursiiu-v-spetsializirovannoi-pozharno-spasatelnoi-chasti-66251/" TargetMode="External" Type="http://schemas.openxmlformats.org/officeDocument/2006/relationships/hyperlink" /><Relationship Id="rId414" Target="https://smi2.ru/article/155016338" TargetMode="External" Type="http://schemas.openxmlformats.org/officeDocument/2006/relationships/hyperlink" /><Relationship Id="rId415" Target="https://spb.mk.ru/social/2024/06/08/v-mchs-predupredili-o-grozakh-8-iyunya-v-peterburge.html" TargetMode="External" Type="http://schemas.openxmlformats.org/officeDocument/2006/relationships/hyperlink" /><Relationship Id="rId416" Target="https://sakhalin-news.net/incident/2024/06/08/213387.html" TargetMode="External" Type="http://schemas.openxmlformats.org/officeDocument/2006/relationships/hyperlink" /><Relationship Id="rId417" Target="https://russian.rt.com/russia/news/1325596-deti-les-sverdlovskaya-oblast-zdorove" TargetMode="External" Type="http://schemas.openxmlformats.org/officeDocument/2006/relationships/hyperlink" /><Relationship Id="rId418" Target="https://guberniya.tv/proisshestviya/278866" TargetMode="External" Type="http://schemas.openxmlformats.org/officeDocument/2006/relationships/hyperlink" /><Relationship Id="rId419" Target="https://news.myseldon.com/ru/news/index/313411297" TargetMode="External" Type="http://schemas.openxmlformats.org/officeDocument/2006/relationships/hyperlink" /><Relationship Id="rId420" Target="https://superomsk.ru/news/138332-oglashen_prognoz_chs_v_omskoy_oblasti/" TargetMode="External" Type="http://schemas.openxmlformats.org/officeDocument/2006/relationships/hyperlink" /><Relationship Id="rId421" Target="https://balakovo.bezformata.com/listnews/po-obstanovke-v-balakovskom-munitcipalnom/132583190/" TargetMode="External" Type="http://schemas.openxmlformats.org/officeDocument/2006/relationships/hyperlink" /><Relationship Id="rId422" Target="https://moskva.bezformata.com/listnews/propavshih-v-lesu-v-sverdlovskoy-oblasti/132583186/" TargetMode="External" Type="http://schemas.openxmlformats.org/officeDocument/2006/relationships/hyperlink" /><Relationship Id="rId423" Target="https://abakan-news.net/incident/2024/06/08/168647.html" TargetMode="External" Type="http://schemas.openxmlformats.org/officeDocument/2006/relationships/hyperlink" /><Relationship Id="rId424" Target="https://gorodskoyportal.ru/ekaterinburg/news/news/90348000/" TargetMode="External" Type="http://schemas.openxmlformats.org/officeDocument/2006/relationships/hyperlink" /><Relationship Id="rId425" Target="https://smi2.ru/article/155016424" TargetMode="External" Type="http://schemas.openxmlformats.org/officeDocument/2006/relationships/hyperlink" /><Relationship Id="rId426" Target="https://ekaterinburg.bezformata.com/listnews/rosgvardii-rasskazali-podrobnosti-kak/132583363/" TargetMode="External" Type="http://schemas.openxmlformats.org/officeDocument/2006/relationships/hyperlink" /><Relationship Id="rId427" Target="https://ekaterinburg.bezformata.com/listnews/propavshih-pod-baykalovo-detey/132583355/" TargetMode="External" Type="http://schemas.openxmlformats.org/officeDocument/2006/relationships/hyperlink" /><Relationship Id="rId428" Target="https://smoldaily.ru/v-smolenskoj-oblasti-prodolzhayut-idti-dozhdi-i-gremet-grozy" TargetMode="External" Type="http://schemas.openxmlformats.org/officeDocument/2006/relationships/hyperlink" /><Relationship Id="rId429" Target="https://vse42.ru/news/33584015" TargetMode="External" Type="http://schemas.openxmlformats.org/officeDocument/2006/relationships/hyperlink" /><Relationship Id="rId430" Target="http://newsml.itar-tass.com/NewsML/NewsMLGenStore.nsf/NewsItem?openagent&amp;docid=F89D03B3EB68073243258B36001DC9AF" TargetMode="External" Type="http://schemas.openxmlformats.org/officeDocument/2006/relationships/hyperlink" /><Relationship Id="rId431" Target="https://news-front.su/2024/06/08/operacziya-po-denaczifikaczii-ukrainy-operativnaya-svodka-8-iyunya-obnovlyaetsya/" TargetMode="External" Type="http://schemas.openxmlformats.org/officeDocument/2006/relationships/hyperlink" /><Relationship Id="rId432" Target="https://adygheya-news.net/incident/2024/06/08/38912.html" TargetMode="External" Type="http://schemas.openxmlformats.org/officeDocument/2006/relationships/hyperlink" /><Relationship Id="rId433" Target="https://www.smi.today/ua_smi/2905369-operacija-po-denacifikacii.html" TargetMode="External" Type="http://schemas.openxmlformats.org/officeDocument/2006/relationships/hyperlink" /><Relationship Id="rId434" Target="https://govoritmoskva.ru/news/413274/" TargetMode="External" Type="http://schemas.openxmlformats.org/officeDocument/2006/relationships/hyperlink" /><Relationship Id="rId435" Target="https://yaroslavl-news.net/incident/2024/06/08/263194.html" TargetMode="External" Type="http://schemas.openxmlformats.org/officeDocument/2006/relationships/hyperlink" /><Relationship Id="rId436" Target="https://russiangate.site/novosti/item/265587-korovayko-nagadil-na-rossiyskom-yuge" TargetMode="External" Type="http://schemas.openxmlformats.org/officeDocument/2006/relationships/hyperlink" /><Relationship Id="rId437" Target="https://ast.mk.ru/social/2024/06/08/192-narusheniya-na-vode-s-nachala-navigacii-zafiksirovali-inspektory-gims-v-astrakhanskoy-oblasti.html" TargetMode="External" Type="http://schemas.openxmlformats.org/officeDocument/2006/relationships/hyperlink" /><Relationship Id="rId438" Target="https://www.m24.ru/videos/regiony/08062024/698563" TargetMode="External" Type="http://schemas.openxmlformats.org/officeDocument/2006/relationships/hyperlink" /><Relationship Id="rId439" Target="https://v102.ru/news/130866.html" TargetMode="External" Type="http://schemas.openxmlformats.org/officeDocument/2006/relationships/hyperlink" /><Relationship Id="rId440" Target="https://grozniy.bezformata.com/listnews/uhudsheniya-pogodnih-usloviy-v-chechenenergo/132583427/" TargetMode="External" Type="http://schemas.openxmlformats.org/officeDocument/2006/relationships/hyperlink" /><Relationship Id="rId441" Target="https://vladivostok.bezformata.com/listnews/nashli-telo-utonuvshego-akvalangista/132583465/" TargetMode="External" Type="http://schemas.openxmlformats.org/officeDocument/2006/relationships/hyperlink" /><Relationship Id="rId442" Target="https://kamchatka.aif.ru/incidents/na-kamchatke-pozharnye-otstoyali-ot-ognya-dachnyy-dom-v-snt-mohovskoy-2" TargetMode="External" Type="http://schemas.openxmlformats.org/officeDocument/2006/relationships/hyperlink" /><Relationship Id="rId443" Target="https://znamkaluga.ru/2024/06/08/v-avarii-s-inomarkoj-v-kaluge-postradal-peshehod-na-samokate/" TargetMode="External" Type="http://schemas.openxmlformats.org/officeDocument/2006/relationships/hyperlink" /><Relationship Id="rId444" Target="https://kam1.ru/novosti/minzdrav-soobshhil-o-sostoyanii-detej-obnaruzhennyh-v-lesu-sverdlovskoj-oblasti/" TargetMode="External" Type="http://schemas.openxmlformats.org/officeDocument/2006/relationships/hyperlink" /><Relationship Id="rId445" Target="https://my.kribrum.ru/document/9151315489333579739" TargetMode="External" Type="http://schemas.openxmlformats.org/officeDocument/2006/relationships/hyperlink" /><Relationship Id="rId446" Target="https://lipeck.bezformata.com/listnews/budte-ostorozhni-na-vode/132583488/" TargetMode="External" Type="http://schemas.openxmlformats.org/officeDocument/2006/relationships/hyperlink" /><Relationship Id="rId447" Target="https://ru24.net/mix/380622844/" TargetMode="External" Type="http://schemas.openxmlformats.org/officeDocument/2006/relationships/hyperlink" /><Relationship Id="rId448" Target="https://volgograd-news.net/incident/2024/06/08/317844.html" TargetMode="External" Type="http://schemas.openxmlformats.org/officeDocument/2006/relationships/hyperlink" /><Relationship Id="rId449" Target="https://smolensk-news.net/society/2024/06/08/202565.html" TargetMode="External" Type="http://schemas.openxmlformats.org/officeDocument/2006/relationships/hyperlink" /><Relationship Id="rId450" Target="https://103news.com/ekaterinburg/380622494/" TargetMode="External" Type="http://schemas.openxmlformats.org/officeDocument/2006/relationships/hyperlink" /><Relationship Id="rId451" Target="https://ural-meridian.ru/news/493576/" TargetMode="External" Type="http://schemas.openxmlformats.org/officeDocument/2006/relationships/hyperlink" /><Relationship Id="rId452" Target="http://newsml.itar-tass.com/NewsML/NewsMLGenStore.nsf/NewsItem?openagent&amp;docid=72B258B7A910043F43258B36001E978D" TargetMode="External" Type="http://schemas.openxmlformats.org/officeDocument/2006/relationships/hyperlink" /><Relationship Id="rId453" Target="https://kostroma.mk.ru/incident/2024/06/08/tragediya-v-kadyyskom-rayone-na-pozhare-v-derevne-ivankovo-pogib-55letniy-kostromich.html" TargetMode="External" Type="http://schemas.openxmlformats.org/officeDocument/2006/relationships/hyperlink" /><Relationship Id="rId454" Target="https://samaragis.ru/iz-za-shkvalistogo-vetra-i-silnogo-dozhdja-v-samarskoj-oblasti-objavili-zheltyj-uroven-opasnosti/" TargetMode="External" Type="http://schemas.openxmlformats.org/officeDocument/2006/relationships/hyperlink" /><Relationship Id="rId455" Target="https://chelyabinsk-news.net/incident/2024/06/08/533981.html" TargetMode="External" Type="http://schemas.openxmlformats.org/officeDocument/2006/relationships/hyperlink" /><Relationship Id="rId456" Target="https://tyumen-news.net/incident/2024/06/08/382311.html" TargetMode="External" Type="http://schemas.openxmlformats.org/officeDocument/2006/relationships/hyperlink" /><Relationship Id="rId457" Target="https://ryazan-news.net/other/2024/06/08/227354.html" TargetMode="External" Type="http://schemas.openxmlformats.org/officeDocument/2006/relationships/hyperlink" /><Relationship Id="rId458" Target="https://glasnarod.ru/novosti-regionov/lnr/leonid-pasechnik-po-sostoyaniju-na-8-00-izvestno-o-60-postradavshih-v-rezultate-varvarskogo-obstrela-mirnogo-goroda/" TargetMode="External" Type="http://schemas.openxmlformats.org/officeDocument/2006/relationships/hyperlink" /><Relationship Id="rId459" Target="https://anadir.bezformata.com/listnews/poryadok-vizova-ekstrennih-sluzhb/132583658/" TargetMode="External" Type="http://schemas.openxmlformats.org/officeDocument/2006/relationships/hyperlink" /><Relationship Id="rId460" Target="https://belgorod-news.net/society/2024/06/08/197243.html" TargetMode="External" Type="http://schemas.openxmlformats.org/officeDocument/2006/relationships/hyperlink" /><Relationship Id="rId461" Target="https://103news.com/ekaterinburg/380626444/" TargetMode="External" Type="http://schemas.openxmlformats.org/officeDocument/2006/relationships/hyperlink" /><Relationship Id="rId462" Target="https://megatyumen.ru/proisshestviya/spali-s-sobakami-chtoby-sogretsya-propavshih-v-lesu-detej-iz-tyumeni-nashli-zhivymi-podrobnosti-poiskov/" TargetMode="External" Type="http://schemas.openxmlformats.org/officeDocument/2006/relationships/hyperlink" /><Relationship Id="rId463" Target="https://ru24.net/samara/380623186/" TargetMode="External" Type="http://schemas.openxmlformats.org/officeDocument/2006/relationships/hyperlink" /><Relationship Id="rId464" Target="https://www.kommersant.ru/doc/6760329" TargetMode="External" Type="http://schemas.openxmlformats.org/officeDocument/2006/relationships/hyperlink" /><Relationship Id="rId465" Target="https://news.ru/regions/raskryty-podrobnosti-o-sostoyanii-detej-poteryavshihsya-v-lesu-na-urale/" TargetMode="External" Type="http://schemas.openxmlformats.org/officeDocument/2006/relationships/hyperlink" /><Relationship Id="rId466" Target="https://habarovsk.bezformata.com/listnews/gims-rasskazivayut-detyam-i-vzroslim/132583826/" TargetMode="External" Type="http://schemas.openxmlformats.org/officeDocument/2006/relationships/hyperlink" /><Relationship Id="rId467" Target="https://komi-news.net/incident/2024/06/08/73311.html" TargetMode="External" Type="http://schemas.openxmlformats.org/officeDocument/2006/relationships/hyperlink" /><Relationship Id="rId468" Target="https://kemerovo.bezformata.com/listnews/pereattestatciyu-plyazhnie-spasateli/132583861/" TargetMode="External" Type="http://schemas.openxmlformats.org/officeDocument/2006/relationships/hyperlink" /><Relationship Id="rId469" Target="https://govoritmoskva.ru/news/413275/" TargetMode="External" Type="http://schemas.openxmlformats.org/officeDocument/2006/relationships/hyperlink" /><Relationship Id="rId470" Target="https://uliyanovsk.bezformata.com/listnews/bezopasnogo-povedeniya-lyudey-na-vodnih/132583915/" TargetMode="External" Type="http://schemas.openxmlformats.org/officeDocument/2006/relationships/hyperlink" /><Relationship Id="rId471" Target="https://www.syzran-small.ru/news-85691" TargetMode="External" Type="http://schemas.openxmlformats.org/officeDocument/2006/relationships/hyperlink" /><Relationship Id="rId472" Target="https://kamchatka.aif.ru/society/na-kamchatke-spasateli-ishchut-propavshego-v-milkovskom-okruge-rybaka" TargetMode="External" Type="http://schemas.openxmlformats.org/officeDocument/2006/relationships/hyperlink" /><Relationship Id="rId473" Target="https://kirov-news.net/incident/2024/06/08/374187.html" TargetMode="External" Type="http://schemas.openxmlformats.org/officeDocument/2006/relationships/hyperlink" /><Relationship Id="rId474" Target="https://www.interfax-russia.ru/ural/news/poteryavshihsya-dva-dnya-nazad-v-lesah-sverdlovskoy-oblasti-dvuh-detey-nashli-zhivymi" TargetMode="External" Type="http://schemas.openxmlformats.org/officeDocument/2006/relationships/hyperlink" /><Relationship Id="rId475" Target="https://news.ru/regions/tela-eshe-dvoih-chelovek-izvlekli-iz-pod-zavalov-doma-v-luganske/" TargetMode="External" Type="http://schemas.openxmlformats.org/officeDocument/2006/relationships/hyperlink" /><Relationship Id="rId476" Target="https://newizv.ru/news/2024-06-08/vsu-atakovali-rossiyskie-regiony-25-dronami-za-noch-430856" TargetMode="External" Type="http://schemas.openxmlformats.org/officeDocument/2006/relationships/hyperlink" /><Relationship Id="rId477" Target="https://ru24.net/ulyanovsk/380627219/" TargetMode="External" Type="http://schemas.openxmlformats.org/officeDocument/2006/relationships/hyperlink" /><Relationship Id="rId478" Target="https://vlg.aif.ru/incidents/fire/pylavshiy-tri-chasa-chastnyy-dom-na-angarskom-snyali-na-video-v-volgograde" TargetMode="External" Type="http://schemas.openxmlformats.org/officeDocument/2006/relationships/hyperlink" /><Relationship Id="rId479" Target="https://gorodskoyportal.ru/petrozavodsk/news/news/90348548/" TargetMode="External" Type="http://schemas.openxmlformats.org/officeDocument/2006/relationships/hyperlink" /><Relationship Id="rId480" Target="https://www.kavkaz-uzel.media/articles/400731" TargetMode="External" Type="http://schemas.openxmlformats.org/officeDocument/2006/relationships/hyperlink" /><Relationship Id="rId481" Target="https://www.newsinfo.ru/articles/Piatero_postradavshih_v_Krokuse_do_sih_por_v_bolnice/807226/" TargetMode="External" Type="http://schemas.openxmlformats.org/officeDocument/2006/relationships/hyperlink" /><Relationship Id="rId482" Target="https://vpravda.ru/proisshestviya/v-volgograde-nochnoy-pozhar-na-angarskom-unichtozhil-chastnyy-dom-s-postroykami-184456/" TargetMode="External" Type="http://schemas.openxmlformats.org/officeDocument/2006/relationships/hyperlink" /><Relationship Id="rId483" Target="https://v1.ru/text/incidents/2024/06/08/73680908/" TargetMode="External" Type="http://schemas.openxmlformats.org/officeDocument/2006/relationships/hyperlink" /><Relationship Id="rId484" Target="https://volgograd-news.net/incident/2024/06/08/317847.html" TargetMode="External" Type="http://schemas.openxmlformats.org/officeDocument/2006/relationships/hyperlink" /><Relationship Id="rId485" Target="https://www.kommersant.ru/doc/6760333" TargetMode="External" Type="http://schemas.openxmlformats.org/officeDocument/2006/relationships/hyperlink" /><Relationship Id="rId486" Target="https://kherson-news.ru/society/2024/06/08/323136.html" TargetMode="External" Type="http://schemas.openxmlformats.org/officeDocument/2006/relationships/hyperlink" /><Relationship Id="rId487" Target="https://rostov-news.net/incident/2024/06/08/331716.html" TargetMode="External" Type="http://schemas.openxmlformats.org/officeDocument/2006/relationships/hyperlink" /><Relationship Id="rId488" Target="https://kras.mk.ru/social/2024/06/08/v-krasnoyarskom-krae-8-iyunya-prognoziruetsya-shtormovoy-veter-i-grad.html" TargetMode="External" Type="http://schemas.openxmlformats.org/officeDocument/2006/relationships/hyperlink" /><Relationship Id="rId489" Target="https://piter-news.net/incident/2024/06/08/399640.html" TargetMode="External" Type="http://schemas.openxmlformats.org/officeDocument/2006/relationships/hyperlink" /><Relationship Id="rId490" Target="https://inkazan.ru/news/2024-06-08/v-chelnah-iz-kamy-dostali-telo-19-letnego-parnya-5105433" TargetMode="External" Type="http://schemas.openxmlformats.org/officeDocument/2006/relationships/hyperlink" /><Relationship Id="rId491" Target="https://vladivostok1.ru/text/incidents/2024/06/08/73680911/" TargetMode="External" Type="http://schemas.openxmlformats.org/officeDocument/2006/relationships/hyperlink" /><Relationship Id="rId492" Target="https://privet-rostov.ru/incident/101363-v-rostove-iz-za-podozritelnogo-predmeta-ocepili-mnogojetazhku-v-suvorovskom.html" TargetMode="External" Type="http://schemas.openxmlformats.org/officeDocument/2006/relationships/hyperlink" /><Relationship Id="rId493" Target="http://ksc-rostov.ru/v-rostovskoj-oblasti-pensioner-edva-ne-pogib-vytaskivaya-sobaku-iz-pozhara/" TargetMode="External" Type="http://schemas.openxmlformats.org/officeDocument/2006/relationships/hyperlink" /><Relationship Id="rId494" Target="https://rossaprimavera.ru/news/f965eb4d" TargetMode="External" Type="http://schemas.openxmlformats.org/officeDocument/2006/relationships/hyperlink" /><Relationship Id="rId495" Target="https://msk-news.net/society/2024/06/08/518828.html" TargetMode="External" Type="http://schemas.openxmlformats.org/officeDocument/2006/relationships/hyperlink" /><Relationship Id="rId496" Target="https://cherkessk-news.net/incident/2024/06/08/45394.html" TargetMode="External" Type="http://schemas.openxmlformats.org/officeDocument/2006/relationships/hyperlink" /><Relationship Id="rId497" Target="https://crimea-news.com/incident/2024/06/08/1388658.html" TargetMode="External" Type="http://schemas.openxmlformats.org/officeDocument/2006/relationships/hyperlink" /><Relationship Id="rId498" Target="https://gorodskoyportal.ru/peterburg/news/news/90348887/" TargetMode="External" Type="http://schemas.openxmlformats.org/officeDocument/2006/relationships/hyperlink" /><Relationship Id="rId499" Target="https://luki.ru/news/622702.html" TargetMode="External" Type="http://schemas.openxmlformats.org/officeDocument/2006/relationships/hyperlink" /><Relationship Id="rId500" Target="https://56orb.ru/news/2024-06-08/istoscheny-no-zhivy-propavshih-detey-v-sverdlovskoy-oblasti-nashli-vmeste-s-sobakami-5105399" TargetMode="External" Type="http://schemas.openxmlformats.org/officeDocument/2006/relationships/hyperlink" /><Relationship Id="rId501" Target="https://arm-world.ru/newsarm/109955-most-veduschij-k-selam-hashtarak-i-lusaovit-perekryt-s-obeih-storon.html" TargetMode="External" Type="http://schemas.openxmlformats.org/officeDocument/2006/relationships/hyperlink" /><Relationship Id="rId502" Target="https://vgtrk-podcast.cdnvideo.ru/audio/listen?id=2776481#17116169804344433676" TargetMode="External" Type="http://schemas.openxmlformats.org/officeDocument/2006/relationships/hyperlink" /><Relationship Id="rId503" Target="https://kaspyinfo.ru/news/gorod/97786" TargetMode="External" Type="http://schemas.openxmlformats.org/officeDocument/2006/relationships/hyperlink" /><Relationship Id="rId504" Target="https://citytraffic.ru/2024/06/08/%d0%bf%d1%8f%d1%82%d1%8b%d0%b9-%d0%ba%d0%bb%d0%b0%d1%81%d1%81-%d0%bf%d0%be%d0%b6%d0%b0%d1%80%d0%bd%d0%be%d0%b9-%d0%be%d0%bf%d0%b0%d1%81%d0%bd%d0%be%d1%81%d1%82%d0%b8-%d0%bb%d0%b5%d1%81%d0%be%d0%b2-3/" TargetMode="External" Type="http://schemas.openxmlformats.org/officeDocument/2006/relationships/hyperlink" /><Relationship Id="rId505" Target="https://gorodskoyportal.ru/moskva/news/official/90348751/" TargetMode="External" Type="http://schemas.openxmlformats.org/officeDocument/2006/relationships/hyperlink" /><Relationship Id="rId506" Target="https://cherkessk-news.net/society/2024/06/08/45395.html" TargetMode="External" Type="http://schemas.openxmlformats.org/officeDocument/2006/relationships/hyperlink" /><Relationship Id="rId507" Target="https://barnaul.bezformata.com/listnews/rubtcovske-zhenshina-i-rebenok-postradali/132584088/" TargetMode="External" Type="http://schemas.openxmlformats.org/officeDocument/2006/relationships/hyperlink" /><Relationship Id="rId508" Target="https://vesti-k.ru/news/2024/06/08/v-krymu-proizoshlo-devyat-chp-na-vodnyh-obuektah/" TargetMode="External" Type="http://schemas.openxmlformats.org/officeDocument/2006/relationships/hyperlink" /><Relationship Id="rId509" Target="https://crimea.ria.ru/20240608/iz-pod-zavalov-doma-v-luganske-izvlekli-esche-dvukh-pogibshikh-1137955712.html" TargetMode="External" Type="http://schemas.openxmlformats.org/officeDocument/2006/relationships/hyperlink" /><Relationship Id="rId510" Target="https://tr.ria.ru/news/1142621807" TargetMode="External" Type="http://schemas.openxmlformats.org/officeDocument/2006/relationships/hyperlink" /><Relationship Id="rId511" Target="https://volgograd-news.net/incident/2024/06/08/317850.html" TargetMode="External" Type="http://schemas.openxmlformats.org/officeDocument/2006/relationships/hyperlink" /><Relationship Id="rId512" Target="https://klg.aif.ru/incidents/fire/pozhar-proizoshel-v-kaliningrade-iz-za-detskih-igr-s-zazhigalkoy" TargetMode="External" Type="http://schemas.openxmlformats.org/officeDocument/2006/relationships/hyperlink" /><Relationship Id="rId513" Target="http://newsml.itar-tass.com/NewsML/NewsMLGenStore.nsf/NewsItem?openagent&amp;docid=18316DA1E67B3C9743258B36002169C1" TargetMode="External" Type="http://schemas.openxmlformats.org/officeDocument/2006/relationships/hyperlink" /><Relationship Id="rId514" Target="https://ktv-ray.ru/novost/goryachiy_denek_v_novokashpirskom_syzran_nakryla_chereda_krupnyh_pozharov/144366/" TargetMode="External" Type="http://schemas.openxmlformats.org/officeDocument/2006/relationships/hyperlink" /><Relationship Id="rId515" Target="https://cherkessk-news.net/incident/2024/06/08/45396.html" TargetMode="External" Type="http://schemas.openxmlformats.org/officeDocument/2006/relationships/hyperlink" /><Relationship Id="rId516" Target="https://kaluga-news.net/incident/2024/06/08/176330.html" TargetMode="External" Type="http://schemas.openxmlformats.org/officeDocument/2006/relationships/hyperlink" /><Relationship Id="rId517" Target="https://crimea-news.com/incident/2024/06/08/1388670.html" TargetMode="External" Type="http://schemas.openxmlformats.org/officeDocument/2006/relationships/hyperlink" /><Relationship Id="rId518" Target="https://mr-7.ru/articles/2024/06/08/atmosfernyi-front-prinesiot-dozhdi-v-peterburge-ozhidaetsia-ukhudshenie-pogody-news" TargetMode="External" Type="http://schemas.openxmlformats.org/officeDocument/2006/relationships/hyperlink" /><Relationship Id="rId519" Target="https://smolensk-news.net/incident/2024/06/08/202566.html" TargetMode="External" Type="http://schemas.openxmlformats.org/officeDocument/2006/relationships/hyperlink" /><Relationship Id="rId520" Target="https://vtinform.com/news/149/204318/" TargetMode="External" Type="http://schemas.openxmlformats.org/officeDocument/2006/relationships/hyperlink" /><Relationship Id="rId521" Target="https://online47.ru/2024/06/08/dozhdi-s-grozami-nagryanut-v-lenoblast-v-subbotu-198596" TargetMode="External" Type="http://schemas.openxmlformats.org/officeDocument/2006/relationships/hyperlink" /><Relationship Id="rId522" Target="https://ru24.net/ulan-ude/380628735/" TargetMode="External" Type="http://schemas.openxmlformats.org/officeDocument/2006/relationships/hyperlink" /><Relationship Id="rId523" Target="https://40.mchs.gov.ru/deyatelnost/press-centr/novosti/5295267" TargetMode="External" Type="http://schemas.openxmlformats.org/officeDocument/2006/relationships/hyperlink" /><Relationship Id="rId524" Target="https://msk-news.net/society/2024/06/08/518832.html" TargetMode="External" Type="http://schemas.openxmlformats.org/officeDocument/2006/relationships/hyperlink" /><Relationship Id="rId525" Target="https://ryazan-news.net/incident/2024/06/08/227355.html" TargetMode="External" Type="http://schemas.openxmlformats.org/officeDocument/2006/relationships/hyperlink" /><Relationship Id="rId526" Target="https://ru24.net/ekaterinburg/380624238/" TargetMode="External" Type="http://schemas.openxmlformats.org/officeDocument/2006/relationships/hyperlink" /><Relationship Id="rId527" Target="https://ugra-news.net/incident/2024/06/08/152687.html" TargetMode="External" Type="http://schemas.openxmlformats.org/officeDocument/2006/relationships/hyperlink" /><Relationship Id="rId528" Target="https://tvzvezda.ru/news/202468917-qciwJ.html" TargetMode="External" Type="http://schemas.openxmlformats.org/officeDocument/2006/relationships/hyperlink" /><Relationship Id="rId529" Target="https://164.ru/text/animals/2024/06/08/73680920/" TargetMode="External" Type="http://schemas.openxmlformats.org/officeDocument/2006/relationships/hyperlink" /><Relationship Id="rId530" Target="https://my.kribrum.ru/document/9151315489333482457" TargetMode="External" Type="http://schemas.openxmlformats.org/officeDocument/2006/relationships/hyperlink" /><Relationship Id="rId531" Target="https://kaluga-news.net/incident/2024/06/08/176333.html" TargetMode="External" Type="http://schemas.openxmlformats.org/officeDocument/2006/relationships/hyperlink" /><Relationship Id="rId532" Target="https://ru24.net/samara/380627033/" TargetMode="External" Type="http://schemas.openxmlformats.org/officeDocument/2006/relationships/hyperlink" /><Relationship Id="rId533" Target="https://bryansk.bezformata.com/listnews/vigonichskom-rayone-bryanskoy-oblasti/132584146/" TargetMode="External" Type="http://schemas.openxmlformats.org/officeDocument/2006/relationships/hyperlink" /><Relationship Id="rId534" Target="https://ria.ru/20240608/proisshestvie-1951592491.html" TargetMode="External" Type="http://schemas.openxmlformats.org/officeDocument/2006/relationships/hyperlink" /><Relationship Id="rId535" Target="https://magmetall.ru/news/gorodskoy-prospekt/kupaytes-zagorayte-no-golovu-ne-teryayte/" TargetMode="External" Type="http://schemas.openxmlformats.org/officeDocument/2006/relationships/hyperlink" /><Relationship Id="rId536" Target="https://www.rzn.info/news/2024/6/8/v-sverdlovskoj-oblasti-dvuh-detej-nashli-v-lesu-spustya-troe-sutok-posle-propazhi-294813.html" TargetMode="External" Type="http://schemas.openxmlformats.org/officeDocument/2006/relationships/hyperlink" /><Relationship Id="rId537" Target="http://parkinfo-tv.ru//news/incidents/08062024_516.php" TargetMode="External" Type="http://schemas.openxmlformats.org/officeDocument/2006/relationships/hyperlink" /><Relationship Id="rId538" Target="https://radio1.ru/news/proisshestviya/v-harkove-proizoshel-silnii-pozhar/" TargetMode="External" Type="http://schemas.openxmlformats.org/officeDocument/2006/relationships/hyperlink" /><Relationship Id="rId539" Target="https://barnaul.bezformata.com/listnews/mchs-rosssii-rasskazal-o-profilakticheskoy/132584406/" TargetMode="External" Type="http://schemas.openxmlformats.org/officeDocument/2006/relationships/hyperlink" /><Relationship Id="rId540" Target="https://www.mk-lenobl.ru/social/2024/06/08/dozhd-i-do-21-gradusa-ozhidaetsya-v-lenoblasti-8-iyunya.html" TargetMode="External" Type="http://schemas.openxmlformats.org/officeDocument/2006/relationships/hyperlink" /><Relationship Id="rId541" Target="https://donday.ru/v-rostovskoj-oblasti-potushili-pozhar-na-ploschadi-14-gektarov.html" TargetMode="External" Type="http://schemas.openxmlformats.org/officeDocument/2006/relationships/hyperlink" /><Relationship Id="rId542" Target="https://abnews.ru/ug/news/astrakhan/2024/6/8/astrahanczev-zhdut-nebolshie-osadki-i-okolo-33-gradusov-8-iyunya" TargetMode="External" Type="http://schemas.openxmlformats.org/officeDocument/2006/relationships/hyperlink" /><Relationship Id="rId543" Target="https://i3vestno.ru/news/2024/06/08/nochyu_v_ivanove_gorel_chastnyy_dom" TargetMode="External" Type="http://schemas.openxmlformats.org/officeDocument/2006/relationships/hyperlink" /><Relationship Id="rId544" Target="https://www.gazeta.ru/social/news/2024/06/08/23201887.shtml" TargetMode="External" Type="http://schemas.openxmlformats.org/officeDocument/2006/relationships/hyperlink" /><Relationship Id="rId545" Target="https://nn-news.net/incident/2024/06/08/641158.html" TargetMode="External" Type="http://schemas.openxmlformats.org/officeDocument/2006/relationships/hyperlink" /><Relationship Id="rId546" Target="https://www.m24.ru/videos/regiony/08062024/698546" TargetMode="External" Type="http://schemas.openxmlformats.org/officeDocument/2006/relationships/hyperlink" /><Relationship Id="rId547" Target="https://sledcomrf.ru/news/619366-komanda-sledstvennogo-upravleniya-zanyala-prizovoe-mesto-v-sorevnovaniyah-po-girevomu.html" TargetMode="External" Type="http://schemas.openxmlformats.org/officeDocument/2006/relationships/hyperlink" /><Relationship Id="rId548" Target="https://www.cheltv.ru/opasnyj-topolinyj-puh-eksperty-iz-chelyabinska-rasskazali-kak-perezhit/" TargetMode="External" Type="http://schemas.openxmlformats.org/officeDocument/2006/relationships/hyperlink" /><Relationship Id="rId549" Target="https://barnaul-news.net/incident/2024/06/08/293270.html" TargetMode="External" Type="http://schemas.openxmlformats.org/officeDocument/2006/relationships/hyperlink" /><Relationship Id="rId550" Target="https://www.gazeta.ru/social/news/2024/06/08/23201929.shtml" TargetMode="External" Type="http://schemas.openxmlformats.org/officeDocument/2006/relationships/hyperlink" /><Relationship Id="rId551" Target="https://gorodskoyportal.ru/saratov/news/news/90348627/" TargetMode="External" Type="http://schemas.openxmlformats.org/officeDocument/2006/relationships/hyperlink" /><Relationship Id="rId552" Target="https://bryansk.aif.ru/incidents/52-letniy-muzhchina-pogib-na-nochnom-pozhare-v-vygonichskom-rayone-bryanshchiny" TargetMode="External" Type="http://schemas.openxmlformats.org/officeDocument/2006/relationships/hyperlink" /><Relationship Id="rId553" Target="https://www.ugra.kp.ru/online/news/5845635/" TargetMode="External" Type="http://schemas.openxmlformats.org/officeDocument/2006/relationships/hyperlink" /><Relationship Id="rId554" Target="https://123ru.net/bryansk/380637307/" TargetMode="External" Type="http://schemas.openxmlformats.org/officeDocument/2006/relationships/hyperlink" /><Relationship Id="rId555" Target="https://ulpressa.ru/2024/06/08/shkvalistyj-veter-i-livni-s-gradom-mchs-preduprezhdaet-ob-uhudshenii-pogody/" TargetMode="External" Type="http://schemas.openxmlformats.org/officeDocument/2006/relationships/hyperlink" /><Relationship Id="rId556" Target="https://pobeda26.ru/news/obshhestvo/2024-06-08/priyut-dlya-bezdomnyh-pod-minvodami-poischet-sponsora-dlya-pereoformleniya-zdaniya-293803" TargetMode="External" Type="http://schemas.openxmlformats.org/officeDocument/2006/relationships/hyperlink" /><Relationship Id="rId557" Target="https://smi2.ru/article/155017583" TargetMode="External" Type="http://schemas.openxmlformats.org/officeDocument/2006/relationships/hyperlink" /><Relationship Id="rId558" Target="https://tvernews.ru/news/313462/" TargetMode="External" Type="http://schemas.openxmlformats.org/officeDocument/2006/relationships/hyperlink" /><Relationship Id="rId559" Target="https://kursk-news.net/incident/2024/06/08/339233.html" TargetMode="External" Type="http://schemas.openxmlformats.org/officeDocument/2006/relationships/hyperlink" /><Relationship Id="rId560" Target="https://chitamedia.su/news/1767282/?from=131" TargetMode="External" Type="http://schemas.openxmlformats.org/officeDocument/2006/relationships/hyperlink" /><Relationship Id="rId561" Target="https://smi2.ru/article/155017690" TargetMode="External" Type="http://schemas.openxmlformats.org/officeDocument/2006/relationships/hyperlink" /><Relationship Id="rId562" Target="https://tver.mk.ru/incident/2024/06/08/sereznyy-pozhar-v-tverskoy-oblasti-1-chelovek-pogib-i-19-evakuirovali.html" TargetMode="External" Type="http://schemas.openxmlformats.org/officeDocument/2006/relationships/hyperlink" /><Relationship Id="rId563" Target="https://kherson-news.ru/society/2024/06/08/323161.html" TargetMode="External" Type="http://schemas.openxmlformats.org/officeDocument/2006/relationships/hyperlink" /><Relationship Id="rId564" Target="https://belgorod-news.net/incident/2024/06/08/197259.html" TargetMode="External" Type="http://schemas.openxmlformats.org/officeDocument/2006/relationships/hyperlink" /><Relationship Id="rId565" Target="https://nerulife.ru/v-neryungrinskom-rayone-likvidiroval/" TargetMode="External" Type="http://schemas.openxmlformats.org/officeDocument/2006/relationships/hyperlink" /><Relationship Id="rId566" Target="https://admnvrsk.ru/podrazdeleniya/vnutrigorodskie-rayony/yuzhnyy-rayon/novosti/news-08062024092317-135405/" TargetMode="External" Type="http://schemas.openxmlformats.org/officeDocument/2006/relationships/hyperlink" /><Relationship Id="rId567" Target="https://nn-news.net/incident/2024/06/08/641161.html" TargetMode="External" Type="http://schemas.openxmlformats.org/officeDocument/2006/relationships/hyperlink" /><Relationship Id="rId568" Target="https://www.smi.today/ua_smi/2905405-chislo-pogibshikh-posle-ataki.html" TargetMode="External" Type="http://schemas.openxmlformats.org/officeDocument/2006/relationships/hyperlink" /><Relationship Id="rId569" Target="https://www.province.ru/news/4376176-hronometr-reg33-gotovnost-nomer-odin-detskie-lagerya-proshli-priemku/" TargetMode="External" Type="http://schemas.openxmlformats.org/officeDocument/2006/relationships/hyperlink" /><Relationship Id="rId570" Target="https://govoritmoskva.ru/news/413279/" TargetMode="External" Type="http://schemas.openxmlformats.org/officeDocument/2006/relationships/hyperlink" /><Relationship Id="rId571" Target="https://rabochy-put.ru/incidents/190229-v-smolenskoy-oblasti-v-stolknovenie-fur-pogib-muzhchina.html" TargetMode="External" Type="http://schemas.openxmlformats.org/officeDocument/2006/relationships/hyperlink" /><Relationship Id="rId572" Target="https://samara.tsargrad.tv/news/v-10-rajonah-samarskoj-oblasti-objavili-5-klass-pozharnoj-opasnosti-lesov_1011824" TargetMode="External" Type="http://schemas.openxmlformats.org/officeDocument/2006/relationships/hyperlink" /><Relationship Id="rId573" Target="https://russia24.pro/380625992/" TargetMode="External" Type="http://schemas.openxmlformats.org/officeDocument/2006/relationships/hyperlink" /><Relationship Id="rId574" Target="https://kazan-news.net/society/2024/06/08/406061.html" TargetMode="External" Type="http://schemas.openxmlformats.org/officeDocument/2006/relationships/hyperlink" /><Relationship Id="rId575" Target="https://saransk-news.net/incident/2024/06/08/202032.html" TargetMode="External" Type="http://schemas.openxmlformats.org/officeDocument/2006/relationships/hyperlink" /><Relationship Id="rId576" Target="https://russia24.pro/spb/380627322/" TargetMode="External" Type="http://schemas.openxmlformats.org/officeDocument/2006/relationships/hyperlink" /><Relationship Id="rId577" Target="https://www.teleport2001.ru/news/2024-06-08/183697-propavshikh-v-lesu-na-urale-detey-nashli-zhivymi-spustya-neskolko-dney.html" TargetMode="External" Type="http://schemas.openxmlformats.org/officeDocument/2006/relationships/hyperlink" /><Relationship Id="rId578" Target="https://piter-news.net/incident/2024/06/08/399652.html" TargetMode="External" Type="http://schemas.openxmlformats.org/officeDocument/2006/relationships/hyperlink" /><Relationship Id="rId579" Target="https://vedtver.ru/news/proisshestviya/v-vyshnem-volochke-nochju-sgorel-chelovek-v-kvartire/" TargetMode="External" Type="http://schemas.openxmlformats.org/officeDocument/2006/relationships/hyperlink" /><Relationship Id="rId580" Target="https://newsnn.ru/news/2024-06-08/mchsniki-popali-v-bedu-na-nizhegorodskoy-trasse-5105451" TargetMode="External" Type="http://schemas.openxmlformats.org/officeDocument/2006/relationships/hyperlink" /><Relationship Id="rId581" Target="https://br-perekrestok.ru/?module=articles&amp;action=view&amp;id=15179" TargetMode="External" Type="http://schemas.openxmlformats.org/officeDocument/2006/relationships/hyperlink" /><Relationship Id="rId582" Target="https://br-perekrestok.ru/?module=articles&amp;action=view&amp;id=15177" TargetMode="External" Type="http://schemas.openxmlformats.org/officeDocument/2006/relationships/hyperlink" /><Relationship Id="rId583" Target="https://altay-news.net/incident/2024/06/08/43502.html" TargetMode="External" Type="http://schemas.openxmlformats.org/officeDocument/2006/relationships/hyperlink" /><Relationship Id="rId584" Target="https://www.mkkaluga.ru/social/2024/06/08/vysokiy-klass-pozharnoy-opasnosti-ustanovilsya-v-kaluzhskoy-oblasti.html" TargetMode="External" Type="http://schemas.openxmlformats.org/officeDocument/2006/relationships/hyperlink" /><Relationship Id="rId585" Target="https://www.m24.ru/videos/za-rubezhom/08062024/698551" TargetMode="External" Type="http://schemas.openxmlformats.org/officeDocument/2006/relationships/hyperlink" /><Relationship Id="rId586" Target="https://66.xn--b1aew.xn--p1ai/news/item/51207338/" TargetMode="External" Type="http://schemas.openxmlformats.org/officeDocument/2006/relationships/hyperlink" /><Relationship Id="rId587" Target="https://www.m24.ru/videos/proisshestviya/08062024/698552" TargetMode="External" Type="http://schemas.openxmlformats.org/officeDocument/2006/relationships/hyperlink" /><Relationship Id="rId588" Target="https://vladimir-smi.ru/item/651169" TargetMode="External" Type="http://schemas.openxmlformats.org/officeDocument/2006/relationships/hyperlink" /><Relationship Id="rId589" Target="https://newsbryansk.ru/fn_1501385.html" TargetMode="External" Type="http://schemas.openxmlformats.org/officeDocument/2006/relationships/hyperlink" /><Relationship Id="rId590" Target="https://vedom.ru/news/2024/06/08/67453-zhenshchina-postradala-v-dtp-s-avtobusom-na" TargetMode="External" Type="http://schemas.openxmlformats.org/officeDocument/2006/relationships/hyperlink" /><Relationship Id="rId591" Target="https://tver.aif.ru/incidents/fire/v-vyshnem-volochke-iz-goryashchego-doma-evakuirovali-lyudey-vnutri-nashli-trup" TargetMode="External" Type="http://schemas.openxmlformats.org/officeDocument/2006/relationships/hyperlink" /><Relationship Id="rId592" Target="https://perm-news.net/incident/2024/06/08/247128.html" TargetMode="External" Type="http://schemas.openxmlformats.org/officeDocument/2006/relationships/hyperlink" /><Relationship Id="rId593" Target="https://kurskcity.ru/news/incident/230791" TargetMode="External" Type="http://schemas.openxmlformats.org/officeDocument/2006/relationships/hyperlink" /><Relationship Id="rId594" Target="https://bryansk.news/2024/06/08/fire_0806-5/" TargetMode="External" Type="http://schemas.openxmlformats.org/officeDocument/2006/relationships/hyperlink" /><Relationship Id="rId595" Target="https://kirov-news.net/incident/2024/06/08/374201.html" TargetMode="External" Type="http://schemas.openxmlformats.org/officeDocument/2006/relationships/hyperlink" /><Relationship Id="rId596" Target="https://spbdnevnik.ru/news/2024-06-08/peterburzhtsev-predupredili-o-groze" TargetMode="External" Type="http://schemas.openxmlformats.org/officeDocument/2006/relationships/hyperlink" /><Relationship Id="rId597" Target="https://sanktpeterburg.bezformata.com/listnews/peterburzhtcev-predupredili-o-groze/132584732/" TargetMode="External" Type="http://schemas.openxmlformats.org/officeDocument/2006/relationships/hyperlink" /><Relationship Id="rId598" Target="https://fedpress.ru/news/81/incidents/3321418" TargetMode="External" Type="http://schemas.openxmlformats.org/officeDocument/2006/relationships/hyperlink" /><Relationship Id="rId599" Target="https://www.volgograd.kp.ru/online/news/5845649/" TargetMode="External" Type="http://schemas.openxmlformats.org/officeDocument/2006/relationships/hyperlink" /><Relationship Id="rId600" Target="https://yamal-news.net/incident/2024/06/08/282190.html" TargetMode="External" Type="http://schemas.openxmlformats.org/officeDocument/2006/relationships/hyperlink" /><Relationship Id="rId601" Target="https://sevastopol-news.com/society/2024/06/08/371732.html" TargetMode="External" Type="http://schemas.openxmlformats.org/officeDocument/2006/relationships/hyperlink" /><Relationship Id="rId602" Target="https://123ru.net/petropavlovsk-kamchatskiy/380632076/" TargetMode="External" Type="http://schemas.openxmlformats.org/officeDocument/2006/relationships/hyperlink" /><Relationship Id="rId603" Target="https://ru24.net/mix/380624987/" TargetMode="External" Type="http://schemas.openxmlformats.org/officeDocument/2006/relationships/hyperlink" /><Relationship Id="rId604" Target="https://vladivostok-news.net/society/2024/06/08/373893.html" TargetMode="External" Type="http://schemas.openxmlformats.org/officeDocument/2006/relationships/hyperlink" /><Relationship Id="rId605" Target="https://sizran.bezformata.com/listnews/utrom-pod-sizranyu-bilis/132584844/" TargetMode="External" Type="http://schemas.openxmlformats.org/officeDocument/2006/relationships/hyperlink" /><Relationship Id="rId606" Target="https://ryazan.bezformata.com/listnews/sverdlovskoy-oblasti-dvuh-detey/132584869/" TargetMode="External" Type="http://schemas.openxmlformats.org/officeDocument/2006/relationships/hyperlink" /><Relationship Id="rId607" Target="https://moskva.bezformata.com/listnews/lesu-brata-i-sestru-nashli/132584876/" TargetMode="External" Type="http://schemas.openxmlformats.org/officeDocument/2006/relationships/hyperlink" /><Relationship Id="rId608" Target="https://gorodskoyportal.ru/saratov/news/news/90349026/" TargetMode="External" Type="http://schemas.openxmlformats.org/officeDocument/2006/relationships/hyperlink" /><Relationship Id="rId609" Target="https://crimea-news.com/society/2024/06/08/1388708.html" TargetMode="External" Type="http://schemas.openxmlformats.org/officeDocument/2006/relationships/hyperlink" /><Relationship Id="rId610" Target="https://www.ivanovonews.ru/news/chp/1350057/" TargetMode="External" Type="http://schemas.openxmlformats.org/officeDocument/2006/relationships/hyperlink" /><Relationship Id="rId611" Target="https://www.afanasy.biz/news/incident/227019" TargetMode="External" Type="http://schemas.openxmlformats.org/officeDocument/2006/relationships/hyperlink" /><Relationship Id="rId612" Target="https://123ru.net/tver/380626024/" TargetMode="External" Type="http://schemas.openxmlformats.org/officeDocument/2006/relationships/hyperlink" /><Relationship Id="rId613" Target="https://volgograd-news.net/society/2024/06/08/317859.html" TargetMode="External" Type="http://schemas.openxmlformats.org/officeDocument/2006/relationships/hyperlink" /><Relationship Id="rId614" Target="https://volga.news/article/710461.html" TargetMode="External" Type="http://schemas.openxmlformats.org/officeDocument/2006/relationships/hyperlink" /><Relationship Id="rId615" Target="https://irkutskmedia.ru/news/1767353/" TargetMode="External" Type="http://schemas.openxmlformats.org/officeDocument/2006/relationships/hyperlink" /><Relationship Id="rId616" Target="https://www.gazeta.ru/social/news/2024/06/08/23202049.shtml" TargetMode="External" Type="http://schemas.openxmlformats.org/officeDocument/2006/relationships/hyperlink" /><Relationship Id="rId617" Target="https://all-news.net/accidents/1493126" TargetMode="External" Type="http://schemas.openxmlformats.org/officeDocument/2006/relationships/hyperlink" /><Relationship Id="rId618" Target="https://123ru.net/ekaterinburg/380631537/" TargetMode="External" Type="http://schemas.openxmlformats.org/officeDocument/2006/relationships/hyperlink" /><Relationship Id="rId619" Target="https://tambov-news.net/society/2024/06/08/194178.html" TargetMode="External" Type="http://schemas.openxmlformats.org/officeDocument/2006/relationships/hyperlink" /><Relationship Id="rId620" Target="https://gorodskoyportal.ru/news/russia/90348977/" TargetMode="External" Type="http://schemas.openxmlformats.org/officeDocument/2006/relationships/hyperlink" /><Relationship Id="rId621" Target="https://vestiprim.ru/news/ptrnews/151245-siloviki-otrabotali-algoritm-dejstvij-v-sluchae-pobega-osuzhdennyh-v-primore.html" TargetMode="External" Type="http://schemas.openxmlformats.org/officeDocument/2006/relationships/hyperlink" /><Relationship Id="rId622" Target="https://www.baikal-daily.ru/news/20/479747/" TargetMode="External" Type="http://schemas.openxmlformats.org/officeDocument/2006/relationships/hyperlink" /><Relationship Id="rId623" Target="https://123ru.net/ulyanovsk/380630836/" TargetMode="External" Type="http://schemas.openxmlformats.org/officeDocument/2006/relationships/hyperlink" /><Relationship Id="rId624" Target="https://kaluga-news.net/society/2024/06/08/176335.html" TargetMode="External" Type="http://schemas.openxmlformats.org/officeDocument/2006/relationships/hyperlink" /><Relationship Id="rId625" Target="https://vremya31.ru/news/obshestvo/2024-06-08/spasateli-napomnili-belgorodtsam-o-pravilah-bezopasnogo-otdyha-na-vode-389992" TargetMode="External" Type="http://schemas.openxmlformats.org/officeDocument/2006/relationships/hyperlink" /><Relationship Id="rId626" Target="https://ru24.net/saratov/380635883/" TargetMode="External" Type="http://schemas.openxmlformats.org/officeDocument/2006/relationships/hyperlink" /><Relationship Id="rId627" Target="https://newbur.ru/newsdetail/v_gorakh_buryatii_postradal_alpinist_/" TargetMode="External" Type="http://schemas.openxmlformats.org/officeDocument/2006/relationships/hyperlink" /><Relationship Id="rId628" Target="https://www.vzsar.ru/news/2024/06/08/hozyayka-doma-s-goryaschey-kryshey-yspela-spastis.html" TargetMode="External" Type="http://schemas.openxmlformats.org/officeDocument/2006/relationships/hyperlink" /><Relationship Id="rId629" Target="https://today.29ru.net/moscow/380629459/" TargetMode="External" Type="http://schemas.openxmlformats.org/officeDocument/2006/relationships/hyperlink" /><Relationship Id="rId630" Target="https://bryansk.bezformata.com/listnews/rayone-na-pozhare-doma-pogib/132585162/" TargetMode="External" Type="http://schemas.openxmlformats.org/officeDocument/2006/relationships/hyperlink" /><Relationship Id="rId631" Target="https://www.mkchita.ru/incident/2024/06/08/pochti-40-tysyach-gektarov-lesa-gorit-v-zabaykale.html" TargetMode="External" Type="http://schemas.openxmlformats.org/officeDocument/2006/relationships/hyperlink" /><Relationship Id="rId632" Target="https://podmoskovye.bezformata.com/listnews/evakuatcii-iz-uchrezhdeniy-s-massovim/132585133/" TargetMode="External" Type="http://schemas.openxmlformats.org/officeDocument/2006/relationships/hyperlink" /><Relationship Id="rId633" Target="https://podmoskovye.bezformata.com/listnews/gims-provodyat-instruktazhi-s-otdihayushimi/132585267/" TargetMode="External" Type="http://schemas.openxmlformats.org/officeDocument/2006/relationships/hyperlink" /><Relationship Id="rId634" Target="https://www.kostroma.kp.ru/online/news/5845673/" TargetMode="External" Type="http://schemas.openxmlformats.org/officeDocument/2006/relationships/hyperlink" /><Relationship Id="rId635" Target="https://news.myseldon.com/ru/news/index/313413295" TargetMode="External" Type="http://schemas.openxmlformats.org/officeDocument/2006/relationships/hyperlink" /><Relationship Id="rId636" Target="https://readovka67.ru/news/193688" TargetMode="External" Type="http://schemas.openxmlformats.org/officeDocument/2006/relationships/hyperlink" /><Relationship Id="rId637" Target="https://xn--b1ats.xn--80asehdb/feed/proisshestviya/v-volgograde-zagorelsya-dom-posle-gromkogo-khlopka-7854979582.html" TargetMode="External" Type="http://schemas.openxmlformats.org/officeDocument/2006/relationships/hyperlink" /><Relationship Id="rId638" Target="https://fedpress.ru/news/66/society/3321417" TargetMode="External" Type="http://schemas.openxmlformats.org/officeDocument/2006/relationships/hyperlink" /><Relationship Id="rId639" Target="https://www.ul.kp.ru/online/news/5845674/" TargetMode="External" Type="http://schemas.openxmlformats.org/officeDocument/2006/relationships/hyperlink" /><Relationship Id="rId640" Target="https://vladday.ru/news/2024/06/08/cheloveka-zazhalo-v-iskorezhennom-avto-posle-dtp-pod-suzdalem/" TargetMode="External" Type="http://schemas.openxmlformats.org/officeDocument/2006/relationships/hyperlink" /><Relationship Id="rId641" Target="https://kamchatka-news.net/incident/2024/06/08/140078.html" TargetMode="External" Type="http://schemas.openxmlformats.org/officeDocument/2006/relationships/hyperlink" /><Relationship Id="rId642" Target="https://ulpressa.ru/2024/06/08/pozharnye-ne-dopustili-rasprostranenie-ognya-na-derevnyu-kuvshinovka/" TargetMode="External" Type="http://schemas.openxmlformats.org/officeDocument/2006/relationships/hyperlink" /><Relationship Id="rId643" Target="https://life.ru/p/1664647" TargetMode="External" Type="http://schemas.openxmlformats.org/officeDocument/2006/relationships/hyperlink" /><Relationship Id="rId644" Target="https://www.kaluga.kp.ru/online/news/5845677/" TargetMode="External" Type="http://schemas.openxmlformats.org/officeDocument/2006/relationships/hyperlink" /><Relationship Id="rId645" Target="https://smoldaily.ru/v-shumyachskom-rajone-pri-stolknovenii-dvuh-fur-pogib-muzhchina" TargetMode="External" Type="http://schemas.openxmlformats.org/officeDocument/2006/relationships/hyperlink" /><Relationship Id="rId646" Target="https://www.mk-lenobl.ru/social/2024/06/08/na-tushenie-vozgoraniya-v-snt-divnoe-otpravilos-12-pozharnykh.html" TargetMode="External" Type="http://schemas.openxmlformats.org/officeDocument/2006/relationships/hyperlink" /><Relationship Id="rId647" Target="http://newsml.itar-tass.com/NewsML/NewsMLGenStore.nsf/NewsItem?openagent&amp;docid=B0123F433236FAEF43258B3600260C5C" TargetMode="External" Type="http://schemas.openxmlformats.org/officeDocument/2006/relationships/hyperlink" /><Relationship Id="rId648" Target="https://daytimenews.ru/kazan/v-chelnah-iz-kamy-dostali-telo-19-letnego-parnya-196067.html" TargetMode="External" Type="http://schemas.openxmlformats.org/officeDocument/2006/relationships/hyperlink" /><Relationship Id="rId649" Target="https://smi2.ru/article/155018282" TargetMode="External" Type="http://schemas.openxmlformats.org/officeDocument/2006/relationships/hyperlink" /><Relationship Id="rId650" Target="https://tvernews.ru/news/313463/" TargetMode="External" Type="http://schemas.openxmlformats.org/officeDocument/2006/relationships/hyperlink" /><Relationship Id="rId651" Target="https://saint-petersburg.ru/news/2024/6/8/21816" TargetMode="External" Type="http://schemas.openxmlformats.org/officeDocument/2006/relationships/hyperlink" /><Relationship Id="rId652" Target="https://nikatv.ru/news/short/v-kaluzhskoy-oblasti-unichtozhili-13-artilleriyskih-snaryadov" TargetMode="External" Type="http://schemas.openxmlformats.org/officeDocument/2006/relationships/hyperlink" /><Relationship Id="rId653" Target="https://novostivolgograda.ru/news/2024-06-08/polgoroda-v-dymu-v-volgograde-spasateli-dva-chasa-tushili-pozhar-v-chastnom-sektore-5105460" TargetMode="External" Type="http://schemas.openxmlformats.org/officeDocument/2006/relationships/hyperlink" /><Relationship Id="rId654" Target="https://tass.ru/proisshestviya/21046431" TargetMode="External" Type="http://schemas.openxmlformats.org/officeDocument/2006/relationships/hyperlink" /><Relationship Id="rId655" Target="https://rg.ru/2024/06/08/reg-urfo/poiavilis-kadry-spaseniia-detej-zabludivshihsia-v-sverdlovskoj-oblasti.html" TargetMode="External" Type="http://schemas.openxmlformats.org/officeDocument/2006/relationships/hyperlink" /><Relationship Id="rId656" Target="https://topwar.ru/244005-chislo-zhertv-udara-vsu-po-lugansku-vyroslo-do-shesti-chelovek.html" TargetMode="External" Type="http://schemas.openxmlformats.org/officeDocument/2006/relationships/hyperlink" /><Relationship Id="rId657" Target="https://kam24.ru/news/main/20240608/106708.html" TargetMode="External" Type="http://schemas.openxmlformats.org/officeDocument/2006/relationships/hyperlink" /><Relationship Id="rId658" Target="https://www.5-tv.ru/news/484366/vluganske-spasateli-vsu-noc-razbirali-zavaly-zilogo-doma-posle-udara-vsu/" TargetMode="External" Type="http://schemas.openxmlformats.org/officeDocument/2006/relationships/hyperlink" /><Relationship Id="rId659" Target="https://donday.ru/v-tarasovskom-rajone-polyhaet-magazin-odezhdy.html" TargetMode="External" Type="http://schemas.openxmlformats.org/officeDocument/2006/relationships/hyperlink" /><Relationship Id="rId660" Target="https://e-news.su/v-novorossii/488863-v-luganske-izvlekli-iz-pod-zavalov-doma-tela-esche-dvuh-chelovek.html" TargetMode="External" Type="http://schemas.openxmlformats.org/officeDocument/2006/relationships/hyperlink" /><Relationship Id="rId661" Target="https://msk-news.net/incident/2024/06/08/518848.html" TargetMode="External" Type="http://schemas.openxmlformats.org/officeDocument/2006/relationships/hyperlink" /><Relationship Id="rId662" Target="https://samaragis.ru/iz-za-chrezvychajnoj-pozharoopasnosti-lesov-v-samarskoj-oblasti-objavili-oranzhevyj-uroven-opasnosti/" TargetMode="External" Type="http://schemas.openxmlformats.org/officeDocument/2006/relationships/hyperlink" /><Relationship Id="rId663" Target="https://gorodskoyportal.ru/rostov/news/news/90349294/" TargetMode="External" Type="http://schemas.openxmlformats.org/officeDocument/2006/relationships/hyperlink" /><Relationship Id="rId664" Target="https://ivanovo-news.net/incident/2024/06/08/62873.html" TargetMode="External" Type="http://schemas.openxmlformats.org/officeDocument/2006/relationships/hyperlink" /><Relationship Id="rId665" Target="https://www.tver.kp.ru/online/news/5845680/" TargetMode="External" Type="http://schemas.openxmlformats.org/officeDocument/2006/relationships/hyperlink" /><Relationship Id="rId666" Target="https://tambov-news.net/incident/2024/06/08/194179.html" TargetMode="External" Type="http://schemas.openxmlformats.org/officeDocument/2006/relationships/hyperlink" /><Relationship Id="rId667" Target="https://primpress.ru/article/112765" TargetMode="External" Type="http://schemas.openxmlformats.org/officeDocument/2006/relationships/hyperlink" /><Relationship Id="rId668" Target="https://kpiz.ru/poiavilis-kadry-masshtabnogo-pojara-v-harkove/" TargetMode="External" Type="http://schemas.openxmlformats.org/officeDocument/2006/relationships/hyperlink" /><Relationship Id="rId669" Target="https://newsvladimir.ru/fn_1501386.html" TargetMode="External" Type="http://schemas.openxmlformats.org/officeDocument/2006/relationships/hyperlink" /><Relationship Id="rId670" Target="https://strana.life/news/proisshestviya_i_kriminal/chudo_spaseniya_propavshie_v_lesu_deti_sverdlovskoy_oblasti_naydeny_zhivymi/" TargetMode="External" Type="http://schemas.openxmlformats.org/officeDocument/2006/relationships/hyperlink" /><Relationship Id="rId671" Target="https://2goroda.ru/infobar/sinoptiki-dali-optimistichnyy-prognoz-na-leto-v-hmao" TargetMode="External" Type="http://schemas.openxmlformats.org/officeDocument/2006/relationships/hyperlink" /><Relationship Id="rId672" Target="https://nts-tv.ru/events/90643" TargetMode="External" Type="http://schemas.openxmlformats.org/officeDocument/2006/relationships/hyperlink" /><Relationship Id="rId673" Target="https://dontr.ru/novosti/v-poselke-tarasovskom-tushat-zagorevshiysya-magazin-odezhdy/" TargetMode="External" Type="http://schemas.openxmlformats.org/officeDocument/2006/relationships/hyperlink" /><Relationship Id="rId674" Target="https://bryansk-news.net/incident/2024/06/08/346170.html" TargetMode="External" Type="http://schemas.openxmlformats.org/officeDocument/2006/relationships/hyperlink" /><Relationship Id="rId675" Target="https://ufa-news.net/incident/2024/06/08/397189.html" TargetMode="External" Type="http://schemas.openxmlformats.org/officeDocument/2006/relationships/hyperlink" /><Relationship Id="rId676" Target="https://www.vkpress.ru/life/soboleznovanie-zhitelyam-luganskoy-i-khersonskoy-oblastey-kuban-skorbit-vmeste-s-vami/" TargetMode="External" Type="http://schemas.openxmlformats.org/officeDocument/2006/relationships/hyperlink" /><Relationship Id="rId677" Target="http://newsml.itar-tass.com/NewsML/NewsMLGenStore.nsf/NewsItem?openagent&amp;docid=24C1024D434DE33D43258B360026A398" TargetMode="External" Type="http://schemas.openxmlformats.org/officeDocument/2006/relationships/hyperlink" /><Relationship Id="rId678" Target="https://piter-news.net/incident/2024/06/08/399666.html" TargetMode="External" Type="http://schemas.openxmlformats.org/officeDocument/2006/relationships/hyperlink" /><Relationship Id="rId679" Target="https://rostov-news.net/incident/2024/06/08/331728.html" TargetMode="External" Type="http://schemas.openxmlformats.org/officeDocument/2006/relationships/hyperlink" /><Relationship Id="rId680" Target="https://secretmag.ru/zhizn/na-urale-malenkie-brat-i-sestra-troe-sutok-bluzhdali-v-lesu-kak-im-udalos-vyzhit-08-06-2024.htm" TargetMode="External" Type="http://schemas.openxmlformats.org/officeDocument/2006/relationships/hyperlink" /><Relationship Id="rId681" Target="https://www.syzran-small.ru/news-85695" TargetMode="External" Type="http://schemas.openxmlformats.org/officeDocument/2006/relationships/hyperlink" /><Relationship Id="rId682" Target="https://rosguard.gov.ru/News/Article/rosgvardiya-prinyala-uchastie-v-mezhvedomstvennom-uchenii-operativnogo-shtaba-v-respublike-xakasiya" TargetMode="External" Type="http://schemas.openxmlformats.org/officeDocument/2006/relationships/hyperlink" /><Relationship Id="rId683" Target="https://cherkessk-news.net/incident/2024/06/08/45397.html" TargetMode="External" Type="http://schemas.openxmlformats.org/officeDocument/2006/relationships/hyperlink" /><Relationship Id="rId684" Target="https://rostov-news.net/incident/2024/06/08/331731.html" TargetMode="External" Type="http://schemas.openxmlformats.org/officeDocument/2006/relationships/hyperlink" /><Relationship Id="rId685" Target="https://kam1.ru/novosti/opublikovany-kadry-spaseniya-zabludivshihsya-detej-v-sverdlovskoj-oblasti/" TargetMode="External" Type="http://schemas.openxmlformats.org/officeDocument/2006/relationships/hyperlink" /><Relationship Id="rId686" Target="https://peterburg2.ru/news/mchs-preduprezhdaet-peterburzhcev-ob-uhudshenii-pogody-8-iyunya-158164.html" TargetMode="External" Type="http://schemas.openxmlformats.org/officeDocument/2006/relationships/hyperlink" /><Relationship Id="rId687" Target="https://gtrk-kostroma.ru/news/sotrudniki-mchs-rossii-ochistili-ot-musora-bereg-volgi/" TargetMode="External" Type="http://schemas.openxmlformats.org/officeDocument/2006/relationships/hyperlink" /><Relationship Id="rId688" Target="https://smolensk-news.net/incident/2024/06/08/202569.html" TargetMode="External" Type="http://schemas.openxmlformats.org/officeDocument/2006/relationships/hyperlink" /><Relationship Id="rId689" Target="https://kherson-news.ru/other/2024/06/08/323188.html" TargetMode="External" Type="http://schemas.openxmlformats.org/officeDocument/2006/relationships/hyperlink" /><Relationship Id="rId690" Target="https://news.myseldon.com/ru/news/index/313413857" TargetMode="External" Type="http://schemas.openxmlformats.org/officeDocument/2006/relationships/hyperlink" /><Relationship Id="rId691" Target="https://www.rbc.ru/rbcfreenews/6663fd8a9a794762c14e4757" TargetMode="External" Type="http://schemas.openxmlformats.org/officeDocument/2006/relationships/hyperlink" /><Relationship Id="rId692" Target="https://moika78.ru/news/2024-06-08/992292-propavshie-v-lesu-na-urale-brat-s-sestroj-spali-s-sobakami-i-eli-yajtsa/" TargetMode="External" Type="http://schemas.openxmlformats.org/officeDocument/2006/relationships/hyperlink" /><Relationship Id="rId693" Target="https://360.ru/news/proisshestviya/dvuh-propavshih-v-sverdlovskoj-oblasti-detej-nashli-zhivymi/" TargetMode="External" Type="http://schemas.openxmlformats.org/officeDocument/2006/relationships/hyperlink" /><Relationship Id="rId694" Target="https://smi2.ru/article/155018704" TargetMode="External" Type="http://schemas.openxmlformats.org/officeDocument/2006/relationships/hyperlink" /><Relationship Id="rId695" Target="https://punkt-a.info/news/novosti-kratko/vchera-v-astrakhani-bolshe-chasa-goreli-nezhiloe-zdanie-i-khozpostroyka" TargetMode="External" Type="http://schemas.openxmlformats.org/officeDocument/2006/relationships/hyperlink" /><Relationship Id="rId696" Target="https://123ru.net/ulyanovsk/380630845/" TargetMode="External" Type="http://schemas.openxmlformats.org/officeDocument/2006/relationships/hyperlink" /><Relationship Id="rId697" Target="https://123ru.net/astrahan/380636968/" TargetMode="External" Type="http://schemas.openxmlformats.org/officeDocument/2006/relationships/hyperlink" /><Relationship Id="rId698" Target="https://tulasmi.ru/n28030.html" TargetMode="External" Type="http://schemas.openxmlformats.org/officeDocument/2006/relationships/hyperlink" /><Relationship Id="rId699" Target="https://tver.sledcom.ru/news/item/1890471/" TargetMode="External" Type="http://schemas.openxmlformats.org/officeDocument/2006/relationships/hyperlink" /><Relationship Id="rId700" Target="https://tvtver.ru/news/v-tverskoj-oblasti-sgorela-kvartira-est-pogibshij/" TargetMode="External" Type="http://schemas.openxmlformats.org/officeDocument/2006/relationships/hyperlink" /><Relationship Id="rId701" Target="https://ryazan-news.net/incident/2024/06/08/227365.html" TargetMode="External" Type="http://schemas.openxmlformats.org/officeDocument/2006/relationships/hyperlink" /><Relationship Id="rId702" Target="https://smi2.ru/article/155018739" TargetMode="External" Type="http://schemas.openxmlformats.org/officeDocument/2006/relationships/hyperlink" /><Relationship Id="rId703" Target="https://www.rostov.kp.ru/online/news/5845692/" TargetMode="External" Type="http://schemas.openxmlformats.org/officeDocument/2006/relationships/hyperlink" /><Relationship Id="rId704" Target="https://tvernews.ru/news/313464/" TargetMode="External" Type="http://schemas.openxmlformats.org/officeDocument/2006/relationships/hyperlink" /><Relationship Id="rId705" Target="https://sevastopol-news.com/incident/2024/06/08/371741.html" TargetMode="External" Type="http://schemas.openxmlformats.org/officeDocument/2006/relationships/hyperlink" /><Relationship Id="rId706" Target="https://tr.ria.ru/news/1142623344" TargetMode="External" Type="http://schemas.openxmlformats.org/officeDocument/2006/relationships/hyperlink" /><Relationship Id="rId707" Target="https://volgograd.bezformata.com/listnews/volgograde-spasateli-dva-chasa/132585686/" TargetMode="External" Type="http://schemas.openxmlformats.org/officeDocument/2006/relationships/hyperlink" /><Relationship Id="rId708" Target="https://prufy.ru/news/society/152009-virusologi_predupredili_o_poyavlenie_novogo_smertelno_opasnogo_kleshcha/" TargetMode="External" Type="http://schemas.openxmlformats.org/officeDocument/2006/relationships/hyperlink" /><Relationship Id="rId709" Target="https://kostroma.bezformata.com/listnews/mchs-rossii-ochistili-ot-musora/132585797/" TargetMode="External" Type="http://schemas.openxmlformats.org/officeDocument/2006/relationships/hyperlink" /><Relationship Id="rId710" Target="https://103news.com/tver/380628795/" TargetMode="External" Type="http://schemas.openxmlformats.org/officeDocument/2006/relationships/hyperlink" /><Relationship Id="rId711" Target="https://kaliningrad.bezformata.com/listnews/pogoda-v-kaliningrade-8-iyunya/132585748/" TargetMode="External" Type="http://schemas.openxmlformats.org/officeDocument/2006/relationships/hyperlink" /><Relationship Id="rId712" Target="https://www.newsinfo.ru/articles/V_Sverdlovskoi_oblasti_nashli_propavshih_detey/807231/" TargetMode="External" Type="http://schemas.openxmlformats.org/officeDocument/2006/relationships/hyperlink" /><Relationship Id="rId713" Target="https://ryazan.bezformata.com/listnews/napomnili-o-shtrafah-za-pohodi-na-shashliki/132585867/" TargetMode="External" Type="http://schemas.openxmlformats.org/officeDocument/2006/relationships/hyperlink" /><Relationship Id="rId714" Target="https://uliyanovsk.bezformata.com/listnews/ulyanovskoy-oblasti-proydut-livni/132585834/" TargetMode="External" Type="http://schemas.openxmlformats.org/officeDocument/2006/relationships/hyperlink" /><Relationship Id="rId715" Target="https://samara.bezformata.com/listnews/chrezvichaynoy-pozharoopasnosti-lesov-v/132585825/" TargetMode="External" Type="http://schemas.openxmlformats.org/officeDocument/2006/relationships/hyperlink" /><Relationship Id="rId716" Target="https://rostov.tsargrad.tv/news/istorija-spasenija-na-urale-nashli-propavshih-pri-strannyh-obstojatelstvah-malenkih-brata-i-sestru_1011845" TargetMode="External" Type="http://schemas.openxmlformats.org/officeDocument/2006/relationships/hyperlink" /><Relationship Id="rId717" Target="https://103news.com/rostov-na-donu/380631534/" TargetMode="External" Type="http://schemas.openxmlformats.org/officeDocument/2006/relationships/hyperlink" /><Relationship Id="rId718" Target="https://smi2.ru/article/155018982" TargetMode="External" Type="http://schemas.openxmlformats.org/officeDocument/2006/relationships/hyperlink" /><Relationship Id="rId719" Target="https://www.afanasy.biz/news/incident/227022" TargetMode="External" Type="http://schemas.openxmlformats.org/officeDocument/2006/relationships/hyperlink" /><Relationship Id="rId720" Target="https://rzn.mk.ru/social/2024/06/08/mchs-8-i-9-iyunya-v-ryazanskoy-oblasti-sokhranitsya-vysokaya-pozharnaya-opasnost.html" TargetMode="External" Type="http://schemas.openxmlformats.org/officeDocument/2006/relationships/hyperlink" /><Relationship Id="rId721" Target="https://smi2.ru/article/155019007" TargetMode="External" Type="http://schemas.openxmlformats.org/officeDocument/2006/relationships/hyperlink" /><Relationship Id="rId722" Target="https://info24.ru/news/poyavilis-kadry-spaseniya-propavshih-v-lesu-detej-i-sobak.html" TargetMode="External" Type="http://schemas.openxmlformats.org/officeDocument/2006/relationships/hyperlink" /><Relationship Id="rId723" Target="https://arkhangelsk-news.net/incident/2024/06/08/131508.html" TargetMode="External" Type="http://schemas.openxmlformats.org/officeDocument/2006/relationships/hyperlink" /><Relationship Id="rId724" Target="https://tver.mk.ru/social/2024/06/08/sk-nachal-proverku-posle-pozhara-s-pogibshim-v-tverskoy-oblasti.html" TargetMode="External" Type="http://schemas.openxmlformats.org/officeDocument/2006/relationships/hyperlink" /><Relationship Id="rId725" Target="https://crimea-news.com/society/2024/06/08/1388727.html" TargetMode="External" Type="http://schemas.openxmlformats.org/officeDocument/2006/relationships/hyperlink" /><Relationship Id="rId726" Target="https://irkutskmedia.ru/news/1767356/" TargetMode="External" Type="http://schemas.openxmlformats.org/officeDocument/2006/relationships/hyperlink" /><Relationship Id="rId727" Target="https://tr.ria.ru/news/1142623582" TargetMode="External" Type="http://schemas.openxmlformats.org/officeDocument/2006/relationships/hyperlink" /><Relationship Id="rId728" Target="https://forpostsevastopol.ru/accident/prokuratura-kryma-nachala-proverku-posle-krupnogo-pozhara-na-musornom-poligone-v-leninskom-rajone/" TargetMode="External" Type="http://schemas.openxmlformats.org/officeDocument/2006/relationships/hyperlink" /><Relationship Id="rId729" Target="https://123ru.net/petropavlovsk-kamchatskiy/380632075/" TargetMode="External" Type="http://schemas.openxmlformats.org/officeDocument/2006/relationships/hyperlink" /><Relationship Id="rId730" Target="https://tver.aif.ru/incidents/fire/pod-tveryu-na-doroge-sgorel-legkovoy-avtomobil" TargetMode="External" Type="http://schemas.openxmlformats.org/officeDocument/2006/relationships/hyperlink" /><Relationship Id="rId731" Target="https://kursk-news.net/incident/2024/06/08/339251.html" TargetMode="External" Type="http://schemas.openxmlformats.org/officeDocument/2006/relationships/hyperlink" /><Relationship Id="rId732" Target="https://kazan-news.net/incident/2024/06/08/406075.html" TargetMode="External" Type="http://schemas.openxmlformats.org/officeDocument/2006/relationships/hyperlink" /><Relationship Id="rId733" Target="https://yaroslavl.bezformata.com/listnews/grachonok-spushen-na-vodu-na-ribinskom/132586012/" TargetMode="External" Type="http://schemas.openxmlformats.org/officeDocument/2006/relationships/hyperlink" /><Relationship Id="rId734" Target="http://newsml.itar-tass.com/NewsML/NewsMLGenStore.nsf/NewsItem?openagent&amp;docid=22C0C87D3EA262F943258B3600286880" TargetMode="External" Type="http://schemas.openxmlformats.org/officeDocument/2006/relationships/hyperlink" /><Relationship Id="rId735" Target="https://tver.bezformata.com/listnews/tverskoy-oblasti-v-gorevshey-kvartire/132586044/" TargetMode="External" Type="http://schemas.openxmlformats.org/officeDocument/2006/relationships/hyperlink" /><Relationship Id="rId736" Target="https://krasnoyarsk-news.net/society/2024/06/08/343129.html" TargetMode="External" Type="http://schemas.openxmlformats.org/officeDocument/2006/relationships/hyperlink" /><Relationship Id="rId737" Target="https://gorodskoyportal.ru/petrozavodsk/news/news/90349827/" TargetMode="External" Type="http://schemas.openxmlformats.org/officeDocument/2006/relationships/hyperlink" /><Relationship Id="rId738" Target="http://besumno.ru/%d0%b2-%d1%81%d0%b2%d0%b5%d1%80%d0%b4%d0%bb%d0%be%d0%b2%d1%81%d0%ba%d0%be%d0%b9-%d0%be%d0%b1%d0%bb%d0%b0%d1%81%d1%82%d0%b8-%d0%bd%d0%b0%d1%88%d0%bb%d0%b8-%d0%bf%d1%80%d0%be%d0%bf%d0%b0%d0%b2%d1%88/#respond" TargetMode="External" Type="http://schemas.openxmlformats.org/officeDocument/2006/relationships/hyperlink" /><Relationship Id="rId739" Target="https://sitv.ru/arhiv/news/za-kupanie-v-nepolozhennom-meste-v-surgute-pridetsya-zaplatit-shtraf/" TargetMode="External" Type="http://schemas.openxmlformats.org/officeDocument/2006/relationships/hyperlink" /><Relationship Id="rId740" Target="https://kherson-news.ru/society/2024/06/08/323203.html" TargetMode="External" Type="http://schemas.openxmlformats.org/officeDocument/2006/relationships/hyperlink" /><Relationship Id="rId741" Target="https://udmurt-news.net/incident/2024/06/08/47178.html" TargetMode="External" Type="http://schemas.openxmlformats.org/officeDocument/2006/relationships/hyperlink" /><Relationship Id="rId742" Target="https://ivanovo.aif.ru/incidents/fire/v-ivanove-proizoshel-pozhar-v-chastnom-dome" TargetMode="External" Type="http://schemas.openxmlformats.org/officeDocument/2006/relationships/hyperlink" /><Relationship Id="rId743" Target="https://ngzv.ru/7-letnij-rebenok-balovalsya-zazhigalkoj/" TargetMode="External" Type="http://schemas.openxmlformats.org/officeDocument/2006/relationships/hyperlink" /><Relationship Id="rId744" Target="https://mos.news/news/proisshestviya/v-velikom-novgorode-nashli-telo-poslednego-iz-chetyrekh-utonuvshikh-studentov/" TargetMode="External" Type="http://schemas.openxmlformats.org/officeDocument/2006/relationships/hyperlink" /><Relationship Id="rId745" Target="https://stavropol-news.net/incident/2024/06/08/202600.html" TargetMode="External" Type="http://schemas.openxmlformats.org/officeDocument/2006/relationships/hyperlink" /><Relationship Id="rId746" Target="https://ktv-ray.ru/novost/utrom_pod_syzranyu_fura_smyala_toyotu_kak_konservnuyu_banku_rabotayut_spasateli/144428/" TargetMode="External" Type="http://schemas.openxmlformats.org/officeDocument/2006/relationships/hyperlink" /><Relationship Id="rId747" Target="https://www.tv21.ru/news/2024/06/08/spasateli-predupredili-severyan-v-murmanskoy-oblasti" TargetMode="External" Type="http://schemas.openxmlformats.org/officeDocument/2006/relationships/hyperlink" /><Relationship Id="rId748" Target="https://newspostrussia.ru/176864/Doneck-atakovali-18-tysyach-vrazheskih-dronov/" TargetMode="External" Type="http://schemas.openxmlformats.org/officeDocument/2006/relationships/hyperlink" /><Relationship Id="rId749" Target="https://vladimir-news.net/incident/2024/06/08/119140.html" TargetMode="External" Type="http://schemas.openxmlformats.org/officeDocument/2006/relationships/hyperlink" /><Relationship Id="rId750" Target="http://trud-ost.ru/?p=906428" TargetMode="External" Type="http://schemas.openxmlformats.org/officeDocument/2006/relationships/hyperlink" /><Relationship Id="rId751" Target="https://grozny-news.net/society/2024/06/08/163701.html" TargetMode="External" Type="http://schemas.openxmlformats.org/officeDocument/2006/relationships/hyperlink" /><Relationship Id="rId752" Target="https://gazetavyborg.ru/news/chp/v-vyborgskikh-sadovodstvakh-prodolzhayut-goret-dom/" TargetMode="External" Type="http://schemas.openxmlformats.org/officeDocument/2006/relationships/hyperlink" /><Relationship Id="rId753" Target="https://udmurt.media/rubrics/proisshestviya/559895-dva-pozhara-iz-za-udara-molnii-proizoshli-v-udmurtii/" TargetMode="External" Type="http://schemas.openxmlformats.org/officeDocument/2006/relationships/hyperlink" /><Relationship Id="rId754" Target="https://gorvesti.ru/accidents/neskolko-chasov-v-volgograde-tushili-pozhar-posle-khlopkov-na-angarskom-168168.html" TargetMode="External" Type="http://schemas.openxmlformats.org/officeDocument/2006/relationships/hyperlink" /><Relationship Id="rId755" Target="https://vologda.bezformata.com/listnews/dome-posle-hlopka-na-angarskom/132585164/" TargetMode="External" Type="http://schemas.openxmlformats.org/officeDocument/2006/relationships/hyperlink" /><Relationship Id="rId756" Target="https://ufa-news.net/incident/2024/06/08/397194.html" TargetMode="External" Type="http://schemas.openxmlformats.org/officeDocument/2006/relationships/hyperlink" /><Relationship Id="rId757" Target="https://news.ru/regions/poyavilis-kadry-spaseniya-detej-iz-lesa-v-sverdlovskoj-oblasti/" TargetMode="External" Type="http://schemas.openxmlformats.org/officeDocument/2006/relationships/hyperlink" /><Relationship Id="rId758" Target="https://smi2.ru/article/155019319" TargetMode="External" Type="http://schemas.openxmlformats.org/officeDocument/2006/relationships/hyperlink" /><Relationship Id="rId759" Target="https://newdaynews.ru/ekaterinburg/829194.html" TargetMode="External" Type="http://schemas.openxmlformats.org/officeDocument/2006/relationships/hyperlink" /><Relationship Id="rId760" Target="https://www.mk-kirov.ru/incident/2024/06/08/kirovskie-spasateli-podveli-itogi-velikoreckogo-krestnogo-khoda.html" TargetMode="External" Type="http://schemas.openxmlformats.org/officeDocument/2006/relationships/hyperlink" /><Relationship Id="rId761" Target="https://progorod33.ru/news/88928" TargetMode="External" Type="http://schemas.openxmlformats.org/officeDocument/2006/relationships/hyperlink" /><Relationship Id="rId762" Target="https://nalchik.bezformata.com/listnews/trenirovka-psihologov-pri-otkritii/132585412/" TargetMode="External" Type="http://schemas.openxmlformats.org/officeDocument/2006/relationships/hyperlink" /><Relationship Id="rId763" Target="https://123ru.net/vladimir/380628758/" TargetMode="External" Type="http://schemas.openxmlformats.org/officeDocument/2006/relationships/hyperlink" /><Relationship Id="rId764" Target="https://murmansk-news.net/society/2024/06/08/196223.html" TargetMode="External" Type="http://schemas.openxmlformats.org/officeDocument/2006/relationships/hyperlink" /><Relationship Id="rId765" Target="https://103news.com/pskov/380633100/" TargetMode="External" Type="http://schemas.openxmlformats.org/officeDocument/2006/relationships/hyperlink" /><Relationship Id="rId766" Target="https://daytimenews.ru/rostov/na-donu-po-faktu-gibeli-rebenka-pri-pozhare-vozbuzhdeno-ugolovnoe-delo-57806.html" TargetMode="External" Type="http://schemas.openxmlformats.org/officeDocument/2006/relationships/hyperlink" /><Relationship Id="rId767" Target="https://123ru.net/ufa/380630386/" TargetMode="External" Type="http://schemas.openxmlformats.org/officeDocument/2006/relationships/hyperlink" /><Relationship Id="rId768" Target="https://daytimenews.ru/nn/sotrudniki-mchs-popali-v-dtp-na-moskovskom-shosse-v-nizhnem-novgorode-217032.html" TargetMode="External" Type="http://schemas.openxmlformats.org/officeDocument/2006/relationships/hyperlink" /><Relationship Id="rId769" Target="https://sever-press.ru/news/obschestvo/jamalskie-reki-osvobozhdajutsja-oto-lda-gde-idet-ledohod/" TargetMode="External" Type="http://schemas.openxmlformats.org/officeDocument/2006/relationships/hyperlink" /><Relationship Id="rId770" Target="https://tula-news.net/incident/2024/06/08/335843.html" TargetMode="External" Type="http://schemas.openxmlformats.org/officeDocument/2006/relationships/hyperlink" /><Relationship Id="rId771" Target="https://kotlas-info.ru/news-443629" TargetMode="External" Type="http://schemas.openxmlformats.org/officeDocument/2006/relationships/hyperlink" /><Relationship Id="rId772" Target="https://ru24.net/rostov-na-donu/380631064/" TargetMode="External" Type="http://schemas.openxmlformats.org/officeDocument/2006/relationships/hyperlink" /><Relationship Id="rId773" Target="https://kazan-news.net/incident/2024/06/08/406078.html" TargetMode="External" Type="http://schemas.openxmlformats.org/officeDocument/2006/relationships/hyperlink" /><Relationship Id="rId774" Target="https://ustdjeguta.bezformata.com/listnews/natcionalnie-i-narodnie-tantci/132585910/" TargetMode="External" Type="http://schemas.openxmlformats.org/officeDocument/2006/relationships/hyperlink" /><Relationship Id="rId775" Target="https://news.myseldon.com/ru/news/index/313414462" TargetMode="External" Type="http://schemas.openxmlformats.org/officeDocument/2006/relationships/hyperlink" /><Relationship Id="rId776" Target="https://vladimir-news.net/society/2024/06/08/119142.html" TargetMode="External" Type="http://schemas.openxmlformats.org/officeDocument/2006/relationships/hyperlink" /><Relationship Id="rId777" Target="https://www.mkbryansk.ru/incident/2024/06/08/na-pozhare-v-vygonichskom-rayone-bryanshhiny-pogib-muzhchina.html" TargetMode="External" Type="http://schemas.openxmlformats.org/officeDocument/2006/relationships/hyperlink" /><Relationship Id="rId778" Target="https://resbash.ru/news/proishestviya/2024-06-08/pozharnye-spasli-muzhchinu-iz-goryaschego-magazina-v-ufe-3803628" TargetMode="External" Type="http://schemas.openxmlformats.org/officeDocument/2006/relationships/hyperlink" /><Relationship Id="rId779" Target="https://yamal-news.net/incident/2024/06/08/282213.html" TargetMode="External" Type="http://schemas.openxmlformats.org/officeDocument/2006/relationships/hyperlink" /><Relationship Id="rId780" Target="https://www.vladimir.kp.ru/online/news/5845719/" TargetMode="External" Type="http://schemas.openxmlformats.org/officeDocument/2006/relationships/hyperlink" /><Relationship Id="rId781" Target="https://www.tvc.ru/news/show/id/292022" TargetMode="External" Type="http://schemas.openxmlformats.org/officeDocument/2006/relationships/hyperlink" /><Relationship Id="rId782" Target="https://volga.news/article/710465.html" TargetMode="External" Type="http://schemas.openxmlformats.org/officeDocument/2006/relationships/hyperlink" /><Relationship Id="rId783" Target="https://62info.ru/news/obshchestvo/124883-v-mchs-po-ryazanskoy-oblasti-predupredili-o-pozharnoy-opasnosti-4-go-klassa/" TargetMode="External" Type="http://schemas.openxmlformats.org/officeDocument/2006/relationships/hyperlink" /><Relationship Id="rId784" Target="https://123ru.net/ryazan/380628433/" TargetMode="External" Type="http://schemas.openxmlformats.org/officeDocument/2006/relationships/hyperlink" /><Relationship Id="rId785" Target="https://rostov.mk.ru/social/2024/06/08/v-rostovskoy-oblasti-spasateli-potushili-krupnyy-lesnoy-pozhar.html" TargetMode="External" Type="http://schemas.openxmlformats.org/officeDocument/2006/relationships/hyperlink" /><Relationship Id="rId786" Target="https://zebra-tv.ru/novosti/ekstcessi/rannim-utrom-8-iyunya-pod-suzdalem-stolknulis-avtobus-i-legkovoy-avtomobil/" TargetMode="External" Type="http://schemas.openxmlformats.org/officeDocument/2006/relationships/hyperlink" /><Relationship Id="rId787" Target="https://www.rostov.kp.ru/online/news/5845723/" TargetMode="External" Type="http://schemas.openxmlformats.org/officeDocument/2006/relationships/hyperlink" /><Relationship Id="rId788" Target="https://vladimir-smi.ru/item/651178" TargetMode="External" Type="http://schemas.openxmlformats.org/officeDocument/2006/relationships/hyperlink" /><Relationship Id="rId789" Target="https://parmanews.ru/novost/103824/" TargetMode="External" Type="http://schemas.openxmlformats.org/officeDocument/2006/relationships/hyperlink" /><Relationship Id="rId790" Target="https://vladimir-news.net/society/2024/06/08/119144.html" TargetMode="External" Type="http://schemas.openxmlformats.org/officeDocument/2006/relationships/hyperlink" /><Relationship Id="rId791" Target="https://yamal-news.net/society/2024/06/08/282215.html" TargetMode="External" Type="http://schemas.openxmlformats.org/officeDocument/2006/relationships/hyperlink" /><Relationship Id="rId792" Target="https://www.spb.kp.ru/online/news/5845726/" TargetMode="External" Type="http://schemas.openxmlformats.org/officeDocument/2006/relationships/hyperlink" /><Relationship Id="rId793" Target="https://toptver.ru/chp/nochju-v-tveri-podozhgli-avtomobil/" TargetMode="External" Type="http://schemas.openxmlformats.org/officeDocument/2006/relationships/hyperlink" /><Relationship Id="rId794" Target="https://umgazeta.ru/bezopasnost/na-povestke-dnya-gotovnost-k-pozharoopasnomu-periodu/" TargetMode="External" Type="http://schemas.openxmlformats.org/officeDocument/2006/relationships/hyperlink" /><Relationship Id="rId795" Target="https://103news.com/tambov/380628479/" TargetMode="External" Type="http://schemas.openxmlformats.org/officeDocument/2006/relationships/hyperlink" /><Relationship Id="rId796" Target="https://kungur.bezformata.com/listnews/mchs-informiruet-o-pozharah-za-sutki/132586142/" TargetMode="External" Type="http://schemas.openxmlformats.org/officeDocument/2006/relationships/hyperlink" /><Relationship Id="rId797" Target="https://expert.ru/promishlennost/terminal-s-vysokimi-printsipami/" TargetMode="External" Type="http://schemas.openxmlformats.org/officeDocument/2006/relationships/hyperlink" /><Relationship Id="rId798" Target="https://www.tver.kp.ru/online/news/5845727/" TargetMode="External" Type="http://schemas.openxmlformats.org/officeDocument/2006/relationships/hyperlink" /><Relationship Id="rId799" Target="https://kudimkar.bezformata.com/listnews/pozharnie-v-pyatnitcu-tushili-holodilnik/132586231/" TargetMode="External" Type="http://schemas.openxmlformats.org/officeDocument/2006/relationships/hyperlink" /><Relationship Id="rId800" Target="https://russia24.pro/ulyanovsk/380641494/" TargetMode="External" Type="http://schemas.openxmlformats.org/officeDocument/2006/relationships/hyperlink" /><Relationship Id="rId801" Target="https://ulan.mk.ru/incident/2024/06/08/v-buryatii-v-vostochnykh-sayanakh-alpinist-upal-s-vysoty-20-metrov.html" TargetMode="External" Type="http://schemas.openxmlformats.org/officeDocument/2006/relationships/hyperlink" /><Relationship Id="rId802" Target="http://newsml.itar-tass.com/NewsML/NewsMLGenStore.nsf/NewsItem?openagent&amp;docid=9D828B6CD515A70443258B36002A7150" TargetMode="External" Type="http://schemas.openxmlformats.org/officeDocument/2006/relationships/hyperlink" /><Relationship Id="rId803" Target="https://life.ru/p/1664650" TargetMode="External" Type="http://schemas.openxmlformats.org/officeDocument/2006/relationships/hyperlink" /><Relationship Id="rId804" Target="https://smi2.ru/article/155019607" TargetMode="External" Type="http://schemas.openxmlformats.org/officeDocument/2006/relationships/hyperlink" /><Relationship Id="rId805" Target="https://riac34.ru/news/177259/" TargetMode="External" Type="http://schemas.openxmlformats.org/officeDocument/2006/relationships/hyperlink" /><Relationship Id="rId806" Target="https://donday.ru/pojavilis-kadry-pozhara-v-magazine-odezhdy-v-poselke-tarasovskom.html" TargetMode="External" Type="http://schemas.openxmlformats.org/officeDocument/2006/relationships/hyperlink" /><Relationship Id="rId807" Target="https://www.bashinform.ru/news/law/2024-06-08/v-ufe-nochyu-podozhgli-komissionnyy-magazin-na-tsentralnom-rynke-3803599" TargetMode="External" Type="http://schemas.openxmlformats.org/officeDocument/2006/relationships/hyperlink" /><Relationship Id="rId808" Target="https://astrakhan-news.net/incident/2024/06/08/162446.html" TargetMode="External" Type="http://schemas.openxmlformats.org/officeDocument/2006/relationships/hyperlink" /><Relationship Id="rId809" Target="https://daily.afisha.ru/news/88041-v-sverdlovskoy-oblasti-nashli-zhivymi-detey-propavshih-tri-dnya-nazad/" TargetMode="External" Type="http://schemas.openxmlformats.org/officeDocument/2006/relationships/hyperlink" /><Relationship Id="rId810" Target="https://gorodskoyportal.ru/petrozavodsk/news/news/90350207/" TargetMode="External" Type="http://schemas.openxmlformats.org/officeDocument/2006/relationships/hyperlink" /><Relationship Id="rId811" Target="https://iz.ru/1709636/2024-06-08/v-mvd-rasskazali-o-planakh-nagradit-nashedshikh-detei-v-lesu-na-urale-volonterov?main_click" TargetMode="External" Type="http://schemas.openxmlformats.org/officeDocument/2006/relationships/hyperlink" /><Relationship Id="rId812" Target="http://newsml.itar-tass.com/NewsML/NewsMLGenStore.nsf/NewsItem?openagent&amp;docid=150D04ED7ED316FB43258B36002ABA35" TargetMode="External" Type="http://schemas.openxmlformats.org/officeDocument/2006/relationships/hyperlink" /><Relationship Id="rId813" Target="https://bryansk.bezformata.com/listnews/bezopasniy-otdih-na-vodnih-obektah/132586585/" TargetMode="External" Type="http://schemas.openxmlformats.org/officeDocument/2006/relationships/hyperlink" /><Relationship Id="rId814" Target="https://orenburg-news.net/incident/2024/06/08/151787.html" TargetMode="External" Type="http://schemas.openxmlformats.org/officeDocument/2006/relationships/hyperlink" /><Relationship Id="rId815" Target="https://tmbw.ru/v-luganske-snyali-ugrozhayushchie-konstruktsii-v-chastichno-razrushennom-pri-udare-vsu-7-iyunya-dome" TargetMode="External" Type="http://schemas.openxmlformats.org/officeDocument/2006/relationships/hyperlink" /><Relationship Id="rId816" Target="https://www.province.ru/news/4376190-v-suzdalskom-rayone-dva-cheloveka-postradali-v-dtp-s-avtobusom-i-vnedorojnikom/" TargetMode="External" Type="http://schemas.openxmlformats.org/officeDocument/2006/relationships/hyperlink" /><Relationship Id="rId817" Target="https://volgograd-news.net/incident/2024/06/08/317871.html" TargetMode="External" Type="http://schemas.openxmlformats.org/officeDocument/2006/relationships/hyperlink" /><Relationship Id="rId818" Target="https://smi2.ru/article/155019656" TargetMode="External" Type="http://schemas.openxmlformats.org/officeDocument/2006/relationships/hyperlink" /><Relationship Id="rId819" Target="https://gorodskoyportal.ru/volgograd/news/news/90350106/" TargetMode="External" Type="http://schemas.openxmlformats.org/officeDocument/2006/relationships/hyperlink" /><Relationship Id="rId820" Target="https://360.ru/news/ukrainian-crisis/vlasti-luganska-soobschili-o-dvuh-tjazheloranenyh-posle-obstrela-vsu/" TargetMode="External" Type="http://schemas.openxmlformats.org/officeDocument/2006/relationships/hyperlink" /><Relationship Id="rId821" Target="https://www.ap22.ru/paper/V-Rubtsovske-postradali-pri-pozhare-mal-chik-i-zhenschina.html" TargetMode="External" Type="http://schemas.openxmlformats.org/officeDocument/2006/relationships/hyperlink" /><Relationship Id="rId822" Target="https://ptzgovorit.ru/news/pozhar-polyhal-nochyu-v-petrozavodske-0" TargetMode="External" Type="http://schemas.openxmlformats.org/officeDocument/2006/relationships/hyperlink" /><Relationship Id="rId823" Target="https://sovainfo.ru/news/v-samarskoy-oblasti-8-iyunya-v-stolknovenii-fury-i-inomarki-postradal-chelovek/" TargetMode="External" Type="http://schemas.openxmlformats.org/officeDocument/2006/relationships/hyperlink" /><Relationship Id="rId824" Target="https://t.rbc.ru/tyumen/08/06/2024/6664091d9a7947101bc5ad6c" TargetMode="External" Type="http://schemas.openxmlformats.org/officeDocument/2006/relationships/hyperlink" /><Relationship Id="rId825" Target="https://krasnodar-news.net/society/2024/06/08/376395.html" TargetMode="External" Type="http://schemas.openxmlformats.org/officeDocument/2006/relationships/hyperlink" /><Relationship Id="rId826" Target="https://vladimir.bezformata.com/listnews/postradali-v-dtp-s-nivoy-i-avtobusom/132586776/" TargetMode="External" Type="http://schemas.openxmlformats.org/officeDocument/2006/relationships/hyperlink" /><Relationship Id="rId827" Target="https://gtrk.tv/novosti/352539-centre-ufy-neizvestnye-podozhgli-komissionnyy-magazin-pozharnye-spasli-odnogo" TargetMode="External" Type="http://schemas.openxmlformats.org/officeDocument/2006/relationships/hyperlink" /><Relationship Id="rId828" Target="https://tver.bezformata.com/listnews/nochyu-v-tveri-zagorelsya-avtomobil/132586756/" TargetMode="External" Type="http://schemas.openxmlformats.org/officeDocument/2006/relationships/hyperlink" /><Relationship Id="rId829" Target="https://samara-news.net/incident/2024/06/08/363553.html" TargetMode="External" Type="http://schemas.openxmlformats.org/officeDocument/2006/relationships/hyperlink" /><Relationship Id="rId830" Target="https://smotrim.ru/video/2818201" TargetMode="External" Type="http://schemas.openxmlformats.org/officeDocument/2006/relationships/hyperlink" /><Relationship Id="rId831" Target="https://cdn-v.smotrim.ru/_cdn_auth/secure/v/vh/vod_hls/definst/smil:vh/smil/003/012/632_d20240608103714.smil/playlist.m3u8?auth=mh&amp;vid=3012632&amp;uid=(none)#12410573125513846123" TargetMode="External" Type="http://schemas.openxmlformats.org/officeDocument/2006/relationships/hyperlink" /><Relationship Id="rId832" Target="https://123ru.net/ulan-ude/380631828/" TargetMode="External" Type="http://schemas.openxmlformats.org/officeDocument/2006/relationships/hyperlink" /><Relationship Id="rId833" Target="https://tver.bezformata.com/listnews/vishnem-volochke-po-faktu-gibeli/132586874/" TargetMode="External" Type="http://schemas.openxmlformats.org/officeDocument/2006/relationships/hyperlink" /><Relationship Id="rId834" Target="https://piter-news.net/incident/2024/06/08/399682.html" TargetMode="External" Type="http://schemas.openxmlformats.org/officeDocument/2006/relationships/hyperlink" /><Relationship Id="rId835" Target="http://newsml.itar-tass.com/NewsML/NewsMLGenStore.nsf/NewsItem?openagent&amp;docid=9515104FDC40FE9443258B36002BB1F2" TargetMode="External" Type="http://schemas.openxmlformats.org/officeDocument/2006/relationships/hyperlink" /><Relationship Id="rId836" Target="https://vse42.ru/news/33584027" TargetMode="External" Type="http://schemas.openxmlformats.org/officeDocument/2006/relationships/hyperlink" /><Relationship Id="rId837" Target="https://78.ru/news/2024-06-08/na-vsyakii-pozharnii-sluchai-zachem-nuzhen-ognetushitel-na-dache-pravila-polzovaniya" TargetMode="External" Type="http://schemas.openxmlformats.org/officeDocument/2006/relationships/hyperlink" /><Relationship Id="rId838" Target="https://www.mk-kuzbass.ru/incident/2024/06/08/v-kuzbasse-sotrudniki-mchs-spasli-lyudey-na-pozhare.html" TargetMode="External" Type="http://schemas.openxmlformats.org/officeDocument/2006/relationships/hyperlink" /><Relationship Id="rId839" Target="https://mkset.ru/news/2024-06-08/v-tsentre-ufy-podozhgli-magazin-5105527" TargetMode="External" Type="http://schemas.openxmlformats.org/officeDocument/2006/relationships/hyperlink" /><Relationship Id="rId840" Target="https://pg12.ru/news/82310" TargetMode="External" Type="http://schemas.openxmlformats.org/officeDocument/2006/relationships/hyperlink" /><Relationship Id="rId841" Target="https://smi2.ru/article/155020107" TargetMode="External" Type="http://schemas.openxmlformats.org/officeDocument/2006/relationships/hyperlink" /><Relationship Id="rId842" Target="https://tvsamara.ru/news/na-glavnoi-avtomagistrali-samarskoi-oblasti-proizoshla-bolshaya-avariya/" TargetMode="External" Type="http://schemas.openxmlformats.org/officeDocument/2006/relationships/hyperlink" /><Relationship Id="rId843" Target="https://novgorod-news.net/incident/2024/06/08/115158.html" TargetMode="External" Type="http://schemas.openxmlformats.org/officeDocument/2006/relationships/hyperlink" /><Relationship Id="rId844" Target="https://123ru.net/ufa/380631979/" TargetMode="External" Type="http://schemas.openxmlformats.org/officeDocument/2006/relationships/hyperlink" /><Relationship Id="rId845" Target="https://vgtrk-podcast.cdnvideo.ru/audio/listen?id=2776497#12011938104547117215" TargetMode="External" Type="http://schemas.openxmlformats.org/officeDocument/2006/relationships/hyperlink" /><Relationship Id="rId846" Target="https://www.kazan.kp.ru/online/news/5845753/" TargetMode="External" Type="http://schemas.openxmlformats.org/officeDocument/2006/relationships/hyperlink" /><Relationship Id="rId847" Target="https://squarenews.ru/news/incident/poslednego-utonuvshego-indusa-nashli-v-novgorode/" TargetMode="External" Type="http://schemas.openxmlformats.org/officeDocument/2006/relationships/hyperlink" /><Relationship Id="rId848" Target="https://stepnaya-now.ru/2024/06/08/na-donu-detskaya-shalost-s-zazhigalkoj-privela-k-gibeli-rebenka-v-pozhare/" TargetMode="External" Type="http://schemas.openxmlformats.org/officeDocument/2006/relationships/hyperlink" /><Relationship Id="rId849" Target="https://lesnoy.bezformata.com/listnews/laureati-premii-uspeh-goda/132587027/" TargetMode="External" Type="http://schemas.openxmlformats.org/officeDocument/2006/relationships/hyperlink" /><Relationship Id="rId850" Target="https://tver.mk.ru/incident/2024/06/08/nochyu-v-tveri-na-prospekte-korytkova-zagorelas-inomarka.html" TargetMode="External" Type="http://schemas.openxmlformats.org/officeDocument/2006/relationships/hyperlink" /><Relationship Id="rId851" Target="https://crimeapress.info/vnimanie-pomosch-postradavshim-luganska/" TargetMode="External" Type="http://schemas.openxmlformats.org/officeDocument/2006/relationships/hyperlink" /><Relationship Id="rId852" Target="https://bloknot-lugansk.ru/news/chislo-pogibshikh-v-luganske-uvelichilos-do-shesti-1741823" TargetMode="External" Type="http://schemas.openxmlformats.org/officeDocument/2006/relationships/hyperlink" /><Relationship Id="rId853" Target="https://birobidzhan-news.net/incident/2024/06/08/120884.html" TargetMode="External" Type="http://schemas.openxmlformats.org/officeDocument/2006/relationships/hyperlink" /><Relationship Id="rId854" Target="https://perm.bezformata.com/listnews/permskogo-instituta-fsin-rossii/132587100/" TargetMode="External" Type="http://schemas.openxmlformats.org/officeDocument/2006/relationships/hyperlink" /><Relationship Id="rId855" Target="https://kam1.ru/novosti/v-mvd-soobshhila-o-namerenii-nagradit-volonterov-nashedshih-detej-v-lesu-na-urale/" TargetMode="External" Type="http://schemas.openxmlformats.org/officeDocument/2006/relationships/hyperlink" /><Relationship Id="rId856" Target="https://tver.bezformata.com/listnews/bezopasniy-detskiy-otdih-na-dache/132587172/" TargetMode="External" Type="http://schemas.openxmlformats.org/officeDocument/2006/relationships/hyperlink" /><Relationship Id="rId857" Target="https://vladimir.bezformata.com/listnews/suzdalskom-rayone-iz-za-avarii-v-mashine/132587139/" TargetMode="External" Type="http://schemas.openxmlformats.org/officeDocument/2006/relationships/hyperlink" /><Relationship Id="rId858" Target="https://mo-as.orb.ru/presscenter/news/178304/" TargetMode="External" Type="http://schemas.openxmlformats.org/officeDocument/2006/relationships/hyperlink" /><Relationship Id="rId859" Target="https://krasnodar-news.net/society/2024/06/08/376400.html" TargetMode="External" Type="http://schemas.openxmlformats.org/officeDocument/2006/relationships/hyperlink" /><Relationship Id="rId860" Target="https://hab.mk.ru/incident/2024/06/08/neskolko-chelovek-postradali-pri-obrushenii-gorki-v-birobidzhane.html" TargetMode="External" Type="http://schemas.openxmlformats.org/officeDocument/2006/relationships/hyperlink" /><Relationship Id="rId861" Target="https://sochi24.tv/abhazskie-plyazhi-ne-gotovy-k-prijomu-turistov-situaciju-kommentiruet-nachalnik-mchs-strany/" TargetMode="External" Type="http://schemas.openxmlformats.org/officeDocument/2006/relationships/hyperlink" /><Relationship Id="rId862" Target="https://asekeevo.bezformata.com/listnews/rekomendatcii-dlya-naseleniya/132587200/" TargetMode="External" Type="http://schemas.openxmlformats.org/officeDocument/2006/relationships/hyperlink" /><Relationship Id="rId863" Target="https://crimea.ria.ru/20240608/v-minzdrave-lnr-rasskazali-o-sostoyanii-postradavshikh-pri-obstrele-luganska-1137957600.html" TargetMode="External" Type="http://schemas.openxmlformats.org/officeDocument/2006/relationships/hyperlink" /><Relationship Id="rId864" Target="https://www.ntv.ru/novosti/2830569" TargetMode="External" Type="http://schemas.openxmlformats.org/officeDocument/2006/relationships/hyperlink" /><Relationship Id="rId865" Target="https://sizran.bezformata.com/listnews/video-nabiraet-tisyachi-prosmotrov/132587300/" TargetMode="External" Type="http://schemas.openxmlformats.org/officeDocument/2006/relationships/hyperlink" /><Relationship Id="rId866" Target="https://www.dp.ru/a/2024/06/08/muzhchina-otkril-strelbu-v" TargetMode="External" Type="http://schemas.openxmlformats.org/officeDocument/2006/relationships/hyperlink" /><Relationship Id="rId867" Target="https://ural-news.net/incident/2024/06/08/443203.html" TargetMode="External" Type="http://schemas.openxmlformats.org/officeDocument/2006/relationships/hyperlink" /><Relationship Id="rId868" Target="https://mir24.tv/news/16593053/istoriya-zabludivshihsya-v-lesu-na-urale-detei-tri-dnya-spali-s-sobakami-i-eli-naidennye-yaica" TargetMode="External" Type="http://schemas.openxmlformats.org/officeDocument/2006/relationships/hyperlink" /><Relationship Id="rId869" Target="https://uliyanovsk.bezformata.com/listnews/ulyanovske-spasateli-iz-reki-volga/132587337/" TargetMode="External" Type="http://schemas.openxmlformats.org/officeDocument/2006/relationships/hyperlink" /><Relationship Id="rId870" Target="https://kazan.bezformata.com/listnews/paren-prignul-s-pirsa-v-vodu/132587379/" TargetMode="External" Type="http://schemas.openxmlformats.org/officeDocument/2006/relationships/hyperlink" /><Relationship Id="rId871" Target="https://smi2.ru/article/155020474" TargetMode="External" Type="http://schemas.openxmlformats.org/officeDocument/2006/relationships/hyperlink" /><Relationship Id="rId872" Target="https://www.yakutia.kp.ru/online/news/5845760/" TargetMode="External" Type="http://schemas.openxmlformats.org/officeDocument/2006/relationships/hyperlink" /><Relationship Id="rId873" Target="https://samara.bezformata.com/listnews/samarskoy-oblasti-8-iyunya-v-stolknovenii/132587439/" TargetMode="External" Type="http://schemas.openxmlformats.org/officeDocument/2006/relationships/hyperlink" /><Relationship Id="rId874" Target="https://ufa.bezformata.com/listnews/komissionniy-magazin-pozharnie-spasli/132587412/" TargetMode="External" Type="http://schemas.openxmlformats.org/officeDocument/2006/relationships/hyperlink" /><Relationship Id="rId875" Target="https://ria56.ru/posts/mchs-v-blizhajshie-sutki-v-orenburzhe-ozhidaetsya-groza-grad-i-silnyj-veter.htm" TargetMode="External" Type="http://schemas.openxmlformats.org/officeDocument/2006/relationships/hyperlink" /><Relationship Id="rId876" Target="https://novostink.ru/novosti-armenii/ustanovleny-lichnosti-postradavshih-pri-vzryve-na-gazozapravke-na-trasse-erevan-sevan/" TargetMode="External" Type="http://schemas.openxmlformats.org/officeDocument/2006/relationships/hyperlink" /><Relationship Id="rId877" Target="https://www.baikal-daily.ru/news/16/479725/" TargetMode="External" Type="http://schemas.openxmlformats.org/officeDocument/2006/relationships/hyperlink" /><Relationship Id="rId878" Target="https://krasnodar-news.net/incident/2024/06/08/376404.html" TargetMode="External" Type="http://schemas.openxmlformats.org/officeDocument/2006/relationships/hyperlink" /><Relationship Id="rId879" Target="https://saransk-news.net/incident/2024/06/08/202042.html" TargetMode="External" Type="http://schemas.openxmlformats.org/officeDocument/2006/relationships/hyperlink" /><Relationship Id="rId880" Target="http://zerno.avs.ru/news/93850.html" TargetMode="External" Type="http://schemas.openxmlformats.org/officeDocument/2006/relationships/hyperlink" /><Relationship Id="rId881" Target="https://dontr.ru/novosti/pozhar-v-magazine-odezhdy-v-poselke-tarasovskom-potushili/" TargetMode="External" Type="http://schemas.openxmlformats.org/officeDocument/2006/relationships/hyperlink" /><Relationship Id="rId882" Target="https://versia.ru/v-novgorode-nashli-telo-chetvyortogo-utonuvshego-v-volxove-indijskogo-studenta" TargetMode="External" Type="http://schemas.openxmlformats.org/officeDocument/2006/relationships/hyperlink" /><Relationship Id="rId883" Target="https://komi-news.net/incident/2024/06/08/73323.html" TargetMode="External" Type="http://schemas.openxmlformats.org/officeDocument/2006/relationships/hyperlink" /><Relationship Id="rId884" Target="https://birobidzhan-news.net/society/2024/06/08/120888.html" TargetMode="External" Type="http://schemas.openxmlformats.org/officeDocument/2006/relationships/hyperlink" /><Relationship Id="rId885" Target="http://newsml.itar-tass.com/NewsML/NewsMLGenStore.nsf/NewsItem?openagent&amp;docid=748719B5893D4D2E43258B36002D50E4" TargetMode="External" Type="http://schemas.openxmlformats.org/officeDocument/2006/relationships/hyperlink" /><Relationship Id="rId886" Target="https://deita.ru/article/553587" TargetMode="External" Type="http://schemas.openxmlformats.org/officeDocument/2006/relationships/hyperlink" /><Relationship Id="rId887" Target="https://crimea.ria.ru/20240608/v-lnr-8-iyunya-obyavlen-traur-1137957773.html" TargetMode="External" Type="http://schemas.openxmlformats.org/officeDocument/2006/relationships/hyperlink" /><Relationship Id="rId888" Target="https://rossaprimavera.ru/news/8b609b5c" TargetMode="External" Type="http://schemas.openxmlformats.org/officeDocument/2006/relationships/hyperlink" /><Relationship Id="rId889" Target="https://vesti-tver.ru/dailynews/v-vyzhnem-volochke-v-goryashchey-kvartire-pogib-chelovek/" TargetMode="External" Type="http://schemas.openxmlformats.org/officeDocument/2006/relationships/hyperlink" /><Relationship Id="rId890" Target="https://infosevastopol.ru/?module=articles&amp;action=view&amp;id=14785" TargetMode="External" Type="http://schemas.openxmlformats.org/officeDocument/2006/relationships/hyperlink" /><Relationship Id="rId891" Target="https://infosevastopol.ru/?module=articles&amp;action=view&amp;id=14784" TargetMode="External" Type="http://schemas.openxmlformats.org/officeDocument/2006/relationships/hyperlink" /><Relationship Id="rId892" Target="https://rostov.mk.ru/social/2024/06/08/v-rostovskoy-oblasti-tushat-pozhar-v-magazine-odezhdy-na-ploshhadi-1000-kvadratov.html" TargetMode="External" Type="http://schemas.openxmlformats.org/officeDocument/2006/relationships/hyperlink" /><Relationship Id="rId893" Target="https://smi2.ru/article/155020645" TargetMode="External" Type="http://schemas.openxmlformats.org/officeDocument/2006/relationships/hyperlink" /><Relationship Id="rId894" Target="https://www.kommersant.ru/doc/6760360" TargetMode="External" Type="http://schemas.openxmlformats.org/officeDocument/2006/relationships/hyperlink" /><Relationship Id="rId895" Target="https://103news.com/volgograd/380631523/" TargetMode="External" Type="http://schemas.openxmlformats.org/officeDocument/2006/relationships/hyperlink" /><Relationship Id="rId896" Target="https://123ru.net/penza/380638072/" TargetMode="External" Type="http://schemas.openxmlformats.org/officeDocument/2006/relationships/hyperlink" /><Relationship Id="rId897" Target="https://vpravda.ru/obshchestvo/mchs-preduprezhdaet-zhiteley-volgogradskoy-oblasti-o-chrezvychaynoy-pozharoopasnosti-184464/" TargetMode="External" Type="http://schemas.openxmlformats.org/officeDocument/2006/relationships/hyperlink" /><Relationship Id="rId898" Target="https://volgograd-news.net/society/2024/06/08/317877.html" TargetMode="External" Type="http://schemas.openxmlformats.org/officeDocument/2006/relationships/hyperlink" /><Relationship Id="rId899" Target="https://rostov-news.net/society/2024/06/08/331743.html" TargetMode="External" Type="http://schemas.openxmlformats.org/officeDocument/2006/relationships/hyperlink" /><Relationship Id="rId900" Target="https://rostov-news.net/incident/2024/06/08/331745.html" TargetMode="External" Type="http://schemas.openxmlformats.org/officeDocument/2006/relationships/hyperlink" /><Relationship Id="rId901" Target="https://kursk-izvestia.ru/news/213480/" TargetMode="External" Type="http://schemas.openxmlformats.org/officeDocument/2006/relationships/hyperlink" /><Relationship Id="rId902" Target="https://103news.com/orel/380634989/" TargetMode="External" Type="http://schemas.openxmlformats.org/officeDocument/2006/relationships/hyperlink" /><Relationship Id="rId903" Target="https://penza.bezformata.com/listnews/pozharov-proizoshlo-za-sutki-v-penzenskoy/132587495/" TargetMode="External" Type="http://schemas.openxmlformats.org/officeDocument/2006/relationships/hyperlink" /><Relationship Id="rId904" Target="https://kursk.bezformata.com/listnews/preduprezhdayut-o-vazhnosti-kontrolya-za-detmi/132587615/" TargetMode="External" Type="http://schemas.openxmlformats.org/officeDocument/2006/relationships/hyperlink" /><Relationship Id="rId905" Target="https://donday.ru/magazin-odezhdy-v-tarasovskom-polyhaet-na-ploschadi-1-000-kvadratnyh-metrov.html" TargetMode="External" Type="http://schemas.openxmlformats.org/officeDocument/2006/relationships/hyperlink" /><Relationship Id="rId906" Target="https://tr.ria.ru/news/1142625707" TargetMode="External" Type="http://schemas.openxmlformats.org/officeDocument/2006/relationships/hyperlink" /><Relationship Id="rId907" Target="https://rostov-news.net/incident/2024/06/08/331750.html" TargetMode="External" Type="http://schemas.openxmlformats.org/officeDocument/2006/relationships/hyperlink" /><Relationship Id="rId908" Target="https://stctv.ru/56322-07-v-luganske-iz-pod-obrushennogo-raketami-vsu-doma-izvlekli-eshhe-dvux-pogibshix-pasechnik.html" TargetMode="External" Type="http://schemas.openxmlformats.org/officeDocument/2006/relationships/hyperlink" /><Relationship Id="rId909" Target="https://tyumen-news.net/incident/2024/06/08/382347.html" TargetMode="External" Type="http://schemas.openxmlformats.org/officeDocument/2006/relationships/hyperlink" /><Relationship Id="rId910" Target="https://news.myseldon.com/ru/news/index/313415668" TargetMode="External" Type="http://schemas.openxmlformats.org/officeDocument/2006/relationships/hyperlink" /><Relationship Id="rId911" Target="https://feodosia-prov.ru/?module=articles&amp;action=view&amp;id=9278" TargetMode="External" Type="http://schemas.openxmlformats.org/officeDocument/2006/relationships/hyperlink" /><Relationship Id="rId912" Target="https://smi2.ru/article/155020805" TargetMode="External" Type="http://schemas.openxmlformats.org/officeDocument/2006/relationships/hyperlink" /><Relationship Id="rId913" Target="https://vv-34.ru/na-angarskom-v-volgograde-nochyu-sgorel-chastnyi-dom.html" TargetMode="External" Type="http://schemas.openxmlformats.org/officeDocument/2006/relationships/hyperlink" /><Relationship Id="rId914" Target="https://gorodskoyportal.ru/elista/news/news/90353286/" TargetMode="External" Type="http://schemas.openxmlformats.org/officeDocument/2006/relationships/hyperlink" /><Relationship Id="rId915" Target="https://tver.aif.ru/incidents/details/v-tverskoy-oblasti-rassleduyut-delo-o-trupe-iz-sgorevshey-kvartiry" TargetMode="External" Type="http://schemas.openxmlformats.org/officeDocument/2006/relationships/hyperlink" /><Relationship Id="rId916" Target="https://krasnodar-news.net/society/2024/06/08/376411.html" TargetMode="External" Type="http://schemas.openxmlformats.org/officeDocument/2006/relationships/hyperlink" /><Relationship Id="rId917" Target="https://www.rostov.kp.ru/online/news/5845781/" TargetMode="External" Type="http://schemas.openxmlformats.org/officeDocument/2006/relationships/hyperlink" /><Relationship Id="rId918" Target="https://baikal-news.net/incident/2024/06/08/199545.html" TargetMode="External" Type="http://schemas.openxmlformats.org/officeDocument/2006/relationships/hyperlink" /><Relationship Id="rId919" Target="https://birobidzhan-news.net/incident/2024/06/08/120889.html" TargetMode="External" Type="http://schemas.openxmlformats.org/officeDocument/2006/relationships/hyperlink" /><Relationship Id="rId920" Target="https://news.myseldon.com/ru/news/index/313415746" TargetMode="External" Type="http://schemas.openxmlformats.org/officeDocument/2006/relationships/hyperlink" /><Relationship Id="rId921" Target="https://www.vkpress.ru/life/v-lnr-segodnya-obyavlen-den-traura-60-postradavshikh-nochyu-izvlecheny-tela-eshche-dvoikh-pogibshikh/" TargetMode="External" Type="http://schemas.openxmlformats.org/officeDocument/2006/relationships/hyperlink" /><Relationship Id="rId922" Target="https://news-life.pro/moscow/380630794/" TargetMode="External" Type="http://schemas.openxmlformats.org/officeDocument/2006/relationships/hyperlink" /><Relationship Id="rId923" Target="https://orsk.ru/news/131637-43-cheloveka-pogibli-na-pojarah-v-orenburje-s-nachala-2024-goda" TargetMode="External" Type="http://schemas.openxmlformats.org/officeDocument/2006/relationships/hyperlink" /><Relationship Id="rId924" Target="https://start.sampo.ru/news/stolica/1524939453" TargetMode="External" Type="http://schemas.openxmlformats.org/officeDocument/2006/relationships/hyperlink" /><Relationship Id="rId925" Target="https://rostov-news.net/society/2024/06/08/331754.html" TargetMode="External" Type="http://schemas.openxmlformats.org/officeDocument/2006/relationships/hyperlink" /><Relationship Id="rId926" Target="https://vgtrk-podcast.cdnvideo.ru/audio/listen?id=2776498#16433759776916968111" TargetMode="External" Type="http://schemas.openxmlformats.org/officeDocument/2006/relationships/hyperlink" /><Relationship Id="rId927" Target="https://don24.ru/rubric/proisshestviya/v-poselke-tarasovskom-potushili-goryaschiy-magazin-odezhdy.html" TargetMode="External" Type="http://schemas.openxmlformats.org/officeDocument/2006/relationships/hyperlink" /><Relationship Id="rId928" Target="https://grozny-news.net/incident/2024/06/08/163712.html" TargetMode="External" Type="http://schemas.openxmlformats.org/officeDocument/2006/relationships/hyperlink" /><Relationship Id="rId929" Target="https://kubnews.ru/obshchestvo/2024/06/08/liven-groza-grad-i-veter-na-krasnodarskiy-kray-nadvigaetsya-nepogoda/" TargetMode="External" Type="http://schemas.openxmlformats.org/officeDocument/2006/relationships/hyperlink" /><Relationship Id="rId930" Target="https://tambov-news.net/incident/2024/06/08/194198.html" TargetMode="External" Type="http://schemas.openxmlformats.org/officeDocument/2006/relationships/hyperlink" /><Relationship Id="rId931" Target="https://arhangelsk.bezformata.com/listnews/spasatelnie-sredstva-na-malomernom-sudne/132586919/" TargetMode="External" Type="http://schemas.openxmlformats.org/officeDocument/2006/relationships/hyperlink" /><Relationship Id="rId932" Target="https://www.mk.ru/politics/2024/06/08/ukraine-nuzhny-policai-politolog-dudchak-ocenil-bron-ot-mobilizacii-policeyskim-i-spasatelyam.html" TargetMode="External" Type="http://schemas.openxmlformats.org/officeDocument/2006/relationships/hyperlink" /><Relationship Id="rId933" Target="https://gazetavek.ru/?module=articles&amp;action=view&amp;id=7208" TargetMode="External" Type="http://schemas.openxmlformats.org/officeDocument/2006/relationships/hyperlink" /><Relationship Id="rId934" Target="https://tmn.sm.news/v-tyumenskoj-oblasti-postoyanno-provoditsya-monitoring-pavodkovoj-obstanovki-71614-u3t5/" TargetMode="External" Type="http://schemas.openxmlformats.org/officeDocument/2006/relationships/hyperlink" /><Relationship Id="rId935" Target="https://www.osnmedia.ru/proisshestviya/mat-propavshih-v-sverdlovskom-lesu-detej-dvazhdy-teryalas-vo-vremya-poiskov/" TargetMode="External" Type="http://schemas.openxmlformats.org/officeDocument/2006/relationships/hyperlink" /><Relationship Id="rId936" Target="https://volgograd-news.net/incident/2024/06/08/317882.html" TargetMode="External" Type="http://schemas.openxmlformats.org/officeDocument/2006/relationships/hyperlink" /><Relationship Id="rId937" Target="https://tumen.mk.ru/social/2024/06/08/v-tyumenskoy-oblasti-prodolzhayut-povyshat-uroven-zashhity-municipalitetov-ot-pozharov.html" TargetMode="External" Type="http://schemas.openxmlformats.org/officeDocument/2006/relationships/hyperlink" /><Relationship Id="rId938" Target="https://znamkaluga.ru/2024/06/08/nochyu-sgorela-banya-v-borovskom-rajone/" TargetMode="External" Type="http://schemas.openxmlformats.org/officeDocument/2006/relationships/hyperlink" /><Relationship Id="rId939" Target="https://ru24.net/bryansk/380633934/" TargetMode="External" Type="http://schemas.openxmlformats.org/officeDocument/2006/relationships/hyperlink" /><Relationship Id="rId940" Target="https://nn-news.net/incident/2024/06/08/641191.html" TargetMode="External" Type="http://schemas.openxmlformats.org/officeDocument/2006/relationships/hyperlink" /><Relationship Id="rId941" Target="http://gazetahot.ru/zabaikalie/11428909-gosudarstvennye-inspektory-po-malomernym-sudam-provodyat-usilennoe-patrulirovanie-vodoemov-v-zabaykale-v-preddverii-kupalnogo-sezona.html" TargetMode="External" Type="http://schemas.openxmlformats.org/officeDocument/2006/relationships/hyperlink" /><Relationship Id="rId942" Target="https://103news.com/tambov/380634988/" TargetMode="External" Type="http://schemas.openxmlformats.org/officeDocument/2006/relationships/hyperlink" /><Relationship Id="rId943" Target="https://krasnoyarsk.bezformata.com/listnews/krae-sohranyaetsya-osobiy-protivopozharniy/132587671/" TargetMode="External" Type="http://schemas.openxmlformats.org/officeDocument/2006/relationships/hyperlink" /><Relationship Id="rId944" Target="https://ryazan.bezformata.com/listnews/ryazanskoy-oblasti-ozhidaetsya-visokaya/132587744/" TargetMode="External" Type="http://schemas.openxmlformats.org/officeDocument/2006/relationships/hyperlink" /><Relationship Id="rId945" Target="https://xn--b1ats.xn--80asehdb/feed/obshchestvo/volgogradskoy-oblasti-prisvoili-v-klass-gorimosti-lesa-7855045331.html" TargetMode="External" Type="http://schemas.openxmlformats.org/officeDocument/2006/relationships/hyperlink" /><Relationship Id="rId946" Target="https://103news.com/rostov-na-donu/380634774/" TargetMode="External" Type="http://schemas.openxmlformats.org/officeDocument/2006/relationships/hyperlink" /><Relationship Id="rId947" Target="https://www.samara.kp.ru/online/news/5845796/" TargetMode="External" Type="http://schemas.openxmlformats.org/officeDocument/2006/relationships/hyperlink" /><Relationship Id="rId948" Target="https://rodina.news/mchs-preduprezhdaet-peterburzhtsev-grozah-silnom-vetre-24060811430052.htm" TargetMode="External" Type="http://schemas.openxmlformats.org/officeDocument/2006/relationships/hyperlink" /><Relationship Id="rId949" Target="https://ufa.mk.ru/incident/2024/06/08/v-ufe-podozhgli-komissionnyy-magazin.html" TargetMode="External" Type="http://schemas.openxmlformats.org/officeDocument/2006/relationships/hyperlink" /><Relationship Id="rId950" Target="https://ul.aif.ru/incidents/iz-volgi-v-ulyanovske-izvlekli-telo-66-letnego-muzhchina" TargetMode="External" Type="http://schemas.openxmlformats.org/officeDocument/2006/relationships/hyperlink" /><Relationship Id="rId951" Target="https://spb.tsargrad.tv/news/pogoda-v-sankt-peterburge-8-ijunja-v-gorode-i-v-rajonah-ozhidajutsja-grozy_1011759" TargetMode="External" Type="http://schemas.openxmlformats.org/officeDocument/2006/relationships/hyperlink" /><Relationship Id="rId952" Target="https://lentv24.ru/v-tosnenskom-rajone-nochyu-plamya-ohvatilo-chastnyj-dom.htm" TargetMode="External" Type="http://schemas.openxmlformats.org/officeDocument/2006/relationships/hyperlink" /><Relationship Id="rId953" Target="https://bloknot-krasnodar.ru/news/ekstrennoe-preduprezhdenie-obyavili-v-krasnodarsko-1741837" TargetMode="External" Type="http://schemas.openxmlformats.org/officeDocument/2006/relationships/hyperlink" /><Relationship Id="rId954" Target="https://www.kaliningrad.kp.ru/online/news/5845799/" TargetMode="External" Type="http://schemas.openxmlformats.org/officeDocument/2006/relationships/hyperlink" /><Relationship Id="rId955" Target="https://pressapro.ru/obshhestvo/pasechnik-obiavil-8-iunia-dnem-trayra-po-pogibshim-pri-ydare-vsy-po-lygansky/" TargetMode="External" Type="http://schemas.openxmlformats.org/officeDocument/2006/relationships/hyperlink" /><Relationship Id="rId956" Target="https://kam1.ru/novosti/pasechnik-v-luganske-nashli-tela-eshhe-dvuh-chelovek-pod-zavalami/" TargetMode="External" Type="http://schemas.openxmlformats.org/officeDocument/2006/relationships/hyperlink" /><Relationship Id="rId957" Target="https://103news.com/rostov-na-donu/380634296/" TargetMode="External" Type="http://schemas.openxmlformats.org/officeDocument/2006/relationships/hyperlink" /><Relationship Id="rId958" Target="https://tmbw.ru/v-kuzbasse-prognoziruyut-dostizhenie-opasnoy-otmetki-na-reke-tom" TargetMode="External" Type="http://schemas.openxmlformats.org/officeDocument/2006/relationships/hyperlink" /><Relationship Id="rId959" Target="https://orel-news.net/incident/2024/06/08/190712.html" TargetMode="External" Type="http://schemas.openxmlformats.org/officeDocument/2006/relationships/hyperlink" /><Relationship Id="rId960" Target="https://kherson-news.ru/other/2024/06/08/323251.html" TargetMode="External" Type="http://schemas.openxmlformats.org/officeDocument/2006/relationships/hyperlink" /><Relationship Id="rId961" Target="https://belgorod-news.net/incident/2024/06/08/197303.html" TargetMode="External" Type="http://schemas.openxmlformats.org/officeDocument/2006/relationships/hyperlink" /><Relationship Id="rId962" Target="https://kamchatka.aif.ru/society/zhitelyam-kamchatki-rasskazali-o-pravilah-bezopasnogo-povedeniya-na-vodoemah" TargetMode="External" Type="http://schemas.openxmlformats.org/officeDocument/2006/relationships/hyperlink" /><Relationship Id="rId963" Target="https://gorodskoyportal.ru/chelyabinsk/news/society/90351186/" TargetMode="External" Type="http://schemas.openxmlformats.org/officeDocument/2006/relationships/hyperlink" /><Relationship Id="rId964" Target="https://stolica58.ru/news/obcshestvo/9-iyunya-v-penze-budet-groza-i-zhara" TargetMode="External" Type="http://schemas.openxmlformats.org/officeDocument/2006/relationships/hyperlink" /><Relationship Id="rId965" Target="https://ru24.net/smi/19rus-info-ru/380633811/" TargetMode="External" Type="http://schemas.openxmlformats.org/officeDocument/2006/relationships/hyperlink" /><Relationship Id="rId966" Target="https://www.amur.life/news/2024/06/08/bolshe-tysyachi-raz-shtrafovali-amurchan-za-narushenie-pravil-kotorye-mogut-privesti-k-bolshoy-bede" TargetMode="External" Type="http://schemas.openxmlformats.org/officeDocument/2006/relationships/hyperlink" /><Relationship Id="rId967" Target="https://kursk-izvestia.ru/news/213485/" TargetMode="External" Type="http://schemas.openxmlformats.org/officeDocument/2006/relationships/hyperlink" /><Relationship Id="rId968" Target="https://samara.bezformata.com/listnews/zhiteley-samarskoy-oblasti-preduprezhdayut/132587936/" TargetMode="External" Type="http://schemas.openxmlformats.org/officeDocument/2006/relationships/hyperlink" /><Relationship Id="rId969" Target="https://www.spb.kp.ru/online/news/5845804/" TargetMode="External" Type="http://schemas.openxmlformats.org/officeDocument/2006/relationships/hyperlink" /><Relationship Id="rId970" Target="https://surgut.bezformata.com/listnews/nizhnevartovske-podtopilo-164-dachnih/132587885/" TargetMode="External" Type="http://schemas.openxmlformats.org/officeDocument/2006/relationships/hyperlink" /><Relationship Id="rId971" Target="https://kursk-news.net/incident/2024/06/08/339273.html" TargetMode="External" Type="http://schemas.openxmlformats.org/officeDocument/2006/relationships/hyperlink" /><Relationship Id="rId972" Target="https://chr.aif.ru/lip/incidents/14-letniy-podrostok-utonul-v-elce-lipeckoy-oblasti" TargetMode="External" Type="http://schemas.openxmlformats.org/officeDocument/2006/relationships/hyperlink" /><Relationship Id="rId973" Target="https://123ru.net/rostov-na-donu/380643791/" TargetMode="External" Type="http://schemas.openxmlformats.org/officeDocument/2006/relationships/hyperlink" /><Relationship Id="rId974" Target="https://kaluga24.tv/news/058418" TargetMode="External" Type="http://schemas.openxmlformats.org/officeDocument/2006/relationships/hyperlink" /><Relationship Id="rId975" Target="https://103news.com/kaluga/380633107/" TargetMode="External" Type="http://schemas.openxmlformats.org/officeDocument/2006/relationships/hyperlink" /><Relationship Id="rId976" Target="https://www.gazeta.ru/social/news/2024/06/08/23202643.shtml" TargetMode="External" Type="http://schemas.openxmlformats.org/officeDocument/2006/relationships/hyperlink" /><Relationship Id="rId977" Target="https://www.ufa.kp.ru/online/news/5845817/" TargetMode="External" Type="http://schemas.openxmlformats.org/officeDocument/2006/relationships/hyperlink" /><Relationship Id="rId978" Target="https://kamchatka-news.net/incident/2024/06/08/140087.html" TargetMode="External" Type="http://schemas.openxmlformats.org/officeDocument/2006/relationships/hyperlink" /><Relationship Id="rId979" Target="https://karelia.news/news/10121874/vyyasnilis-prichiny-gustogo-dyma-okutavshego-nochyu-odnu-iz-ulic-petrozavodska/" TargetMode="External" Type="http://schemas.openxmlformats.org/officeDocument/2006/relationships/hyperlink" /><Relationship Id="rId980" Target="https://novgorod-tv.ru/news/spasateli-mchs-provodyat-dni-bezopasnosti-dlya-shkolnikov-v-detskih-ozdorovitelnyh-lageryah/" TargetMode="External" Type="http://schemas.openxmlformats.org/officeDocument/2006/relationships/hyperlink" /><Relationship Id="rId981" Target="https://www.xn----etbbecbrbp5ahkja1ae7v.xn--p1ai/news/block-20349/" TargetMode="External" Type="http://schemas.openxmlformats.org/officeDocument/2006/relationships/hyperlink" /><Relationship Id="rId982" Target="https://gorlovka-pravda.com/novosti-gorlovki/proisshestvija/operativnaja-informacija-ob-operativnoi-obstanovke-v-doneckoi-narodnoi-respublike-s-08-00-07-06-2024-do-08-00-08-06-2024-24362.html" TargetMode="External" Type="http://schemas.openxmlformats.org/officeDocument/2006/relationships/hyperlink" /><Relationship Id="rId983" Target="https://www.vkpress.ru/life/srochno-beshenyy-pozhar-v-kharkove-gorod-prosnulsya-ot-vzryva-podozrevayut-podzhog/" TargetMode="External" Type="http://schemas.openxmlformats.org/officeDocument/2006/relationships/hyperlink" /><Relationship Id="rId984" Target="https://intertat.tatar/news/alfiyanen-balalary-tabyldy-4-iyunda-urmanda-adaskan-balalarny-tapkannar-5866662" TargetMode="External" Type="http://schemas.openxmlformats.org/officeDocument/2006/relationships/hyperlink" /><Relationship Id="rId985" Target="https://123ru.net/moscow/380632889/" TargetMode="External" Type="http://schemas.openxmlformats.org/officeDocument/2006/relationships/hyperlink" /><Relationship Id="rId986" Target="https://chr.mk.ru/incident/2024/06/08/v-kurske-na-prospekte-vyacheslava-klykova-pozhar-v-zhilom-dome-povredil-mebel.html" TargetMode="External" Type="http://schemas.openxmlformats.org/officeDocument/2006/relationships/hyperlink" /><Relationship Id="rId987" Target="https://www.yamal.kp.ru/online/news/5845818/" TargetMode="External" Type="http://schemas.openxmlformats.org/officeDocument/2006/relationships/hyperlink" /><Relationship Id="rId988" Target="https://newsvladimir.ru/fn_1501420.html" TargetMode="External" Type="http://schemas.openxmlformats.org/officeDocument/2006/relationships/hyperlink" /><Relationship Id="rId989" Target="https://perm-news.net/incident/2024/06/08/247136.html" TargetMode="External" Type="http://schemas.openxmlformats.org/officeDocument/2006/relationships/hyperlink" /><Relationship Id="rId990" Target="https://cheltoday.ru/articles/obshchestvo/grozy-s-livnyami-i-gradom-zaderzhatsya-v-chelyabinskoy-oblasti/" TargetMode="External" Type="http://schemas.openxmlformats.org/officeDocument/2006/relationships/hyperlink" /><Relationship Id="rId991" Target="https://aban.bezformata.com/listnews/ostorozhno-leto/132588389/" TargetMode="External" Type="http://schemas.openxmlformats.org/officeDocument/2006/relationships/hyperlink" /><Relationship Id="rId992" Target="https://my.kribrum.ru/document/9151315489333791395" TargetMode="External" Type="http://schemas.openxmlformats.org/officeDocument/2006/relationships/hyperlink" /><Relationship Id="rId993" Target="https://karelinform.ru/news/2024-06-08/dym-do-nebes-podnyalsya-iz-za-moschnogo-pozhara-v-petrozavodske-5105546" TargetMode="External" Type="http://schemas.openxmlformats.org/officeDocument/2006/relationships/hyperlink" /><Relationship Id="rId994" Target="https://bryansk.bezformata.com/listnews/vigonichskom-rayone-pri-pozhare/132588427/" TargetMode="External" Type="http://schemas.openxmlformats.org/officeDocument/2006/relationships/hyperlink" /><Relationship Id="rId995" Target="https://chelyabinsk-news.net/society/2024/06/08/534021.html" TargetMode="External" Type="http://schemas.openxmlformats.org/officeDocument/2006/relationships/hyperlink" /><Relationship Id="rId996" Target="https://smolensk-news.net/incident/2024/06/08/202577.html" TargetMode="External" Type="http://schemas.openxmlformats.org/officeDocument/2006/relationships/hyperlink" /><Relationship Id="rId997" Target="https://my.kribrum.ru/document/9151315489333806369" TargetMode="External" Type="http://schemas.openxmlformats.org/officeDocument/2006/relationships/hyperlink" /><Relationship Id="rId998" Target="https://ufacitynews.ru/news/2024/06/08/na-bashkiriyu-obrushitsya-liven-s-gradom/" TargetMode="External" Type="http://schemas.openxmlformats.org/officeDocument/2006/relationships/hyperlink" /><Relationship Id="rId999" Target="https://www.m24.ru/news/proisshestviya/08062024/698575" TargetMode="External" Type="http://schemas.openxmlformats.org/officeDocument/2006/relationships/hyperlink" /><Relationship Id="rId1000" Target="https://vestinn.ru/news/vesti/233999/" TargetMode="External" Type="http://schemas.openxmlformats.org/officeDocument/2006/relationships/hyperlink" /><Relationship Id="rId1001" Target="https://zeleznogorsk.bezformata.com/listnews/kubka-mchs-rossii-po-boksu/132588495/" TargetMode="External" Type="http://schemas.openxmlformats.org/officeDocument/2006/relationships/hyperlink" /><Relationship Id="rId1002" Target="https://www.mk-lenobl.ru/social/2024/06/08/dom-na-150-kvadratakh-potushili-v-novoy-derevne-pod-tosno-8-iyunya.html" TargetMode="External" Type="http://schemas.openxmlformats.org/officeDocument/2006/relationships/hyperlink" /><Relationship Id="rId1003" Target="https://smi2.ru/article/155021891" TargetMode="External" Type="http://schemas.openxmlformats.org/officeDocument/2006/relationships/hyperlink" /><Relationship Id="rId1004" Target="https://versia.ru/v-sverdlovskoj-oblasti-nashli-poteryavshixsya-v-lesu-detej-s-sobakami-oni-propali-chetyre-dnya-nazad" TargetMode="External" Type="http://schemas.openxmlformats.org/officeDocument/2006/relationships/hyperlink" /><Relationship Id="rId1005" Target="https://kursk-izvestia.ru/news/213486/" TargetMode="External" Type="http://schemas.openxmlformats.org/officeDocument/2006/relationships/hyperlink" /><Relationship Id="rId1006" Target="https://birobidzhan-news.net/society/2024/06/08/120891.html" TargetMode="External" Type="http://schemas.openxmlformats.org/officeDocument/2006/relationships/hyperlink" /><Relationship Id="rId1007" Target="https://7info.ru/v-rjazanskoj-oblasti-mestami-sohranitsja-vysokaja-pozharnaja-opasnost/" TargetMode="External" Type="http://schemas.openxmlformats.org/officeDocument/2006/relationships/hyperlink" /><Relationship Id="rId1008" Target="https://lentv24.ru/v-luzhskom-rajone-polyhali-hozpostrojka-saraj-i-banya.htm" TargetMode="External" Type="http://schemas.openxmlformats.org/officeDocument/2006/relationships/hyperlink" /><Relationship Id="rId1009" Target="https://kuban.bfm.ru/news/28677" TargetMode="External" Type="http://schemas.openxmlformats.org/officeDocument/2006/relationships/hyperlink" /><Relationship Id="rId1010" Target="https://123ru.net/barnaul/380637159/" TargetMode="External" Type="http://schemas.openxmlformats.org/officeDocument/2006/relationships/hyperlink" /><Relationship Id="rId1011" Target="https://kostroma.bezformata.com/listnews/lager-dlya-detey-v-nerehte/132588559/" TargetMode="External" Type="http://schemas.openxmlformats.org/officeDocument/2006/relationships/hyperlink" /><Relationship Id="rId1012" Target="https://info24.ru/news/podhodili-volki-deti-rasskazali-kak-vyzhivali-v-lesu-na-urale-neskolko-dnej.html" TargetMode="External" Type="http://schemas.openxmlformats.org/officeDocument/2006/relationships/hyperlink" /><Relationship Id="rId1013" Target="https://zavodoukovsk.bezformata.com/listnews/aktciyu-po-posadke-80-tisyach-sosen/132588520/" TargetMode="External" Type="http://schemas.openxmlformats.org/officeDocument/2006/relationships/hyperlink" /><Relationship Id="rId1014" Target="https://lipeck.bezformata.com/listnews/lipetckoy-oblasti-utonuli-tri/132588574/" TargetMode="External" Type="http://schemas.openxmlformats.org/officeDocument/2006/relationships/hyperlink" /><Relationship Id="rId1015" Target="https://ufa.bezformata.com/listnews/mchs-bashkirii-rasskazali-kakie/132588652/" TargetMode="External" Type="http://schemas.openxmlformats.org/officeDocument/2006/relationships/hyperlink" /><Relationship Id="rId1016" Target="https://cheboksari.bezformata.com/listnews/soblyudayte-bezopasnost-v-vihodnie/132588686/" TargetMode="External" Type="http://schemas.openxmlformats.org/officeDocument/2006/relationships/hyperlink" /><Relationship Id="rId1017" Target="https://sanktpeterburg.bezformata.com/listnews/perevernulas-i-chut-ne-uletela-v-nevu/132588664/" TargetMode="External" Type="http://schemas.openxmlformats.org/officeDocument/2006/relationships/hyperlink" /><Relationship Id="rId1018" Target="https://www.orenburg.kp.ru/online/news/5845747/" TargetMode="External" Type="http://schemas.openxmlformats.org/officeDocument/2006/relationships/hyperlink" /><Relationship Id="rId1019" Target="https://ria.city/chelyabinsk/380633732/" TargetMode="External" Type="http://schemas.openxmlformats.org/officeDocument/2006/relationships/hyperlink" /><Relationship Id="rId1020" Target="https://103news.com/chelyabinsk/380633732/" TargetMode="External" Type="http://schemas.openxmlformats.org/officeDocument/2006/relationships/hyperlink" /><Relationship Id="rId1021" Target="https://vesti-tver.ru/dailynews/nochyu-v-tveri-na-doroge-zagorelsya-avtomobil/" TargetMode="External" Type="http://schemas.openxmlformats.org/officeDocument/2006/relationships/hyperlink" /><Relationship Id="rId1022" Target="https://nn-news.net/society/2024/06/08/641200.html" TargetMode="External" Type="http://schemas.openxmlformats.org/officeDocument/2006/relationships/hyperlink" /><Relationship Id="rId1023" Target="https://nn-news.net/society/2024/06/08/641201.html" TargetMode="External" Type="http://schemas.openxmlformats.org/officeDocument/2006/relationships/hyperlink" /><Relationship Id="rId1024" Target="https://ugra.mk.ru/social/2024/06/08/pozharnye-s-parashyutom-v-yugre-otrabatyvali-navyki.html" TargetMode="External" Type="http://schemas.openxmlformats.org/officeDocument/2006/relationships/hyperlink" /><Relationship Id="rId1025" Target="https://ru24.net/ekaterinburg/380638092/" TargetMode="External" Type="http://schemas.openxmlformats.org/officeDocument/2006/relationships/hyperlink" /><Relationship Id="rId1026" Target="https://novgorod-news.net/society/2024/06/08/115166.html" TargetMode="External" Type="http://schemas.openxmlformats.org/officeDocument/2006/relationships/hyperlink" /><Relationship Id="rId1027" Target="https://news2world.net/obzor-mirovyh-novostej/ssha-prizivayut-pryachtes-ukraintsev-lishayut-poslednih-nadezhd-na-spasenie.html" TargetMode="External" Type="http://schemas.openxmlformats.org/officeDocument/2006/relationships/hyperlink" /><Relationship Id="rId1028" Target="http://www.vsesmi.ru/incidents/2024/06/08/4135590/" TargetMode="External" Type="http://schemas.openxmlformats.org/officeDocument/2006/relationships/hyperlink" /><Relationship Id="rId1029" Target="https://ru24.net/pics/380633720/" TargetMode="External" Type="http://schemas.openxmlformats.org/officeDocument/2006/relationships/hyperlink" /><Relationship Id="rId1030" Target="https://www.gazeta.ru/social/news/2024/06/08/23202817.shtml" TargetMode="External" Type="http://schemas.openxmlformats.org/officeDocument/2006/relationships/hyperlink" /><Relationship Id="rId1031" Target="https://vologdapost.ru/2013/08/31/stali-izvestny-podrobnosti-pozhara-v-teplichnom-mikrorayone.html#comment" TargetMode="External" Type="http://schemas.openxmlformats.org/officeDocument/2006/relationships/hyperlink" /><Relationship Id="rId1032" Target="https://news2world.net/obzor-proisshestvij/deti-kotorie-tri-dnya-proveli-v-lesu-na-urale-spali-s-sobakami-i-eli-yaytsa.html" TargetMode="External" Type="http://schemas.openxmlformats.org/officeDocument/2006/relationships/hyperlink" /><Relationship Id="rId1033" Target="https://crimeapress.info/v-sevastopole-v-preddverii-kupalnogo-sezona-uchili-operatorov-plyazhey/" TargetMode="External" Type="http://schemas.openxmlformats.org/officeDocument/2006/relationships/hyperlink" /><Relationship Id="rId1034" Target="https://ural-news.net/society/2024/06/08/443226.html" TargetMode="External" Type="http://schemas.openxmlformats.org/officeDocument/2006/relationships/hyperlink" /><Relationship Id="rId1035" Target="https://bryansk-news.net/incident/2024/06/08/346197.html" TargetMode="External" Type="http://schemas.openxmlformats.org/officeDocument/2006/relationships/hyperlink" /><Relationship Id="rId1036" Target="https://toptver.ru/lenta/v-kvartire-pjatijetazhki-v-tverskoj-oblasti-nochju-sgorel-muzhchina/" TargetMode="External" Type="http://schemas.openxmlformats.org/officeDocument/2006/relationships/hyperlink" /><Relationship Id="rId1037" Target="https://sakhalin-news.net/incident/2024/06/08/213405.html" TargetMode="External" Type="http://schemas.openxmlformats.org/officeDocument/2006/relationships/hyperlink" /><Relationship Id="rId1038" Target="https://www.smi.today/ua_smi/2905543-doneck-atakovali-18-tysjach.html" TargetMode="External" Type="http://schemas.openxmlformats.org/officeDocument/2006/relationships/hyperlink" /><Relationship Id="rId1039" Target="https://sarov.bezformata.com/listnews/voenno-patrioticheskiy-festival/132588970/" TargetMode="External" Type="http://schemas.openxmlformats.org/officeDocument/2006/relationships/hyperlink" /><Relationship Id="rId1040" Target="https://kursk.bezformata.com/listnews/posyolke-poniri-nashli-5-granat/132589009/" TargetMode="External" Type="http://schemas.openxmlformats.org/officeDocument/2006/relationships/hyperlink" /><Relationship Id="rId1041" Target="https://sarov.bezformata.com/listnews/obnovlenie-gorodskoy-doski-pocheta/132588987/" TargetMode="External" Type="http://schemas.openxmlformats.org/officeDocument/2006/relationships/hyperlink" /><Relationship Id="rId1042" Target="https://penza.bezformata.com/listnews/penzentcev-preduprezhdayut-o-dozhdyah-i-grozah/132589160/" TargetMode="External" Type="http://schemas.openxmlformats.org/officeDocument/2006/relationships/hyperlink" /><Relationship Id="rId1043" Target="https://kadara.ru/novosti/obshhestvo/750234-hotyat-nagradit-4-aktivistov-iz-ekaterinburga-kotorye-obnaruzhili-poteryavshihsya-v-lesu-v-sverdlovskoj-oblasti-malchika-i-devochku/" TargetMode="External" Type="http://schemas.openxmlformats.org/officeDocument/2006/relationships/hyperlink" /><Relationship Id="rId1044" Target="https://volgograd.bezformata.com/listnews/provodyat-proverku-gibeli-parashyutista/132589022/" TargetMode="External" Type="http://schemas.openxmlformats.org/officeDocument/2006/relationships/hyperlink" /><Relationship Id="rId1045" Target="https://progorod43.ru/news/111076" TargetMode="External" Type="http://schemas.openxmlformats.org/officeDocument/2006/relationships/hyperlink" /><Relationship Id="rId1046" Target="https://kurskcity.ru/news/incident/230799" TargetMode="External" Type="http://schemas.openxmlformats.org/officeDocument/2006/relationships/hyperlink" /><Relationship Id="rId1047" Target="https://orenburzhie.ru/news/orenburzhe-snova-nakroet-grozoj-i-shkvalnym-vetrom/" TargetMode="External" Type="http://schemas.openxmlformats.org/officeDocument/2006/relationships/hyperlink" /><Relationship Id="rId1048" Target="https://www.hibiny.ru/murmanskaya-oblast/news/item-ukraina-atakovala-lugansk-amerikanskoy-atacms-kak-zaveshchal-bayden-iz-pod-zavalov-izvlekli-tela-eshche-dvuh-jertv-pogibli-345393/" TargetMode="External" Type="http://schemas.openxmlformats.org/officeDocument/2006/relationships/hyperlink" /><Relationship Id="rId1049" Target="http://newsml.itar-tass.com/NewsML/NewsMLGenStore.nsf/NewsItem?openagent&amp;docid=AD2185EC87A891EB43258B360033FA31" TargetMode="External" Type="http://schemas.openxmlformats.org/officeDocument/2006/relationships/hyperlink" /><Relationship Id="rId1050" Target="https://sochinews.io/2024/06/08/v-sochi-spasli-bluzhdavshego-tri-dnya-v-gorah-turista/" TargetMode="External" Type="http://schemas.openxmlformats.org/officeDocument/2006/relationships/hyperlink" /><Relationship Id="rId1051" Target="https://kostroma-news.net/incident/2024/06/08/87481.html" TargetMode="External" Type="http://schemas.openxmlformats.org/officeDocument/2006/relationships/hyperlink" /><Relationship Id="rId1052" Target="https://orenburg.media/?p=255172" TargetMode="External" Type="http://schemas.openxmlformats.org/officeDocument/2006/relationships/hyperlink" /><Relationship Id="rId1053" Target="https://portamur.ru/news/detail/amurchanam-napomnili-v-kakih-rayonah-deystvuet-osobyiy-protivopojarnyiy-rejim//" TargetMode="External" Type="http://schemas.openxmlformats.org/officeDocument/2006/relationships/hyperlink" /><Relationship Id="rId1054" Target="https://gorod-plus.tv/news/131016" TargetMode="External" Type="http://schemas.openxmlformats.org/officeDocument/2006/relationships/hyperlink" /><Relationship Id="rId1055" Target="https://adygheya-news.net/incident/2024/06/08/38924.html" TargetMode="External" Type="http://schemas.openxmlformats.org/officeDocument/2006/relationships/hyperlink" /><Relationship Id="rId1056" Target="https://vgtrk-podcast.cdnvideo.ru/audio/listen?id=2776512#16042649489821409194" TargetMode="External" Type="http://schemas.openxmlformats.org/officeDocument/2006/relationships/hyperlink" /><Relationship Id="rId1057" Target="https://sochi-express.ru/sochi/news/detail/propavshij-v-gorah-sochi-turist-najden" TargetMode="External" Type="http://schemas.openxmlformats.org/officeDocument/2006/relationships/hyperlink" /><Relationship Id="rId1058" Target="https://stavropol-news.net/incident/2024/06/08/202634.html" TargetMode="External" Type="http://schemas.openxmlformats.org/officeDocument/2006/relationships/hyperlink" /><Relationship Id="rId1059" Target="https://gorodskoyportal.ru/smolensk/news/news/90351655/" TargetMode="External" Type="http://schemas.openxmlformats.org/officeDocument/2006/relationships/hyperlink" /><Relationship Id="rId1060" Target="https://smolensk-i.ru/auto/v-smolenske-rebyonok-postradal-v-zhyostkom-dtp_548313" TargetMode="External" Type="http://schemas.openxmlformats.org/officeDocument/2006/relationships/hyperlink" /><Relationship Id="rId1061" Target="https://103news.com/rostov-na-donu/380634531/" TargetMode="External" Type="http://schemas.openxmlformats.org/officeDocument/2006/relationships/hyperlink" /><Relationship Id="rId1062" Target="https://ufatime.ru/news/2024/06/08/v-bashkirii-ozhidayutsya-liven-s-gradom-i-grozoj-silnyj-veter-i-uhudshenie-vidimosti/" TargetMode="External" Type="http://schemas.openxmlformats.org/officeDocument/2006/relationships/hyperlink" /><Relationship Id="rId1063" Target="https://www.mk-nao.ru/social/2024/06/08/zakon-obyazhet-povysit-v-nao-uroven-bezopasnosti-turistov.html" TargetMode="External" Type="http://schemas.openxmlformats.org/officeDocument/2006/relationships/hyperlink" /><Relationship Id="rId1064" Target="https://123ru.net/ekaterinburg/380638300/" TargetMode="External" Type="http://schemas.openxmlformats.org/officeDocument/2006/relationships/hyperlink" /><Relationship Id="rId1065" Target="https://gazetatolk.ru/153388/V-LNR-rasskazali-o-sostoyanii-postradavshih-pri-obstrele-Luganska/" TargetMode="External" Type="http://schemas.openxmlformats.org/officeDocument/2006/relationships/hyperlink" /><Relationship Id="rId1066" Target="https://www.vest-news.ru/news/211040" TargetMode="External" Type="http://schemas.openxmlformats.org/officeDocument/2006/relationships/hyperlink" /><Relationship Id="rId1067" Target="https://tuapsevesti.ru/archives/140961/" TargetMode="External" Type="http://schemas.openxmlformats.org/officeDocument/2006/relationships/hyperlink" /><Relationship Id="rId1068" Target="https://103news.com/ulyanovsk/380641741/" TargetMode="External" Type="http://schemas.openxmlformats.org/officeDocument/2006/relationships/hyperlink" /><Relationship Id="rId1069" Target="https://astrakhan-news.net/incident/2024/06/08/162461.html" TargetMode="External" Type="http://schemas.openxmlformats.org/officeDocument/2006/relationships/hyperlink" /><Relationship Id="rId1070" Target="https://chita.bezformata.com/listnews/usilennoe-patrulirovanie-vodoyomov/132588973/" TargetMode="External" Type="http://schemas.openxmlformats.org/officeDocument/2006/relationships/hyperlink" /><Relationship Id="rId1071" Target="https://daytimenews.ru/rostov/dotla-sgorel-nakanune-tolko-otkryvshiysya-bolshoy-magazin-v-rostovskoy-oblasti-57820.html" TargetMode="External" Type="http://schemas.openxmlformats.org/officeDocument/2006/relationships/hyperlink" /><Relationship Id="rId1072" Target="https://rostov-news.net/society/2024/06/08/331768.html" TargetMode="External" Type="http://schemas.openxmlformats.org/officeDocument/2006/relationships/hyperlink" /><Relationship Id="rId1073" Target="https://gorodskoyportal.ru/peterburg/news/news/90351929/" TargetMode="External" Type="http://schemas.openxmlformats.org/officeDocument/2006/relationships/hyperlink" /><Relationship Id="rId1074" Target="https://ryazan-news.net/society/2024/06/08/227386.html" TargetMode="External" Type="http://schemas.openxmlformats.org/officeDocument/2006/relationships/hyperlink" /><Relationship Id="rId1075" Target="https://kostroma-news.net/society/2024/06/08/87483.html" TargetMode="External" Type="http://schemas.openxmlformats.org/officeDocument/2006/relationships/hyperlink" /><Relationship Id="rId1076" Target="https://ru24.net/moscow/380635852/" TargetMode="External" Type="http://schemas.openxmlformats.org/officeDocument/2006/relationships/hyperlink" /><Relationship Id="rId1077" Target="https://tumen.mk.ru/incident/2024/06/08/tyumenskie-mediki-vzyali-pod-nablyudenie-detey-kotorye-neskolko-dney-proveli-v-lesu.html" TargetMode="External" Type="http://schemas.openxmlformats.org/officeDocument/2006/relationships/hyperlink" /><Relationship Id="rId1078" Target="https://birobidzhan-news.net/society/2024/06/08/120894.html" TargetMode="External" Type="http://schemas.openxmlformats.org/officeDocument/2006/relationships/hyperlink" /><Relationship Id="rId1079" Target="https://balashiha-24.ru/v-rysavkino-romanovo-progremel-vzryv/" TargetMode="External" Type="http://schemas.openxmlformats.org/officeDocument/2006/relationships/hyperlink" /><Relationship Id="rId1080" Target="https://prooren.ru/news/obschestvo/groza-i-grad-ozhidayutsya-v-orenburzhe-v-blizhayshie-sutki" TargetMode="External" Type="http://schemas.openxmlformats.org/officeDocument/2006/relationships/hyperlink" /><Relationship Id="rId1081" Target="https://www.province.ru/news/4376221-amurskiy-meridian-reg27-sem-chelovek-postradali-pri-obrushenii-vosmimetrovoy-gorki-v-birobidjane/" TargetMode="External" Type="http://schemas.openxmlformats.org/officeDocument/2006/relationships/hyperlink" /><Relationship Id="rId1082" Target="https://vm.ru/news/1141304-stalo-izvestno-o-sostoyanii-lyudej-postradavshih-pri-obstrele-luganska" TargetMode="External" Type="http://schemas.openxmlformats.org/officeDocument/2006/relationships/hyperlink" /><Relationship Id="rId1083" Target="https://tr.ria.ru/news/1142628268" TargetMode="External" Type="http://schemas.openxmlformats.org/officeDocument/2006/relationships/hyperlink" /><Relationship Id="rId1084" Target="https://tver.bezformata.com/listnews/tveri-na-doroge-zagorelsya-avtomobil/132589390/" TargetMode="External" Type="http://schemas.openxmlformats.org/officeDocument/2006/relationships/hyperlink" /><Relationship Id="rId1085" Target="https://novosibirsk.bezformata.com/listnews/novosibirsk-prevratilsya-v-venetciyu/132589386/" TargetMode="External" Type="http://schemas.openxmlformats.org/officeDocument/2006/relationships/hyperlink" /><Relationship Id="rId1086" Target="https://gtrk.tv/novosti/352540-lodka-dala-tech-ufe-spasateli-pomogli-kompanii-molodyh-lyudey" TargetMode="External" Type="http://schemas.openxmlformats.org/officeDocument/2006/relationships/hyperlink" /><Relationship Id="rId1087" Target="https://gorlovka-news.ru/society/2024/06/08/59294.html" TargetMode="External" Type="http://schemas.openxmlformats.org/officeDocument/2006/relationships/hyperlink" /><Relationship Id="rId1088" Target="https://saratov-news.net/incident/2024/06/08/539053.html" TargetMode="External" Type="http://schemas.openxmlformats.org/officeDocument/2006/relationships/hyperlink" /><Relationship Id="rId1089" Target="https://ingushetiya-news.net/incident/2024/06/08/78388.html" TargetMode="External" Type="http://schemas.openxmlformats.org/officeDocument/2006/relationships/hyperlink" /><Relationship Id="rId1090" Target="https://znamkaluga.ru/2024/06/08/semiletnij-rebenok-popal-pod-kolesa-kia-sportage-v-kaluge/" TargetMode="External" Type="http://schemas.openxmlformats.org/officeDocument/2006/relationships/hyperlink" /><Relationship Id="rId1091" Target="https://muslumovo.tatarstan.ru/index.htm/news/2315275.htm" TargetMode="External" Type="http://schemas.openxmlformats.org/officeDocument/2006/relationships/hyperlink" /><Relationship Id="rId1092" Target="https://www.bashinform.ru/news/law/2024-06-08/v-ufe-u-kompanii-rybakov-lodka-dala-tech-3803677" TargetMode="External" Type="http://schemas.openxmlformats.org/officeDocument/2006/relationships/hyperlink" /><Relationship Id="rId1093" Target="https://tmbw.ru/v-poselke-astrakhanskoy-oblasti-zagorelis-nezhiloy-dom-khozpostroyki-i-trava" TargetMode="External" Type="http://schemas.openxmlformats.org/officeDocument/2006/relationships/hyperlink" /><Relationship Id="rId1094" Target="https://barnaul-news.net/incident/2024/06/08/293294.html" TargetMode="External" Type="http://schemas.openxmlformats.org/officeDocument/2006/relationships/hyperlink" /><Relationship Id="rId1095" Target="https://bel.ru/news/2024-06-08/snova-povrezhdyon-hram-drony-vsu-atakovali-eschyo-tri-belgorodskih-naselyonnyh-punkta-5105579" TargetMode="External" Type="http://schemas.openxmlformats.org/officeDocument/2006/relationships/hyperlink" /><Relationship Id="rId1096" Target="https://tnv.ru/news/the-incident/395545-ne-umevshiy-plavat-19-letniy-urozhenets-egipta-utonul-na-kame-v-naberezhnyx-chelnax/" TargetMode="External" Type="http://schemas.openxmlformats.org/officeDocument/2006/relationships/hyperlink" /><Relationship Id="rId1097" Target="https://newsbryansk.ru/fn_1501435.html" TargetMode="External" Type="http://schemas.openxmlformats.org/officeDocument/2006/relationships/hyperlink" /><Relationship Id="rId1098" Target="https://s-vesti.ru/news/silnye-duhom/2024/06/08/46795-pozharnye-pomerilis-professionalizmom/" TargetMode="External" Type="http://schemas.openxmlformats.org/officeDocument/2006/relationships/hyperlink" /><Relationship Id="rId1099" Target="https://kuban.mk.ru/social/2024/06/08/na-kuban-obrushitsya-nepogoda.html" TargetMode="External" Type="http://schemas.openxmlformats.org/officeDocument/2006/relationships/hyperlink" /><Relationship Id="rId1100" Target="https://www.proaist.ru/news/propavshikh-na-urale-detey-nashli/" TargetMode="External" Type="http://schemas.openxmlformats.org/officeDocument/2006/relationships/hyperlink" /><Relationship Id="rId1101" Target="https://znamya31.ru/news/proisshestviya/2024-06-08/vyacheslav-gladkov-soobschil-ob-atake-vsu-s-pomoschyu-bpla-v-belgorodskoy-oblasti-390392" TargetMode="External" Type="http://schemas.openxmlformats.org/officeDocument/2006/relationships/hyperlink" /><Relationship Id="rId1102" Target="http://nurlat-tat.ru/news/pogoda/grozy-i-grad-ozidaiutsia-v-tatarstane-8-iiunia" TargetMode="External" Type="http://schemas.openxmlformats.org/officeDocument/2006/relationships/hyperlink" /><Relationship Id="rId1103" Target="https://my.kribrum.ru/document/9151315489333914033" TargetMode="External" Type="http://schemas.openxmlformats.org/officeDocument/2006/relationships/hyperlink" /><Relationship Id="rId1104" Target="https://orenburg-news.net/society/2024/06/08/151798.html" TargetMode="External" Type="http://schemas.openxmlformats.org/officeDocument/2006/relationships/hyperlink" /><Relationship Id="rId1105" Target="https://novosheshminsk.bezformata.com/listnews/yavleniy-na-territorii-respubliki-tatarstan/132589623/" TargetMode="External" Type="http://schemas.openxmlformats.org/officeDocument/2006/relationships/hyperlink" /><Relationship Id="rId1106" Target="https://kostroma-news.net/society/2024/06/08/87484.html" TargetMode="External" Type="http://schemas.openxmlformats.org/officeDocument/2006/relationships/hyperlink" /><Relationship Id="rId1107" Target="https://daytimenews.ru/ufa/na-bashkiriyu-obrushitsya-liven-s-gradom-127696.html" TargetMode="External" Type="http://schemas.openxmlformats.org/officeDocument/2006/relationships/hyperlink" /><Relationship Id="rId1108" Target="https://gorodskoyportal.ru/volgograd/news/news/90352406/" TargetMode="External" Type="http://schemas.openxmlformats.org/officeDocument/2006/relationships/hyperlink" /><Relationship Id="rId1109" Target="https://tyumen-news.net/society/2024/06/08/382368.html" TargetMode="External" Type="http://schemas.openxmlformats.org/officeDocument/2006/relationships/hyperlink" /><Relationship Id="rId1110" Target="https://astrakhan-news.net/incident/2024/06/08/162463.html" TargetMode="External" Type="http://schemas.openxmlformats.org/officeDocument/2006/relationships/hyperlink" /><Relationship Id="rId1111" Target="https://voronezh-news.net/incident/2024/06/08/321244.html" TargetMode="External" Type="http://schemas.openxmlformats.org/officeDocument/2006/relationships/hyperlink" /><Relationship Id="rId1112" Target="https://kazan-news.net/incident/2024/06/08/406112.html" TargetMode="External" Type="http://schemas.openxmlformats.org/officeDocument/2006/relationships/hyperlink" /><Relationship Id="rId1113" Target="https://103news.com/kaluga/380641589/" TargetMode="External" Type="http://schemas.openxmlformats.org/officeDocument/2006/relationships/hyperlink" /><Relationship Id="rId1114" Target="https://kursk-news.net/society/2024/06/08/339285.html" TargetMode="External" Type="http://schemas.openxmlformats.org/officeDocument/2006/relationships/hyperlink" /><Relationship Id="rId1115" Target="https://www.alt.kp.ru/online/news/5845885/" TargetMode="External" Type="http://schemas.openxmlformats.org/officeDocument/2006/relationships/hyperlink" /><Relationship Id="rId1116" Target="https://infopressa.site/dengi/item/236907-ryazancam-napomnili-o-shtrafah-za-pohody-na-shashlyki" TargetMode="External" Type="http://schemas.openxmlformats.org/officeDocument/2006/relationships/hyperlink" /><Relationship Id="rId1117" Target="https://nn-news.net/society/2024/06/08/641207.html" TargetMode="External" Type="http://schemas.openxmlformats.org/officeDocument/2006/relationships/hyperlink" /><Relationship Id="rId1118" Target="https://my.kribrum.ru/document/9151315489333928309" TargetMode="External" Type="http://schemas.openxmlformats.org/officeDocument/2006/relationships/hyperlink" /><Relationship Id="rId1119" Target="https://runews24.ru/incidents/08/06/2024/v-buryatii-za-sorvavshimsya-s-20-metrovoj-vyisotyi-alpinistom-vyiletel-vertolet-mchs-rossii" TargetMode="External" Type="http://schemas.openxmlformats.org/officeDocument/2006/relationships/hyperlink" /><Relationship Id="rId1120" Target="https://123ru.net/pics/380636500/" TargetMode="External" Type="http://schemas.openxmlformats.org/officeDocument/2006/relationships/hyperlink" /><Relationship Id="rId1121" Target="https://krasnodar.bezformata.com/listnews/pozhare-v-dome-iz-za-nepotushennoy/132589891/" TargetMode="External" Type="http://schemas.openxmlformats.org/officeDocument/2006/relationships/hyperlink" /><Relationship Id="rId1122" Target="https://gorodskoyportal.ru/smolensk/news/news/90352129/" TargetMode="External" Type="http://schemas.openxmlformats.org/officeDocument/2006/relationships/hyperlink" /><Relationship Id="rId1123" Target="https://barnaul.bezformata.com/listnews/pozhare-v-zhilom-dome-rubtcovska/132589972/" TargetMode="External" Type="http://schemas.openxmlformats.org/officeDocument/2006/relationships/hyperlink" /><Relationship Id="rId1124" Target="https://chastnik-m.ru/news/news/?id=136289" TargetMode="External" Type="http://schemas.openxmlformats.org/officeDocument/2006/relationships/hyperlink" /><Relationship Id="rId1125" Target="https://www.kaluga.kp.ru/online/news/5845888/" TargetMode="External" Type="http://schemas.openxmlformats.org/officeDocument/2006/relationships/hyperlink" /><Relationship Id="rId1126" Target="https://smolensk-news.net/incident/2024/06/08/202579.html" TargetMode="External" Type="http://schemas.openxmlformats.org/officeDocument/2006/relationships/hyperlink" /><Relationship Id="rId1127" Target="http://newsml.itar-tass.com/NewsML/NewsMLGenStore.nsf/NewsItem?openagent&amp;docid=3672170A9AF494B743258B360038355C" TargetMode="External" Type="http://schemas.openxmlformats.org/officeDocument/2006/relationships/hyperlink" /><Relationship Id="rId1128" Target="https://gorodglazov.com/2024/06/08/i-vnov-dva-pozhara-iz-za-grozy-proizoshli-v-udmurtii/" TargetMode="External" Type="http://schemas.openxmlformats.org/officeDocument/2006/relationships/hyperlink" /><Relationship Id="rId1129" Target="https://news.myseldon.com/ru/news/index/313418951" TargetMode="External" Type="http://schemas.openxmlformats.org/officeDocument/2006/relationships/hyperlink" /><Relationship Id="rId1130" Target="https://smi2.ru/article/155023769" TargetMode="External" Type="http://schemas.openxmlformats.org/officeDocument/2006/relationships/hyperlink" /><Relationship Id="rId1131" Target="https://lenta.ru/news/2024/06/08/rossiyan-predupredili-o-nadvigayuscheysya-na-krasnodarskiy-kray-opasnosti/" TargetMode="External" Type="http://schemas.openxmlformats.org/officeDocument/2006/relationships/hyperlink" /><Relationship Id="rId1132" Target="https://vesti-lipetsk.ru/novosti/proisshestviya/15-letnij-podrostok-utonul-v-bystroj-sosne-v-elce-sprygnuv-v-reku-s-vatrushki/" TargetMode="External" Type="http://schemas.openxmlformats.org/officeDocument/2006/relationships/hyperlink" /><Relationship Id="rId1133" Target="https://www.tv21.ru/news/2024/06/08/pozhar-v-murmanske-tushili-7-chelovek" TargetMode="External" Type="http://schemas.openxmlformats.org/officeDocument/2006/relationships/hyperlink" /><Relationship Id="rId1134" Target="https://rostov-news.net/society/2024/06/08/331774.html" TargetMode="External" Type="http://schemas.openxmlformats.org/officeDocument/2006/relationships/hyperlink" /><Relationship Id="rId1135" Target="https://krasnodar-news.net/society/2024/06/08/376454.html" TargetMode="External" Type="http://schemas.openxmlformats.org/officeDocument/2006/relationships/hyperlink" /><Relationship Id="rId1136" Target="https://in-news.ru/news/ob-podtopila-svyse-160-dacnyx-ucastkov-v-niznevartovske" TargetMode="External" Type="http://schemas.openxmlformats.org/officeDocument/2006/relationships/hyperlink" /><Relationship Id="rId1137" Target="https://rostov-news.net/incident/2024/06/08/331775.html" TargetMode="External" Type="http://schemas.openxmlformats.org/officeDocument/2006/relationships/hyperlink" /><Relationship Id="rId1138" Target="https://today.29ru.net/moscow/380636926/" TargetMode="External" Type="http://schemas.openxmlformats.org/officeDocument/2006/relationships/hyperlink" /><Relationship Id="rId1139" Target="https://birobidzhan-news.net/incident/2024/06/08/120898.html" TargetMode="External" Type="http://schemas.openxmlformats.org/officeDocument/2006/relationships/hyperlink" /><Relationship Id="rId1140" Target="https://tolbazi.bezformata.com/listnews/ribaki-popali-v-bedu-na-lodke/132590217/" TargetMode="External" Type="http://schemas.openxmlformats.org/officeDocument/2006/relationships/hyperlink" /><Relationship Id="rId1141" Target="https://krasnodar.bezformata.com/listnews/gorah-sochi-nashli-zabludivshegosya/132590368/" TargetMode="External" Type="http://schemas.openxmlformats.org/officeDocument/2006/relationships/hyperlink" /><Relationship Id="rId1142" Target="https://krasnodar.bezformata.com/listnews/labinske-pri-pozhare-v-chastnom/132590362/" TargetMode="External" Type="http://schemas.openxmlformats.org/officeDocument/2006/relationships/hyperlink" /><Relationship Id="rId1143" Target="https://dom.mail.ru/articles/76569-rossiianina-zastavili-cherez-sud-vynesti-musor/" TargetMode="External" Type="http://schemas.openxmlformats.org/officeDocument/2006/relationships/hyperlink" /><Relationship Id="rId1144" Target="https://turinsk.bezformata.com/listnews/prognoz-chrezvichaynih-situatciy/132590419/" TargetMode="External" Type="http://schemas.openxmlformats.org/officeDocument/2006/relationships/hyperlink" /><Relationship Id="rId1145" Target="https://yoshkarola.bezformata.com/listnews/doveryay-no-proveryay/132590433/" TargetMode="External" Type="http://schemas.openxmlformats.org/officeDocument/2006/relationships/hyperlink" /><Relationship Id="rId1146" Target="https://nashgorod.ru/news/2024-06-08/kak-neskolko-sutok-sotni-lyudey-iskali-propavshih-v-lesu-malenkih-viku-i-grishu-5105588" TargetMode="External" Type="http://schemas.openxmlformats.org/officeDocument/2006/relationships/hyperlink" /><Relationship Id="rId1147" Target="https://kaluga-news.net/society/2024/06/08/176360.html" TargetMode="External" Type="http://schemas.openxmlformats.org/officeDocument/2006/relationships/hyperlink" /><Relationship Id="rId1148" Target="https://riabir.ru/432497/" TargetMode="External" Type="http://schemas.openxmlformats.org/officeDocument/2006/relationships/hyperlink" /><Relationship Id="rId1149" Target="https://gorvesti.ru/accidents/5-klass-gorimosti-lesa-obyavlen-v-volgogradskoy-oblasti-168175.html" TargetMode="External" Type="http://schemas.openxmlformats.org/officeDocument/2006/relationships/hyperlink" /><Relationship Id="rId1150" Target="https://kubnews.ru/proisshestviya/2024/06/08/na-kubani-zhenshchina-pogibla-pri-pozhare-v-dome-iz-za-nepotushennoy-sigarety/" TargetMode="External" Type="http://schemas.openxmlformats.org/officeDocument/2006/relationships/hyperlink" /><Relationship Id="rId1151" Target="https://www.5-tv.ru/news/484376/vernye-sobaki-spasli-ihotsmerti-kak-poteravsiesa-deti-vyzivali-vuralskom-lesu/" TargetMode="External" Type="http://schemas.openxmlformats.org/officeDocument/2006/relationships/hyperlink" /><Relationship Id="rId1152" Target="https://aleksandrovka.bezformata.com/listnews/operativnoe-preduprezhdenie/132590534/" TargetMode="External" Type="http://schemas.openxmlformats.org/officeDocument/2006/relationships/hyperlink" /><Relationship Id="rId1153" Target="https://kuban24.tv/item/zhenshhina-pogibla-vo-vremya-pozhara-v-svoem-dome-v-krasnodarskom-krae" TargetMode="External" Type="http://schemas.openxmlformats.org/officeDocument/2006/relationships/hyperlink" /><Relationship Id="rId1154" Target="https://www.ul.kp.ru/online/news/5845905/" TargetMode="External" Type="http://schemas.openxmlformats.org/officeDocument/2006/relationships/hyperlink" /><Relationship Id="rId1155" Target="https://rodgor-vlg.ru/v-volgogradskoi-oblasti-ozhidaetsja-chrezvychainaja-pozharoopasnost-46633.html" TargetMode="External" Type="http://schemas.openxmlformats.org/officeDocument/2006/relationships/hyperlink" /><Relationship Id="rId1156" Target="https://compromat-base.com/kriminal/item/454904-o-nyneshnikh-raskladakh-v-silovom-bloke-rf-kakikh-silovikov-kontroliruet-sechin-i-kak-silovoj-blok-nachinaet-perekhodit-pod-kovalchukov" TargetMode="External" Type="http://schemas.openxmlformats.org/officeDocument/2006/relationships/hyperlink" /><Relationship Id="rId1157" Target="https://rostov-news.net/incident/2024/06/08/331776.html" TargetMode="External" Type="http://schemas.openxmlformats.org/officeDocument/2006/relationships/hyperlink" /><Relationship Id="rId1158" Target="https://nnovgorod-gid.ru/news/region/obnovlenie-gorodskoy-doski-pocheta.htm" TargetMode="External" Type="http://schemas.openxmlformats.org/officeDocument/2006/relationships/hyperlink" /><Relationship Id="rId1159" Target="https://daytimenews.ru/rostov/v-poselke-tarasovskom-v-rostovskoy-oblasti-sgorel-magazin-57828.html" TargetMode="External" Type="http://schemas.openxmlformats.org/officeDocument/2006/relationships/hyperlink" /><Relationship Id="rId1160" Target="https://daytimenews.ru/rostov/pri-pozhare-v-rostove-pogib-muzhchina-i-postradala-zhenschina-57826.html" TargetMode="External" Type="http://schemas.openxmlformats.org/officeDocument/2006/relationships/hyperlink" /><Relationship Id="rId1161" Target="https://msk-news.net/incident/2024/06/08/518913.html" TargetMode="External" Type="http://schemas.openxmlformats.org/officeDocument/2006/relationships/hyperlink" /><Relationship Id="rId1162" Target="https://donday.ru/rostovchanin-pogib-pri-pozhare-v-chastnom-dome-iz-za-problem-s-provodkoj.html" TargetMode="External" Type="http://schemas.openxmlformats.org/officeDocument/2006/relationships/hyperlink" /><Relationship Id="rId1163" Target="https://volg.mk.ru/social/2024/06/08/volgogradskoe-mchs-predupredilo-o-chrezvychaynoy-pozharoopasnosti.html" TargetMode="External" Type="http://schemas.openxmlformats.org/officeDocument/2006/relationships/hyperlink" /><Relationship Id="rId1164" Target="https://lotosgtrk.ru/news/v-astrakhani-vyyavili-16-detey-v-nesanktsionirovannykh-mestakh-kupaniya/" TargetMode="External" Type="http://schemas.openxmlformats.org/officeDocument/2006/relationships/hyperlink" /><Relationship Id="rId1165" Target="https://baikal24.ru/text/08-06-2024/040/" TargetMode="External" Type="http://schemas.openxmlformats.org/officeDocument/2006/relationships/hyperlink" /><Relationship Id="rId1166" Target="https://ufa.mk.ru/incident/2024/06/08/kompaniya-druzey-edva-ne-utonula-vo-vremya-rybalki-v-ufe.html" TargetMode="External" Type="http://schemas.openxmlformats.org/officeDocument/2006/relationships/hyperlink" /><Relationship Id="rId1167" Target="https://udm-info.ru/news/2024-06-08/dom-i-banya-sgoreli-iz-za-grozy-v-udmurtii-5105575" TargetMode="External" Type="http://schemas.openxmlformats.org/officeDocument/2006/relationships/hyperlink" /><Relationship Id="rId1168" Target="https://ntsk.ru/news/54495" TargetMode="External" Type="http://schemas.openxmlformats.org/officeDocument/2006/relationships/hyperlink" /><Relationship Id="rId1169" Target="https://chelyabinsk-news.net/society/2024/06/08/534036.html" TargetMode="External" Type="http://schemas.openxmlformats.org/officeDocument/2006/relationships/hyperlink" /><Relationship Id="rId1170" Target="https://iz.ru/1709683/2024-06-08/spasateli-nashli-kota-v-razrushennom-posle-obstrela-vsu-dome-v-luganske?main_click" TargetMode="External" Type="http://schemas.openxmlformats.org/officeDocument/2006/relationships/hyperlink" /><Relationship Id="rId1171" Target="https://smi2.ru/article/155024271" TargetMode="External" Type="http://schemas.openxmlformats.org/officeDocument/2006/relationships/hyperlink" /><Relationship Id="rId1172" Target="https://rostof.ru/articles/pri-pozhare-v-rostove-pogib-muzhchina-i-postradala-zhenshchina" TargetMode="External" Type="http://schemas.openxmlformats.org/officeDocument/2006/relationships/hyperlink" /><Relationship Id="rId1173" Target="https://news.myseldon.com/ru/news/index/313419519" TargetMode="External" Type="http://schemas.openxmlformats.org/officeDocument/2006/relationships/hyperlink" /><Relationship Id="rId1174" Target="https://saransk-news.net/incident/2024/06/08/202053.html" TargetMode="External" Type="http://schemas.openxmlformats.org/officeDocument/2006/relationships/hyperlink" /><Relationship Id="rId1175" Target="https://ugra.aif.ru/incidents/v-nizhnevartovske-ob-podtopila-bolee-160-priusadebnyh-uchastkov" TargetMode="External" Type="http://schemas.openxmlformats.org/officeDocument/2006/relationships/hyperlink" /><Relationship Id="rId1176" Target="https://123ru.net/bryansk/380643794/" TargetMode="External" Type="http://schemas.openxmlformats.org/officeDocument/2006/relationships/hyperlink" /><Relationship Id="rId1177" Target="https://obozvrn.ru/archives/303475" TargetMode="External" Type="http://schemas.openxmlformats.org/officeDocument/2006/relationships/hyperlink" /><Relationship Id="rId1178" Target="https://piter-news.net/society/2024/06/08/399743.html" TargetMode="External" Type="http://schemas.openxmlformats.org/officeDocument/2006/relationships/hyperlink" /><Relationship Id="rId1179" Target="https://arh.aif.ru/society/pozhar-proizoshel-v-nezhilom-dome-v-arhangelske" TargetMode="External" Type="http://schemas.openxmlformats.org/officeDocument/2006/relationships/hyperlink" /><Relationship Id="rId1180" Target="https://rostov-news.net/incident/2024/06/08/331781.html" TargetMode="External" Type="http://schemas.openxmlformats.org/officeDocument/2006/relationships/hyperlink" /><Relationship Id="rId1181" Target="https://crimeapress.info/v-den-goroda-sevastopoltsev-priglashayut-sygrat-v-domino/" TargetMode="External" Type="http://schemas.openxmlformats.org/officeDocument/2006/relationships/hyperlink" /><Relationship Id="rId1182" Target="http://smolensk.holme.ru/news/6664330f3b4e02b90f3337ce/" TargetMode="External" Type="http://schemas.openxmlformats.org/officeDocument/2006/relationships/hyperlink" /><Relationship Id="rId1183" Target="https://bloknot-novorossiysk.ru/news/vnimanie-shtormovoe-preduprezhdenie-chego-zhdat-no-1741856" TargetMode="External" Type="http://schemas.openxmlformats.org/officeDocument/2006/relationships/hyperlink" /><Relationship Id="rId1184" Target="https://kherson-news.ru/society/2024/06/08/323310.html" TargetMode="External" Type="http://schemas.openxmlformats.org/officeDocument/2006/relationships/hyperlink" /><Relationship Id="rId1185" Target="https://saransk.bezformata.com/listnews/saranske-zagorelsya-stellazh-s-knigami/132590719/" TargetMode="External" Type="http://schemas.openxmlformats.org/officeDocument/2006/relationships/hyperlink" /><Relationship Id="rId1186" Target="https://93.ru/text/summer/2024/06/08/73681835/" TargetMode="External" Type="http://schemas.openxmlformats.org/officeDocument/2006/relationships/hyperlink" /><Relationship Id="rId1187" Target="https://grozniy.bezformata.com/listnews/respublike-do-9-iyunya-obyavleno-shtormovoe/132590752/" TargetMode="External" Type="http://schemas.openxmlformats.org/officeDocument/2006/relationships/hyperlink" /><Relationship Id="rId1188" Target="https://ryazan.bezformata.com/listnews/mchs-predupredili-ryazantcev-o-visokoy/132590811/" TargetMode="External" Type="http://schemas.openxmlformats.org/officeDocument/2006/relationships/hyperlink" /><Relationship Id="rId1189" Target="https://103news.com/ulyanovsk/380647019/" TargetMode="External" Type="http://schemas.openxmlformats.org/officeDocument/2006/relationships/hyperlink" /><Relationship Id="rId1190" Target="https://moscow.mchs.gov.ru/deyatelnost/press-centr/novosti/5295794" TargetMode="External" Type="http://schemas.openxmlformats.org/officeDocument/2006/relationships/hyperlink" /><Relationship Id="rId1191" Target="https://www.1obl.ru/news/proisshestviya/tornado-proshelsya-po-yuzhnym-rayonam-chelyabinskoy-oblasti/" TargetMode="External" Type="http://schemas.openxmlformats.org/officeDocument/2006/relationships/hyperlink" /><Relationship Id="rId1192" Target="https://gorodskoyportal.ru/krasnodar/news/incident/90353126/" TargetMode="External" Type="http://schemas.openxmlformats.org/officeDocument/2006/relationships/hyperlink" /><Relationship Id="rId1193" Target="https://ryazan-news.net/society/2024/06/08/227393.html" TargetMode="External" Type="http://schemas.openxmlformats.org/officeDocument/2006/relationships/hyperlink" /><Relationship Id="rId1194" Target="https://bash.news/news/225494-v-ufe-podozgli-komissionnyi-magazin" TargetMode="External" Type="http://schemas.openxmlformats.org/officeDocument/2006/relationships/hyperlink" /><Relationship Id="rId1195" Target="https://rabochy-put.ru/incidents/190236-v-smolenskoy-oblasti-utonul-47-letniy-muzhchina.html" TargetMode="External" Type="http://schemas.openxmlformats.org/officeDocument/2006/relationships/hyperlink" /><Relationship Id="rId1196" Target="https://kuban24.tv/item/livni-s-grozoj-i-gradom-ozhidayutsya-9-i-10-iyunya-v-krasnodarskom-krae" TargetMode="External" Type="http://schemas.openxmlformats.org/officeDocument/2006/relationships/hyperlink" /><Relationship Id="rId1197" Target="https://astrakhan-news.net/incident/2024/06/08/162466.html" TargetMode="External" Type="http://schemas.openxmlformats.org/officeDocument/2006/relationships/hyperlink" /><Relationship Id="rId1198" Target="https://1pnz.ru/city_online/obshchestvo/news/v_penzenskom_rayone_prognoziruetsya_3_klass_pozharnoy_opasnosti/" TargetMode="External" Type="http://schemas.openxmlformats.org/officeDocument/2006/relationships/hyperlink" /><Relationship Id="rId1199" Target="https://tsargrad.tv/news/posle-udara-molnii-sgorel-zhiloj-dom-v-votkinske_1011880" TargetMode="External" Type="http://schemas.openxmlformats.org/officeDocument/2006/relationships/hyperlink" /><Relationship Id="rId1200" Target="https://russia24.pro/kostroma/380651181/" TargetMode="External" Type="http://schemas.openxmlformats.org/officeDocument/2006/relationships/hyperlink" /><Relationship Id="rId1201" Target="http://biektaw.ru/news/v-selskih-poseleniyah/idut-igry-na-sabantue" TargetMode="External" Type="http://schemas.openxmlformats.org/officeDocument/2006/relationships/hyperlink" /><Relationship Id="rId1202" Target="https://zavodoukovsk.online/news/201258.html" TargetMode="External" Type="http://schemas.openxmlformats.org/officeDocument/2006/relationships/hyperlink" /><Relationship Id="rId1203" Target="https://123ru.net/penza/380644013/" TargetMode="External" Type="http://schemas.openxmlformats.org/officeDocument/2006/relationships/hyperlink" /><Relationship Id="rId1204" Target="https://103news.com/kostroma/380651181/" TargetMode="External" Type="http://schemas.openxmlformats.org/officeDocument/2006/relationships/hyperlink" /><Relationship Id="rId1205" Target="https://ria.ru/20240608/lugansk-1951634734.html" TargetMode="External" Type="http://schemas.openxmlformats.org/officeDocument/2006/relationships/hyperlink" /><Relationship Id="rId1206" Target="https://penza.aif.ru/society/v-penzenskoy-oblasti-prognoziruetsya-groza-dozhd-i-29-s" TargetMode="External" Type="http://schemas.openxmlformats.org/officeDocument/2006/relationships/hyperlink" /><Relationship Id="rId1207" Target="https://www.orenburg.kp.ru/online/news/5845938/" TargetMode="External" Type="http://schemas.openxmlformats.org/officeDocument/2006/relationships/hyperlink" /><Relationship Id="rId1208" Target="https://birobidzhan-news.net/incident/2024/06/08/120903.html" TargetMode="External" Type="http://schemas.openxmlformats.org/officeDocument/2006/relationships/hyperlink" /><Relationship Id="rId1209" Target="https://ru24.net/rostov-na-donu/380638832/" TargetMode="External" Type="http://schemas.openxmlformats.org/officeDocument/2006/relationships/hyperlink" /><Relationship Id="rId1210" Target="https://my.kribrum.ru/document/9151315489334032982" TargetMode="External" Type="http://schemas.openxmlformats.org/officeDocument/2006/relationships/hyperlink" /><Relationship Id="rId1211" Target="https://cdn-v.smotrim.ru/_cdn_auth/secure/v/vh/vod_hls/definst/smil:vh/smil/003/012/653_d20240608135012.smil/playlist.m3u8?auth=mh&amp;vid=3012653&amp;uid=(none)#17767046057474392598" TargetMode="External" Type="http://schemas.openxmlformats.org/officeDocument/2006/relationships/hyperlink" /><Relationship Id="rId1212" Target="https://sobkorufa.ru/news/city/49628/" TargetMode="External" Type="http://schemas.openxmlformats.org/officeDocument/2006/relationships/hyperlink" /><Relationship Id="rId1213" Target="https://ru24.net/video/380647583/" TargetMode="External" Type="http://schemas.openxmlformats.org/officeDocument/2006/relationships/hyperlink" /><Relationship Id="rId1214" Target="https://arkhangelsk-news.net/incident/2024/06/08/131525.html" TargetMode="External" Type="http://schemas.openxmlformats.org/officeDocument/2006/relationships/hyperlink" /><Relationship Id="rId1215" Target="https://smi2.ru/article/155025077" TargetMode="External" Type="http://schemas.openxmlformats.org/officeDocument/2006/relationships/hyperlink" /><Relationship Id="rId1216" Target="https://my.kribrum.ru/document/9151315489335052028" TargetMode="External" Type="http://schemas.openxmlformats.org/officeDocument/2006/relationships/hyperlink" /><Relationship Id="rId1217" Target="https://cdn-v.smotrim.ru/_cdn_auth/secure/v/vh/vod_hls/definst/smil:vh/smil/003/012/645_d20240608135212.smil/playlist.m3u8?auth=mh&amp;vid=3012645&amp;uid=(none)#10520125310180598899" TargetMode="External" Type="http://schemas.openxmlformats.org/officeDocument/2006/relationships/hyperlink" /><Relationship Id="rId1218" Target="https://birobidzhan-news.net/society/2024/06/08/120905.html" TargetMode="External" Type="http://schemas.openxmlformats.org/officeDocument/2006/relationships/hyperlink" /><Relationship Id="rId1219" Target="https://don24.ru/rubric/proisshestviya/v-rostove-na-donu-v-ogne-pogib-muzhchina-i-postradala-zhenschina.html" TargetMode="External" Type="http://schemas.openxmlformats.org/officeDocument/2006/relationships/hyperlink" /><Relationship Id="rId1220" Target="https://perm.bezformata.com/listnews/permskogo-kraya-stal-pobeditelem/132591002/" TargetMode="External" Type="http://schemas.openxmlformats.org/officeDocument/2006/relationships/hyperlink" /><Relationship Id="rId1221" Target="https://lesnoy.bezformata.com/listnews/gorodskaya-kombinirovannaya-estafeta/132591132/" TargetMode="External" Type="http://schemas.openxmlformats.org/officeDocument/2006/relationships/hyperlink" /><Relationship Id="rId1222" Target="https://astrakhan.su/news/accidents/v-astrahanskoj-oblasti-tushat-dachnyj-massiv/" TargetMode="External" Type="http://schemas.openxmlformats.org/officeDocument/2006/relationships/hyperlink" /><Relationship Id="rId1223" Target="https://yamal-news.net/society/2024/06/08/282275.html" TargetMode="External" Type="http://schemas.openxmlformats.org/officeDocument/2006/relationships/hyperlink" /><Relationship Id="rId1224" Target="https://103news.com/kaluga/380640374/" TargetMode="External" Type="http://schemas.openxmlformats.org/officeDocument/2006/relationships/hyperlink" /><Relationship Id="rId1225" Target="https://smi2.ru/article/155025504" TargetMode="External" Type="http://schemas.openxmlformats.org/officeDocument/2006/relationships/hyperlink" /><Relationship Id="rId1226" Target="https://tula-news.net/incident/2024/06/08/335877.html" TargetMode="External" Type="http://schemas.openxmlformats.org/officeDocument/2006/relationships/hyperlink" /><Relationship Id="rId1227" Target="https://www.mkchita.ru/social/2024/06/08/zamorozki-do-minus-2-gradusov-ozhidayut-v-zabaykale-v-nochyu-na-9-iyunya.html" TargetMode="External" Type="http://schemas.openxmlformats.org/officeDocument/2006/relationships/hyperlink" /><Relationship Id="rId1228" Target="https://ria.city/ulyanovsk/380641483/" TargetMode="External" Type="http://schemas.openxmlformats.org/officeDocument/2006/relationships/hyperlink" /><Relationship Id="rId1229" Target="https://bloknot-lugansk.ru/news/malchik-zhivoy-v-luganske-spasateli-dostali-kotika-1741864" TargetMode="External" Type="http://schemas.openxmlformats.org/officeDocument/2006/relationships/hyperlink" /><Relationship Id="rId1230" Target="https://kpravda.ru/2024/06/08/v-poselke-ponyri-kurskoj-oblasti-obnaruzhili-5-granat-f-1/" TargetMode="External" Type="http://schemas.openxmlformats.org/officeDocument/2006/relationships/hyperlink" /><Relationship Id="rId1231" Target="https://tyumen-news.net/society/2024/06/08/382376.html" TargetMode="External" Type="http://schemas.openxmlformats.org/officeDocument/2006/relationships/hyperlink" /><Relationship Id="rId1232" Target="https://orenburg.ru/presscenter/news/178333/" TargetMode="External" Type="http://schemas.openxmlformats.org/officeDocument/2006/relationships/hyperlink" /><Relationship Id="rId1233" Target="https://123ru.net/chelyabinsk/380645300/" TargetMode="External" Type="http://schemas.openxmlformats.org/officeDocument/2006/relationships/hyperlink" /><Relationship Id="rId1234" Target="https://kuban.aif.ru/incidents/na-kubani-vo-vremya-pozhara-v-chastnom-dome-pogibla-zhenshchina" TargetMode="External" Type="http://schemas.openxmlformats.org/officeDocument/2006/relationships/hyperlink" /><Relationship Id="rId1235" Target="https://stavropol-news.net/incident/2024/06/08/202651.html" TargetMode="External" Type="http://schemas.openxmlformats.org/officeDocument/2006/relationships/hyperlink" /><Relationship Id="rId1236" Target="https://kemerovo-news.net/incident/2024/06/08/132105.html" TargetMode="External" Type="http://schemas.openxmlformats.org/officeDocument/2006/relationships/hyperlink" /><Relationship Id="rId1237" Target="https://mr-info.ru/267037-vyigral-v-shou-na-pyatnitse-potomstvennyy-pozharnyy-iz-magnitogorska-pobedil-v-proekte-neobychnye-lyudi.html" TargetMode="External" Type="http://schemas.openxmlformats.org/officeDocument/2006/relationships/hyperlink" /><Relationship Id="rId1238" Target="https://crimea.mk.ru/incident/2024/06/08/s-nachala-goda-v-krymu-na-vodnykh-obektakh-proizoshlo-9-chp.html" TargetMode="External" Type="http://schemas.openxmlformats.org/officeDocument/2006/relationships/hyperlink" /><Relationship Id="rId1239" Target="https://ren.tv/news/x/1228553-sem-chelovek-postradali-pri-obrushenii-8-metrovoi-gorki-v-birobidzhane" TargetMode="External" Type="http://schemas.openxmlformats.org/officeDocument/2006/relationships/hyperlink" /><Relationship Id="rId1240" Target="https://ren.tv/news/v-rossii/1228553-sem-chelovek-postradali-pri-obrushenii-8-metrovoi-gorki-v-birobidzhane" TargetMode="External" Type="http://schemas.openxmlformats.org/officeDocument/2006/relationships/hyperlink" /><Relationship Id="rId1241" Target="https://news.myseldon.com/ru/news/index/313420703" TargetMode="External" Type="http://schemas.openxmlformats.org/officeDocument/2006/relationships/hyperlink" /><Relationship Id="rId1242" Target="https://baikal-news.net/incident/2024/06/08/199555.html" TargetMode="External" Type="http://schemas.openxmlformats.org/officeDocument/2006/relationships/hyperlink" /><Relationship Id="rId1243" Target="https://ria.ru/20240608/minzdrav-1951637312.html" TargetMode="External" Type="http://schemas.openxmlformats.org/officeDocument/2006/relationships/hyperlink" /><Relationship Id="rId1244" Target="https://tr.ria.ru/news/1142631149" TargetMode="External" Type="http://schemas.openxmlformats.org/officeDocument/2006/relationships/hyperlink" /><Relationship Id="rId1245" Target="https://krasnodar-news.net/society/2024/06/08/376474.html" TargetMode="External" Type="http://schemas.openxmlformats.org/officeDocument/2006/relationships/hyperlink" /><Relationship Id="rId1246" Target="https://piter.tv/event/pozhar_na_Bryusovskoj_ulice/" TargetMode="External" Type="http://schemas.openxmlformats.org/officeDocument/2006/relationships/hyperlink" /><Relationship Id="rId1247" Target="https://penza.bezformata.com/listnews/penzenskoy-oblasti-ozhidaetsya-groza/132591524/" TargetMode="External" Type="http://schemas.openxmlformats.org/officeDocument/2006/relationships/hyperlink" /><Relationship Id="rId1248" Target="https://mediaryazan.ru/news/detail/554149.html" TargetMode="External" Type="http://schemas.openxmlformats.org/officeDocument/2006/relationships/hyperlink" /><Relationship Id="rId1249" Target="https://vm.ru/news/1141317-spasateli-usilili-patrulirovanie-moskvy-reki-i-gorodskih-vodoemov-iz-za-zhary" TargetMode="External" Type="http://schemas.openxmlformats.org/officeDocument/2006/relationships/hyperlink" /><Relationship Id="rId1250" Target="https://piter-news.net/incident/2024/06/08/399753.html" TargetMode="External" Type="http://schemas.openxmlformats.org/officeDocument/2006/relationships/hyperlink" /><Relationship Id="rId1251" Target="https://www.rostov.kp.ru/online/news/5845955/" TargetMode="External" Type="http://schemas.openxmlformats.org/officeDocument/2006/relationships/hyperlink" /><Relationship Id="rId1252" Target="https://a24.press/news/incidents/2024-06-08/v-astrahanskoy-oblasti-tushat-pozhar-na-ploschadi-700-kv-metrov-164872" TargetMode="External" Type="http://schemas.openxmlformats.org/officeDocument/2006/relationships/hyperlink" /><Relationship Id="rId1253" Target="https://birobidzhan-news.net/society/2024/06/08/120906.html" TargetMode="External" Type="http://schemas.openxmlformats.org/officeDocument/2006/relationships/hyperlink" /><Relationship Id="rId1254" Target="https://ria.city/tver/380640269/" TargetMode="External" Type="http://schemas.openxmlformats.org/officeDocument/2006/relationships/hyperlink" /><Relationship Id="rId1255" Target="https://arh.mk.ru/sport/2024/06/08/v-arkhangelske-zavershilsya-chempionat-po-minifutbolu-spartakiady-glavnogo-upravleniya-mchs.html" TargetMode="External" Type="http://schemas.openxmlformats.org/officeDocument/2006/relationships/hyperlink" /><Relationship Id="rId1256" Target="https://ryazan-news.net/society/2024/06/08/227402.html" TargetMode="External" Type="http://schemas.openxmlformats.org/officeDocument/2006/relationships/hyperlink" /><Relationship Id="rId1257" Target="https://123ru.net/pics/380640269/" TargetMode="External" Type="http://schemas.openxmlformats.org/officeDocument/2006/relationships/hyperlink" /><Relationship Id="rId1258" Target="https://smi2.ru/article/155025768" TargetMode="External" Type="http://schemas.openxmlformats.org/officeDocument/2006/relationships/hyperlink" /><Relationship Id="rId1259" Target="https://vedtver.ru/news/proisshestviya/groza-i-dozhd-nadvigajutsja-na-verhnevolzhe/" TargetMode="External" Type="http://schemas.openxmlformats.org/officeDocument/2006/relationships/hyperlink" /><Relationship Id="rId1260" Target="https://pskov-news.net/incident/2024/06/08/111352.html" TargetMode="External" Type="http://schemas.openxmlformats.org/officeDocument/2006/relationships/hyperlink" /><Relationship Id="rId1261" Target="https://www.mk-lenobl.ru/social/2024/06/08/pozharnye-potushili-kvartiru-na-ulice-shakhterskoy-slavy-v-slancakh-8-iyunya.html" TargetMode="External" Type="http://schemas.openxmlformats.org/officeDocument/2006/relationships/hyperlink" /><Relationship Id="rId1262" Target="https://makarev.bezformata.com/listnews/usilenie-vetra-pri-groze/132591827/" TargetMode="External" Type="http://schemas.openxmlformats.org/officeDocument/2006/relationships/hyperlink" /><Relationship Id="rId1263" Target="https://astrakhan-news.net/incident/2024/06/08/162470.html" TargetMode="External" Type="http://schemas.openxmlformats.org/officeDocument/2006/relationships/hyperlink" /><Relationship Id="rId1264" Target="https://www.tumen.kp.ru/online/news/5845962/" TargetMode="External" Type="http://schemas.openxmlformats.org/officeDocument/2006/relationships/hyperlink" /><Relationship Id="rId1265" Target="https://rv-ryazan.ru/zhitelej-ryazanskoj-oblasti-prosyat-soblyudat-pravila-pozharnoj-bezopasnosti-vo-vremya-otdyxa-na-prirode/" TargetMode="External" Type="http://schemas.openxmlformats.org/officeDocument/2006/relationships/hyperlink" /><Relationship Id="rId1266" Target="https://103news.com/bryansk/380643774/" TargetMode="External" Type="http://schemas.openxmlformats.org/officeDocument/2006/relationships/hyperlink" /><Relationship Id="rId1267" Target="https://gatchina.bezformata.com/listnews/neblagopriyatnie-yavleniya/132591936/" TargetMode="External" Type="http://schemas.openxmlformats.org/officeDocument/2006/relationships/hyperlink" /><Relationship Id="rId1268" Target="https://tver.bezformata.com/listnews/mchs-rossii-po-tverskoy-oblasti/132591940/" TargetMode="External" Type="http://schemas.openxmlformats.org/officeDocument/2006/relationships/hyperlink" /><Relationship Id="rId1269" Target="https://baikal-news.net/society/2024/06/08/199557.html" TargetMode="External" Type="http://schemas.openxmlformats.org/officeDocument/2006/relationships/hyperlink" /><Relationship Id="rId1270" Target="https://news.myseldon.com/ru/news/index/313420824" TargetMode="External" Type="http://schemas.openxmlformats.org/officeDocument/2006/relationships/hyperlink" /><Relationship Id="rId1271" Target="https://smi2.ru/article/155026060" TargetMode="External" Type="http://schemas.openxmlformats.org/officeDocument/2006/relationships/hyperlink" /><Relationship Id="rId1272" Target="https://www.kommersant.ru/doc/6760405" TargetMode="External" Type="http://schemas.openxmlformats.org/officeDocument/2006/relationships/hyperlink" /><Relationship Id="rId1273" Target="https://zp-news.ru/society/2024/06/08/339415.html" TargetMode="External" Type="http://schemas.openxmlformats.org/officeDocument/2006/relationships/hyperlink" /><Relationship Id="rId1274" Target="https://radiosputnik.ru/20240608/proisshestvie-1951641093.html" TargetMode="External" Type="http://schemas.openxmlformats.org/officeDocument/2006/relationships/hyperlink" /><Relationship Id="rId1275" Target="https://info24.ru/news/ranenyj-ot-udara-vsu-v-luganske-muzhchina-sam-dobralsya-do-vrachej-i-upal-na-poroge.html" TargetMode="External" Type="http://schemas.openxmlformats.org/officeDocument/2006/relationships/hyperlink" /><Relationship Id="rId1276" Target="https://smol.aif.ru/incidents/dtp/v-dtp-v-smolenske-na-ulice-generala-lukina-postradal-rebenok" TargetMode="External" Type="http://schemas.openxmlformats.org/officeDocument/2006/relationships/hyperlink" /><Relationship Id="rId1277" Target="https://gorodskoyportal.ru/news/russia/90353407/" TargetMode="External" Type="http://schemas.openxmlformats.org/officeDocument/2006/relationships/hyperlink" /><Relationship Id="rId1278" Target="https://nikaplus.ru/sledstvennyj-komitet-organizoval-proverku-po-faktu-vzryva-gaza-v-kvartire-doma-na-oktyabrskom-prospekte-v-petrozavodske/" TargetMode="External" Type="http://schemas.openxmlformats.org/officeDocument/2006/relationships/hyperlink" /><Relationship Id="rId1279" Target="https://smi2.ru/article/155026083" TargetMode="External" Type="http://schemas.openxmlformats.org/officeDocument/2006/relationships/hyperlink" /><Relationship Id="rId1280" Target="https://news.myseldon.com/ru/news/index/313420941" TargetMode="External" Type="http://schemas.openxmlformats.org/officeDocument/2006/relationships/hyperlink" /><Relationship Id="rId1281" Target="https://gorodskoyportal.ru/krasnodar/news/news/90353509/" TargetMode="External" Type="http://schemas.openxmlformats.org/officeDocument/2006/relationships/hyperlink" /><Relationship Id="rId1282" Target="https://mir24.tv/news/16593069/tyumenskie-mediki-vzyali-pod-nablyudenie-detei-naidennyh-v-uralskom-lesu" TargetMode="External" Type="http://schemas.openxmlformats.org/officeDocument/2006/relationships/hyperlink" /><Relationship Id="rId1283" Target="https://smol.aif.ru/incidents/muzhchina-utonul-v-vodoeme-v-duhovshchinskom-rayone" TargetMode="External" Type="http://schemas.openxmlformats.org/officeDocument/2006/relationships/hyperlink" /><Relationship Id="rId1284" Target="https://www.kirov.kp.ru/online/news/5845975/" TargetMode="External" Type="http://schemas.openxmlformats.org/officeDocument/2006/relationships/hyperlink" /><Relationship Id="rId1285" Target="https://gorodkirov.ru/news/v-krasnoj-polyane-pensionerka-chudom-spaslas-iz-goryashego-doma/" TargetMode="External" Type="http://schemas.openxmlformats.org/officeDocument/2006/relationships/hyperlink" /><Relationship Id="rId1286" Target="https://sosnogorsk.bezformata.com/listnews/prognoz-pogodi/132591184/" TargetMode="External" Type="http://schemas.openxmlformats.org/officeDocument/2006/relationships/hyperlink" /><Relationship Id="rId1287" Target="https://eto-yugansk-detka.ru/vsego-v-pjati-vodoemah-jugry-mozhno-kupatsja/" TargetMode="External" Type="http://schemas.openxmlformats.org/officeDocument/2006/relationships/hyperlink" /><Relationship Id="rId1288" Target="https://irkutsk-news.net/society/2024/06/08/217962.html" TargetMode="External" Type="http://schemas.openxmlformats.org/officeDocument/2006/relationships/hyperlink" /><Relationship Id="rId1289" Target="https://vologda-news.net/society/2024/06/08/232997.html" TargetMode="External" Type="http://schemas.openxmlformats.org/officeDocument/2006/relationships/hyperlink" /><Relationship Id="rId1290" Target="https://proulyanovsk.ru/news/view/v-ulanovskoj-oblasti-vvodatsa-krupnye-strafy-za-narusenie-protivopozarnogo-rezima" TargetMode="External" Type="http://schemas.openxmlformats.org/officeDocument/2006/relationships/hyperlink" /><Relationship Id="rId1291" Target="https://kursk-news.net/incident/2024/06/08/339299.html" TargetMode="External" Type="http://schemas.openxmlformats.org/officeDocument/2006/relationships/hyperlink" /><Relationship Id="rId1292" Target="https://resbash.ru/news/proishestviya/2024-06-08/uragan-v-bashkirii-vyrval-zhelezobetonnye-stolby-i-povredil-linii-elektroperedach-3803770" TargetMode="External" Type="http://schemas.openxmlformats.org/officeDocument/2006/relationships/hyperlink" /><Relationship Id="rId1293" Target="https://yaroslavl-news.net/incident/2024/06/08/263214.html" TargetMode="External" Type="http://schemas.openxmlformats.org/officeDocument/2006/relationships/hyperlink" /><Relationship Id="rId1294" Target="https://ru24.net/abakan/380647640/" TargetMode="External" Type="http://schemas.openxmlformats.org/officeDocument/2006/relationships/hyperlink" /><Relationship Id="rId1295" Target="https://govoritmoskva.ru/news/413314/" TargetMode="External" Type="http://schemas.openxmlformats.org/officeDocument/2006/relationships/hyperlink" /><Relationship Id="rId1296" Target="https://smi2.ru/article/155026263" TargetMode="External" Type="http://schemas.openxmlformats.org/officeDocument/2006/relationships/hyperlink" /><Relationship Id="rId1297" Target="https://news.myseldon.com/ru/news/index/313421094" TargetMode="External" Type="http://schemas.openxmlformats.org/officeDocument/2006/relationships/hyperlink" /><Relationship Id="rId1298" Target="https://smi2.ru/article/155026348" TargetMode="External" Type="http://schemas.openxmlformats.org/officeDocument/2006/relationships/hyperlink" /><Relationship Id="rId1299" Target="https://susanin.news/udmurtia/incidents/20240608-315036/" TargetMode="External" Type="http://schemas.openxmlformats.org/officeDocument/2006/relationships/hyperlink" /><Relationship Id="rId1300" Target="https://progorod43.ru/news/111078" TargetMode="External" Type="http://schemas.openxmlformats.org/officeDocument/2006/relationships/hyperlink" /><Relationship Id="rId1301" Target="https://belgorod.bezformata.com/listnews/oblasti-prognoziruyutsya-porivi-vetra/132592079/" TargetMode="External" Type="http://schemas.openxmlformats.org/officeDocument/2006/relationships/hyperlink" /><Relationship Id="rId1302" Target="https://123ru.net/kirov/380650162/" TargetMode="External" Type="http://schemas.openxmlformats.org/officeDocument/2006/relationships/hyperlink" /><Relationship Id="rId1303" Target="https://www.bfm.ru/news/551877" TargetMode="External" Type="http://schemas.openxmlformats.org/officeDocument/2006/relationships/hyperlink" /><Relationship Id="rId1304" Target="https://mo-as.orb.ru/presscenter/news/178341/" TargetMode="External" Type="http://schemas.openxmlformats.org/officeDocument/2006/relationships/hyperlink" /><Relationship Id="rId1305" Target="https://ulan.mk.ru/incident/2024/06/08/v-buryatii-spasateli-mchs-evakuirovali-s-gor-postradavshego-turista.html" TargetMode="External" Type="http://schemas.openxmlformats.org/officeDocument/2006/relationships/hyperlink" /><Relationship Id="rId1306" Target="https://tver.bezformata.com/listnews/mchs-preduprezhdaet-ob-ocherednoy-groze/132592191/" TargetMode="External" Type="http://schemas.openxmlformats.org/officeDocument/2006/relationships/hyperlink" /><Relationship Id="rId1307" Target="https://ria56.ru/posts/mchs-v-blizhajshij-chas-na-orenburzhe-obrushitsya-silnyj-liven-grad-i-shkvalistyj-veter.htm" TargetMode="External" Type="http://schemas.openxmlformats.org/officeDocument/2006/relationships/hyperlink" /><Relationship Id="rId1308" Target="https://kostroma.mk.ru/social/2024/06/08/v-kostromskoy-oblasti-v-khode-ocherednoy-akcii-chistyy-bereg-ot-musora-ochistili-bereg-volgi.html" TargetMode="External" Type="http://schemas.openxmlformats.org/officeDocument/2006/relationships/hyperlink" /><Relationship Id="rId1309" Target="https://smi2.ru/article/155026492" TargetMode="External" Type="http://schemas.openxmlformats.org/officeDocument/2006/relationships/hyperlink" /><Relationship Id="rId1310" Target="https://ufa-news.net/incident/2024/06/08/397223.html" TargetMode="External" Type="http://schemas.openxmlformats.org/officeDocument/2006/relationships/hyperlink" /><Relationship Id="rId1311" Target="https://www.pravda.ru/news/realty/2037084-v-juzhno-sakhalinske-kvartira-zagorelas-iz-za-kholodilnika/" TargetMode="External" Type="http://schemas.openxmlformats.org/officeDocument/2006/relationships/hyperlink" /><Relationship Id="rId1312" Target="https://omsk-news.net/incident/2024/06/08/545069.html" TargetMode="External" Type="http://schemas.openxmlformats.org/officeDocument/2006/relationships/hyperlink" /><Relationship Id="rId1313" Target="https://smi2.ru/article/155026598" TargetMode="External" Type="http://schemas.openxmlformats.org/officeDocument/2006/relationships/hyperlink" /><Relationship Id="rId1314" Target="https://smolensk-news.net/incident/2024/06/08/202586.html" TargetMode="External" Type="http://schemas.openxmlformats.org/officeDocument/2006/relationships/hyperlink" /><Relationship Id="rId1315" Target="https://msk-news.net/incident/2024/06/08/518939.html" TargetMode="External" Type="http://schemas.openxmlformats.org/officeDocument/2006/relationships/hyperlink" /><Relationship Id="rId1316" Target="https://47news.ru/articles/251958/" TargetMode="External" Type="http://schemas.openxmlformats.org/officeDocument/2006/relationships/hyperlink" /><Relationship Id="rId1317" Target="https://russian.city/vladimir/380643999/" TargetMode="External" Type="http://schemas.openxmlformats.org/officeDocument/2006/relationships/hyperlink" /><Relationship Id="rId1318" Target="https://progorod33.ru/news/88914" TargetMode="External" Type="http://schemas.openxmlformats.org/officeDocument/2006/relationships/hyperlink" /><Relationship Id="rId1319" Target="https://newbur.ru/newsdetail/spasateli_mchs_rossii_evakuirovali_postradavshego_v_gorakh_buryatii_turista/" TargetMode="External" Type="http://schemas.openxmlformats.org/officeDocument/2006/relationships/hyperlink" /><Relationship Id="rId1320" Target="https://123ru.net/krasnodar/380643692/" TargetMode="External" Type="http://schemas.openxmlformats.org/officeDocument/2006/relationships/hyperlink" /><Relationship Id="rId1321" Target="https://smi2.ru/article/155026599" TargetMode="External" Type="http://schemas.openxmlformats.org/officeDocument/2006/relationships/hyperlink" /><Relationship Id="rId1322" Target="https://my.kribrum.ru/document/9151315489334146739" TargetMode="External" Type="http://schemas.openxmlformats.org/officeDocument/2006/relationships/hyperlink" /><Relationship Id="rId1323" Target="https://123ru.net/astrahan/380650186/" TargetMode="External" Type="http://schemas.openxmlformats.org/officeDocument/2006/relationships/hyperlink" /><Relationship Id="rId1324" Target="https://tverigrad.ru/publication/na-tver-nadvigaetsja-dozhd/" TargetMode="External" Type="http://schemas.openxmlformats.org/officeDocument/2006/relationships/hyperlink" /><Relationship Id="rId1325" Target="https://53news.ru/novosti/livni-s-grozami-zaderzhatsya-v-novgorodskoj-oblasti-do-koncza-dnya.html" TargetMode="External" Type="http://schemas.openxmlformats.org/officeDocument/2006/relationships/hyperlink" /><Relationship Id="rId1326" Target="http://www.content-review.com/articles/64819/" TargetMode="External" Type="http://schemas.openxmlformats.org/officeDocument/2006/relationships/hyperlink" /><Relationship Id="rId1327" Target="https://vecherka-spb.ru/2024/06/08/na-kirovskii-raion-obrushilsya-grad" TargetMode="External" Type="http://schemas.openxmlformats.org/officeDocument/2006/relationships/hyperlink" /><Relationship Id="rId1328" Target="https://my.kribrum.ru/document/9151315489334144808" TargetMode="External" Type="http://schemas.openxmlformats.org/officeDocument/2006/relationships/hyperlink" /><Relationship Id="rId1329" Target="https://vilgort.bezformata.com/listnews/operativniy-ezhednevniy-prognoz/132591841/" TargetMode="External" Type="http://schemas.openxmlformats.org/officeDocument/2006/relationships/hyperlink" /><Relationship Id="rId1330" Target="https://life.ru/p/1664699" TargetMode="External" Type="http://schemas.openxmlformats.org/officeDocument/2006/relationships/hyperlink" /><Relationship Id="rId1331" Target="https://smi2.ru/article/155026720" TargetMode="External" Type="http://schemas.openxmlformats.org/officeDocument/2006/relationships/hyperlink" /><Relationship Id="rId1332" Target="https://ryazan-news.net/incident/2024/06/08/227404.html" TargetMode="External" Type="http://schemas.openxmlformats.org/officeDocument/2006/relationships/hyperlink" /><Relationship Id="rId1333" Target="https://pg13.ru/news/61085" TargetMode="External" Type="http://schemas.openxmlformats.org/officeDocument/2006/relationships/hyperlink" /><Relationship Id="rId1334" Target="https://birobidzhan-news.net/society/2024/06/08/120908.html" TargetMode="External" Type="http://schemas.openxmlformats.org/officeDocument/2006/relationships/hyperlink" /><Relationship Id="rId1335" Target="https://ufa.mk.ru/incident/2024/06/08/v-rayone-bashkirii-ocenivayut-ushherb-kotoryy-za-10-minut-nanes-vikhr.html" TargetMode="External" Type="http://schemas.openxmlformats.org/officeDocument/2006/relationships/hyperlink" /><Relationship Id="rId1336" Target="https://tr.ria.ru/news/1142633195" TargetMode="External" Type="http://schemas.openxmlformats.org/officeDocument/2006/relationships/hyperlink" /><Relationship Id="rId1337" Target="https://yamal-news.net/society/2024/06/08/282288.html" TargetMode="External" Type="http://schemas.openxmlformats.org/officeDocument/2006/relationships/hyperlink" /><Relationship Id="rId1338" Target="https://gtrk.tv/novosti/352543-tornado-perevernul-mashiny-polomal-stolby-bashkirii" TargetMode="External" Type="http://schemas.openxmlformats.org/officeDocument/2006/relationships/hyperlink" /><Relationship Id="rId1339" Target="https://gorodskoyportal.ru/ekaterinburg/news/news/90353909/" TargetMode="External" Type="http://schemas.openxmlformats.org/officeDocument/2006/relationships/hyperlink" /><Relationship Id="rId1340" Target="https://mkset.ru/news/2024-06-08/povalennye-lep-i-razbitye-mashiny-posledstviya-strashnogo-vihrya-v-bashkirii-5105654" TargetMode="External" Type="http://schemas.openxmlformats.org/officeDocument/2006/relationships/hyperlink" /><Relationship Id="rId1341" Target="https://lenoblast.bezformata.com/listnews/lehtusi-goreli-honda-i-misubishi/132592311/" TargetMode="External" Type="http://schemas.openxmlformats.org/officeDocument/2006/relationships/hyperlink" /><Relationship Id="rId1342" Target="https://www.samara.kp.ru/online/news/5845943/" TargetMode="External" Type="http://schemas.openxmlformats.org/officeDocument/2006/relationships/hyperlink" /><Relationship Id="rId1343" Target="https://123ru.net/pics/380643065/" TargetMode="External" Type="http://schemas.openxmlformats.org/officeDocument/2006/relationships/hyperlink" /><Relationship Id="rId1344" Target="https://astrakhan-news.net/incident/2024/06/08/162474.html" TargetMode="External" Type="http://schemas.openxmlformats.org/officeDocument/2006/relationships/hyperlink" /><Relationship Id="rId1345" Target="https://sovainfo.ru/news/pozharnyy-mchs-rossii-v-otpuske-pomog-evakuirovat-lyudey-iz-goryashchego-zdaniya-v-samare-/" TargetMode="External" Type="http://schemas.openxmlformats.org/officeDocument/2006/relationships/hyperlink" /><Relationship Id="rId1346" Target="https://guberniya.tv/obshhestvo/278890" TargetMode="External" Type="http://schemas.openxmlformats.org/officeDocument/2006/relationships/hyperlink" /><Relationship Id="rId1347" Target="https://vologda-news.net/society/2024/06/08/233001.html" TargetMode="External" Type="http://schemas.openxmlformats.org/officeDocument/2006/relationships/hyperlink" /><Relationship Id="rId1348" Target="https://toptver.ru/lenta/na-tverskuju-oblast-nadvigaetsja-moshhnyj-grozovoj-front-2/" TargetMode="External" Type="http://schemas.openxmlformats.org/officeDocument/2006/relationships/hyperlink" /><Relationship Id="rId1349" Target="https://samara-news.net/incident/2024/06/08/363613.html" TargetMode="External" Type="http://schemas.openxmlformats.org/officeDocument/2006/relationships/hyperlink" /><Relationship Id="rId1350" Target="https://360.ru/news/proisshestviya/sem-chelovek-poluchili-travmy-pri-obrushenii-gorki-v-birobidzhane/" TargetMode="External" Type="http://schemas.openxmlformats.org/officeDocument/2006/relationships/hyperlink" /><Relationship Id="rId1351" Target="https://smi2.ru/article/155026945" TargetMode="External" Type="http://schemas.openxmlformats.org/officeDocument/2006/relationships/hyperlink" /><Relationship Id="rId1352" Target="https://ru24.net/chita/380655754/" TargetMode="External" Type="http://schemas.openxmlformats.org/officeDocument/2006/relationships/hyperlink" /><Relationship Id="rId1353" Target="https://komi-news.net/incident/2024/06/08/73331.html" TargetMode="External" Type="http://schemas.openxmlformats.org/officeDocument/2006/relationships/hyperlink" /><Relationship Id="rId1354" Target="https://deita.ru/article/553591" TargetMode="External" Type="http://schemas.openxmlformats.org/officeDocument/2006/relationships/hyperlink" /><Relationship Id="rId1355" Target="https://www.5-tv.ru/news/484398/spasateli-dostali-izpod-zavalov-doma-vluganske-kota/" TargetMode="External" Type="http://schemas.openxmlformats.org/officeDocument/2006/relationships/hyperlink" /><Relationship Id="rId1356" Target="https://news.myseldon.com/ru/news/index/313421747" TargetMode="External" Type="http://schemas.openxmlformats.org/officeDocument/2006/relationships/hyperlink" /><Relationship Id="rId1357" Target="https://abakan-news.net/incident/2024/06/08/168664.html" TargetMode="External" Type="http://schemas.openxmlformats.org/officeDocument/2006/relationships/hyperlink" /><Relationship Id="rId1358" Target="https://irkutsk-news.net/society/2024/06/08/217963.html" TargetMode="External" Type="http://schemas.openxmlformats.org/officeDocument/2006/relationships/hyperlink" /><Relationship Id="rId1359" Target="https://spbdnevnik.ru/news/2024-06-08/video-peterburg-nakryl-liven-s-gradom" TargetMode="External" Type="http://schemas.openxmlformats.org/officeDocument/2006/relationships/hyperlink" /><Relationship Id="rId1360" Target="https://123ru.net/kaliningrad/380649945/" TargetMode="External" Type="http://schemas.openxmlformats.org/officeDocument/2006/relationships/hyperlink" /><Relationship Id="rId1361" Target="https://piter-news.net/incident/2024/06/08/399768.html" TargetMode="External" Type="http://schemas.openxmlformats.org/officeDocument/2006/relationships/hyperlink" /><Relationship Id="rId1362" Target="https://mos.news/news/society/v-smolenskoy-oblasti-usilili-mery-bezopasnosti-posle-atak-dronov/" TargetMode="External" Type="http://schemas.openxmlformats.org/officeDocument/2006/relationships/hyperlink" /><Relationship Id="rId1363" Target="https://tver.aif.ru/society/details/mchs-v-tverskoy-oblasti-8-iyunya-ozhidayutsya-groza-s-livnem-i-silnym-vetrom" TargetMode="External" Type="http://schemas.openxmlformats.org/officeDocument/2006/relationships/hyperlink" /><Relationship Id="rId1364" Target="https://ria.ru/20240608/pmef-1951648062.html" TargetMode="External" Type="http://schemas.openxmlformats.org/officeDocument/2006/relationships/hyperlink" /><Relationship Id="rId1365" Target="https://www.vesti.ru/article/3991116" TargetMode="External" Type="http://schemas.openxmlformats.org/officeDocument/2006/relationships/hyperlink" /><Relationship Id="rId1366" Target="https://sizran.bezformata.com/listnews/seti-video-pozharov-v-sizrani/132592431/" TargetMode="External" Type="http://schemas.openxmlformats.org/officeDocument/2006/relationships/hyperlink" /><Relationship Id="rId1367" Target="https://mktula.ru/news/n/yubileynaya-suvorovskaya-regata-startovala-v-tulskoy-oblasti/" TargetMode="External" Type="http://schemas.openxmlformats.org/officeDocument/2006/relationships/hyperlink" /><Relationship Id="rId1368" Target="https://readovka67.ru/news/193717" TargetMode="External" Type="http://schemas.openxmlformats.org/officeDocument/2006/relationships/hyperlink" /><Relationship Id="rId1369" Target="https://gorodskoyportal.ru/smolensk/news/news/90354251/" TargetMode="External" Type="http://schemas.openxmlformats.org/officeDocument/2006/relationships/hyperlink" /><Relationship Id="rId1370" Target="https://smolensk-i.ru/accidents/pod-duhovshhinoj-utonul-muzhchina_548331" TargetMode="External" Type="http://schemas.openxmlformats.org/officeDocument/2006/relationships/hyperlink" /><Relationship Id="rId1371" Target="https://samara.bezformata.com/listnews/sohranitsya-chrezvichaynaya-pozharoopasnost/132592502/" TargetMode="External" Type="http://schemas.openxmlformats.org/officeDocument/2006/relationships/hyperlink" /><Relationship Id="rId1372" Target="https://kadara.ru/novosti/proisshestviya-novosti/750249-alpinist-upal-s-gory-v-tunkinskih-gorah/" TargetMode="External" Type="http://schemas.openxmlformats.org/officeDocument/2006/relationships/hyperlink" /><Relationship Id="rId1373" Target="https://abnews.ru/ug/news/astrakhan/2024/6/8/v-poselke-pod-astrahanyu-vspyhnul-pozhar-na-700-kvadratov" TargetMode="External" Type="http://schemas.openxmlformats.org/officeDocument/2006/relationships/hyperlink" /><Relationship Id="rId1374" Target="https://tmbw.ru/v-buryatii-spasateli-na-vertolete-evakuirovali-upavshego-s-vysoty-alpinista" TargetMode="External" Type="http://schemas.openxmlformats.org/officeDocument/2006/relationships/hyperlink" /><Relationship Id="rId1375" Target="https://tver.bezformata.com/listnews/groza-i-dozhd-nadvigayutsya-na-verhnevolzhe/132592686/" TargetMode="External" Type="http://schemas.openxmlformats.org/officeDocument/2006/relationships/hyperlink" /><Relationship Id="rId1376" Target="https://sevastopol-news.com/society/2024/06/08/371781.html" TargetMode="External" Type="http://schemas.openxmlformats.org/officeDocument/2006/relationships/hyperlink" /><Relationship Id="rId1377" Target="https://47news.ru/articles/251957/" TargetMode="External" Type="http://schemas.openxmlformats.org/officeDocument/2006/relationships/hyperlink" /><Relationship Id="rId1378" Target="https://ryazan-news.net/incident/2024/06/08/227407.html" TargetMode="External" Type="http://schemas.openxmlformats.org/officeDocument/2006/relationships/hyperlink" /><Relationship Id="rId1379" Target="https://crimea.mk.ru/social/2024/06/08/s-nachala-goda-mchs-obezvredilo-bolee-2-tysyach-vzryvoopasnykh-predmetov-vremyon-voyny.html" TargetMode="External" Type="http://schemas.openxmlformats.org/officeDocument/2006/relationships/hyperlink" /><Relationship Id="rId1380" Target="https://www.mk.ru/politics/2024/06/08/v-smolenskoy-oblasti-usilili-mery-bezopasnosti-posle-atak-dronov.html" TargetMode="External" Type="http://schemas.openxmlformats.org/officeDocument/2006/relationships/hyperlink" /><Relationship Id="rId1381" Target="https://www.mk-orel.ru/social/2024/06/08/seryoznoe-dtp-proizoshlo-pod-orlom.html" TargetMode="External" Type="http://schemas.openxmlformats.org/officeDocument/2006/relationships/hyperlink" /><Relationship Id="rId1382" Target="https://perm.mk.ru/sport/2024/06/08/ogneborcy-mchs-prikamya-prinyali-uchastie-v-sorevnovaniyakh-pozharnyy-olimp.html" TargetMode="External" Type="http://schemas.openxmlformats.org/officeDocument/2006/relationships/hyperlink" /><Relationship Id="rId1383" Target="https://astrakhan-news.net/incident/2024/06/08/162475.html" TargetMode="External" Type="http://schemas.openxmlformats.org/officeDocument/2006/relationships/hyperlink" /><Relationship Id="rId1384" Target="https://cheltoday.ru/articles/proisshestviya/razrushitelnyy-tornado-proshelsya-po-yugu-chelyabinskoy-oblasti/" TargetMode="External" Type="http://schemas.openxmlformats.org/officeDocument/2006/relationships/hyperlink" /><Relationship Id="rId1385" Target="https://kadara.ru/novosti/obshhestvo/750253-nagrazhdenie-dlya-volonterov-spasshih-detej-v-sverdlovskoj-oblasti/" TargetMode="External" Type="http://schemas.openxmlformats.org/officeDocument/2006/relationships/hyperlink" /><Relationship Id="rId1386" Target="https://pogoda.mail.ru/news/61436068/" TargetMode="External" Type="http://schemas.openxmlformats.org/officeDocument/2006/relationships/hyperlink" /><Relationship Id="rId1387" Target="https://tetyushi.bezformata.com/listnews/ob-intensivnosti-meteorologicheskih/132593017/" TargetMode="External" Type="http://schemas.openxmlformats.org/officeDocument/2006/relationships/hyperlink" /><Relationship Id="rId1388" Target="https://www.5-tv.ru/news/484408/vosmimetrovaa-gorka-obrusilas-nabaze-otdyha-vbirobidzane-est-postradavsie/" TargetMode="External" Type="http://schemas.openxmlformats.org/officeDocument/2006/relationships/hyperlink" /><Relationship Id="rId1389" Target="https://all-news.net/accidents/1493186" TargetMode="External" Type="http://schemas.openxmlformats.org/officeDocument/2006/relationships/hyperlink" /><Relationship Id="rId1390" Target="https://xn----7sbbfrtj7bkdk8b3heh.xn--p1ai/news/eparchy/64026/" TargetMode="External" Type="http://schemas.openxmlformats.org/officeDocument/2006/relationships/hyperlink" /><Relationship Id="rId1391" Target="https://lipetsk-news.net/society/2024/06/08/162252.html" TargetMode="External" Type="http://schemas.openxmlformats.org/officeDocument/2006/relationships/hyperlink" /><Relationship Id="rId1392" Target="https://kuban.aif.ru/society/na-kubani-obyavili-shtormovoe-preduprezhdenie-o-nepogode-na-blizhayshie-dva-dnya" TargetMode="External" Type="http://schemas.openxmlformats.org/officeDocument/2006/relationships/hyperlink" /><Relationship Id="rId1393" Target="https://123ru.net/velikiy_novgorod/380649007/" TargetMode="External" Type="http://schemas.openxmlformats.org/officeDocument/2006/relationships/hyperlink" /><Relationship Id="rId1394" Target="https://news.novgorod.ru/news/novgorodcev-predupredili-ob-ukhudshenii-pogody---198589.html" TargetMode="External" Type="http://schemas.openxmlformats.org/officeDocument/2006/relationships/hyperlink" /><Relationship Id="rId1395" Target="https://feodosia-prov.ru/?module=articles&amp;action=view&amp;id=9305" TargetMode="External" Type="http://schemas.openxmlformats.org/officeDocument/2006/relationships/hyperlink" /><Relationship Id="rId1396" Target="https://grozny-news.net/society/2024/06/08/163742.html" TargetMode="External" Type="http://schemas.openxmlformats.org/officeDocument/2006/relationships/hyperlink" /><Relationship Id="rId1397" Target="https://lipetskmedia.ru/news/society/kak-ne-utonut-vo-vremya-kupaniya-na-vodoyeme-rasskazali-lipetskie-spasateli/" TargetMode="External" Type="http://schemas.openxmlformats.org/officeDocument/2006/relationships/hyperlink" /><Relationship Id="rId1398" Target="https://gorodskoyportal.ru/ekaterinburg/news/news/90354288/" TargetMode="External" Type="http://schemas.openxmlformats.org/officeDocument/2006/relationships/hyperlink" /><Relationship Id="rId1399" Target="https://ufa.bezformata.com/listnews/posledstviya-strashnogo-vihrya-v-bashkirii/132593188/" TargetMode="External" Type="http://schemas.openxmlformats.org/officeDocument/2006/relationships/hyperlink" /><Relationship Id="rId1400" Target="https://smi2.ru/article/155027688" TargetMode="External" Type="http://schemas.openxmlformats.org/officeDocument/2006/relationships/hyperlink" /><Relationship Id="rId1401" Target="https://saransk.bezformata.com/listnews/mordovii-planiruyut-vvesti-osobiy/132593217/" TargetMode="External" Type="http://schemas.openxmlformats.org/officeDocument/2006/relationships/hyperlink" /><Relationship Id="rId1402" Target="https://adamovka.bezformata.com/listnews/ekstrennoe-preduprezhdenie/132593241/" TargetMode="External" Type="http://schemas.openxmlformats.org/officeDocument/2006/relationships/hyperlink" /><Relationship Id="rId1403" Target="https://103news.com/velikiy_novgorod/380649766/" TargetMode="External" Type="http://schemas.openxmlformats.org/officeDocument/2006/relationships/hyperlink" /><Relationship Id="rId1404" Target="https://news.myseldon.com/ru/news/index/313422619" TargetMode="External" Type="http://schemas.openxmlformats.org/officeDocument/2006/relationships/hyperlink" /><Relationship Id="rId1405" Target="https://ura.news/news/1052778942" TargetMode="External" Type="http://schemas.openxmlformats.org/officeDocument/2006/relationships/hyperlink" /><Relationship Id="rId1406" Target="https://mo-sv.orb.ru/presscenter/news/178348/" TargetMode="External" Type="http://schemas.openxmlformats.org/officeDocument/2006/relationships/hyperlink" /><Relationship Id="rId1407" Target="https://kostroma-news.net/incident/2024/06/08/87490.html" TargetMode="External" Type="http://schemas.openxmlformats.org/officeDocument/2006/relationships/hyperlink" /><Relationship Id="rId1408" Target="https://chel.mk.ru/social/2024/06/08/na-chelyabinskuyu-oblast-nadvigaetsya-tornado.html" TargetMode="External" Type="http://schemas.openxmlformats.org/officeDocument/2006/relationships/hyperlink" /><Relationship Id="rId1409" Target="https://gorodskoyportal.ru/smolensk/news/news/90354249/" TargetMode="External" Type="http://schemas.openxmlformats.org/officeDocument/2006/relationships/hyperlink" /><Relationship Id="rId1410" Target="https://russian.rt.com/russia/news/1325718-birobidzhan-postradali-gorka" TargetMode="External" Type="http://schemas.openxmlformats.org/officeDocument/2006/relationships/hyperlink" /><Relationship Id="rId1411" Target="https://mo-sv.orb.ru/presscenter/news/178349/" TargetMode="External" Type="http://schemas.openxmlformats.org/officeDocument/2006/relationships/hyperlink" /><Relationship Id="rId1412" Target="https://rostov.tsargrad.tv/news/v-nebe-nad-rostovskoj-oblastju-sily-pvo-sbili-dva-ukrainskih-bespilotnika_1011943" TargetMode="External" Type="http://schemas.openxmlformats.org/officeDocument/2006/relationships/hyperlink" /><Relationship Id="rId1413" Target="https://tver.mk.ru/social/2024/06/08/spasateli-i-sinoptiki-preduprezhdayut-o-silnykh-dozhdyakh-i-grozakh-v-tverskoy-oblasti.html" TargetMode="External" Type="http://schemas.openxmlformats.org/officeDocument/2006/relationships/hyperlink" /><Relationship Id="rId1414" Target="https://ufatime.ru/news/2024/06/08/v-bashkirii-10-minutnyj-vozdushnyj-vihr-povredil-neskolko-avtomobilej-povalil-stolby-i-dorozhnye-znaki/" TargetMode="External" Type="http://schemas.openxmlformats.org/officeDocument/2006/relationships/hyperlink" /><Relationship Id="rId1415" Target="https://tvzvezda.ru/news/2024681543-Els2B.html" TargetMode="External" Type="http://schemas.openxmlformats.org/officeDocument/2006/relationships/hyperlink" /><Relationship Id="rId1416" Target="https://luki-news.ru/news/chp/28428-pozharnye-likvidirovali-vozgoranie-doma-v-velikikh-lukakh.html" TargetMode="External" Type="http://schemas.openxmlformats.org/officeDocument/2006/relationships/hyperlink" /><Relationship Id="rId1417" Target="https://esse.24newnews.ru/volonter-krylov-rasskazal-kak-on-nashel-propavshih-v-uralskom-lesu-detey-2466207.html" TargetMode="External" Type="http://schemas.openxmlformats.org/officeDocument/2006/relationships/hyperlink" /><Relationship Id="rId1418" Target="https://smoldaily.ru/v-prudu-v-duhovshhinskom-rajone-nashli-telo-muzhchiny" TargetMode="External" Type="http://schemas.openxmlformats.org/officeDocument/2006/relationships/hyperlink" /><Relationship Id="rId1419" Target="https://smolensk.bezformata.com/listnews/segodnya-iz-smolenskogo-pruda-vitashili/132593389/" TargetMode="External" Type="http://schemas.openxmlformats.org/officeDocument/2006/relationships/hyperlink" /><Relationship Id="rId1420" Target="https://saratov.bezformata.com/listnews/doma-s-goryashey-krishey-v-rtisheve/132593430/" TargetMode="External" Type="http://schemas.openxmlformats.org/officeDocument/2006/relationships/hyperlink" /><Relationship Id="rId1421" Target="https://chita.bezformata.com/listnews/ekstrennoe-preduprezhdenie-obyavleno-v/132592759/" TargetMode="External" Type="http://schemas.openxmlformats.org/officeDocument/2006/relationships/hyperlink" /><Relationship Id="rId1422" Target="https://ryazan-news.net/other/2024/06/08/227411.html" TargetMode="External" Type="http://schemas.openxmlformats.org/officeDocument/2006/relationships/hyperlink" /><Relationship Id="rId1423" Target="https://www.chel.kp.ru/online/news/5846029/" TargetMode="External" Type="http://schemas.openxmlformats.org/officeDocument/2006/relationships/hyperlink" /><Relationship Id="rId1424" Target="https://tumentoday.ru/2024/06/08/zabludivshikhsya_v_lesu_detey_udalos_nayti_s_pomoshchyu_drona_s_kompleksom_nochnogo_videniya_/" TargetMode="External" Type="http://schemas.openxmlformats.org/officeDocument/2006/relationships/hyperlink" /><Relationship Id="rId1425" Target="https://vecherka74.ru/news/34326-po-chelyabinskoy-oblasti-proshelsya-uragan.html" TargetMode="External" Type="http://schemas.openxmlformats.org/officeDocument/2006/relationships/hyperlink" /><Relationship Id="rId1426" Target="https://tmn.sm.news/mi-8-bespilotniki-omon-i-sobr-podnyali-dlya-poiska-tyumenskix-detej-v-lesu-71641-u3t5/" TargetMode="External" Type="http://schemas.openxmlformats.org/officeDocument/2006/relationships/hyperlink" /><Relationship Id="rId1427" Target="https://drama.live/news/37909-ceryj_kardinal_kremlja_sechin_derhit_vse_pod_kontrolem_i_dahe_silovikov._chastj_2" TargetMode="External" Type="http://schemas.openxmlformats.org/officeDocument/2006/relationships/hyperlink" /><Relationship Id="rId1428" Target="https://ria.ru/20240608/opasnost-1951653138.html" TargetMode="External" Type="http://schemas.openxmlformats.org/officeDocument/2006/relationships/hyperlink" /><Relationship Id="rId1429" Target="https://penza.bezformata.com/listnews/zamorozkov-v-penzenskoy-oblasti-otnesli/132593545/" TargetMode="External" Type="http://schemas.openxmlformats.org/officeDocument/2006/relationships/hyperlink" /><Relationship Id="rId1430" Target="https://kostroma-news.net/incident/2024/06/08/87491.html" TargetMode="External" Type="http://schemas.openxmlformats.org/officeDocument/2006/relationships/hyperlink" /><Relationship Id="rId1431" Target="https://smi2.ru/article/155027935" TargetMode="External" Type="http://schemas.openxmlformats.org/officeDocument/2006/relationships/hyperlink" /><Relationship Id="rId1432" Target="https://znamkaluga.ru/2024/06/08/chelovek-postradal-v-avarii-s-dvumya-inomarkami-v-kaluzhskoj-oblasti/" TargetMode="External" Type="http://schemas.openxmlformats.org/officeDocument/2006/relationships/hyperlink" /><Relationship Id="rId1433" Target="https://sochistream.ru/novosti/proishestviya/nochyu-v-ust-labinske-53-letnyaya-zhenshhina-zazhivo-sgorela-v-svoem-dome-139066/" TargetMode="External" Type="http://schemas.openxmlformats.org/officeDocument/2006/relationships/hyperlink" /><Relationship Id="rId1434" Target="https://nokstv.ru/news/region/nature/shkvalistyj-veter-i-grad-gu-mchs-po-orenburgskoj-oblasti-ob-yavilo-shtormovoe-preduprezhdenie" TargetMode="External" Type="http://schemas.openxmlformats.org/officeDocument/2006/relationships/hyperlink" /><Relationship Id="rId1435" Target="https://my.kribrum.ru/document/9151315489334256223" TargetMode="External" Type="http://schemas.openxmlformats.org/officeDocument/2006/relationships/hyperlink" /><Relationship Id="rId1436" Target="https://www.xn----etbbecbrbp5ahkja1ae7v.xn--p1ai/news/block-20352/" TargetMode="External" Type="http://schemas.openxmlformats.org/officeDocument/2006/relationships/hyperlink" /><Relationship Id="rId1437" Target="https://hab.aif.ru/society/zhitel-sela-eao-rvalsya-v-goryashchiy-dom-i-edva-ne-pogib" TargetMode="External" Type="http://schemas.openxmlformats.org/officeDocument/2006/relationships/hyperlink" /><Relationship Id="rId1438" Target="https://103news.com/ulyanovsk/380650942/" TargetMode="External" Type="http://schemas.openxmlformats.org/officeDocument/2006/relationships/hyperlink" /><Relationship Id="rId1439" Target="https://www.pnp.ru/social/vrach-obyasnil-chem-opasno-kupanie-v-nepravilnykh-vodoemakh.html" TargetMode="External" Type="http://schemas.openxmlformats.org/officeDocument/2006/relationships/hyperlink" /><Relationship Id="rId1440" Target="https://tula.aif.ru/society/sotrudniki-mchs-pobyvali-v-tulskih-detskih-lageryah" TargetMode="External" Type="http://schemas.openxmlformats.org/officeDocument/2006/relationships/hyperlink" /><Relationship Id="rId1441" Target="https://ryazan.bezformata.com/listnews/ryazanskoy-oblasti-predupredili-o-pozharnoy/132593600/" TargetMode="External" Type="http://schemas.openxmlformats.org/officeDocument/2006/relationships/hyperlink" /><Relationship Id="rId1442" Target="https://news.myseldon.com/ru/news/index/313423017" TargetMode="External" Type="http://schemas.openxmlformats.org/officeDocument/2006/relationships/hyperlink" /><Relationship Id="rId1443" Target="https://prooren.ru/news/obschestvo/v-orenburgskoy-oblasti-obyavleno-shtormovoe-preduprezhdenie-2" TargetMode="External" Type="http://schemas.openxmlformats.org/officeDocument/2006/relationships/hyperlink" /><Relationship Id="rId1444" Target="https://v1.ru/text/incidents/2024/06/08/73682102/" TargetMode="External" Type="http://schemas.openxmlformats.org/officeDocument/2006/relationships/hyperlink" /><Relationship Id="rId1445" Target="https://dv1930.ru/iz_prokuraturi/prokuraturoj-vinogradovskogo-rajona-provedena-proverka-gbsu-osszn-ao-vinogradovskij-psihonevrologicheskij-internat/" TargetMode="External" Type="http://schemas.openxmlformats.org/officeDocument/2006/relationships/hyperlink" /><Relationship Id="rId1446" Target="https://astrakhan.su/news/society/astrahanskie-podrostki-kupayutsya-tam-gde-ne-polozheno/" TargetMode="External" Type="http://schemas.openxmlformats.org/officeDocument/2006/relationships/hyperlink" /><Relationship Id="rId1447" Target="https://smi2.ru/article/155028062" TargetMode="External" Type="http://schemas.openxmlformats.org/officeDocument/2006/relationships/hyperlink" /><Relationship Id="rId1448" Target="https://www.kolmovo.ru/news/476904" TargetMode="External" Type="http://schemas.openxmlformats.org/officeDocument/2006/relationships/hyperlink" /><Relationship Id="rId1449" Target="https://tvtver.ru/news/v-tverskoj-oblasti-objavleno-jekstrennoe-preduprezhdenie-2/" TargetMode="External" Type="http://schemas.openxmlformats.org/officeDocument/2006/relationships/hyperlink" /><Relationship Id="rId1450" Target="https://tr.ria.ru/news/1142635353" TargetMode="External" Type="http://schemas.openxmlformats.org/officeDocument/2006/relationships/hyperlink" /><Relationship Id="rId1451" Target="https://ru24.net/pics/380646016/" TargetMode="External" Type="http://schemas.openxmlformats.org/officeDocument/2006/relationships/hyperlink" /><Relationship Id="rId1452" Target="https://123ru.net/ufa/380646938/" TargetMode="External" Type="http://schemas.openxmlformats.org/officeDocument/2006/relationships/hyperlink" /><Relationship Id="rId1453" Target="https://chelyabinsk-news.net/society/2024/06/08/534069.html" TargetMode="External" Type="http://schemas.openxmlformats.org/officeDocument/2006/relationships/hyperlink" /><Relationship Id="rId1454" Target="https://newizv.ru/news/2024-06-08/vsu-atakovali-dva-hrama-v-belgorodskoy-oblasti-430866" TargetMode="External" Type="http://schemas.openxmlformats.org/officeDocument/2006/relationships/hyperlink" /><Relationship Id="rId1455" Target="https://astrakhan-news.net/incident/2024/06/08/162479.html" TargetMode="External" Type="http://schemas.openxmlformats.org/officeDocument/2006/relationships/hyperlink" /><Relationship Id="rId1456" Target="https://tr.ria.ru/news/1142635670" TargetMode="External" Type="http://schemas.openxmlformats.org/officeDocument/2006/relationships/hyperlink" /><Relationship Id="rId1457" Target="https://ru24.net/belgorod/380646654/" TargetMode="External" Type="http://schemas.openxmlformats.org/officeDocument/2006/relationships/hyperlink" /><Relationship Id="rId1458" Target="https://zp-news.ru/incident/2024/06/08/339438.html" TargetMode="External" Type="http://schemas.openxmlformats.org/officeDocument/2006/relationships/hyperlink" /><Relationship Id="rId1459" Target="https://rostov.mk.ru/incident/2024/06/08/rostovchanin-pogib-pri-pozhare-v-chastnom-dome.html" TargetMode="External" Type="http://schemas.openxmlformats.org/officeDocument/2006/relationships/hyperlink" /><Relationship Id="rId1460" Target="https://govoritmoskva.ru/news/413332/" TargetMode="External" Type="http://schemas.openxmlformats.org/officeDocument/2006/relationships/hyperlink" /><Relationship Id="rId1461" Target="https://tr.ria.ru/news/1142635764" TargetMode="External" Type="http://schemas.openxmlformats.org/officeDocument/2006/relationships/hyperlink" /><Relationship Id="rId1462" Target="https://smi2.ru/article/155028359" TargetMode="External" Type="http://schemas.openxmlformats.org/officeDocument/2006/relationships/hyperlink" /><Relationship Id="rId1463" Target="https://7ooo.ru/group/2024/06/08/226-tornado-snes-avtomobili-i-stolby-v-bashkortostane-grss-314685847.html" TargetMode="External" Type="http://schemas.openxmlformats.org/officeDocument/2006/relationships/hyperlink" /><Relationship Id="rId1464" Target="https://gorodskoyportal.ru/news/russia/90354832/" TargetMode="External" Type="http://schemas.openxmlformats.org/officeDocument/2006/relationships/hyperlink" /><Relationship Id="rId1465" Target="https://moika78.ru/news/2024-06-08/992398-v-pulkovo-v-subbotu-zaderzhali-pochti-30-rejsov/" TargetMode="External" Type="http://schemas.openxmlformats.org/officeDocument/2006/relationships/hyperlink" /><Relationship Id="rId1466" Target="https://govoritmoskva.ru/news/413334/" TargetMode="External" Type="http://schemas.openxmlformats.org/officeDocument/2006/relationships/hyperlink" /><Relationship Id="rId1467" Target="https://103news.com/velikiy_novgorod/380649764/" TargetMode="External" Type="http://schemas.openxmlformats.org/officeDocument/2006/relationships/hyperlink" /><Relationship Id="rId1468" Target="https://dontr.ru/novosti/v-nochnom-pozhare-v-rostove-pogib-muzhchina-i-postradala-zhenshchina/" TargetMode="External" Type="http://schemas.openxmlformats.org/officeDocument/2006/relationships/hyperlink" /><Relationship Id="rId1469" Target="https://www.kaliningrad.kp.ru/online/news/5846065/" TargetMode="External" Type="http://schemas.openxmlformats.org/officeDocument/2006/relationships/hyperlink" /><Relationship Id="rId1470" Target="https://ufa.aif.ru/incidents/fire/v-ufe-podozhgli-komissionnyy-magazin" TargetMode="External" Type="http://schemas.openxmlformats.org/officeDocument/2006/relationships/hyperlink" /><Relationship Id="rId1471" Target="https://123ru.net/elista/380657742/" TargetMode="External" Type="http://schemas.openxmlformats.org/officeDocument/2006/relationships/hyperlink" /><Relationship Id="rId1472" Target="https://moscow.mchs.gov.ru/deyatelnost/press-centr/novosti/5295851" TargetMode="External" Type="http://schemas.openxmlformats.org/officeDocument/2006/relationships/hyperlink" /><Relationship Id="rId1473" Target="https://riapo.ru/penza/obshchestvo/v-penzenskoj-oblasti-podveli-itogi-raboty-osp-tigr-za-pyat-mesyacev-2024-goda" TargetMode="External" Type="http://schemas.openxmlformats.org/officeDocument/2006/relationships/hyperlink" /><Relationship Id="rId1474" Target="https://123ru.net/ulyanovsk/380647013/" TargetMode="External" Type="http://schemas.openxmlformats.org/officeDocument/2006/relationships/hyperlink" /><Relationship Id="rId1475" Target="https://baikal-news.net/incident/2024/06/08/199558.html" TargetMode="External" Type="http://schemas.openxmlformats.org/officeDocument/2006/relationships/hyperlink" /><Relationship Id="rId1476" Target="https://bloknot-volzhsky.ru/news/pozhar-strashnaya-avariya-i-sled-na-nebe-glavnye-n" TargetMode="External" Type="http://schemas.openxmlformats.org/officeDocument/2006/relationships/hyperlink" /><Relationship Id="rId1477" Target="https://smi2.ru/article/155028764" TargetMode="External" Type="http://schemas.openxmlformats.org/officeDocument/2006/relationships/hyperlink" /><Relationship Id="rId1478" Target="https://nnovgorod.bezformata.com/listnews/deystviy-pri-spasenii-utopayushego/132593750/" TargetMode="External" Type="http://schemas.openxmlformats.org/officeDocument/2006/relationships/hyperlink" /><Relationship Id="rId1479" Target="https://pg11.ru/news/111240" TargetMode="External" Type="http://schemas.openxmlformats.org/officeDocument/2006/relationships/hyperlink" /><Relationship Id="rId1480" Target="https://volgograd.bezformata.com/listnews/volgograde-pozharnie-tri-chasa/132593762/" TargetMode="External" Type="http://schemas.openxmlformats.org/officeDocument/2006/relationships/hyperlink" /><Relationship Id="rId1481" Target="https://kaliningrad.bezformata.com/listnews/angarskoy-iz-za-pozhara-evakuirovali/132593807/" TargetMode="External" Type="http://schemas.openxmlformats.org/officeDocument/2006/relationships/hyperlink" /><Relationship Id="rId1482" Target="https://usolesibirskoe.bezformata.com/listnews/kuchu-glini-v-usole-sibirskom/132593809/" TargetMode="External" Type="http://schemas.openxmlformats.org/officeDocument/2006/relationships/hyperlink" /><Relationship Id="rId1483" Target="https://chelyabinsk.bezformata.com/listnews/tornado-povrezhdeni-linii-elektroperedach/132593799/" TargetMode="External" Type="http://schemas.openxmlformats.org/officeDocument/2006/relationships/hyperlink" /><Relationship Id="rId1484" Target="https://yaroslavl.bezformata.com/listnews/predupredili-o-nadvigayusheysya-groze/132593897/" TargetMode="External" Type="http://schemas.openxmlformats.org/officeDocument/2006/relationships/hyperlink" /><Relationship Id="rId1485" Target="https://obozvrn.ru/archives/303480" TargetMode="External" Type="http://schemas.openxmlformats.org/officeDocument/2006/relationships/hyperlink" /><Relationship Id="rId1486" Target="https://dagestan-news.net/incident/2024/06/08/86127.html" TargetMode="External" Type="http://schemas.openxmlformats.org/officeDocument/2006/relationships/hyperlink" /><Relationship Id="rId1487" Target="https://i-gazeta.com/news/proisshestviya/2024-06-08/pod-ufoy-gore-rybaki-ostalis-bez-lodki-3803744" TargetMode="External" Type="http://schemas.openxmlformats.org/officeDocument/2006/relationships/hyperlink" /><Relationship Id="rId1488" Target="https://svetliyoren.bezformata.com/listnews/operativniy-ezhednevniy-prognoz/132593954/" TargetMode="External" Type="http://schemas.openxmlformats.org/officeDocument/2006/relationships/hyperlink" /><Relationship Id="rId1489" Target="https://svetliyoren.bezformata.com/listnews/ekstrennoe-preduprezhdenie/132593953/" TargetMode="External" Type="http://schemas.openxmlformats.org/officeDocument/2006/relationships/hyperlink" /><Relationship Id="rId1490" Target="https://penzavzglyad.ru/news/165811/penzencev-zhdet-zhara-i-groza-9-iyunya" TargetMode="External" Type="http://schemas.openxmlformats.org/officeDocument/2006/relationships/hyperlink" /><Relationship Id="rId1491" Target="https://ufa-news.net/society/2024/06/08/397243.html" TargetMode="External" Type="http://schemas.openxmlformats.org/officeDocument/2006/relationships/hyperlink" /><Relationship Id="rId1492" Target="https://103news.com/yaroslavl/380649994/" TargetMode="External" Type="http://schemas.openxmlformats.org/officeDocument/2006/relationships/hyperlink" /><Relationship Id="rId1493" Target="https://pskov-news.net/incident/2024/06/08/111362.html" TargetMode="External" Type="http://schemas.openxmlformats.org/officeDocument/2006/relationships/hyperlink" /><Relationship Id="rId1494" Target="https://crimea.mk.ru/incident/2024/06/08/v-krymskom-sele-gorelo-200-tyukov-sena.html" TargetMode="External" Type="http://schemas.openxmlformats.org/officeDocument/2006/relationships/hyperlink" /><Relationship Id="rId1495" Target="https://news.myseldon.com/ru/news/index/313424054" TargetMode="External" Type="http://schemas.openxmlformats.org/officeDocument/2006/relationships/hyperlink" /><Relationship Id="rId1496" Target="https://mos.news/news/proisshestviya/v-bashkirii-tornado-snes-avtomobili-i-linii-elektroperedach-/" TargetMode="External" Type="http://schemas.openxmlformats.org/officeDocument/2006/relationships/hyperlink" /><Relationship Id="rId1497" Target="https://ria.ru/20240608/bashkiriya-1951662197.html" TargetMode="External" Type="http://schemas.openxmlformats.org/officeDocument/2006/relationships/hyperlink" /><Relationship Id="rId1498" Target="https://news.ru/regions/na-selo-v-rossijskom-regione-nadvigaetsya-smerch/" TargetMode="External" Type="http://schemas.openxmlformats.org/officeDocument/2006/relationships/hyperlink" /><Relationship Id="rId1499" Target="https://chelyabinsk-news.net/society/2024/06/08/534076.html" TargetMode="External" Type="http://schemas.openxmlformats.org/officeDocument/2006/relationships/hyperlink" /><Relationship Id="rId1500" Target="https://103news.com/tula/380650025/" TargetMode="External" Type="http://schemas.openxmlformats.org/officeDocument/2006/relationships/hyperlink" /><Relationship Id="rId1501" Target="https://baikal-news.net/society/2024/06/08/199559.html" TargetMode="External" Type="http://schemas.openxmlformats.org/officeDocument/2006/relationships/hyperlink" /><Relationship Id="rId1502" Target="https://gtrk-kostroma.ru/news/razvaliny-starogo-doma-zagorelis-bliz-glavnoy-ulitsy-kostromy/" TargetMode="External" Type="http://schemas.openxmlformats.org/officeDocument/2006/relationships/hyperlink" /><Relationship Id="rId1503" Target="https://msk-news.net/incident/2024/06/08/518962.html" TargetMode="External" Type="http://schemas.openxmlformats.org/officeDocument/2006/relationships/hyperlink" /><Relationship Id="rId1504" Target="https://47channel.ru/event/dozd-i-do-22-gradusov-pogoda-v-lenoblasti-9-iyunya" TargetMode="External" Type="http://schemas.openxmlformats.org/officeDocument/2006/relationships/hyperlink" /><Relationship Id="rId1505" Target="https://www.tver.kp.ru/online/news/5846076/" TargetMode="External" Type="http://schemas.openxmlformats.org/officeDocument/2006/relationships/hyperlink" /><Relationship Id="rId1506" Target="https://ural-meridian.ru/news/494088/" TargetMode="External" Type="http://schemas.openxmlformats.org/officeDocument/2006/relationships/hyperlink" /><Relationship Id="rId1507" Target="https://perm.aif.ru/society/incident/v-centre-permi-podrostki-baluyas-s-benzinom-podozhgli-svoego-priyatelya" TargetMode="External" Type="http://schemas.openxmlformats.org/officeDocument/2006/relationships/hyperlink" /><Relationship Id="rId1508" Target="https://prufy.ru/news/chp/152019-zdes_vam_ne_tekhas_na_bashkiriyu_obrushilsya_smerch/" TargetMode="External" Type="http://schemas.openxmlformats.org/officeDocument/2006/relationships/hyperlink" /><Relationship Id="rId1509" Target="https://chelyabinsk-news.net/society/2024/06/08/534079.html" TargetMode="External" Type="http://schemas.openxmlformats.org/officeDocument/2006/relationships/hyperlink" /><Relationship Id="rId1510" Target="https://velikiynovgorod.bezformata.com/listnews/novgorodchine-potushili-54-goryashie-bani/132594348/" TargetMode="External" Type="http://schemas.openxmlformats.org/officeDocument/2006/relationships/hyperlink" /><Relationship Id="rId1511" Target="https://daytimenews.ru/krasnodar/na-kubani-obyavili-shtormovoe-preduprezhdenie-o-nepogode-na-blizhayshie-dva-dnya-117294.html" TargetMode="External" Type="http://schemas.openxmlformats.org/officeDocument/2006/relationships/hyperlink" /><Relationship Id="rId1512" Target="https://piter.tv/event/trollejbus_sbil_peshehoda_na_Nevskom/" TargetMode="External" Type="http://schemas.openxmlformats.org/officeDocument/2006/relationships/hyperlink" /><Relationship Id="rId1513" Target="https://123ru.net/smolensk/380656639/" TargetMode="External" Type="http://schemas.openxmlformats.org/officeDocument/2006/relationships/hyperlink" /><Relationship Id="rId1514" Target="https://krasnodar-news.net/society/2024/06/08/376509.html" TargetMode="External" Type="http://schemas.openxmlformats.org/officeDocument/2006/relationships/hyperlink" /><Relationship Id="rId1515" Target="https://newsinfo24.ru/?p=241881" TargetMode="External" Type="http://schemas.openxmlformats.org/officeDocument/2006/relationships/hyperlink" /><Relationship Id="rId1516" Target="https://www.mk.ru/incident/2024/06/08/v-bashkirii-tornado-snes-mashiny-i-linii-elektroperedach.html" TargetMode="External" Type="http://schemas.openxmlformats.org/officeDocument/2006/relationships/hyperlink" /><Relationship Id="rId1517" Target="https://vpravda.ru/obshchestvo/v-volgogradskoy-oblasti-snova-obyavili-oranzhevyy-uroven-pogodnoy-opasnosti-184482/" TargetMode="External" Type="http://schemas.openxmlformats.org/officeDocument/2006/relationships/hyperlink" /><Relationship Id="rId1518" Target="https://kaluga-news.net/society/2024/06/08/176374.html" TargetMode="External" Type="http://schemas.openxmlformats.org/officeDocument/2006/relationships/hyperlink" /><Relationship Id="rId1519" Target="https://tver.mk.ru/incident/2024/06/08/nochyu-v-tverskoy-oblasti-do-osnovaniya-sgorela-banya.html" TargetMode="External" Type="http://schemas.openxmlformats.org/officeDocument/2006/relationships/hyperlink" /><Relationship Id="rId1520" Target="https://news.myseldon.com/ru/news/index/313424474" TargetMode="External" Type="http://schemas.openxmlformats.org/officeDocument/2006/relationships/hyperlink" /><Relationship Id="rId1521" Target="https://chelyabinsk-news.net/other/2024/06/08/534080.html" TargetMode="External" Type="http://schemas.openxmlformats.org/officeDocument/2006/relationships/hyperlink" /><Relationship Id="rId1522" Target="https://www.afanasy.biz/news/incident/227039" TargetMode="External" Type="http://schemas.openxmlformats.org/officeDocument/2006/relationships/hyperlink" /><Relationship Id="rId1523" Target="https://region15.ru/bolee-520-pozharov-zaregistrirovano-s-nachala-goda-v-severnoj-osetii/" TargetMode="External" Type="http://schemas.openxmlformats.org/officeDocument/2006/relationships/hyperlink" /><Relationship Id="rId1524" Target="https://tyumen-news.net/incident/2024/06/08/382403.html" TargetMode="External" Type="http://schemas.openxmlformats.org/officeDocument/2006/relationships/hyperlink" /><Relationship Id="rId1525" Target="https://tver.aif.ru/incidents/fire/na-video-popala-goryashchaya-v-ostashkovskom-okruge-banya" TargetMode="External" Type="http://schemas.openxmlformats.org/officeDocument/2006/relationships/hyperlink" /><Relationship Id="rId1526" Target="https://smi2.ru/article/155029274" TargetMode="External" Type="http://schemas.openxmlformats.org/officeDocument/2006/relationships/hyperlink" /><Relationship Id="rId1527" Target="https://tvernews.ru/news/313474/" TargetMode="External" Type="http://schemas.openxmlformats.org/officeDocument/2006/relationships/hyperlink" /><Relationship Id="rId1528" Target="https://malayaserdoba.bezformata.com/listnews/maloserdobinskogo-rayona-ezhednevno/132594504/" TargetMode="External" Type="http://schemas.openxmlformats.org/officeDocument/2006/relationships/hyperlink" /><Relationship Id="rId1529" Target="https://komi-news.net/incident/2024/06/08/73333.html" TargetMode="External" Type="http://schemas.openxmlformats.org/officeDocument/2006/relationships/hyperlink" /><Relationship Id="rId1530" Target="https://moika78.ru/news/2024-06-08/992413-v-bashkirii-tornado-snes-dva-avtomobilya-i-dorozhnye-znaki/" TargetMode="External" Type="http://schemas.openxmlformats.org/officeDocument/2006/relationships/hyperlink" /><Relationship Id="rId1531" Target="http://newsml.itar-tass.com/NewsML/NewsMLGenStore.nsf/NewsItem?openagent&amp;docid=CF114BFF38B90D2743258B36004CBDE2" TargetMode="External" Type="http://schemas.openxmlformats.org/officeDocument/2006/relationships/hyperlink" /><Relationship Id="rId1532" Target="https://ufa-news.net/other/2024/06/08/397248.html" TargetMode="External" Type="http://schemas.openxmlformats.org/officeDocument/2006/relationships/hyperlink" /><Relationship Id="rId1533" Target="https://sakhalin-news.net/incident/2024/06/09/213407.html" TargetMode="External" Type="http://schemas.openxmlformats.org/officeDocument/2006/relationships/hyperlink" /><Relationship Id="rId1534" Target="https://chel.mk.ru/incident/2024/06/08/uragan-povredil-linii-elektroperedach-i-krovli-zhilykh-domov-na-yuzhnom-urale.html" TargetMode="External" Type="http://schemas.openxmlformats.org/officeDocument/2006/relationships/hyperlink" /><Relationship Id="rId1535" Target="https://orenburg.bezformata.com/listnews/preduprezhdenie-o-neblagopriyatnom-yavlenii/132594544/" TargetMode="External" Type="http://schemas.openxmlformats.org/officeDocument/2006/relationships/hyperlink" /><Relationship Id="rId1536" Target="https://gorodkirov.ru/news/v-velikoreckom-krestnom-hode-pomosh-potrebovalas-1500-palomnikam/" TargetMode="External" Type="http://schemas.openxmlformats.org/officeDocument/2006/relationships/hyperlink" /><Relationship Id="rId1537" Target="https://tolbazi.bezformata.com/listnews/bashkirii-proshelsya-moshniy-tornado/132594551/" TargetMode="External" Type="http://schemas.openxmlformats.org/officeDocument/2006/relationships/hyperlink" /><Relationship Id="rId1538" Target="https://103news.com/kirov/380650144/" TargetMode="External" Type="http://schemas.openxmlformats.org/officeDocument/2006/relationships/hyperlink" /><Relationship Id="rId1539" Target="https://babr24.com/?IDE=260972" TargetMode="External" Type="http://schemas.openxmlformats.org/officeDocument/2006/relationships/hyperlink" /><Relationship Id="rId1540" Target="https://tver.bezformata.com/listnews/prognoziruyutsya-dozhdi-i-grozi/132594676/" TargetMode="External" Type="http://schemas.openxmlformats.org/officeDocument/2006/relationships/hyperlink" /><Relationship Id="rId1541" Target="https://sanktpeterburg.bezformata.com/listnews/ulitce-chernyahovskgo-obrushilsya-balkon/132594667/" TargetMode="External" Type="http://schemas.openxmlformats.org/officeDocument/2006/relationships/hyperlink" /><Relationship Id="rId1542" Target="https://kirov-portal.ru/news/poslednie-novosti/bolee-130-uchastnikov-velikoreckogo-krestnogo-hoda-pokusali-kleshchi-32439/" TargetMode="External" Type="http://schemas.openxmlformats.org/officeDocument/2006/relationships/hyperlink" /><Relationship Id="rId1543" Target="https://piter-news.net/society/2024/06/08/399813.html" TargetMode="External" Type="http://schemas.openxmlformats.org/officeDocument/2006/relationships/hyperlink" /><Relationship Id="rId1544" Target="https://ren.tv/news/v-rossii/1228585-smerch-v-bashkirskom-sele-pokorezhil-mashiny-i-snes-zhelezobetonnye-stolby" TargetMode="External" Type="http://schemas.openxmlformats.org/officeDocument/2006/relationships/hyperlink" /><Relationship Id="rId1545" Target="https://chelyabinsk-news.net/society/2024/06/08/534084.html" TargetMode="External" Type="http://schemas.openxmlformats.org/officeDocument/2006/relationships/hyperlink" /><Relationship Id="rId1546" Target="https://smi2.ru/article/155029542" TargetMode="External" Type="http://schemas.openxmlformats.org/officeDocument/2006/relationships/hyperlink" /><Relationship Id="rId1547" Target="https://rodina.news/bashkirii-tornado-povalil-zhelezobetonnye-opory-lep-24060817031654.htm" TargetMode="External" Type="http://schemas.openxmlformats.org/officeDocument/2006/relationships/hyperlink" /><Relationship Id="rId1548" Target="https://vykza.bezformata.com/listnews/gibeli-podtverdila-mama-voina/132594771/" TargetMode="External" Type="http://schemas.openxmlformats.org/officeDocument/2006/relationships/hyperlink" /><Relationship Id="rId1549" Target="https://kam1.ru/novosti/v-nagatinskom-zatone-9-iyunya-sostoyatsya-demonstratsionnye-vystupleniya-sobak-spasatelej/" TargetMode="External" Type="http://schemas.openxmlformats.org/officeDocument/2006/relationships/hyperlink" /><Relationship Id="rId1550" Target="https://my.kribrum.ru/document/9151315489334369521" TargetMode="External" Type="http://schemas.openxmlformats.org/officeDocument/2006/relationships/hyperlink" /><Relationship Id="rId1551" Target="https://kam1.ru/novosti/uragan-v-bashkirii-unichtozhil-stolby-i-povredil-elektroseti-i-avtomobili/" TargetMode="External" Type="http://schemas.openxmlformats.org/officeDocument/2006/relationships/hyperlink" /><Relationship Id="rId1552" Target="https://cherkessk-gid.ru/news/nauka-i-obrazovanie/sotrudniki-mchs-rossii-provodyat-konsultacionnye-zanyatiya-dlya-vypusknikov-fakulteta-zaschita-v-chs.htm" TargetMode="External" Type="http://schemas.openxmlformats.org/officeDocument/2006/relationships/hyperlink" /><Relationship Id="rId1553" Target="https://vesti-tver.ru/dailynews/tverskuyu-oblast-nakroet-liven-s-grozoy/" TargetMode="External" Type="http://schemas.openxmlformats.org/officeDocument/2006/relationships/hyperlink" /><Relationship Id="rId1554" Target="https://ural.tsargrad.tv/news/moshhnyj-tornado-proshjol-po-jugu-cheljabinskoj-oblasti_1011963" TargetMode="External" Type="http://schemas.openxmlformats.org/officeDocument/2006/relationships/hyperlink" /><Relationship Id="rId1555" Target="https://kpravda.ru/2024/06/08/zhurnalist-evgenij-popov-rasskazal-kuryanam-pochemu-lyudi-ne-doveryayut-lideram-obshhestvennyh-mnenij/" TargetMode="External" Type="http://schemas.openxmlformats.org/officeDocument/2006/relationships/hyperlink" /><Relationship Id="rId1556" Target="https://www.mk-lenobl.ru/social/2024/06/08/chetyre-spasatelya-likvidirovali-posledstviya-dtp-v-rabochem-poselke-pod-vsevolozhskom.html" TargetMode="External" Type="http://schemas.openxmlformats.org/officeDocument/2006/relationships/hyperlink" /><Relationship Id="rId1557" Target="https://gorodskoyportal.ru/peterburg/news/hitech/90355027/" TargetMode="External" Type="http://schemas.openxmlformats.org/officeDocument/2006/relationships/hyperlink" /><Relationship Id="rId1558" Target="https://ufa.bezformata.com/listnews/bashkirii-smerch-povalil-zhelezobetonnie/132594811/" TargetMode="External" Type="http://schemas.openxmlformats.org/officeDocument/2006/relationships/hyperlink" /><Relationship Id="rId1559" Target="https://samara-news.net/society/2024/06/08/363633.html" TargetMode="External" Type="http://schemas.openxmlformats.org/officeDocument/2006/relationships/hyperlink" /><Relationship Id="rId1560" Target="https://kostroma.aif.ru/incidents/dvuhetazhnyy-dom-tushat-v-kostrome-na-ulice-berezovaya-roshcha" TargetMode="External" Type="http://schemas.openxmlformats.org/officeDocument/2006/relationships/hyperlink" /><Relationship Id="rId1561" Target="https://all-news.net/accidents/1493208" TargetMode="External" Type="http://schemas.openxmlformats.org/officeDocument/2006/relationships/hyperlink" /><Relationship Id="rId1562" Target="https://103news.com/ufa/380650024/" TargetMode="External" Type="http://schemas.openxmlformats.org/officeDocument/2006/relationships/hyperlink" /><Relationship Id="rId1563" Target="https://mktula.ru/news/n/vzorvavshiysya-akkumulyator-stal-prichinoy-vozgoraniya-avto-v-tule/" TargetMode="External" Type="http://schemas.openxmlformats.org/officeDocument/2006/relationships/hyperlink" /><Relationship Id="rId1564" Target="https://www.mk-donbass.ru/incident/2024/06/08/nesmotrya-na-obstrel-sotrudniki-mchs-likvidirovali-pozhar-v-donecke.html" TargetMode="External" Type="http://schemas.openxmlformats.org/officeDocument/2006/relationships/hyperlink" /><Relationship Id="rId1565" Target="https://stolica58.ru/news/ekonomika/na-naberezhnoj-sputnika-startoval-festival-kanitel-0" TargetMode="External" Type="http://schemas.openxmlformats.org/officeDocument/2006/relationships/hyperlink" /><Relationship Id="rId1566" Target="https://103news.com/chelyabinsk/380656074/" TargetMode="External" Type="http://schemas.openxmlformats.org/officeDocument/2006/relationships/hyperlink" /><Relationship Id="rId1567" Target="https://vesti-omsk.ru/news/society/v-dk-irtysh-proshel-semejnyj-prazdnik-v-ramkah-blagotvoritelnoj-akczii-dobrota-spasaet-mir/" TargetMode="External" Type="http://schemas.openxmlformats.org/officeDocument/2006/relationships/hyperlink" /><Relationship Id="rId1568" Target="https://www.business-gazeta.ru/news/636327" TargetMode="External" Type="http://schemas.openxmlformats.org/officeDocument/2006/relationships/hyperlink" /><Relationship Id="rId1569" Target="https://eburg.mk.ru/incident/2024/06/08/avtomobili-toyota-i-chevrolet-lanos-stolknulis-v-centre-ekaterinburga.html" TargetMode="External" Type="http://schemas.openxmlformats.org/officeDocument/2006/relationships/hyperlink" /><Relationship Id="rId1570" Target="https://bloknot-kamyshin.ru/news/v-volgogradskoy-oblasti-dlya-naseleniya-obyavili-o-1741921" TargetMode="External" Type="http://schemas.openxmlformats.org/officeDocument/2006/relationships/hyperlink" /><Relationship Id="rId1571" Target="https://chita.bezformata.com/listnews/politceyskie-v-les-s-nachala-pozharoopasnogo/132594392/" TargetMode="External" Type="http://schemas.openxmlformats.org/officeDocument/2006/relationships/hyperlink" /><Relationship Id="rId1572" Target="https://mos.news/news/society/v-magadanskoy-oblasti-vypal-pervyy-letniy-sneg/" TargetMode="External" Type="http://schemas.openxmlformats.org/officeDocument/2006/relationships/hyperlink" /><Relationship Id="rId1573" Target="https://ria.ru/20240608/mchs-1951672053.html" TargetMode="External" Type="http://schemas.openxmlformats.org/officeDocument/2006/relationships/hyperlink" /><Relationship Id="rId1574" Target="https://lenizdat.ru/articles/1164520/" TargetMode="External" Type="http://schemas.openxmlformats.org/officeDocument/2006/relationships/hyperlink" /><Relationship Id="rId1575" Target="https://123ru.net/spb/380650056/" TargetMode="External" Type="http://schemas.openxmlformats.org/officeDocument/2006/relationships/hyperlink" /><Relationship Id="rId1576" Target="https://47news.ru/articles/251961/" TargetMode="External" Type="http://schemas.openxmlformats.org/officeDocument/2006/relationships/hyperlink" /><Relationship Id="rId1577" Target="https://sochistream.ru/novosti/proishestviya/stalo-izvestno-chto-gorelo-na-balkone-v-mnogoetazhke-krasnodara-139084/" TargetMode="External" Type="http://schemas.openxmlformats.org/officeDocument/2006/relationships/hyperlink" /><Relationship Id="rId1578" Target="https://www.bashinform.ru/news/law/2024-06-08/v-bashkirii-pri-pozhare-chastnogo-doma-pogib-muzhchina-3803890" TargetMode="External" Type="http://schemas.openxmlformats.org/officeDocument/2006/relationships/hyperlink" /><Relationship Id="rId1579" Target="https://www.mk.ru/incident/2024/06/08/v-rossiyskom-regione-vypal-pervyy-letniy-sneg.html" TargetMode="External" Type="http://schemas.openxmlformats.org/officeDocument/2006/relationships/hyperlink" /><Relationship Id="rId1580" Target="https://piter-news.net/society/2024/06/08/399820.html" TargetMode="External" Type="http://schemas.openxmlformats.org/officeDocument/2006/relationships/hyperlink" /><Relationship Id="rId1581" Target="https://mr-7.ru/articles/2024/06/08/v-peterburge-na-cherniakhovskogo-s-fasada-doma-obrushilsia-balkon-news" TargetMode="External" Type="http://schemas.openxmlformats.org/officeDocument/2006/relationships/hyperlink" /><Relationship Id="rId1582" Target="https://www.niasam.ru/ekologiya/s8-po-13-iyunya-v-samarskoj-oblasti-sohranitsya-chrezvychajnaya-pozharnaya-opasnost-lesov-5-klass-235267.html" TargetMode="External" Type="http://schemas.openxmlformats.org/officeDocument/2006/relationships/hyperlink" /><Relationship Id="rId1583" Target="https://93.ru/text/culture/2024/06/08/73679480/" TargetMode="External" Type="http://schemas.openxmlformats.org/officeDocument/2006/relationships/hyperlink" /><Relationship Id="rId1584" Target="https://www.mk-kuzbass.ru/incident/2024/06/08/avtomobil-skoroy-popal-v-dtp-v-kuzbasse.html" TargetMode="External" Type="http://schemas.openxmlformats.org/officeDocument/2006/relationships/hyperlink" /><Relationship Id="rId1585" Target="https://103news.com/samara/380654525/" TargetMode="External" Type="http://schemas.openxmlformats.org/officeDocument/2006/relationships/hyperlink" /><Relationship Id="rId1586" Target="https://161.ru/text/incidents/2024/06/08/73682213/" TargetMode="External" Type="http://schemas.openxmlformats.org/officeDocument/2006/relationships/hyperlink" /><Relationship Id="rId1587" Target="https://daytimenews.ru/politic/ni-dnya-bez-peremogi-537274.html" TargetMode="External" Type="http://schemas.openxmlformats.org/officeDocument/2006/relationships/hyperlink" /><Relationship Id="rId1588" Target="https://kemerovo.bezformata.com/listnews/otdiha-obrushilas-8-metrovaya-gorka/132594918/" TargetMode="External" Type="http://schemas.openxmlformats.org/officeDocument/2006/relationships/hyperlink" /><Relationship Id="rId1589" Target="https://78.ru/news/2024-06-08/balkon-s-kirpichnoi-kladkoi-ruhnul-s-doma-na-ulice-chernyahovskogo" TargetMode="External" Type="http://schemas.openxmlformats.org/officeDocument/2006/relationships/hyperlink" /><Relationship Id="rId1590" Target="https://orenburg-news.net/society/2024/06/08/151815.html" TargetMode="External" Type="http://schemas.openxmlformats.org/officeDocument/2006/relationships/hyperlink" /><Relationship Id="rId1591" Target="https://123ru.net/ekaterinburg/380656340/" TargetMode="External" Type="http://schemas.openxmlformats.org/officeDocument/2006/relationships/hyperlink" /><Relationship Id="rId1592" Target="https://zp-news.ru/other/2024/06/08/339468.html" TargetMode="External" Type="http://schemas.openxmlformats.org/officeDocument/2006/relationships/hyperlink" /><Relationship Id="rId1593" Target="https://pg13.ru/news/61086" TargetMode="External" Type="http://schemas.openxmlformats.org/officeDocument/2006/relationships/hyperlink" /><Relationship Id="rId1594" Target="https://smolensk-news.net/incident/2024/06/08/202589.html" TargetMode="External" Type="http://schemas.openxmlformats.org/officeDocument/2006/relationships/hyperlink" /><Relationship Id="rId1595" Target="https://123ru.net/kaliningrad/380650751/" TargetMode="External" Type="http://schemas.openxmlformats.org/officeDocument/2006/relationships/hyperlink" /><Relationship Id="rId1596" Target="https://gorodskoyportal.ru/cheboksary/news/news/90355746/" TargetMode="External" Type="http://schemas.openxmlformats.org/officeDocument/2006/relationships/hyperlink" /><Relationship Id="rId1597" Target="https://ru24.net/smolensk/380658738/" TargetMode="External" Type="http://schemas.openxmlformats.org/officeDocument/2006/relationships/hyperlink" /><Relationship Id="rId1598" Target="https://gorodskoyportal.ru/smolensk/news/news/90355446/" TargetMode="External" Type="http://schemas.openxmlformats.org/officeDocument/2006/relationships/hyperlink" /><Relationship Id="rId1599" Target="https://tvzvezda.ru/news/2024681758-LD60F.html" TargetMode="External" Type="http://schemas.openxmlformats.org/officeDocument/2006/relationships/hyperlink" /><Relationship Id="rId1600" Target="https://103news.com/cheboksary/380658897/" TargetMode="External" Type="http://schemas.openxmlformats.org/officeDocument/2006/relationships/hyperlink" /><Relationship Id="rId1601" Target="https://provladimir.info/?module=articles&amp;action=view&amp;id=40475" TargetMode="External" Type="http://schemas.openxmlformats.org/officeDocument/2006/relationships/hyperlink" /><Relationship Id="rId1602" Target="https://tuva-news.net/incident/2024/06/08/42879.html" TargetMode="External" Type="http://schemas.openxmlformats.org/officeDocument/2006/relationships/hyperlink" /><Relationship Id="rId1603" Target="https://smi2.ru/article/155030418" TargetMode="External" Type="http://schemas.openxmlformats.org/officeDocument/2006/relationships/hyperlink" /><Relationship Id="rId1604" Target="https://privet-rostov.ru/incident/101372-v-rostove-pri-pozhare-v-chastnom-dome-pogib-muzhchina.html" TargetMode="External" Type="http://schemas.openxmlformats.org/officeDocument/2006/relationships/hyperlink" /><Relationship Id="rId1605" Target="http://lentanovosti.ru/pri-atake-drona-vsy-na-rossiiskii-region-postradala-mirnaia-jitelnica/" TargetMode="External" Type="http://schemas.openxmlformats.org/officeDocument/2006/relationships/hyperlink" /><Relationship Id="rId1606" Target="https://kuban.aif.ru/incidents/dtp/v-krasnodare-proizoshel-pozhar-na-balkone-mnogoetazhki" TargetMode="External" Type="http://schemas.openxmlformats.org/officeDocument/2006/relationships/hyperlink" /><Relationship Id="rId1607" Target="http://zerno.avs.ru/news/93851.html" TargetMode="External" Type="http://schemas.openxmlformats.org/officeDocument/2006/relationships/hyperlink" /><Relationship Id="rId1608" Target="https://smi2.ru/article/155030501" TargetMode="External" Type="http://schemas.openxmlformats.org/officeDocument/2006/relationships/hyperlink" /><Relationship Id="rId1609" Target="https://gorvesti.ru/accidents/skoplenie-pozharnykh-u-tts-aura-zametili-v-volgograde-168187.html" TargetMode="External" Type="http://schemas.openxmlformats.org/officeDocument/2006/relationships/hyperlink" /><Relationship Id="rId1610" Target="https://news.ru/regions/sem-chelovek-postradali-pri-obrushenii-gorki-na-svadbe-v-birobidzhane/" TargetMode="External" Type="http://schemas.openxmlformats.org/officeDocument/2006/relationships/hyperlink" /><Relationship Id="rId1611" Target="https://ingushetiya-news.net/incident/2024/06/08/78403.html" TargetMode="External" Type="http://schemas.openxmlformats.org/officeDocument/2006/relationships/hyperlink" /><Relationship Id="rId1612" Target="https://ryazan.bezformata.com/listnews/iyunya-v-ryazanskoy-oblasti-ozhidaetsya/132595379/" TargetMode="External" Type="http://schemas.openxmlformats.org/officeDocument/2006/relationships/hyperlink" /><Relationship Id="rId1613" Target="https://vpravda.ru/proisshestviya/ochevidcy-snyali-na-foto-posledstviya-sereznoy-avarii-pod-volgogradom-184485/" TargetMode="External" Type="http://schemas.openxmlformats.org/officeDocument/2006/relationships/hyperlink" /><Relationship Id="rId1614" Target="https://samara-news.net/incident/2024/06/08/363642.html" TargetMode="External" Type="http://schemas.openxmlformats.org/officeDocument/2006/relationships/hyperlink" /><Relationship Id="rId1615" Target="https://readovka.news/news/193740" TargetMode="External" Type="http://schemas.openxmlformats.org/officeDocument/2006/relationships/hyperlink" /><Relationship Id="rId1616" Target="https://i44.ru/08/06/2024/pozhar-tushat-v-nezhilom-dome-na-ulice-berezovaja-roshha-v-kostrome-video/" TargetMode="External" Type="http://schemas.openxmlformats.org/officeDocument/2006/relationships/hyperlink" /><Relationship Id="rId1617" Target="https://i-gazeta.com/news/proisshestviya/2024-06-08/v-bashkirii-smerch-snes-zhelezobetonnye-stolby-i-povredil-avtomobili-3803808" TargetMode="External" Type="http://schemas.openxmlformats.org/officeDocument/2006/relationships/hyperlink" /><Relationship Id="rId1618" Target="https://rumafia.io/news/21822-ceryj_kardinal_kremlja_sechin_derhit_vse_pod_kontrolem_i_dahe_silovikov" TargetMode="External" Type="http://schemas.openxmlformats.org/officeDocument/2006/relationships/hyperlink" /><Relationship Id="rId1619" Target="https://ptzgovorit.ru/news/tornado-obrushilsya-na-rossiyskiy-region" TargetMode="External" Type="http://schemas.openxmlformats.org/officeDocument/2006/relationships/hyperlink" /><Relationship Id="rId1620" Target="https://pskov-news.net/incident/2024/06/08/111366.html" TargetMode="External" Type="http://schemas.openxmlformats.org/officeDocument/2006/relationships/hyperlink" /><Relationship Id="rId1621" Target="https://gazetatolk.ru/153585/Tornado-v-rossiiyskom-regione-popal-na-video/" TargetMode="External" Type="http://schemas.openxmlformats.org/officeDocument/2006/relationships/hyperlink" /><Relationship Id="rId1622" Target="https://tmbw.ru/v-rossiyskom-regione-v-iyune-vypal-sneg" TargetMode="External" Type="http://schemas.openxmlformats.org/officeDocument/2006/relationships/hyperlink" /><Relationship Id="rId1623" Target="https://online47.ru/2024/06/08/dozhdlivaya-pogoda-sokhranitsya-v-lenoblasti-v-voskresene-198621" TargetMode="External" Type="http://schemas.openxmlformats.org/officeDocument/2006/relationships/hyperlink" /><Relationship Id="rId1624" Target="https://newsbryansk.ru/fn_1501482.html" TargetMode="External" Type="http://schemas.openxmlformats.org/officeDocument/2006/relationships/hyperlink" /><Relationship Id="rId1625" Target="https://nabat.news/2024/06/09/7-chelovek-postradali-v-rezultate-obrusheniya-derevyannoj-gorki-na-baze-otdyha-okolitsa-v-birobidzhane/" TargetMode="External" Type="http://schemas.openxmlformats.org/officeDocument/2006/relationships/hyperlink" /><Relationship Id="rId1626" Target="https://tmbw.ru/tornado-v-rossiyskom-regione-popal-na-video" TargetMode="External" Type="http://schemas.openxmlformats.org/officeDocument/2006/relationships/hyperlink" /><Relationship Id="rId1627" Target="https://tass.ru/proisshestviya/21049871" TargetMode="External" Type="http://schemas.openxmlformats.org/officeDocument/2006/relationships/hyperlink" /><Relationship Id="rId1628" Target="https://tmbw.ru/v-bashkirii-tornado-snes-stolby-povredil-avtomobili-i-linii-elektroperedachi" TargetMode="External" Type="http://schemas.openxmlformats.org/officeDocument/2006/relationships/hyperlink" /><Relationship Id="rId1629" Target="https://news.myseldon.com/ru/news/index/313426119" TargetMode="External" Type="http://schemas.openxmlformats.org/officeDocument/2006/relationships/hyperlink" /><Relationship Id="rId1630" Target="https://ru24.net/chelyabinsk/380653231/" TargetMode="External" Type="http://schemas.openxmlformats.org/officeDocument/2006/relationships/hyperlink" /><Relationship Id="rId1631" Target="https://dvinanews.ru/news/detail/14364" TargetMode="External" Type="http://schemas.openxmlformats.org/officeDocument/2006/relationships/hyperlink" /><Relationship Id="rId1632" Target="https://smotrim.ru/video/2818281" TargetMode="External" Type="http://schemas.openxmlformats.org/officeDocument/2006/relationships/hyperlink" /><Relationship Id="rId1633" Target="https://saransk.bezformata.com/listnews/iyunya-v-mordovii-ozhidaetsya-porivistiy/132595710/" TargetMode="External" Type="http://schemas.openxmlformats.org/officeDocument/2006/relationships/hyperlink" /><Relationship Id="rId1634" Target="https://ug.tsargrad.tv/news/na-kubani-iz-za-nepotushennoj-sigarety-vspyhnul-pozhar_1011976" TargetMode="External" Type="http://schemas.openxmlformats.org/officeDocument/2006/relationships/hyperlink" /><Relationship Id="rId1635" Target="https://samara-news.net/incident/2024/06/08/363643.html" TargetMode="External" Type="http://schemas.openxmlformats.org/officeDocument/2006/relationships/hyperlink" /><Relationship Id="rId1636" Target="https://smi2.ru/article/155030889" TargetMode="External" Type="http://schemas.openxmlformats.org/officeDocument/2006/relationships/hyperlink" /><Relationship Id="rId1637" Target="https://stavropol-news.net/incident/2024/06/08/202689.html" TargetMode="External" Type="http://schemas.openxmlformats.org/officeDocument/2006/relationships/hyperlink" /><Relationship Id="rId1638" Target="https://volgograd-news.net/incident/2024/06/08/317944.html" TargetMode="External" Type="http://schemas.openxmlformats.org/officeDocument/2006/relationships/hyperlink" /><Relationship Id="rId1639" Target="https://www.mk-kuzbass.ru/incident/2024/06/08/vosemnadcat-chelovek-tushili-pozhar-v-mnogokvartirnom-dome-v-novokuznecke.html" TargetMode="External" Type="http://schemas.openxmlformats.org/officeDocument/2006/relationships/hyperlink" /><Relationship Id="rId1640" Target="https://infochelyabinsk.ru/?module=articles&amp;action=view&amp;id=44847" TargetMode="External" Type="http://schemas.openxmlformats.org/officeDocument/2006/relationships/hyperlink" /><Relationship Id="rId1641" Target="https://infochelyabinsk.ru/?module=articles&amp;action=view&amp;id=44843" TargetMode="External" Type="http://schemas.openxmlformats.org/officeDocument/2006/relationships/hyperlink" /><Relationship Id="rId1642" Target="https://astrakhan-news.net/incident/2024/06/08/162491.html" TargetMode="External" Type="http://schemas.openxmlformats.org/officeDocument/2006/relationships/hyperlink" /><Relationship Id="rId1643" Target="https://ru24.net/pics/380652493/" TargetMode="External" Type="http://schemas.openxmlformats.org/officeDocument/2006/relationships/hyperlink" /><Relationship Id="rId1644" Target="https://life.ru/p/1664726" TargetMode="External" Type="http://schemas.openxmlformats.org/officeDocument/2006/relationships/hyperlink" /><Relationship Id="rId1645" Target="https://www.spb.kp.ru/online/news/5846144/" TargetMode="External" Type="http://schemas.openxmlformats.org/officeDocument/2006/relationships/hyperlink" /><Relationship Id="rId1646" Target="https://www.m24.ru/videos/proisshestviya/08062024/698650" TargetMode="External" Type="http://schemas.openxmlformats.org/officeDocument/2006/relationships/hyperlink" /><Relationship Id="rId1647" Target="https://www.m24.ru/videos/proisshestviya/08062024/698651" TargetMode="External" Type="http://schemas.openxmlformats.org/officeDocument/2006/relationships/hyperlink" /><Relationship Id="rId1648" Target="https://echofm.online/novostnye-svodki/glavnye-vechernie-novosti-8-iyunya-2" TargetMode="External" Type="http://schemas.openxmlformats.org/officeDocument/2006/relationships/hyperlink" /><Relationship Id="rId1649" Target="https://www.fontanka.ru/2024/06/08/73682237/" TargetMode="External" Type="http://schemas.openxmlformats.org/officeDocument/2006/relationships/hyperlink" /><Relationship Id="rId1650" Target="https://news.myseldon.com/ru/news/index/313426334" TargetMode="External" Type="http://schemas.openxmlformats.org/officeDocument/2006/relationships/hyperlink" /><Relationship Id="rId1651" Target="https://chel.aif.ru/society/na-yuge-chelyabinskoy-oblasti-proshel-tornado" TargetMode="External" Type="http://schemas.openxmlformats.org/officeDocument/2006/relationships/hyperlink" /><Relationship Id="rId1652" Target="https://salataviya.ru/newsreg/media/2024/6/8/na-polyane-turistov-kazbekovskogo-rajona-prohodyat-68-e-respublikanskie-turistsko-kraevedcheskie/" TargetMode="External" Type="http://schemas.openxmlformats.org/officeDocument/2006/relationships/hyperlink" /><Relationship Id="rId1653" Target="https://ufa.aif.ru/incidents/po-bashkirii-prokatilsya-smerch" TargetMode="External" Type="http://schemas.openxmlformats.org/officeDocument/2006/relationships/hyperlink" /><Relationship Id="rId1654" Target="https://progorod58.ru/news/112395" TargetMode="External" Type="http://schemas.openxmlformats.org/officeDocument/2006/relationships/hyperlink" /><Relationship Id="rId1655" Target="https://russia24.pro/penza/380654880/" TargetMode="External" Type="http://schemas.openxmlformats.org/officeDocument/2006/relationships/hyperlink" /><Relationship Id="rId1656" Target="https://sanktpeterburg.bezformata.com/listnews/tcentre-peterburga-ruhnul-balkon/132595984/" TargetMode="External" Type="http://schemas.openxmlformats.org/officeDocument/2006/relationships/hyperlink" /><Relationship Id="rId1657" Target="https://berdsk-gid.ru/news/region/pora-lodku-pokupat-posle-prodolzhitelnyh-dozhdey-novosibirsk-prevratilsya-v-veneciyu.htm" TargetMode="External" Type="http://schemas.openxmlformats.org/officeDocument/2006/relationships/hyperlink" /><Relationship Id="rId1658" Target="https://avtospravochnaya.com/pdd/20044-pochemu-lichnye-parkovochnye-mesta-vo-dvorakh-mnogoetazhek-nezakonny" TargetMode="External" Type="http://schemas.openxmlformats.org/officeDocument/2006/relationships/hyperlink" /><Relationship Id="rId1659" Target="https://smi2.ru/article/155031189" TargetMode="External" Type="http://schemas.openxmlformats.org/officeDocument/2006/relationships/hyperlink" /><Relationship Id="rId1660" Target="https://vologdapost.ru/2014/12/23/smert-muzhchiny-iz-za-pozhara-v-dome.html#comment" TargetMode="External" Type="http://schemas.openxmlformats.org/officeDocument/2006/relationships/hyperlink" /><Relationship Id="rId1661" Target="https://vologdapost.ru/2015/06/09/v-vologde-snova-zagorelas-stanciya-turistov.html#comment" TargetMode="External" Type="http://schemas.openxmlformats.org/officeDocument/2006/relationships/hyperlink" /><Relationship Id="rId1662" Target="https://info24.ru/news/v-birobidzhane-postradali-lyudi-iz-za-obrushivshejsya-vosmimetrovoj-gorki.html" TargetMode="External" Type="http://schemas.openxmlformats.org/officeDocument/2006/relationships/hyperlink" /><Relationship Id="rId1663" Target="https://www.magcity74.ru/news/84973-v-cheljabinskoj-oblasti-iz-za-smercha-rjad-poselkov-ostalsja-bez-jelektrichestva.html" TargetMode="External" Type="http://schemas.openxmlformats.org/officeDocument/2006/relationships/hyperlink" /><Relationship Id="rId1664" Target="https://www.ntv.ru/novosti/2830617" TargetMode="External" Type="http://schemas.openxmlformats.org/officeDocument/2006/relationships/hyperlink" /><Relationship Id="rId1665" Target="https://fomametelkin.ru/articles/17131" TargetMode="External" Type="http://schemas.openxmlformats.org/officeDocument/2006/relationships/hyperlink" /><Relationship Id="rId1666" Target="https://smi2.ru/article/155031314" TargetMode="External" Type="http://schemas.openxmlformats.org/officeDocument/2006/relationships/hyperlink" /><Relationship Id="rId1667" Target="https://astrakhan-news.net/society/2024/06/08/162494.html" TargetMode="External" Type="http://schemas.openxmlformats.org/officeDocument/2006/relationships/hyperlink" /><Relationship Id="rId1668" Target="https://astrakhan-news.net/incident/2024/06/08/162495.html" TargetMode="External" Type="http://schemas.openxmlformats.org/officeDocument/2006/relationships/hyperlink" /><Relationship Id="rId1669" Target="https://eburg.mk.ru/social/2024/06/08/v-kurgane-otremontiruyut-zemnaryad-postradavshiy-vo-vremya-pavodka.html" TargetMode="External" Type="http://schemas.openxmlformats.org/officeDocument/2006/relationships/hyperlink" /><Relationship Id="rId1670" Target="https://mir24.tv/news/16593083/tornado-v-bashkirii-i-chelyabinskoi-oblasti-vihr-snes-stolby-i-povredil-lep" TargetMode="External" Type="http://schemas.openxmlformats.org/officeDocument/2006/relationships/hyperlink" /><Relationship Id="rId1671" Target="https://www.mkkaluga.ru/social/2024/06/08/grozu-s-gradom-obeshhayut-v-kaluzhskoy-oblasti.html" TargetMode="External" Type="http://schemas.openxmlformats.org/officeDocument/2006/relationships/hyperlink" /><Relationship Id="rId1672" Target="https://abnews.ru/ug/news/astrakhan/2024/6/8/na-dikih-plyazhah-v-astrahani-za-kupaniem-obnaruzhili-16-detej" TargetMode="External" Type="http://schemas.openxmlformats.org/officeDocument/2006/relationships/hyperlink" /><Relationship Id="rId1673" Target="https://fedpress.ru/news/02/incidents/3321455" TargetMode="External" Type="http://schemas.openxmlformats.org/officeDocument/2006/relationships/hyperlink" /><Relationship Id="rId1674" Target="https://my.kribrum.ru/document/9151315489334522156" TargetMode="External" Type="http://schemas.openxmlformats.org/officeDocument/2006/relationships/hyperlink" /><Relationship Id="rId1675" Target="https://nashaoborona.ru/2024/06/%d0%bf%d0%be%d0%ba%d0%b0%d0%b7%d0%b0%d1%82%d0%b5%d0%bb%d1%8c%d0%bd%d1%8b%d0%b9-%d0%be%d1%80%d0%ba%d0%b5%d1%81%d1%82%d1%80-%d0%bc%d1%87%d1%81-%d0%b4%d0%b0%d0%bb-%d1%81%d1%82%d0%b0%d1%80%d1%82-%d0%bc/" TargetMode="External" Type="http://schemas.openxmlformats.org/officeDocument/2006/relationships/hyperlink" /><Relationship Id="rId1676" Target="https://123ru.net/astrahan/380664708/" TargetMode="External" Type="http://schemas.openxmlformats.org/officeDocument/2006/relationships/hyperlink" /><Relationship Id="rId1677" Target="https://sterlegrad.ru/incidents/171281-tornado-pronessya-po-abzelilovskomu-rayonu-bashkirii.html" TargetMode="External" Type="http://schemas.openxmlformats.org/officeDocument/2006/relationships/hyperlink" /><Relationship Id="rId1678" Target="https://ijevsk.bezformata.com/listnews/groza-stala-prichinoy-dvuh/132596082/" TargetMode="External" Type="http://schemas.openxmlformats.org/officeDocument/2006/relationships/hyperlink" /><Relationship Id="rId1679" Target="http://newsml.itar-tass.com/NewsML/NewsMLGenStore.nsf/NewsItem?openagent&amp;docid=985CC59D76B45C8743258B36005627DA" TargetMode="External" Type="http://schemas.openxmlformats.org/officeDocument/2006/relationships/hyperlink" /><Relationship Id="rId1680" Target="https://news.ru/russia/obstanovka-v-harkove-8-iyunya-chto-proishodit-8-iyunya-budet-li-shturm/" TargetMode="External" Type="http://schemas.openxmlformats.org/officeDocument/2006/relationships/hyperlink" /><Relationship Id="rId1681" Target="https://tmbw.ru/legkomotornyy-samolet-piper-sovershil-avariynuyu-posadku-na-shosse-v-rayone-lytkarino" TargetMode="External" Type="http://schemas.openxmlformats.org/officeDocument/2006/relationships/hyperlink" /><Relationship Id="rId1682" Target="https://eburg.mk.ru/incident/2024/06/08/voditel-mopeda-popal-v-dtp-s-legkovushkoy-v-pervouralske.html" TargetMode="External" Type="http://schemas.openxmlformats.org/officeDocument/2006/relationships/hyperlink" /><Relationship Id="rId1683" Target="https://www.ufa.kp.ru/online/news/5846164/" TargetMode="External" Type="http://schemas.openxmlformats.org/officeDocument/2006/relationships/hyperlink" /><Relationship Id="rId1684" Target="https://nao-news.net/incident/2024/06/08/45136.html" TargetMode="External" Type="http://schemas.openxmlformats.org/officeDocument/2006/relationships/hyperlink" /><Relationship Id="rId1685" Target="https://ufacitynews.ru/news/2024/06/08/segodnya-v-bashkirii-v-pozhare-pogib-44-letnij-muzhchina/" TargetMode="External" Type="http://schemas.openxmlformats.org/officeDocument/2006/relationships/hyperlink" /><Relationship Id="rId1686" Target="https://news2world.net/obzor-proisshestvij/spasennih-v-lesu-v-sverdlovskoy-oblasti-detey-dostavyat-v-tyumen.html" TargetMode="External" Type="http://schemas.openxmlformats.org/officeDocument/2006/relationships/hyperlink" /><Relationship Id="rId1687" Target="https://smi2.ru/article/155031722" TargetMode="External" Type="http://schemas.openxmlformats.org/officeDocument/2006/relationships/hyperlink" /><Relationship Id="rId1688" Target="https://iz.ru/1709798/2024-06-08/samolet-piper-sovershil-avariinuiu-posadku-na-shosse-v-podmoskove" TargetMode="External" Type="http://schemas.openxmlformats.org/officeDocument/2006/relationships/hyperlink" /><Relationship Id="rId1689" Target="https://www.mk-kaliningrad.ru/incident/2024/06/08/v-kaliningrade-8-iyunya-likvidirovan-pozhar-na-ulice-angarskoy.html" TargetMode="External" Type="http://schemas.openxmlformats.org/officeDocument/2006/relationships/hyperlink" /><Relationship Id="rId1690" Target="https://tvtogliatti24.ru/news/groza-blizko-v-samarskoy-oblasti-obyavlen-zheltyy-uroven-opasnosti/" TargetMode="External" Type="http://schemas.openxmlformats.org/officeDocument/2006/relationships/hyperlink" /><Relationship Id="rId1691" Target="https://irkutsk-news.net/incident/2024/06/08/217968.html" TargetMode="External" Type="http://schemas.openxmlformats.org/officeDocument/2006/relationships/hyperlink" /><Relationship Id="rId1692" Target="https://360.ru/news/proisshestviya/legkomotornyj-samolet-avarijno-sel-na-obochinu-dorogi-v-lytkarine/" TargetMode="External" Type="http://schemas.openxmlformats.org/officeDocument/2006/relationships/hyperlink" /><Relationship Id="rId1693" Target="https://rss.plus/podmoskovie/380655960/" TargetMode="External" Type="http://schemas.openxmlformats.org/officeDocument/2006/relationships/hyperlink" /><Relationship Id="rId1694" Target="https://103news.com/moscow/380654863/" TargetMode="External" Type="http://schemas.openxmlformats.org/officeDocument/2006/relationships/hyperlink" /><Relationship Id="rId1695" Target="https://regnum.ru/news/3894318" TargetMode="External" Type="http://schemas.openxmlformats.org/officeDocument/2006/relationships/hyperlink" /><Relationship Id="rId1696" Target="https://ru24.net/spb/380656766/" TargetMode="External" Type="http://schemas.openxmlformats.org/officeDocument/2006/relationships/hyperlink" /><Relationship Id="rId1697" Target="https://smi2.ru/article/155031680" TargetMode="External" Type="http://schemas.openxmlformats.org/officeDocument/2006/relationships/hyperlink" /><Relationship Id="rId1698" Target="https://russia24.pro/spb/380658119/" TargetMode="External" Type="http://schemas.openxmlformats.org/officeDocument/2006/relationships/hyperlink" /><Relationship Id="rId1699" Target="https://gorodskoyportal.ru/smolensk/news/polit/90356368/" TargetMode="External" Type="http://schemas.openxmlformats.org/officeDocument/2006/relationships/hyperlink" /><Relationship Id="rId1700" Target="https://www.ntv.ru/novosti/2830621" TargetMode="External" Type="http://schemas.openxmlformats.org/officeDocument/2006/relationships/hyperlink" /><Relationship Id="rId1701" Target="http://newsml.itar-tass.com/NewsML/NewsMLGenStore.nsf/NewsItem?openagent&amp;docid=E2FBCC0CDCA9C45143258B3600572DCE" TargetMode="External" Type="http://schemas.openxmlformats.org/officeDocument/2006/relationships/hyperlink" /><Relationship Id="rId1702" Target="https://kaluga-news.net/incident/2024/06/08/176382.html" TargetMode="External" Type="http://schemas.openxmlformats.org/officeDocument/2006/relationships/hyperlink" /><Relationship Id="rId1703" Target="https://ekaterinburg.bezformata.com/listnews/rodstvennikov-propavshih-v-lesu/132596199/" TargetMode="External" Type="http://schemas.openxmlformats.org/officeDocument/2006/relationships/hyperlink" /><Relationship Id="rId1704" Target="https://kpiz.ru/kak-bezopasno-vygnat-zaletevshyu-v-komnaty-pticy/" TargetMode="External" Type="http://schemas.openxmlformats.org/officeDocument/2006/relationships/hyperlink" /><Relationship Id="rId1705" Target="https://vecherka-spb.ru/2024/06/08/v-dome-na-ulitse-chernyakhovskogo-obrushilsya-balkon" TargetMode="External" Type="http://schemas.openxmlformats.org/officeDocument/2006/relationships/hyperlink" /><Relationship Id="rId1706" Target="https://govoritmoskva.ru/news/413360/" TargetMode="External" Type="http://schemas.openxmlformats.org/officeDocument/2006/relationships/hyperlink" /><Relationship Id="rId1707" Target="https://tmbw.ru/v-magadane-i-sosednem-olskom-okruge-vypal-sneg" TargetMode="External" Type="http://schemas.openxmlformats.org/officeDocument/2006/relationships/hyperlink" /><Relationship Id="rId1708" Target="https://vm.ru/news/1141357-legkomotornyj-samolet-piper-sovershil-avarijnuyu-posadku-na-shosse-v-rajone-lytkarino" TargetMode="External" Type="http://schemas.openxmlformats.org/officeDocument/2006/relationships/hyperlink" /><Relationship Id="rId1709" Target="https://123ru.net/magadan/380655416/" TargetMode="External" Type="http://schemas.openxmlformats.org/officeDocument/2006/relationships/hyperlink" /><Relationship Id="rId1710" Target="https://msk-news.net/society/2024/06/08/519006.html" TargetMode="External" Type="http://schemas.openxmlformats.org/officeDocument/2006/relationships/hyperlink" /><Relationship Id="rId1711" Target="https://ufatime.ru/news/2024/06/08/v-bashkirii-spasateli-na-pepelishe-nashli-telo-muzhchiny/" TargetMode="External" Type="http://schemas.openxmlformats.org/officeDocument/2006/relationships/hyperlink" /><Relationship Id="rId1712" Target="https://gazetatolk.ru/153605/V-Podmoskov-e-samolet-prizemlilsya-na-shosse-i-popal-na-video/" TargetMode="External" Type="http://schemas.openxmlformats.org/officeDocument/2006/relationships/hyperlink" /><Relationship Id="rId1713" Target="https://360.ru/news/proisshestviya/tornado-v-bashkirii-snes-avtomobili-i-lep/" TargetMode="External" Type="http://schemas.openxmlformats.org/officeDocument/2006/relationships/hyperlink" /><Relationship Id="rId1714" Target="https://smi2.ru/article/155031925" TargetMode="External" Type="http://schemas.openxmlformats.org/officeDocument/2006/relationships/hyperlink" /><Relationship Id="rId1715" Target="https://krasnoufimsk.bezformata.com/listnews/i-progulka-po-prazdnichnomu-krasnoufimsku/132596356/" TargetMode="External" Type="http://schemas.openxmlformats.org/officeDocument/2006/relationships/hyperlink" /><Relationship Id="rId1716" Target="https://vgtrk-podcast.cdnvideo.ru/audio/listen?id=2776594#14257990235020206466" TargetMode="External" Type="http://schemas.openxmlformats.org/officeDocument/2006/relationships/hyperlink" /><Relationship Id="rId1717" Target="https://lipeck.bezformata.com/listnews/baygora-utonul-50-letniy-muzhchina/132596370/" TargetMode="External" Type="http://schemas.openxmlformats.org/officeDocument/2006/relationships/hyperlink" /><Relationship Id="rId1718" Target="https://my.kribrum.ru/document/9151315489334562534" TargetMode="External" Type="http://schemas.openxmlformats.org/officeDocument/2006/relationships/hyperlink" /><Relationship Id="rId1719" Target="https://livenews24.ru/pravila-prigotovleniya-shashlykov-v-kvartire-na-mangale-ot-mchs-i-shtrafy-za-narusheniya/" TargetMode="External" Type="http://schemas.openxmlformats.org/officeDocument/2006/relationships/hyperlink" /><Relationship Id="rId1720" Target="https://moskva.bezformata.com/listnews/legkomotorniy-samolet-piper-avariyno/132596393/" TargetMode="External" Type="http://schemas.openxmlformats.org/officeDocument/2006/relationships/hyperlink" /><Relationship Id="rId1721" Target="https://tmbw.ru/v-parke-krasnaya-presnya-vystupil-tsentralnyy-orkestr-vmf-rossii" TargetMode="External" Type="http://schemas.openxmlformats.org/officeDocument/2006/relationships/hyperlink" /><Relationship Id="rId1722" Target="https://kgvinfo.ru/novosti/kultura/v-kaluge-prokhodit-semeynyy-festival-vecher-ro-k-a-/" TargetMode="External" Type="http://schemas.openxmlformats.org/officeDocument/2006/relationships/hyperlink" /><Relationship Id="rId1723" Target="https://tmbw.ru/v-neskolkikh-chelyabinskikh-poselkakh-prichinoy-otklyucheniya-elektrichestva-stal-tornado" TargetMode="External" Type="http://schemas.openxmlformats.org/officeDocument/2006/relationships/hyperlink" /><Relationship Id="rId1724" Target="https://www.kp.ru/online/news/5846176/" TargetMode="External" Type="http://schemas.openxmlformats.org/officeDocument/2006/relationships/hyperlink" /><Relationship Id="rId1725" Target="https://karmaskaly-nov.ru/articles/proisshestviya/2024-06-08/neostorozhnoe-obraschenie-s-ognem-uneslo-zhizn-muzhchine-v-bashkirii-3803948" TargetMode="External" Type="http://schemas.openxmlformats.org/officeDocument/2006/relationships/hyperlink" /><Relationship Id="rId1726" Target="https://www.m24.ru/news/proisshestviya/08062024/698648" TargetMode="External" Type="http://schemas.openxmlformats.org/officeDocument/2006/relationships/hyperlink" /><Relationship Id="rId1727" Target="https://www.smolensk2.ru/story.php?id=130961#commentsAdd" TargetMode="External" Type="http://schemas.openxmlformats.org/officeDocument/2006/relationships/hyperlink" /><Relationship Id="rId1728" Target="https://mir24.tv/news/16593086/legkomotornyi-samolet-sovershil-avariinuyu-posadku-na-podmoskovnom-shosse" TargetMode="External" Type="http://schemas.openxmlformats.org/officeDocument/2006/relationships/hyperlink" /><Relationship Id="rId1729" Target="http://www.vsesmi.ru/incidents/2024/06/08/4135823/" TargetMode="External" Type="http://schemas.openxmlformats.org/officeDocument/2006/relationships/hyperlink" /><Relationship Id="rId1730" Target="https://kam1.ru/novosti/obnarodovany-kadry-tornado-obrushivshegosya-na-chelyabinskuyu-oblast-i-bashkiriyu/" TargetMode="External" Type="http://schemas.openxmlformats.org/officeDocument/2006/relationships/hyperlink" /><Relationship Id="rId1731" Target="https://krasnodar.bezformata.com/listnews/abhazii-ne-gotov-k-kurortnomu-sezonu/132596520/" TargetMode="External" Type="http://schemas.openxmlformats.org/officeDocument/2006/relationships/hyperlink" /><Relationship Id="rId1732" Target="https://kherson-news.ru/society/2024/06/08/323434.html" TargetMode="External" Type="http://schemas.openxmlformats.org/officeDocument/2006/relationships/hyperlink" /><Relationship Id="rId1733" Target="https://sovainfo.ru/news/v-samarskoy-oblasti-v-noch-na-9-iyunya-ozhidayutsya-groza-i-silnyy-veter-/" TargetMode="External" Type="http://schemas.openxmlformats.org/officeDocument/2006/relationships/hyperlink" /><Relationship Id="rId1734" Target="https://360.ru/news/proisshestviya/avarijnoj-posadkoj-samoleta-piper-v-lytkarine-zanjalis-prokuratura-i-sledovateli/" TargetMode="External" Type="http://schemas.openxmlformats.org/officeDocument/2006/relationships/hyperlink" /><Relationship Id="rId1735" Target="https://ufa-news.net/society/2024/06/08/397266.html" TargetMode="External" Type="http://schemas.openxmlformats.org/officeDocument/2006/relationships/hyperlink" /><Relationship Id="rId1736" Target="https://astrakhan-news.net/society/2024/06/08/162498.html" TargetMode="External" Type="http://schemas.openxmlformats.org/officeDocument/2006/relationships/hyperlink" /><Relationship Id="rId1737" Target="https://samara-news.net/society/2024/06/08/363656.html" TargetMode="External" Type="http://schemas.openxmlformats.org/officeDocument/2006/relationships/hyperlink" /><Relationship Id="rId1738" Target="https://www.afanasy.biz/news/incident/227041" TargetMode="External" Type="http://schemas.openxmlformats.org/officeDocument/2006/relationships/hyperlink" /><Relationship Id="rId1739" Target="https://www.m24.ru/videos/proisshestviya/08062024/698655" TargetMode="External" Type="http://schemas.openxmlformats.org/officeDocument/2006/relationships/hyperlink" /><Relationship Id="rId1740" Target="https://smi2.ru/article/155032332" TargetMode="External" Type="http://schemas.openxmlformats.org/officeDocument/2006/relationships/hyperlink" /><Relationship Id="rId1741" Target="https://www.rbc.ru/rbcfreenews/66647e989a7947864a2f1fbb" TargetMode="External" Type="http://schemas.openxmlformats.org/officeDocument/2006/relationships/hyperlink" /><Relationship Id="rId1742" Target="https://www.vesti.ru/article/3991319" TargetMode="External" Type="http://schemas.openxmlformats.org/officeDocument/2006/relationships/hyperlink" /><Relationship Id="rId1743" Target="https://kpiz.ru/v-podmoskove-na-shosse-sel-legkomotornyi-samolet-piper/" TargetMode="External" Type="http://schemas.openxmlformats.org/officeDocument/2006/relationships/hyperlink" /><Relationship Id="rId1744" Target="https://snob.ru/news/v-sverdlovskoi-oblasti-nashli-propavshikh-detei-iz-tiumeni/" TargetMode="External" Type="http://schemas.openxmlformats.org/officeDocument/2006/relationships/hyperlink" /><Relationship Id="rId1745" Target="https://kadara.ru/novosti/proisshestviya-novosti/750283-avarijnaya-posadka-samoleta-na-shosse-pod-lytkarino/" TargetMode="External" Type="http://schemas.openxmlformats.org/officeDocument/2006/relationships/hyperlink" /><Relationship Id="rId1746" Target="https://i-gazeta.com/news/pogoda/2024-06-08/v-bashkirii-ozhidayutsya-livni-grad-i-tuman-3803870" TargetMode="External" Type="http://schemas.openxmlformats.org/officeDocument/2006/relationships/hyperlink" /><Relationship Id="rId1747" Target="https://gorod48.ru/news/1957422/" TargetMode="External" Type="http://schemas.openxmlformats.org/officeDocument/2006/relationships/hyperlink" /><Relationship Id="rId1748" Target="https://mos.news/news/proisshestviya/legkomotornyy-samolet-sovershil-avariynuyu-posadku-na-shosse-v-podmoskove/" TargetMode="External" Type="http://schemas.openxmlformats.org/officeDocument/2006/relationships/hyperlink" /><Relationship Id="rId1749" Target="https://ria.ru/20240608/samolet-1951690152.html" TargetMode="External" Type="http://schemas.openxmlformats.org/officeDocument/2006/relationships/hyperlink" /><Relationship Id="rId1750" Target="https://iz.ru/1709800/stanislav-kuchushev/vspyshka-krasno-zheltaia-i-vse-pyl-dym-vybitye-dveri" TargetMode="External" Type="http://schemas.openxmlformats.org/officeDocument/2006/relationships/hyperlink" /><Relationship Id="rId1751" Target="https://tvsamara.ru/news/samarcev-predupredili-ob-opasnoi-nochi/" TargetMode="External" Type="http://schemas.openxmlformats.org/officeDocument/2006/relationships/hyperlink" /><Relationship Id="rId1752" Target="https://www.niasam.ru/ekologiya/9-iyunya-nochyu-v-samarskoj-oblasti-ozhidaetsya-groza-so-shkvalistym-vetrom-dnem-do-28s-235270.html" TargetMode="External" Type="http://schemas.openxmlformats.org/officeDocument/2006/relationships/hyperlink" /><Relationship Id="rId1753" Target="https://karelinform.ru/news/2024-06-08/zastryavshemu-v-skameyke-muzhchine-ponadobilas-pomosch-spasateley-v-petrozavodske-5100760" TargetMode="External" Type="http://schemas.openxmlformats.org/officeDocument/2006/relationships/hyperlink" /><Relationship Id="rId1754" Target="https://moika78.ru/news/2024-06-08/992443-na-chernyahovskogo-obrushilsya-balkon-zhilogo-doma/" TargetMode="External" Type="http://schemas.openxmlformats.org/officeDocument/2006/relationships/hyperlink" /><Relationship Id="rId1755" Target="https://123ru.net/samara/380661316/" TargetMode="External" Type="http://schemas.openxmlformats.org/officeDocument/2006/relationships/hyperlink" /><Relationship Id="rId1756" Target="https://punkt-a.info/news/novosti-kratko/zavtra-v-astrakhanskoy-oblasti-ozhidaetsya-tish-da-glad-da-plyus-tridtsat-pyat" TargetMode="External" Type="http://schemas.openxmlformats.org/officeDocument/2006/relationships/hyperlink" /><Relationship Id="rId1757" Target="https://spb.mk.ru/incident/2024/06/08/vekovoy-dokhodnyy-dom-fi-krasnova-na-ulice-chernyakhovskogo-poteryal-balkon.html" TargetMode="External" Type="http://schemas.openxmlformats.org/officeDocument/2006/relationships/hyperlink" /><Relationship Id="rId1758" Target="https://www.mk-lenobl.ru/social/2024/06/08/dom-s-pristroykoy-na-35-kvadratakh-sgoreli-v-poselke-cvylevo-pod-tikhvinom.html" TargetMode="External" Type="http://schemas.openxmlformats.org/officeDocument/2006/relationships/hyperlink" /><Relationship Id="rId1759" Target="https://murmansk.mk.ru/social/2024/06/08/rebyat-iz-pechengskogo-okruga-zhdut-nasyshhennye-letnie-kanikuly.html" TargetMode="External" Type="http://schemas.openxmlformats.org/officeDocument/2006/relationships/hyperlink" /><Relationship Id="rId1760" Target="https://smi2.ru/article/155032613" TargetMode="External" Type="http://schemas.openxmlformats.org/officeDocument/2006/relationships/hyperlink" /><Relationship Id="rId1761" Target="https://103news.com/krasnoyarsk/380660677/" TargetMode="External" Type="http://schemas.openxmlformats.org/officeDocument/2006/relationships/hyperlink" /><Relationship Id="rId1762" Target="https://pressa40.ru/9-iyunya-v-kaluzhskoy-oblasti-prognoziruyut-ot-19-do-24-s/" TargetMode="External" Type="http://schemas.openxmlformats.org/officeDocument/2006/relationships/hyperlink" /><Relationship Id="rId1763" Target="https://smi2.ru/article/155032488" TargetMode="External" Type="http://schemas.openxmlformats.org/officeDocument/2006/relationships/hyperlink" /><Relationship Id="rId1764" Target="https://gtrk.tv/novosti/352545-sgorevshem-dome-uchalinskom-rayone-bashkirii-naydeno-telo-44-letnego-muzhchiny" TargetMode="External" Type="http://schemas.openxmlformats.org/officeDocument/2006/relationships/hyperlink" /><Relationship Id="rId1765" Target="https://rss.plus/texas/380656943/" TargetMode="External" Type="http://schemas.openxmlformats.org/officeDocument/2006/relationships/hyperlink" /><Relationship Id="rId1766" Target="https://www.5-tv.ru/news/484424/zdes-vam-netehas-vbaskirii-tornado-snes-avto-ilinii-elektroperedac/" TargetMode="External" Type="http://schemas.openxmlformats.org/officeDocument/2006/relationships/hyperlink" /><Relationship Id="rId1767" Target="https://daytimenews.ru/samara/v-samarskoy-oblasti-v-noch-na-9-iyunya-ozhidayutsya-groza-i-silnyy-veter-129019.html" TargetMode="External" Type="http://schemas.openxmlformats.org/officeDocument/2006/relationships/hyperlink" /><Relationship Id="rId1768" Target="https://birobidzhan-gid.ru/news/proisshestviya/7-chelovek-postradali-v-rezultate-obrusheniya-derevyannoy-gorki-na-baze-otdyha-okolica-v-birobidzhane.htm" TargetMode="External" Type="http://schemas.openxmlformats.org/officeDocument/2006/relationships/hyperlink" /><Relationship Id="rId1769" Target="https://tver.mk.ru/incident/2024/06/08/v-tverskoy-oblasti-v-reke-medvedica-utonula-zhenshhina.html" TargetMode="External" Type="http://schemas.openxmlformats.org/officeDocument/2006/relationships/hyperlink" /><Relationship Id="rId1770" Target="http://smolensk.holme.ru/news/666487503b4e02b90f3376ee/" TargetMode="External" Type="http://schemas.openxmlformats.org/officeDocument/2006/relationships/hyperlink" /><Relationship Id="rId1771" Target="https://ufa-news.net/incident/2024/06/08/397269.html" TargetMode="External" Type="http://schemas.openxmlformats.org/officeDocument/2006/relationships/hyperlink" /><Relationship Id="rId1772" Target="https://123ru.net/pics/380657475/" TargetMode="External" Type="http://schemas.openxmlformats.org/officeDocument/2006/relationships/hyperlink" /><Relationship Id="rId1773" Target="https://kam1.ru/novosti-2/snegopady-v-magadanskoj-oblasti/" TargetMode="External" Type="http://schemas.openxmlformats.org/officeDocument/2006/relationships/hyperlink" /><Relationship Id="rId1774" Target="https://ufa-news.net/society/2024/06/08/397270.html" TargetMode="External" Type="http://schemas.openxmlformats.org/officeDocument/2006/relationships/hyperlink" /><Relationship Id="rId1775" Target="https://rss.plus/podmoskovie/380656942/" TargetMode="External" Type="http://schemas.openxmlformats.org/officeDocument/2006/relationships/hyperlink" /><Relationship Id="rId1776" Target="https://www.5-tv.ru/news/484437/samolet-piper-soversil-avarijnuu-posadku-nasosse-vpodmoskove/" TargetMode="External" Type="http://schemas.openxmlformats.org/officeDocument/2006/relationships/hyperlink" /><Relationship Id="rId1777" Target="https://arkhangelsk-news.net/incident/2024/06/08/131547.html" TargetMode="External" Type="http://schemas.openxmlformats.org/officeDocument/2006/relationships/hyperlink" /><Relationship Id="rId1778" Target="https://www.gismeteo.ru/news/nature/v-dvuh-rossijskih-regionah-zametili-smerchi/" TargetMode="External" Type="http://schemas.openxmlformats.org/officeDocument/2006/relationships/hyperlink" /><Relationship Id="rId1779" Target="https://daytimenews.ru/kazan/v-bashkortostane-proshel-smerch-povrezhdeny-dva-avtomobilya-i-linii-elektroperedachi-196189.html" TargetMode="External" Type="http://schemas.openxmlformats.org/officeDocument/2006/relationships/hyperlink" /><Relationship Id="rId1780" Target="https://rossaprimavera.ru/news/ec9ab88f" TargetMode="External" Type="http://schemas.openxmlformats.org/officeDocument/2006/relationships/hyperlink" /><Relationship Id="rId1781" Target="https://itanews.ru/2024/06/08/%d0%bc%d1%87%d1%81-%d0%bf%d0%b5%d1%80%d0%b2%d1%8b%d0%b9-%d0%bb%d0%b5%d1%82%d0%bd%d0%b8%d0%b9-%d1%81%d0%bd%d0%b5%d0%b3-%d0%b2%d1%8b%d0%bf%d0%b0%d0%bb-%d0%b2-%d0%bc%d0%b0%d0%b3%d0%b0%d0%b4%d0%b0%d0%bd/" TargetMode="External" Type="http://schemas.openxmlformats.org/officeDocument/2006/relationships/hyperlink" /><Relationship Id="rId1782" Target="https://www.mk-smolensk.ru/incident/2024/06/08/v-dukhovshhinskom-rayone-utonul-muzhchina.html" TargetMode="External" Type="http://schemas.openxmlformats.org/officeDocument/2006/relationships/hyperlink" /><Relationship Id="rId1783" Target="https://ufa-news.net/society/2024/06/08/397271.html" TargetMode="External" Type="http://schemas.openxmlformats.org/officeDocument/2006/relationships/hyperlink" /><Relationship Id="rId1784" Target="https://infoneva.ru/?module=articles&amp;action=view&amp;id=86295" TargetMode="External" Type="http://schemas.openxmlformats.org/officeDocument/2006/relationships/hyperlink" /><Relationship Id="rId1785" Target="https://www.smi.today/ru_smi/2905822-legkomotornyjj-samolet.html" TargetMode="External" Type="http://schemas.openxmlformats.org/officeDocument/2006/relationships/hyperlink" /><Relationship Id="rId1786" Target="https://grozny-news.net/incident/2024/06/08/163767.html" TargetMode="External" Type="http://schemas.openxmlformats.org/officeDocument/2006/relationships/hyperlink" /><Relationship Id="rId1787" Target="https://tr.ria.ru/news/1142641691" TargetMode="External" Type="http://schemas.openxmlformats.org/officeDocument/2006/relationships/hyperlink" /><Relationship Id="rId1788" Target="https://103news.com/ufa/380660748/" TargetMode="External" Type="http://schemas.openxmlformats.org/officeDocument/2006/relationships/hyperlink" /><Relationship Id="rId1789" Target="https://gazetazemlya.ru/2024/06/08/shkolnikov-iz-staroj-stanicy-uchili-okazyvat-pomoshh-utopajushhim/" TargetMode="External" Type="http://schemas.openxmlformats.org/officeDocument/2006/relationships/hyperlink" /><Relationship Id="rId1790" Target="https://123ru.net/ufa/380664314/" TargetMode="External" Type="http://schemas.openxmlformats.org/officeDocument/2006/relationships/hyperlink" /><Relationship Id="rId1791" Target="https://gazetazemlya.ru/2024/06/08/na-avtodoroge-m-4-don-st-kalitvenskaya-zagorelsya-bitumovoz/" TargetMode="External" Type="http://schemas.openxmlformats.org/officeDocument/2006/relationships/hyperlink" /><Relationship Id="rId1792" Target="https://www.kavkaz-uzel.media/articles/400744" TargetMode="External" Type="http://schemas.openxmlformats.org/officeDocument/2006/relationships/hyperlink" /><Relationship Id="rId1793" Target="https://my.kribrum.ru/document/9151315489334658362" TargetMode="External" Type="http://schemas.openxmlformats.org/officeDocument/2006/relationships/hyperlink" /><Relationship Id="rId1794" Target="https://my.kribrum.ru/document/9151315489334653986" TargetMode="External" Type="http://schemas.openxmlformats.org/officeDocument/2006/relationships/hyperlink" /><Relationship Id="rId1795" Target="https://mos.news/news/proisshestviya/na-chelyabinskuyu-oblast-obrushilsya-tornado/" TargetMode="External" Type="http://schemas.openxmlformats.org/officeDocument/2006/relationships/hyperlink" /><Relationship Id="rId1796" Target="https://rostov-news.net/incident/2024/06/08/331819.html" TargetMode="External" Type="http://schemas.openxmlformats.org/officeDocument/2006/relationships/hyperlink" /><Relationship Id="rId1797" Target="https://ria.ru/20240608/tornado-1951695619.html" TargetMode="External" Type="http://schemas.openxmlformats.org/officeDocument/2006/relationships/hyperlink" /><Relationship Id="rId1798" Target="https://ru24.net/ekaterinburg/380665219/" TargetMode="External" Type="http://schemas.openxmlformats.org/officeDocument/2006/relationships/hyperlink" /><Relationship Id="rId1799" Target="https://smi2.ru/article/155033128" TargetMode="External" Type="http://schemas.openxmlformats.org/officeDocument/2006/relationships/hyperlink" /><Relationship Id="rId1800" Target="https://eburg.mk.ru/social/2024/06/08/v-kurganskoy-oblasti-svernuli-pochti-vse-punkty-vremennogo-razmeshheniya.html" TargetMode="External" Type="http://schemas.openxmlformats.org/officeDocument/2006/relationships/hyperlink" /><Relationship Id="rId1801" Target="https://www.mk.ru/incident/2024/06/08/na-rossiyskiy-region-obrushilsya-tornado.html" TargetMode="External" Type="http://schemas.openxmlformats.org/officeDocument/2006/relationships/hyperlink" /><Relationship Id="rId1802" Target="https://profile.ru/news/accidents/v-podmoskove-legkomotornyj-samolet-sovershil-avarijnuju-posadku-na-shosse-1526895/" TargetMode="External" Type="http://schemas.openxmlformats.org/officeDocument/2006/relationships/hyperlink" /><Relationship Id="rId1803" Target="https://piter-news.net/incident/2024/06/08/399877.html" TargetMode="External" Type="http://schemas.openxmlformats.org/officeDocument/2006/relationships/hyperlink" /><Relationship Id="rId1804" Target="https://kostroma-news.net/incident/2024/06/08/87495.html" TargetMode="External" Type="http://schemas.openxmlformats.org/officeDocument/2006/relationships/hyperlink" /><Relationship Id="rId1805" Target="https://tatarstan24.tv/news/incident/v-kazanskom-zhilom-massive-borisoglebskoe-rukhnul-goryashchiy-dom" TargetMode="External" Type="http://schemas.openxmlformats.org/officeDocument/2006/relationships/hyperlink" /><Relationship Id="rId1806" Target="https://360.ru/news/proisshestviya/pojavilis-kadry-s-mesta-avarijnoj-posadki-samoleta-na-trasse-v-lytkarine/" TargetMode="External" Type="http://schemas.openxmlformats.org/officeDocument/2006/relationships/hyperlink" /><Relationship Id="rId1807" Target="https://samara.bezformata.com/listnews/pozharnie-proveli-dlya-tolyattinskih/132597515/" TargetMode="External" Type="http://schemas.openxmlformats.org/officeDocument/2006/relationships/hyperlink" /><Relationship Id="rId1808" Target="https://tver.bezformata.com/listnews/kashinom-v-tverskoy-oblasti-utonula/132597549/" TargetMode="External" Type="http://schemas.openxmlformats.org/officeDocument/2006/relationships/hyperlink" /><Relationship Id="rId1809" Target="https://arhangelsk.bezformata.com/listnews/arhangelske-zagorelas-postroyka/132597282/" TargetMode="External" Type="http://schemas.openxmlformats.org/officeDocument/2006/relationships/hyperlink" /><Relationship Id="rId1810" Target="https://bryansktoday.ru/article/227424" TargetMode="External" Type="http://schemas.openxmlformats.org/officeDocument/2006/relationships/hyperlink" /><Relationship Id="rId1811" Target="https://volg.mk.ru/social/2024/06/08/astrakhancev-predupredili-o-cherede-dozhdlivykh-dney.html" TargetMode="External" Type="http://schemas.openxmlformats.org/officeDocument/2006/relationships/hyperlink" /><Relationship Id="rId1812" Target="https://smotrim.ru/article/3991330" TargetMode="External" Type="http://schemas.openxmlformats.org/officeDocument/2006/relationships/hyperlink" /><Relationship Id="rId1813" Target="https://astrakhan-news.net/society/2024/06/08/162503.html" TargetMode="External" Type="http://schemas.openxmlformats.org/officeDocument/2006/relationships/hyperlink" /><Relationship Id="rId1814" Target="https://astrakhan-news.net/incident/2024/06/08/162504.html" TargetMode="External" Type="http://schemas.openxmlformats.org/officeDocument/2006/relationships/hyperlink" /><Relationship Id="rId1815" Target="https://ufa-news.net/incident/2024/06/08/397272.html" TargetMode="External" Type="http://schemas.openxmlformats.org/officeDocument/2006/relationships/hyperlink" /><Relationship Id="rId1816" Target="https://sobkorufa.ru/news/proisshestviya/49647/" TargetMode="External" Type="http://schemas.openxmlformats.org/officeDocument/2006/relationships/hyperlink" /><Relationship Id="rId1817" Target="https://veteran-pravda.ru/?module=articles&amp;action=view&amp;id=17692" TargetMode="External" Type="http://schemas.openxmlformats.org/officeDocument/2006/relationships/hyperlink" /><Relationship Id="rId1818" Target="https://forpost-sz.ru/a/2024-06-08/peterburzhcev-zhdyot-dozhdlivoe-voskresene" TargetMode="External" Type="http://schemas.openxmlformats.org/officeDocument/2006/relationships/hyperlink" /><Relationship Id="rId1819" Target="https://icmos.ru/news/pokazatelnyi-orkestr-mcs-dal-start-muzykalnoi-estafete" TargetMode="External" Type="http://schemas.openxmlformats.org/officeDocument/2006/relationships/hyperlink" /><Relationship Id="rId1820" Target="https://lipetskmedia.ru/news/criminal/telo-50-letnego-muzhchiny-nashli-v-odnom-iz-vodoyemov-lipetskoy-oblasti/" TargetMode="External" Type="http://schemas.openxmlformats.org/officeDocument/2006/relationships/hyperlink" /><Relationship Id="rId1821" Target="https://ura.news/news/1052778988" TargetMode="External" Type="http://schemas.openxmlformats.org/officeDocument/2006/relationships/hyperlink" /><Relationship Id="rId1822" Target="https://gorodskoyportal.ru/peterburg/news/news/90357146/" TargetMode="External" Type="http://schemas.openxmlformats.org/officeDocument/2006/relationships/hyperlink" /><Relationship Id="rId1823" Target="https://eburg.mk.ru/incident/2024/06/08/spasateli-potushili-goryashhuyu-inomarku-v-ekaterinburge.html" TargetMode="External" Type="http://schemas.openxmlformats.org/officeDocument/2006/relationships/hyperlink" /><Relationship Id="rId1824" Target="https://ru24.net/spb/380661630/" TargetMode="External" Type="http://schemas.openxmlformats.org/officeDocument/2006/relationships/hyperlink" /><Relationship Id="rId1825" Target="https://cherkesk.bezformata.com/listnews/proishodyashem-vokrug-svo-na-ukraine/132597408/" TargetMode="External" Type="http://schemas.openxmlformats.org/officeDocument/2006/relationships/hyperlink" /><Relationship Id="rId1826" Target="https://www.rbc.ru/society/08/06/2024/666487dc9a794791ededd312" TargetMode="External" Type="http://schemas.openxmlformats.org/officeDocument/2006/relationships/hyperlink" /><Relationship Id="rId1827" Target="https://smi2.ru/article/155033734" TargetMode="External" Type="http://schemas.openxmlformats.org/officeDocument/2006/relationships/hyperlink" /><Relationship Id="rId1828" Target="https://smi2.ru/article/155033702" TargetMode="External" Type="http://schemas.openxmlformats.org/officeDocument/2006/relationships/hyperlink" /><Relationship Id="rId1829" Target="https://tmbw.ru/zhiteley-astrakhanskoy-oblasti-predupredili-o-zapakhe-gari-iz-za-vozgoraniya-rastitelnosti" TargetMode="External" Type="http://schemas.openxmlformats.org/officeDocument/2006/relationships/hyperlink" /><Relationship Id="rId1830" Target="https://newslipetsk.ru/fn_1501558.html" TargetMode="External" Type="http://schemas.openxmlformats.org/officeDocument/2006/relationships/hyperlink" /><Relationship Id="rId1831" Target="https://bryansktoday.ru/article/227427" TargetMode="External" Type="http://schemas.openxmlformats.org/officeDocument/2006/relationships/hyperlink" /><Relationship Id="rId1832" Target="https://tmbw.ru/v-astrakhanskom-poselke-likvidirovali-otkrytoe-gorenie-nezhilogo-doma-khozpostroek-i-travy" TargetMode="External" Type="http://schemas.openxmlformats.org/officeDocument/2006/relationships/hyperlink" /><Relationship Id="rId1833" Target="http://birsk.org/bashkiria/%d0%b6%d0%b8%d1%82%d0%b5%d0%bb%d1%8f-%d0%b1%d0%b0%d1%88%d0%ba%d0%b8%d1%80%d0%b8%d0%b8-%d0%bd%d0%b0%d1%88%d0%bb%d0%b8-%d0%bc%d1%91%d1%80%d1%82%d0%b2%d1%8b%d0%bc-%d0%b2-%d0%b2%d1%8b%d0%b3%d0%be%d1%80/" TargetMode="External" Type="http://schemas.openxmlformats.org/officeDocument/2006/relationships/hyperlink" /><Relationship Id="rId1834" Target="https://ru24.net/ekaterinburg/380660064/" TargetMode="External" Type="http://schemas.openxmlformats.org/officeDocument/2006/relationships/hyperlink" /><Relationship Id="rId1835" Target="https://a24.press/news/incidents/2024-06-08/astrahantsev-preduprezhdayut-o-vozmozhnom-zapahe-gari-164885" TargetMode="External" Type="http://schemas.openxmlformats.org/officeDocument/2006/relationships/hyperlink" /><Relationship Id="rId1836" Target="https://yamal-news.net/incident/2024/06/08/282357.html" TargetMode="External" Type="http://schemas.openxmlformats.org/officeDocument/2006/relationships/hyperlink" /><Relationship Id="rId1837" Target="https://smoldaily.ru/otechestvennaya-legkovushka-stolknulas-s-inomarkoj-v-roslavle" TargetMode="External" Type="http://schemas.openxmlformats.org/officeDocument/2006/relationships/hyperlink" /><Relationship Id="rId1838" Target="https://msk-news.net/incident/2024/06/08/519037.html" TargetMode="External" Type="http://schemas.openxmlformats.org/officeDocument/2006/relationships/hyperlink" /><Relationship Id="rId1839" Target="https://tmbw.ru/v-neskolkikh-regionakh-privolzhskogo-federalnogo-okruga-ozhidayut-grozy-i-grad" TargetMode="External" Type="http://schemas.openxmlformats.org/officeDocument/2006/relationships/hyperlink" /><Relationship Id="rId1840" Target="https://123ru.net/astrahan/380663504/" TargetMode="External" Type="http://schemas.openxmlformats.org/officeDocument/2006/relationships/hyperlink" /><Relationship Id="rId1841" Target="http://blagovesti.ru/index.php/vybor/item/1277-muzhchina-dolzhen-sluzhit-seme-professii-gosudarstvu" TargetMode="External" Type="http://schemas.openxmlformats.org/officeDocument/2006/relationships/hyperlink" /><Relationship Id="rId1842" Target="https://vologda.bezformata.com/listnews/vologodskom-okruge-proverili-realizatciyu/132597681/" TargetMode="External" Type="http://schemas.openxmlformats.org/officeDocument/2006/relationships/hyperlink" /><Relationship Id="rId1843" Target="https://gazetatolk.ru/153642/Nazvana-prichina-avariiynoiy-posadki-samoleta-na-dorogu-v-Moskovskoiy-oblasti/" TargetMode="External" Type="http://schemas.openxmlformats.org/officeDocument/2006/relationships/hyperlink" /><Relationship Id="rId1844" Target="https://tmbw.ru/nazvana-prichina-avariynoy-posadki-samoleta-na-dorogu-v-moskovskoy-oblasti" TargetMode="External" Type="http://schemas.openxmlformats.org/officeDocument/2006/relationships/hyperlink" /><Relationship Id="rId1845" Target="https://my.kribrum.ru/document/9151315489334763198" TargetMode="External" Type="http://schemas.openxmlformats.org/officeDocument/2006/relationships/hyperlink" /><Relationship Id="rId1846" Target="https://rupulse.ru/novosti/v-bashkirii-tornado-sneslo-jelezobetonnye-stolby.html" TargetMode="External" Type="http://schemas.openxmlformats.org/officeDocument/2006/relationships/hyperlink" /><Relationship Id="rId1847" Target="https://hab.aif.ru/society/sem-chelovek-postradali-pri-obrushenii-gorki-v-stolice-eao" TargetMode="External" Type="http://schemas.openxmlformats.org/officeDocument/2006/relationships/hyperlink" /><Relationship Id="rId1848" Target="https://vgtrk-podcast.cdnvideo.ru/audio/listen?id=2776604#14297280903403486944" TargetMode="External" Type="http://schemas.openxmlformats.org/officeDocument/2006/relationships/hyperlink" /><Relationship Id="rId1849" Target="https://squarenews.ru/news/incident/na-rossiyskiy-region-obrushilsya-tornado/" TargetMode="External" Type="http://schemas.openxmlformats.org/officeDocument/2006/relationships/hyperlink" /><Relationship Id="rId1850" Target="https://smolensk-news.net/incident/2024/06/08/202591.html" TargetMode="External" Type="http://schemas.openxmlformats.org/officeDocument/2006/relationships/hyperlink" /><Relationship Id="rId1851" Target="https://www.mk-lenobl.ru/social/2024/06/08/dozhdi-grozy-i-do-22-gradusov-kakaya-pogoda-budet-v-lenoblasti-9-iyunya.html" TargetMode="External" Type="http://schemas.openxmlformats.org/officeDocument/2006/relationships/hyperlink" /><Relationship Id="rId1852" Target="https://smolensk-news.net/incident/2024/06/08/202592.html" TargetMode="External" Type="http://schemas.openxmlformats.org/officeDocument/2006/relationships/hyperlink" /><Relationship Id="rId1853" Target="https://ufa-town.ru/news/view/v-baskirii-tornado-snes-avtomobili-i-linii-elektroperedaci" TargetMode="External" Type="http://schemas.openxmlformats.org/officeDocument/2006/relationships/hyperlink" /><Relationship Id="rId1854" Target="https://astrahan.bezformata.com/listnews/zapah-gari-iz-za-vozgoraniya-rastitelnosti/132598154/" TargetMode="External" Type="http://schemas.openxmlformats.org/officeDocument/2006/relationships/hyperlink" /><Relationship Id="rId1855" Target="https://oblast45.ru/publication/66072" TargetMode="External" Type="http://schemas.openxmlformats.org/officeDocument/2006/relationships/hyperlink" /><Relationship Id="rId1856" Target="https://dni24.ru/bezopasnost-dachnogo-uchastka-sovety-kak-uberechsya-ot-pozhara/" TargetMode="External" Type="http://schemas.openxmlformats.org/officeDocument/2006/relationships/hyperlink" /><Relationship Id="rId1857" Target="https://tver.aif.ru/incidents/details/v-kashinskom-okruge-v-reke-byl-nayden-trup-zhenshchiny" TargetMode="External" Type="http://schemas.openxmlformats.org/officeDocument/2006/relationships/hyperlink" /><Relationship Id="rId1858" Target="https://astrahan.bezformata.com/listnews/snova-opustilsya-zapah-gari/132598344/" TargetMode="External" Type="http://schemas.openxmlformats.org/officeDocument/2006/relationships/hyperlink" /><Relationship Id="rId1859" Target="https://forpost-sz.ru/a/2024-06-08/v-voskresene-nekotorye-rajony-lenoblasti-nakroyut-grozy" TargetMode="External" Type="http://schemas.openxmlformats.org/officeDocument/2006/relationships/hyperlink" /><Relationship Id="rId1860" Target="https://toptver.ru/lenta/iz-reki-medvedica-v-tverskoj-oblasti-dostali-utoplennicu/" TargetMode="External" Type="http://schemas.openxmlformats.org/officeDocument/2006/relationships/hyperlink" /><Relationship Id="rId1861" Target="https://ufa.mk.ru/incident/2024/06/08/v-bashkirii-v-ogne-pogib-44letniy-muzhchina.html" TargetMode="External" Type="http://schemas.openxmlformats.org/officeDocument/2006/relationships/hyperlink" /><Relationship Id="rId1862" Target="https://tvernews.ru/news/313481/" TargetMode="External" Type="http://schemas.openxmlformats.org/officeDocument/2006/relationships/hyperlink" /><Relationship Id="rId1863" Target="https://smi2.ru/article/155034293" TargetMode="External" Type="http://schemas.openxmlformats.org/officeDocument/2006/relationships/hyperlink" /><Relationship Id="rId1864" Target="https://my.kribrum.ru/document/9151315489335052056" TargetMode="External" Type="http://schemas.openxmlformats.org/officeDocument/2006/relationships/hyperlink" /><Relationship Id="rId1865" Target="https://obninsk.name/news59015.htm" TargetMode="External" Type="http://schemas.openxmlformats.org/officeDocument/2006/relationships/hyperlink" /><Relationship Id="rId1866" Target="https://smi2.ru/article/155034339" TargetMode="External" Type="http://schemas.openxmlformats.org/officeDocument/2006/relationships/hyperlink" /><Relationship Id="rId1867" Target="https://otr-online.ru/news/v-lnr-rasskazali-o-sudbe-ruhnuvshego-pri-obstrele-doma-v-luganske-242452.html" TargetMode="External" Type="http://schemas.openxmlformats.org/officeDocument/2006/relationships/hyperlink" /><Relationship Id="rId1868" Target="https://pg12.ru/news/82323" TargetMode="External" Type="http://schemas.openxmlformats.org/officeDocument/2006/relationships/hyperlink" /><Relationship Id="rId1869" Target="https://yamal-news.net/incident/2024/06/08/282360.html" TargetMode="External" Type="http://schemas.openxmlformats.org/officeDocument/2006/relationships/hyperlink" /><Relationship Id="rId1870" Target="https://rossaprimavera.ru/news/c33eab7b" TargetMode="External" Type="http://schemas.openxmlformats.org/officeDocument/2006/relationships/hyperlink" /><Relationship Id="rId1871" Target="https://amurmedia.ru/news/1767571/" TargetMode="External" Type="http://schemas.openxmlformats.org/officeDocument/2006/relationships/hyperlink" /><Relationship Id="rId1872" Target="https://volg.mk.ru/social/2024/06/08/astrakhancev-predupredili-o-zapakhe-gari-posle-krupnogo-vozgoraniya.html" TargetMode="External" Type="http://schemas.openxmlformats.org/officeDocument/2006/relationships/hyperlink" /><Relationship Id="rId1873" Target="http://newsml.itar-tass.com/NewsML/NewsMLGenStore.nsf/NewsItem?openagent&amp;docid=5F7EA586F7EB866443258B360066FF78" TargetMode="External" Type="http://schemas.openxmlformats.org/officeDocument/2006/relationships/hyperlink" /><Relationship Id="rId1874" Target="https://roslavl-gid.ru/news/gosudarstvo/vasiliy-anohin-usilil-v-smolenskoy-oblasti-mery-bezopasnosti-ot-dronov.htm" TargetMode="External" Type="http://schemas.openxmlformats.org/officeDocument/2006/relationships/hyperlink" /><Relationship Id="rId1875" Target="https://smi2.ru/article/155034409" TargetMode="External" Type="http://schemas.openxmlformats.org/officeDocument/2006/relationships/hyperlink" /><Relationship Id="rId1876" Target="https://rosseti-ural.ru/news/company/9330.html" TargetMode="External" Type="http://schemas.openxmlformats.org/officeDocument/2006/relationships/hyperlink" /><Relationship Id="rId1877" Target="https://bur.aif.ru/incidents/turist-upal-s-20-metrovoy-vysoty-v-gorah-buryatii" TargetMode="External" Type="http://schemas.openxmlformats.org/officeDocument/2006/relationships/hyperlink" /><Relationship Id="rId1878" Target="https://courier-media.com/novosti/v-czentre-peterburga-obvalilsya-balkon/" TargetMode="External" Type="http://schemas.openxmlformats.org/officeDocument/2006/relationships/hyperlink" /><Relationship Id="rId1879" Target="https://smoldaily.ru/v-ugranskom-rajone-ogon-unichtozhil-postrojku" TargetMode="External" Type="http://schemas.openxmlformats.org/officeDocument/2006/relationships/hyperlink" /><Relationship Id="rId1880" Target="https://my.kribrum.ru/document/9151315489334842744" TargetMode="External" Type="http://schemas.openxmlformats.org/officeDocument/2006/relationships/hyperlink" /><Relationship Id="rId1881" Target="https://pulseday.ru/%d1%82%d0%be%d0%bf%d0%be%d0%bb%d0%b8%d0%bd%d1%8b%d0%b9-%d0%bf%d1%83%d1%85-%d0%bf%d1%80%d0%b5%d0%b4%d1%81%d1%82%d0%b0%d0%b2%d0%bb%d1%8f%d0%b5%d1%82-%d1%83%d0%b3%d1%80%d0%be%d0%b7%d1%83-%d0%bd%d0%b5/" TargetMode="External" Type="http://schemas.openxmlformats.org/officeDocument/2006/relationships/hyperlink" /><Relationship Id="rId1882" Target="https://yar.aif.ru/incidents/dtp/v-poselke-pod-yaroslavlem-perevernulas-inomarka-subaru" TargetMode="External" Type="http://schemas.openxmlformats.org/officeDocument/2006/relationships/hyperlink" /><Relationship Id="rId1883" Target="https://infotver.ru/?module=articles&amp;action=view&amp;id=64286" TargetMode="External" Type="http://schemas.openxmlformats.org/officeDocument/2006/relationships/hyperlink" /><Relationship Id="rId1884" Target="https://infotver.ru/?module=articles&amp;action=view&amp;id=64287" TargetMode="External" Type="http://schemas.openxmlformats.org/officeDocument/2006/relationships/hyperlink" /><Relationship Id="rId1885" Target="https://rossaprimavera.ru/news/d67146a2" TargetMode="External" Type="http://schemas.openxmlformats.org/officeDocument/2006/relationships/hyperlink" /><Relationship Id="rId1886" Target="https://vpishma.bezformata.com/listnews/pozharov-na-territorii-go-verhnyaya-pishma/132598821/" TargetMode="External" Type="http://schemas.openxmlformats.org/officeDocument/2006/relationships/hyperlink" /><Relationship Id="rId1887" Target="https://ru24.net/moscow/380664396/" TargetMode="External" Type="http://schemas.openxmlformats.org/officeDocument/2006/relationships/hyperlink" /><Relationship Id="rId1888" Target="https://vologdapost.ru/2012/11/23/pozhar-v-zhilom-dome-privel-k-smerti-cheloveka.html#comment" TargetMode="External" Type="http://schemas.openxmlformats.org/officeDocument/2006/relationships/hyperlink" /><Relationship Id="rId1889" Target="http://besumno.ru/%d0%b2-%d0%b1%d0%b0%d1%88%d0%ba%d0%b8%d1%80%d0%b8%d0%b8-%d1%82%d0%be%d1%80%d0%bd%d0%b0%d0%b4%d0%be-%d1%81%d0%bd%d0%b5%d1%81%d0%bb%d0%be-%d0%b6%d0%b5%d0%bb%d0%b5%d0%b7%d0%be%d0%b1%d0%b5%d1%82%d0%be/#respond" TargetMode="External" Type="http://schemas.openxmlformats.org/officeDocument/2006/relationships/hyperlink" /><Relationship Id="rId1890" Target="https://360.ru/news/proisshestviya/vzryv-proizoshel-v-pjatietazhke-na-severe-moskvy/" TargetMode="External" Type="http://schemas.openxmlformats.org/officeDocument/2006/relationships/hyperlink" /><Relationship Id="rId1891" Target="https://radio1.ru/news/proisshestviya/nazvana-prichina-avariinoi-posadki-samolyota-na-trassu-v-podmoskove/" TargetMode="External" Type="http://schemas.openxmlformats.org/officeDocument/2006/relationships/hyperlink" /><Relationship Id="rId1892" Target="https://mos.news/news/proisshestviya/u-beregov-kryma-spasli-progulochnuyu-lodku-s-chetyrmya-passazhirami/" TargetMode="External" Type="http://schemas.openxmlformats.org/officeDocument/2006/relationships/hyperlink" /><Relationship Id="rId1893" Target="https://crimea.ria.ru/20240608/u-beregov-kryma-spasena-progulochnaya-lodka-s-passazhirami-1137970522.html" TargetMode="External" Type="http://schemas.openxmlformats.org/officeDocument/2006/relationships/hyperlink" /><Relationship Id="rId1894" Target="https://smi2.ru/article/155035187" TargetMode="External" Type="http://schemas.openxmlformats.org/officeDocument/2006/relationships/hyperlink" /><Relationship Id="rId1895" Target="https://infokrasnodar.ru/?module=articles&amp;action=view&amp;id=46426" TargetMode="External" Type="http://schemas.openxmlformats.org/officeDocument/2006/relationships/hyperlink" /><Relationship Id="rId1896" Target="https://infokrasnodar.ru/?module=articles&amp;action=view&amp;id=46427" TargetMode="External" Type="http://schemas.openxmlformats.org/officeDocument/2006/relationships/hyperlink" /><Relationship Id="rId1897" Target="https://crimea-news.com/society/2024/06/08/1388977.html" TargetMode="External" Type="http://schemas.openxmlformats.org/officeDocument/2006/relationships/hyperlink" /><Relationship Id="rId1898" Target="https://www.rbc.ru/rbcfreenews/6664b3259a7947e961c91879" TargetMode="External" Type="http://schemas.openxmlformats.org/officeDocument/2006/relationships/hyperlink" /><Relationship Id="rId1899" Target="https://trudovaya-vakhta.ru/?module=articles&amp;action=view&amp;id=16271" TargetMode="External" Type="http://schemas.openxmlformats.org/officeDocument/2006/relationships/hyperlink" /><Relationship Id="rId1900" Target="https://megapolisonline.ru/s-dohodnogo-doma-na-ulitse-chernyahovskogo-ruhnul-balkon/" TargetMode="External" Type="http://schemas.openxmlformats.org/officeDocument/2006/relationships/hyperlink" /><Relationship Id="rId1901" Target="https://kolyma.ru/news/126914-v-magadane-9-iyunya-dnem-57-s.html" TargetMode="External" Type="http://schemas.openxmlformats.org/officeDocument/2006/relationships/hyperlink" /><Relationship Id="rId1902" Target="https://ulanude.bezformata.com/listnews/mchs-rossii-evakuirovali-postradavshego/132599489/" TargetMode="External" Type="http://schemas.openxmlformats.org/officeDocument/2006/relationships/hyperlink" /><Relationship Id="rId1903" Target="https://magadan.bezformata.com/listnews/v-magadane-9-iyunya-dnem-5-7-s/132599491/" TargetMode="External" Type="http://schemas.openxmlformats.org/officeDocument/2006/relationships/hyperlink" /><Relationship Id="rId1904" Target="https://123ru.net/astrahan/380669642/" TargetMode="External" Type="http://schemas.openxmlformats.org/officeDocument/2006/relationships/hyperlink" /><Relationship Id="rId1905" Target="https://bryansk.bezformata.com/listnews/kaluge-7-letniy-rebenok-na-samokate/132599514/" TargetMode="External" Type="http://schemas.openxmlformats.org/officeDocument/2006/relationships/hyperlink" /><Relationship Id="rId1906" Target="https://smolensk-news.net/incident/2024/06/08/202597.html" TargetMode="External" Type="http://schemas.openxmlformats.org/officeDocument/2006/relationships/hyperlink" /><Relationship Id="rId1907" Target="https://123ru.net/moscow/380665128/" TargetMode="External" Type="http://schemas.openxmlformats.org/officeDocument/2006/relationships/hyperlink" /><Relationship Id="rId1908" Target="https://www.mskagency.ru/materials/3390599" TargetMode="External" Type="http://schemas.openxmlformats.org/officeDocument/2006/relationships/hyperlink" /><Relationship Id="rId1909" Target="https://gbu-presnenskij.ru/news/eta-ekskursiya-%E2%80%93-samaya-interesnaya" TargetMode="External" Type="http://schemas.openxmlformats.org/officeDocument/2006/relationships/hyperlink" /><Relationship Id="rId1910" Target="https://smi2.ru/article/155035563" TargetMode="External" Type="http://schemas.openxmlformats.org/officeDocument/2006/relationships/hyperlink" /><Relationship Id="rId1911" Target="https://crimea-news.com/society/2024/06/08/1388981.html" TargetMode="External" Type="http://schemas.openxmlformats.org/officeDocument/2006/relationships/hyperlink" /><Relationship Id="rId1912" Target="https://360.ru/news/proisshestviya/po-nosu-volku-udarili-propavshie-tjumenskie-deti-otbivalis-ot-hischnikov-v-lesu/" TargetMode="External" Type="http://schemas.openxmlformats.org/officeDocument/2006/relationships/hyperlink" /><Relationship Id="rId1913" Target="https://moskvichi.net/spasateli-usilili-patrulirovanie-moskvy-reki-i-gorodskix-vodoemov-iz-za-zhary/" TargetMode="External" Type="http://schemas.openxmlformats.org/officeDocument/2006/relationships/hyperlink" /><Relationship Id="rId1914" Target="https://astrakhan-news.net/society/2024/06/08/162508.html" TargetMode="External" Type="http://schemas.openxmlformats.org/officeDocument/2006/relationships/hyperlink" /><Relationship Id="rId1915" Target="https://news102.ru/ufa/v-bashkirii-iz-vody-dostali-dva-trupa/" TargetMode="External" Type="http://schemas.openxmlformats.org/officeDocument/2006/relationships/hyperlink" /><Relationship Id="rId1916" Target="https://habarovsk-gid.ru/news/nauka-i-obrazovanie/profil-sportivnoy-napravlennosti-otkroyut-v-habarovskoy-shkole-85.htm" TargetMode="External" Type="http://schemas.openxmlformats.org/officeDocument/2006/relationships/hyperlink" /><Relationship Id="rId1917" Target="https://103news.com/chelyabinsk/380667485/" TargetMode="External" Type="http://schemas.openxmlformats.org/officeDocument/2006/relationships/hyperlink" /><Relationship Id="rId1918" Target="https://aleksandrovka.bezformata.com/listnews/ekstrennoe-preduprezhdenie/132599880/" TargetMode="External" Type="http://schemas.openxmlformats.org/officeDocument/2006/relationships/hyperlink" /><Relationship Id="rId1919" Target="https://smolensk.bezformata.com/listnews/mchs-rossii-preduprezhdaet/132599912/" TargetMode="External" Type="http://schemas.openxmlformats.org/officeDocument/2006/relationships/hyperlink" /><Relationship Id="rId1920" Target="https://naseligere.ru/news/100098/"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2024-06-09T04:03:27Z</dcterms:modified>
</cp:coreProperties>
</file>