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марта - 09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марта - 09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показали тренировку кадетов пожарно-спасательного класса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Такие тренировки помогают огнеборцам уверенно действовать в СИЗОД даже в условиях практически нулевой видимости и успешно спасать людей. © Фото: ГУ МЧС России по Самарской области Источник: Telegram-канал "Телеканал ТОЛЬЯТТИ 24 | Новости"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Выход на лёд может быть смертельно опасен! Спасатели предупредили любителей зимней рыбалки о потенциальных угрозах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 отпускайте одних детей на лед (на рыбалку, катание на лыжах, коньках). © Видео: ГУ МЧС России по Самарской области Источник: Telegram-канал "Телеканал ТОЛЬЯТТИ 24 | Новости"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society/2024/03/09/34076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-news.net/society/2024/03/09/340759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2024-08-02T05:12:06Z</dcterms:modified>
</cp:coreProperties>
</file>