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05 мая - 05 мая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05 мая - 05 мая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ликвидировали пожар в жилом доме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ТАСС со ссылкой на пресс-службу Главного управления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«В 17:06 &lt;…&gt; пожар ликвидирован на площади 450 кв. м», – указано в сообщении регионального отделения МЧС.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Москва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во время пожара эвакуировали 26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Из дома эвакуировали 26 человек, —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Через час огонь удалось локализовать на площади 450 квадратных метров. К счастью, обошлось без жертв.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Вечером в центре Сызрани воспламенилась стена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тушении пожара принимали участие 26 человек личного состава и пять автоцистерн. Полностью ликвидировать возгорание удалось в 22:11.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по Самарской области, при пожаре пострадавших и погибших нет.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Сотрудники Росгвардии спасают жизнь человека во время пожара в Хабаровском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было сообщено, что в пятницу, 5 мая, днем на улице Кабельной в Самаре загорелся жилой дом. Об этом сообщили в ГУ МЧС России по Самарской области.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Город55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субботу в Самарской области обещают грозу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Самарской области напоминает о необходимости обязательного соблюдения правил безопасного передвижения, быть аккуратнее на дорогах, соблюдать скоростной режим и увеличить дистанцию от впереди идущих транспортных средств.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Хабаровском крае сотрудники Росгвардии спасли из огня мужчину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заявили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пожаре поступило в 14 часов 58 минут. Уточняется, что возгорание произошло в многоквартирном трехэтажном доме.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Москва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Из-за сильного ветра и грозы по региону объявлен желтый уровень 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ближайший час, с сохранением до конца дня и вечером местами по Самарской области, ожидается гроза, шквал, усиление юго-восточного ветра 15-18 м/с. Во избежание несчастных случаев ГУ МЧС России по Самарской области напоминает о необходимости обязательного соблюдения правил безопасного передвижения, быть аккуратнее на дорогах, соблюдать скоростной режим и увеличить дистанцию от впереди идущих транспортных средств.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Tlt.holme.ru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произошел пожар в жилом доме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Самаре в доме произошел пожар, сообщает корреспондент ДОФы со ссылкой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публикации ведомства в соцсети говорится, что днем поступила информация о пожаре в многоквартирном трехэтажном здании по адресу: городской округ Самара, Советский район, улица Кабельная, 3.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XboxNews.ru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Пожарные потушили кровлю трехэтажного дома на ул. Кабельной в Самаре 5 мая 2023 года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пресс-служба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Напомним, пожар в доме на улице Кабельной вспыхнул ближе к трем часам дня. Там загорелась кровля.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Советском районе Самары ликвидировали пожар в жилом доме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"В 17:06 &lt;...&gt; пожар ликвидирован на площади 450 кв. м", - говорится в сообщении регионального главка МЧС.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Информация о пожаре в доме № 3 на улице Кабельной поступила в МЧС в 14:58.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ТАСС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Хабаровском крае сотрудники Росгвардии спасли из огня мужчину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заявили в ГУ МЧС России по Самарской области. Сообщение о пожаре поступило в 14 часов 58 минут. Уточняется, что возгорание произошло в многоквартирном трехэтажном доме.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произошел пожар в жилом доме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Самаре в доме произошел пожар, сообщает корреспондент ДОФы со ссылкой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публикации ведомства в соцсети говорится, что днем поступила информация о пожаре в многоквартирном трехэтажном здании по адресу: городской округ Самара, Советский район, улица Кабельная, 3.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Документы и Факты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Крыша трехэтажного жилого дома загорелась на ул. Кабельной в Самаре 5 мая 2023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Проводится эвакуация, — сообщили в пресс-службе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месте происшествия сейчас работают и полицейские. По данным ГУ МВД по региону, сотрудники ГИБДД обеспечивают безопасность дорожного движения и организуют беспрепятственный проезд для спецтранспорта.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загорелся многоквартирный жилой 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сообщается в Telegram-канале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пожаре поступило в 14 часов 58 минут. Уточняется, что возгорание произошло в многоквартирном трехэтажном доме.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BezFormata Москва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 в доме на ул. Кабельной в Самаре 5 мая 2023 локализовали на площади 450 кв. 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пресс-служба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Пожар на кровле многоквартирного дома на улице Кабельной в Советском районе был локализован в 16:05 на площади 450 кв. м. Из здания эвакуированы 26 человек.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соседи спасли двух малолетних детей из пожара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в тот же день сообщили в пресс-службе Главного управления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– Сегодня, в 13.04 в дежурную смену ЦУКС Главного управления МЧС России по Самарской области поступило сообщение о пожаре в н.п. АвгустовкаНа ул. 60 лет Октября горел одноэтажный частный жилой дом на площади 2 кв.м. Для тушения пожара привлекались 9 человек, 3 единицы...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Газета "Пульс Поволжья"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эвакуируют жильцов из дома на ул. Кабельной, у которого горит крыша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 моменту прибытия пожарных горела кровля на площади 420 кв. м. Пожару присвоили повышенный ранг сложности "№ 2".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объявили желтый уровень опасности из-за грозы и сильного ветра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данным Приволжского УГМС, днем в субботу, 6 мая, местами по региону ожидается усиление южного и северо-западного ветра, порывы достигнут 15-18 м/с. Возможна гроза.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России по Самарской области рекомендует: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Самара-ГИС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произошел пожар в жилом доме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"В 14:58 5 мая поступило сообщение о пожаре в многоквартирном трехэтажном жилом доме по адресу: городской округ Самара, Советский район, улица Кабельная, 3. 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ТАСС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объявили штормовое предупреждение с 7 по 9 мая 2023 года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Объявлен желтый уровень опасности, – поделились в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7 мая 2023 года погодные сюрпризы продолжатся. После шквалистого ветра в Самарской области ожидаются заморозки. 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Жителей Самарской области предупредили о ночных заморозках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данным Приволжского УГМС, в ночные часы с 7 по 9 мая местами по региону ожидаются заморозки в воздухе и на поверхности почвы от -1 до -3 °C.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ГУ МЧС по Самарской области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Водителям следует соблюдать правила дорожного движения, дистанцию и скоростной режим.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Самара-ГИС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загорелась кровля трёхэтажки на ул. Кабельной, 3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пятницу, 5 мая, в 14:58 в экстренные службы  поступила информация о пожаре на кровле многоквартирного трехэтажного жилого дома № 3 на улице Кабельной в Советском районе Самары, сообщает ГУ МЧС России по Самарской области.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АиФ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Самарские пожарные присоединились ко всероссийской акции "Окна Победы"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рамках всероссийской акции "Окна Победы" пожарные и школьники вместе украсили окна Учебного центра федеральной противопожарной службы.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Самарской области также оформляют и окна квартир, домов, офисов. 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ИА СОВА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День Победы в Самаре: программа мероприятий на 9 мая 2023 года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Самарской области совместно с участниками «Российского движения детей и молодёжи» присоединилось к акции «Окна Победы», украсив окна учебного центра федеральной противопожарной службы. 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Самара-ГИС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Под Сызранью перевозивший легковые автомобили грузовик MAN вылетел с дороги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России по Самарской области, все произошло утром, около 08:00, на 916 км федеральной автодороги, у села Печерские выселки Сызранского района.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My Syzran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moskva.bezformata.com/listnews/likvidirovali-pozhar-v-zhilom-dome/116968519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samara.bezformata.com/listnews/samare-vo-vremya-pozhara-evakuirovali/116968026/" TargetMode="External" Type="http://schemas.openxmlformats.org/officeDocument/2006/relationships/hyperlink" /><Relationship Id="rId19" Target="https://sizran.bezformata.com/listnews/vecherom-v-tcentre-sizrani-vosplamenilas/116968167/" TargetMode="External" Type="http://schemas.openxmlformats.org/officeDocument/2006/relationships/hyperlink" /><Relationship Id="rId20" Target="https://gorod55.ru/news/2023-05-05/sotrudniki-rosgvardii-spasayut-zhizn-cheloveka-vo-vremya-pozhara-v-habarovskom-krae-2921815" TargetMode="External" Type="http://schemas.openxmlformats.org/officeDocument/2006/relationships/hyperlink" /><Relationship Id="rId21" Target="https://samara.bezformata.com/listnews/samarskoy-oblasti-obeshayut-grozu/116961899/" TargetMode="External" Type="http://schemas.openxmlformats.org/officeDocument/2006/relationships/hyperlink" /><Relationship Id="rId22" Target="https://moskva.bezformata.com/listnews/habarovskom-krae-sotrudniki-rosgvardii/116959174/" TargetMode="External" Type="http://schemas.openxmlformats.org/officeDocument/2006/relationships/hyperlink" /><Relationship Id="rId23" Target="http://tlt.holme.ru/news/645397ec2f8838d7ba85b386/" TargetMode="External" Type="http://schemas.openxmlformats.org/officeDocument/2006/relationships/hyperlink" /><Relationship Id="rId24" Target="http://xboxnews.ru/2023/05/05/v-samare-proizoshel-pozhar-v-zhilom-dome/" TargetMode="External" Type="http://schemas.openxmlformats.org/officeDocument/2006/relationships/hyperlink" /><Relationship Id="rId25" Target="https://www.samara.kp.ru/online/news/5257920/" TargetMode="External" Type="http://schemas.openxmlformats.org/officeDocument/2006/relationships/hyperlink" /><Relationship Id="rId26" Target="https://tass.ru/proisshestviya/17687285" TargetMode="External" Type="http://schemas.openxmlformats.org/officeDocument/2006/relationships/hyperlink" /><Relationship Id="rId27" Target="https://m.ru24.net/habarovsk/348745582/" TargetMode="External" Type="http://schemas.openxmlformats.org/officeDocument/2006/relationships/hyperlink" /><Relationship Id="rId28" Target="http://dofa.news/v-samare-proizoshel-pozhar-v-zhilom-dome/" TargetMode="External" Type="http://schemas.openxmlformats.org/officeDocument/2006/relationships/hyperlink" /><Relationship Id="rId29" Target="https://samara.bezformata.com/listnews/doma-zagorelas-na-ul-kabelnoy-v-samare/116955402/" TargetMode="External" Type="http://schemas.openxmlformats.org/officeDocument/2006/relationships/hyperlink" /><Relationship Id="rId30" Target="https://moskva.bezformata.com/listnews/samare-zagorelsya-mnogokvartirniy-zhiloy/116954010/" TargetMode="External" Type="http://schemas.openxmlformats.org/officeDocument/2006/relationships/hyperlink" /><Relationship Id="rId31" Target="https://www.samara.kp.ru/online/news/5257765/" TargetMode="External" Type="http://schemas.openxmlformats.org/officeDocument/2006/relationships/hyperlink" /><Relationship Id="rId32" Target="https://www.province.ru/samara/podrobnosti/v-samarskoj-oblasti-sosedi-spasli-dvukh-maloletnikh-detej-iz-pozhara.html" TargetMode="External" Type="http://schemas.openxmlformats.org/officeDocument/2006/relationships/hyperlink" /><Relationship Id="rId33" Target="https://samara.bezformata.com/listnews/samare-evakuiruyut-zhiltcov-iz-doma/116952451/" TargetMode="External" Type="http://schemas.openxmlformats.org/officeDocument/2006/relationships/hyperlink" /><Relationship Id="rId34" Target="https://samaragis.ru/v-samarskoj-oblasti-objavili-zheltyj-uroven-opasnosti-iz-za-grozy-i-silnogo-vetra/" TargetMode="External" Type="http://schemas.openxmlformats.org/officeDocument/2006/relationships/hyperlink" /><Relationship Id="rId35" Target="https://tass.ru/proisshestviya/17686241" TargetMode="External" Type="http://schemas.openxmlformats.org/officeDocument/2006/relationships/hyperlink" /><Relationship Id="rId36" Target="https://www.samara.kp.ru/online/news/5257512/" TargetMode="External" Type="http://schemas.openxmlformats.org/officeDocument/2006/relationships/hyperlink" /><Relationship Id="rId37" Target="https://samaragis.ru/zhitelej-samarskoj-oblasti-predupredili-o-nochnyh-zamorozkah-4/" TargetMode="External" Type="http://schemas.openxmlformats.org/officeDocument/2006/relationships/hyperlink" /><Relationship Id="rId38" Target="https://samara.aif.ru/incidents/st/v_samare_zagorelas_krovlya_tryohetazhki_na_ul_kabelnoy_3" TargetMode="External" Type="http://schemas.openxmlformats.org/officeDocument/2006/relationships/hyperlink" /><Relationship Id="rId39" Target="https://sovainfo.ru/news/samarskie-pozharnye-prisoedinilis-ko-vserossiyskoy-aktsii-okna-pobedy/" TargetMode="External" Type="http://schemas.openxmlformats.org/officeDocument/2006/relationships/hyperlink" /><Relationship Id="rId40" Target="https://samaragis.ru/v-78-ju-godovshhinu-velikoj-pobedy-v-samarskoj-oblasti-projdut-parad-patrioticheskie-meroprijatija-i-koncertnaja-programma-strana-geroev-s-uchastiem-svetlany-surganovoj/" TargetMode="External" Type="http://schemas.openxmlformats.org/officeDocument/2006/relationships/hyperlink" /><Relationship Id="rId41" Target="https://www.mysyzran.ru/pod-syzranyu-perevozivshij-legkovye-avtomobili-gruzovik-man-vyletel-s-dorogi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2023-05-06T03:59:50Z</dcterms:modified>
</cp:coreProperties>
</file>