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мая - 14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(00:00 - 03:35)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мая - 14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(00:00 - 03:35)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тушении пожара завода в Тольятти увеличили группировку сил и средств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начал очень быстро распространяться по зданию Фото: ГУ МЧС России по Самарской области Поделиться Губернатор Самарской области Дмитрий Азаров прокомментировал ситуацию с крупным пожаром на заводе дверей в Тольятти.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покрасочном цехе в Тольятти локализован на площади 20 тыс. кв. метров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журналистам сообщили в воскресенье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"В 03:46 (02:46 мск) пожар локализован на площади 20 000 кв. метров", - рассказали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в покрасочном цехе в Тольятти начался вечером в субботу.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Причиной пожара в цехе в Тольятти могло стать нарушение технологического процесса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журналистам сообщили в воскресенье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"Предварительная причина пожара - нарушение технологического процесса", - передали в пресс-службе слова начальника регионального главка Олега Бойко.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Причиной пожара в цехе в Тольятти могло стать нарушение технологического процесса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журналистам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"Предварительная причина пожара - нарушение технологического процесса", - передали в пресс-службе слова начальника регионального главка Олега Бойко.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Рванули с рабочих мест: как начинался огромный пожар на заводе дверей.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Пожар, по данным ГУ МЧС России по Самарской области, начался в 22:22 13 мая. На Поволжском шоссе, 3 загорелся один из цехов по производству входных дверей «Феррони».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покрасочном цехе в Тольятти локализован на площади 20 тыс. кв. метров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в покрасочном цехе предприятия "Феррони-Тольятти" в городе Тольятти локализован на площади 20 тыс. метров. Об этом журналистам сообщили в воскресенье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03:46 (02:46 мск) пожар локализован на площади 20 000 кв. метров", - рассказали в пресс-службе.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начала проверку по факту пожара на заводе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эвакуировали из горящего здания 15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также добавили, что в здании покрасочного цеха на предприятии частично обрушилась кровля.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загорелся покрасочный цех на площади 20 тыс. кв.м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Тольятти произошел пожар в покрасочном цехе одного из производств, сообщает Telegram-канал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на пульт дежурного 13 мая в 22 ч 22 мин.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Ридус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горит покрасочный цех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происходит открытое горение цеха на площади 6000 кв. м. Пожару присвоен повышенный ранг сложности №?3.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Увеличилась площадь пожара на тольяттинском предприятии и обрушилась кровля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сообщили, что площадь возгорания увеличилась с 6000 кв.м до 20 000 кв.м. Кроме того, произошло обрушение кровли на площади 5 000 кв.м. Пожарные продолжают бороться со стихией.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в покрасочном цехе в Тольятти увеличилась до 20 тысяч "квадратов"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Тольятти продолжается тушение пожара, площадь пожара составляет 20 тысяч квадратных метров, произошло обрушение кровли на площади 5 тысяч квадратных метров", – уточняется в сообщении ведомства.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Новости Москвы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в покрасочном цехе в Тольятти увеличилась до 20 тысяч "квадратов"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Тольятти продолжается тушение пожара, площадь пожара составляет 20 тысяч квадратных метров, произошло обрушение кровли на площади 5 тысяч квадратных метров", – уточняется в сообщении ведомства.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по тушению пожара на заводе в Тольятти увеличилась до 314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INTERFAX.RU - Группировка по тушению пожара на одном из предприятий в Тольятти увеличена до 314 человек и 69 единиц техники, сообщили "Интерфаксу" в пресс-служба ГУ МЧС по Самарской области.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по тушению пожара на заводе в Тольятти увеличилась до 314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INTERFAX.RU - Группировка по тушению пожара на одном из предприятий в Тольятти увеличена до 314 человек и 69 единиц техники, сообщили "Интерфаксу" в пресс-служба ГУ МЧС по Самарской области.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Интерфакс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фото гигантского пожара на заводе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Происходит открытое горение цеха, площадь пожара 6 тысяч квадратных метров, —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прокуратура Самарской области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Количество пожарных поездов на тушении пожара в Тольятти увеличено до двух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Они прибыли со станций "Самара" и "Сызрань", сообщила пресс-служба ГУ МЧС по Самарской области в воскресенье.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качестве дополнительных сил и средств привлечены пожарные поезда со станций "Самара" и "Сызрань", - сказано в сообщении.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тушению пожара в Тольятти привлечен второй пожарный поезд -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Количество пожарных поездов, привлеченных к тушению пожара в покрасочном цехе предприятия "Феррони-Тольятти" в Самарской области увеличено до двух, сообщила пресс-служба ГУ МЧС по Самарской области в воскресенье.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показали, как борются с огнем в покрасочном цехе завода Ferroni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показало, как идет борьба с огнем в покрасочном цехе завода Ferroni в Тольятти. Сейчас на месте работают пожарно-спасательные подразделения, которые привлекли по повышенному рангу вызова – Пожар № 3.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сообщили об усилении группировки по тушению пожара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предварительным данным, погибших и пострадавших нет. Спасатели эвакуировали из горящего здания 15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также добавили, что в здании завода частично обрушилась кровля.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горит покрасочный цех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происходит открытое горение цеха на площади 6000 кв. м. Пожару присвоен повышенный ранг сложности № 3.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горит завод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качестве дополнительных сил и средств привлечены пожарно-насосная станция и пожарный поезд со станции «Самара»,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нет, проводилась эвакуация.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предприятии в Тольятти тушат пожар площадью 6 тыс.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РИА Новости со ссылкой на извещение ГУ МЧС по Самарской области. «В 22:22(21:22 мск)зачислилось извещение о пожаре в покрасочном цехе предприятия по адресу: г. о. Тольятти, Комсомольский зона, Поволжское шоссе, 3», – заявили в ведомстве.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Irnet.ru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«Скорые и пожарные несутся сплошным потоком»: в Тольятти загорелся завод (видео)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области; Читатель 63.RU Поделиться Вечером в субботу, 13 мая, в Самарской области произошло серьезное ЧП. В Комсомольском районе автограда на Поволжском шоссе, 3 загорелся покрасочный цех предприятия по производству дверей.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о ситуации на заводе «Феррони»: «все силы направляем на то, чтобы остановить распространение пожара»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пожаре незамедлительно доложили губернатору Самарской области. Дмитрий Азаров находится в постоянном контакте с МЧС.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загорелся завод по производству дверей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России по Самарской области, поступило сообщение о возгорании в покрасочном цехе предприятия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Цех горит на площади 6 тыс. кв.м. Ранг пожара повышен до третьего.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Российская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Кровля частично обрушилась в горящем цехе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"Интерфаксе" со ссылкой на пресс-службу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"При пожаре частично обрушилась кровля", - отметили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ранее писал РЕН ТВ, пламя вспыхнуло в корпусе размерами 220 на 319 метров.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пожар на заводе дверей охватил 6 тысяч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сообщению ГУ МЧС Самарской области, к полуночи огонь охватил уже 6 тысяч квадратных метров покрасочного цеха завода по производству дверей "Феррони".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первое сообщение о ЧП поступило в 22:22 субботы, 13 мая.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Кровля частично обрушилась при пожаре на заводе по производству металлических дверей в Тольятти -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ИНТЕРФАКС- При пожаре на одном из производств в Комсомольском районе Тольятти, частично обрушилась кровля, сообщили "Интерфаксу" в пресс-службе ГУ МЧС по Самарской области.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Интерфакс-Россия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предприятии в Тольятти тушат пожар площадью 6 тыс.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РИА Новости со ссылкой на сообщение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22:22 (21:22 мск) поступило сообщение о пожаре в покрасочном цехе предприятия по адресу: г. о. Тольятти, Комсомольский район, Поволжское шоссе, 3», — заявили в ведомстве.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All-news.net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Кровля здания частично обрушилась в результате пожара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горящем покрасочном цехе производственного предприятия в Тольятти частично обрушилась кровля. Об этом сообщает ГУ МЧС по Самарской области.Погибших и пострадавших нет.К тушению пожара привлечены 72 человека и 23 единицы техники. Новость дополнятся.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Vsesmi.ru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Кровля здания частично обрушилась в результате пожара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тушению пожара привлечены 72 человека и 23 единицы техники.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Пожарный поезд привлекли для тушения пожара в покрасочном цехе Ferroni в Тольятти 13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качестве дополнительных сил и средств на место прибыли ПНС, АР и пожарный поезд со станции «Самара»,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Пожарно-спасательные подразделения привлекли на место ЧП по повышенному рангу вызова – Пожар № 3.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десятки пожарных борются с огнем на предприятии в Комсомольском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региональном МЧС рассказали, что покрасочный цех предприятия охватило пламенем в субботу, 13 мая. О пожаре стало известно в 22:22.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вспыхнул пожар на заводе по производству металлических дверей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пресс-служба ГУ МЧС по Самарской области, площадь пожара составляет около 6 тыс.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в результате ЧП нет. В ведомстве добавили, что людей пришлось эвакуировать.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Росбалт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на заводе по производству дверей в Тольятти увеличилась до 6 тысяч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INTERFAX.RU - Площадь пожара, охватившего одно из производств в Комсомольском районе Тольятти, увеличилось до 6 тысяч кв. м, сообщает пресс-службе ГУ МЧС по Самарской области.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Интерфакс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«Сотрудники бегут»: появилось видео полыхающего завода по производству дверей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расчеты выдвинулись в Комсомольский район города по адресу: Поволжское шоссе, 3, сообщили в ГУ МЧС по Самарской области. Погибших и пострадавших нет. Людей эвакуировали.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Главный региональный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тольяттинском заводе «Феррони» достиг площади в 6 тысяч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обновленным данным ГУ МЧС России по Самарской области, площадь пожара увеличилась до 6000 квадратных метров. Также потребовалась эвакуация 15-ти сотрудников предприятия.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пожар охватил предприятие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Площадь возгорания составила одну тысячу квадратных метров, сообщила пресс-служба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«Погибших и пострадавших нет, проводилась эвакуация», — говорится в сообщении.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Телеканал 360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предприятии в Тольятти загорелся покрасочный цех, площадь пожара 6 тысяч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журналистам в пресс-службе ГУ МЧС по Самарской области, изначально площадь пожара составляла 1 тысяча квадратных метров, затем она выросла до 6 тысяч квадратных метров.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Петербургский дневник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на площади 1000 квадратных метров горит завод «Феррони»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этом в ГУ МЧС России по Самарской области уточнили, что площадь пожара составила 1000 квадратных метров. Потребовалась эвакуация персонала. На месте работают 72 человек и 23 единицы техники.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загорелся цех завода по производству железных дверей на площади 6 тыс.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управления МЧС по Самарской области. По информации ТАСС, площадь возгорания составляет 6 тыс.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 адресу Поволжское шоссе, дом 3 поступило в 22:22 по местному времени (21:22 мск).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вспыхнул сильный пожар в покрасочном цехе завода Феррони 13 мая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сообщению ГУ МЧС по Самарской области, сообщение о возгорании поступило в 22.22. Пожар начался в цехе на Поволжском шоссе, 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Прибывшими подразделениями установлено, что происходит горение цеха, площадь пожара составила 1000 кв.м, - сообщили в ГУ МЧС по Самарской области.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Завод по производству дверей загорелся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области, сообщение о пожаре в здании на Поволжском шоссе, 3 поступило в 21:22 мск. Изначально площадь возгорания составляла 1 тыс. кв. м.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на заводе по производству дверей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в субботу, 13 мая, в покрасочном цехе предприятия в Тольятти случился пожар, площадь возгорания составляет 1 тыс. кв. м, сообщает пресс-служба ГУ МЧС по Самарской области.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Ya62.ru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покрасочном цехе завода по производству металлических дверей в Тольятти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INTERFAX.RU - Пожарные ликвидируют возгорание на площади 1 тыс. кв.м. в покрасочном цехе одного из производств в Комсомольском районе Тольятти, сообщает пресс-служба ГУ МЧС по Самарской области.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произошел пожар в цехе предприятия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произошел в покрасочном цехе предприятия в Тольятти, площадь возгорания составляет 1 тыс. кв. м. Пострадавших нет, проводилась эвакуация, сообщили журналистам в пресс-службе ГУ МЧС по Самарской области в субботу.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Цех предприятия загорелся в Тольятти на площади 1 тыс. кв. метров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Пострадавших нет, проводилась эвакуация, сообщили журналистам в пресс-службе ГУ МЧС по Самарской области в субботу.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22:22 (21:22 мск - прим. ТАСС) поступило сообщение о пожаре в покрасочном цехе предприятия по адресу: г. о. Тольятти, Комсомольский район, Поволжское шоссе, 3.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на площади 1000 квадратных метров горит завод «Феррони»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этом в ГУ МЧС России по Самарской области уточнили, что площадь пожара составила 1000 квадратных метров. Потребовалась эвакуация персонала. На месте работают 72 человек и 23 единицы техники.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горит покрасочный цех завода дверей "Феррони"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прибывшие по вызову подразделения установили, что площадь пожара составляет около 1000 кв.м. В момент происшествия в здании были люди. Проводилась эвакуация.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на заводе в Тольятти, огнем охвачено 6 тыс. кв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привлечены 104 человека, 33 ед. техники, в том числе от МЧС России 79 человек, 22 ед. техники. В качестве дополнительных сил и средств привлечены ПНС, АР и пожарный поезд со станции «Самара»", сообщили в пресс-службе ГУ МЧС России по Самарской области.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 Самарской области 14 мая ожидается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Получена консультация: "Объявлен желтый уровень опасности. Днем 14 мая 2023 года в Самарской области и в Самаре ожидается гроза, возможен град с сохранением вечером".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Гроза и град: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просят жителей губернии без особой необходимости не выходить из дома и быть предельно внимательными.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этом в регионе до 15 мая сохраняется пожарная опасность лесов 4 класса.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мая в Самарской области и в Самаре ожидается гроза, возможен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Тольятти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тушение выезжали восемь человек, в том числе два звена газодымозащитной службы. 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Соблюдение правил поведения на водоемах - залог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Центра ГИМС и отдела безопасности на водных объектах Главного управления МЧС России по Самарской области продолжают проводить профилактические беседы о соблюдении правил безопасности на водных объектах с учащимися образовательных учреждений области.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63.ru/text/incidents/2023/05/14/7230275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://newsml.itar-tass.com/NewsML/NewsMLGenStore.nsf/NewsItem?openagent&amp;docid=77A07059153B63A2432589AF0001C638" TargetMode="External" Type="http://schemas.openxmlformats.org/officeDocument/2006/relationships/hyperlink" /><Relationship Id="rId19" Target="http://newsml.itar-tass.com/NewsML/NewsMLGenStore.nsf/NewsItem?openagent&amp;docid=C698FEA67B66D241432589AF00017F44" TargetMode="External" Type="http://schemas.openxmlformats.org/officeDocument/2006/relationships/hyperlink" /><Relationship Id="rId20" Target="http://newsml.itar-tass.com/NewsML/NewsMLGenStore.nsf/NewsItem?openagent&amp;docid=B171AAB875E653CD432589AF00012170" TargetMode="External" Type="http://schemas.openxmlformats.org/officeDocument/2006/relationships/hyperlink" /><Relationship Id="rId21" Target="https://63.ru/text/incidents/2023/05/14/72302744/" TargetMode="External" Type="http://schemas.openxmlformats.org/officeDocument/2006/relationships/hyperlink" /><Relationship Id="rId22" Target="http://newsml.itar-tass.com/NewsML/NewsMLGenStore.nsf/NewsItem?openagent&amp;docid=E87DBDBC646AEE53432589AF0000CAE2" TargetMode="External" Type="http://schemas.openxmlformats.org/officeDocument/2006/relationships/hyperlink" /><Relationship Id="rId23" Target="https://iz.ru/1512504/2023-05-14/prokuratura-nachala-proverku-po-faktu-pozhara-na-zavode-v-toliatti" TargetMode="External" Type="http://schemas.openxmlformats.org/officeDocument/2006/relationships/hyperlink" /><Relationship Id="rId24" Target="https://www.ridus.ru/v-tolyatti-zagorelsya-pokrasochnyj--ceh-na-ploshadi-20-tys-kvm-407665.html" TargetMode="External" Type="http://schemas.openxmlformats.org/officeDocument/2006/relationships/hyperlink" /><Relationship Id="rId25" Target="https://samara-news.net/incident/2023/05/13/312620.html" TargetMode="External" Type="http://schemas.openxmlformats.org/officeDocument/2006/relationships/hyperlink" /><Relationship Id="rId26" Target="https://sovainfo.ru/news/uvelichilas-ploshchad-pozhara-na-tolyattinskom-predpriyatii-i-obrushilas-krovlya/" TargetMode="External" Type="http://schemas.openxmlformats.org/officeDocument/2006/relationships/hyperlink" /><Relationship Id="rId27" Target="https://msk-news.net/politics/2023/05/14/404162.html" TargetMode="External" Type="http://schemas.openxmlformats.org/officeDocument/2006/relationships/hyperlink" /><Relationship Id="rId28" Target="https://news.myseldon.com/ru/news/index/283829321?requestId=aadd3676-cb1e-4df2-8134-966c41251b95" TargetMode="External" Type="http://schemas.openxmlformats.org/officeDocument/2006/relationships/hyperlink" /><Relationship Id="rId29" Target="https://news.myseldon.com/ru/news/index/283828585?requestId=6474ff95-0930-4abe-b34d-4ab1cae8ded1" TargetMode="External" Type="http://schemas.openxmlformats.org/officeDocument/2006/relationships/hyperlink" /><Relationship Id="rId30" Target="https://www.interfax.ru/russia/901362" TargetMode="External" Type="http://schemas.openxmlformats.org/officeDocument/2006/relationships/hyperlink" /><Relationship Id="rId31" Target="https://63.ru/text/incidents/2023/05/14/72302720/" TargetMode="External" Type="http://schemas.openxmlformats.org/officeDocument/2006/relationships/hyperlink" /><Relationship Id="rId32" Target="http://newsml.itar-tass.com/NewsML/NewsMLGenStore.nsf/NewsItem?openagent&amp;docid=31F1ABE77B6DB205432589AE00758696" TargetMode="External" Type="http://schemas.openxmlformats.org/officeDocument/2006/relationships/hyperlink" /><Relationship Id="rId33" Target="http://newsml.itar-tass.com/NewsML/NewsMLGenStore.nsf/NewsItem?openagent&amp;docid=66EE0B49492A8C99432589AE0074D15B" TargetMode="External" Type="http://schemas.openxmlformats.org/officeDocument/2006/relationships/hyperlink" /><Relationship Id="rId34" Target="https://www.samara.kp.ru/online/news/5267879/" TargetMode="External" Type="http://schemas.openxmlformats.org/officeDocument/2006/relationships/hyperlink" /><Relationship Id="rId35" Target="https://iz.ru/1512496/2023-05-14/v-mchs-soobshchili-ob-usilenii-gruppirovki-po-tusheniiu-pozhara-v-toliatti" TargetMode="External" Type="http://schemas.openxmlformats.org/officeDocument/2006/relationships/hyperlink" /><Relationship Id="rId36" Target="https://samara.bezformata.com/listnews/tolyatti-gorit-pokrasochniy-tceh/117168055/" TargetMode="External" Type="http://schemas.openxmlformats.org/officeDocument/2006/relationships/hyperlink" /><Relationship Id="rId37" Target="https://tolyatti.bezformata.com/listnews/v-tolyatti-gorit-zavod/117167993/" TargetMode="External" Type="http://schemas.openxmlformats.org/officeDocument/2006/relationships/hyperlink" /><Relationship Id="rId38" Target="https://irnet.ru/2023/05/14/na-predpriyatii-v-tolyatti-tushat-pozhar-ploschadyu-6-tys-kv-metrov.html" TargetMode="External" Type="http://schemas.openxmlformats.org/officeDocument/2006/relationships/hyperlink" /><Relationship Id="rId39" Target="https://63.ru/text/incidents/2023/05/13/72302708/" TargetMode="External" Type="http://schemas.openxmlformats.org/officeDocument/2006/relationships/hyperlink" /><Relationship Id="rId40" Target="https://nesluhi.info/dmitrij-azarov-o-situacii-na-zavode-f/" TargetMode="External" Type="http://schemas.openxmlformats.org/officeDocument/2006/relationships/hyperlink" /><Relationship Id="rId41" Target="https://rg.ru/2023/05/14/reg-pfo/v-toliatti-zagorelsia-zavod-po-proizvodstvu-dverej.html" TargetMode="External" Type="http://schemas.openxmlformats.org/officeDocument/2006/relationships/hyperlink" /><Relationship Id="rId42" Target="https://news.myseldon.com/ru/news/index/283827251?requestId=85d6009d-1975-441c-9f7e-c27e3996a5cd" TargetMode="External" Type="http://schemas.openxmlformats.org/officeDocument/2006/relationships/hyperlink" /><Relationship Id="rId43" Target="https://samara-news.net/society/2023/05/13/312618.html" TargetMode="External" Type="http://schemas.openxmlformats.org/officeDocument/2006/relationships/hyperlink" /><Relationship Id="rId44" Target="https://www.interfax-russia.ru/volga/news/krovlya-chastichno-obrushilas-pri-pozhare-na-zavode-po-proizvodstvu-metallicheskih-dverey-v-tolyatti-mchs" TargetMode="External" Type="http://schemas.openxmlformats.org/officeDocument/2006/relationships/hyperlink" /><Relationship Id="rId45" Target="https://all-news.net/accidents/1376133" TargetMode="External" Type="http://schemas.openxmlformats.org/officeDocument/2006/relationships/hyperlink" /><Relationship Id="rId46" Target="http://www.vsesmi.ru/incidents/2023/05/13/3649824/" TargetMode="External" Type="http://schemas.openxmlformats.org/officeDocument/2006/relationships/hyperlink" /><Relationship Id="rId47" Target="https://iz.ru/1512486/2023-05-13/krovlia-zdaniia-chastichno-obrushilas-v-rezultate-pozhara-v-toliatti" TargetMode="External" Type="http://schemas.openxmlformats.org/officeDocument/2006/relationships/hyperlink" /><Relationship Id="rId48" Target="https://www.samara.kp.ru/online/news/5267867/" TargetMode="External" Type="http://schemas.openxmlformats.org/officeDocument/2006/relationships/hyperlink" /><Relationship Id="rId49" Target="https://samara.bezformata.com/listnews/tolyatti-desyatki-pozharnih-boryutsya/117167771/" TargetMode="External" Type="http://schemas.openxmlformats.org/officeDocument/2006/relationships/hyperlink" /><Relationship Id="rId50" Target="https://www.rosbalt.ru/russia/2023/05/13/1988579.html" TargetMode="External" Type="http://schemas.openxmlformats.org/officeDocument/2006/relationships/hyperlink" /><Relationship Id="rId51" Target="https://www.interfax.ru/russia/901360" TargetMode="External" Type="http://schemas.openxmlformats.org/officeDocument/2006/relationships/hyperlink" /><Relationship Id="rId52" Target="https://glavny.tv/last-news/russia/sotrudniki-begut-poyavilos-video-polyhayuschego-zavoda-po-proizvodstvu-dverey-v-tolyatti/" TargetMode="External" Type="http://schemas.openxmlformats.org/officeDocument/2006/relationships/hyperlink" /><Relationship Id="rId53" Target="https://nesluhi.info/pozhar-na-toljattinskom-zavode-ferr/" TargetMode="External" Type="http://schemas.openxmlformats.org/officeDocument/2006/relationships/hyperlink" /><Relationship Id="rId54" Target="https://360tv.ru/news/proisshestviya/silnyj-pozhar-ohvatil-predprijatie-v-toljatti/" TargetMode="External" Type="http://schemas.openxmlformats.org/officeDocument/2006/relationships/hyperlink" /><Relationship Id="rId55" Target="https://spbdnevnik.ru/news/2023-05-13/na-predpriyatii-v-tolyatti-zagorelsya-pokrasochnyy-tseh-ploschad-pozhara-6-tysyach-kvadratnyh-metrov" TargetMode="External" Type="http://schemas.openxmlformats.org/officeDocument/2006/relationships/hyperlink" /><Relationship Id="rId56" Target="https://tolyatti.bezformata.com/listnews/metrov-gorit-zavod-ferroni/117167732/" TargetMode="External" Type="http://schemas.openxmlformats.org/officeDocument/2006/relationships/hyperlink" /><Relationship Id="rId57" Target="https://www.kommersant.ru/doc/5985459" TargetMode="External" Type="http://schemas.openxmlformats.org/officeDocument/2006/relationships/hyperlink" /><Relationship Id="rId58" Target="https://www.samara.kp.ru/online/news/5267862/" TargetMode="External" Type="http://schemas.openxmlformats.org/officeDocument/2006/relationships/hyperlink" /><Relationship Id="rId59" Target="https://iz.ru/1512479/2023-05-13/zavod-po-proizvodstvu-dverei-zagorelsia-v-toliatti" TargetMode="External" Type="http://schemas.openxmlformats.org/officeDocument/2006/relationships/hyperlink" /><Relationship Id="rId60" Target="https://ya62.ru/news/incidents/v_tolyatti_na_zavode_po_proizvodstvu_dverey_proizoshel_krupnyy_pozhar/" TargetMode="External" Type="http://schemas.openxmlformats.org/officeDocument/2006/relationships/hyperlink" /><Relationship Id="rId61" Target="https://news.myseldon.com/ru/news/index/283826044?requestId=096abfd9-955f-4993-8b72-7785a223f5e3" TargetMode="External" Type="http://schemas.openxmlformats.org/officeDocument/2006/relationships/hyperlink" /><Relationship Id="rId62" Target="https://tass.ru/proisshestviya/17742315" TargetMode="External" Type="http://schemas.openxmlformats.org/officeDocument/2006/relationships/hyperlink" /><Relationship Id="rId63" Target="http://newsml.itar-tass.com/NewsML/NewsMLGenStore.nsf/NewsItem?openagent&amp;docid=A3691C78958BC4AF432589AE006A3D4D" TargetMode="External" Type="http://schemas.openxmlformats.org/officeDocument/2006/relationships/hyperlink" /><Relationship Id="rId64" Target="https://nesluhi.info/v-toljatti-na-ploshhadi-1000-kvadratnyh-met/" TargetMode="External" Type="http://schemas.openxmlformats.org/officeDocument/2006/relationships/hyperlink" /><Relationship Id="rId65" Target="https://tvsamara.ru/news/v-tolyatti-gorit-pokrasochnyi-cekh-krupnogo-zavoda/" TargetMode="External" Type="http://schemas.openxmlformats.org/officeDocument/2006/relationships/hyperlink" /><Relationship Id="rId66" Target="https://samara.aif.ru/incidents/st/krupnyy_pozhar_na_zavode_v_tolyatti_ognem_ohvacheno_6_tys_kv_metrov" TargetMode="External" Type="http://schemas.openxmlformats.org/officeDocument/2006/relationships/hyperlink" /><Relationship Id="rId67" Target="https://samara-news.net/society/2023/05/13/312607.html" TargetMode="External" Type="http://schemas.openxmlformats.org/officeDocument/2006/relationships/hyperlink" /><Relationship Id="rId68" Target="https://sovainfo.ru/news/groza-i-grad-v-samarskoy-oblasti-obyavili-zheltyy-uroven-opasnosti/" TargetMode="External" Type="http://schemas.openxmlformats.org/officeDocument/2006/relationships/hyperlink" /><Relationship Id="rId69" Target="https://www.niasam.ru/ekologiya/14-maya-v-samarskoj-oblasti-i-v-samare-ozhidaetsya-groza-vozmozhen-grad-214605.html" TargetMode="External" Type="http://schemas.openxmlformats.org/officeDocument/2006/relationships/hyperlink" /><Relationship Id="rId70" Target="https://samara.bezformata.com/listnews/nochyu-v-tolyatti-zagorelsya-avtobus/117161430/" TargetMode="External" Type="http://schemas.openxmlformats.org/officeDocument/2006/relationships/hyperlink" /><Relationship Id="rId71" Target="https://mchsrf.ru/news/843930-soblyudenie-pravil-povedeniya-na-vodoemah---zalog-bezopasnost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2023-05-14T00:32:03Z</dcterms:modified>
</cp:coreProperties>
</file>