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p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60288" simplePos="0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b="0" l="0" r="0" t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17 мая - 17 мая 2024 г.</w:t>
                            </w:r>
                          </w:p>
                          <w:p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anchor="ctr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fillcolor="white [3201]" id="Прямоугольник 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IOqo9mAIAAD8FAAAOAAAAZHJzL2Uyb0RvYy54bWysVM1u1DAQviPxDpbvNNntLpRVs9WqVRFS 1Va0qGevY3cjHI+xvZssJ6RekXgEHoIL4qfPkH0jxk42rUrFAXFxPJn55vcb7x/UpSIrYV0BOqOD nZQSoTnkhb7O6NvL42d7lDjPdM4UaJHRtXD0YPr0yX5lJmIIC1C5sASdaDepTEYX3ptJkji+ECVz O2CERqUEWzKPor1Ocssq9F6qZJimz5MKbG4scOEc/j1qlXQa/UspuD+T0glPVEYxNx9PG895OJPp PptcW2YWBe/SYP+QRckKjUF7V0fMM7K0xR+uyoJbcCD9DocyASkLLmINWM0gfVDNxYIZEWvB5jjT t8n9P7f8dHVuSZFndJcSzUocUfNl83HzufnZ3G5umq/NbfNj86n51XxrvpPd0K/KuAnCLsy57SSH 11B8LW0ZvlgWqWOP132PRe0Jx5+7o/F4vDeghKNumO6NRmmcQnIHN9b5VwJKEi4ZtTjE2Fu2OnEe Q6Lp1iREUzqcGo4LpVpt+JOENNvE4s2vlWit3wiJBWMqw+g1Uk0cKktWDEmSvxuEIjGG0mgZIBId 96DBYyDlt6DONsBEpF8PTB8D3kXrrWNE0L4HloUG+3ewbO23Vbe1hrJ9Pa+7Ic0hX+OoLbQ74Aw/ LrC/J8z5c2aR9LgeuMj+DA+poMoodDdKFmA/PPY/2CMXUUtJhUuUUfd+yaygRL3WyNKXAxwvbl0U RuMXQxTsfc38vkYvy0PAESA5MLt4DfZeba/SQnmF+z4LUVHFNMfYGeXeboVD3y43vhhczGbRDDfN MH+iLwwPzkODA38u6ytmTUcyj/w8he3CsckDrrW2AalhtvQgi0jE0OK2r13rcUsjd7oXJTwD9+Vo dffuTX8DAAD//wMAUEsDBBQABgAIAAAAIQCTSwDY4wAAAAwBAAAPAAAAZHJzL2Rvd25yZXYueG1s TI8xT8MwFIR3JP6D9ZDYqE0SkhDyUqGKioGhIoDE6MavSSC209htw7/HnWA83enuu3I564EdaXK9 NQi3CwGMTGNVb1qE97f1TQ7MeWmUHKwhhB9ysKwuL0pZKHsyr3SsfctCiXGFROi8HwvOXdORlm5h RzLB29lJSx/k1HI1yVMo1wOPhEi5lr0JC50cadVR810fNMLLl9on7efTJu6zVfaxT57r9S5GvL6a Hx+AeZr9XxjO+AEdqsC0tQejHBsQkjwNXzzCXZKkwM4JEYsI2BYhz6J74FXJ/5+ofgEAAP//AwBQ SwECLQAUAAYACAAAACEAtoM4kv4AAADhAQAAEwAAAAAAAAAAAAAAAAAAAAAAW0NvbnRlbnRfVHlw ZXNdLnhtbFBLAQItABQABgAIAAAAIQA4/SH/1gAAAJQBAAALAAAAAAAAAAAAAAAAAC8BAABfcmVs cy8ucmVsc1BLAQItABQABgAIAAAAIQAIOqo9mAIAAD8FAAAOAAAAAAAAAAAAAAAAAC4CAABkcnMv ZTJvRG9jLnhtbFBLAQItABQABgAIAAAAIQCTSwDY4wAAAAwBAAAPAAAAAAAAAAAAAAAAAPIEAABk cnMvZG93bnJldi54bWxQSwUGAAAAAAQABADzAAAAAgYAAAAA " o:spid="_x0000_s1026" stroked="f" strokeweight="1pt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>
                <v:textbox>
                  <w:txbxContent>
                    <w:p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17 мая - 17 мая 2024 г.</w:t>
                      </w:r>
                    </w:p>
                    <w:p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  <w:drawing>
          <wp:inline distB="0" distL="0" distR="0" distT="0">
            <wp:extent cx="6701883" cy="9173210"/>
            <wp:effectExtent b="0" l="0" r="3810" t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pos="10205" w:val="right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</w:p>
    <w:p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>
      <w:pPr>
        <w:pStyle w:val="11"/>
        <w:rPr>
          <w:rFonts w:asciiTheme="minorHAnsi" w:cstheme="minorBidi" w:eastAsiaTheme="minorEastAsia" w:hAnsiTheme="minorHAns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  <w:br/>
        </w:r>
        <w:r>
          <w:t>или в контекстном меню выберите пункт «Обновить поле»</w:t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>
      <w:pPr>
        <w:pStyle w:val="Base"/>
      </w:pPr>
      <w:r>
        <w:fldChar w:fldCharType="end"/>
      </w:r>
      <w:r/>
    </w:p>
    <w:p>
      <w:pPr>
        <w:pStyle w:val="Base"/>
      </w:pPr>
      <w:r>
        <w:br w:type="page"/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Сызрани определены команды-призеры соревнований по пожарно-спасательному спорту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Заместитель начальника Главного управления МЧС России по Самарской области (по государственной противопожарной службе) Игорь Быков наградил призёров и победителей дипломами, медалями, кубками и ценными подарками.  </w:t>
      </w:r>
      <w:hyperlink r:id="rId10" w:history="1">
        <w:r>
          <w:rPr>
            <w:rStyle w:val="a5"/>
            <w:rFonts w:ascii="Times New Roman" w:cs="Times New Roman" w:hAnsi="Times New Roman"/>
            <w:sz w:val="24"/>
          </w:rPr>
          <w:t>Лента новостей Самары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С 18 по 23 мая местами в Самарской области ожидается высокая пожароопасность лесов 4 класс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Самарской области напоминает о соблюдении мер пожарной безопасности в условиях особого противопожарного режима. </w:t>
      </w:r>
      <w:hyperlink r:id="rId18" w:history="1">
        <w:r>
          <w:rPr>
            <w:rStyle w:val="a5"/>
            <w:rFonts w:ascii="Times New Roman" w:cs="Times New Roman" w:hAnsi="Times New Roman"/>
            <w:sz w:val="24"/>
          </w:rPr>
          <w:t>DayTimeNews.RU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С 18 по 23 мая местами в Самарской области ожидается высокая пожароопасность лесов 4 класс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Главное управление МЧС России по Самарской области напоминает о соблюдении мер пожарной безопасности в условиях особого противопожарного режима: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- соблюдайте запрет на посещение лесов; </w:t>
      </w:r>
      <w:hyperlink r:id="rId19" w:history="1">
        <w:r>
          <w:rPr>
            <w:rStyle w:val="a5"/>
            <w:rFonts w:ascii="Times New Roman" w:cs="Times New Roman" w:hAnsi="Times New Roman"/>
            <w:sz w:val="24"/>
          </w:rPr>
          <w:t>ИА "Самара"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ОПЕРАТИВНЫЙ ЕЖЕДНЕВНЫЙ ПРОГНОЗ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С Главным управлением МЧС России по Республике Татарстан – в части касающейся федеральной трассы М-5 «Урал» и региональной автодороги Р-239 «Казань-Оренбург», Главным управлением МЧС России по Республике Башкортостан – в части касающейся региональной автодороги Р-240 «Уфа-Оренбург», Главным управлением МЧС России по Самарской области – в части касающейся федеральных трасс М-5 «Урал» и М-32 «Самара-Большая... </w:t>
      </w:r>
      <w:hyperlink r:id="rId20" w:history="1">
        <w:r>
          <w:rPr>
            <w:rStyle w:val="a5"/>
            <w:rFonts w:ascii="Times New Roman" w:cs="Times New Roman" w:hAnsi="Times New Roman"/>
            <w:sz w:val="24"/>
          </w:rPr>
          <w:t>Администрация Светлинского района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Самаре загорелась машина скорой помощи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По информации ГУ МЧС России по Самарской области, инцидент произошел в переулке Ново-Молодежный, 12. Погибших и пострадавших нет. Для тушения привлекали четыре человека и одну единицу техники. </w:t>
      </w:r>
      <w:hyperlink r:id="rId21" w:history="1">
        <w:r>
          <w:rPr>
            <w:rStyle w:val="a5"/>
            <w:rFonts w:ascii="Times New Roman" w:cs="Times New Roman" w:hAnsi="Times New Roman"/>
            <w:sz w:val="24"/>
          </w:rPr>
          <w:t>Самарская газета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Самаре сгорела «ГАЗель» «скорой помощи», а за городом фура КамАЗ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При возгорании «ГАЗели» никто не погиб и не пострадал, сообщили в ГУ МЧС России по Самарской области. Днём ранее, в четверг, 16 мая, примерно в 15:00, на 1018 километре автомобильной дороги М-5 «Урал» в Красноярском районе Самарской области загорелась ехавшая после ремонта фура КамАЗ.  </w:t>
      </w:r>
      <w:hyperlink r:id="rId22" w:history="1">
        <w:r>
          <w:rPr>
            <w:rStyle w:val="a5"/>
            <w:rFonts w:ascii="Times New Roman" w:cs="Times New Roman" w:hAnsi="Times New Roman"/>
            <w:sz w:val="24"/>
          </w:rPr>
          <w:t>АиФ Самара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Сызрани состоялось oткрытие чемпионата Главного управления МЧС России по Самарской области по пожарно-спасательному спорту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Почетные грамоты, благодарственные письма и сладкие подарки юным спортсменам вручил заместитель начальника Главного управления МЧС России по Самарской области (по государственной противопожарной службе) Игорь Быков.  </w:t>
      </w:r>
      <w:hyperlink r:id="rId23" w:history="1">
        <w:r>
          <w:rPr>
            <w:rStyle w:val="a5"/>
            <w:rFonts w:ascii="Times New Roman" w:cs="Times New Roman" w:hAnsi="Times New Roman"/>
            <w:sz w:val="24"/>
          </w:rPr>
          <w:t>Лента новостей Самары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Рано утром в Самаре тушили машину скорой помощи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Как сообщает ГУ МЧС по Самарской области, в 4:12 в пятницу, 17 мая, поступило сообщение о возгорании в движении автомобиля ГАЗель. Произошло это в Куйбышевском районе Самары. </w:t>
      </w:r>
      <w:hyperlink r:id="rId24" w:history="1">
        <w:r>
          <w:rPr>
            <w:rStyle w:val="a5"/>
            <w:rFonts w:ascii="Times New Roman" w:cs="Times New Roman" w:hAnsi="Times New Roman"/>
            <w:sz w:val="24"/>
          </w:rPr>
          <w:t>BezFormata Самара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Куйбышевском районе Самары сгорела «Газель» скорой помощи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Погибших и пострадавших нет, сообщили в ГУ МЧС России по Самарской области.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Как писали очевидцы в соцсетях, в результате хлопка во время пожара на пятом этаже дома, который находился рядом с местом ЧП, выбило окно. </w:t>
      </w:r>
      <w:hyperlink r:id="rId25" w:history="1">
        <w:r>
          <w:rPr>
            <w:rStyle w:val="a5"/>
            <w:rFonts w:ascii="Times New Roman" w:cs="Times New Roman" w:hAnsi="Times New Roman"/>
            <w:sz w:val="24"/>
          </w:rPr>
          <w:t>Блокнот Самара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Машина скорой помощи сгорела дотла в Ново-Молодежном переулке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Машина скорой помощи сгорела дотла в Ново-Молодежном переулке По информации ГУ МЧС России по Самарской области, информация о происшествии поступила 17 мая в 04:17. Автомобиль марки «Газель» загорелся в переулке Ново-Молодежный, 12.  </w:t>
      </w:r>
      <w:hyperlink r:id="rId26" w:history="1">
        <w:r>
          <w:rPr>
            <w:rStyle w:val="a5"/>
            <w:rFonts w:ascii="Times New Roman" w:cs="Times New Roman" w:hAnsi="Times New Roman"/>
            <w:sz w:val="24"/>
          </w:rPr>
          <w:t>Лента новостей Самары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Машина скорой помощи загорелась в Самаре ранним утром 17 мая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По информации ГУ МЧС России по Самарской области, информация о происшествии поступила в пожарную службу в 04.17. Автомобиль марки «Газель» загорелся в переулке Ново-Молодежный, 12. — Для ликвидации последствий ДТП привлекалась одна единица техники, — прокомментировала пресс-служба МЧС региона.  </w:t>
      </w:r>
      <w:hyperlink r:id="rId27" w:history="1">
        <w:r>
          <w:rPr>
            <w:rStyle w:val="a5"/>
            <w:rFonts w:ascii="Times New Roman" w:cs="Times New Roman" w:hAnsi="Times New Roman"/>
            <w:sz w:val="24"/>
          </w:rPr>
          <w:t>КП Самара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Самаре сгорела карета скорой помощи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В пятницу, 17 мая, в 4:12 в ГУ МЧС по Самарской области поступило сообщение о возгорании движущейся "Газели" на Ново-Молодежном переулке, 12 в Куйбышевском районе.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Для ликвидации последствий ДТП привлекалась 1 единица техники, 4 человека.  </w:t>
      </w:r>
      <w:hyperlink r:id="rId28" w:history="1">
        <w:r>
          <w:rPr>
            <w:rStyle w:val="a5"/>
            <w:rFonts w:ascii="Times New Roman" w:cs="Times New Roman" w:hAnsi="Times New Roman"/>
            <w:sz w:val="24"/>
          </w:rPr>
          <w:t>Волга Ньюс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Самарском управлении МЧС рассказали подробности о сгоревшей карете скорой помощи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Инцидент произошел рано утром в пятницу, 17 мая в областном центре. </w:t>
      </w:r>
      <w:hyperlink r:id="rId29" w:history="1">
        <w:r>
          <w:rPr>
            <w:rStyle w:val="a5"/>
            <w:rFonts w:ascii="Times New Roman" w:cs="Times New Roman" w:hAnsi="Times New Roman"/>
            <w:sz w:val="24"/>
          </w:rPr>
          <w:t>СМИ2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Самарском управлении МЧС рассказали подробности о сгоревшей карете скорой помощи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О ситуации рассказали в ГУ МЧС России по Самарской области. Так, в ведомстве уточнили, что сигнал по пожаре в Ново-Молодежном переулке поступил в 4:12 утра. В ликвидации пожара принимали участие 1 единица техники, а также 4 человека.  </w:t>
      </w:r>
      <w:hyperlink r:id="rId30" w:history="1">
        <w:r>
          <w:rPr>
            <w:rStyle w:val="a5"/>
            <w:rFonts w:ascii="Times New Roman" w:cs="Times New Roman" w:hAnsi="Times New Roman"/>
            <w:sz w:val="24"/>
          </w:rPr>
          <w:t>Ru24.net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Самарском управлении МЧС рассказали подробности о сгоревшей карете скорой помощи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О ситуации рассказали в ГУ МЧС России по Самарской области. Так, в ведомстве уточнили, что сигнал по пожаре в Ново-Молодежном переулке поступил в 4:12 утра. В ликвидации пожара принимали участие 1 единица техники, а также 4 человека.  </w:t>
      </w:r>
      <w:hyperlink r:id="rId31" w:history="1">
        <w:r>
          <w:rPr>
            <w:rStyle w:val="a5"/>
            <w:rFonts w:ascii="Times New Roman" w:cs="Times New Roman" w:hAnsi="Times New Roman"/>
            <w:sz w:val="24"/>
          </w:rPr>
          <w:t>Телеканал "Царьград"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Самаре в Ново-Молодежном переулке сгорела карета скорой помощи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свою очередь ситуацию прокомментировали в ГУ МЧС России по Самарской области. Так, 17 мая в 04.12 в дежурную службу поступило сообщение о возгорании в движении автомобиля Газель по адресу: г.о. Самара, Куйбышевский район, Ново-Молодежный переулок, д. 12.  </w:t>
      </w:r>
      <w:hyperlink r:id="rId32" w:history="1">
        <w:r>
          <w:rPr>
            <w:rStyle w:val="a5"/>
            <w:rFonts w:ascii="Times New Roman" w:cs="Times New Roman" w:hAnsi="Times New Roman"/>
            <w:sz w:val="24"/>
          </w:rPr>
          <w:t>НЕСЛУХИ.РФ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jc w:val="left"/>
        <w:rPr>
          <w:rStyle w:val="a5"/>
          <w:rFonts w:eastAsia="Arial"/>
          <w:bCs/>
          <w:shd w:color="auto" w:fill="FFFFFF" w:val="clear"/>
        </w:rPr>
      </w:pPr>
    </w:p>
    <w:sectPr>
      <w:headerReference r:id="rId12" w:type="default"/>
      <w:footerReference r:id="rId13" w:type="even"/>
      <w:footerReference r:id="rId14" w:type="default"/>
      <w:headerReference r:id="rId15" w:type="first"/>
      <w:pgSz w:h="16838" w:w="11906"/>
      <w:pgMar w:bottom="1134" w:footer="510" w:gutter="0" w:header="0" w:left="1134" w:right="567" w:top="113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framePr w:hAnchor="margin" w:vAnchor="text" w:wrap="around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>
    <w:pPr>
      <w:ind w:right="360"/>
    </w:pPr>
  </w:p>
</w:ftr>
</file>

<file path=word/footer2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sdt>
    <w:sdtPr>
      <w:id w:val="-860198087"/>
      <w:docPartObj>
        <w:docPartGallery w:val="Page Numbers (Bottom of Page)"/>
        <w:docPartUnique/>
      </w:docPartObj>
    </w:sdtPr>
    <w:sdtContent>
      <w:p>
        <w:pPr>
          <w:pStyle w:val="af0"/>
          <w:jc w:val="right"/>
          <w:rPr>
            <w:color w:themeColor="background1" w:val="FFFFFF"/>
          </w:rPr>
        </w:pPr>
        <w:r>
          <w:rPr>
            <w:noProof/>
          </w:rPr>
          <w:drawing>
            <wp:anchor allowOverlap="1" behindDoc="1" distB="0" distL="114300" distR="114300" distT="0" layoutInCell="1" locked="0" relativeHeight="251658240" simplePos="0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b="0" l="0" r="9525" t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ae"/>
    </w:pPr>
    <w:r>
      <w:rPr>
        <w:noProof/>
      </w:rPr>
      <w:drawing>
        <wp:anchor allowOverlap="1" behindDoc="1" distB="0" distL="114300" distR="114300" distT="0" layoutInCell="1" locked="0" relativeHeight="251656192" simplePos="0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b="3810" l="0" r="9525" t="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ae"/>
      <w:rPr>
        <w:color w:val="FFFFFF"/>
        <w:sz w:val="20"/>
        <w:szCs w:val="20"/>
      </w:rPr>
    </w:pPr>
  </w:p>
  <w:p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arget="endnotes.xml" Type="http://schemas.openxmlformats.org/officeDocument/2006/relationships/endnotes" /><Relationship Id="rId13" Target="footer1.xml" Type="http://schemas.openxmlformats.org/officeDocument/2006/relationships/footer" /><Relationship Id="rId3" Target="styles.xml" Type="http://schemas.openxmlformats.org/officeDocument/2006/relationships/styles" /><Relationship Id="rId7" Target="footnotes.xml" Type="http://schemas.openxmlformats.org/officeDocument/2006/relationships/footnotes" /><Relationship Id="rId12" Target="header1.xml" Type="http://schemas.openxmlformats.org/officeDocument/2006/relationships/header" /><Relationship Id="rId17" Target="theme/theme1.xml" Type="http://schemas.openxmlformats.org/officeDocument/2006/relationships/theme" /><Relationship Id="rId2" Target="numbering.xml" Type="http://schemas.openxmlformats.org/officeDocument/2006/relationships/numbering" /><Relationship Id="rId16" Target="fontTable.xml" Type="http://schemas.openxmlformats.org/officeDocument/2006/relationships/fontTable" /><Relationship Id="rId1" Target="../customXml/item1.xml" Type="http://schemas.openxmlformats.org/officeDocument/2006/relationships/customXml" /><Relationship Id="rId6" Target="webSettings.xml" Type="http://schemas.openxmlformats.org/officeDocument/2006/relationships/webSettings" /><Relationship Id="rId11" Target="http://kribrum.ru/" TargetMode="External" Type="http://schemas.openxmlformats.org/officeDocument/2006/relationships/hyperlink" /><Relationship Id="rId5" Target="settings.xml" Type="http://schemas.openxmlformats.org/officeDocument/2006/relationships/settings" /><Relationship Id="rId15" Target="header2.xml" Type="http://schemas.openxmlformats.org/officeDocument/2006/relationships/header" /><Relationship Id="rId10" Target="https://samara-news.net/incident/2024/05/17/357883.html" TargetMode="External" Type="http://schemas.openxmlformats.org/officeDocument/2006/relationships/hyperlink" /><Relationship Id="rId4" Target="stylesWithEffects.xml" Type="http://schemas.microsoft.com/office/2007/relationships/stylesWithEffects" /><Relationship Id="rId9" Target="media/image1.png" Type="http://schemas.openxmlformats.org/officeDocument/2006/relationships/image" /><Relationship Id="rId14" Target="footer2.xml" Type="http://schemas.openxmlformats.org/officeDocument/2006/relationships/footer" /><Relationship Id="rId18" Target="https://daytimenews.ru/samara/s-18-po-23-maya-mestami-v-samarskoy-oblasti-ozhidaetsya-vysokaya-pozharoopasnost-lesov-4-klass-124304.html" TargetMode="External" Type="http://schemas.openxmlformats.org/officeDocument/2006/relationships/hyperlink" /><Relationship Id="rId19" Target="https://www.niasam.ru/ekologiya/s-18-po-23-maya-mestami-v-samarskoj-oblasti-ozhidaetsya-vysokaya-pozharoopasnost-lesov-4-klass-234056.html" TargetMode="External" Type="http://schemas.openxmlformats.org/officeDocument/2006/relationships/hyperlink" /><Relationship Id="rId20" Target="https://mo-sv.orb.ru/presscenter/news/173572/" TargetMode="External" Type="http://schemas.openxmlformats.org/officeDocument/2006/relationships/hyperlink" /><Relationship Id="rId21" Target="https://sgpress.ru/news/442870" TargetMode="External" Type="http://schemas.openxmlformats.org/officeDocument/2006/relationships/hyperlink" /><Relationship Id="rId22" Target="https://samara.aif.ru/incidents/st/v-samare-sgorela-gazel-skoroy-pomoshchi-a-za-gorodom-fura-kamaz" TargetMode="External" Type="http://schemas.openxmlformats.org/officeDocument/2006/relationships/hyperlink" /><Relationship Id="rId23" Target="https://samara-news.net/incident/2024/05/17/357764.html" TargetMode="External" Type="http://schemas.openxmlformats.org/officeDocument/2006/relationships/hyperlink" /><Relationship Id="rId24" Target="https://tolyatti.bezformata.com/listnews/rano-utrom-v-samare-tushili/131655163/" TargetMode="External" Type="http://schemas.openxmlformats.org/officeDocument/2006/relationships/hyperlink" /><Relationship Id="rId25" Target="https://bloknot-samara.ru/news/v-kuybyshevskom-rayone-samary-sgorela-gazel-skoroy-1733815" TargetMode="External" Type="http://schemas.openxmlformats.org/officeDocument/2006/relationships/hyperlink" /><Relationship Id="rId26" Target="https://samara-news.net/society/2024/05/17/357738.html" TargetMode="External" Type="http://schemas.openxmlformats.org/officeDocument/2006/relationships/hyperlink" /><Relationship Id="rId27" Target="https://www.samara.kp.ru/online/news/5811289/" TargetMode="External" Type="http://schemas.openxmlformats.org/officeDocument/2006/relationships/hyperlink" /><Relationship Id="rId28" Target="https://volga.news/article/707465.html" TargetMode="External" Type="http://schemas.openxmlformats.org/officeDocument/2006/relationships/hyperlink" /><Relationship Id="rId29" Target="https://smi2.ru/article/154217704" TargetMode="External" Type="http://schemas.openxmlformats.org/officeDocument/2006/relationships/hyperlink" /><Relationship Id="rId30" Target="https://ru24.net/samara/378963929/" TargetMode="External" Type="http://schemas.openxmlformats.org/officeDocument/2006/relationships/hyperlink" /><Relationship Id="rId31" Target="https://samara.tsargrad.tv/news/v-samarskom-upravlenii-mchs-rasskazali-podrobnosti-o-sgorevshej-karete-skoroj-pomoshhi_1001288" TargetMode="External" Type="http://schemas.openxmlformats.org/officeDocument/2006/relationships/hyperlink" /><Relationship Id="rId32" Target="https://nesluhi.info/v-samare-v-novo-molodezhnom-pereulke-sg/" TargetMode="External" Type="http://schemas.openxmlformats.org/officeDocument/2006/relationships/hyperlink" /></Relationships>
</file>

<file path=word/_rels/footer2.xml.rels><?xml version="1.0" encoding="UTF-8" standalone="yes"?>
<Relationships xmlns="http://schemas.openxmlformats.org/package/2006/relationships"><Relationship Id="rId1" Target="media/image3.png" Type="http://schemas.openxmlformats.org/officeDocument/2006/relationships/image" /></Relationships>
</file>

<file path=word/_rels/header1.xml.rels><?xml version="1.0" encoding="UTF-8" standalone="yes"?>
<Relationships xmlns="http://schemas.openxmlformats.org/package/2006/relationships"><Relationship Id="rId1" Target="media/image2.png" Type="http://schemas.openxmlformats.org/officeDocument/2006/relationships/image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8622C2-6A96-4B00-8717-C7DF32CA7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69</Words>
  <Characters>1131</Characters>
  <Application>Perl DOCX Templater</Application>
  <DocSecurity>0</DocSecurity>
  <Lines>9</Lines>
  <Paragraphs>2</Paragraphs>
  <ScaleCrop>false</ScaleCrop>
  <HeadingPairs>
    <vt:vector baseType="variant" size="4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baseType="lpstr" size="2">
      <vt:lpstr/>
      <vt:lpstr/>
    </vt:vector>
  </TitlesOfParts>
  <Company>JSC Kribrum</Company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creator/>
  <cp:lastModifiedBy>Perl DOCX Templater</cp:lastModifiedBy>
  <cp:revision>1</cp:revision>
  <cp:lastPrinted>2020-03-12T12:40:00Z</cp:lastPrinted>
  <dcterms:created xsi:type="dcterms:W3CDTF">2022-12-30T15:50:00Z</dcterms:created>
  <dcterms:modified xsi:type="dcterms:W3CDTF">2024-05-18T02:20:09Z</dcterms:modified>
</cp:coreProperties>
</file>