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09 мая - 09 мая 2024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09 мая - 09 мая 2024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Поздравление и.о. главы МЧС России Александра Куренкова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До сих пор пиротехники МЧС России ликвидируют отголоски войны. Снаряды и авиабомбы в местах ожесточенных сражений – это безмолвный урок истории для всего человечества. </w:t>
      </w:r>
      <w:hyperlink r:id="rId10" w:history="1">
        <w:r>
          <w:rPr>
            <w:rStyle w:val="a5"/>
            <w:rFonts w:ascii="Times New Roman" w:cs="Times New Roman" w:hAnsi="Times New Roman"/>
            <w:sz w:val="24"/>
          </w:rPr>
          <w:t>Fireman.club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Лесосибирск отмечает 79- ю годовщину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Участвие в торжественном шествии принимали 12 пожарно- спасательный отряд ГУ МЧС России по Красноярскому краю, прокуратура, учащиеся школ города, ветераны локальных войн, юнармейцы, участники военно- патриотических клубов, правоохранительный класс школы N1, класс казачей направленности школы N6, победители конкурса смотра - песни и строя, участники «Движения Первых», представители городского штаба... </w:t>
      </w:r>
      <w:hyperlink r:id="rId18" w:history="1">
        <w:r>
          <w:rPr>
            <w:rStyle w:val="a5"/>
            <w:rFonts w:ascii="Times New Roman" w:cs="Times New Roman" w:hAnsi="Times New Roman"/>
            <w:sz w:val="24"/>
          </w:rPr>
          <w:t>Заря Енисея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Новгороде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В нем приняли участие парадные расчеты соединений и воинских частей Московского военного округа, МЧС России по Нижегородской области, Приволжского округа войск Национальной гвардии РФ, курсантов Нижегородской академии МВД, сотрудников Управления ГУФСИН России по Нижегородской области, а также кадеты, суворовцы и юнармейцы. </w:t>
      </w:r>
      <w:hyperlink r:id="rId19" w:history="1">
        <w:r>
          <w:rPr>
            <w:rStyle w:val="a5"/>
            <w:rFonts w:ascii="Times New Roman" w:cs="Times New Roman" w:hAnsi="Times New Roman"/>
            <w:sz w:val="24"/>
          </w:rPr>
          <w:t>Газета "Ударник"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Глеб Никитин встретился с ветеранами Великой Отечественной войны - жителями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9 мая 2024 года, в День Победы, губернатор Нижегородской области Глеб Никитин возложил цветы к Вечному огню в Нижегородском кремле Участие в церемонии возложения цветов приняли начальник управления ФСБ России по Нижегородской области Игорь Завозяев, начальник Главного управления МВД России по Нижегородской области Юрий Арсентьев, начальник Главного управления МЧС России по... </w:t>
      </w:r>
      <w:hyperlink r:id="rId20" w:history="1">
        <w:r>
          <w:rPr>
            <w:rStyle w:val="a5"/>
            <w:rFonts w:ascii="Times New Roman" w:cs="Times New Roman" w:hAnsi="Times New Roman"/>
            <w:sz w:val="24"/>
          </w:rPr>
          <w:t>Газета "Знамя труда"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Встреча губернатора с ветеранами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Участие в церемонии возложения цветов приняли начальник управления ФСБ России по Нижегородской области Игорь Завозяев, начальник Главного управления МВД России по Нижегородской области Юрий Арсентьев, начальник Главного управления МЧС России по Нижегородской области Валерий Синьков, прокурор Нижегородской области Андрей Травкин, руководитель следственного управления Следственного комитета Российской... </w:t>
      </w:r>
      <w:hyperlink r:id="rId21" w:history="1">
        <w:r>
          <w:rPr>
            <w:rStyle w:val="a5"/>
            <w:rFonts w:ascii="Times New Roman" w:cs="Times New Roman" w:hAnsi="Times New Roman"/>
            <w:sz w:val="24"/>
          </w:rPr>
          <w:t>Газета "Ударник"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Поздравление и.о. главы МЧС России Александра Куренкова с Днем Победы </w:t>
      </w:r>
      <w:hyperlink r:id="rId22" w:history="1">
        <w:r>
          <w:rPr>
            <w:rStyle w:val="a5"/>
            <w:rFonts w:ascii="Times New Roman" w:cs="Times New Roman" w:hAnsi="Times New Roman"/>
            <w:sz w:val="24"/>
          </w:rPr>
          <w:t>Архнет.Инфор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орчан вновь ждут заморозки. Ежедневная городская газета Орская хроника</w:t>
      </w:r>
    </w:p>
    <w:p>
      <w:pPr>
        <w:pStyle w:val="aff4"/>
        <w:keepLines/>
        <w:rPr>
          <w:rFonts w:ascii="Times New Roman" w:cs="Times New Roman" w:hAnsi="Times New Roman"/>
          <w:sz w:val="24"/>
        </w:rPr>
      </w:pPr>
      <w:r>
        <w:rPr>
          <w:rFonts w:ascii="Times New Roman" w:cs="Times New Roman" w:hAnsi="Times New Roman"/>
          <w:sz w:val="24"/>
        </w:rPr>
        <w:t>В МЧС по Оренбургской области предупредили о неблагоприятном явлении природы, которое будет наблюдаться в ближайшие два дня.</w:t>
      </w:r>
    </w:p>
    <w:p>
      <w:pPr>
        <w:pStyle w:val="aff4"/>
        <w:keepLines/>
        <w:rPr>
          <w:rFonts w:ascii="Times New Roman" w:cs="Times New Roman" w:hAnsi="Times New Roman"/>
          <w:sz w:val="24"/>
        </w:rPr>
      </w:pPr>
      <w:r>
        <w:rPr>
          <w:rFonts w:ascii="Times New Roman" w:cs="Times New Roman" w:hAnsi="Times New Roman"/>
          <w:sz w:val="24"/>
        </w:rPr>
        <w:t xml:space="preserve">Май в этом году выдался для Оренбуржья аномально холодным.  </w:t>
      </w:r>
      <w:hyperlink r:id="rId23" w:history="1">
        <w:r>
          <w:rPr>
            <w:rStyle w:val="a5"/>
            <w:rFonts w:ascii="Times New Roman" w:cs="Times New Roman" w:hAnsi="Times New Roman"/>
            <w:sz w:val="24"/>
          </w:rPr>
          <w:t>Газета "Орская хроника"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Республика Адыгея - Глава Адыгеи: «День Победы наполнен гордостью за наших предков, за подвиг во имя свободы Отчизны»</w:t>
      </w:r>
    </w:p>
    <w:p>
      <w:pPr>
        <w:pStyle w:val="aff4"/>
        <w:keepLines/>
        <w:rPr>
          <w:rFonts w:ascii="Times New Roman" w:cs="Times New Roman" w:hAnsi="Times New Roman"/>
          <w:sz w:val="24"/>
        </w:rPr>
      </w:pPr>
      <w:r>
        <w:rPr>
          <w:rFonts w:ascii="Times New Roman" w:cs="Times New Roman" w:hAnsi="Times New Roman"/>
          <w:sz w:val="24"/>
        </w:rPr>
        <w:t xml:space="preserve">Перед мемориалом прошли колонны военнослужащих Майкопского территориального гарнизона, Учебной авиабазы, ФССП России по РА, МВД по РА, УФСИН России по РА, МЧС России по РА и юнармейцев.  </w:t>
      </w:r>
      <w:hyperlink r:id="rId24" w:history="1">
        <w:r>
          <w:rPr>
            <w:rStyle w:val="a5"/>
            <w:rFonts w:ascii="Times New Roman" w:cs="Times New Roman" w:hAnsi="Times New Roman"/>
            <w:sz w:val="24"/>
          </w:rPr>
          <w:t>Органы государственной власти Республики Адыгея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Глеб Никитин и Захар Прилепин встретились с участниками СВО</w:t>
      </w:r>
    </w:p>
    <w:p>
      <w:pPr>
        <w:pStyle w:val="aff4"/>
        <w:keepLines/>
        <w:rPr>
          <w:rFonts w:ascii="Times New Roman" w:cs="Times New Roman" w:hAnsi="Times New Roman"/>
          <w:sz w:val="24"/>
        </w:rPr>
      </w:pPr>
      <w:r>
        <w:rPr>
          <w:rFonts w:ascii="Times New Roman" w:cs="Times New Roman" w:hAnsi="Times New Roman"/>
          <w:sz w:val="24"/>
        </w:rPr>
        <w:t xml:space="preserve">Участниками встречи стали кадровые военнослужащие и те, кто пополнил ряды Вооруженных Сил в ходе частичной мобилизации, бойцы добровольческих формирований, сотрудники Росгвардии, МВД, ФСБ, МЧС, других спецслужб и ведомств. </w:t>
      </w:r>
      <w:hyperlink r:id="rId25" w:history="1">
        <w:r>
          <w:rPr>
            <w:rStyle w:val="a5"/>
            <w:rFonts w:ascii="Times New Roman" w:cs="Times New Roman" w:hAnsi="Times New Roman"/>
            <w:sz w:val="24"/>
          </w:rPr>
          <w:t>Газета "Знамя труда"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вспыхнул пожар в одном из автобусов</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по Новосибирской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 был быстро потушен. Никто не пострадал. </w:t>
      </w:r>
      <w:hyperlink r:id="rId26" w:history="1">
        <w:r>
          <w:rPr>
            <w:rStyle w:val="a5"/>
            <w:rFonts w:ascii="Times New Roman" w:cs="Times New Roman" w:hAnsi="Times New Roman"/>
            <w:sz w:val="24"/>
          </w:rPr>
          <w:t>Городской портал.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праздником Великой Победы!</w:t>
      </w:r>
    </w:p>
    <w:p>
      <w:pPr>
        <w:pStyle w:val="aff4"/>
        <w:keepLines/>
        <w:rPr>
          <w:rFonts w:ascii="Times New Roman" w:cs="Times New Roman" w:hAnsi="Times New Roman"/>
          <w:sz w:val="24"/>
        </w:rPr>
      </w:pPr>
      <w:r>
        <w:rPr>
          <w:rFonts w:ascii="Times New Roman" w:cs="Times New Roman" w:hAnsi="Times New Roman"/>
          <w:sz w:val="24"/>
        </w:rPr>
        <w:t>Торжественным маршем прошли парадные расчеты военнослужащих, сотрудников МЧС и Росгвардии, кадетов и юнармейцев. А замкнули колонну совсем юные участники парада - воспитанники дошкольных учреждений города.</w:t>
      </w:r>
    </w:p>
    <w:p>
      <w:pPr>
        <w:pStyle w:val="aff4"/>
        <w:keepLines/>
        <w:rPr>
          <w:rFonts w:ascii="Times New Roman" w:cs="Times New Roman" w:hAnsi="Times New Roman"/>
          <w:sz w:val="24"/>
        </w:rPr>
      </w:pPr>
      <w:r>
        <w:rPr>
          <w:rFonts w:ascii="Times New Roman" w:cs="Times New Roman" w:hAnsi="Times New Roman"/>
          <w:sz w:val="24"/>
        </w:rPr>
        <w:t xml:space="preserve">Слава народу-победителю!  </w:t>
      </w:r>
      <w:hyperlink r:id="rId27" w:history="1">
        <w:r>
          <w:rPr>
            <w:rStyle w:val="a5"/>
            <w:rFonts w:ascii="Times New Roman" w:cs="Times New Roman" w:hAnsi="Times New Roman"/>
            <w:sz w:val="24"/>
          </w:rPr>
          <w:t>Газета "Новая жизнь"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и.о. главы МЧС России Александра Куренкова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Поздравление и.о. главы МЧС России Александра Куренкова с Днём Победы Уважаемые коллеги, дорогие ветераны! Примите самые теплые и искренние поздравления с великим праздником Победы! мая мы отдаем дань памяти ратному подвигу наших воинов и тружеников тыла - тем, кто отдал свою жизнь во имя мира на земле.  </w:t>
      </w:r>
      <w:hyperlink r:id="rId28" w:history="1">
        <w:r>
          <w:rPr>
            <w:rStyle w:val="a5"/>
            <w:rFonts w:ascii="Times New Roman" w:cs="Times New Roman" w:hAnsi="Times New Roman"/>
            <w:sz w:val="24"/>
          </w:rPr>
          <w:t>Молодёжь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Башкирию атаковал беспилотник</w:t>
      </w:r>
    </w:p>
    <w:p>
      <w:pPr>
        <w:pStyle w:val="aff4"/>
        <w:keepLines/>
        <w:rPr>
          <w:rFonts w:ascii="Times New Roman" w:cs="Times New Roman" w:hAnsi="Times New Roman"/>
          <w:sz w:val="24"/>
        </w:rPr>
      </w:pPr>
      <w:r>
        <w:rPr>
          <w:rFonts w:ascii="Times New Roman" w:cs="Times New Roman" w:hAnsi="Times New Roman"/>
          <w:sz w:val="24"/>
        </w:rPr>
        <w:t xml:space="preserve">Сейчас ликвидируют последствия атаки Пожарные МЧС РФ по Башкирии совместно с ведомственными специалистами экстренных служб ликвидируют последствия атаки беспилотника на промзону в Салавате.  </w:t>
      </w:r>
      <w:hyperlink r:id="rId29" w:history="1">
        <w:r>
          <w:rPr>
            <w:rStyle w:val="a5"/>
            <w:rFonts w:ascii="Times New Roman" w:cs="Times New Roman" w:hAnsi="Times New Roman"/>
            <w:sz w:val="24"/>
          </w:rPr>
          <w:t>Газета "Зианчуринские зори"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сердцах поколений</w:t>
      </w:r>
    </w:p>
    <w:p>
      <w:pPr>
        <w:pStyle w:val="aff4"/>
        <w:keepLines/>
        <w:rPr>
          <w:rFonts w:ascii="Times New Roman" w:cs="Times New Roman" w:hAnsi="Times New Roman"/>
          <w:sz w:val="24"/>
        </w:rPr>
      </w:pPr>
      <w:r>
        <w:rPr>
          <w:rFonts w:ascii="Times New Roman" w:cs="Times New Roman" w:hAnsi="Times New Roman"/>
          <w:sz w:val="24"/>
        </w:rPr>
        <w:t xml:space="preserve">В шествии приняли участие студенты Минераловодского колледжа железнодорожного транспорта, студенты специальности "Правоохранительная деятельность" филиала "Ставропольского кооперативного техникума", курсанты Военного учебного центра имени Героя Советского Союза генерала армии Н. Ф. Ватутина при БГТУ им. В. Г. Шухова, ветераны пограничной службы и юнармейцы местного отделения "Юнармии", участники "Движения первых", курсанты военно-патриотического центра "Феникс", сотрудники ОМВД России "Минераловодский", парадный расчет СПСЧ ФПС ГУ МЧС России по Ставропольскому краю, сводный расчет таможенных органов Северо-Кавказского таможенного управления Федеральной таможенной службы.  </w:t>
      </w:r>
      <w:hyperlink r:id="rId30" w:history="1">
        <w:r>
          <w:rPr>
            <w:rStyle w:val="a5"/>
            <w:rFonts w:ascii="Times New Roman" w:cs="Times New Roman" w:hAnsi="Times New Roman"/>
            <w:sz w:val="24"/>
          </w:rPr>
          <w:t>Газета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 Главного управления МЧС России по Республике Бурятия Александр Марков принял участие в торжественном митинге</w:t>
      </w:r>
    </w:p>
    <w:p>
      <w:pPr>
        <w:pStyle w:val="aff4"/>
        <w:keepLines/>
        <w:rPr>
          <w:rFonts w:ascii="Times New Roman" w:cs="Times New Roman" w:hAnsi="Times New Roman"/>
          <w:sz w:val="24"/>
        </w:rPr>
      </w:pPr>
      <w:r>
        <w:rPr>
          <w:rFonts w:ascii="Times New Roman" w:cs="Times New Roman" w:hAnsi="Times New Roman"/>
          <w:sz w:val="24"/>
        </w:rPr>
        <w:t xml:space="preserve">Начальник Главного управления МЧС России по Республике Бурятия Александр Марков принял участие в торжественном митинге, посвященном 79-ой годовщине Победы в Великой Отечественной войне.  </w:t>
      </w:r>
      <w:hyperlink r:id="rId31" w:history="1">
        <w:r>
          <w:rPr>
            <w:rStyle w:val="a5"/>
            <w:rFonts w:ascii="Times New Roman" w:cs="Times New Roman" w:hAnsi="Times New Roman"/>
            <w:sz w:val="24"/>
          </w:rPr>
          <w:t>Молодёжь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Глеб Никитин и Захар Прилепин встретились с участниками СВО</w:t>
      </w:r>
    </w:p>
    <w:p>
      <w:pPr>
        <w:pStyle w:val="aff4"/>
        <w:keepLines/>
        <w:rPr>
          <w:rFonts w:ascii="Times New Roman" w:cs="Times New Roman" w:hAnsi="Times New Roman"/>
          <w:sz w:val="24"/>
        </w:rPr>
      </w:pPr>
      <w:r>
        <w:rPr>
          <w:rFonts w:ascii="Times New Roman" w:cs="Times New Roman" w:hAnsi="Times New Roman"/>
          <w:sz w:val="24"/>
        </w:rPr>
        <w:t xml:space="preserve">Участниками встречи стали кадровые военнослужащие и те, кто пополнил ряды Вооруженных Сил в ходе частичной мобилизации, бойцы добровольческих формирований, сотрудники Росгвардии, МВД, ФСБ, МЧС, других спецслужб и ведомств. </w:t>
      </w:r>
      <w:hyperlink r:id="rId32" w:history="1">
        <w:r>
          <w:rPr>
            <w:rStyle w:val="a5"/>
            <w:rFonts w:ascii="Times New Roman" w:cs="Times New Roman" w:hAnsi="Times New Roman"/>
            <w:sz w:val="24"/>
          </w:rPr>
          <w:t>Газета "Ударник"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ЛОЖНЫЙ ВЫЗОВ ПРЕДУСМОТРЕН ШТРАФ</w:t>
      </w:r>
    </w:p>
    <w:p>
      <w:pPr>
        <w:pStyle w:val="aff4"/>
        <w:keepLines/>
        <w:rPr>
          <w:rFonts w:ascii="Times New Roman" w:cs="Times New Roman" w:hAnsi="Times New Roman"/>
          <w:sz w:val="24"/>
        </w:rPr>
      </w:pPr>
      <w:r>
        <w:rPr>
          <w:rFonts w:ascii="Times New Roman" w:cs="Times New Roman" w:hAnsi="Times New Roman"/>
          <w:sz w:val="24"/>
        </w:rPr>
        <w:t xml:space="preserve">В 2023 году подразделения противопожарной службы Тюменской области выезжали на 243 ложных вызова, а с начала текущего года уже на 78. Ложные вызовы могут быть различными - ошибочные и преднамеренные.  </w:t>
      </w:r>
      <w:hyperlink r:id="rId33" w:history="1">
        <w:r>
          <w:rPr>
            <w:rStyle w:val="a5"/>
            <w:rFonts w:ascii="Times New Roman" w:cs="Times New Roman" w:hAnsi="Times New Roman"/>
            <w:sz w:val="24"/>
          </w:rPr>
          <w:t>Новости Сорокинского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В нем приняли участие парадные расчеты соединений и воинских частей Московского военного округа, МЧС России по Нижегородской области, Приволжского округа войск Национальной гвардии РФ, курсантов Нижегородской академии МВД, сотрудников Управления ГУФСИН России по Нижегородской области, а также кадеты, суворовцы и юнармейцы. </w:t>
      </w:r>
      <w:hyperlink r:id="rId34" w:history="1">
        <w:r>
          <w:rPr>
            <w:rStyle w:val="a5"/>
            <w:rFonts w:ascii="Times New Roman" w:cs="Times New Roman" w:hAnsi="Times New Roman"/>
            <w:sz w:val="24"/>
          </w:rPr>
          <w:t>Газета "Наша жизнь"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неблагоприятные метеоявления!</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Республике Бурятия призывает граждан и гостей республики соблюдать меры безопасности. При усилении ветра, находясь на улице, соблюдайте меры предосторожности.  </w:t>
      </w:r>
      <w:hyperlink r:id="rId35" w:history="1">
        <w:r>
          <w:rPr>
            <w:rStyle w:val="a5"/>
            <w:rFonts w:ascii="Times New Roman" w:cs="Times New Roman" w:hAnsi="Times New Roman"/>
            <w:sz w:val="24"/>
          </w:rPr>
          <w:t>Молодёжь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Сасове горит жилой дом - Своя Колокольня</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МЧС.</w:t>
      </w:r>
    </w:p>
    <w:p>
      <w:pPr>
        <w:pStyle w:val="aff4"/>
        <w:keepLines/>
        <w:rPr>
          <w:rFonts w:ascii="Times New Roman" w:cs="Times New Roman" w:hAnsi="Times New Roman"/>
          <w:sz w:val="24"/>
        </w:rPr>
      </w:pPr>
      <w:r>
        <w:rPr>
          <w:rFonts w:ascii="Times New Roman" w:cs="Times New Roman" w:hAnsi="Times New Roman"/>
          <w:sz w:val="24"/>
        </w:rPr>
        <w:t>Пожар тушат 9 человек и 3 единицы техники.</w:t>
      </w:r>
    </w:p>
    <w:p>
      <w:pPr>
        <w:pStyle w:val="aff4"/>
        <w:keepLines/>
        <w:rPr>
          <w:rFonts w:ascii="Times New Roman" w:cs="Times New Roman" w:hAnsi="Times New Roman"/>
          <w:sz w:val="24"/>
        </w:rPr>
      </w:pPr>
      <w:r>
        <w:rPr>
          <w:rFonts w:ascii="Times New Roman" w:cs="Times New Roman" w:hAnsi="Times New Roman"/>
          <w:sz w:val="24"/>
        </w:rPr>
        <w:t xml:space="preserve">О пострадавших пока неизвестно. </w:t>
      </w:r>
      <w:hyperlink r:id="rId36" w:history="1">
        <w:r>
          <w:rPr>
            <w:rStyle w:val="a5"/>
            <w:rFonts w:ascii="Times New Roman" w:cs="Times New Roman" w:hAnsi="Times New Roman"/>
            <w:sz w:val="24"/>
          </w:rPr>
          <w:t>Своя колокольня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Сетевое хозяйство возьмут под особый контроль</w:t>
      </w:r>
    </w:p>
    <w:p>
      <w:pPr>
        <w:pStyle w:val="aff4"/>
        <w:keepLines/>
        <w:rPr>
          <w:rFonts w:ascii="Times New Roman" w:cs="Times New Roman" w:hAnsi="Times New Roman"/>
          <w:sz w:val="24"/>
        </w:rPr>
      </w:pPr>
      <w:r>
        <w:rPr>
          <w:rFonts w:ascii="Times New Roman" w:cs="Times New Roman" w:hAnsi="Times New Roman"/>
          <w:sz w:val="24"/>
        </w:rPr>
        <w:t xml:space="preserve">✔️ Для слаженного реагирования при возникновении угрозы ЧС и противоправных действий организовано взаимодействие с органами исполнительной власти и местного самоуправления, МЧС и МВД России. 📞 Сообщить о нарушении электроснабжения или повреждении энергообъектов можно по номеру единого контакт-центра "Россети Тюмень" 8-800-220-0-220. </w:t>
      </w:r>
      <w:hyperlink r:id="rId37" w:history="1">
        <w:r>
          <w:rPr>
            <w:rStyle w:val="a5"/>
            <w:rFonts w:ascii="Times New Roman" w:cs="Times New Roman" w:hAnsi="Times New Roman"/>
            <w:sz w:val="24"/>
          </w:rPr>
          <w:t>Новости Сорокинского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Глеб Никитин и Захар Прилепин встретились с участниками СВО</w:t>
      </w:r>
    </w:p>
    <w:p>
      <w:pPr>
        <w:pStyle w:val="aff4"/>
        <w:keepLines/>
        <w:rPr>
          <w:rFonts w:ascii="Times New Roman" w:cs="Times New Roman" w:hAnsi="Times New Roman"/>
          <w:sz w:val="24"/>
        </w:rPr>
      </w:pPr>
      <w:r>
        <w:rPr>
          <w:rFonts w:ascii="Times New Roman" w:cs="Times New Roman" w:hAnsi="Times New Roman"/>
          <w:sz w:val="24"/>
        </w:rPr>
        <w:t xml:space="preserve">Участниками встречи стали кадровые военнослужащие и те, кто пополнил ряды Вооруженных Сил в ходе частичной мобилизации, бойцы добровольческих формирований, сотрудники Росгвардии, МВД, ФСБ, МЧС, других спецслужб и ведомств. </w:t>
      </w:r>
      <w:hyperlink r:id="rId38" w:history="1">
        <w:r>
          <w:rPr>
            <w:rStyle w:val="a5"/>
            <w:rFonts w:ascii="Times New Roman" w:cs="Times New Roman" w:hAnsi="Times New Roman"/>
            <w:sz w:val="24"/>
          </w:rPr>
          <w:t>Гид Арзамаса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цвета: прокуратура оценит «серую» долю детского отдыха</w:t>
      </w:r>
    </w:p>
    <w:p>
      <w:pPr>
        <w:pStyle w:val="aff4"/>
        <w:keepLines/>
        <w:rPr>
          <w:rFonts w:ascii="Times New Roman" w:cs="Times New Roman" w:hAnsi="Times New Roman"/>
          <w:sz w:val="24"/>
        </w:rPr>
      </w:pPr>
      <w:r>
        <w:rPr>
          <w:rFonts w:ascii="Times New Roman" w:cs="Times New Roman" w:hAnsi="Times New Roman"/>
          <w:sz w:val="24"/>
        </w:rPr>
        <w:t xml:space="preserve">Фото: ТАСС/Артем Геодакян — Организаторы, которые находятся в «белой» зоне, — это законопослушные руководители детских лагерей, которые стараются выполнить все правила Роспотребнадзора, МЧС, Росгвардии — всю «нормативку», которая связана с качеством и безопасностью детского отдыха, — сказал он «Известиям».  </w:t>
      </w:r>
      <w:hyperlink r:id="rId39"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СПРАВКА - Парад Победы в Москве на Красной площади</w:t>
      </w:r>
    </w:p>
    <w:p>
      <w:pPr>
        <w:pStyle w:val="aff4"/>
        <w:keepLines/>
        <w:rPr>
          <w:rFonts w:ascii="Times New Roman" w:cs="Times New Roman" w:hAnsi="Times New Roman"/>
          <w:sz w:val="24"/>
        </w:rPr>
      </w:pPr>
      <w:r>
        <w:rPr>
          <w:rFonts w:ascii="Times New Roman" w:cs="Times New Roman" w:hAnsi="Times New Roman"/>
          <w:sz w:val="24"/>
        </w:rPr>
        <w:t>В 2002 году впервые в парадный расчет были включены слушатели Академии гражданской защиты МЧС РФ.</w:t>
      </w:r>
    </w:p>
    <w:p>
      <w:pPr>
        <w:pStyle w:val="aff4"/>
        <w:keepLines/>
        <w:rPr>
          <w:rFonts w:ascii="Times New Roman" w:cs="Times New Roman" w:hAnsi="Times New Roman"/>
          <w:sz w:val="24"/>
        </w:rPr>
      </w:pPr>
      <w:r>
        <w:rPr>
          <w:rFonts w:ascii="Times New Roman" w:cs="Times New Roman" w:hAnsi="Times New Roman"/>
          <w:sz w:val="24"/>
        </w:rPr>
        <w:t xml:space="preserve">На параде на Красной площади 9 мая 2005 года в честь 60-летия Победы в Великой Отечественной войне присутствовали президент США Джордж Буш, президент Франции Жак Ширак и канцлер ФРГ Герхард Шредер.  </w:t>
      </w:r>
      <w:hyperlink r:id="rId40"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прошел легкоатлетический забег «Эстафета памяти»</w:t>
      </w:r>
    </w:p>
    <w:p>
      <w:pPr>
        <w:pStyle w:val="aff4"/>
        <w:keepLines/>
        <w:rPr>
          <w:rFonts w:ascii="Times New Roman" w:cs="Times New Roman" w:hAnsi="Times New Roman"/>
          <w:sz w:val="24"/>
        </w:rPr>
      </w:pPr>
      <w:r>
        <w:rPr>
          <w:rFonts w:ascii="Times New Roman" w:cs="Times New Roman" w:hAnsi="Times New Roman"/>
          <w:sz w:val="24"/>
        </w:rPr>
        <w:t xml:space="preserve">В нем приняли участие сотрудники и ветераны Главного управления МЧС России по Республике. Всего на старт вышли более ста любителей бега. Маршрут проходил в парке Победы.  </w:t>
      </w:r>
      <w:hyperlink r:id="rId41"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СПРАВКА - Теракт на стадионе "Динамо" в Грозном" в 2004 году</w:t>
      </w:r>
    </w:p>
    <w:p>
      <w:pPr>
        <w:pStyle w:val="aff4"/>
        <w:keepLines/>
        <w:rPr>
          <w:rFonts w:ascii="Times New Roman" w:cs="Times New Roman" w:hAnsi="Times New Roman"/>
          <w:sz w:val="24"/>
        </w:rPr>
      </w:pPr>
      <w:r>
        <w:rPr>
          <w:rFonts w:ascii="Times New Roman" w:cs="Times New Roman" w:hAnsi="Times New Roman"/>
          <w:sz w:val="24"/>
        </w:rPr>
        <w:t xml:space="preserve">Двадцать лет назад на стадионе "Динамо" в Грозном прогремел взрыв, в результате которого погибли первый президент Чечни Ахмат Кадыров и председатель Госсовета республики Хусейн Исаев. </w:t>
      </w:r>
      <w:hyperlink r:id="rId42"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и.о. главы МЧС России Александра Куренкова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Поздравление и.о. главы МЧС России Александра Куренкова с Днем Победы Уважаемые коллеги, дорогие ветераны! Примите самые теплые и искренние поздравления с великим праздником Победы! Подробнее:https://65.mchs.gov.ru/deyatelnost/press-centr/novosti/5272765 Источник: Telegram-канал "ГУ МЧС России по Сахалинской области" </w:t>
      </w:r>
      <w:hyperlink r:id="rId43"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дома и машины сгорели из-за палов травы в красноярской Песчанке. Видео</w:t>
      </w:r>
    </w:p>
    <w:p>
      <w:pPr>
        <w:pStyle w:val="aff4"/>
        <w:keepLines/>
        <w:rPr>
          <w:rFonts w:ascii="Times New Roman" w:cs="Times New Roman" w:hAnsi="Times New Roman"/>
          <w:sz w:val="24"/>
        </w:rPr>
      </w:pPr>
      <w:r>
        <w:rPr>
          <w:rFonts w:ascii="Times New Roman" w:cs="Times New Roman" w:hAnsi="Times New Roman"/>
          <w:sz w:val="24"/>
        </w:rPr>
        <w:t xml:space="preserve">Как сообщают очевидцы, возгорание началось с сухой травы на берегу Енисея, которую подожгли неизвестные. Из-за сильного ветра огонь быстро перекинулся на жилые строения, а затем охватил и хозяйственные постройки.  </w:t>
      </w:r>
      <w:hyperlink r:id="rId44" w:history="1">
        <w:r>
          <w:rPr>
            <w:rStyle w:val="a5"/>
            <w:rFonts w:ascii="Times New Roman" w:cs="Times New Roman" w:hAnsi="Times New Roman"/>
            <w:sz w:val="24"/>
          </w:rPr>
          <w:t>Babr24.com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ВрИО начальника ГУ МЧС России по Краснодарскому краю Николая Платонихина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Дорогие ветераны Великой Отечественной войны и труженики тыла! Уважаемые коллеги! Примите искренние поздравления с Днем Победы! 9 мая 1945 года – день, определивший судьбу мира.  </w:t>
      </w:r>
      <w:hyperlink r:id="rId45"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уничтожили 16 взрывоопасных снарядов времен ВОВ</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ГУ МЧС России по региону. Подрыв прошел планово на специально подготовленной площадке в Каширском муниципальном районе. Взрыв можно было услышать в 13:30 7 мая.  </w:t>
      </w:r>
      <w:hyperlink r:id="rId46" w:history="1">
        <w:r>
          <w:rPr>
            <w:rStyle w:val="a5"/>
            <w:rFonts w:ascii="Times New Roman" w:cs="Times New Roman" w:hAnsi="Times New Roman"/>
            <w:sz w:val="24"/>
          </w:rPr>
          <w:t>Лента новостей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Анализ оперативной обстановки на территории Красноярского края по состоянию на 09.05.2024</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08:00 09.05.2024 года 83 ПСЧ 3 ПСО ФПС ГПС ГУ МЧС России по Красноярскому краю потушили 25 пожаров (АППГ – 19). При пожарах погибли 0 человек (АППГ-0), травмированных 0 (АППГ – 0), спасено 0 человек (АППГ – 0).  </w:t>
      </w:r>
      <w:hyperlink r:id="rId47" w:history="1">
        <w:r>
          <w:rPr>
            <w:rStyle w:val="a5"/>
            <w:rFonts w:ascii="Times New Roman" w:cs="Times New Roman" w:hAnsi="Times New Roman"/>
            <w:sz w:val="24"/>
          </w:rPr>
          <w:t>BezFormata Шарыпово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Дзержинском районе Ярославля неизвестные подожгли квартиру в многоэтажке</w:t>
      </w:r>
    </w:p>
    <w:p>
      <w:pPr>
        <w:pStyle w:val="aff4"/>
        <w:keepLines/>
        <w:rPr>
          <w:rFonts w:ascii="Times New Roman" w:cs="Times New Roman" w:hAnsi="Times New Roman"/>
          <w:sz w:val="24"/>
        </w:rPr>
      </w:pPr>
      <w:r>
        <w:rPr>
          <w:rFonts w:ascii="Times New Roman" w:cs="Times New Roman" w:hAnsi="Times New Roman"/>
          <w:sz w:val="24"/>
        </w:rPr>
        <w:t xml:space="preserve">На место выехали три автомобиля и девять человек личного состава МЧС. Огнеборцы прибыли в считанные минуты, благо пожарная часть находится на соседней улице.  </w:t>
      </w:r>
      <w:hyperlink r:id="rId48"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Ленинградской области предупредили о сильном ветре в четверг</w:t>
      </w:r>
    </w:p>
    <w:p>
      <w:pPr>
        <w:pStyle w:val="aff4"/>
        <w:keepLines/>
        <w:rPr>
          <w:rFonts w:ascii="Times New Roman" w:cs="Times New Roman" w:hAnsi="Times New Roman"/>
          <w:sz w:val="24"/>
        </w:rPr>
      </w:pPr>
      <w:r>
        <w:rPr>
          <w:rFonts w:ascii="Times New Roman" w:cs="Times New Roman" w:hAnsi="Times New Roman"/>
          <w:sz w:val="24"/>
        </w:rPr>
        <w:t>В МЧС предупредили жителей Ленобласти о сильном ветре и заморозках, которые накроют регион 9 мая.</w:t>
      </w:r>
    </w:p>
    <w:p>
      <w:pPr>
        <w:pStyle w:val="aff4"/>
        <w:keepLines/>
        <w:rPr>
          <w:rFonts w:ascii="Times New Roman" w:cs="Times New Roman" w:hAnsi="Times New Roman"/>
          <w:sz w:val="24"/>
        </w:rPr>
      </w:pPr>
      <w:r>
        <w:rPr>
          <w:rFonts w:ascii="Times New Roman" w:cs="Times New Roman" w:hAnsi="Times New Roman"/>
          <w:sz w:val="24"/>
        </w:rPr>
        <w:t xml:space="preserve">В ночь на четверг температура воздуха будет колебаться от 0 до минус 5 градусов, местами похолодает до минус 7 градусов.  </w:t>
      </w:r>
      <w:hyperlink r:id="rId49"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Доброе утро!. За минувшие сутки ЧС не произошло</w:t>
      </w:r>
    </w:p>
    <w:p>
      <w:pPr>
        <w:pStyle w:val="aff4"/>
        <w:keepLines/>
        <w:rPr>
          <w:rFonts w:ascii="Times New Roman" w:cs="Times New Roman" w:hAnsi="Times New Roman"/>
          <w:sz w:val="24"/>
        </w:rPr>
      </w:pPr>
      <w:r>
        <w:rPr>
          <w:rFonts w:ascii="Times New Roman" w:cs="Times New Roman" w:hAnsi="Times New Roman"/>
          <w:sz w:val="24"/>
        </w:rPr>
        <w:t xml:space="preserve">9 мая, по информации ФГБУ «Сахалинское УГМС»: в северных и центральных районах днем местами небольшой дождь; ветер Ю 7-12 м/с, местами 15-20 м/с; температура ночью -4…+1 °С; днём +9…+14 °С, на востоке +3…+8 °С; в южных районах без существенных осадков; ветер Ю 7-12 м/с, днем на побережье 13-18 м/с; температура ночью -4…+1 °С; днём +6…+11 °С; на Курильских островах на севере осадки, днём небольшие; ветер СЗ 15-20 м/с, на юге 9-14 м/с, днем ЮВ 6-11 м/с; температура ночью -2…+3 °С; днём на юге +4...+9 °С. @info65mchs Источник: Telegram-канал "ГУ МЧС России по Сахалинской области" </w:t>
      </w:r>
      <w:hyperlink r:id="rId50"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Б.В. Гавкалюка</w:t>
      </w:r>
    </w:p>
    <w:p>
      <w:pPr>
        <w:pStyle w:val="aff4"/>
        <w:keepLines/>
        <w:rPr>
          <w:rFonts w:ascii="Times New Roman" w:cs="Times New Roman" w:hAnsi="Times New Roman"/>
          <w:sz w:val="24"/>
        </w:rPr>
      </w:pPr>
      <w:r>
        <w:rPr>
          <w:rFonts w:ascii="Times New Roman" w:cs="Times New Roman" w:hAnsi="Times New Roman"/>
          <w:sz w:val="24"/>
        </w:rPr>
        <w:t xml:space="preserve">Поздравление начальника Санкт-Петербургского университета ГПС МЧС России Богдана Гавкалюка </w:t>
      </w:r>
    </w:p>
    <w:p>
      <w:pPr>
        <w:pStyle w:val="aff4"/>
        <w:keepLines/>
        <w:rPr>
          <w:rFonts w:ascii="Times New Roman" w:cs="Times New Roman" w:hAnsi="Times New Roman"/>
          <w:sz w:val="24"/>
        </w:rPr>
      </w:pPr>
      <w:r>
        <w:rPr>
          <w:rFonts w:ascii="Times New Roman" w:cs="Times New Roman" w:hAnsi="Times New Roman"/>
          <w:sz w:val="24"/>
        </w:rPr>
        <w:t>Дорогие ветераны, уважаемые коллеги, курсанты, кадеты и студенты!</w:t>
      </w:r>
    </w:p>
    <w:p>
      <w:pPr>
        <w:pStyle w:val="aff4"/>
        <w:keepLines/>
        <w:rPr>
          <w:rFonts w:ascii="Times New Roman" w:cs="Times New Roman" w:hAnsi="Times New Roman"/>
          <w:sz w:val="24"/>
        </w:rPr>
      </w:pPr>
      <w:r>
        <w:rPr>
          <w:rFonts w:ascii="Times New Roman" w:cs="Times New Roman" w:hAnsi="Times New Roman"/>
          <w:sz w:val="24"/>
        </w:rPr>
        <w:t xml:space="preserve">День Победы – самый важный и дорогой праздник для всех нас.  </w:t>
      </w:r>
      <w:hyperlink r:id="rId51"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Алексея Шульгина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От командования и личного состава Главного управления МЧС России по Кемеровской области – Кузбассу поздравляю Вас с великим и светлым праздником - Днем Победы! Искренне желаю Вам мирного неба над головой, крепкого здоровья, бодрости духа, благополучия и семейного счастья!  </w:t>
      </w:r>
      <w:hyperlink r:id="rId52" w:history="1">
        <w:r>
          <w:rPr>
            <w:rStyle w:val="a5"/>
            <w:rFonts w:ascii="Times New Roman" w:cs="Times New Roman" w:hAnsi="Times New Roman"/>
            <w:sz w:val="24"/>
          </w:rPr>
          <w:t>Новости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Петропавловске-Камчатском загорелся ангар на территории морского вокзала</w:t>
      </w:r>
    </w:p>
    <w:p>
      <w:pPr>
        <w:pStyle w:val="aff4"/>
        <w:keepLines/>
        <w:rPr>
          <w:rFonts w:ascii="Times New Roman" w:cs="Times New Roman" w:hAnsi="Times New Roman"/>
          <w:sz w:val="24"/>
        </w:rPr>
      </w:pPr>
      <w:r>
        <w:rPr>
          <w:rFonts w:ascii="Times New Roman" w:cs="Times New Roman" w:hAnsi="Times New Roman"/>
          <w:sz w:val="24"/>
        </w:rPr>
        <w:t xml:space="preserve">“Поступило сообщение о возникновении пожара на территории морского вокзала в Петропавловск-Камчатском городском округе. По прибытии к месту вызова первых пожарно-спасательных подразделений было установлено что происходит горение строящегося ангара на площади 5000 кв.м. По предварительной информации, пострадавших нет”, – говорится в сообщении.  </w:t>
      </w:r>
      <w:hyperlink r:id="rId53" w:history="1">
        <w:r>
          <w:rPr>
            <w:rStyle w:val="a5"/>
            <w:rFonts w:ascii="Times New Roman" w:cs="Times New Roman" w:hAnsi="Times New Roman"/>
            <w:sz w:val="24"/>
          </w:rPr>
          <w:t>Рressapro.ru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Чердаклинского района проводит проверку в связи с ДТП, в котором пострадали дети</w:t>
      </w:r>
    </w:p>
    <w:p>
      <w:pPr>
        <w:pStyle w:val="aff4"/>
        <w:keepLines/>
        <w:rPr>
          <w:rFonts w:ascii="Times New Roman" w:cs="Times New Roman" w:hAnsi="Times New Roman"/>
          <w:sz w:val="24"/>
        </w:rPr>
      </w:pPr>
      <w:r>
        <w:rPr>
          <w:rFonts w:ascii="Times New Roman" w:cs="Times New Roman" w:hAnsi="Times New Roman"/>
          <w:sz w:val="24"/>
        </w:rPr>
        <w:t xml:space="preserve">Прокуратура Чердаклинского района Ульяновской области в связи с произошедшим сегодня, 8 мая 2024 года, на трассе Казань-Буинск-Ульяновск-подъезд к г. Самара дорожно-транспортным происшествием, в котором при столкновении двух автомобилей пострадали несколько человек, в том числе несовершеннолетние, организовала проверку исполнения законодательства о безопасности дорожного движения. </w:t>
      </w:r>
      <w:hyperlink r:id="rId54"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шквальный ветер унёс крышу «Монеточки»</w:t>
      </w:r>
    </w:p>
    <w:p>
      <w:pPr>
        <w:pStyle w:val="aff4"/>
        <w:keepLines/>
        <w:rPr>
          <w:rFonts w:ascii="Times New Roman" w:cs="Times New Roman" w:hAnsi="Times New Roman"/>
          <w:sz w:val="24"/>
        </w:rPr>
      </w:pPr>
      <w:r>
        <w:rPr>
          <w:rFonts w:ascii="Times New Roman" w:cs="Times New Roman" w:hAnsi="Times New Roman"/>
          <w:sz w:val="24"/>
        </w:rPr>
        <w:t>О вихревом ветре с порывами, достигающими 22 м/с, заранее предупредили в территориальном управлении МЧС, давая подсказку о приближающемся беспокойстве и опасности воздействия природного элемента.</w:t>
      </w:r>
    </w:p>
    <w:p>
      <w:pPr>
        <w:pStyle w:val="aff4"/>
        <w:keepLines/>
        <w:rPr>
          <w:rFonts w:ascii="Times New Roman" w:cs="Times New Roman" w:hAnsi="Times New Roman"/>
          <w:sz w:val="24"/>
        </w:rPr>
      </w:pPr>
      <w:r>
        <w:rPr>
          <w:rFonts w:ascii="Times New Roman" w:cs="Times New Roman" w:hAnsi="Times New Roman"/>
          <w:sz w:val="24"/>
        </w:rPr>
        <w:t xml:space="preserve">Ранее ИА «Уральский меридиан» писало, что синоптики дали неблагоприятный прогноз на 9 мая в Екатеринбурге. </w:t>
      </w:r>
      <w:hyperlink r:id="rId55"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Чеченской Республике Алихана Цакаева по случаю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С уважением, начальник Главного управления МЧС России по Чеченской Республике</w:t>
      </w:r>
    </w:p>
    <w:p>
      <w:pPr>
        <w:pStyle w:val="aff4"/>
        <w:keepLines/>
        <w:rPr>
          <w:rFonts w:ascii="Times New Roman" w:cs="Times New Roman" w:hAnsi="Times New Roman"/>
          <w:sz w:val="24"/>
        </w:rPr>
      </w:pPr>
      <w:r>
        <w:rPr>
          <w:rFonts w:ascii="Times New Roman" w:cs="Times New Roman" w:hAnsi="Times New Roman"/>
          <w:sz w:val="24"/>
        </w:rPr>
        <w:t>генерал-майор внутренней службы</w:t>
      </w:r>
    </w:p>
    <w:p>
      <w:pPr>
        <w:pStyle w:val="aff4"/>
        <w:keepLines/>
        <w:rPr>
          <w:rFonts w:ascii="Times New Roman" w:cs="Times New Roman" w:hAnsi="Times New Roman"/>
          <w:sz w:val="24"/>
        </w:rPr>
      </w:pPr>
      <w:r>
        <w:rPr>
          <w:rFonts w:ascii="Times New Roman" w:cs="Times New Roman" w:hAnsi="Times New Roman"/>
          <w:sz w:val="24"/>
        </w:rPr>
        <w:t xml:space="preserve">А. Г. Цакаев </w:t>
      </w:r>
      <w:hyperlink r:id="rId56" w:history="1">
        <w:r>
          <w:rPr>
            <w:rStyle w:val="a5"/>
            <w:rFonts w:ascii="Times New Roman" w:cs="Times New Roman" w:hAnsi="Times New Roman"/>
            <w:sz w:val="24"/>
          </w:rPr>
          <w:t>BezFormata Грозный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ГУ МЧС России по Ленинградской области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Ленинградской области </w:t>
      </w:r>
    </w:p>
    <w:p>
      <w:pPr>
        <w:pStyle w:val="aff4"/>
        <w:keepLines/>
        <w:rPr>
          <w:rFonts w:ascii="Times New Roman" w:cs="Times New Roman" w:hAnsi="Times New Roman"/>
          <w:sz w:val="24"/>
        </w:rPr>
      </w:pPr>
      <w:r>
        <w:rPr>
          <w:rFonts w:ascii="Times New Roman" w:cs="Times New Roman" w:hAnsi="Times New Roman"/>
          <w:sz w:val="24"/>
        </w:rPr>
        <w:t>генерал-лейтенант внутренней служб ы</w:t>
      </w:r>
    </w:p>
    <w:p>
      <w:pPr>
        <w:pStyle w:val="aff4"/>
        <w:keepLines/>
        <w:rPr>
          <w:rFonts w:ascii="Times New Roman" w:cs="Times New Roman" w:hAnsi="Times New Roman"/>
          <w:sz w:val="24"/>
        </w:rPr>
      </w:pPr>
      <w:r>
        <w:rPr>
          <w:rFonts w:ascii="Times New Roman" w:cs="Times New Roman" w:hAnsi="Times New Roman"/>
          <w:sz w:val="24"/>
        </w:rPr>
        <w:t xml:space="preserve">Евгений Дейнека </w:t>
      </w:r>
      <w:hyperlink r:id="rId57"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Новгородской области загорелся многоквартирный дом</w:t>
      </w:r>
    </w:p>
    <w:p>
      <w:pPr>
        <w:pStyle w:val="aff4"/>
        <w:keepLines/>
        <w:rPr>
          <w:rFonts w:ascii="Times New Roman" w:cs="Times New Roman" w:hAnsi="Times New Roman"/>
          <w:sz w:val="24"/>
        </w:rPr>
      </w:pPr>
      <w:r>
        <w:rPr>
          <w:rFonts w:ascii="Times New Roman" w:cs="Times New Roman" w:hAnsi="Times New Roman"/>
          <w:sz w:val="24"/>
        </w:rPr>
        <w:t xml:space="preserve">Об этом 8 мая сообщило главное управление МЧС по региону в Telegram-канале. «Сегодня в 20:23 в экстренные службы поступило сообщение о возгорании в пристройке многоквартирного дома», — говорится в сообщении.  </w:t>
      </w:r>
      <w:hyperlink r:id="rId58"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Новгородской области загорелся многоквартирный дом</w:t>
      </w:r>
    </w:p>
    <w:p>
      <w:pPr>
        <w:pStyle w:val="aff4"/>
        <w:keepLines/>
        <w:rPr>
          <w:rFonts w:ascii="Times New Roman" w:cs="Times New Roman" w:hAnsi="Times New Roman"/>
          <w:sz w:val="24"/>
        </w:rPr>
      </w:pPr>
      <w:r>
        <w:rPr>
          <w:rFonts w:ascii="Times New Roman" w:cs="Times New Roman" w:hAnsi="Times New Roman"/>
          <w:sz w:val="24"/>
        </w:rPr>
        <w:t xml:space="preserve">В городе Боровичи Новгородской области загорелся многоквартирный дом, его тушение всё еще не завершено. Об этом 8 мая сообщило главное управление МЧС по региону в Telegram-канале. </w:t>
      </w:r>
      <w:hyperlink r:id="rId5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Верните отопление! Нижегородцы замерзают в квартирах из-за аномального похолодания</w:t>
      </w:r>
    </w:p>
    <w:p>
      <w:pPr>
        <w:pStyle w:val="aff4"/>
        <w:keepLines/>
        <w:rPr>
          <w:rFonts w:ascii="Times New Roman" w:cs="Times New Roman" w:hAnsi="Times New Roman"/>
          <w:sz w:val="24"/>
        </w:rPr>
      </w:pPr>
      <w:r>
        <w:rPr>
          <w:rFonts w:ascii="Times New Roman" w:cs="Times New Roman" w:hAnsi="Times New Roman"/>
          <w:sz w:val="24"/>
        </w:rPr>
        <w:t xml:space="preserve">В управлении МЧС по региону добавили, что источниками угара могут стать неисправные газовые, масляные и дровяные печи. Весной погода часто преподносит нижегородцам сюрпризы.  </w:t>
      </w:r>
      <w:hyperlink r:id="rId60" w:history="1">
        <w:r>
          <w:rPr>
            <w:rStyle w:val="a5"/>
            <w:rFonts w:ascii="Times New Roman" w:cs="Times New Roman" w:hAnsi="Times New Roman"/>
            <w:sz w:val="24"/>
          </w:rPr>
          <w:t>Гипермаркет недвижимости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за день в Петербурге 8 мая: поздравления Александра Беглова для бойцов СВО, световые проекции и крупный пожар у Александро-Невской лавры</w:t>
      </w:r>
    </w:p>
    <w:p>
      <w:pPr>
        <w:pStyle w:val="aff4"/>
        <w:keepLines/>
        <w:rPr>
          <w:rFonts w:ascii="Times New Roman" w:cs="Times New Roman" w:hAnsi="Times New Roman"/>
          <w:sz w:val="24"/>
        </w:rPr>
      </w:pPr>
      <w:r>
        <w:rPr>
          <w:rFonts w:ascii="Times New Roman" w:cs="Times New Roman" w:hAnsi="Times New Roman"/>
          <w:sz w:val="24"/>
        </w:rPr>
        <w:t xml:space="preserve">Происшествия В среду произошел крупный пожар на складе рядом с Александро-Невской лаврой. Сообщение о пожаре в доме 5 по набережной реки Монастырки поступило спасателям поступило в среду, 8 мая, в 17:15.  </w:t>
      </w:r>
      <w:hyperlink r:id="rId61"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Ингушетии столкнулись два автомобиля, есть пострадавшие</w:t>
      </w:r>
    </w:p>
    <w:p>
      <w:pPr>
        <w:pStyle w:val="aff4"/>
        <w:keepLines/>
        <w:rPr>
          <w:rFonts w:ascii="Times New Roman" w:cs="Times New Roman" w:hAnsi="Times New Roman"/>
          <w:sz w:val="24"/>
        </w:rPr>
      </w:pPr>
      <w:r>
        <w:rPr>
          <w:rFonts w:ascii="Times New Roman" w:cs="Times New Roman" w:hAnsi="Times New Roman"/>
          <w:sz w:val="24"/>
        </w:rPr>
        <w:t xml:space="preserve">Семь человек, среди которых четверо детей, пострадали при столкновении двух автомобилей в Ингушетии, сообщает региональное ГУ МЧС. В 18. 35 мск в среду поступило сообщение, что по автодороге Назрань - Али-Юрт случилось дорожно-транспортное происшествие.  </w:t>
      </w:r>
      <w:hyperlink r:id="rId62"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недели: планы на путину, весенний отел на Завьялова, пособие для мам</w:t>
      </w:r>
    </w:p>
    <w:p>
      <w:pPr>
        <w:pStyle w:val="aff4"/>
        <w:keepLines/>
        <w:rPr>
          <w:rFonts w:ascii="Times New Roman" w:cs="Times New Roman" w:hAnsi="Times New Roman"/>
          <w:sz w:val="24"/>
        </w:rPr>
      </w:pPr>
      <w:r>
        <w:rPr>
          <w:rFonts w:ascii="Times New Roman" w:cs="Times New Roman" w:hAnsi="Times New Roman"/>
          <w:sz w:val="24"/>
        </w:rPr>
        <w:t xml:space="preserve">В Магадане сотрудники Госавтоинспекции и МЧС России в честь 79-летия Великой Победы торжественно возложили цветы к мемориалу "Узел памяти", сообщили ИА MagadanMedia в пресс-службе УМВД России по Магаданской области. </w:t>
      </w:r>
      <w:hyperlink r:id="rId63" w:history="1">
        <w:r>
          <w:rPr>
            <w:rStyle w:val="a5"/>
            <w:rFonts w:ascii="Times New Roman" w:cs="Times New Roman" w:hAnsi="Times New Roman"/>
            <w:sz w:val="24"/>
          </w:rPr>
          <w:t>MagadanMedia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Ульяновской области столкнулись легковушка и грузовик, погибла женщина</w:t>
      </w:r>
    </w:p>
    <w:p>
      <w:pPr>
        <w:pStyle w:val="aff4"/>
        <w:keepLines/>
        <w:rPr>
          <w:rFonts w:ascii="Times New Roman" w:cs="Times New Roman" w:hAnsi="Times New Roman"/>
          <w:sz w:val="24"/>
        </w:rPr>
      </w:pPr>
      <w:r>
        <w:rPr>
          <w:rFonts w:ascii="Times New Roman" w:cs="Times New Roman" w:hAnsi="Times New Roman"/>
          <w:sz w:val="24"/>
        </w:rPr>
        <w:t xml:space="preserve">САМАРА, 8 мая Автомобили Lada Granta и Газель столкнулись в Ульяновской области, в результате автокатастрофы погибла женщина, пять человек пострадали, сообщили комментаторам в пресс-службе территориального УМВД.  </w:t>
      </w:r>
      <w:hyperlink r:id="rId64"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установили копию Знамени Победы на горной вершине в Крыму</w:t>
      </w:r>
    </w:p>
    <w:p>
      <w:pPr>
        <w:pStyle w:val="aff4"/>
        <w:keepLines/>
        <w:rPr>
          <w:rFonts w:ascii="Times New Roman" w:cs="Times New Roman" w:hAnsi="Times New Roman"/>
          <w:sz w:val="24"/>
        </w:rPr>
      </w:pPr>
      <w:r>
        <w:rPr>
          <w:rFonts w:ascii="Times New Roman" w:cs="Times New Roman" w:hAnsi="Times New Roman"/>
          <w:sz w:val="24"/>
        </w:rPr>
        <w:t>Информацию об этом опубликовал глава МЧС Крыма в своем Telegram-канале.</w:t>
      </w:r>
    </w:p>
    <w:p>
      <w:pPr>
        <w:pStyle w:val="aff4"/>
        <w:keepLines/>
        <w:rPr>
          <w:rFonts w:ascii="Times New Roman" w:cs="Times New Roman" w:hAnsi="Times New Roman"/>
          <w:sz w:val="24"/>
        </w:rPr>
      </w:pPr>
      <w:r>
        <w:rPr>
          <w:rFonts w:ascii="Times New Roman" w:cs="Times New Roman" w:hAnsi="Times New Roman"/>
          <w:sz w:val="24"/>
        </w:rPr>
        <w:t xml:space="preserve">«Знамя длиной пять и шириной три метра развевается теперь на высоте 1339 м над уровнем моря.  </w:t>
      </w:r>
      <w:hyperlink r:id="rId65" w:history="1">
        <w:r>
          <w:rPr>
            <w:rStyle w:val="a5"/>
            <w:rFonts w:ascii="Times New Roman" w:cs="Times New Roman" w:hAnsi="Times New Roman"/>
            <w:sz w:val="24"/>
          </w:rPr>
          <w:t>BezFormata Симферополь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Орловцев пытались ввести в заблуждение от имени МЧС</w:t>
      </w:r>
    </w:p>
    <w:p>
      <w:pPr>
        <w:pStyle w:val="aff4"/>
        <w:keepLines/>
        <w:rPr>
          <w:rFonts w:ascii="Times New Roman" w:cs="Times New Roman" w:hAnsi="Times New Roman"/>
          <w:sz w:val="24"/>
        </w:rPr>
      </w:pPr>
      <w:r>
        <w:rPr>
          <w:rFonts w:ascii="Times New Roman" w:cs="Times New Roman" w:hAnsi="Times New Roman"/>
          <w:sz w:val="24"/>
        </w:rPr>
        <w:t xml:space="preserve">Официальные сведения публикуются на ресурсах ГУ МЧС России по Орловской области. Это уже не первый случай подобных провокаций. В минувшем году осуществлена хакерская атака на инфраструктуру оператора ряда коммерческих радиостанций.  </w:t>
      </w:r>
      <w:hyperlink r:id="rId66" w:history="1">
        <w:r>
          <w:rPr>
            <w:rStyle w:val="a5"/>
            <w:rFonts w:ascii="Times New Roman" w:cs="Times New Roman" w:hAnsi="Times New Roman"/>
            <w:sz w:val="24"/>
          </w:rPr>
          <w:t>BezFormata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Нижегородские энергетики готовы к погодным вызовам. Работает оперативный Штаб</w:t>
      </w:r>
    </w:p>
    <w:p>
      <w:pPr>
        <w:pStyle w:val="aff4"/>
        <w:keepLines/>
        <w:rPr>
          <w:rFonts w:ascii="Times New Roman" w:cs="Times New Roman" w:hAnsi="Times New Roman"/>
          <w:sz w:val="24"/>
        </w:rPr>
      </w:pPr>
      <w:r>
        <w:rPr>
          <w:rFonts w:ascii="Times New Roman" w:cs="Times New Roman" w:hAnsi="Times New Roman"/>
          <w:sz w:val="24"/>
        </w:rPr>
        <w:t xml:space="preserve">При обнаружении оборванных проводов линий электропередачи ни в коем случае не приближайтесь к ним, обратитесь в энергокомпанию или отделение МЧС. Сообщить о нарушениях также можно по телефону горячей линии энергетиков «Светлая линия 220»: 8-800-220-0-220. </w:t>
      </w:r>
      <w:hyperlink r:id="rId67" w:history="1">
        <w:r>
          <w:rPr>
            <w:rStyle w:val="a5"/>
            <w:rFonts w:ascii="Times New Roman" w:cs="Times New Roman" w:hAnsi="Times New Roman"/>
            <w:sz w:val="24"/>
          </w:rPr>
          <w:t>Газета "Победа"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потушили открытый огонь в деревообрабатывающем цеху</w:t>
      </w:r>
    </w:p>
    <w:p>
      <w:pPr>
        <w:pStyle w:val="aff4"/>
        <w:keepLines/>
        <w:rPr>
          <w:rFonts w:ascii="Times New Roman" w:cs="Times New Roman" w:hAnsi="Times New Roman"/>
          <w:sz w:val="24"/>
        </w:rPr>
      </w:pPr>
      <w:r>
        <w:rPr>
          <w:rFonts w:ascii="Times New Roman" w:cs="Times New Roman" w:hAnsi="Times New Roman"/>
          <w:sz w:val="24"/>
        </w:rPr>
        <w:t xml:space="preserve">По данным руководительства, пожар произошел в среду повечером в деревообрабатывающем цеху в городе Апшеронске. В 21. 04 пожар пошло локализовать на области 1000 квадратных метров. Отмечалось, что погибших и пострадавших нет.  </w:t>
      </w:r>
      <w:hyperlink r:id="rId68"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Петропавловске-Камчатском потушили открытый огонь на складе</w:t>
      </w:r>
    </w:p>
    <w:p>
      <w:pPr>
        <w:pStyle w:val="aff4"/>
        <w:keepLines/>
        <w:rPr>
          <w:rFonts w:ascii="Times New Roman" w:cs="Times New Roman" w:hAnsi="Times New Roman"/>
          <w:sz w:val="24"/>
        </w:rPr>
      </w:pPr>
      <w:r>
        <w:rPr>
          <w:rFonts w:ascii="Times New Roman" w:cs="Times New Roman" w:hAnsi="Times New Roman"/>
          <w:sz w:val="24"/>
        </w:rPr>
        <w:t xml:space="preserve">МОСКВА, 8 мая явное горение ликвидировали в Петропавловске-Камчатском, где на территории морского вокзала горел создающийся ангар, доложила пресс-служба МЧС России. Ранее отдел связи с общественность МЧС России доложила, что пожар на складе на территории торгового морского порта в Петропавловске-Камчатском локализован на области 2 тысячи квадратных метров.  </w:t>
      </w:r>
      <w:hyperlink r:id="rId69"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Ростовом во время движения загорелась «Нива»</w:t>
      </w:r>
    </w:p>
    <w:p>
      <w:pPr>
        <w:pStyle w:val="aff4"/>
        <w:keepLines/>
        <w:rPr>
          <w:rFonts w:ascii="Times New Roman" w:cs="Times New Roman" w:hAnsi="Times New Roman"/>
          <w:sz w:val="24"/>
        </w:rPr>
      </w:pPr>
      <w:r>
        <w:rPr>
          <w:rFonts w:ascii="Times New Roman" w:cs="Times New Roman" w:hAnsi="Times New Roman"/>
          <w:sz w:val="24"/>
        </w:rPr>
        <w:t xml:space="preserve">В ГУ МЧС по Ростовской области сообщили, что прибыли шесть специалистов на автоцистерне. Пожар оперативно ликвидировали. Однако автомобиль сгорел дотла. </w:t>
      </w:r>
      <w:hyperlink r:id="rId70"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полностью потушили крупный пожар</w:t>
      </w:r>
    </w:p>
    <w:p>
      <w:pPr>
        <w:pStyle w:val="aff4"/>
        <w:keepLines/>
        <w:rPr>
          <w:rFonts w:ascii="Times New Roman" w:cs="Times New Roman" w:hAnsi="Times New Roman"/>
          <w:sz w:val="24"/>
        </w:rPr>
      </w:pPr>
      <w:r>
        <w:rPr>
          <w:rFonts w:ascii="Times New Roman" w:cs="Times New Roman" w:hAnsi="Times New Roman"/>
          <w:sz w:val="24"/>
        </w:rPr>
        <w:t xml:space="preserve">МОСКВА, 8 мая Пожар в Песчанках в Красноярском крае полностью ликвидирован, причина устанавливается, молнирует пресс-служба МЧС России. Ранее граничный главк МЧС молнировал, что два частных дома пламенеют в поселке Песчанка на окраине Красноярска, площадь пожара составляет 1 тыщу квадратных метров.  </w:t>
      </w:r>
      <w:hyperlink r:id="rId71"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Выборгском районе горело заброшенное здание</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ГУ МЧС по Петербургу, загорелось заброшенное здание в доме 14 по Песочному шоссе. Информация о возгоронаии спасателям поступила в 19:20.</w:t>
      </w:r>
    </w:p>
    <w:p>
      <w:pPr>
        <w:pStyle w:val="aff4"/>
        <w:keepLines/>
        <w:rPr>
          <w:rFonts w:ascii="Times New Roman" w:cs="Times New Roman" w:hAnsi="Times New Roman"/>
          <w:sz w:val="24"/>
        </w:rPr>
      </w:pPr>
      <w:r>
        <w:rPr>
          <w:rFonts w:ascii="Times New Roman" w:cs="Times New Roman" w:hAnsi="Times New Roman"/>
          <w:sz w:val="24"/>
        </w:rPr>
        <w:t xml:space="preserve">«В неэксплуатируемом здании происходило горение на площади 150 квадратных метров.  </w:t>
      </w:r>
      <w:hyperlink r:id="rId72"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Кабардино-Балкарии мужчина провалился в 60-метровое ущелье</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в Черекской теснине вытащили сорвавшегося в ущелье мужчину. В горах Кабардино-Балкарии очевидцы увидели, как мужчина сорвался в ущелье глубиной 60 метров. На помощь приехали 16 спасателей из подразделения Эльбрусского высокогорного поисково-спасательного отряда МЧС на 3 специализированных машинах.  </w:t>
      </w:r>
      <w:hyperlink r:id="rId73"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силы ПВО привели в готовность из-за угрозы атаки БПЛА</w:t>
      </w:r>
    </w:p>
    <w:p>
      <w:pPr>
        <w:pStyle w:val="aff4"/>
        <w:keepLines/>
        <w:rPr>
          <w:rFonts w:ascii="Times New Roman" w:cs="Times New Roman" w:hAnsi="Times New Roman"/>
          <w:sz w:val="24"/>
        </w:rPr>
      </w:pPr>
      <w:r>
        <w:rPr>
          <w:rFonts w:ascii="Times New Roman" w:cs="Times New Roman" w:hAnsi="Times New Roman"/>
          <w:sz w:val="24"/>
        </w:rPr>
        <w:t xml:space="preserve">Информация появилась в telegram-канале губернатора Александра Гусева в 00.49.– На территории региона объявлена опасность атаки БПЛА. Прошу сохранять спокойствие. Следите за дальнейшими оповещениями от правительства области или от МЧС России, – говорится в сообщении. </w:t>
      </w:r>
      <w:hyperlink r:id="rId7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Александр Гусев: Внимание! Уважаемые жители Воронежской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Прошу сохранять спокойствие. Силы ПВО наготове. Следите за дальнейшими оповещениями от правительства области или от МЧС России. </w:t>
      </w:r>
      <w:hyperlink r:id="rId75" w:history="1">
        <w:r>
          <w:rPr>
            <w:rStyle w:val="a5"/>
            <w:rFonts w:ascii="Times New Roman" w:cs="Times New Roman" w:hAnsi="Times New Roman"/>
            <w:sz w:val="24"/>
          </w:rPr>
          <w:t>Лента новостей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Вода затопила участок федеральной трассы в Петрозаводске</w:t>
      </w:r>
    </w:p>
    <w:p>
      <w:pPr>
        <w:pStyle w:val="aff4"/>
        <w:keepLines/>
        <w:rPr>
          <w:rFonts w:ascii="Times New Roman" w:cs="Times New Roman" w:hAnsi="Times New Roman"/>
          <w:sz w:val="24"/>
        </w:rPr>
      </w:pPr>
      <w:r>
        <w:rPr>
          <w:rFonts w:ascii="Times New Roman" w:cs="Times New Roman" w:hAnsi="Times New Roman"/>
          <w:sz w:val="24"/>
        </w:rPr>
        <w:t xml:space="preserve">Угрозы жилым постройкам нет, эвакуация не требуется, отметили в МЧС. По данным метеорологов, в Карелию в ближайшее время придет похолодание, что снизит угрозу наводнения. </w:t>
      </w:r>
      <w:hyperlink r:id="rId76" w:history="1">
        <w:r>
          <w:rPr>
            <w:rStyle w:val="a5"/>
            <w:rFonts w:ascii="Times New Roman" w:cs="Times New Roman" w:hAnsi="Times New Roman"/>
            <w:sz w:val="24"/>
          </w:rPr>
          <w:t>BezFormata Петрозаводск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Москвичи делятся в соцсетях последствиями майской метели</w:t>
      </w:r>
    </w:p>
    <w:p>
      <w:pPr>
        <w:pStyle w:val="aff4"/>
        <w:keepLines/>
        <w:rPr>
          <w:rFonts w:ascii="Times New Roman" w:cs="Times New Roman" w:hAnsi="Times New Roman"/>
          <w:sz w:val="24"/>
        </w:rPr>
      </w:pPr>
      <w:r>
        <w:rPr>
          <w:rFonts w:ascii="Times New Roman" w:cs="Times New Roman" w:hAnsi="Times New Roman"/>
          <w:sz w:val="24"/>
        </w:rPr>
        <w:t xml:space="preserve">В Москве накануне Дня Побды выпал снег, временами преходивший в град. Порывы ветра достигали 20 м/с. По прогнозам МЧС, 9 мая будут заморозки до минус шести градусов.  </w:t>
      </w:r>
      <w:hyperlink r:id="rId77" w:history="1">
        <w:r>
          <w:rPr>
            <w:rStyle w:val="a5"/>
            <w:rFonts w:ascii="Times New Roman" w:cs="Times New Roman" w:hAnsi="Times New Roman"/>
            <w:sz w:val="24"/>
          </w:rPr>
          <w:t>News24.pro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объявляли опасность атаки БПЛА</w:t>
      </w:r>
    </w:p>
    <w:p>
      <w:pPr>
        <w:pStyle w:val="aff4"/>
        <w:keepLines/>
        <w:rPr>
          <w:rFonts w:ascii="Times New Roman" w:cs="Times New Roman" w:hAnsi="Times New Roman"/>
          <w:sz w:val="24"/>
        </w:rPr>
      </w:pPr>
      <w:r>
        <w:rPr>
          <w:rFonts w:ascii="Times New Roman" w:cs="Times New Roman" w:hAnsi="Times New Roman"/>
          <w:sz w:val="24"/>
        </w:rPr>
        <w:t>Силы ПВО наготове", - написал он и призвал жителей области следить за дальнейшими оповещениями от правительства региона или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Позже губернатор заявил об отмене угрозы атаки БПЛА.  </w:t>
      </w:r>
      <w:hyperlink r:id="rId78"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объявили опасность атаки беспилотников</w:t>
      </w:r>
    </w:p>
    <w:p>
      <w:pPr>
        <w:pStyle w:val="aff4"/>
        <w:keepLines/>
        <w:rPr>
          <w:rFonts w:ascii="Times New Roman" w:cs="Times New Roman" w:hAnsi="Times New Roman"/>
          <w:sz w:val="24"/>
        </w:rPr>
      </w:pPr>
      <w:r>
        <w:rPr>
          <w:rFonts w:ascii="Times New Roman" w:cs="Times New Roman" w:hAnsi="Times New Roman"/>
          <w:sz w:val="24"/>
        </w:rPr>
        <w:t xml:space="preserve">Прошу сохранять спокойствие. Силы ПВО наготове. Следите за дальнейшими оповещениями от правительства области или от МЧС России", - написал он. </w:t>
      </w:r>
      <w:hyperlink r:id="rId79"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СРОЧНО Опасность атаки беспилотников объявлена в Воронежской области - губернатор</w:t>
      </w:r>
    </w:p>
    <w:p>
      <w:pPr>
        <w:pStyle w:val="aff4"/>
        <w:keepLines/>
        <w:rPr>
          <w:rFonts w:ascii="Times New Roman" w:cs="Times New Roman" w:hAnsi="Times New Roman"/>
          <w:sz w:val="24"/>
        </w:rPr>
      </w:pPr>
      <w:r>
        <w:rPr>
          <w:rFonts w:ascii="Times New Roman" w:cs="Times New Roman" w:hAnsi="Times New Roman"/>
          <w:sz w:val="24"/>
        </w:rPr>
        <w:t xml:space="preserve">Прошу сохранять спокойствие. Силы ПВО наготове. Следите за дальнейшими оповещениями от правительства области или от МЧС России", - написал он в своем Telegram-канале. </w:t>
      </w:r>
      <w:hyperlink r:id="rId80"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РСЧС: Опасность атаки беспилотных воздушных судов! Просим население соблюдать спокойствие! Если вы в помещении: не выходить на улицу, держаться подальше от оконных проемов, по возможности пройти в комнату, где отсутствуют окна</w:t>
      </w:r>
    </w:p>
    <w:p>
      <w:pPr>
        <w:pStyle w:val="aff4"/>
        <w:keepLines/>
        <w:rPr>
          <w:rFonts w:ascii="Times New Roman" w:cs="Times New Roman" w:hAnsi="Times New Roman"/>
          <w:sz w:val="24"/>
        </w:rPr>
      </w:pPr>
      <w:r>
        <w:rPr>
          <w:rFonts w:ascii="Times New Roman" w:cs="Times New Roman" w:hAnsi="Times New Roman"/>
          <w:sz w:val="24"/>
        </w:rPr>
        <w:t xml:space="preserve">Дождаться отбоя угрозы. Увидели БПЛА – позвоните на 112 и сразу уходите из зоны его видимости. МЧС Воронежской области I Подписаться </w:t>
      </w:r>
      <w:hyperlink r:id="rId81" w:history="1">
        <w:r>
          <w:rPr>
            <w:rStyle w:val="a5"/>
            <w:rFonts w:ascii="Times New Roman" w:cs="Times New Roman" w:hAnsi="Times New Roman"/>
            <w:sz w:val="24"/>
          </w:rPr>
          <w:t>Лента новостей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Гусев: в Воронежской области объявили опасность атаки БПЛА</w:t>
      </w:r>
    </w:p>
    <w:p>
      <w:pPr>
        <w:pStyle w:val="aff4"/>
        <w:keepLines/>
        <w:rPr>
          <w:rFonts w:ascii="Times New Roman" w:cs="Times New Roman" w:hAnsi="Times New Roman"/>
          <w:sz w:val="24"/>
        </w:rPr>
      </w:pPr>
      <w:r>
        <w:rPr>
          <w:rFonts w:ascii="Times New Roman" w:cs="Times New Roman" w:hAnsi="Times New Roman"/>
          <w:sz w:val="24"/>
        </w:rPr>
        <w:t xml:space="preserve">Губернатор попросил воронежцев следить за дальнейшими оповещениями от правительства области или от МЧС России. По данным Минобороны, в ночь на 1 мая дежурные средства ПВО перехватили и уничтожили над российскими регионами шесть беспилотников ВСУ, три из них сбили в Воронежской области. </w:t>
      </w:r>
      <w:hyperlink r:id="rId82" w:history="1">
        <w:r>
          <w:rPr>
            <w:rStyle w:val="a5"/>
            <w:rFonts w:ascii="Times New Roman" w:cs="Times New Roman" w:hAnsi="Times New Roman"/>
            <w:sz w:val="24"/>
          </w:rPr>
          <w:t>Города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Опасность атаки беспилотников объявили в Воронежской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 губернатор Александр Гусев.Глава региона призвал жителей региона сохранять спокойствие.Силы ПВО наготове. Власти призывают следить за оповещениями правительства Воронежской области или МЧС России. </w:t>
      </w:r>
      <w:hyperlink r:id="rId8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Опасность атаки украинских БПЛА объявили в Воронежской области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Следите за дальнейшими оповещениями от правительства области или от МЧС России, – сообщил глава региона. Тремя днями ранее украинский беспилотник упал в городе Лиския.  </w:t>
      </w:r>
      <w:hyperlink r:id="rId84" w:history="1">
        <w:r>
          <w:rPr>
            <w:rStyle w:val="a5"/>
            <w:rFonts w:ascii="Times New Roman" w:cs="Times New Roman" w:hAnsi="Times New Roman"/>
            <w:sz w:val="24"/>
          </w:rPr>
          <w:t>ГТРК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объявлена опасность атаки БПЛА</w:t>
      </w:r>
    </w:p>
    <w:p>
      <w:pPr>
        <w:pStyle w:val="aff4"/>
        <w:keepLines/>
        <w:rPr>
          <w:rFonts w:ascii="Times New Roman" w:cs="Times New Roman" w:hAnsi="Times New Roman"/>
          <w:sz w:val="24"/>
        </w:rPr>
      </w:pPr>
      <w:r>
        <w:rPr>
          <w:rFonts w:ascii="Times New Roman" w:cs="Times New Roman" w:hAnsi="Times New Roman"/>
          <w:sz w:val="24"/>
        </w:rPr>
        <w:t xml:space="preserve">Об угрозе атаки дронов также сообщили в региональном главке МЧС, попросив находящихся в здании жителей не подходить к окнам, а граждан на улице – найти подходящее укрытие. </w:t>
      </w:r>
      <w:hyperlink r:id="rId85"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начальникa Главного управления МЧС России по Ярославской области Вадима Андямова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Уважаемые коллеги! Дорогие ветераны! Поздравляю Вас с 79 - летием Победы в Великой Отечественной войне! В этот день мы отдаём дань уважения тем, благодаря кому была одержана победа в борьбе за свободу и независимость Родины.  </w:t>
      </w:r>
      <w:hyperlink r:id="rId86" w:history="1">
        <w:r>
          <w:rPr>
            <w:rStyle w:val="a5"/>
            <w:rFonts w:ascii="Times New Roman" w:cs="Times New Roman" w:hAnsi="Times New Roman"/>
            <w:sz w:val="24"/>
          </w:rPr>
          <w:t>Лента новостей Ярославля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Петропавловске-Камчатском</w:t>
      </w:r>
    </w:p>
    <w:p>
      <w:pPr>
        <w:pStyle w:val="aff4"/>
        <w:keepLines/>
        <w:rPr>
          <w:rFonts w:ascii="Times New Roman" w:cs="Times New Roman" w:hAnsi="Times New Roman"/>
          <w:sz w:val="24"/>
        </w:rPr>
      </w:pPr>
      <w:r>
        <w:rPr>
          <w:rFonts w:ascii="Times New Roman" w:cs="Times New Roman" w:hAnsi="Times New Roman"/>
          <w:sz w:val="24"/>
        </w:rPr>
        <w:t xml:space="preserve">На площади личный состав Камчатского спасательного центра МЧС России, Минстроя начальник спасательного центра полковник Александер Евгений это боевое знамя спасательный центр получил за проявленный, героизм ликвидации последствий чрезвычайной ситуации.  </w:t>
      </w:r>
      <w:hyperlink r:id="rId87"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объявлена опасность атаки БПЛА</w:t>
      </w:r>
    </w:p>
    <w:p>
      <w:pPr>
        <w:pStyle w:val="aff4"/>
        <w:keepLines/>
        <w:rPr>
          <w:rFonts w:ascii="Times New Roman" w:cs="Times New Roman" w:hAnsi="Times New Roman"/>
          <w:sz w:val="24"/>
        </w:rPr>
      </w:pPr>
      <w:r>
        <w:rPr>
          <w:rFonts w:ascii="Times New Roman" w:cs="Times New Roman" w:hAnsi="Times New Roman"/>
          <w:sz w:val="24"/>
        </w:rPr>
        <w:t>Остаётся только следить за дальнейшими оповещениями от правительства области либо от МЧС России.</w:t>
      </w:r>
    </w:p>
    <w:p>
      <w:pPr>
        <w:pStyle w:val="aff4"/>
        <w:keepLines/>
        <w:rPr>
          <w:rFonts w:ascii="Times New Roman" w:cs="Times New Roman" w:hAnsi="Times New Roman"/>
          <w:sz w:val="24"/>
        </w:rPr>
      </w:pPr>
      <w:r>
        <w:rPr>
          <w:rFonts w:ascii="Times New Roman" w:cs="Times New Roman" w:hAnsi="Times New Roman"/>
          <w:sz w:val="24"/>
        </w:rPr>
        <w:t xml:space="preserve">Спасатели в свою очередь напомнили, что если вы в помещении, то не выходите на улицу, держитесь подальше от оконных проёмов, по возможности пройдите в комнату, где нет окна.  </w:t>
      </w:r>
      <w:hyperlink r:id="rId88" w:history="1">
        <w:r>
          <w:rPr>
            <w:rStyle w:val="a5"/>
            <w:rFonts w:ascii="Times New Roman" w:cs="Times New Roman" w:hAnsi="Times New Roman"/>
            <w:sz w:val="24"/>
          </w:rPr>
          <w:t>Горком 36</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и.о. главы МЧС России Александра Куренкова с Днем Победы</w:t>
      </w:r>
    </w:p>
    <w:p>
      <w:pPr>
        <w:pStyle w:val="aff4"/>
        <w:keepLines/>
        <w:rPr>
          <w:rFonts w:ascii="Times New Roman" w:cs="Times New Roman" w:hAnsi="Times New Roman"/>
          <w:sz w:val="24"/>
        </w:rPr>
      </w:pPr>
      <w:r>
        <w:rPr>
          <w:rFonts w:ascii="Times New Roman" w:cs="Times New Roman" w:hAnsi="Times New Roman"/>
          <w:sz w:val="24"/>
        </w:rPr>
        <w:t>- Главное управление МЧС России по Забайкальскому краю</w:t>
      </w:r>
    </w:p>
    <w:p>
      <w:pPr>
        <w:pStyle w:val="aff4"/>
        <w:keepLines/>
        <w:rPr>
          <w:rFonts w:ascii="Times New Roman" w:cs="Times New Roman" w:hAnsi="Times New Roman"/>
          <w:sz w:val="24"/>
        </w:rPr>
      </w:pPr>
      <w:r>
        <w:rPr>
          <w:rFonts w:ascii="Times New Roman" w:cs="Times New Roman" w:hAnsi="Times New Roman"/>
          <w:sz w:val="24"/>
        </w:rPr>
        <w:t>Уважаемые коллеги, дорогие ветераны!</w:t>
      </w:r>
    </w:p>
    <w:p>
      <w:pPr>
        <w:pStyle w:val="aff4"/>
        <w:keepLines/>
        <w:rPr>
          <w:rFonts w:ascii="Times New Roman" w:cs="Times New Roman" w:hAnsi="Times New Roman"/>
          <w:sz w:val="24"/>
        </w:rPr>
      </w:pPr>
      <w:r>
        <w:rPr>
          <w:rFonts w:ascii="Times New Roman" w:cs="Times New Roman" w:hAnsi="Times New Roman"/>
          <w:sz w:val="24"/>
        </w:rPr>
        <w:t xml:space="preserve">Примите самые теплые и искренние поздравления с великим праздником Победы! </w:t>
      </w:r>
      <w:hyperlink r:id="rId89" w:history="1">
        <w:r>
          <w:rPr>
            <w:rStyle w:val="a5"/>
            <w:rFonts w:ascii="Times New Roman" w:cs="Times New Roman" w:hAnsi="Times New Roman"/>
            <w:sz w:val="24"/>
          </w:rPr>
          <w:t>Gazetahot.ru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объявили опасность атаки беспилотников</w:t>
      </w:r>
    </w:p>
    <w:p>
      <w:pPr>
        <w:pStyle w:val="aff4"/>
        <w:keepLines/>
        <w:rPr>
          <w:rFonts w:ascii="Times New Roman" w:cs="Times New Roman" w:hAnsi="Times New Roman"/>
          <w:sz w:val="24"/>
        </w:rPr>
      </w:pPr>
      <w:r>
        <w:rPr>
          <w:rFonts w:ascii="Times New Roman" w:cs="Times New Roman" w:hAnsi="Times New Roman"/>
          <w:sz w:val="24"/>
        </w:rPr>
        <w:t xml:space="preserve">Силы ПВО наготове. Следите за дальнейшими оповещениями от правительства области или от МЧС России», — написал Гусев. Ранее над Липецкой областью был... </w:t>
      </w:r>
      <w:hyperlink r:id="rId9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объявили опасность атаки беспилотников</w:t>
      </w:r>
    </w:p>
    <w:p>
      <w:pPr>
        <w:pStyle w:val="aff4"/>
        <w:keepLines/>
        <w:rPr>
          <w:rFonts w:ascii="Times New Roman" w:cs="Times New Roman" w:hAnsi="Times New Roman"/>
          <w:sz w:val="24"/>
        </w:rPr>
      </w:pPr>
      <w:r>
        <w:rPr>
          <w:rFonts w:ascii="Times New Roman" w:cs="Times New Roman" w:hAnsi="Times New Roman"/>
          <w:sz w:val="24"/>
        </w:rPr>
        <w:t xml:space="preserve">Следите за дальнейшими оповещениями от правительства области или от МЧС России», — написал Гусев. Ранее над Липецкой областью был замечен украинский беспилотный летательный аппарат.  </w:t>
      </w:r>
      <w:hyperlink r:id="rId91"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объявили опасность атаки беспилотников</w:t>
      </w:r>
    </w:p>
    <w:p>
      <w:pPr>
        <w:pStyle w:val="aff4"/>
        <w:keepLines/>
        <w:rPr>
          <w:rFonts w:ascii="Times New Roman" w:cs="Times New Roman" w:hAnsi="Times New Roman"/>
          <w:sz w:val="24"/>
        </w:rPr>
      </w:pPr>
      <w:r>
        <w:rPr>
          <w:rFonts w:ascii="Times New Roman" w:cs="Times New Roman" w:hAnsi="Times New Roman"/>
          <w:sz w:val="24"/>
        </w:rPr>
        <w:t xml:space="preserve">Следите за дальнейшими оповещениями от правительства области или от МЧС России», — написал Гусев. Ранее над Липецкой областью был замечен украинский беспилотный летательный аппарат.  </w:t>
      </w:r>
      <w:hyperlink r:id="rId92"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Республике Башкортостан Марата Латыпова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9 мая 2024, 03:07 11 1 минута Уважаемые коллеги! Дорогие ветераны! Сердечно поздравляю вас с Днём Победы! Примите искренние поздравления с 79-ой годовщиной Победы в Великой Отечественной войне!  </w:t>
      </w:r>
      <w:hyperlink r:id="rId9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Бандиты жестоко расправились с 23-летней королевой красоты. Как ее погубила фотография осьминога?</w:t>
      </w:r>
    </w:p>
    <w:p>
      <w:pPr>
        <w:pStyle w:val="aff4"/>
        <w:keepLines/>
        <w:rPr>
          <w:rFonts w:ascii="Times New Roman" w:cs="Times New Roman" w:hAnsi="Times New Roman"/>
          <w:sz w:val="24"/>
        </w:rPr>
      </w:pPr>
      <w:r>
        <w:rPr>
          <w:rFonts w:ascii="Times New Roman" w:cs="Times New Roman" w:hAnsi="Times New Roman"/>
          <w:sz w:val="24"/>
        </w:rPr>
        <w:t xml:space="preserve">В октябре того же года он якобы погиб во время тюремного бунта — в ходе столкновений с полицией применялось огнестрельное оружие, а в здании случился крупный пожар.  </w:t>
      </w:r>
      <w:hyperlink r:id="rId94" w:history="1">
        <w:r>
          <w:rPr>
            <w:rStyle w:val="a5"/>
            <w:rFonts w:ascii="Times New Roman" w:cs="Times New Roman" w:hAnsi="Times New Roman"/>
            <w:sz w:val="24"/>
          </w:rPr>
          <w:t>GazetaTolk.Ru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Хоценко помогает в эвакуации жителей севера 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работах по укреплению насыпи принимают участие местные жители, сотрудники наших коммунальных предприятий, спасатели и МЧС, а также студенческие отряды. Глава региона сообщил, что всем жителям, чьи дома и имущество пострадали от паводка, будут выплачены компенсации.  </w:t>
      </w:r>
      <w:hyperlink r:id="rId95"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опасности атаки БПЛА объявили в Воронежской области 9 мая</w:t>
      </w:r>
    </w:p>
    <w:p>
      <w:pPr>
        <w:pStyle w:val="aff4"/>
        <w:keepLines/>
        <w:rPr>
          <w:rFonts w:ascii="Times New Roman" w:cs="Times New Roman" w:hAnsi="Times New Roman"/>
          <w:sz w:val="24"/>
        </w:rPr>
      </w:pPr>
      <w:r>
        <w:rPr>
          <w:rFonts w:ascii="Times New Roman" w:cs="Times New Roman" w:hAnsi="Times New Roman"/>
          <w:sz w:val="24"/>
        </w:rPr>
        <w:t xml:space="preserve">Узнать о текущей обстановке можно в оповещениях от правительства области или от МЧС России. Будьте готовы перейти в комнату без окон, а если вы на улице — в здание, парковку, подземный переход. </w:t>
      </w:r>
      <w:hyperlink r:id="rId96" w:history="1">
        <w:r>
          <w:rPr>
            <w:rStyle w:val="a5"/>
            <w:rFonts w:ascii="Times New Roman" w:cs="Times New Roman" w:hAnsi="Times New Roman"/>
            <w:sz w:val="24"/>
          </w:rPr>
          <w:t>Словости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Подсудимый Владимир Ганеев: "Я, может, и мечтал о своих виллах и особняках, да тюрьма помешала"</w:t>
      </w:r>
    </w:p>
    <w:p>
      <w:pPr>
        <w:pStyle w:val="aff4"/>
        <w:keepLines/>
        <w:rPr>
          <w:rFonts w:ascii="Times New Roman" w:cs="Times New Roman" w:hAnsi="Times New Roman"/>
          <w:sz w:val="24"/>
        </w:rPr>
      </w:pPr>
      <w:r>
        <w:rPr>
          <w:rFonts w:ascii="Times New Roman" w:cs="Times New Roman" w:hAnsi="Times New Roman"/>
          <w:sz w:val="24"/>
        </w:rPr>
        <w:t xml:space="preserve">На скамье подсудимых начальник Управления безопасности МЧС генерал-лейтенант Владимир Ганеев и шесть офицеров Московского уголовного розыска. Их обвиняют в создании преступного сообщества, вымогательстве и незаконном обороте оружия.  </w:t>
      </w:r>
      <w:hyperlink r:id="rId97" w:history="1">
        <w:r>
          <w:rPr>
            <w:rStyle w:val="a5"/>
            <w:rFonts w:ascii="Times New Roman" w:cs="Times New Roman" w:hAnsi="Times New Roman"/>
            <w:sz w:val="24"/>
          </w:rPr>
          <w:t>X-Informer</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Опасность атаки беспилотников объявили в Воронежской области</w:t>
      </w:r>
    </w:p>
    <w:p>
      <w:pPr>
        <w:pStyle w:val="aff4"/>
        <w:keepLines/>
        <w:rPr>
          <w:rFonts w:ascii="Times New Roman" w:cs="Times New Roman" w:hAnsi="Times New Roman"/>
          <w:sz w:val="24"/>
        </w:rPr>
      </w:pPr>
      <w:r>
        <w:rPr>
          <w:rFonts w:ascii="Times New Roman" w:cs="Times New Roman" w:hAnsi="Times New Roman"/>
          <w:sz w:val="24"/>
        </w:rPr>
        <w:t>Власти призывают следить за оповещениями правительства Воронежской области или МЧС России.</w:t>
      </w:r>
    </w:p>
    <w:p>
      <w:pPr>
        <w:pStyle w:val="aff4"/>
        <w:keepLines/>
        <w:rPr>
          <w:rFonts w:ascii="Times New Roman" w:cs="Times New Roman" w:hAnsi="Times New Roman"/>
          <w:sz w:val="24"/>
        </w:rPr>
      </w:pPr>
      <w:r>
        <w:rPr>
          <w:rFonts w:ascii="Times New Roman" w:cs="Times New Roman" w:hAnsi="Times New Roman"/>
          <w:sz w:val="24"/>
        </w:rPr>
        <w:t>Автор:</w:t>
      </w:r>
    </w:p>
    <w:p>
      <w:pPr>
        <w:pStyle w:val="aff4"/>
        <w:keepLines/>
        <w:rPr>
          <w:rFonts w:ascii="Times New Roman" w:cs="Times New Roman" w:hAnsi="Times New Roman"/>
          <w:sz w:val="24"/>
        </w:rPr>
      </w:pPr>
      <w:r>
        <w:rPr>
          <w:rFonts w:ascii="Times New Roman" w:cs="Times New Roman" w:hAnsi="Times New Roman"/>
          <w:sz w:val="24"/>
        </w:rPr>
        <w:t xml:space="preserve">Сергей УСКОВ </w:t>
      </w:r>
      <w:hyperlink r:id="rId98" w:history="1">
        <w:r>
          <w:rPr>
            <w:rStyle w:val="a5"/>
            <w:rFonts w:ascii="Times New Roman" w:cs="Times New Roman" w:hAnsi="Times New Roman"/>
            <w:sz w:val="24"/>
          </w:rPr>
          <w:t>BezFormata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Магадане в четверг преимущественно без осадков и до +4 градусов</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MagadanMedia в Главном управлении МЧС РФ по Магаданской области, днем столбики термометров покажут от +2 до +4 градусов, при этом будет дуть юго-западный ветер порывами от 5 до 10 метров в секунду. </w:t>
      </w:r>
      <w:hyperlink r:id="rId99" w:history="1">
        <w:r>
          <w:rPr>
            <w:rStyle w:val="a5"/>
            <w:rFonts w:ascii="Times New Roman" w:cs="Times New Roman" w:hAnsi="Times New Roman"/>
            <w:sz w:val="24"/>
          </w:rPr>
          <w:t>BezFormata Магадан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объявлена угроза БПЛА, в Белгороде — ракетная опасность</w:t>
      </w:r>
    </w:p>
    <w:p>
      <w:pPr>
        <w:pStyle w:val="aff4"/>
        <w:keepLines/>
        <w:rPr>
          <w:rFonts w:ascii="Times New Roman" w:cs="Times New Roman" w:hAnsi="Times New Roman"/>
          <w:sz w:val="24"/>
        </w:rPr>
      </w:pPr>
      <w:r>
        <w:rPr>
          <w:rFonts w:ascii="Times New Roman" w:cs="Times New Roman" w:hAnsi="Times New Roman"/>
          <w:sz w:val="24"/>
        </w:rPr>
        <w:t xml:space="preserve">Жителей региона призвали сохранять спокойствие и следить за дальнейшими оповещениями от правительства области или от МЧС России. А в Белгороде и Белгородском районе объявлена ракетная опасность.  </w:t>
      </w:r>
      <w:hyperlink r:id="rId100"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Туве полностью запретили посещать лесные массивы</w:t>
      </w:r>
    </w:p>
    <w:p>
      <w:pPr>
        <w:pStyle w:val="aff4"/>
        <w:keepLines/>
        <w:rPr>
          <w:rFonts w:ascii="Times New Roman" w:cs="Times New Roman" w:hAnsi="Times New Roman"/>
          <w:sz w:val="24"/>
        </w:rPr>
      </w:pPr>
      <w:r>
        <w:rPr>
          <w:rFonts w:ascii="Times New Roman" w:cs="Times New Roman" w:hAnsi="Times New Roman"/>
          <w:sz w:val="24"/>
        </w:rPr>
        <w:t xml:space="preserve">Координируется деятельность всех подразделений – это лесничества, районные администрации, Авиалесоохрана, региональное Управление МЧС. Если понадобится, на борьбу с огнём будут привлечены порядка 300 сотрудников и 120 единиц техники. </w:t>
      </w:r>
      <w:hyperlink r:id="rId101" w:history="1">
        <w:r>
          <w:rPr>
            <w:rStyle w:val="a5"/>
            <w:rFonts w:ascii="Times New Roman" w:cs="Times New Roman" w:hAnsi="Times New Roman"/>
            <w:sz w:val="24"/>
          </w:rPr>
          <w:t>BezFormata Кызыл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МЧС России ликвидировали возгорание спецтехники в Находке</w:t>
      </w:r>
    </w:p>
    <w:p>
      <w:pPr>
        <w:pStyle w:val="aff4"/>
        <w:keepLines/>
        <w:rPr>
          <w:rFonts w:ascii="Times New Roman" w:cs="Times New Roman" w:hAnsi="Times New Roman"/>
          <w:sz w:val="24"/>
        </w:rPr>
      </w:pPr>
      <w:r>
        <w:rPr>
          <w:rFonts w:ascii="Times New Roman" w:cs="Times New Roman" w:hAnsi="Times New Roman"/>
          <w:sz w:val="24"/>
        </w:rPr>
        <w:t xml:space="preserve">Пожарные МЧС России ликвидировали возгорание спецтехники в Находке Утром 8 мая на территории морского торгового порта произошло возгорание автоперегружателя сыпучих грузов. Уже через 8 минут на месте работали огнеборцы.  </w:t>
      </w:r>
      <w:hyperlink r:id="rId102"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Ульяновской области Михаила Осокина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9 мая 2024, 01:38 6 1 минута Уважаемые ветераны Великой Отечественной войны, труженики тыла, дорогие коллеги, ульяновцы! Сердечно поздравляю Вас с 79-ой годовщиной Победы в Великой Отечественной войне!  </w:t>
      </w:r>
      <w:hyperlink r:id="rId10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УВД для СВАО 06.05 – 08.05</w:t>
      </w:r>
    </w:p>
    <w:p>
      <w:pPr>
        <w:pStyle w:val="aff4"/>
        <w:keepLines/>
        <w:rPr>
          <w:rFonts w:ascii="Times New Roman" w:cs="Times New Roman" w:hAnsi="Times New Roman"/>
          <w:sz w:val="24"/>
        </w:rPr>
      </w:pPr>
      <w:r>
        <w:rPr>
          <w:rFonts w:ascii="Times New Roman" w:cs="Times New Roman" w:hAnsi="Times New Roman"/>
          <w:sz w:val="24"/>
        </w:rPr>
        <w:t xml:space="preserve">Далее по главной аллее Управления шли парадные расчеты Управления, воспитанники полицейского училища, суворовцы, курсанты, курсанты Пожарной академии МЧС, кавалеристы 1-го специального полка полиции Московского управления. </w:t>
      </w:r>
      <w:hyperlink r:id="rId104" w:history="1">
        <w:r>
          <w:rPr>
            <w:rStyle w:val="a5"/>
            <w:rFonts w:ascii="Times New Roman" w:cs="Times New Roman" w:hAnsi="Times New Roman"/>
            <w:sz w:val="24"/>
          </w:rPr>
          <w:t>Moskvichi.net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Находке пожарные ликвидировали возгорание спецтехники на территории морского торгового порта -</w:t>
      </w:r>
    </w:p>
    <w:p>
      <w:pPr>
        <w:pStyle w:val="aff4"/>
        <w:keepLines/>
        <w:rPr>
          <w:rFonts w:ascii="Times New Roman" w:cs="Times New Roman" w:hAnsi="Times New Roman"/>
          <w:sz w:val="24"/>
        </w:rPr>
      </w:pPr>
      <w:r>
        <w:rPr>
          <w:rFonts w:ascii="Times New Roman" w:cs="Times New Roman" w:hAnsi="Times New Roman"/>
          <w:sz w:val="24"/>
        </w:rPr>
        <w:t xml:space="preserve">Причина пожара и ущерб устанавливаются, дознаватели МЧС России проводят проверку по факту пожара. Источник Полная статья: newsnhk.com Новости Находки | newsnhk.com </w:t>
      </w:r>
      <w:hyperlink r:id="rId105" w:history="1">
        <w:r>
          <w:rPr>
            <w:rStyle w:val="a5"/>
            <w:rFonts w:ascii="Times New Roman" w:cs="Times New Roman" w:hAnsi="Times New Roman"/>
            <w:sz w:val="24"/>
          </w:rPr>
          <w:t>Моя Находка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Празднование 9 Мая на Дальнем Востоке началось с торжественного марша войск на Камчатке</w:t>
      </w:r>
    </w:p>
    <w:p>
      <w:pPr>
        <w:pStyle w:val="aff4"/>
        <w:keepLines/>
        <w:rPr>
          <w:rFonts w:ascii="Times New Roman" w:cs="Times New Roman" w:hAnsi="Times New Roman"/>
          <w:sz w:val="24"/>
        </w:rPr>
      </w:pPr>
      <w:r>
        <w:rPr>
          <w:rFonts w:ascii="Times New Roman" w:cs="Times New Roman" w:hAnsi="Times New Roman"/>
          <w:sz w:val="24"/>
        </w:rPr>
        <w:t xml:space="preserve">Всего в парадном строю прошли около 1 500 военнослужащих частей Объединенного командования Войск и сил на Северо-Востоке России (ОКВС), а также сотрудники Пограничного управления ФСБ России по восточному арктическому району, МЧС, курсанты Камчатского государственного технического университета, воспитанники патриотического движения "Юнармия".  </w:t>
      </w:r>
      <w:hyperlink r:id="rId106"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ГСК «Амур-2» в Комсомольске-на-Амуре полностью ликвидирован / Новости Хабаровского края / АМУРПРЕСС</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сотрудники органов дознания Государственного пожарного надзора МЧС России ведут проверку по факту возгорания и установление всех обстоятельств происшествия. Рассматриваются разные версии причин его возникновения, в том числе и неосторожные или хулиганские, умышленные действия человека на территории ГСК. </w:t>
      </w:r>
      <w:hyperlink r:id="rId107" w:history="1">
        <w:r>
          <w:rPr>
            <w:rStyle w:val="a5"/>
            <w:rFonts w:ascii="Times New Roman" w:cs="Times New Roman" w:hAnsi="Times New Roman"/>
            <w:sz w:val="24"/>
          </w:rPr>
          <w:t>АмурПресс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01:37:18</w:t>
      </w:r>
    </w:p>
    <w:p>
      <w:pPr>
        <w:pStyle w:val="aff4"/>
        <w:keepLines/>
        <w:rPr>
          <w:rFonts w:ascii="Times New Roman" w:cs="Times New Roman" w:hAnsi="Times New Roman"/>
          <w:sz w:val="24"/>
        </w:rPr>
      </w:pPr>
      <w:r>
        <w:rPr>
          <w:rFonts w:ascii="Times New Roman" w:cs="Times New Roman" w:hAnsi="Times New Roman"/>
          <w:sz w:val="24"/>
        </w:rPr>
        <w:t xml:space="preserve">Антон здравствуйте, но в 1ю очередь хочется поздравить всех с днём Великой Победы несмотря на подошедший циклон парад состоялся для камчатцев снег с дождём 9я мая это, скорее, традиция, в честь 79й годовщины Победы в Великой Отечественной войне сегодня по главной площади города прошли торжественные расчёты войск, Камчатского гарнизона пограничного управления Федеральной службы безопасности по восточному арктическому району, управления внутренних дел по Камчатскому краю камчатские спасательный центр МЧС России, конечно, учащихся средних и высших.  </w:t>
      </w:r>
      <w:hyperlink r:id="rId108"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Произошел пожар в административном здании в Смоленске</w:t>
      </w:r>
    </w:p>
    <w:p>
      <w:pPr>
        <w:pStyle w:val="aff4"/>
        <w:keepLines/>
        <w:rPr>
          <w:rFonts w:ascii="Times New Roman" w:cs="Times New Roman" w:hAnsi="Times New Roman"/>
          <w:sz w:val="24"/>
        </w:rPr>
      </w:pPr>
      <w:r>
        <w:rPr>
          <w:rFonts w:ascii="Times New Roman" w:cs="Times New Roman" w:hAnsi="Times New Roman"/>
          <w:sz w:val="24"/>
        </w:rPr>
        <w:t xml:space="preserve">На пункт пожарной связи поступило сообщение о возгорании в административном здании по улице Ново-Ленинградской в городе Смоленске. На место происшествия прибыли пожарные расчеты из 3-й и 5-й пожарно-спасательных частей.  </w:t>
      </w:r>
      <w:hyperlink r:id="rId109"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Дождливая погода не отменила пожароопасный период в Люберцах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предупреждают: дождливая погода не должна вводить в заблуждение. Вероятность пожаров все еще высока. Большинство пожаров, которые происходят в лесах Люберец начинаются по вине человека.  </w:t>
      </w:r>
      <w:hyperlink r:id="rId110" w:history="1">
        <w:r>
          <w:rPr>
            <w:rStyle w:val="a5"/>
            <w:rFonts w:ascii="Times New Roman" w:cs="Times New Roman" w:hAnsi="Times New Roman"/>
            <w:sz w:val="24"/>
          </w:rPr>
          <w:t>Новости Люберцы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Дальний Восток первым в стране встретил День Победы</w:t>
      </w:r>
    </w:p>
    <w:p>
      <w:pPr>
        <w:pStyle w:val="aff4"/>
        <w:keepLines/>
        <w:rPr>
          <w:rFonts w:ascii="Times New Roman" w:cs="Times New Roman" w:hAnsi="Times New Roman"/>
          <w:sz w:val="24"/>
        </w:rPr>
      </w:pPr>
      <w:r>
        <w:rPr>
          <w:rFonts w:ascii="Times New Roman" w:cs="Times New Roman" w:hAnsi="Times New Roman"/>
          <w:sz w:val="24"/>
        </w:rPr>
        <w:t xml:space="preserve">В параде участвовали военнослужащие Объединенного командования войск и сил на Северо-Востоке России, Пограничного управления ФСБ России по Арктическому региону, сотрудники УМВД и Главного управления МЧС России по Камчатскому краю, курсанты Камчатского государственного технического университета, юнармейцы и кадеты-школьники.  </w:t>
      </w:r>
      <w:hyperlink r:id="rId111"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Огненный мешок для ВСУ: Киев бросил украинских штурмовиков в кромешный ад</w:t>
      </w:r>
    </w:p>
    <w:p>
      <w:pPr>
        <w:pStyle w:val="aff4"/>
        <w:keepLines/>
        <w:rPr>
          <w:rFonts w:ascii="Times New Roman" w:cs="Times New Roman" w:hAnsi="Times New Roman"/>
          <w:sz w:val="24"/>
        </w:rPr>
      </w:pPr>
      <w:r>
        <w:rPr>
          <w:rFonts w:ascii="Times New Roman" w:cs="Times New Roman" w:hAnsi="Times New Roman"/>
          <w:sz w:val="24"/>
        </w:rPr>
        <w:t xml:space="preserve">Телеграм-канал «Оперативные сводки» сообщил, что сотрудниками УФСБ России по Херсонской области пресечена деятельность гражданина РФ, сотрудника МЧС России по Херсонской области, причастного к сотрудничеству на конфиденциальной основе с представителями органов военной разведки Украины. </w:t>
      </w:r>
      <w:hyperlink r:id="rId112" w:history="1">
        <w:r>
          <w:rPr>
            <w:rStyle w:val="a5"/>
            <w:rFonts w:ascii="Times New Roman" w:cs="Times New Roman" w:hAnsi="Times New Roman"/>
            <w:sz w:val="24"/>
          </w:rPr>
          <w:t>RusOnline.org</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Доброе утро!. С праздником Великой Победы, друзья! За минувшие сутки ЧС не произошло</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Бурятского республиканского центра по гидрометеорологии и мониторингу окружающей среды, 9 мая по республике облачно, ночью местами, днем на большей части территории небольшой, местами умеренный дождь, в горах с мокрым снегом. Ветер северо-западный 7-12, утром и днем в отдельных районах 17-22 м/с. Днём +14...+19С Ночью +3…+8С @mchsburyatia Источник: Telegram-канал "МЧС Бурятии" </w:t>
      </w:r>
      <w:hyperlink r:id="rId113"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резкого подъёма уровня воды в реке Ишим ситуация на севере области усложнилась</w:t>
      </w:r>
    </w:p>
    <w:p>
      <w:pPr>
        <w:pStyle w:val="aff4"/>
        <w:keepLines/>
        <w:rPr>
          <w:rFonts w:ascii="Times New Roman" w:cs="Times New Roman" w:hAnsi="Times New Roman"/>
          <w:sz w:val="24"/>
        </w:rPr>
      </w:pPr>
      <w:r>
        <w:rPr>
          <w:rFonts w:ascii="Times New Roman" w:cs="Times New Roman" w:hAnsi="Times New Roman"/>
          <w:sz w:val="24"/>
        </w:rPr>
        <w:t xml:space="preserve">Вместе с МЧС в населенный пункт срочно прибыл и вертолет центра медицины катастроф, чтобы вывезти из опасной зоны маломобильных жителей. Сложная ситуация и в селе Ашеваны.  </w:t>
      </w:r>
      <w:hyperlink r:id="rId114"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Празднование Дня Победы началось в России</w:t>
      </w:r>
    </w:p>
    <w:p>
      <w:pPr>
        <w:pStyle w:val="aff4"/>
        <w:keepLines/>
        <w:rPr>
          <w:rFonts w:ascii="Times New Roman" w:cs="Times New Roman" w:hAnsi="Times New Roman"/>
          <w:sz w:val="24"/>
        </w:rPr>
      </w:pPr>
      <w:r>
        <w:rPr>
          <w:rFonts w:ascii="Times New Roman" w:cs="Times New Roman" w:hAnsi="Times New Roman"/>
          <w:sz w:val="24"/>
        </w:rPr>
        <w:t xml:space="preserve">В парадном строю по главной площади столицы Камчатского края прошли около 1,5 тыс. военнослужащих частей Объединенного командования Войск и сил на Северо-Востоке России, сотрудники МЧС и пограничного управления ФСБ, курсанты, юнармейцы.  </w:t>
      </w:r>
      <w:hyperlink r:id="rId115" w:history="1">
        <w:r>
          <w:rPr>
            <w:rStyle w:val="a5"/>
            <w:rFonts w:ascii="Times New Roman" w:cs="Times New Roman" w:hAnsi="Times New Roman"/>
            <w:sz w:val="24"/>
          </w:rPr>
          <w:t>Взгляд.ру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Десятки гаражей сгорели в Комсомольске-на-Амуре (ФОТО, ВИДЕО)</w:t>
      </w:r>
    </w:p>
    <w:p>
      <w:pPr>
        <w:pStyle w:val="aff4"/>
        <w:keepLines/>
        <w:rPr>
          <w:rFonts w:ascii="Times New Roman" w:cs="Times New Roman" w:hAnsi="Times New Roman"/>
          <w:sz w:val="24"/>
        </w:rPr>
      </w:pPr>
      <w:r>
        <w:rPr>
          <w:rFonts w:ascii="Times New Roman" w:cs="Times New Roman" w:hAnsi="Times New Roman"/>
          <w:sz w:val="24"/>
        </w:rPr>
        <w:t>При порывистом ветре пламя быстро распространилось на расположенные вблизи металлические гаражи, внутри которых тоже началось горение.</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огня пожарным пришлось вскрывать боксы специальными инструментами.  </w:t>
      </w:r>
      <w:hyperlink r:id="rId116" w:history="1">
        <w:r>
          <w:rPr>
            <w:rStyle w:val="a5"/>
            <w:rFonts w:ascii="Times New Roman" w:cs="Times New Roman" w:hAnsi="Times New Roman"/>
            <w:sz w:val="24"/>
          </w:rPr>
          <w:t>Transsibinfo.com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Виталий Хоценко проверил в Усть-Ишиме ход наращивания дамбы для сдерживания вод Ишима и Иртыша</w:t>
      </w:r>
    </w:p>
    <w:p>
      <w:pPr>
        <w:pStyle w:val="aff4"/>
        <w:keepLines/>
        <w:rPr>
          <w:rFonts w:ascii="Times New Roman" w:cs="Times New Roman" w:hAnsi="Times New Roman"/>
          <w:sz w:val="24"/>
        </w:rPr>
      </w:pPr>
      <w:r>
        <w:rPr>
          <w:rFonts w:ascii="Times New Roman" w:cs="Times New Roman" w:hAnsi="Times New Roman"/>
          <w:sz w:val="24"/>
        </w:rPr>
        <w:t xml:space="preserve">В этом проекте участвуют представители ГУ МЧС России по Омской области, министерства энергетики и жилищно-коммунального комплекса, волонтеры студенческих отрядов и сотрудники местных организаций. Губернатор продолжает поездку на север Омской области.  </w:t>
      </w:r>
      <w:hyperlink r:id="rId117"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Южно-Сахалинске</w:t>
      </w:r>
    </w:p>
    <w:p>
      <w:pPr>
        <w:pStyle w:val="aff4"/>
        <w:keepLines/>
        <w:rPr>
          <w:rFonts w:ascii="Times New Roman" w:cs="Times New Roman" w:hAnsi="Times New Roman"/>
          <w:sz w:val="24"/>
        </w:rPr>
      </w:pPr>
      <w:r>
        <w:rPr>
          <w:rFonts w:ascii="Times New Roman" w:cs="Times New Roman" w:hAnsi="Times New Roman"/>
          <w:sz w:val="24"/>
        </w:rPr>
        <w:t xml:space="preserve">Гражданской обороны чрезвычайным на управление министерства российской Федерации по делам гражданской обороны чрезвычайным ситуациям и ликвидации последствий стихийных бедствий по Сахалинской области в парадный расчёт возглавляет 1й заместитель начальника главного управления МЧС России по Сахалинской области полковник Максим Моисеев.  </w:t>
      </w:r>
      <w:hyperlink r:id="rId118"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Киреевске при пожаре пострадал человек</w:t>
      </w:r>
    </w:p>
    <w:p>
      <w:pPr>
        <w:pStyle w:val="aff4"/>
        <w:keepLines/>
        <w:rPr>
          <w:rFonts w:ascii="Times New Roman" w:cs="Times New Roman" w:hAnsi="Times New Roman"/>
          <w:sz w:val="24"/>
        </w:rPr>
      </w:pPr>
      <w:r>
        <w:rPr>
          <w:rFonts w:ascii="Times New Roman" w:cs="Times New Roman" w:hAnsi="Times New Roman"/>
          <w:sz w:val="24"/>
        </w:rPr>
        <w:t>По информации ГУ МЧС России по региону, возгорание произошло в жилом доме на улице Гоголя в Киреевске.</w:t>
      </w:r>
    </w:p>
    <w:p>
      <w:pPr>
        <w:pStyle w:val="aff4"/>
        <w:keepLines/>
        <w:rPr>
          <w:rFonts w:ascii="Times New Roman" w:cs="Times New Roman" w:hAnsi="Times New Roman"/>
          <w:sz w:val="24"/>
        </w:rPr>
      </w:pPr>
      <w:r>
        <w:rPr>
          <w:rFonts w:ascii="Times New Roman" w:cs="Times New Roman" w:hAnsi="Times New Roman"/>
          <w:sz w:val="24"/>
        </w:rPr>
        <w:t xml:space="preserve">Спустя почти два часа после появления информации о пожаре его потушили.  </w:t>
      </w:r>
      <w:hyperlink r:id="rId119" w:history="1">
        <w:r>
          <w:rPr>
            <w:rStyle w:val="a5"/>
            <w:rFonts w:ascii="Times New Roman" w:cs="Times New Roman" w:hAnsi="Times New Roman"/>
            <w:sz w:val="24"/>
          </w:rPr>
          <w:t>Тульские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Владимирской области Алексея Купина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9 мая – священный для нас день, наполненный одновременно радостью, гордостью и скорбью. Он объединяет разные поколения, напоминает о стойкости, героизме и величии духа народа, победившего фашизм и подарившего человечеству мир.  </w:t>
      </w:r>
      <w:hyperlink r:id="rId120" w:history="1">
        <w:r>
          <w:rPr>
            <w:rStyle w:val="a5"/>
            <w:rFonts w:ascii="Times New Roman" w:cs="Times New Roman" w:hAnsi="Times New Roman"/>
            <w:sz w:val="24"/>
          </w:rPr>
          <w:t>Новости Владимира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НАО Дмитрия Зайцева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В этот знаменательный день нашей великой истории желаю вам крепкого здоровья, большого личного счастья, новых свершений и успехов в любых начинаниях. С праздником! С Днем Победы! С уважением, Дмитрий Зайцев, начальник Главного управления МЧС России по НАО. Источник: 83.mchs.gov.ru </w:t>
      </w:r>
      <w:hyperlink r:id="rId121" w:history="1">
        <w:r>
          <w:rPr>
            <w:rStyle w:val="a5"/>
            <w:rFonts w:ascii="Times New Roman" w:cs="Times New Roman" w:hAnsi="Times New Roman"/>
            <w:sz w:val="24"/>
          </w:rPr>
          <w:t>Лента новостей Нарьян-Мара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Двуликий имидж</w:t>
      </w:r>
    </w:p>
    <w:p>
      <w:pPr>
        <w:pStyle w:val="aff4"/>
        <w:keepLines/>
        <w:rPr>
          <w:rFonts w:ascii="Times New Roman" w:cs="Times New Roman" w:hAnsi="Times New Roman"/>
          <w:sz w:val="24"/>
        </w:rPr>
      </w:pPr>
      <w:r>
        <w:rPr>
          <w:rFonts w:ascii="Times New Roman" w:cs="Times New Roman" w:hAnsi="Times New Roman"/>
          <w:sz w:val="24"/>
        </w:rPr>
        <w:t xml:space="preserve">В министерских коридорах часто можно услышать горькую шутку: "Что такое МЧС? – Мужики, чего случилось?" Двуликий имидж О благосостоянии любого государства можно судить по отношению к старикам и детям.  </w:t>
      </w:r>
      <w:hyperlink r:id="rId122" w:history="1">
        <w:r>
          <w:rPr>
            <w:rStyle w:val="a5"/>
            <w:rFonts w:ascii="Times New Roman" w:cs="Times New Roman" w:hAnsi="Times New Roman"/>
            <w:sz w:val="24"/>
          </w:rPr>
          <w:t>Русский репортер 2.0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Аппаратный плагиат для министра в погонах</w:t>
      </w:r>
    </w:p>
    <w:p>
      <w:pPr>
        <w:pStyle w:val="aff4"/>
        <w:keepLines/>
        <w:rPr>
          <w:rFonts w:ascii="Times New Roman" w:cs="Times New Roman" w:hAnsi="Times New Roman"/>
          <w:sz w:val="24"/>
        </w:rPr>
      </w:pPr>
      <w:r>
        <w:rPr>
          <w:rFonts w:ascii="Times New Roman" w:cs="Times New Roman" w:hAnsi="Times New Roman"/>
          <w:sz w:val="24"/>
        </w:rPr>
        <w:t xml:space="preserve">Не так давно «Дело № » получило возможность пролить свет на тёмные пятна в биографии МЧС и его министра. Расположенье звезд Всем известный образ профессионального борца со стихией, рутинно выполняющего почётную обязанность спасения граждан, появился гораздо позже, чем собственно Сергей Кужугетович Шойгу достиг ранга министра, и несколько раньше, чем на... </w:t>
      </w:r>
      <w:hyperlink r:id="rId123" w:history="1">
        <w:r>
          <w:rPr>
            <w:rStyle w:val="a5"/>
            <w:rFonts w:ascii="Times New Roman" w:cs="Times New Roman" w:hAnsi="Times New Roman"/>
            <w:sz w:val="24"/>
          </w:rPr>
          <w:t>Минправда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области организовала проверку по факту пожара в двухэтажном жилом доме в г. Боровичи</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Предварительно установлено, что сегодня, 8 мая 2024 года, произошло возгорание в двухэтажном жилом доме в г. Боровичи. Сведения о погибших и пострадавших устанавливаются. Прокуратурой области будет дана оценка соблюдению требований пожарной безопасности, жилищного законодательства, а также реализации полномочий органов местного самоуправления по поддержке граждан, находящихся в трудной жизненной ситуации.  </w:t>
      </w:r>
      <w:hyperlink r:id="rId124" w:history="1">
        <w:r>
          <w:rPr>
            <w:rStyle w:val="a5"/>
            <w:rFonts w:ascii="Times New Roman" w:cs="Times New Roman" w:hAnsi="Times New Roman"/>
            <w:sz w:val="24"/>
          </w:rPr>
          <w:t>Гид Пестово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Хабаровске в канун 9 мая психологи Дальневосточного филиала Центра экстренной психологической помощи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Хабаровске в канун 9 мая психологи Дальневосточного филиала Центра экстренной психологической помощи МЧС России, спасатели и работники поисково-спасательного отряда Главного управления МЧС России по Хабаровскому краю возложили цветы к Вечному огню.  </w:t>
      </w:r>
      <w:hyperlink r:id="rId125" w:history="1">
        <w:r>
          <w:rPr>
            <w:rStyle w:val="a5"/>
            <w:rFonts w:ascii="Times New Roman" w:cs="Times New Roman" w:hAnsi="Times New Roman"/>
            <w:sz w:val="24"/>
          </w:rPr>
          <w:t>Газета "Рабочее слово"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Главный федеральный инспектор по Республике Татарстан Виктор Демидов поблагодарил сотрудников Главного управления МЧС России по Республике Татарстан за образцовую службу</w:t>
      </w:r>
    </w:p>
    <w:p>
      <w:pPr>
        <w:pStyle w:val="aff4"/>
        <w:keepLines/>
        <w:rPr>
          <w:rFonts w:ascii="Times New Roman" w:cs="Times New Roman" w:hAnsi="Times New Roman"/>
          <w:sz w:val="24"/>
        </w:rPr>
      </w:pPr>
      <w:r>
        <w:rPr>
          <w:rFonts w:ascii="Times New Roman" w:cs="Times New Roman" w:hAnsi="Times New Roman"/>
          <w:sz w:val="24"/>
        </w:rPr>
        <w:t xml:space="preserve">Главный федеральный инспектор по Республике Татарстан Виктор Демидов поблагодарил сотрудников Главного управления МЧС России по Республике Татарстан за образцовую службу Накануне празднования 79-й годовщины Победы в Великой Отечественной войне в Главном управлении МЧС России по Республике Татарстан состоялась встреча Главного федерального инспектора по Республике Татарстан аппарата полномочного представителя Президента Российской Федерации в Приволжском федеральном округе Виктора Демидова с руководством татарстанского главка МЧС России.  </w:t>
      </w:r>
      <w:hyperlink r:id="rId126" w:history="1">
        <w:r>
          <w:rPr>
            <w:rStyle w:val="a5"/>
            <w:rFonts w:ascii="Times New Roman" w:cs="Times New Roman" w:hAnsi="Times New Roman"/>
            <w:sz w:val="24"/>
          </w:rPr>
          <w:t>ИнфоТатарстан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подарок ко Дню Победы пожарный извещатель</w:t>
      </w:r>
    </w:p>
    <w:p>
      <w:pPr>
        <w:pStyle w:val="aff4"/>
        <w:keepLines/>
        <w:rPr>
          <w:rFonts w:ascii="Times New Roman" w:cs="Times New Roman" w:hAnsi="Times New Roman"/>
          <w:sz w:val="24"/>
        </w:rPr>
      </w:pPr>
      <w:r>
        <w:rPr>
          <w:rFonts w:ascii="Times New Roman" w:cs="Times New Roman" w:hAnsi="Times New Roman"/>
          <w:sz w:val="24"/>
        </w:rPr>
        <w:t xml:space="preserve">Когда ветеран войны узнал, с какой целью к нему заглянули в гости сотрудники МЧС России, то поблагодарил инспекторов за заботу о безопасности и выразил свою признательность.  </w:t>
      </w:r>
      <w:hyperlink r:id="rId127" w:history="1">
        <w:r>
          <w:rPr>
            <w:rStyle w:val="a5"/>
            <w:rFonts w:ascii="Times New Roman" w:cs="Times New Roman" w:hAnsi="Times New Roman"/>
            <w:sz w:val="24"/>
          </w:rPr>
          <w:t>ИнфоТатарстан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Школьникам - о службе в МЧС России </w:t>
      </w:r>
      <w:hyperlink r:id="rId128" w:history="1">
        <w:r>
          <w:rPr>
            <w:rStyle w:val="a5"/>
            <w:rFonts w:ascii="Times New Roman" w:cs="Times New Roman" w:hAnsi="Times New Roman"/>
            <w:sz w:val="24"/>
          </w:rPr>
          <w:t>ИнфоТатарстан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завершения Парада Победы в Хабаровске у вечного огня первый заместитель начальника Главного управления МЧС России по Хабаровскому краю Иван Колонтай приняла участи в торжественной церемонии возложения цветов к Вечному огню</w:t>
      </w:r>
    </w:p>
    <w:p>
      <w:pPr>
        <w:pStyle w:val="aff4"/>
        <w:keepLines/>
        <w:rPr>
          <w:rFonts w:ascii="Times New Roman" w:cs="Times New Roman" w:hAnsi="Times New Roman"/>
          <w:sz w:val="24"/>
        </w:rPr>
      </w:pPr>
      <w:r>
        <w:rPr>
          <w:rFonts w:ascii="Times New Roman" w:cs="Times New Roman" w:hAnsi="Times New Roman"/>
          <w:sz w:val="24"/>
        </w:rPr>
        <w:t xml:space="preserve">После завершения Парада Победы в Хабаровске у «вечного огня» первый заместитель начальника Главного управления МЧС России по Хабаровскому краю Иван Колонтай приняла участи в торжественной церемонии возложения цветов к «Вечному огню».  </w:t>
      </w:r>
      <w:hyperlink r:id="rId129" w:history="1">
        <w:r>
          <w:rPr>
            <w:rStyle w:val="a5"/>
            <w:rFonts w:ascii="Times New Roman" w:cs="Times New Roman" w:hAnsi="Times New Roman"/>
            <w:sz w:val="24"/>
          </w:rPr>
          <w:t>Газета "Рабочее слово"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Ведомственные награды сотрудникам МЧС России в честь празднования Дня Победы вручили на торжественном мероприятии</w:t>
      </w:r>
    </w:p>
    <w:p>
      <w:pPr>
        <w:pStyle w:val="aff4"/>
        <w:keepLines/>
        <w:rPr>
          <w:rFonts w:ascii="Times New Roman" w:cs="Times New Roman" w:hAnsi="Times New Roman"/>
          <w:sz w:val="24"/>
        </w:rPr>
      </w:pPr>
      <w:r>
        <w:rPr>
          <w:rFonts w:ascii="Times New Roman" w:cs="Times New Roman" w:hAnsi="Times New Roman"/>
          <w:sz w:val="24"/>
        </w:rPr>
        <w:t xml:space="preserve">Ведомственные награды сотрудникам МЧС России в честь празднования Дня Победы вручили на торжественном мероприятии 9 мая 1945 года страна узнала о подписании акта о безоговорочной капитуляции германских вооружённых сил.  </w:t>
      </w:r>
      <w:hyperlink r:id="rId130" w:history="1">
        <w:r>
          <w:rPr>
            <w:rStyle w:val="a5"/>
            <w:rFonts w:ascii="Times New Roman" w:cs="Times New Roman" w:hAnsi="Times New Roman"/>
            <w:sz w:val="24"/>
          </w:rPr>
          <w:t>Газета "Рабочее слово"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ГСК Амур-2в Комсомольске-на-Амуре полностью ликвидирован</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сотрудники органов дознания Государственного пожарного надзора МЧС России ведут проверку по факту возгорания и установление всех обстоятельств происшествия. Рассматриваются разные версии причин его возникновения, в том числе и неосторожные или хулиганские, умышленные действия человека на территории ГСК.  </w:t>
      </w:r>
      <w:hyperlink r:id="rId131" w:history="1">
        <w:r>
          <w:rPr>
            <w:rStyle w:val="a5"/>
            <w:rFonts w:ascii="Times New Roman" w:cs="Times New Roman" w:hAnsi="Times New Roman"/>
            <w:sz w:val="24"/>
          </w:rPr>
          <w:t>Газета "Рабочее слово"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Традиционно 9 мая сотрудники МЧС России приняли участие в Параде Победы в краевой столице</w:t>
      </w:r>
    </w:p>
    <w:p>
      <w:pPr>
        <w:pStyle w:val="aff4"/>
        <w:keepLines/>
        <w:rPr>
          <w:rFonts w:ascii="Times New Roman" w:cs="Times New Roman" w:hAnsi="Times New Roman"/>
          <w:sz w:val="24"/>
        </w:rPr>
      </w:pPr>
      <w:r>
        <w:rPr>
          <w:rFonts w:ascii="Times New Roman" w:cs="Times New Roman" w:hAnsi="Times New Roman"/>
          <w:sz w:val="24"/>
        </w:rPr>
        <w:t xml:space="preserve">На площади Ленина в праздничном строю вместе с солдатами и офицерами разных родов войск и ведомств прошли парадной коробкой под звуки марша военнослужащие Амурского спасательного центра МЧС России.  </w:t>
      </w:r>
      <w:hyperlink r:id="rId132" w:history="1">
        <w:r>
          <w:rPr>
            <w:rStyle w:val="a5"/>
            <w:rFonts w:ascii="Times New Roman" w:cs="Times New Roman" w:hAnsi="Times New Roman"/>
            <w:sz w:val="24"/>
          </w:rPr>
          <w:t>Газета "Рабочее слово"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Эксперт рассказал, как спасти растения на даче от заморозков</w:t>
      </w:r>
    </w:p>
    <w:p>
      <w:pPr>
        <w:pStyle w:val="aff4"/>
        <w:keepLines/>
        <w:rPr>
          <w:rFonts w:ascii="Times New Roman" w:cs="Times New Roman" w:hAnsi="Times New Roman"/>
          <w:sz w:val="24"/>
        </w:rPr>
      </w:pPr>
      <w:r>
        <w:rPr>
          <w:rFonts w:ascii="Times New Roman" w:cs="Times New Roman" w:hAnsi="Times New Roman"/>
          <w:sz w:val="24"/>
        </w:rPr>
        <w:t>Ранее в пресс-службе столичного главка МЧС России сообщили, что заморозки до минус шести градусов ожидаются местами в Москве ночью и утром 9 мая.</w:t>
      </w:r>
    </w:p>
    <w:p>
      <w:pPr>
        <w:pStyle w:val="aff4"/>
        <w:keepLines/>
        <w:rPr>
          <w:rFonts w:ascii="Times New Roman" w:cs="Times New Roman" w:hAnsi="Times New Roman"/>
          <w:sz w:val="24"/>
        </w:rPr>
      </w:pPr>
      <w:r>
        <w:rPr>
          <w:rFonts w:ascii="Times New Roman" w:cs="Times New Roman" w:hAnsi="Times New Roman"/>
          <w:sz w:val="24"/>
        </w:rPr>
        <w:t xml:space="preserve">"Не верьте никому, кто рекомендует какие-то препараты, то есть где надо чем-то побрызгать и все у вас будет все в порядке.  </w:t>
      </w:r>
      <w:hyperlink r:id="rId133"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Садовод рассказал, как спасти растения от заморозков</w:t>
      </w:r>
    </w:p>
    <w:p>
      <w:pPr>
        <w:pStyle w:val="aff4"/>
        <w:keepLines/>
        <w:rPr>
          <w:rFonts w:ascii="Times New Roman" w:cs="Times New Roman" w:hAnsi="Times New Roman"/>
          <w:sz w:val="24"/>
        </w:rPr>
      </w:pPr>
      <w:r>
        <w:rPr>
          <w:rFonts w:ascii="Times New Roman" w:cs="Times New Roman" w:hAnsi="Times New Roman"/>
          <w:sz w:val="24"/>
        </w:rPr>
        <w:t xml:space="preserve">Важно помнить, что прогноз погоды и предупреждения МЧС могут стать надежным помощником в подготовке к возможным заморозкам. Например, в Москве ожидаются заморозки до минус шести градусов, что требует принятия соответствующих мер для защиты растений. </w:t>
      </w:r>
      <w:hyperlink r:id="rId134"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Омской области проверил в Усть-Ишиме укрепление дамбы для защиты от разлива Ишима и Иртыша</w:t>
      </w:r>
    </w:p>
    <w:p>
      <w:pPr>
        <w:pStyle w:val="aff4"/>
        <w:keepLines/>
        <w:rPr>
          <w:rFonts w:ascii="Times New Roman" w:cs="Times New Roman" w:hAnsi="Times New Roman"/>
          <w:sz w:val="24"/>
        </w:rPr>
      </w:pPr>
      <w:r>
        <w:rPr>
          <w:rFonts w:ascii="Times New Roman" w:cs="Times New Roman" w:hAnsi="Times New Roman"/>
          <w:sz w:val="24"/>
        </w:rPr>
        <w:t xml:space="preserve">Земляной вал укрепляют ГУ МЧС России по Омской области, сотрудники министерства энергетики и жилищно-коммунального комплекса и местных организаций, а также волонтеры студенческих отрядов. Напомним, что губернатор Виталий Хоценко отправился на север Омской области, который пострадал от паводка.  </w:t>
      </w:r>
      <w:hyperlink r:id="rId135"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прошли парады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Тихоокеанского флота сообщили, что всего в парадном строю прошли около 1 500 военнослужащих частей Объединенного командования Войск и сил на Северо-Востоке России (ОКВС), а также сотрудники погрануправления ФСБ России, сотрудники МЧС, курсанты и юнармейцы. </w:t>
      </w:r>
      <w:hyperlink r:id="rId136"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Частный дом вспыхнул на Сахалине — пострадал человек</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пресс-службе ведомства, сообщение о пожаре в жилом доме в селе Третья Падь по улице Светлая, 4/1 поступило диспетчеру Корсаковского пожарно-спасательного гарнизона 8 мая в 18:16. Первый расчёт прибыл на место через 5 минут.  </w:t>
      </w:r>
      <w:hyperlink r:id="rId137" w:history="1">
        <w:r>
          <w:rPr>
            <w:rStyle w:val="a5"/>
            <w:rFonts w:ascii="Times New Roman" w:cs="Times New Roman" w:hAnsi="Times New Roman"/>
            <w:sz w:val="24"/>
          </w:rPr>
          <w:t>ИА ASTV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Лесной пожар при порывистом ветре потушили в Амурской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ликвидации термоточки были задействованы силы МЧС России, ГЗ и ПБ области, Благовещенского лесхоза и добровольной пожарной дружины округа, сообщает администрация Благовещенского округа. Всего порядка 30 человек и 6 единиц спецтехники.  </w:t>
      </w:r>
      <w:hyperlink r:id="rId138"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Хозяйка мармеладной горы Татьяна Ананьева: от рассвета до заката</w:t>
      </w:r>
    </w:p>
    <w:p>
      <w:pPr>
        <w:pStyle w:val="aff4"/>
        <w:keepLines/>
        <w:rPr>
          <w:rFonts w:ascii="Times New Roman" w:cs="Times New Roman" w:hAnsi="Times New Roman"/>
          <w:sz w:val="24"/>
        </w:rPr>
      </w:pPr>
      <w:r>
        <w:rPr>
          <w:rFonts w:ascii="Times New Roman" w:cs="Times New Roman" w:hAnsi="Times New Roman"/>
          <w:sz w:val="24"/>
        </w:rPr>
        <w:t xml:space="preserve">Говоря простым человеческим языком, на «Ударнице» произошел взрыв, повлекший тяжкие последствия для здоровья людей. Несмотря на попытки владельцев предприятия любой ценой не допустить «утечки» информации об аварии, факты получили огласку.  </w:t>
      </w:r>
      <w:hyperlink r:id="rId139" w:history="1">
        <w:r>
          <w:rPr>
            <w:rStyle w:val="a5"/>
            <w:rFonts w:ascii="Times New Roman" w:cs="Times New Roman" w:hAnsi="Times New Roman"/>
            <w:sz w:val="24"/>
          </w:rPr>
          <w:t>Monitoring Money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РС (Я) Павла Гарина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Дорогие ветераны Великой Отечественной войны, уважаемые коллеги! Сегодня мы отмечаем 79-ю годовщину Победы в Великой Отечественной войне. 9 мая – священный день для каждого из нас.  </w:t>
      </w:r>
      <w:hyperlink r:id="rId140" w:history="1">
        <w:r>
          <w:rPr>
            <w:rStyle w:val="a5"/>
            <w:rFonts w:ascii="Times New Roman" w:cs="Times New Roman" w:hAnsi="Times New Roman"/>
            <w:sz w:val="24"/>
          </w:rPr>
          <w:t>Лента новостей Якутска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«Остров смерти» Нестрига — адрес нового ада для ВСУ на Днепре: Кто выживет под ФАБами, того убьют свои</w:t>
      </w:r>
    </w:p>
    <w:p>
      <w:pPr>
        <w:pStyle w:val="aff4"/>
        <w:keepLines/>
        <w:rPr>
          <w:rFonts w:ascii="Times New Roman" w:cs="Times New Roman" w:hAnsi="Times New Roman"/>
          <w:sz w:val="24"/>
        </w:rPr>
      </w:pPr>
      <w:r>
        <w:rPr>
          <w:rFonts w:ascii="Times New Roman" w:cs="Times New Roman" w:hAnsi="Times New Roman"/>
          <w:sz w:val="24"/>
        </w:rPr>
        <w:t xml:space="preserve">Телеграм-канал «Оперативные сводки» сообщил, что сотрудниками УФСБ России по Херсонской области пресечена деятельность гражданина РФ, сотрудника МЧС России по Херсонской области, причастного к сотрудничеству на конфиденциальной основе с представителями органов военной разведки Украины.  </w:t>
      </w:r>
      <w:hyperlink r:id="rId141"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из-за заморозков ввели в Тамбовской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ликвидации последствий ЧС в регионе задействованы все необходимые ресурсы, заверил губернатор. Ранее МЧС предупредило москвичей о заморозках ночью и утром 9 мая. Водителей призвали быть особенно внимательными на дорогах. </w:t>
      </w:r>
      <w:hyperlink r:id="rId142"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правительстве обсуждают перераспределение полномочий. Что может измениться в новом кабинете министров?</w:t>
      </w:r>
    </w:p>
    <w:p>
      <w:pPr>
        <w:pStyle w:val="aff4"/>
        <w:keepLines/>
        <w:rPr>
          <w:rFonts w:ascii="Times New Roman" w:cs="Times New Roman" w:hAnsi="Times New Roman"/>
          <w:sz w:val="24"/>
        </w:rPr>
      </w:pPr>
      <w:r>
        <w:rPr>
          <w:rFonts w:ascii="Times New Roman" w:cs="Times New Roman" w:hAnsi="Times New Roman"/>
          <w:sz w:val="24"/>
        </w:rPr>
        <w:t xml:space="preserve">Кандидатуры всех «гражданских» министров должна утвердить Госдума, а по назначениям министров «силового блока», в который входят МВД, МЧС, МИД, Минобороны и Минюст, президент должен проконсультироваться с Совфедом.  </w:t>
      </w:r>
      <w:hyperlink r:id="rId143"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Садовод рассказал, как спасти растения от заморозков</w:t>
      </w:r>
    </w:p>
    <w:p>
      <w:pPr>
        <w:pStyle w:val="aff4"/>
        <w:keepLines/>
        <w:rPr>
          <w:rFonts w:ascii="Times New Roman" w:cs="Times New Roman" w:hAnsi="Times New Roman"/>
          <w:sz w:val="24"/>
        </w:rPr>
      </w:pPr>
      <w:r>
        <w:rPr>
          <w:rFonts w:ascii="Times New Roman" w:cs="Times New Roman" w:hAnsi="Times New Roman"/>
          <w:sz w:val="24"/>
        </w:rPr>
        <w:t>Ранее в пресс-службе столичного главка МЧС России сообщили, что заморозки до минус шести градусов ожидаются местами в Москве ночью и утром 9 мая.</w:t>
      </w:r>
    </w:p>
    <w:p>
      <w:pPr>
        <w:pStyle w:val="aff4"/>
        <w:keepLines/>
        <w:rPr>
          <w:rFonts w:ascii="Times New Roman" w:cs="Times New Roman" w:hAnsi="Times New Roman"/>
          <w:sz w:val="24"/>
        </w:rPr>
      </w:pPr>
      <w:r>
        <w:rPr>
          <w:rFonts w:ascii="Times New Roman" w:cs="Times New Roman" w:hAnsi="Times New Roman"/>
          <w:sz w:val="24"/>
        </w:rPr>
        <w:t xml:space="preserve">"Не верьте никому, кто рекомендует какие-то препараты, то есть где надо чем-то побрызгать и все у вас будет все в порядке.  </w:t>
      </w:r>
      <w:hyperlink r:id="rId144" w:history="1">
        <w:r>
          <w:rPr>
            <w:rStyle w:val="a5"/>
            <w:rFonts w:ascii="Times New Roman" w:cs="Times New Roman" w:hAnsi="Times New Roman"/>
            <w:sz w:val="24"/>
          </w:rPr>
          <w:t>Москва-ТуТ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правительстве обсуждают перераспределение полномочий. Что может измениться в новом кабинете министров?</w:t>
      </w:r>
    </w:p>
    <w:p>
      <w:pPr>
        <w:pStyle w:val="aff4"/>
        <w:keepLines/>
        <w:rPr>
          <w:rFonts w:ascii="Times New Roman" w:cs="Times New Roman" w:hAnsi="Times New Roman"/>
          <w:sz w:val="24"/>
        </w:rPr>
      </w:pPr>
      <w:r>
        <w:rPr>
          <w:rFonts w:ascii="Times New Roman" w:cs="Times New Roman" w:hAnsi="Times New Roman"/>
          <w:sz w:val="24"/>
        </w:rPr>
        <w:t xml:space="preserve">Кандидатуры всех «гражданских» министров должна утвердить Госдума, а по назначениям министров «силового блока», в который входят МВД, МЧС, МИД, Минобороны и Минюст, президент должен проконсультироваться с Совфедом.  </w:t>
      </w:r>
      <w:hyperlink r:id="rId145"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участие в параде Победы приняли герои СВО</w:t>
      </w:r>
    </w:p>
    <w:p>
      <w:pPr>
        <w:pStyle w:val="aff4"/>
        <w:keepLines/>
        <w:rPr>
          <w:rFonts w:ascii="Times New Roman" w:cs="Times New Roman" w:hAnsi="Times New Roman"/>
          <w:sz w:val="24"/>
        </w:rPr>
      </w:pPr>
      <w:r>
        <w:rPr>
          <w:rFonts w:ascii="Times New Roman" w:cs="Times New Roman" w:hAnsi="Times New Roman"/>
          <w:sz w:val="24"/>
        </w:rPr>
        <w:t xml:space="preserve">Следующие колонны состояли из сотрудников ФСИН, МЧС, ФСБ. После них мимо трибун прошли два расчета воспитанников кадетской школы. Они также являются постоянными участниками военных парадов.  </w:t>
      </w:r>
      <w:hyperlink r:id="rId146"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Петропавловске-Камчатском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Роман, здравствуйте, но хочется, конечно, поздравить 1ю очередь с днём Великой Победы не вариант то, что утром у нас срывался снег с дождём парад состоялся в честь 79й годовщины Победы в Великой Отечественной войне по главной площади города прошли торжественные расчёты войск прервал Камчатского гарнизона пограничного управления Федеральной службы безопасности по восточному арктическому району управления министерства внутренних дел по Камчатскому краю, камчатские спасательный центр МЧС, России, конечно, учащиеся высших и средних образовательных.  </w:t>
      </w:r>
      <w:hyperlink r:id="rId147"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ГУ МЧС России по Амурской области Игоря Смирнова с Днем Победы</w:t>
      </w:r>
    </w:p>
    <w:p>
      <w:pPr>
        <w:pStyle w:val="aff4"/>
        <w:keepLines/>
        <w:rPr>
          <w:rFonts w:ascii="Times New Roman" w:cs="Times New Roman" w:hAnsi="Times New Roman"/>
          <w:sz w:val="24"/>
        </w:rPr>
      </w:pPr>
      <w:r>
        <w:rPr>
          <w:rFonts w:ascii="Times New Roman" w:cs="Times New Roman" w:hAnsi="Times New Roman"/>
          <w:sz w:val="24"/>
        </w:rPr>
        <w:t>Дорогие ветераны! Уважаемые амурчане, коллеги!</w:t>
      </w:r>
    </w:p>
    <w:p>
      <w:pPr>
        <w:pStyle w:val="aff4"/>
        <w:keepLines/>
        <w:rPr>
          <w:rFonts w:ascii="Times New Roman" w:cs="Times New Roman" w:hAnsi="Times New Roman"/>
          <w:sz w:val="24"/>
        </w:rPr>
      </w:pPr>
      <w:r>
        <w:rPr>
          <w:rFonts w:ascii="Times New Roman" w:cs="Times New Roman" w:hAnsi="Times New Roman"/>
          <w:sz w:val="24"/>
        </w:rPr>
        <w:t xml:space="preserve">От души поздравляю вас с 79 годовщиной Победы в Великой Отечественной войне 1941-1945 годов.  </w:t>
      </w:r>
      <w:hyperlink r:id="rId148" w:history="1">
        <w:r>
          <w:rPr>
            <w:rStyle w:val="a5"/>
            <w:rFonts w:ascii="Times New Roman" w:cs="Times New Roman" w:hAnsi="Times New Roman"/>
            <w:sz w:val="24"/>
          </w:rPr>
          <w:t>Мой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Сахалине на пожаре пострадал человек</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пресс-службе ГУ МЧС России по Сахалинской области. Возгорание произошло накануне, 8 мая, в около 18:00. Диспетчеру сообщили об огне, который охватил домовладение в селе Третья Падь, на улице Светлая, 4/1.  </w:t>
      </w:r>
      <w:hyperlink r:id="rId149" w:history="1">
        <w:r>
          <w:rPr>
            <w:rStyle w:val="a5"/>
            <w:rFonts w:ascii="Times New Roman" w:cs="Times New Roman" w:hAnsi="Times New Roman"/>
            <w:sz w:val="24"/>
          </w:rPr>
          <w:t>МК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Частный дом вспыхнул на Сахалине — пострадал человек</w:t>
      </w:r>
    </w:p>
    <w:p>
      <w:pPr>
        <w:pStyle w:val="aff4"/>
        <w:keepLines/>
        <w:rPr>
          <w:rFonts w:ascii="Times New Roman" w:cs="Times New Roman" w:hAnsi="Times New Roman"/>
          <w:sz w:val="24"/>
        </w:rPr>
      </w:pPr>
      <w:r>
        <w:rPr>
          <w:rFonts w:ascii="Times New Roman" w:cs="Times New Roman" w:hAnsi="Times New Roman"/>
          <w:sz w:val="24"/>
        </w:rPr>
        <w:t>Кадры последствий и подробности ЧП публикует Главное управление МЧС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пресс-службе ведомства, сообщение о пожаре в жилом доме в селе Третья Падь по улице Светлая, 4/1 поступило диспетчеру Корсаковского пожарно-спасательного гарнизона 8 мая в 18:16.  </w:t>
      </w:r>
      <w:hyperlink r:id="rId150" w:history="1">
        <w:r>
          <w:rPr>
            <w:rStyle w:val="a5"/>
            <w:rFonts w:ascii="Times New Roman" w:cs="Times New Roman" w:hAnsi="Times New Roman"/>
            <w:sz w:val="24"/>
          </w:rPr>
          <w:t>BezFormata Южносахалинск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Человек пострадал при пожаре в жилом доме в Корсаковском районе</w:t>
      </w:r>
    </w:p>
    <w:p>
      <w:pPr>
        <w:pStyle w:val="aff4"/>
        <w:keepLines/>
        <w:rPr>
          <w:rFonts w:ascii="Times New Roman" w:cs="Times New Roman" w:hAnsi="Times New Roman"/>
          <w:sz w:val="24"/>
        </w:rPr>
      </w:pPr>
      <w:r>
        <w:rPr>
          <w:rFonts w:ascii="Times New Roman" w:cs="Times New Roman" w:hAnsi="Times New Roman"/>
          <w:sz w:val="24"/>
        </w:rPr>
        <w:t>В результате пожара пострадал один человек, сообщает ИА SakhalinMedia со ссылкой на пресс-службу ГУ МЧС России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диспетчеру Корсаковского пожарно-спасательного гарнизона в 18.16.  </w:t>
      </w:r>
      <w:hyperlink r:id="rId151"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введен режим ЧС из-за лесного пожара в пригороде</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на борьбу с огнем привлечено более 48 человек из городского лесничества, маневренных групп, городских спасателей и федеральной противопожарной службы. Принимаются все меры по локализации пожара.  </w:t>
      </w:r>
      <w:hyperlink r:id="rId152" w:history="1">
        <w:r>
          <w:rPr>
            <w:rStyle w:val="a5"/>
            <w:rFonts w:ascii="Times New Roman" w:cs="Times New Roman" w:hAnsi="Times New Roman"/>
            <w:sz w:val="24"/>
          </w:rPr>
          <w:t>МК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Камчатские спасатели МЧС России приняли участие в торжественном шествии в честь 79-ой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Камчатские спасатели МЧС России приняли участие в торжественном шествии в честь 79-ой годовщины Победы в Великой Отечественной войне. Утром 9 мая сотрудники Камчатского спасательного центра прошли торжественным маршем по главной площади Петропавловска-Камчатского.  </w:t>
      </w:r>
      <w:hyperlink r:id="rId153" w:history="1">
        <w:r>
          <w:rPr>
            <w:rStyle w:val="a5"/>
            <w:rFonts w:ascii="Times New Roman" w:cs="Times New Roman" w:hAnsi="Times New Roman"/>
            <w:sz w:val="24"/>
          </w:rPr>
          <w:t>Новости Камчатки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02:56:10</w:t>
      </w:r>
    </w:p>
    <w:p>
      <w:pPr>
        <w:pStyle w:val="aff4"/>
        <w:keepLines/>
        <w:rPr>
          <w:rFonts w:ascii="Times New Roman" w:cs="Times New Roman" w:hAnsi="Times New Roman"/>
          <w:sz w:val="24"/>
        </w:rPr>
      </w:pPr>
      <w:r>
        <w:rPr>
          <w:rFonts w:ascii="Times New Roman" w:cs="Times New Roman" w:hAnsi="Times New Roman"/>
          <w:sz w:val="24"/>
        </w:rPr>
        <w:t xml:space="preserve">В Соединённом королевстве в том числе этим миром прерывают некоторые каналы связи между столицами как это неоднократно случалось и раньше, новые меры введены под безосновательным этаже смехотворным предлогом в данном случае пожара на каком-то складе на востоке Лондона ну из этого здесь пытаются раздуть очередное шпионскую история вместе с тем... </w:t>
      </w:r>
      <w:hyperlink r:id="rId154"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Ледоход на Лене в Якутии продвинулся на 70 км</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РФ по региону. У Ленска уровень воды составляет 601 см при критическом 1760 см, фиксируются подвижки льда. Верхняя кромка находится у Пеледуя Ленского района, уровень воды составляет 427 см при критическом 950 см, редкий ледоход.  </w:t>
      </w:r>
      <w:hyperlink r:id="rId155" w:history="1">
        <w:r>
          <w:rPr>
            <w:rStyle w:val="a5"/>
            <w:rFonts w:ascii="Times New Roman" w:cs="Times New Roman" w:hAnsi="Times New Roman"/>
            <w:sz w:val="24"/>
          </w:rPr>
          <w:t>ULUS.MEDIA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Впервые по площади проходит аппарат для расчёта молодёжного объединения окружного казачьего общества Хабаровского края сантуринского казачьего войска парадный расчёт возглавляет руководители казачьего обсуждение игр Хайрулин, наставником южных казаков являются депутат с 1го народного Совета Луганской Народной Республики командир народного ополчения верёвка Виктор Владимирович, перед трибуной проходит парадный расчёт деятельности Министерства по чрезвычайным ситуациям российской Федерации в парадный расчёт, возглавляет 30 старший сержант Владислав могли во время учёбы годятся получают навыки начальной военной подготовки, по площади проходит сводный отряд юнармейцах комары, оператор втроём учащихся 25, заведение среднего, образования краевого центра.  </w:t>
      </w:r>
      <w:hyperlink r:id="rId156"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Две хозпостройки сгорели в поселке Сокол</w:t>
      </w:r>
    </w:p>
    <w:p>
      <w:pPr>
        <w:pStyle w:val="aff4"/>
        <w:keepLines/>
        <w:rPr>
          <w:rFonts w:ascii="Times New Roman" w:cs="Times New Roman" w:hAnsi="Times New Roman"/>
          <w:sz w:val="24"/>
        </w:rPr>
      </w:pPr>
      <w:r>
        <w:rPr>
          <w:rFonts w:ascii="Times New Roman" w:cs="Times New Roman" w:hAnsi="Times New Roman"/>
          <w:sz w:val="24"/>
        </w:rPr>
        <w:t xml:space="preserve">Была серьезная угроза распространения огня на жилой дом Фото: ГУ МЧС России по Магаданской области Пожарных вызвал сосед. Услышав громкий лай собак, он выглянул во двор и заметил открытое горение на соседском подворье, сообщает ГУ МЧС России по Магаданской области.  </w:t>
      </w:r>
      <w:hyperlink r:id="rId157" w:history="1">
        <w:r>
          <w:rPr>
            <w:rStyle w:val="a5"/>
            <w:rFonts w:ascii="Times New Roman" w:cs="Times New Roman" w:hAnsi="Times New Roman"/>
            <w:sz w:val="24"/>
          </w:rPr>
          <w:t>Магаданская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Там страшно жить. Пироман трижды пытался сжечь подъезд на Ярославском шоссе</w:t>
      </w:r>
    </w:p>
    <w:p>
      <w:pPr>
        <w:pStyle w:val="aff4"/>
        <w:keepLines/>
        <w:rPr>
          <w:rFonts w:ascii="Times New Roman" w:cs="Times New Roman" w:hAnsi="Times New Roman"/>
          <w:sz w:val="24"/>
        </w:rPr>
      </w:pPr>
      <w:r>
        <w:rPr>
          <w:rFonts w:ascii="Times New Roman" w:cs="Times New Roman" w:hAnsi="Times New Roman"/>
          <w:sz w:val="24"/>
        </w:rPr>
        <w:t xml:space="preserve">Из благих ли намерений по расхламлению подъезда, или чтоб позабавиться — правоохранители пока никаких «зацепок» не имеют. Пожары проходят в сводках МЧС как мелкое происшествие. Но жильцы опасаются за свою жизнь и имущество — почаще выглядывают на лестницу, мониторят. </w:t>
      </w:r>
      <w:hyperlink r:id="rId158"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Там страшно жить. Пироман трижды пытался сжечь подъезд на Ярославском шоссе</w:t>
      </w:r>
    </w:p>
    <w:p>
      <w:pPr>
        <w:pStyle w:val="aff4"/>
        <w:keepLines/>
        <w:rPr>
          <w:rFonts w:ascii="Times New Roman" w:cs="Times New Roman" w:hAnsi="Times New Roman"/>
          <w:sz w:val="24"/>
        </w:rPr>
      </w:pPr>
      <w:r>
        <w:rPr>
          <w:rFonts w:ascii="Times New Roman" w:cs="Times New Roman" w:hAnsi="Times New Roman"/>
          <w:sz w:val="24"/>
        </w:rPr>
        <w:t xml:space="preserve">Из благих ли намерений по расхламлению подъезда, или чтоб позабавиться — правоохранители пока никаких «зацепок» не имеют. Пожары проходят в сводках МЧС как мелкое происшествие. Но жильцы опасаются за свою жизнь и имущество — почаще выглядывают на лестницу, мониторят. </w:t>
      </w:r>
      <w:hyperlink r:id="rId15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Равнение на праздник: программа мероприятий на 9 мая в Барнауле</w:t>
      </w:r>
    </w:p>
    <w:p>
      <w:pPr>
        <w:pStyle w:val="aff4"/>
        <w:keepLines/>
        <w:rPr>
          <w:rFonts w:ascii="Times New Roman" w:cs="Times New Roman" w:hAnsi="Times New Roman"/>
          <w:sz w:val="24"/>
        </w:rPr>
      </w:pPr>
      <w:r>
        <w:rPr>
          <w:rFonts w:ascii="Times New Roman" w:cs="Times New Roman" w:hAnsi="Times New Roman"/>
          <w:sz w:val="24"/>
        </w:rPr>
        <w:t>Праздник здесь стартует с выступления оркестра ГУ МЧС России по Алтайскому краю и победителей краевых, межрегиональных и общероссийских патриотических конкурсов и фестивалей.</w:t>
      </w:r>
    </w:p>
    <w:p>
      <w:pPr>
        <w:pStyle w:val="aff4"/>
        <w:keepLines/>
        <w:rPr>
          <w:rFonts w:ascii="Times New Roman" w:cs="Times New Roman" w:hAnsi="Times New Roman"/>
          <w:sz w:val="24"/>
        </w:rPr>
      </w:pPr>
      <w:r>
        <w:rPr>
          <w:rFonts w:ascii="Times New Roman" w:cs="Times New Roman" w:hAnsi="Times New Roman"/>
          <w:sz w:val="24"/>
        </w:rPr>
        <w:t xml:space="preserve">В 15.00 там же пройдет патриотический танцевальный проект "Бал Победы. Семейная хроника".  </w:t>
      </w:r>
      <w:hyperlink r:id="rId160"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в Томске: полная программа праздничных мероприятий 9 мая</w:t>
      </w:r>
    </w:p>
    <w:p>
      <w:pPr>
        <w:pStyle w:val="aff4"/>
        <w:keepLines/>
        <w:rPr>
          <w:rFonts w:ascii="Times New Roman" w:cs="Times New Roman" w:hAnsi="Times New Roman"/>
          <w:sz w:val="24"/>
        </w:rPr>
      </w:pPr>
      <w:r>
        <w:rPr>
          <w:rFonts w:ascii="Times New Roman" w:cs="Times New Roman" w:hAnsi="Times New Roman"/>
          <w:sz w:val="24"/>
        </w:rPr>
        <w:t xml:space="preserve">Ветераны ВОВ с трибун будут наблюдать за праздничным шествием, в составе которого впервые пройдут женские "коробки" сотрудниц УМВД и МЧС России по Томской области.  </w:t>
      </w:r>
      <w:hyperlink r:id="rId161" w:history="1">
        <w:r>
          <w:rPr>
            <w:rStyle w:val="a5"/>
            <w:rFonts w:ascii="Times New Roman" w:cs="Times New Roman" w:hAnsi="Times New Roman"/>
            <w:sz w:val="24"/>
          </w:rPr>
          <w:t>МК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ледоход на реке Лене продвинулся на 70км. У Ленска наблюдаются подвижки льда</w:t>
      </w:r>
    </w:p>
    <w:p>
      <w:pPr>
        <w:pStyle w:val="aff4"/>
        <w:keepLines/>
        <w:rPr>
          <w:rFonts w:ascii="Times New Roman" w:cs="Times New Roman" w:hAnsi="Times New Roman"/>
          <w:sz w:val="24"/>
        </w:rPr>
      </w:pPr>
      <w:r>
        <w:rPr>
          <w:rFonts w:ascii="Times New Roman" w:cs="Times New Roman" w:hAnsi="Times New Roman"/>
          <w:sz w:val="24"/>
        </w:rPr>
        <w:t xml:space="preserve">Вскрытие реки у Ленска ожидается 9-10 мая, сообщает МЧС по республике. «На сегодняшний день продолжают работы три оперативные группы регионального управления МЧС России по рекам Лена, Алдан и Амга в количестве 54 человек и 25 единиц техники.  </w:t>
      </w:r>
      <w:hyperlink r:id="rId16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ледоход на реке Лене продвинулся на 70км. У Ленска наблюдаются подвижки льда</w:t>
      </w:r>
    </w:p>
    <w:p>
      <w:pPr>
        <w:pStyle w:val="aff4"/>
        <w:keepLines/>
        <w:rPr>
          <w:rFonts w:ascii="Times New Roman" w:cs="Times New Roman" w:hAnsi="Times New Roman"/>
          <w:sz w:val="24"/>
        </w:rPr>
      </w:pPr>
      <w:r>
        <w:rPr>
          <w:rFonts w:ascii="Times New Roman" w:cs="Times New Roman" w:hAnsi="Times New Roman"/>
          <w:sz w:val="24"/>
        </w:rPr>
        <w:t xml:space="preserve">Вскрытие реки у Ленска ожидается 9-10 мая, сообщает МЧС по республике. «На сегодняшний день продолжают работы три оперативные группы регионального управления МЧС России по рекам Лена, Алдан и Амга в количестве 54 человек и 25 единиц техники.  </w:t>
      </w:r>
      <w:hyperlink r:id="rId16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Свердловской области опубликовало экстренное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Штормовое предупреждение объявлено в Свердловской области. МЧС сообщает о сильных осадках и порывах ветра до 22 м/с, ожидаемых 9 мая, сообщение опубликовано на сайте ведомства. Только на URA.RU </w:t>
      </w:r>
      <w:hyperlink r:id="rId16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Свердловской области опубликовало экстренное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МЧС сообщает о сильных осадках и порывах ветра до 22 м/с, ожидаемых 9 мая, сообщение опубликовано на сайте ведомства. «По данным синоптиков 9 мая в Свердловской области ожидаются сильные осадки в виде дождя и порывы ветра до 22 м/с», — говорится в публикации.  </w:t>
      </w:r>
      <w:hyperlink r:id="rId165"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Свердловской области опубликовало экстренное предупреждение</w:t>
      </w:r>
    </w:p>
    <w:p>
      <w:pPr>
        <w:pStyle w:val="aff4"/>
        <w:keepLines/>
        <w:rPr>
          <w:rFonts w:ascii="Times New Roman" w:cs="Times New Roman" w:hAnsi="Times New Roman"/>
          <w:sz w:val="24"/>
        </w:rPr>
      </w:pPr>
      <w:r>
        <w:rPr>
          <w:rFonts w:ascii="Times New Roman" w:cs="Times New Roman" w:hAnsi="Times New Roman"/>
          <w:sz w:val="24"/>
        </w:rPr>
        <w:t>МЧС сообщает о сильных осадках и порывах ветра до 22 м/с, ожидаемых 9 мая, сообщение опубликовано на сайте ведомства.</w:t>
      </w:r>
    </w:p>
    <w:p>
      <w:pPr>
        <w:pStyle w:val="aff4"/>
        <w:keepLines/>
        <w:rPr>
          <w:rFonts w:ascii="Times New Roman" w:cs="Times New Roman" w:hAnsi="Times New Roman"/>
          <w:sz w:val="24"/>
        </w:rPr>
      </w:pPr>
      <w:r>
        <w:rPr>
          <w:rFonts w:ascii="Times New Roman" w:cs="Times New Roman" w:hAnsi="Times New Roman"/>
          <w:sz w:val="24"/>
        </w:rPr>
        <w:t xml:space="preserve">«По данным синоптиков 9 мая в Свердловской области ожидаются сильные осадки в виде дождя и порывы ветра до 22 м/с», — говорится в публикации. </w:t>
      </w:r>
      <w:hyperlink r:id="rId166"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Омской области Владислава Колодинского с Днём Победы в Великой Отечественнoй войне</w:t>
      </w:r>
    </w:p>
    <w:p>
      <w:pPr>
        <w:pStyle w:val="aff4"/>
        <w:keepLines/>
        <w:rPr>
          <w:rFonts w:ascii="Times New Roman" w:cs="Times New Roman" w:hAnsi="Times New Roman"/>
          <w:sz w:val="24"/>
        </w:rPr>
      </w:pPr>
      <w:r>
        <w:rPr>
          <w:rFonts w:ascii="Times New Roman" w:cs="Times New Roman" w:hAnsi="Times New Roman"/>
          <w:sz w:val="24"/>
        </w:rPr>
        <w:t xml:space="preserve">С Днем Победы, дорогие ветераны Великой Отечественной войны, труженики тыла, омичи! Желаю всем крепкого здоровья, счастья, благополучия и мирного неба над головой! Владислав Колодинский Начальник Главного управления МЧС России по Омской области </w:t>
      </w:r>
      <w:hyperlink r:id="rId16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Деревообрабатывающий цех пылал в Апшеронске</w:t>
      </w:r>
    </w:p>
    <w:p>
      <w:pPr>
        <w:pStyle w:val="aff4"/>
        <w:keepLines/>
        <w:rPr>
          <w:rFonts w:ascii="Times New Roman" w:cs="Times New Roman" w:hAnsi="Times New Roman"/>
          <w:sz w:val="24"/>
        </w:rPr>
      </w:pPr>
      <w:r>
        <w:rPr>
          <w:rFonts w:ascii="Times New Roman" w:cs="Times New Roman" w:hAnsi="Times New Roman"/>
          <w:sz w:val="24"/>
        </w:rPr>
        <w:t xml:space="preserve">Крупный пожар произошел вечером в Апшеронске. Пламя охватило тысячу квадратных метров. Фото и видео с места возгорания распространило МЧС Краснодарского края. </w:t>
      </w:r>
      <w:hyperlink r:id="rId16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Деревообрабатывающий цех пылал в Апшеронске</w:t>
      </w:r>
    </w:p>
    <w:p>
      <w:pPr>
        <w:pStyle w:val="aff4"/>
        <w:keepLines/>
        <w:rPr>
          <w:rFonts w:ascii="Times New Roman" w:cs="Times New Roman" w:hAnsi="Times New Roman"/>
          <w:sz w:val="24"/>
        </w:rPr>
      </w:pPr>
      <w:r>
        <w:rPr>
          <w:rFonts w:ascii="Times New Roman" w:cs="Times New Roman" w:hAnsi="Times New Roman"/>
          <w:sz w:val="24"/>
        </w:rPr>
        <w:t>Фото и видео с места возгорания распространило МЧС Краснодарского края.</w:t>
      </w:r>
    </w:p>
    <w:p>
      <w:pPr>
        <w:pStyle w:val="aff4"/>
        <w:keepLines/>
        <w:rPr>
          <w:rFonts w:ascii="Times New Roman" w:cs="Times New Roman" w:hAnsi="Times New Roman"/>
          <w:sz w:val="24"/>
        </w:rPr>
      </w:pPr>
      <w:r>
        <w:rPr>
          <w:rFonts w:ascii="Times New Roman" w:cs="Times New Roman" w:hAnsi="Times New Roman"/>
          <w:sz w:val="24"/>
        </w:rPr>
        <w:t>Цех по обработке дерева загорелся накануне вечером в Апшеронске, сообщает МЧС Кубани.</w:t>
      </w:r>
    </w:p>
    <w:p>
      <w:pPr>
        <w:pStyle w:val="aff4"/>
        <w:keepLines/>
        <w:rPr>
          <w:rFonts w:ascii="Times New Roman" w:cs="Times New Roman" w:hAnsi="Times New Roman"/>
          <w:sz w:val="24"/>
        </w:rPr>
      </w:pPr>
      <w:r>
        <w:rPr>
          <w:rFonts w:ascii="Times New Roman" w:cs="Times New Roman" w:hAnsi="Times New Roman"/>
          <w:sz w:val="24"/>
        </w:rPr>
        <w:t xml:space="preserve">Сигнал о возгорании был получен в 19.26 мск.  </w:t>
      </w:r>
      <w:hyperlink r:id="rId169" w:history="1">
        <w:r>
          <w:rPr>
            <w:rStyle w:val="a5"/>
            <w:rFonts w:ascii="Times New Roman" w:cs="Times New Roman" w:hAnsi="Times New Roman"/>
            <w:sz w:val="24"/>
          </w:rPr>
          <w:t>Вестник 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ввели режим ЧС из-за сильного лесного пожара у станции Дивизионная</w:t>
      </w:r>
    </w:p>
    <w:p>
      <w:pPr>
        <w:pStyle w:val="aff4"/>
        <w:keepLines/>
        <w:rPr>
          <w:rFonts w:ascii="Times New Roman" w:cs="Times New Roman" w:hAnsi="Times New Roman"/>
          <w:sz w:val="24"/>
        </w:rPr>
      </w:pPr>
      <w:r>
        <w:rPr>
          <w:rFonts w:ascii="Times New Roman" w:cs="Times New Roman" w:hAnsi="Times New Roman"/>
          <w:sz w:val="24"/>
        </w:rPr>
        <w:t xml:space="preserve">«Привлекли более 48 человек из городского лесничества, маневренных групп, городских спасателей и федеральной противопожарной службы, - написал он в соцсетях. - Принимаются все меры по локализации пожара.  </w:t>
      </w:r>
      <w:hyperlink r:id="rId170"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сильного ветра амурчане из 10 районов региона лишились электроснабжения</w:t>
      </w:r>
    </w:p>
    <w:p>
      <w:pPr>
        <w:pStyle w:val="aff4"/>
        <w:keepLines/>
        <w:rPr>
          <w:rFonts w:ascii="Times New Roman" w:cs="Times New Roman" w:hAnsi="Times New Roman"/>
          <w:sz w:val="24"/>
        </w:rPr>
      </w:pPr>
      <w:r>
        <w:rPr>
          <w:rFonts w:ascii="Times New Roman" w:cs="Times New Roman" w:hAnsi="Times New Roman"/>
          <w:sz w:val="24"/>
        </w:rPr>
        <w:t xml:space="preserve">При обнаружении оборванных проводов или других повреждений энергообъектов сообщите от этом по телефону «горячей линии» АО «ДРСК»: 8-800-1000-397, в МЧС по номеру 112, либо в диспетчерские пункты районов электрических сетей (РЭС) по месту жительства. </w:t>
      </w:r>
      <w:hyperlink r:id="rId171" w:history="1">
        <w:r>
          <w:rPr>
            <w:rStyle w:val="a5"/>
            <w:rFonts w:ascii="Times New Roman" w:cs="Times New Roman" w:hAnsi="Times New Roman"/>
            <w:sz w:val="24"/>
          </w:rPr>
          <w:t>ИА "Порт Амур"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сильного ветра амурчане из 10 районов региона лишились электроснабжения</w:t>
      </w:r>
    </w:p>
    <w:p>
      <w:pPr>
        <w:pStyle w:val="aff4"/>
        <w:keepLines/>
        <w:rPr>
          <w:rFonts w:ascii="Times New Roman" w:cs="Times New Roman" w:hAnsi="Times New Roman"/>
          <w:sz w:val="24"/>
        </w:rPr>
      </w:pPr>
      <w:r>
        <w:rPr>
          <w:rFonts w:ascii="Times New Roman" w:cs="Times New Roman" w:hAnsi="Times New Roman"/>
          <w:sz w:val="24"/>
        </w:rPr>
        <w:t xml:space="preserve">При обнаружении оборванных проводов или других повреждений энергообъектов сообщите от этом по телефону «горячей линии» АО «ДРСК»: 8-800-1000-397, в МЧС по номеру 112, либо в диспетчерские пункты районов электрических сетей (РЭС) по месту жительства.  </w:t>
      </w:r>
      <w:hyperlink r:id="rId172" w:history="1">
        <w:r>
          <w:rPr>
            <w:rStyle w:val="a5"/>
            <w:rFonts w:ascii="Times New Roman" w:cs="Times New Roman" w:hAnsi="Times New Roman"/>
            <w:sz w:val="24"/>
          </w:rPr>
          <w:t>AmurNews.ru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атаковали беспилотниками территорию РФ</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началось возгорание, есть жертвы. Появилась информация о том, что минувшей ночью беспилотники атаковали базу под Анапой. Шесть из беспилотников удалось остановить, однако несколько достигли цели.  </w:t>
      </w:r>
      <w:hyperlink r:id="rId173" w:history="1">
        <w:r>
          <w:rPr>
            <w:rStyle w:val="a5"/>
            <w:rFonts w:ascii="Times New Roman" w:cs="Times New Roman" w:hAnsi="Times New Roman"/>
            <w:sz w:val="24"/>
          </w:rPr>
          <w:t>24inf.ru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продолжают поиски в Анивском районе</w:t>
      </w:r>
    </w:p>
    <w:p>
      <w:pPr>
        <w:pStyle w:val="aff4"/>
        <w:keepLines/>
        <w:rPr>
          <w:rFonts w:ascii="Times New Roman" w:cs="Times New Roman" w:hAnsi="Times New Roman"/>
          <w:sz w:val="24"/>
        </w:rPr>
      </w:pPr>
      <w:r>
        <w:rPr>
          <w:rFonts w:ascii="Times New Roman" w:cs="Times New Roman" w:hAnsi="Times New Roman"/>
          <w:sz w:val="24"/>
        </w:rPr>
        <w:t xml:space="preserve">Спасатели продолжают поиски в Анивском районе Утром 09 мая на реку Лютога выехали спасатели ПСО им. В.А. Полякова ГУ МЧС России по Сахалинской области в количестве 5 человек и 2 единицы техники для оказания помощи полиции в проведении поисковых мероприятий.  </w:t>
      </w:r>
      <w:hyperlink r:id="rId174"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прошёл в столице Камчатки</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марше приняли участие сводная рота офицеров штаба и управления краснознаменных войск и сил на Северо-востоке, военнослужащие 40-й гвардейской бригады морской пехоты, личный состав 520-й отдельной береговой ракетной бригады, парадная рота специалистов 471-го Центра радиоэлектронной борьбы, личный состав 317-го Ордена трудового Красного знамени отдельного смешанного авиационного полка, рота моряков бригады кораблей охраны водного района, сотрудники пограничного управления ФСБ России по восточному арктическому району, личный состав Камчатского спасательного центра МЧС России, расчет управления Министерства внутренних дел России по Камчатскому краю, парадный строй военнослужащих-женщин, курсанты Камчатского Государственного Технического университета, учащиеся кадетских классов школы № 45 и отряд юнармейцев школ города.  </w:t>
      </w:r>
      <w:hyperlink r:id="rId175" w:history="1">
        <w:r>
          <w:rPr>
            <w:rStyle w:val="a5"/>
            <w:rFonts w:ascii="Times New Roman" w:cs="Times New Roman" w:hAnsi="Times New Roman"/>
            <w:sz w:val="24"/>
          </w:rPr>
          <w:t>Новости Камчатки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Белгороде и окрестностях второй раз за ночь объявили ракетную опасность</w:t>
      </w:r>
    </w:p>
    <w:p>
      <w:pPr>
        <w:pStyle w:val="aff4"/>
        <w:keepLines/>
        <w:rPr>
          <w:rFonts w:ascii="Times New Roman" w:cs="Times New Roman" w:hAnsi="Times New Roman"/>
          <w:sz w:val="24"/>
        </w:rPr>
      </w:pPr>
      <w:r>
        <w:rPr>
          <w:rFonts w:ascii="Times New Roman" w:cs="Times New Roman" w:hAnsi="Times New Roman"/>
          <w:sz w:val="24"/>
        </w:rPr>
        <w:t xml:space="preserve">В Белгороде и Белгородском районе объявлен режим ракетной опасности, сообщило региональное управление МЧС. «По возможности оставайтесь дома. Не подходите к окнам», — говорится в публикации.  </w:t>
      </w:r>
      <w:hyperlink r:id="rId17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Белгороде второй раз за ночь объявили ракетную опасность</w:t>
      </w:r>
    </w:p>
    <w:p>
      <w:pPr>
        <w:pStyle w:val="aff4"/>
        <w:keepLines/>
        <w:rPr>
          <w:rFonts w:ascii="Times New Roman" w:cs="Times New Roman" w:hAnsi="Times New Roman"/>
          <w:sz w:val="24"/>
        </w:rPr>
      </w:pPr>
      <w:r>
        <w:rPr>
          <w:rFonts w:ascii="Times New Roman" w:cs="Times New Roman" w:hAnsi="Times New Roman"/>
          <w:sz w:val="24"/>
        </w:rPr>
        <w:t xml:space="preserve">В Белгороде и окрестностях второй раз за ночь объявили ракетную опасность В Белгороде и Белгородском районе объявлен режим ракетной опасности, сообщило региональное управление МЧС. «По возможности оставайтесь дома.  </w:t>
      </w:r>
      <w:hyperlink r:id="rId177"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Белгороде второй раз за ночь объявили ракетную опасность</w:t>
      </w:r>
    </w:p>
    <w:p>
      <w:pPr>
        <w:pStyle w:val="aff4"/>
        <w:keepLines/>
        <w:rPr>
          <w:rFonts w:ascii="Times New Roman" w:cs="Times New Roman" w:hAnsi="Times New Roman"/>
          <w:sz w:val="24"/>
        </w:rPr>
      </w:pPr>
      <w:r>
        <w:rPr>
          <w:rFonts w:ascii="Times New Roman" w:cs="Times New Roman" w:hAnsi="Times New Roman"/>
          <w:sz w:val="24"/>
        </w:rPr>
        <w:t xml:space="preserve">В Белгороде и Белгородском районе объявлен режим ракетной опасности, сообщило региональное управление МЧС... </w:t>
      </w:r>
      <w:hyperlink r:id="rId17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Спецтехника морского торгового порта загорелась в Находке</w:t>
      </w:r>
    </w:p>
    <w:p>
      <w:pPr>
        <w:pStyle w:val="aff4"/>
        <w:keepLines/>
        <w:rPr>
          <w:rFonts w:ascii="Times New Roman" w:cs="Times New Roman" w:hAnsi="Times New Roman"/>
          <w:sz w:val="24"/>
        </w:rPr>
      </w:pPr>
      <w:r>
        <w:rPr>
          <w:rFonts w:ascii="Times New Roman" w:cs="Times New Roman" w:hAnsi="Times New Roman"/>
          <w:sz w:val="24"/>
        </w:rPr>
        <w:t xml:space="preserve">Оперативно прибывшие специалисты ликвидировали возгорание, сообщает РИА VladNews со ссылкой на пресс-службу ГУ МЧС России по Приморскому краю. Автоперегружатель сыпучих грузов был охвачен пламенем, когда огнеборцы через 8 минут прибыли на место возгорания.  </w:t>
      </w:r>
      <w:hyperlink r:id="rId179"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ветер в Амурской области оставил без света жителей 10 районов</w:t>
      </w:r>
    </w:p>
    <w:p>
      <w:pPr>
        <w:pStyle w:val="aff4"/>
        <w:keepLines/>
        <w:rPr>
          <w:rFonts w:ascii="Times New Roman" w:cs="Times New Roman" w:hAnsi="Times New Roman"/>
          <w:sz w:val="24"/>
        </w:rPr>
      </w:pPr>
      <w:r>
        <w:rPr>
          <w:rFonts w:ascii="Times New Roman" w:cs="Times New Roman" w:hAnsi="Times New Roman"/>
          <w:sz w:val="24"/>
        </w:rPr>
        <w:t xml:space="preserve">По данным Амурского гидрометцентра, порывы могут достигать 27 метров в секунду.Жителей Амурской области энергетики призывают быть предельно осторожными в период непогоды, соблюдать правила электробезопасности, не прикасаться и не приближаться к провисшему или оборванному проводу, упавшей опоре ЛЭП.При обнаружении оборванных проводов или других повреждений энергообъектов необходимо сообщить от этом по телефону "горячей линии" АО "ДРСК" - 8-800-1000-397, в МЧС по номеру 112 или в диспетчерские пункты районов электрических сетей (РЭС) по месту жительства.Фото ТЕЛЕПОРТ.РФ </w:t>
      </w:r>
      <w:hyperlink r:id="rId18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Приморском крае ликвидировали пожар в порту</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МЧС, огонь охватил автопереключатель сухих грузов утром 8 мая. Спасатели были на месте через 8 минут. Площадь огня составила 15 квадратных метров.  </w:t>
      </w:r>
      <w:hyperlink r:id="rId181" w:history="1">
        <w:r>
          <w:rPr>
            <w:rStyle w:val="a5"/>
            <w:rFonts w:ascii="Times New Roman" w:cs="Times New Roman" w:hAnsi="Times New Roman"/>
            <w:sz w:val="24"/>
          </w:rPr>
          <w:t>МК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четверг осадки на территории Чукотки маловероятны</w:t>
      </w:r>
    </w:p>
    <w:p>
      <w:pPr>
        <w:pStyle w:val="aff4"/>
        <w:keepLines/>
        <w:rPr>
          <w:rFonts w:ascii="Times New Roman" w:cs="Times New Roman" w:hAnsi="Times New Roman"/>
          <w:sz w:val="24"/>
        </w:rPr>
      </w:pPr>
      <w:r>
        <w:rPr>
          <w:rFonts w:ascii="Times New Roman" w:cs="Times New Roman" w:hAnsi="Times New Roman"/>
          <w:sz w:val="24"/>
        </w:rPr>
        <w:t xml:space="preserve">В четверг, 9 мая, на Чукотке переменная облачность, преимущественно без осадков, сообщает ИА "Чукотка" со ссылкой на МЧС по ЧАО. По данным "Чукотского УГМС", 9 мая на востоке региона прогнозируется северо-западный ветер, на остальной территории - восточный 2 - 7 м/с, с усилениями до 12 м/с, на побережье Восточно-Сибирского моря порывы будут достигать 17 м/с. Температура воздуха по... </w:t>
      </w:r>
      <w:hyperlink r:id="rId182" w:history="1">
        <w:r>
          <w:rPr>
            <w:rStyle w:val="a5"/>
            <w:rFonts w:ascii="Times New Roman" w:cs="Times New Roman" w:hAnsi="Times New Roman"/>
            <w:sz w:val="24"/>
          </w:rPr>
          <w:t>МК Чукотка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Руководство и сотрудники приморской полиции приняли участие в Параде Победы во Владивостоке</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приняли участие курсанты и слушатели Владивостокского филиала Дальневосточного юридического института МВД России, личный состав Главного управления Федеральной службы исполнения наказаний по Приморскому краю, курсанты Дальневосточной пожарно-спасательной академии МЧС России, а также курсанты старейших вузов Дальнего Востока Морского государственного университета имени адмирала Геннадия Невельского и ТОВВМУ имени Степана... </w:t>
      </w:r>
      <w:hyperlink r:id="rId183" w:history="1">
        <w:r>
          <w:rPr>
            <w:rStyle w:val="a5"/>
            <w:rFonts w:ascii="Times New Roman" w:cs="Times New Roman" w:hAnsi="Times New Roman"/>
            <w:sz w:val="24"/>
          </w:rPr>
          <w:t>Газета "Анучинские зори"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Красноярске врачи выписали из реанимации всех пострадавших во время аварии на Шагонарской ТЭЦ</w:t>
      </w:r>
    </w:p>
    <w:p>
      <w:pPr>
        <w:pStyle w:val="aff4"/>
        <w:keepLines/>
        <w:rPr>
          <w:rFonts w:ascii="Times New Roman" w:cs="Times New Roman" w:hAnsi="Times New Roman"/>
          <w:sz w:val="24"/>
        </w:rPr>
      </w:pPr>
      <w:r>
        <w:rPr>
          <w:rFonts w:ascii="Times New Roman" w:cs="Times New Roman" w:hAnsi="Times New Roman"/>
          <w:sz w:val="24"/>
        </w:rPr>
        <w:t xml:space="preserve">Далее 8 "тяжелых" пациентов отправили в Красноярск спецбортом МЧС. Через неделю один из них скончался. Трое находились в крайне тяжелом состоянии.  </w:t>
      </w:r>
      <w:hyperlink r:id="rId184" w:history="1">
        <w:r>
          <w:rPr>
            <w:rStyle w:val="a5"/>
            <w:rFonts w:ascii="Times New Roman" w:cs="Times New Roman" w:hAnsi="Times New Roman"/>
            <w:sz w:val="24"/>
          </w:rPr>
          <w:t>Гид Красноярска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Ледоход в Якутии: Нижняя кромка наблюдается у села Хамра Ленского района</w:t>
      </w:r>
    </w:p>
    <w:p>
      <w:pPr>
        <w:pStyle w:val="aff4"/>
        <w:keepLines/>
        <w:rPr>
          <w:rFonts w:ascii="Times New Roman" w:cs="Times New Roman" w:hAnsi="Times New Roman"/>
          <w:sz w:val="24"/>
        </w:rPr>
      </w:pPr>
      <w:r>
        <w:rPr>
          <w:rFonts w:ascii="Times New Roman" w:cs="Times New Roman" w:hAnsi="Times New Roman"/>
          <w:sz w:val="24"/>
        </w:rPr>
        <w:t>Об этом ИА YakutiaMedia сообщили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У г. Ленск уровень воды составляет 601 см, при 1760 см, подвижки льда. Верхняя кромка — у н.п. Пеледуй Ленского района, уровень воды составляет 427 см, при критическом 950 см, редкий ледоход.  </w:t>
      </w:r>
      <w:hyperlink r:id="rId185" w:history="1">
        <w:r>
          <w:rPr>
            <w:rStyle w:val="a5"/>
            <w:rFonts w:ascii="Times New Roman" w:cs="Times New Roman" w:hAnsi="Times New Roman"/>
            <w:sz w:val="24"/>
          </w:rPr>
          <w:t>ИА YakutiaMedia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Уважаемые коллеги и жители Еврейской автономной области!</w:t>
      </w:r>
    </w:p>
    <w:p>
      <w:pPr>
        <w:pStyle w:val="aff4"/>
        <w:keepLines/>
        <w:rPr>
          <w:rFonts w:ascii="Times New Roman" w:cs="Times New Roman" w:hAnsi="Times New Roman"/>
          <w:sz w:val="24"/>
        </w:rPr>
      </w:pPr>
      <w:r>
        <w:rPr>
          <w:rFonts w:ascii="Times New Roman" w:cs="Times New Roman" w:hAnsi="Times New Roman"/>
          <w:sz w:val="24"/>
        </w:rPr>
        <w:t xml:space="preserve">Низкий поклон и безграничное почтение ветеранам от личного состава Главного управления МЧС России по Еврейской автономной области! От всей души поздравляю вас с Днём Победы.  </w:t>
      </w:r>
      <w:hyperlink r:id="rId186"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Жуковском районе перевернулся Nissan: есть пострадавший</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МЧС России по региону, авария случилась в СНТ «Дубрава-1» в Жуковском районе. Nissan наехал на препятствие, затем перевернулся. В результате пострадал человек.  </w:t>
      </w:r>
      <w:hyperlink r:id="rId187" w:history="1">
        <w:r>
          <w:rPr>
            <w:rStyle w:val="a5"/>
            <w:rFonts w:ascii="Times New Roman" w:cs="Times New Roman" w:hAnsi="Times New Roman"/>
            <w:sz w:val="24"/>
          </w:rPr>
          <w:t>Калужские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Пожарная охрана Красноярского края в годы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С первых дней Великой Отечественной войны пожарная охрана была переведена на особый режим работы. Сотрудники работали в 3 смены, не ходили в отпуска, набирали новых людей, которых в спешке обучали.  </w:t>
      </w:r>
      <w:hyperlink r:id="rId188" w:history="1">
        <w:r>
          <w:rPr>
            <w:rStyle w:val="a5"/>
            <w:rFonts w:ascii="Times New Roman" w:cs="Times New Roman" w:hAnsi="Times New Roman"/>
            <w:sz w:val="24"/>
          </w:rPr>
          <w:t>Лента новостей Красноярска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продолжают поиски пропавшего мужчины в Анивском районе</w:t>
      </w:r>
    </w:p>
    <w:p>
      <w:pPr>
        <w:pStyle w:val="aff4"/>
        <w:keepLines/>
        <w:rPr>
          <w:rFonts w:ascii="Times New Roman" w:cs="Times New Roman" w:hAnsi="Times New Roman"/>
          <w:sz w:val="24"/>
        </w:rPr>
      </w:pPr>
      <w:r>
        <w:rPr>
          <w:rFonts w:ascii="Times New Roman" w:cs="Times New Roman" w:hAnsi="Times New Roman"/>
          <w:sz w:val="24"/>
        </w:rPr>
        <w:t xml:space="preserve">Утром 9 мая для оказания помощи полиции на реку Лютога выехали 5 спасателей ПСО им. В.А. Полякова, сообщает ИА SakhalinMedia со ссылкой на пресс-службу ГУ МЧС России по Сахалинской области. </w:t>
      </w:r>
      <w:hyperlink r:id="rId189"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Жуковском районе перевернулся Nissan: есть пострадавший</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МЧС России по региону, авария случилась в СНТ «Дубрава-1» в Жуковском районе. Nissan наехал на препятствие, затем перевернулся. В результате пострадал человек.  </w:t>
      </w:r>
      <w:hyperlink r:id="rId190" w:history="1">
        <w:r>
          <w:rPr>
            <w:rStyle w:val="a5"/>
            <w:rFonts w:ascii="Times New Roman" w:cs="Times New Roman" w:hAnsi="Times New Roman"/>
            <w:sz w:val="24"/>
          </w:rPr>
          <w:t>Лента новостей Калуги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ночь со среды на четверг преступный киевский режим совершил попытку атаки гражданского объекта - нефтебазы в селе Юровка под Анапой с помощью беспилотных летательных аппаратов</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уже привлечены 62 человека и 20 единиц техники, в том числе от МЧС России 25 человек и 7 единиц техники. На месте находится мэр Анапы Василий Швец, который лично курирует ликвидацию ЧС.  </w:t>
      </w:r>
      <w:hyperlink r:id="rId191"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Беспилотники атаковали нефтебазу в Краснодарском крае</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ЧП привлечены 62 человека и 20 единиц техники, в том числе от МЧС России 25 человек и 7 единиц техники. Мэр Анапы Василий Швец лично курирует процесс.  </w:t>
      </w:r>
      <w:hyperlink r:id="rId192"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 снова май, салюты, слезы: во Владивостоке отмечают 9 Мая</w:t>
      </w:r>
    </w:p>
    <w:p>
      <w:pPr>
        <w:pStyle w:val="aff4"/>
        <w:keepLines/>
        <w:rPr>
          <w:rFonts w:ascii="Times New Roman" w:cs="Times New Roman" w:hAnsi="Times New Roman"/>
          <w:sz w:val="24"/>
        </w:rPr>
      </w:pPr>
      <w:r>
        <w:rPr>
          <w:rFonts w:ascii="Times New Roman" w:cs="Times New Roman" w:hAnsi="Times New Roman"/>
          <w:sz w:val="24"/>
        </w:rPr>
        <w:t xml:space="preserve">Колонна служащих в МЧС. Фото:Вадим ПОПОВ К нему присоединился командующий Тихоокеанским флотом адмирал Виктор Лиина. Парад открывает рота барабанщиков Владивостокского филиала Нахимовского военно-морского училища под командованием капитана 2 ранга Романа Шелкова.  </w:t>
      </w:r>
      <w:hyperlink r:id="rId193"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Участниками торжественного шествия в честь годовщины Победы в Великой Отечественной войне впервые на Камчатке стали учащиеся кадетских пожарно-спасательных классов МЧС России</w:t>
      </w:r>
    </w:p>
    <w:p>
      <w:pPr>
        <w:pStyle w:val="aff4"/>
        <w:keepLines/>
        <w:rPr>
          <w:rFonts w:ascii="Times New Roman" w:cs="Times New Roman" w:hAnsi="Times New Roman"/>
          <w:sz w:val="24"/>
        </w:rPr>
      </w:pPr>
      <w:r>
        <w:rPr>
          <w:rFonts w:ascii="Times New Roman" w:cs="Times New Roman" w:hAnsi="Times New Roman"/>
          <w:sz w:val="24"/>
        </w:rPr>
        <w:t xml:space="preserve">Участниками торжественного шествия в честь годовщины Победы в Великой Отечественной войне впервые на Камчатке стали учащиеся кадетских пожарно-спасательных классов МЧС России. Кадеты средней образовательной школы № 28 г. Петропавловска-Камчатского наравне с военнослужащими, сотрудниками МЧС России и другими участниками парада прошли торжественным маршем по главной площади краевой столицы.  </w:t>
      </w:r>
      <w:hyperlink r:id="rId194" w:history="1">
        <w:r>
          <w:rPr>
            <w:rStyle w:val="a5"/>
            <w:rFonts w:ascii="Times New Roman" w:cs="Times New Roman" w:hAnsi="Times New Roman"/>
            <w:sz w:val="24"/>
          </w:rPr>
          <w:t>Новости Камчатки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результате атаки БПЛА возник на территории нефтебазы под Анапой</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привлечены 62 человека и 20 единиц техники, в том числе от МЧС России 25 человек и 7 единиц техники. На месте находится мэр Анапы Василий Швец, который лично курирует ликвидацию ЧС.  </w:t>
      </w:r>
      <w:hyperlink r:id="rId195"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ВСУ атаковали шестью БПЛА нефтебазу в селе Юровка под Анапой. Несколько бесп…</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уже привлечены 62 человека и 20 единиц техники, в том числе от МЧС России 25 человек и 7 единиц техники. На месте находится мэр Анапы Василий Швец, который лично курирует ликвидацию ЧС.  </w:t>
      </w:r>
      <w:hyperlink r:id="rId196" w:history="1">
        <w:r>
          <w:rPr>
            <w:rStyle w:val="a5"/>
            <w:rFonts w:ascii="Times New Roman" w:cs="Times New Roman" w:hAnsi="Times New Roman"/>
            <w:sz w:val="24"/>
          </w:rPr>
          <w:t>News2fun.ru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подавили около шести беспилотников ВСУ</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к ликвидации огня привлечены 62 человека и 20 единиц техники, в том числе от МЧС России 25 человек и семь единиц техники. По предварительной информации, пострадавших нет. </w:t>
      </w:r>
      <w:hyperlink r:id="rId197"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Юровку под Анапой атаковали шесть беспилотников: Начался пожар на нефтебазе</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уже привлечены 62 человека и 20 единиц техники, в том числе от МЧС России 25 человек и 7 единиц техники. На месте находится мэр Анапы Василий Швец, который лично курирует ликвидацию ЧС.  </w:t>
      </w:r>
      <w:hyperlink r:id="rId198"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Сахалинские спасатели ищут мужчину, пропавшего пять дней назад в Аниве</w:t>
      </w:r>
    </w:p>
    <w:p>
      <w:pPr>
        <w:pStyle w:val="aff4"/>
        <w:keepLines/>
        <w:rPr>
          <w:rFonts w:ascii="Times New Roman" w:cs="Times New Roman" w:hAnsi="Times New Roman"/>
          <w:sz w:val="24"/>
        </w:rPr>
      </w:pPr>
      <w:r>
        <w:rPr>
          <w:rFonts w:ascii="Times New Roman" w:cs="Times New Roman" w:hAnsi="Times New Roman"/>
          <w:sz w:val="24"/>
        </w:rPr>
        <w:t xml:space="preserve">Его вещи найдены в реке Лютоге В ГУ МЧС России по Сахалинской области сообщили, что второй день продолжают поиски мужчины, который выехал 4 мая в Аниву и пропал без вести.  </w:t>
      </w:r>
      <w:hyperlink r:id="rId199" w:history="1">
        <w:r>
          <w:rPr>
            <w:rStyle w:val="a5"/>
            <w:rFonts w:ascii="Times New Roman" w:cs="Times New Roman" w:hAnsi="Times New Roman"/>
            <w:sz w:val="24"/>
          </w:rPr>
          <w:t>КП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Оперштаб: на нефтебазе под Анапой начался пожар после падения украинских дронов</w:t>
      </w:r>
    </w:p>
    <w:p>
      <w:pPr>
        <w:pStyle w:val="aff4"/>
        <w:keepLines/>
        <w:rPr>
          <w:rFonts w:ascii="Times New Roman" w:cs="Times New Roman" w:hAnsi="Times New Roman"/>
          <w:sz w:val="24"/>
        </w:rPr>
      </w:pPr>
      <w:r>
        <w:rPr>
          <w:rFonts w:ascii="Times New Roman" w:cs="Times New Roman" w:hAnsi="Times New Roman"/>
          <w:sz w:val="24"/>
        </w:rPr>
        <w:t xml:space="preserve">Оперативно на место приехали сотрудники спецслужб. Для тушения пожара задействованы 62 сотрудника и 20 единиц техники, включая 25 сотрудников и семь единиц техники МЧС. По предварительным данным, пострадавшие в результате происшествия отсутствуют. </w:t>
      </w:r>
      <w:hyperlink r:id="rId200"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ночь на 9 мая ВСУ попытались атаковать с помощью БПЛА нефтебазу в селе Юровка под Анапой</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уже привлечены 62 человека и 20 единиц техники, в том числе от МЧС России 25 человек и 7 единиц техники, - сообщили в Оперштабе Кубани. Ликвидацию пожара курирует мэр Анапы Василий Швец.  </w:t>
      </w:r>
      <w:hyperlink r:id="rId201"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Анапой в результате атаки украинских БПЛА произошел пожар на нефтебазе</w:t>
      </w:r>
    </w:p>
    <w:p>
      <w:pPr>
        <w:pStyle w:val="aff4"/>
        <w:keepLines/>
        <w:rPr>
          <w:rFonts w:ascii="Times New Roman" w:cs="Times New Roman" w:hAnsi="Times New Roman"/>
          <w:sz w:val="24"/>
        </w:rPr>
      </w:pPr>
      <w:r>
        <w:rPr>
          <w:rFonts w:ascii="Times New Roman" w:cs="Times New Roman" w:hAnsi="Times New Roman"/>
          <w:sz w:val="24"/>
        </w:rPr>
        <w:t>В тушении пожара задействовали 62 человек и 20 единиц техники, в том числе 25 человек и 7 единиц техники от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 месте находится мэр Анапы Василий Швец, который лично курирует ликвидацию последствий происшествия.  </w:t>
      </w:r>
      <w:hyperlink r:id="rId202"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Анапой в результате атаки украинских БПЛА произошел пожар на нефтебазе</w:t>
      </w:r>
    </w:p>
    <w:p>
      <w:pPr>
        <w:pStyle w:val="aff4"/>
        <w:keepLines/>
        <w:rPr>
          <w:rFonts w:ascii="Times New Roman" w:cs="Times New Roman" w:hAnsi="Times New Roman"/>
          <w:sz w:val="24"/>
        </w:rPr>
      </w:pPr>
      <w:r>
        <w:rPr>
          <w:rFonts w:ascii="Times New Roman" w:cs="Times New Roman" w:hAnsi="Times New Roman"/>
          <w:sz w:val="24"/>
        </w:rPr>
        <w:t xml:space="preserve">В тушении пожара задействовали 62 человек и 20 единиц техники, в том числе 25 человек и 7 единиц техники от МЧС России. По предварительной информации, пострадавших нет На месте находится мэр Анапы Василий Швец, который лично курирует ликвидацию последствий происшествия. </w:t>
      </w:r>
      <w:hyperlink r:id="rId203"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СРОЧНО ВСУ ночью пытались атаковать нефтебазу в селе Юровка под Анапой с помощью БПЛА - оперштаб</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к ликвидации огня привлечены 62 человека и 20 единиц техники, в том числе от МЧС России 25 человек и семь единиц техники. По предварительной информации, пострадавших нет. </w:t>
      </w:r>
      <w:hyperlink r:id="rId204"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на пожаре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В третьем часу ночи 9 мая поступило сообщение о пожаре в частном доме в деревне Савина Ишимского района, передает ГУ МЧС России по региону. К моменту прибытия пожарных дом на ул. Латынцева был полностью охвачен огнем.  </w:t>
      </w:r>
      <w:hyperlink r:id="rId205" w:history="1">
        <w:r>
          <w:rPr>
            <w:rStyle w:val="a5"/>
            <w:rFonts w:ascii="Times New Roman" w:cs="Times New Roman" w:hAnsi="Times New Roman"/>
            <w:sz w:val="24"/>
          </w:rPr>
          <w:t>АиФ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ночью Украина совершила попытку атаки беспилотниками нефтебазы в селе Юровка под Анапой</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привлечены 62 человека и 20 единиц техники, в том числе от МЧС России 25 человек и 7 единиц техники. Ликвидацию ЧС на месте курирует мэр Анапы Василий Швец.  </w:t>
      </w:r>
      <w:hyperlink r:id="rId206"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Около шести дронов ВСУ подавили на Кубани</w:t>
      </w:r>
    </w:p>
    <w:p>
      <w:pPr>
        <w:pStyle w:val="aff4"/>
        <w:keepLines/>
        <w:rPr>
          <w:rFonts w:ascii="Times New Roman" w:cs="Times New Roman" w:hAnsi="Times New Roman"/>
          <w:sz w:val="24"/>
        </w:rPr>
      </w:pPr>
      <w:r>
        <w:rPr>
          <w:rFonts w:ascii="Times New Roman" w:cs="Times New Roman" w:hAnsi="Times New Roman"/>
          <w:sz w:val="24"/>
        </w:rPr>
        <w:t xml:space="preserve">Для тушения пожара привлекли 62 человека и 20 единиц техники, в том числе семь единиц техники и 25 сотрудников от МЧС России. «По предварительной информации, пострадавших нет», — уточнил оперштаб.  </w:t>
      </w:r>
      <w:hyperlink r:id="rId207"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в Хабаровском крае спасли село от лесного пожара</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краевом МЧС, работу 15 спасателей в этом районе осложняет болотистая местность. Горела сухая растительность, пожарные окарауливают очаги возгорания. С помощью огнетушителей и ранцев они потушили около 3,5 гектар — угрозу распространения огня на населенный пункт удалось снять.  </w:t>
      </w:r>
      <w:hyperlink r:id="rId208" w:history="1">
        <w:r>
          <w:rPr>
            <w:rStyle w:val="a5"/>
            <w:rFonts w:ascii="Times New Roman" w:cs="Times New Roman" w:hAnsi="Times New Roman"/>
            <w:sz w:val="24"/>
          </w:rPr>
          <w:t>МК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Сахалинские спасатели ищут мужчину, пропавшего пять дней назад в Аниве</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Сахалинской области сообщили, что второй день продолжают поиски мужчины, который выехал 4 мая в Аниву и пропал без вести. Сообщение о том, что мужчина не выходит на связь несколько суток, поступило 8 мая 2024 года. </w:t>
      </w:r>
      <w:hyperlink r:id="rId209" w:history="1">
        <w:r>
          <w:rPr>
            <w:rStyle w:val="a5"/>
            <w:rFonts w:ascii="Times New Roman" w:cs="Times New Roman" w:hAnsi="Times New Roman"/>
            <w:sz w:val="24"/>
          </w:rPr>
          <w:t>BezFormata Южносахалинск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Анапой подавили около 6 беспилотников</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уже привлечены 62 человека и 20 единиц техники, в том числе от МЧС России 25 человек и 7 единиц техники. На месте находится мэр Анапы Василий Швец.  </w:t>
      </w:r>
      <w:hyperlink r:id="rId210"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Шесть беспилотников ВСУ пытались атаковать нефтебазу в Краснодарском крае</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62 пожарных и 20 единиц техники, в том числе 25 спецов МЧС и 7 спецмашин ведомства. На место происшествия в селе Юровка приехал мэр Анапы Василий Швец.  </w:t>
      </w:r>
      <w:hyperlink r:id="rId211"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вместе с добровольцами продолжают укреплять земляные насыпи в Усть-Ишиме</w:t>
      </w:r>
    </w:p>
    <w:p>
      <w:pPr>
        <w:pStyle w:val="aff4"/>
        <w:keepLines/>
        <w:rPr>
          <w:rFonts w:ascii="Times New Roman" w:cs="Times New Roman" w:hAnsi="Times New Roman"/>
          <w:sz w:val="24"/>
        </w:rPr>
      </w:pPr>
      <w:r>
        <w:rPr>
          <w:rFonts w:ascii="Times New Roman" w:cs="Times New Roman" w:hAnsi="Times New Roman"/>
          <w:sz w:val="24"/>
        </w:rPr>
        <w:t xml:space="preserve">Глава Тевризского района Сергей Чебоксаров поддержал жителей Усть-Ишима, предоставив местным жителям две единицы техники и отправив на место состав специалистов. Фото: МЧС России по Омской области. </w:t>
      </w:r>
      <w:hyperlink r:id="rId212"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предупредили жителей Хабаровского края об ответственности за возгорания</w:t>
      </w:r>
    </w:p>
    <w:p>
      <w:pPr>
        <w:pStyle w:val="aff4"/>
        <w:keepLines/>
        <w:rPr>
          <w:rFonts w:ascii="Times New Roman" w:cs="Times New Roman" w:hAnsi="Times New Roman"/>
          <w:sz w:val="24"/>
        </w:rPr>
      </w:pPr>
      <w:r>
        <w:rPr>
          <w:rFonts w:ascii="Times New Roman" w:cs="Times New Roman" w:hAnsi="Times New Roman"/>
          <w:sz w:val="24"/>
        </w:rPr>
        <w:t>Более 1 тысячи выездов выполнила Государственная противопожарная служба на ландшафтные пожары. Большинство пожаров зафиксировано в районе имени Лазо (210), Хабаровском районе (177), в Хабаровске (142) и Комсомольске-на-Амуре (121).</w:t>
      </w:r>
    </w:p>
    <w:p>
      <w:pPr>
        <w:pStyle w:val="aff4"/>
        <w:keepLines/>
        <w:rPr>
          <w:rFonts w:ascii="Times New Roman" w:cs="Times New Roman" w:hAnsi="Times New Roman"/>
          <w:sz w:val="24"/>
        </w:rPr>
      </w:pPr>
      <w:r>
        <w:rPr>
          <w:rFonts w:ascii="Times New Roman" w:cs="Times New Roman" w:hAnsi="Times New Roman"/>
          <w:sz w:val="24"/>
        </w:rPr>
        <w:t xml:space="preserve">- Обращаем внимание, что за нарушение требований пожарной безопасности в условиях особого противопожарного режима штраф для граждан составит от 10 000 до 20 000 рублей.  </w:t>
      </w:r>
      <w:hyperlink r:id="rId213" w:history="1">
        <w:r>
          <w:rPr>
            <w:rStyle w:val="a5"/>
            <w:rFonts w:ascii="Times New Roman" w:cs="Times New Roman" w:hAnsi="Times New Roman"/>
            <w:sz w:val="24"/>
          </w:rPr>
          <w:t>ДВ-новости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произошёл на нефтебазе под Анапой после атаки ВСУ</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оперативного штаба Краснодарского края, в результате происшествия на предприятии начался пожар. "В ночь со среды на четверг преступный киевский режим совершил попытку атаки гражданского объекта — нефтебазы в селе Юровка под Анапой с помощью беспилотных летательных аппаратов.  </w:t>
      </w:r>
      <w:hyperlink r:id="rId214"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Ведомственные награды сотрудникам МЧС России в честь празднования Дня Победы вручили на торжественном мероприятии</w:t>
      </w:r>
    </w:p>
    <w:p>
      <w:pPr>
        <w:pStyle w:val="aff4"/>
        <w:keepLines/>
        <w:rPr>
          <w:rFonts w:ascii="Times New Roman" w:cs="Times New Roman" w:hAnsi="Times New Roman"/>
          <w:sz w:val="24"/>
        </w:rPr>
      </w:pPr>
      <w:r>
        <w:rPr>
          <w:rFonts w:ascii="Times New Roman" w:cs="Times New Roman" w:hAnsi="Times New Roman"/>
          <w:sz w:val="24"/>
        </w:rPr>
        <w:t xml:space="preserve">В преддверии самого священного праздника для всех граждан России – Дня Победы в Главном управлении МЧС России по Хабаровскому краю прошло торжественное мероприятие. На нём присутствовали ветераны МЧС России и представители совета пожарных и спасателей Хабаровского края. </w:t>
      </w:r>
      <w:hyperlink r:id="rId215"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Больше 20 сливов воды произвел вертолет МЧС России при ликвидации очагов горения вблизи села Голубичное</w:t>
      </w:r>
    </w:p>
    <w:p>
      <w:pPr>
        <w:pStyle w:val="aff4"/>
        <w:keepLines/>
        <w:rPr>
          <w:rFonts w:ascii="Times New Roman" w:cs="Times New Roman" w:hAnsi="Times New Roman"/>
          <w:sz w:val="24"/>
        </w:rPr>
      </w:pPr>
      <w:r>
        <w:rPr>
          <w:rFonts w:ascii="Times New Roman" w:cs="Times New Roman" w:hAnsi="Times New Roman"/>
          <w:sz w:val="24"/>
        </w:rPr>
        <w:t xml:space="preserve">Вновь в тушении очагов ландшафтных пожаров недалеко от с.Голубичное Амурского района были задействованы авиация МЧС России и аэромобильные группы Специализированной пожарно-спасательной части и поисково-спасательного отряда ГУ МЧС России по Хабаровскому краю. </w:t>
      </w:r>
      <w:hyperlink r:id="rId216"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Площадь пожара в ангаре морпорта на Камчатке составила 5000 кв. метров</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ГУ МЧС по Камчатке. В ведомстве сообщили,что в ночь с 8 на 9 мая на пульт диспетчера пожарно-спасательной службы поступило сообщение о пожаре в строящемся ангаре, расположенном на территории морского порта в краевой столице.  </w:t>
      </w:r>
      <w:hyperlink r:id="rId217" w:history="1">
        <w:r>
          <w:rPr>
            <w:rStyle w:val="a5"/>
            <w:rFonts w:ascii="Times New Roman" w:cs="Times New Roman" w:hAnsi="Times New Roman"/>
            <w:sz w:val="24"/>
          </w:rPr>
          <w:t>АиФ Камчатка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Амурские службы устраняют в регионе последствия шквалистого ветра</w:t>
      </w:r>
    </w:p>
    <w:p>
      <w:pPr>
        <w:pStyle w:val="aff4"/>
        <w:keepLines/>
        <w:rPr>
          <w:rFonts w:ascii="Times New Roman" w:cs="Times New Roman" w:hAnsi="Times New Roman"/>
          <w:sz w:val="24"/>
        </w:rPr>
      </w:pPr>
      <w:r>
        <w:rPr>
          <w:rFonts w:ascii="Times New Roman" w:cs="Times New Roman" w:hAnsi="Times New Roman"/>
          <w:sz w:val="24"/>
        </w:rPr>
        <w:t xml:space="preserve">При обнаружении оборванных проводов или других повреждений энергообъектов сообщите от этом по телефону «горячей линии» АО «ДРСК»: 8-800-1000-397, в МЧС по номеру 112, либо в диспетчерские пункты районов электрических сетей (РЭС) по месту жительства. </w:t>
      </w:r>
      <w:hyperlink r:id="rId218" w:history="1">
        <w:r>
          <w:rPr>
            <w:rStyle w:val="a5"/>
            <w:rFonts w:ascii="Times New Roman" w:cs="Times New Roman" w:hAnsi="Times New Roman"/>
            <w:sz w:val="24"/>
          </w:rPr>
          <w:t>Газета "Амурская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Украинские дроны атаковали нефебазу в Краснодарском крае</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к ликвидации огня привлечены 62 человека и 20 единиц техники, в том числе от МЧС России 25 человек и семь единиц техники. По предварительной информации, пострадавших нет. </w:t>
      </w:r>
      <w:hyperlink r:id="rId219" w:history="1">
        <w:r>
          <w:rPr>
            <w:rStyle w:val="a5"/>
            <w:rFonts w:ascii="Times New Roman" w:cs="Times New Roman" w:hAnsi="Times New Roman"/>
            <w:sz w:val="24"/>
          </w:rPr>
          <w:t>EurAsia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Приморье за сутки ликвидировали все природные пожары</w:t>
      </w:r>
    </w:p>
    <w:p>
      <w:pPr>
        <w:pStyle w:val="aff4"/>
        <w:keepLines/>
        <w:rPr>
          <w:rFonts w:ascii="Times New Roman" w:cs="Times New Roman" w:hAnsi="Times New Roman"/>
          <w:sz w:val="24"/>
        </w:rPr>
      </w:pPr>
      <w:r>
        <w:rPr>
          <w:rFonts w:ascii="Times New Roman" w:cs="Times New Roman" w:hAnsi="Times New Roman"/>
          <w:sz w:val="24"/>
        </w:rPr>
        <w:t xml:space="preserve">Постановлением губернатора края Олега Кожемяко в Приморье введен режим повышенной готовности, связанный с природными пожарами. С начала года на землях лесного фонда в произошло 230 пожаров общей площадью более 11 288 га, на землях иных категорий зарегистрировано 483 пожара общей площадью почти 43 270 га, на землях Министерства обороны РФ зафиксировано 14 пожаров общей площадью почти 916 га, на территории лечебно-оздоровительной местности регионального значения "Ясное" произошло два пожара на площади 5 760 га. </w:t>
      </w:r>
      <w:hyperlink r:id="rId220"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Сахалинской области пятый день продолжают поиски человека, пропашего на реке Лютоге</w:t>
      </w:r>
    </w:p>
    <w:p>
      <w:pPr>
        <w:pStyle w:val="aff4"/>
        <w:keepLines/>
        <w:rPr>
          <w:rFonts w:ascii="Times New Roman" w:cs="Times New Roman" w:hAnsi="Times New Roman"/>
          <w:sz w:val="24"/>
        </w:rPr>
      </w:pPr>
      <w:r>
        <w:rPr>
          <w:rFonts w:ascii="Times New Roman" w:cs="Times New Roman" w:hAnsi="Times New Roman"/>
          <w:sz w:val="24"/>
        </w:rPr>
        <w:t xml:space="preserve">8 мая спасателями ПСО имени Полякова ГУ МЧС России по Сахалинской области в количестве 8 человек и 3 единиц техники обследовано русло реки на протяжении 9 километров и береговая полоса протяженностью 21 километр от села Огоньки до детского оздоровительного комплекса «Сахалинская звезда», поиски результата не дали", - отчитались спасатели.  </w:t>
      </w:r>
      <w:hyperlink r:id="rId221" w:history="1">
        <w:r>
          <w:rPr>
            <w:rStyle w:val="a5"/>
            <w:rFonts w:ascii="Times New Roman" w:cs="Times New Roman" w:hAnsi="Times New Roman"/>
            <w:sz w:val="24"/>
          </w:rPr>
          <w:t>BezFormata Южносахалинск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поджог двух квартир мстительный приморец приговорен к 22 годам колонии</w:t>
      </w:r>
    </w:p>
    <w:p>
      <w:pPr>
        <w:pStyle w:val="aff4"/>
        <w:keepLines/>
        <w:rPr>
          <w:rFonts w:ascii="Times New Roman" w:cs="Times New Roman" w:hAnsi="Times New Roman"/>
          <w:sz w:val="24"/>
        </w:rPr>
      </w:pPr>
      <w:r>
        <w:rPr>
          <w:rFonts w:ascii="Times New Roman" w:cs="Times New Roman" w:hAnsi="Times New Roman"/>
          <w:sz w:val="24"/>
        </w:rPr>
        <w:t xml:space="preserve">Один из обидчиков на момент происшествия в жилище отсутствовал, двое других спаслись благодаря сотрудникам МЧС. Огонь распространился на соседнюю квартиру, где в этот момент находилась семья.  </w:t>
      </w:r>
      <w:hyperlink r:id="rId222"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Украинские беспилотники упали на нефтебазу под Анапой</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уже привлечены 62 человека и 20 единиц техники, в том числе от МЧС России 25 человек и семь единиц техники», — пояснили в оперштабе. Уточняется, что пострадавших, по предварительным данным, нет.  </w:t>
      </w:r>
      <w:hyperlink r:id="rId22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Украинские беспилотники упали на нефтебазу под Анапой</w:t>
      </w:r>
    </w:p>
    <w:p>
      <w:pPr>
        <w:pStyle w:val="aff4"/>
        <w:keepLines/>
        <w:rPr>
          <w:rFonts w:ascii="Times New Roman" w:cs="Times New Roman" w:hAnsi="Times New Roman"/>
          <w:sz w:val="24"/>
        </w:rPr>
      </w:pPr>
      <w:r>
        <w:rPr>
          <w:rFonts w:ascii="Times New Roman" w:cs="Times New Roman" w:hAnsi="Times New Roman"/>
          <w:sz w:val="24"/>
        </w:rPr>
        <w:t>К ликвидации огня уже привлечены 62 человека и 20 единиц техники, в том числе от МЧС России 25 человек и семь единиц техники», — пояснили в оперштабе.</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пострадавших, по предварительным данным, нет. </w:t>
      </w:r>
      <w:hyperlink r:id="rId224"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попытались атаковать дронами российскую нефтебазу</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уже привлечены 62 человека и 20 единиц техники, в том числе от МЧС России 25 человек и 7 единиц техники. На месте находится мэр Анапы Василий Швец, который лично курирует ликвидацию ЧС», — уточнили в оперштабе.  </w:t>
      </w:r>
      <w:hyperlink r:id="rId225"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Вскрытие реки Лены у Ленска ожидают 9-10 мая</w:t>
      </w:r>
    </w:p>
    <w:p>
      <w:pPr>
        <w:pStyle w:val="aff4"/>
        <w:keepLines/>
        <w:rPr>
          <w:rFonts w:ascii="Times New Roman" w:cs="Times New Roman" w:hAnsi="Times New Roman"/>
          <w:sz w:val="24"/>
        </w:rPr>
      </w:pPr>
      <w:r>
        <w:rPr>
          <w:rFonts w:ascii="Times New Roman" w:cs="Times New Roman" w:hAnsi="Times New Roman"/>
          <w:sz w:val="24"/>
        </w:rPr>
        <w:t>Вскрытие Лены у города Ленска ожидают 9-10 мая, передает информационный портал «Якутия 24» со ссылкой на пресс-службу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Нижняя кромка ледохода наблюдается у села Хамра Ленского района, уровень воды ниже рейки, при критическом 900 сантиметров, густой ледоход.  </w:t>
      </w:r>
      <w:hyperlink r:id="rId226" w:history="1">
        <w:r>
          <w:rPr>
            <w:rStyle w:val="a5"/>
            <w:rFonts w:ascii="Times New Roman" w:cs="Times New Roman" w:hAnsi="Times New Roman"/>
            <w:sz w:val="24"/>
          </w:rPr>
          <w:t>Якутия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Украинские БПЛА атаковали нефтебазу в регионе РФ</w:t>
      </w:r>
    </w:p>
    <w:p>
      <w:pPr>
        <w:pStyle w:val="aff4"/>
        <w:keepLines/>
        <w:rPr>
          <w:rFonts w:ascii="Times New Roman" w:cs="Times New Roman" w:hAnsi="Times New Roman"/>
          <w:sz w:val="24"/>
        </w:rPr>
      </w:pPr>
      <w:r>
        <w:rPr>
          <w:rFonts w:ascii="Times New Roman" w:cs="Times New Roman" w:hAnsi="Times New Roman"/>
          <w:sz w:val="24"/>
        </w:rPr>
        <w:t xml:space="preserve">В том числе от МЧС России 25 человек и семь единиц техники. На месте находится мэр Анапы Василий Швец, который лично курирует ликвидацию ЧС.  </w:t>
      </w:r>
      <w:hyperlink r:id="rId227"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Сахалинской области пятый день продолжают поиски человека, пропашего на реке Лютоге</w:t>
      </w:r>
    </w:p>
    <w:p>
      <w:pPr>
        <w:pStyle w:val="aff4"/>
        <w:keepLines/>
        <w:rPr>
          <w:rFonts w:ascii="Times New Roman" w:cs="Times New Roman" w:hAnsi="Times New Roman"/>
          <w:sz w:val="24"/>
        </w:rPr>
      </w:pPr>
      <w:r>
        <w:rPr>
          <w:rFonts w:ascii="Times New Roman" w:cs="Times New Roman" w:hAnsi="Times New Roman"/>
          <w:sz w:val="24"/>
        </w:rPr>
        <w:t xml:space="preserve">8 мая спасателями ПСО имени Полякова ГУ МЧС России по Сахалинской области в количестве 8 человек и 3 единиц техники обследовано русло реки на протяжении 9 километров и береговая полоса протяженностью 21 километр от села Огоньки до детского оздоровительного комплекса «Сахалинская звезда», поиски результата не дали", - отчитались спасатели.  </w:t>
      </w:r>
      <w:hyperlink r:id="rId228" w:history="1">
        <w:r>
          <w:rPr>
            <w:rStyle w:val="a5"/>
            <w:rFonts w:ascii="Times New Roman" w:cs="Times New Roman" w:hAnsi="Times New Roman"/>
            <w:sz w:val="24"/>
          </w:rPr>
          <w:t>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Днём рождения, Виталий Семенович!</w:t>
      </w:r>
    </w:p>
    <w:p>
      <w:pPr>
        <w:pStyle w:val="aff4"/>
        <w:keepLines/>
        <w:rPr>
          <w:rFonts w:ascii="Times New Roman" w:cs="Times New Roman" w:hAnsi="Times New Roman"/>
          <w:sz w:val="24"/>
        </w:rPr>
      </w:pPr>
      <w:r>
        <w:rPr>
          <w:rFonts w:ascii="Times New Roman" w:cs="Times New Roman" w:hAnsi="Times New Roman"/>
          <w:sz w:val="24"/>
        </w:rPr>
        <w:t xml:space="preserve">Награды и звания: Почетная грамота Минрегионразвития РФ, Почетная грамота МЖКХ и Э РС(Я), Нагрудный знак МЧС России «Участнику ликвидации последствий ЧС», Нагрудный знак «За заслуги в развитии ЖКХ и энергетики РС(Я)», Звание «Почетный работник ЖКХ РС(Я)», Почетная грамота окружной администрации города Якутска с серебряным знаком, Грамота Правительства РС(Я).  </w:t>
      </w:r>
      <w:hyperlink r:id="rId229" w:history="1">
        <w:r>
          <w:rPr>
            <w:rStyle w:val="a5"/>
            <w:rFonts w:ascii="Times New Roman" w:cs="Times New Roman" w:hAnsi="Times New Roman"/>
            <w:sz w:val="24"/>
          </w:rPr>
          <w:t>Газета "Ил Тумэн"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Предложение о заключении договора на оказание услуг по обращению с твердыми коммунальными отходами</w:t>
      </w:r>
    </w:p>
    <w:p>
      <w:pPr>
        <w:pStyle w:val="aff4"/>
        <w:keepLines/>
        <w:rPr>
          <w:rFonts w:ascii="Times New Roman" w:cs="Times New Roman" w:hAnsi="Times New Roman"/>
          <w:sz w:val="24"/>
        </w:rPr>
      </w:pPr>
      <w:r>
        <w:rPr>
          <w:rFonts w:ascii="Times New Roman" w:cs="Times New Roman" w:hAnsi="Times New Roman"/>
          <w:sz w:val="24"/>
        </w:rPr>
        <w:t xml:space="preserve">3) в случае обнаружения возгорания ТКО в контейнерах и (или) на контейнерной площадке, известить о данном факте органы пожарной службы (МЧС) и/или принять возможные меры по тушению и известить о возгорании диспетчера регионального оператора или водителя мусоровоза с тем, чтобы они могли предотвратить транспортирование загоревшихся отходов; </w:t>
      </w:r>
      <w:hyperlink r:id="rId230" w:history="1">
        <w:r>
          <w:rPr>
            <w:rStyle w:val="a5"/>
            <w:rFonts w:ascii="Times New Roman" w:cs="Times New Roman" w:hAnsi="Times New Roman"/>
            <w:sz w:val="24"/>
          </w:rPr>
          <w:t>BezFormata Шарыпово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Оперштаб Кубани: ВСУ атаковали шестью БПЛА нефтебазу в селе Юровка под Анапой</w:t>
      </w:r>
    </w:p>
    <w:p>
      <w:pPr>
        <w:pStyle w:val="aff4"/>
        <w:keepLines/>
        <w:rPr>
          <w:rFonts w:ascii="Times New Roman" w:cs="Times New Roman" w:hAnsi="Times New Roman"/>
          <w:sz w:val="24"/>
        </w:rPr>
      </w:pPr>
      <w:r>
        <w:rPr>
          <w:rFonts w:ascii="Times New Roman" w:cs="Times New Roman" w:hAnsi="Times New Roman"/>
          <w:sz w:val="24"/>
        </w:rPr>
        <w:t>По информации оперативного штаба Краснодарского края, в результате происшествия на предприятии начался пожар.</w:t>
      </w:r>
    </w:p>
    <w:p>
      <w:pPr>
        <w:pStyle w:val="aff4"/>
        <w:keepLines/>
        <w:rPr>
          <w:rFonts w:ascii="Times New Roman" w:cs="Times New Roman" w:hAnsi="Times New Roman"/>
          <w:sz w:val="24"/>
        </w:rPr>
      </w:pPr>
      <w:r>
        <w:rPr>
          <w:rFonts w:ascii="Times New Roman" w:cs="Times New Roman" w:hAnsi="Times New Roman"/>
          <w:sz w:val="24"/>
        </w:rPr>
        <w:t xml:space="preserve">«В ночь со среды на четверг преступный киевский режим совершил попытку атаки гражданского объекта — нефтебазы в селе Юровка под Анапой с помощью беспилотных летательных аппаратов.  </w:t>
      </w:r>
      <w:hyperlink r:id="rId231" w:history="1">
        <w:r>
          <w:rPr>
            <w:rStyle w:val="a5"/>
            <w:rFonts w:ascii="Times New Roman" w:cs="Times New Roman" w:hAnsi="Times New Roman"/>
            <w:sz w:val="24"/>
          </w:rPr>
          <w:t>It a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планируют трудоустроить 15 800 подростков</w:t>
      </w:r>
    </w:p>
    <w:p>
      <w:pPr>
        <w:pStyle w:val="aff4"/>
        <w:keepLines/>
        <w:rPr>
          <w:rFonts w:ascii="Times New Roman" w:cs="Times New Roman" w:hAnsi="Times New Roman"/>
          <w:sz w:val="24"/>
        </w:rPr>
      </w:pPr>
      <w:r>
        <w:rPr>
          <w:rFonts w:ascii="Times New Roman" w:cs="Times New Roman" w:hAnsi="Times New Roman"/>
          <w:sz w:val="24"/>
        </w:rPr>
        <w:t xml:space="preserve">Игорь Руденя отметил: ребят также следует активнее знакомить с работой правоохранительных органов, МЧС, спортивного и культурного секторов. А для более предметного обсуждения вопросов профориентации и занятости молодых людей следует провести практическую конференцию с участием представителей муниципалитетов, образовательных учреждений, работодателей.  </w:t>
      </w:r>
      <w:hyperlink r:id="rId23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Поисковой отряд МЧС обнаружил в Тверской области 31 без вести пропавшего красноармейца</w:t>
      </w:r>
    </w:p>
    <w:p>
      <w:pPr>
        <w:pStyle w:val="aff4"/>
        <w:keepLines/>
        <w:rPr>
          <w:rFonts w:ascii="Times New Roman" w:cs="Times New Roman" w:hAnsi="Times New Roman"/>
          <w:sz w:val="24"/>
        </w:rPr>
      </w:pPr>
      <w:r>
        <w:rPr>
          <w:rFonts w:ascii="Times New Roman" w:cs="Times New Roman" w:hAnsi="Times New Roman"/>
          <w:sz w:val="24"/>
        </w:rPr>
        <w:t xml:space="preserve">Участники поискового отряда «ФИПО-АГПС» Академии ГПС МЧС России нашли в Тверской области останки бойцов Красной Армии, павших в боях на Великой Отечественной войне.  </w:t>
      </w:r>
      <w:hyperlink r:id="rId23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Майские снегопады накрыли Тверскую область</w:t>
      </w:r>
    </w:p>
    <w:p>
      <w:pPr>
        <w:pStyle w:val="aff4"/>
        <w:keepLines/>
        <w:rPr>
          <w:rFonts w:ascii="Times New Roman" w:cs="Times New Roman" w:hAnsi="Times New Roman"/>
          <w:sz w:val="24"/>
        </w:rPr>
      </w:pPr>
      <w:r>
        <w:rPr>
          <w:rFonts w:ascii="Times New Roman" w:cs="Times New Roman" w:hAnsi="Times New Roman"/>
          <w:sz w:val="24"/>
        </w:rPr>
        <w:t xml:space="preserve">Тверская область – не исключение, в МЧС обещали, что ветер будет дуть со скоростью до 15 метров в секунду. 9 мая в Твери осадки должны отступить, но сохранится прохлада – днем прогнозируют до +9 градусов, но по ощущениям, передают в «Фобосе», будет на 4 градуса холоднее.  </w:t>
      </w:r>
      <w:hyperlink r:id="rId23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мая в Тверской области ожидается усиление ветра</w:t>
      </w:r>
    </w:p>
    <w:p>
      <w:pPr>
        <w:pStyle w:val="aff4"/>
        <w:keepLines/>
        <w:rPr>
          <w:rFonts w:ascii="Times New Roman" w:cs="Times New Roman" w:hAnsi="Times New Roman"/>
          <w:sz w:val="24"/>
        </w:rPr>
      </w:pPr>
      <w:r>
        <w:rPr>
          <w:rFonts w:ascii="Times New Roman" w:cs="Times New Roman" w:hAnsi="Times New Roman"/>
          <w:sz w:val="24"/>
        </w:rPr>
        <w:t xml:space="preserve">ГУ МЧС региона, ссылаясь на гидрометцентр, предупредило о том, что в Тверской области усилится ветер до 15 м/c. Усиление северо-западного ветра отдельными порывами 15 м/с ожидается днём 9 мая на территории региона.  </w:t>
      </w:r>
      <w:hyperlink r:id="rId23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Военные парады и марши в День Победы прошли на Дальнем Востоке</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приняли участие военнослужащие, спасатели МЧС России, сотрудники силовых ведомств, курсанты и кадеты учебных заведений. Впервые была сформирована сводная рота участников СВО.  </w:t>
      </w:r>
      <w:hyperlink r:id="rId236"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Петропавловске-Камчатском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Хочется, конечно, поздравить 1ю очередь с днём Великой Победы не вариант то, что утром он открывался снег с дождём парад состоялся в честь 79й годовщины Победы в Великой Отечественной войне по главной площади города прошли торжественные расчёты войск прервал Камчатского гарнизона пограничного управления Федеральной службы безопасности по восточному арктическому району управления министерства внутренних дел по Камчатскому краю Камчатский спасательный центр МЧС России, конечно, учащиеся.  </w:t>
      </w:r>
      <w:hyperlink r:id="rId237"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атаки украинских БПЛА на нефтебазе под Анапой повреждены несколько резервуаров</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находится мэр Анапы Василий Швец, он лично курирует ликвидацию ЧС, отмечается в сообщении. К ликвидации огня привлечены 62 человека и 20 единиц техники, в том числе от МЧС России 25 человек и 7 единиц техники. </w:t>
      </w:r>
      <w:hyperlink r:id="rId238"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деревообрабатывающем цехе на Кубани ликвидирован - МЧС</w:t>
      </w:r>
    </w:p>
    <w:p>
      <w:pPr>
        <w:pStyle w:val="aff4"/>
        <w:keepLines/>
        <w:rPr>
          <w:rFonts w:ascii="Times New Roman" w:cs="Times New Roman" w:hAnsi="Times New Roman"/>
          <w:sz w:val="24"/>
        </w:rPr>
      </w:pPr>
      <w:r>
        <w:rPr>
          <w:rFonts w:ascii="Times New Roman" w:cs="Times New Roman" w:hAnsi="Times New Roman"/>
          <w:sz w:val="24"/>
        </w:rPr>
        <w:t xml:space="preserve">ИНТЕРФАКС - Спасатели полностью ликвидировали возгорание в деревообрабатывающем цехе в городе Апшеронске Краснодарского края, сообщили "Интерфаксу" в пресс-службе ГУ МЧС России по региону. "В 03:30 мск полная ликвидация", - сказал собеседник агентства.  </w:t>
      </w:r>
      <w:hyperlink r:id="rId239"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«Никто не забыт, ничто не забыто…»: сотрудники МЧС России рассказали языком плаката-стенгазеты о своих близких - героях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Она посвящена ветеранам Великой Отечественной войны и Государственной противопожарной службы - тем, кто после Великой Победы пришел служить в пожарную охрану. Рефреном звучат слова Николая Петровича Майорова, молодого лейтенанта, ушедшего на фронт и погибшего 8 февраля 1942 года: «Что гибель нам?  </w:t>
      </w:r>
      <w:hyperlink r:id="rId240"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 2024 в Новосибирске: прямая трансляция</w:t>
      </w:r>
    </w:p>
    <w:p>
      <w:pPr>
        <w:pStyle w:val="aff4"/>
        <w:keepLines/>
        <w:rPr>
          <w:rFonts w:ascii="Times New Roman" w:cs="Times New Roman" w:hAnsi="Times New Roman"/>
          <w:sz w:val="24"/>
        </w:rPr>
      </w:pPr>
      <w:r>
        <w:rPr>
          <w:rFonts w:ascii="Times New Roman" w:cs="Times New Roman" w:hAnsi="Times New Roman"/>
          <w:sz w:val="24"/>
        </w:rPr>
        <w:t xml:space="preserve">К праздничному шествию впервые присоединится женский расчёт МЧС. Увидят новосибирцы и военную технику — от ракетного комплекса «Тополь-М» до знаменитого советского танка Т-34. Над парадом пролетит единственный в России советский боевой истребитель И-16, участвовавший в Великой Отечественной войне.  </w:t>
      </w:r>
      <w:hyperlink r:id="rId241" w:history="1">
        <w:r>
          <w:rPr>
            <w:rStyle w:val="a5"/>
            <w:rFonts w:ascii="Times New Roman" w:cs="Times New Roman" w:hAnsi="Times New Roman"/>
            <w:sz w:val="24"/>
          </w:rPr>
          <w:t>Лента новостей Новосибирска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Якутские пожарные оперативно ликвидировали возгорание в жилом доме</w:t>
      </w:r>
    </w:p>
    <w:p>
      <w:pPr>
        <w:pStyle w:val="aff4"/>
        <w:keepLines/>
        <w:rPr>
          <w:rFonts w:ascii="Times New Roman" w:cs="Times New Roman" w:hAnsi="Times New Roman"/>
          <w:sz w:val="24"/>
        </w:rPr>
      </w:pPr>
      <w:r>
        <w:rPr>
          <w:rFonts w:ascii="Times New Roman" w:cs="Times New Roman" w:hAnsi="Times New Roman"/>
          <w:sz w:val="24"/>
        </w:rPr>
        <w:t>Об этом ИА YakutiaMedia сообщили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возгорания пострадавших нет, огнем повреждены потолок, стена и диван на площади 7 кв метров.  </w:t>
      </w:r>
      <w:hyperlink r:id="rId242" w:history="1">
        <w:r>
          <w:rPr>
            <w:rStyle w:val="a5"/>
            <w:rFonts w:ascii="Times New Roman" w:cs="Times New Roman" w:hAnsi="Times New Roman"/>
            <w:sz w:val="24"/>
          </w:rPr>
          <w:t>ИА YakutiaMedia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Парад Победы во Владивостоке </w:t>
      </w:r>
      <w:hyperlink r:id="rId243"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произошел пожар в магазине «Волшебная страна», с огнем боролись всем миром</w:t>
      </w:r>
    </w:p>
    <w:p>
      <w:pPr>
        <w:pStyle w:val="aff4"/>
        <w:keepLines/>
        <w:rPr>
          <w:rFonts w:ascii="Times New Roman" w:cs="Times New Roman" w:hAnsi="Times New Roman"/>
          <w:sz w:val="24"/>
        </w:rPr>
      </w:pPr>
      <w:r>
        <w:rPr>
          <w:rFonts w:ascii="Times New Roman" w:cs="Times New Roman" w:hAnsi="Times New Roman"/>
          <w:sz w:val="24"/>
        </w:rPr>
        <w:t>В Курске, 8 мая сотрудники МЧС спасали «Волшебную страну», так называется магазин сантехники, в котором вспыхнул пожар.</w:t>
      </w:r>
    </w:p>
    <w:p>
      <w:pPr>
        <w:pStyle w:val="aff4"/>
        <w:keepLines/>
        <w:rPr>
          <w:rFonts w:ascii="Times New Roman" w:cs="Times New Roman" w:hAnsi="Times New Roman"/>
          <w:sz w:val="24"/>
        </w:rPr>
      </w:pPr>
      <w:r>
        <w:rPr>
          <w:rFonts w:ascii="Times New Roman" w:cs="Times New Roman" w:hAnsi="Times New Roman"/>
          <w:sz w:val="24"/>
        </w:rPr>
        <w:t xml:space="preserve">Огонь вспыхнул рядом на складе продукции и перекинулся на 3-х этажное здание, где распространился на площади 500 квадратных метров. </w:t>
      </w:r>
      <w:hyperlink r:id="rId244" w:history="1">
        <w:r>
          <w:rPr>
            <w:rStyle w:val="a5"/>
            <w:rFonts w:ascii="Times New Roman" w:cs="Times New Roman" w:hAnsi="Times New Roman"/>
            <w:sz w:val="24"/>
          </w:rPr>
          <w:t>Russia24.pro -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и полиция приехали на Лютогу искать сахалинца, пропавшего 5 дней назад</w:t>
      </w:r>
    </w:p>
    <w:p>
      <w:pPr>
        <w:pStyle w:val="aff4"/>
        <w:keepLines/>
        <w:rPr>
          <w:rFonts w:ascii="Times New Roman" w:cs="Times New Roman" w:hAnsi="Times New Roman"/>
          <w:sz w:val="24"/>
        </w:rPr>
      </w:pPr>
      <w:r>
        <w:rPr>
          <w:rFonts w:ascii="Times New Roman" w:cs="Times New Roman" w:hAnsi="Times New Roman"/>
          <w:sz w:val="24"/>
        </w:rPr>
        <w:t xml:space="preserve">Сегодня утром, 9 мая, на реку Лютога выехали спасатели поисково-спасательного отряда имени В. А. Полякова ГУ МЧС России по Сахалинской области в количестве 5 человек и 2 единицы техники для оказания помощи полиции в проведении поисковых мероприятий.  </w:t>
      </w:r>
      <w:hyperlink r:id="rId245" w:history="1">
        <w:r>
          <w:rPr>
            <w:rStyle w:val="a5"/>
            <w:rFonts w:ascii="Times New Roman" w:cs="Times New Roman" w:hAnsi="Times New Roman"/>
            <w:sz w:val="24"/>
          </w:rPr>
          <w:t>ИА ASTV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Свыше 1,6 тысячи человек приняли участие в параде Победы во Владивостоке</w:t>
      </w:r>
    </w:p>
    <w:p>
      <w:pPr>
        <w:pStyle w:val="aff4"/>
        <w:keepLines/>
        <w:rPr>
          <w:rFonts w:ascii="Times New Roman" w:cs="Times New Roman" w:hAnsi="Times New Roman"/>
          <w:sz w:val="24"/>
        </w:rPr>
      </w:pPr>
      <w:r>
        <w:rPr>
          <w:rFonts w:ascii="Times New Roman" w:cs="Times New Roman" w:hAnsi="Times New Roman"/>
          <w:sz w:val="24"/>
        </w:rPr>
        <w:t xml:space="preserve">Также в параде приняли участие расчёты Дальневосточной пожарно-спасательной академии МЧС, филиала Дальневосточного юридического института МВД, ГУФСИН по Приморскому краю, Морского государственного университета имени адмирала Г.И. Невельского, воспитанники военно-патриотических клубов города Владивостока и юнармейцы.  </w:t>
      </w:r>
      <w:hyperlink r:id="rId246"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Нефтебаза в Краснодарском крае сильно повреждена 6 беспилотниками</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к ликвидации огня привлечено 62 человека и 20 единиц техники, включая 25 человек и 7 единиц техники от МЧС России. Мэр Анапы Василий Швец лично руководит операцией по ликвидации чрезвычайной ситуации.  </w:t>
      </w:r>
      <w:hyperlink r:id="rId247" w:history="1">
        <w:r>
          <w:rPr>
            <w:rStyle w:val="a5"/>
            <w:rFonts w:ascii="Times New Roman" w:cs="Times New Roman" w:hAnsi="Times New Roman"/>
            <w:sz w:val="24"/>
          </w:rPr>
          <w:t>Square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Новосибирской области Виктора Орлова</w:t>
      </w:r>
    </w:p>
    <w:p>
      <w:pPr>
        <w:pStyle w:val="aff4"/>
        <w:keepLines/>
        <w:rPr>
          <w:rFonts w:ascii="Times New Roman" w:cs="Times New Roman" w:hAnsi="Times New Roman"/>
          <w:sz w:val="24"/>
        </w:rPr>
      </w:pPr>
      <w:r>
        <w:rPr>
          <w:rFonts w:ascii="Times New Roman" w:cs="Times New Roman" w:hAnsi="Times New Roman"/>
          <w:sz w:val="24"/>
        </w:rPr>
        <w:t xml:space="preserve">Поздравление начальника Главного управления МЧС России по Новосибирской области Виктора Орлова Дорогие ветераны, друзья и коллеги! Примите поздравления с Днём Победы в Великой Отечественной войне!  </w:t>
      </w:r>
      <w:hyperlink r:id="rId248" w:history="1">
        <w:r>
          <w:rPr>
            <w:rStyle w:val="a5"/>
            <w:rFonts w:ascii="Times New Roman" w:cs="Times New Roman" w:hAnsi="Times New Roman"/>
            <w:sz w:val="24"/>
          </w:rPr>
          <w:t>Лента новостей Новосибирска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окраине Улан-Удэ локализовали лесной пожар</w:t>
      </w:r>
    </w:p>
    <w:p>
      <w:pPr>
        <w:pStyle w:val="aff4"/>
        <w:keepLines/>
        <w:rPr>
          <w:rFonts w:ascii="Times New Roman" w:cs="Times New Roman" w:hAnsi="Times New Roman"/>
          <w:sz w:val="24"/>
        </w:rPr>
      </w:pPr>
      <w:r>
        <w:rPr>
          <w:rFonts w:ascii="Times New Roman" w:cs="Times New Roman" w:hAnsi="Times New Roman"/>
          <w:sz w:val="24"/>
        </w:rPr>
        <w:t>Ранее сообщали о площади возгорания более 25 га.</w:t>
      </w:r>
    </w:p>
    <w:p>
      <w:pPr>
        <w:pStyle w:val="aff4"/>
        <w:keepLines/>
        <w:rPr>
          <w:rFonts w:ascii="Times New Roman" w:cs="Times New Roman" w:hAnsi="Times New Roman"/>
          <w:sz w:val="24"/>
        </w:rPr>
      </w:pPr>
      <w:r>
        <w:rPr>
          <w:rFonts w:ascii="Times New Roman" w:cs="Times New Roman" w:hAnsi="Times New Roman"/>
          <w:sz w:val="24"/>
        </w:rPr>
        <w:t xml:space="preserve">Угрозы жилым домам и объектам экономики нет. К тушению возгорания привлечены порядка 50 сотрудников городского лесничества, маневренных групп, городской и федеральной противопожарной служб. </w:t>
      </w:r>
      <w:hyperlink r:id="rId249"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Беспилотники атаковали нефтебазу под Анапой: видео пожара</w:t>
      </w:r>
    </w:p>
    <w:p>
      <w:pPr>
        <w:pStyle w:val="aff4"/>
        <w:keepLines/>
        <w:rPr>
          <w:rFonts w:ascii="Times New Roman" w:cs="Times New Roman" w:hAnsi="Times New Roman"/>
          <w:sz w:val="24"/>
        </w:rPr>
      </w:pPr>
      <w:r>
        <w:rPr>
          <w:rFonts w:ascii="Times New Roman" w:cs="Times New Roman" w:hAnsi="Times New Roman"/>
          <w:sz w:val="24"/>
        </w:rPr>
        <w:t xml:space="preserve">— К ликвидации огня уже привлечены 62 человека и 20 единиц техники, в том числе от МЧС России 25 человек и 7 единиц техники. На месте находится мэр Анапы Василий Швец, который лично курирует ликвидацию ЧС, — сообщили в оперштабе.  </w:t>
      </w:r>
      <w:hyperlink r:id="rId250" w:history="1">
        <w:r>
          <w:rPr>
            <w:rStyle w:val="a5"/>
            <w:rFonts w:ascii="Times New Roman" w:cs="Times New Roman" w:hAnsi="Times New Roman"/>
            <w:sz w:val="24"/>
          </w:rPr>
          <w:t>NGS42.RU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Беспилотники атаковали нефтебазу под Анапой: видео пожара</w:t>
      </w:r>
    </w:p>
    <w:p>
      <w:pPr>
        <w:pStyle w:val="aff4"/>
        <w:keepLines/>
        <w:rPr>
          <w:rFonts w:ascii="Times New Roman" w:cs="Times New Roman" w:hAnsi="Times New Roman"/>
          <w:sz w:val="24"/>
        </w:rPr>
      </w:pPr>
      <w:r>
        <w:rPr>
          <w:rFonts w:ascii="Times New Roman" w:cs="Times New Roman" w:hAnsi="Times New Roman"/>
          <w:sz w:val="24"/>
        </w:rPr>
        <w:t xml:space="preserve">— К ликвидации огня уже привлечены 62 человека и 20 единиц техники, в том числе от МЧС России 25 человек и 7 единиц техники. На месте находится мэр Анапы Василий Швец, который лично курирует ликвидацию ЧС, — сообщили в оперштабе. </w:t>
      </w:r>
      <w:hyperlink r:id="rId251" w:history="1">
        <w:r>
          <w:rPr>
            <w:rStyle w:val="a5"/>
            <w:rFonts w:ascii="Times New Roman" w:cs="Times New Roman" w:hAnsi="Times New Roman"/>
            <w:sz w:val="24"/>
          </w:rPr>
          <w:t>НГС.Новости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окраине Улан-Удэ локализовали лесной пожар</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ГУ МЧС РФ по Бурятии. "Пожар вблизи станции Дивизионная локализован", - отметили в ведомстве. Угрозы жилым домам и объектам экономики нет.  </w:t>
      </w:r>
      <w:hyperlink r:id="rId252"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Хабаровске состоялся самый масштабный на востоке России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Торжественное прохождение войск Хабаровского гарнизона продолжили, по информации пресс-службы Восточного военного округа (ВВО), сводные парадные расчеты отдельной гвардейской ордена Кутузова бригады специального назначения, отдельного соединения прикрытия, гвардейской Красноградской Краснознаменной ордена Суворова II степени мотострелковой бригады, парадный расчет Клужской орденов Суворова и Кутузова третьей степени бригады управления ВВО, бригады и батальоны от МЧС, Росгвардии, ФСБ, других ведомств.  </w:t>
      </w:r>
      <w:hyperlink r:id="rId253"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честь Дня Победы в Кемерове состоялся большой Гала-концерт регионального военно-патриотического фестиваля-конкурса «Виктория»</w:t>
      </w:r>
    </w:p>
    <w:p>
      <w:pPr>
        <w:pStyle w:val="aff4"/>
        <w:keepLines/>
        <w:rPr>
          <w:rFonts w:ascii="Times New Roman" w:cs="Times New Roman" w:hAnsi="Times New Roman"/>
          <w:sz w:val="24"/>
        </w:rPr>
      </w:pPr>
      <w:r>
        <w:rPr>
          <w:rFonts w:ascii="Times New Roman" w:cs="Times New Roman" w:hAnsi="Times New Roman"/>
          <w:sz w:val="24"/>
        </w:rPr>
        <w:t>Праздничный концерт открыли вокальный ансамбль «BEL CANTO» Прокопьевска и воспитанники губернаторской кадетской школы-интерната МЧС песней «Россия – это мы!».</w:t>
      </w:r>
    </w:p>
    <w:p>
      <w:pPr>
        <w:pStyle w:val="aff4"/>
        <w:keepLines/>
        <w:rPr>
          <w:rFonts w:ascii="Times New Roman" w:cs="Times New Roman" w:hAnsi="Times New Roman"/>
          <w:sz w:val="24"/>
        </w:rPr>
      </w:pPr>
      <w:r>
        <w:rPr>
          <w:rFonts w:ascii="Times New Roman" w:cs="Times New Roman" w:hAnsi="Times New Roman"/>
          <w:sz w:val="24"/>
        </w:rPr>
        <w:t xml:space="preserve">Участие в мероприятии приняли воспитанники Минского суворовского военного училища Минобороны Республики Беларусь, которые прошли по площади Мемориала вместе с кадетами Кемеровского Президентского кадетского училища Минобороны России. </w:t>
      </w:r>
      <w:hyperlink r:id="rId254" w:history="1">
        <w:r>
          <w:rPr>
            <w:rStyle w:val="a5"/>
            <w:rFonts w:ascii="Times New Roman" w:cs="Times New Roman" w:hAnsi="Times New Roman"/>
            <w:sz w:val="24"/>
          </w:rPr>
          <w:t>BezFormata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локализовали пожар в районе станции Дивизионная</w:t>
      </w:r>
    </w:p>
    <w:p>
      <w:pPr>
        <w:pStyle w:val="aff4"/>
        <w:keepLines/>
        <w:rPr>
          <w:rFonts w:ascii="Times New Roman" w:cs="Times New Roman" w:hAnsi="Times New Roman"/>
          <w:sz w:val="24"/>
        </w:rPr>
      </w:pPr>
      <w:r>
        <w:rPr>
          <w:rFonts w:ascii="Times New Roman" w:cs="Times New Roman" w:hAnsi="Times New Roman"/>
          <w:sz w:val="24"/>
        </w:rPr>
        <w:t xml:space="preserve">Тушению лесного пожара осложняется гористой каменистой местностью К утру 9 мая силами сотрудников МЧС России, маневренных групп, а также городских спасателей и лесничества удалось локализовать пожар вблизи станции Дивизионная в Улан-Удэ.  </w:t>
      </w:r>
      <w:hyperlink r:id="rId25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Владивостоке и Уссурийске прошли военные парады с участием героев СВО</w:t>
      </w:r>
    </w:p>
    <w:p>
      <w:pPr>
        <w:pStyle w:val="aff4"/>
        <w:keepLines/>
        <w:rPr>
          <w:rFonts w:ascii="Times New Roman" w:cs="Times New Roman" w:hAnsi="Times New Roman"/>
          <w:sz w:val="24"/>
        </w:rPr>
      </w:pPr>
      <w:r>
        <w:rPr>
          <w:rFonts w:ascii="Times New Roman" w:cs="Times New Roman" w:hAnsi="Times New Roman"/>
          <w:sz w:val="24"/>
        </w:rPr>
        <w:t xml:space="preserve">Также в параде приняли участие расчеты Тихоокеанского высшего военно-морского училища имени С. О. Макарова, Дальневосточной пожарно-спасательной академии МЧС, филиала Дальневосточного юридического института МВД, Главного управления ФСИН по Приморскому краю.  </w:t>
      </w:r>
      <w:hyperlink r:id="rId256"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Владивостоке и Уссурийске прошли военные парады с участием героев СВО</w:t>
      </w:r>
    </w:p>
    <w:p>
      <w:pPr>
        <w:pStyle w:val="aff4"/>
        <w:keepLines/>
        <w:rPr>
          <w:rFonts w:ascii="Times New Roman" w:cs="Times New Roman" w:hAnsi="Times New Roman"/>
          <w:sz w:val="24"/>
        </w:rPr>
      </w:pPr>
      <w:r>
        <w:rPr>
          <w:rFonts w:ascii="Times New Roman" w:cs="Times New Roman" w:hAnsi="Times New Roman"/>
          <w:sz w:val="24"/>
        </w:rPr>
        <w:t xml:space="preserve">Также в параде приняли участие расчеты Тихоокеанского высшего военно-морского училища имени С. О. Макарова, Дальневосточной пожарно-спасательной академии МЧС, филиала Дальневосточного юридического института МВД, Главного управления ФСИН по Приморскому краю.  </w:t>
      </w:r>
      <w:hyperlink r:id="rId257"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Белгородцев в третий раз за ночь предупредили о ракетной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В Белгороде и окрестностях третий раз за ночь объявили ракетную опасность В Белгороде и Белгородском районе объявлен режим ракетной опасности, сообщило региональное управление МЧС. Сигнал запускают в третий раз за ночь, ранее он действовал с 0:53 до 1:13 мск и с 3:12 до 3:32 мск.  </w:t>
      </w:r>
      <w:hyperlink r:id="rId258"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результате атаки БПЛА ВСУ возник на территории нефтебазы под Анапой</w:t>
      </w:r>
    </w:p>
    <w:p>
      <w:pPr>
        <w:pStyle w:val="aff4"/>
        <w:keepLines/>
        <w:rPr>
          <w:rFonts w:ascii="Times New Roman" w:cs="Times New Roman" w:hAnsi="Times New Roman"/>
          <w:sz w:val="24"/>
        </w:rPr>
      </w:pPr>
      <w:r>
        <w:rPr>
          <w:rFonts w:ascii="Times New Roman" w:cs="Times New Roman" w:hAnsi="Times New Roman"/>
          <w:sz w:val="24"/>
        </w:rPr>
        <w:t xml:space="preserve">На ликвидацию огня направлено 62 человека и 20 единиц техники, включая силы МЧС России. Мэр Анапы Василий Швец лично координирует действия по ликвидации чрезвычайной ситуации.  </w:t>
      </w:r>
      <w:hyperlink r:id="rId259" w:history="1">
        <w:r>
          <w:rPr>
            <w:rStyle w:val="a5"/>
            <w:rFonts w:ascii="Times New Roman" w:cs="Times New Roman" w:hAnsi="Times New Roman"/>
            <w:sz w:val="24"/>
          </w:rPr>
          <w:t>Новости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Владивостоке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Во время парада, который прошел в городе Владивостоке, принимали участие не только курсанты Тихоокеанского высшего военно-морского училища имени адмирала Макарова, но и расчёты Дальневосточной пожарно-спасательной академии МЧС, филиала Дальневосточного юридического института МВД, ГУФСИН по Приморскому краю, Морского государственного университета имени адмирала Г.И. Невельского, воспитанники военно-патриотических клубов и юнармейцы.  </w:t>
      </w:r>
      <w:hyperlink r:id="rId260"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активно протекает ледоход на реке Лене</w:t>
      </w:r>
    </w:p>
    <w:p>
      <w:pPr>
        <w:pStyle w:val="aff4"/>
        <w:keepLines/>
        <w:rPr>
          <w:rFonts w:ascii="Times New Roman" w:cs="Times New Roman" w:hAnsi="Times New Roman"/>
          <w:sz w:val="24"/>
        </w:rPr>
      </w:pPr>
      <w:r>
        <w:rPr>
          <w:rFonts w:ascii="Times New Roman" w:cs="Times New Roman" w:hAnsi="Times New Roman"/>
          <w:sz w:val="24"/>
        </w:rPr>
        <w:t xml:space="preserve">У города Ленска ожидается вскрытие Лены 9-10 мая, сообщает пресс-служба МЧС России по республике. Нижняя граница ледохода наблюдается у села Хамра Ленского района. Уровень воды здесь находится ниже критической отметки в 900 сантиметров, что вызывает интенсивное движение льда.  </w:t>
      </w:r>
      <w:hyperlink r:id="rId261" w:history="1">
        <w:r>
          <w:rPr>
            <w:rStyle w:val="a5"/>
            <w:rFonts w:ascii="Times New Roman" w:cs="Times New Roman" w:hAnsi="Times New Roman"/>
            <w:sz w:val="24"/>
          </w:rPr>
          <w:t>МК Якутия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Избранные места из аналитических докладов</w:t>
      </w:r>
    </w:p>
    <w:p>
      <w:pPr>
        <w:pStyle w:val="aff4"/>
        <w:keepLines/>
        <w:rPr>
          <w:rFonts w:ascii="Times New Roman" w:cs="Times New Roman" w:hAnsi="Times New Roman"/>
          <w:sz w:val="24"/>
        </w:rPr>
      </w:pPr>
      <w:r>
        <w:rPr>
          <w:rFonts w:ascii="Times New Roman" w:cs="Times New Roman" w:hAnsi="Times New Roman"/>
          <w:sz w:val="24"/>
        </w:rPr>
        <w:t xml:space="preserve">Косвенным, но существенным подтверждением намеренного сокрытия диспетчерами РАО важной информации, является интервью министра МЧС Шойгу, в котором он обвинил диспетчеров «Мосэнерго» в нарушении установленного регламента взаимодействия со штабом МЧС.  </w:t>
      </w:r>
      <w:hyperlink r:id="rId262" w:history="1">
        <w:r>
          <w:rPr>
            <w:rStyle w:val="a5"/>
            <w:rFonts w:ascii="Times New Roman" w:cs="Times New Roman" w:hAnsi="Times New Roman"/>
            <w:sz w:val="24"/>
          </w:rPr>
          <w:t>Mediaexpert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Куда сходить на 9 мая 2024 в Петербурге — программа мероприятий и салют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В нём примут участие около 4 тыс. военнослужащих ЗВО, Росгвардии, курсантов военных вузов Петербурга, академий Минобороны РФ, института Росгвардии, университетов МЧС и МВД России, юнармейцев, а также нахимовцев, суворовцев и кадет учебных заведений.  </w:t>
      </w:r>
      <w:hyperlink r:id="rId263" w:history="1">
        <w:r>
          <w:rPr>
            <w:rStyle w:val="a5"/>
            <w:rFonts w:ascii="Times New Roman" w:cs="Times New Roman" w:hAnsi="Times New Roman"/>
            <w:sz w:val="24"/>
          </w:rPr>
          <w:t>Халабалу.Ру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Хабаровске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Торжественное прохождение войск Хабаровского гарнизона продолжили, по информации пресс-службы Восточного военного округа (ВВО), сводные парадные расчеты отдельной гвардейской ордена Кутузова бригады специального назначения, отдельного соединения прикрытия, гвардейской Красноградской Краснознаменной ордена Суворова II степени мотострелковой бригады, парадный расчет Клужской орденов Суворова и Кутузова третьей степени бригады управления ВВО, бригады и батальоны от МЧС, Росгвардии, ФСБ, других ведомств. </w:t>
      </w:r>
      <w:hyperlink r:id="rId264"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жилой многоэтажке</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пожаре в жилом доме по улице Садовой, 6 поступила краснодарским пожарным 28 июня в 12:46, — сообщает городское управление МЧС. Спустя несколько минут пожарные уже были на месте и принялись тушить пламя в подвальном помещении высотки, параллельно эвакуируя на улицу жильцов.  </w:t>
      </w:r>
      <w:hyperlink r:id="rId265" w:history="1">
        <w:r>
          <w:rPr>
            <w:rStyle w:val="a5"/>
            <w:rFonts w:ascii="Times New Roman" w:cs="Times New Roman" w:hAnsi="Times New Roman"/>
            <w:sz w:val="24"/>
          </w:rPr>
          <w:t>Новости Краснодара и Краснодарского края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Олег Кожемяко поприветствовал участников парада в честь Дня Победы в Приморье</w:t>
      </w:r>
    </w:p>
    <w:p>
      <w:pPr>
        <w:pStyle w:val="aff4"/>
        <w:keepLines/>
        <w:rPr>
          <w:rFonts w:ascii="Times New Roman" w:cs="Times New Roman" w:hAnsi="Times New Roman"/>
          <w:sz w:val="24"/>
        </w:rPr>
      </w:pPr>
      <w:r>
        <w:rPr>
          <w:rFonts w:ascii="Times New Roman" w:cs="Times New Roman" w:hAnsi="Times New Roman"/>
          <w:sz w:val="24"/>
        </w:rPr>
        <w:t xml:space="preserve">Следом на центральной улице Владивостока можно было увидеть курсантов и слушателей Владивостокского филиала Дальневосточного юридического института МВД России, личный состав Главного управления Федеральной службы исполнения наказаний по Приморскому краю, курсантов Дальневосточной пожарно-спасательной академии МЧС России и Морского государственного университета имени адмирала Невельского, Владивостокского филиала Нахимовского военно-морского училища.  </w:t>
      </w:r>
      <w:hyperlink r:id="rId266"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Улан-Удэ сгорели надворные постройки сарай и гараж</w:t>
      </w:r>
    </w:p>
    <w:p>
      <w:pPr>
        <w:pStyle w:val="aff4"/>
        <w:keepLines/>
        <w:rPr>
          <w:rFonts w:ascii="Times New Roman" w:cs="Times New Roman" w:hAnsi="Times New Roman"/>
          <w:sz w:val="24"/>
        </w:rPr>
      </w:pPr>
      <w:r>
        <w:rPr>
          <w:rFonts w:ascii="Times New Roman" w:cs="Times New Roman" w:hAnsi="Times New Roman"/>
          <w:sz w:val="24"/>
        </w:rPr>
        <w:t xml:space="preserve">Накануне вечером в центре Улан-Удэ на улице Партизанская сгорели надворные постройки, сарай и гараж на площади 70 кв.м. Возгорание тушили 19 человек и пять единиц пожарной техники, сообщили в МЧС Бурятии. </w:t>
      </w:r>
      <w:hyperlink r:id="rId267" w:history="1">
        <w:r>
          <w:rPr>
            <w:rStyle w:val="a5"/>
            <w:rFonts w:ascii="Times New Roman" w:cs="Times New Roman" w:hAnsi="Times New Roman"/>
            <w:sz w:val="24"/>
          </w:rPr>
          <w:t>Телекомпания "Ариг 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пятый день разыскивают пропавшего в Анивском районе сахалинца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России по Сахалинской области. Ранее на берегу Лютоги сотрудники ведомства нашли его авто. «Утром 9 мая на реку Лютога выехали спасатели ПСО им. В.А. Полякова ГУ МЧС России по Сахалинской области в количестве пяти человек и двух единицы техники для оказания помощи полиции... </w:t>
      </w:r>
      <w:hyperlink r:id="rId268" w:history="1">
        <w:r>
          <w:rPr>
            <w:rStyle w:val="a5"/>
            <w:rFonts w:ascii="Times New Roman" w:cs="Times New Roman" w:hAnsi="Times New Roman"/>
            <w:sz w:val="24"/>
          </w:rPr>
          <w:t>МК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Новосибирцев предупредили о высоком риске пожаров в праздничные выходные</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ГУ МЧС России по Новосибирской области, в период с 9 по 12 мая дневная температура воздуха будет достигать 27 градусов, из-за чего сотрудники ведомства предупреждают новосибирцев о высокой пожароопасности в эти дни. </w:t>
      </w:r>
      <w:hyperlink r:id="rId269" w:history="1">
        <w:r>
          <w:rPr>
            <w:rStyle w:val="a5"/>
            <w:rFonts w:ascii="Times New Roman" w:cs="Times New Roman" w:hAnsi="Times New Roman"/>
            <w:sz w:val="24"/>
          </w:rPr>
          <w:t>Городской портал.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Амурской области сохраняется сложная пожарная обстановка</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ежедневно проводят профилактическую работу с населением, разъясняя правила пожарной безопасности, выявляют виновников загораний сухой растительности.</w:t>
      </w:r>
    </w:p>
    <w:p>
      <w:pPr>
        <w:pStyle w:val="aff4"/>
        <w:keepLines/>
        <w:rPr>
          <w:rFonts w:ascii="Times New Roman" w:cs="Times New Roman" w:hAnsi="Times New Roman"/>
          <w:sz w:val="24"/>
        </w:rPr>
      </w:pPr>
      <w:r>
        <w:rPr>
          <w:rFonts w:ascii="Times New Roman" w:cs="Times New Roman" w:hAnsi="Times New Roman"/>
          <w:sz w:val="24"/>
        </w:rPr>
        <w:t xml:space="preserve">За сутки сотрудники подразделений надзорной деятельности и профилактической работы Главного управления МЧС России по Амурской области совместно с другими надзорными органами провели 295 профилактических рейдов, составили 24 протокола об административных правонарушениях на... </w:t>
      </w:r>
      <w:hyperlink r:id="rId270" w:history="1">
        <w:r>
          <w:rPr>
            <w:rStyle w:val="a5"/>
            <w:rFonts w:ascii="Times New Roman" w:cs="Times New Roman" w:hAnsi="Times New Roman"/>
            <w:sz w:val="24"/>
          </w:rPr>
          <w:t>AmurNews.ru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 мая на стадионе "Десна" прошли соревнования по лёгкой атлетике среди спортивных коллективов Главного управления МЧС России по Брянской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6 мая на стадионе "Десна" прошли соревнования по лёгкой атлетике среди спортивных коллективов Главного управления МЧС России по Брянской области. Приняли участие более 70 человек.  </w:t>
      </w:r>
      <w:hyperlink r:id="rId271" w:history="1">
        <w:r>
          <w:rPr>
            <w:rStyle w:val="a5"/>
            <w:rFonts w:ascii="Times New Roman" w:cs="Times New Roman" w:hAnsi="Times New Roman"/>
            <w:sz w:val="24"/>
          </w:rPr>
          <w:t>Брянский перекресток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мая храму в честь иконы Божией Матери Неопалимая Купина исполнилось пять лет</w:t>
      </w:r>
    </w:p>
    <w:p>
      <w:pPr>
        <w:pStyle w:val="aff4"/>
        <w:keepLines/>
        <w:rPr>
          <w:rFonts w:ascii="Times New Roman" w:cs="Times New Roman" w:hAnsi="Times New Roman"/>
          <w:sz w:val="24"/>
        </w:rPr>
      </w:pPr>
      <w:r>
        <w:rPr>
          <w:rFonts w:ascii="Times New Roman" w:cs="Times New Roman" w:hAnsi="Times New Roman"/>
          <w:sz w:val="24"/>
        </w:rPr>
        <w:t xml:space="preserve">Он был построен на территории Главного управления МЧС России по Брянской области в 2018 году. Сегодня в храме состоялось праздничное богослужение, посвящённое пятилетию храма и празднованию Великой Пасхи Христовой.  </w:t>
      </w:r>
      <w:hyperlink r:id="rId272" w:history="1">
        <w:r>
          <w:rPr>
            <w:rStyle w:val="a5"/>
            <w:rFonts w:ascii="Times New Roman" w:cs="Times New Roman" w:hAnsi="Times New Roman"/>
            <w:sz w:val="24"/>
          </w:rPr>
          <w:t>Брянский перекресток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силовых ведомств выступили перед ветеранами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Сотрудники силовых ведомств выступили перед ветеранами Великой Отечественной войны Сотрудники Главного управления МЧС России по Брянской области следуют уже доброй традиции накануне празднования семьдесят девятой годовщины Великой Победы - посещать ветеранов Великой Отечественной войны.  </w:t>
      </w:r>
      <w:hyperlink r:id="rId273" w:history="1">
        <w:r>
          <w:rPr>
            <w:rStyle w:val="a5"/>
            <w:rFonts w:ascii="Times New Roman" w:cs="Times New Roman" w:hAnsi="Times New Roman"/>
            <w:sz w:val="24"/>
          </w:rPr>
          <w:t>Брянский перекресток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Инициатива «шашлычной амнистии»: предложение сократить штрафы за готовку на мангалах - Страна.ЛАЙФ</w:t>
      </w:r>
    </w:p>
    <w:p>
      <w:pPr>
        <w:pStyle w:val="aff4"/>
        <w:keepLines/>
        <w:rPr>
          <w:rFonts w:ascii="Times New Roman" w:cs="Times New Roman" w:hAnsi="Times New Roman"/>
          <w:sz w:val="24"/>
        </w:rPr>
      </w:pPr>
      <w:r>
        <w:rPr>
          <w:rFonts w:ascii="Times New Roman" w:cs="Times New Roman" w:hAnsi="Times New Roman"/>
          <w:sz w:val="24"/>
        </w:rPr>
        <w:t xml:space="preserve">К главе МЧС Александру Куренкову поступило предложение провести "шашлычную амнистию" – отменить штрафы за готовку мяса на улице и возместить уже наложенные штрафы. Инициатива предлагает отменить штрафы за готовку пищи на закрытых портативных грилях и компенсировать уже уплаченные штрафы.  </w:t>
      </w:r>
      <w:hyperlink r:id="rId274" w:history="1">
        <w:r>
          <w:rPr>
            <w:rStyle w:val="a5"/>
            <w:rFonts w:ascii="Times New Roman" w:cs="Times New Roman" w:hAnsi="Times New Roman"/>
            <w:sz w:val="24"/>
          </w:rPr>
          <w:t>Страна.ЛАЙФ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Украина попыталась атаковать нефтебазу под Анапой шестью беспилотниками</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привлечены 62 пожарных, 20 единиц техники, в том числе от МЧС России 25 человек и 7 спецмашин ведомства. На месте находится мэр Анапы Василий Швец, - сообщил оперативный штаб Краснодарского края. </w:t>
      </w:r>
      <w:hyperlink r:id="rId275" w:history="1">
        <w:r>
          <w:rPr>
            <w:rStyle w:val="a5"/>
            <w:rFonts w:ascii="Times New Roman" w:cs="Times New Roman" w:hAnsi="Times New Roman"/>
            <w:sz w:val="24"/>
          </w:rPr>
          <w:t>Городской портал.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Количество присасываний клещей выросло в 6 раз в Томске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Томской области напомнило гражданам о необходимости соблюдения мер предосторожности при пребывании на природе. Специалисты рекомендуют носить специальную защитную одежду, использовать химические средства против клещей, проводить регулярные осмотры тела и выбирать для стоянок участки без высокой травы и сухостоя.  </w:t>
      </w:r>
      <w:hyperlink r:id="rId27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Солнце и жара порадуют новосибирцев в День Победы 9 мая 2024 года</w:t>
      </w:r>
    </w:p>
    <w:p>
      <w:pPr>
        <w:pStyle w:val="aff4"/>
        <w:keepLines/>
        <w:rPr>
          <w:rFonts w:ascii="Times New Roman" w:cs="Times New Roman" w:hAnsi="Times New Roman"/>
          <w:sz w:val="24"/>
        </w:rPr>
      </w:pPr>
      <w:r>
        <w:rPr>
          <w:rFonts w:ascii="Times New Roman" w:cs="Times New Roman" w:hAnsi="Times New Roman"/>
          <w:sz w:val="24"/>
        </w:rPr>
        <w:t xml:space="preserve">В МЧС региона напоминают, что в области действует особый противопожарный режим, когда запрещены все действия, связанные с разведением открытого огня, в том числе приготовление пищи на мангалах и барбекю. </w:t>
      </w:r>
      <w:hyperlink r:id="rId277" w:history="1">
        <w:r>
          <w:rPr>
            <w:rStyle w:val="a5"/>
            <w:rFonts w:ascii="Times New Roman" w:cs="Times New Roman" w:hAnsi="Times New Roman"/>
            <w:sz w:val="24"/>
          </w:rPr>
          <w:t>VN.ru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Полсотни человек тушили жилой дом в Барнауле</w:t>
      </w:r>
    </w:p>
    <w:p>
      <w:pPr>
        <w:pStyle w:val="aff4"/>
        <w:keepLines/>
        <w:rPr>
          <w:rFonts w:ascii="Times New Roman" w:cs="Times New Roman" w:hAnsi="Times New Roman"/>
          <w:sz w:val="24"/>
        </w:rPr>
      </w:pPr>
      <w:r>
        <w:rPr>
          <w:rFonts w:ascii="Times New Roman" w:cs="Times New Roman" w:hAnsi="Times New Roman"/>
          <w:sz w:val="24"/>
        </w:rPr>
        <w:t xml:space="preserve">Сигнал о возгорании поступил 9 мая в 05:11 утра, сообщает ГУ МЧС по Алтайскому краю. Пожар был локализован на площади 120 кв.м, к шести утра открытое горение ликвидировано.  </w:t>
      </w:r>
      <w:hyperlink r:id="rId278" w:history="1">
        <w:r>
          <w:rPr>
            <w:rStyle w:val="a5"/>
            <w:rFonts w:ascii="Times New Roman" w:cs="Times New Roman" w:hAnsi="Times New Roman"/>
            <w:sz w:val="24"/>
          </w:rPr>
          <w:t>МК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Белгороде загорелись автомобили после обстрела: Сигнал воздушной тревоги объявлялся трижды</w:t>
      </w:r>
    </w:p>
    <w:p>
      <w:pPr>
        <w:pStyle w:val="aff4"/>
        <w:keepLines/>
        <w:rPr>
          <w:rFonts w:ascii="Times New Roman" w:cs="Times New Roman" w:hAnsi="Times New Roman"/>
          <w:sz w:val="24"/>
        </w:rPr>
      </w:pPr>
      <w:r>
        <w:rPr>
          <w:rFonts w:ascii="Times New Roman" w:cs="Times New Roman" w:hAnsi="Times New Roman"/>
          <w:sz w:val="24"/>
        </w:rPr>
        <w:t xml:space="preserve">Телеграм-канал "Блэтгород" сообщил о возгорании в автомобилях во дворе жилого дома из-за обстрелов. Телеграм-канал "Блэтгород" сообщил об обстрелах Белгорода и пожаре в автомобилях во дворе жилого дома на улице Щорса.  </w:t>
      </w:r>
      <w:hyperlink r:id="rId279" w:history="1">
        <w:r>
          <w:rPr>
            <w:rStyle w:val="a5"/>
            <w:rFonts w:ascii="Times New Roman" w:cs="Times New Roman" w:hAnsi="Times New Roman"/>
            <w:sz w:val="24"/>
          </w:rPr>
          <w:t>Царьград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ДОНБАССКИЙ ФРОНТ: ВС РОССИИ ВЫХОДЯТ НА ОСНОВНОЙ РУБЕЖ ВСУ</w:t>
      </w:r>
    </w:p>
    <w:p>
      <w:pPr>
        <w:pStyle w:val="aff4"/>
        <w:keepLines/>
        <w:rPr>
          <w:rFonts w:ascii="Times New Roman" w:cs="Times New Roman" w:hAnsi="Times New Roman"/>
          <w:sz w:val="24"/>
        </w:rPr>
      </w:pPr>
      <w:r>
        <w:rPr>
          <w:rFonts w:ascii="Times New Roman" w:cs="Times New Roman" w:hAnsi="Times New Roman"/>
          <w:sz w:val="24"/>
        </w:rPr>
        <w:t xml:space="preserve">Так, в результате сброса противником взрывоопасного предмета с БПЛА в Никитовском районе Горловки ранения различной степени тяжести получили 4 сотрудника МЧС ДНР. В результате подрыва на противопехотной мине «Лепесток» в Куйбышевском районе Донецка ранен мужчина 1947 г.р. Кроме этого, в течение суток обстрелу со стороны украинских боевиков подверглись Никитовский район Горловки, Петровский район Донецка... </w:t>
      </w:r>
      <w:hyperlink r:id="rId280"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Определены победители в «Битве хоров» среди коллективов кадетских классов МЧС России</w:t>
      </w:r>
    </w:p>
    <w:p>
      <w:pPr>
        <w:pStyle w:val="aff4"/>
        <w:keepLines/>
        <w:rPr>
          <w:rFonts w:ascii="Times New Roman" w:cs="Times New Roman" w:hAnsi="Times New Roman"/>
          <w:sz w:val="24"/>
        </w:rPr>
      </w:pPr>
      <w:r>
        <w:rPr>
          <w:rFonts w:ascii="Times New Roman" w:cs="Times New Roman" w:hAnsi="Times New Roman"/>
          <w:sz w:val="24"/>
        </w:rPr>
        <w:t xml:space="preserve">Хоры кадетских классов МЧС России средней школы посёлка Петрово Гурьевского городского округа и второй школы Калининграда стали победителями фестиваля, набрав наибольшее количество голосов жюри, сообщает пресс-служба ведомства. </w:t>
      </w:r>
      <w:hyperlink r:id="rId281" w:history="1">
        <w:r>
          <w:rPr>
            <w:rStyle w:val="a5"/>
            <w:rFonts w:ascii="Times New Roman" w:cs="Times New Roman" w:hAnsi="Times New Roman"/>
            <w:sz w:val="24"/>
          </w:rPr>
          <w:t>НИА-Калининград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Анапой в результате атаки БПЛА произошел пожар на нефтебазе</w:t>
      </w:r>
    </w:p>
    <w:p>
      <w:pPr>
        <w:pStyle w:val="aff4"/>
        <w:keepLines/>
        <w:rPr>
          <w:rFonts w:ascii="Times New Roman" w:cs="Times New Roman" w:hAnsi="Times New Roman"/>
          <w:sz w:val="24"/>
        </w:rPr>
      </w:pPr>
      <w:r>
        <w:rPr>
          <w:rFonts w:ascii="Times New Roman" w:cs="Times New Roman" w:hAnsi="Times New Roman"/>
          <w:sz w:val="24"/>
        </w:rPr>
        <w:t xml:space="preserve">ГУ МЧС РФ по Краснодарскому краю Киевский режим с помощью дронов атаковал нефтебазу в селе Юровка под Анапой. В результате атаки произошел пожар. «В ночь со среды на четверг преступный киевский режим совершил попытку атаки гражданского объекта – нефтебазы в селе Юровка под Анапой с помощью БПЛА», – сказано в Telegram-канале оперативного штаба Краснодарского... </w:t>
      </w:r>
      <w:hyperlink r:id="rId282" w:history="1">
        <w:r>
          <w:rPr>
            <w:rStyle w:val="a5"/>
            <w:rFonts w:ascii="Times New Roman" w:cs="Times New Roman" w:hAnsi="Times New Roman"/>
            <w:sz w:val="24"/>
          </w:rPr>
          <w:t>Rwnews.ru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день в Приморье потушили 10 природных пожаров</w:t>
      </w:r>
    </w:p>
    <w:p>
      <w:pPr>
        <w:pStyle w:val="aff4"/>
        <w:keepLines/>
        <w:rPr>
          <w:rFonts w:ascii="Times New Roman" w:cs="Times New Roman" w:hAnsi="Times New Roman"/>
          <w:sz w:val="24"/>
        </w:rPr>
      </w:pPr>
      <w:r>
        <w:rPr>
          <w:rFonts w:ascii="Times New Roman" w:cs="Times New Roman" w:hAnsi="Times New Roman"/>
          <w:sz w:val="24"/>
        </w:rPr>
        <w:t xml:space="preserve">Постановлением Губернатора края Олега Кожемяко в Приморье введен режим повышенной готовности, связанный с природными пожарами. </w:t>
      </w:r>
      <w:hyperlink r:id="rId283" w:history="1">
        <w:r>
          <w:rPr>
            <w:rStyle w:val="a5"/>
            <w:rFonts w:ascii="Times New Roman" w:cs="Times New Roman" w:hAnsi="Times New Roman"/>
            <w:sz w:val="24"/>
          </w:rPr>
          <w:t>ИА PrimaMedia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Анапой в результате атаки БПЛА произошел пожар на нефтебазе</w:t>
      </w:r>
    </w:p>
    <w:p>
      <w:pPr>
        <w:pStyle w:val="aff4"/>
        <w:keepLines/>
        <w:rPr>
          <w:rFonts w:ascii="Times New Roman" w:cs="Times New Roman" w:hAnsi="Times New Roman"/>
          <w:sz w:val="24"/>
        </w:rPr>
      </w:pPr>
      <w:r>
        <w:rPr>
          <w:rFonts w:ascii="Times New Roman" w:cs="Times New Roman" w:hAnsi="Times New Roman"/>
          <w:sz w:val="24"/>
        </w:rPr>
        <w:t xml:space="preserve">ГУ МЧС РФ по Краснодарскому краю Киевский режим с помощью дронов атаковал нефтебазу в селе Юровка под Анапой. В результате атаки произошел пожар. «В ночь со среды на четверг преступный киевский режим совершил попытку атаки гражданского объекта – нефтебазы в селе Юровка под Анапой с помощью БПЛА», – сказано в... </w:t>
      </w:r>
      <w:hyperlink r:id="rId28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в огне: что делать, если на даче загорелась мебель или проводка — инструкция</w:t>
      </w:r>
    </w:p>
    <w:p>
      <w:pPr>
        <w:pStyle w:val="aff4"/>
        <w:keepLines/>
        <w:rPr>
          <w:rFonts w:ascii="Times New Roman" w:cs="Times New Roman" w:hAnsi="Times New Roman"/>
          <w:sz w:val="24"/>
        </w:rPr>
      </w:pPr>
      <w:r>
        <w:rPr>
          <w:rFonts w:ascii="Times New Roman" w:cs="Times New Roman" w:hAnsi="Times New Roman"/>
          <w:sz w:val="24"/>
        </w:rPr>
        <w:t xml:space="preserve">НГС собрал в одном материале информацию с сайта МЧС, чтобы вы знали, что делать, если в дачном домике воспламенилась проводка, загорелась мебель, масло на плите, печь или на участке горит сухая трава. </w:t>
      </w:r>
      <w:hyperlink r:id="rId285" w:history="1">
        <w:r>
          <w:rPr>
            <w:rStyle w:val="a5"/>
            <w:rFonts w:ascii="Times New Roman" w:cs="Times New Roman" w:hAnsi="Times New Roman"/>
            <w:sz w:val="24"/>
          </w:rPr>
          <w:t>НГС.Новости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усилятся холода под влиянием арктического вторжения</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МЧС предупреждали жителей Пермского края, на территории 9 мая спрогнозирован шквалистый ветер с порывами до 20 м/с. Пермякам советовали держаться подальше от деревьев, ЛЭП и слабо укрепленных конструкций. </w:t>
      </w:r>
      <w:hyperlink r:id="rId286"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Пожарная охрана Красноярского края в годы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Пожарная охрана Красноярского края в годы Великой Отечественной войны - Новости - Главное управление МЧС России по Красноярскому краю</w:t>
      </w:r>
    </w:p>
    <w:p>
      <w:pPr>
        <w:pStyle w:val="aff4"/>
        <w:keepLines/>
        <w:rPr>
          <w:rFonts w:ascii="Times New Roman" w:cs="Times New Roman" w:hAnsi="Times New Roman"/>
          <w:sz w:val="24"/>
        </w:rPr>
      </w:pPr>
      <w:r>
        <w:rPr>
          <w:rFonts w:ascii="Times New Roman" w:cs="Times New Roman" w:hAnsi="Times New Roman"/>
          <w:sz w:val="24"/>
        </w:rPr>
        <w:t xml:space="preserve">С первых дней Великой Отечественной войны пожарная охрана была переведена на особый режим работы.  </w:t>
      </w:r>
      <w:hyperlink r:id="rId287" w:history="1">
        <w:r>
          <w:rPr>
            <w:rStyle w:val="a5"/>
            <w:rFonts w:ascii="Times New Roman" w:cs="Times New Roman" w:hAnsi="Times New Roman"/>
            <w:sz w:val="24"/>
          </w:rPr>
          <w:t>Gazetahot.ru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буря повлияла на празднование Дня Победы в Благовещенске</w:t>
      </w:r>
    </w:p>
    <w:p>
      <w:pPr>
        <w:pStyle w:val="aff4"/>
        <w:keepLines/>
        <w:rPr>
          <w:rFonts w:ascii="Times New Roman" w:cs="Times New Roman" w:hAnsi="Times New Roman"/>
          <w:sz w:val="24"/>
        </w:rPr>
      </w:pPr>
      <w:r>
        <w:rPr>
          <w:rFonts w:ascii="Times New Roman" w:cs="Times New Roman" w:hAnsi="Times New Roman"/>
          <w:sz w:val="24"/>
        </w:rPr>
        <w:t xml:space="preserve">Помимо этого, вечером 8 мая в неиспользуемом здании в районе площади произошёл пожар. В региональном управлении МЧС сообщили, что горел мусор. Возгорание потушили, никто не пострадал.  </w:t>
      </w:r>
      <w:hyperlink r:id="rId288" w:history="1">
        <w:r>
          <w:rPr>
            <w:rStyle w:val="a5"/>
            <w:rFonts w:ascii="Times New Roman" w:cs="Times New Roman" w:hAnsi="Times New Roman"/>
            <w:sz w:val="24"/>
          </w:rPr>
          <w:t>Амур.инфо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пожаре «сообщили» собаки: частный дом мог сгореть на Колыме, если бы не домашние животные</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64 квадратных метра, - рассказали в ГУ МЧС России по Магаданской области. По предварительным причинам, пожар произошел из-за аварийного режима работы электрооборудования.  </w:t>
      </w:r>
      <w:hyperlink r:id="rId289"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Красноярскому краю И.Н. Лисина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Личный состав МЧС России достойно преумножает славные боевые и трудовые традиции фронтовиков, добросовестно выполняет свой профессиональный и гражданский долг, самоотверженно, подчас проявляя героизм.  </w:t>
      </w:r>
      <w:hyperlink r:id="rId29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объявлена опасность атаки БПЛА</w:t>
      </w:r>
    </w:p>
    <w:p>
      <w:pPr>
        <w:pStyle w:val="aff4"/>
        <w:keepLines/>
        <w:rPr>
          <w:rFonts w:ascii="Times New Roman" w:cs="Times New Roman" w:hAnsi="Times New Roman"/>
          <w:sz w:val="24"/>
        </w:rPr>
      </w:pPr>
      <w:r>
        <w:rPr>
          <w:rFonts w:ascii="Times New Roman" w:cs="Times New Roman" w:hAnsi="Times New Roman"/>
          <w:sz w:val="24"/>
        </w:rPr>
        <w:t>В полтретьего ночи руководство области и приложение МЧС информировало население об опасности атаки БПЛА.</w:t>
      </w:r>
    </w:p>
    <w:p>
      <w:pPr>
        <w:pStyle w:val="aff4"/>
        <w:keepLines/>
        <w:rPr>
          <w:rFonts w:ascii="Times New Roman" w:cs="Times New Roman" w:hAnsi="Times New Roman"/>
          <w:sz w:val="24"/>
        </w:rPr>
      </w:pPr>
      <w:r>
        <w:rPr>
          <w:rFonts w:ascii="Times New Roman" w:cs="Times New Roman" w:hAnsi="Times New Roman"/>
          <w:sz w:val="24"/>
        </w:rPr>
        <w:t xml:space="preserve">Губернатор Роман Старовойт подчеркнул, что силы и средства ПВО подготовились к возможной атаке и призвал жителей к бдительности. </w:t>
      </w:r>
      <w:hyperlink r:id="rId291" w:history="1">
        <w:r>
          <w:rPr>
            <w:rStyle w:val="a5"/>
            <w:rFonts w:ascii="Times New Roman" w:cs="Times New Roman" w:hAnsi="Times New Roman"/>
            <w:sz w:val="24"/>
          </w:rPr>
          <w:t>Курское интернет телевидение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Буйском районе следователем регионального СК проводится доследственная проверка по факту гибели местного жителя в результате пожара</w:t>
      </w:r>
    </w:p>
    <w:p>
      <w:pPr>
        <w:pStyle w:val="aff4"/>
        <w:keepLines/>
        <w:rPr>
          <w:rFonts w:ascii="Times New Roman" w:cs="Times New Roman" w:hAnsi="Times New Roman"/>
          <w:sz w:val="24"/>
        </w:rPr>
      </w:pPr>
      <w:r>
        <w:rPr>
          <w:rFonts w:ascii="Times New Roman" w:cs="Times New Roman" w:hAnsi="Times New Roman"/>
          <w:sz w:val="24"/>
        </w:rPr>
        <w:t xml:space="preserve">Следователем Буйского МСО СУ СК России по Костромской области во взаимодействии с сотрудниками МЧС проводятся необходимые проверочные действия, по предварительным данным пожар мог возникнуть по причине неосторожного обращения с огнем.  </w:t>
      </w:r>
      <w:hyperlink r:id="rId292" w:history="1">
        <w:r>
          <w:rPr>
            <w:rStyle w:val="a5"/>
            <w:rFonts w:ascii="Times New Roman" w:cs="Times New Roman" w:hAnsi="Times New Roman"/>
            <w:sz w:val="24"/>
          </w:rPr>
          <w:t>Век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Подготовка к Параду Победы в Новосибирске</w:t>
      </w:r>
    </w:p>
    <w:p>
      <w:pPr>
        <w:pStyle w:val="aff4"/>
        <w:keepLines/>
        <w:rPr>
          <w:rFonts w:ascii="Times New Roman" w:cs="Times New Roman" w:hAnsi="Times New Roman"/>
          <w:sz w:val="24"/>
        </w:rPr>
      </w:pPr>
      <w:r>
        <w:rPr>
          <w:rFonts w:ascii="Times New Roman" w:cs="Times New Roman" w:hAnsi="Times New Roman"/>
          <w:sz w:val="24"/>
        </w:rPr>
        <w:t xml:space="preserve">Его нашли как выяснилось этот моноплан был собран в Новосибирске здесь же ему подарили 2ю жизнь это единственный и 16 в России которая сейчас на ходу и вот жители Новосибирска смогут увидеть его в деле всего в параде в Новосибирске примет участие более 30 единиц техники и почти 2000 человек это военнослужащие сотрудники различных силовых ведомств кадеты впервые в этом году в параде Новосибирска будет участвовать женские расчёт МЧС в его состав вошли 85 девушек они проходили начали проходить строевую подготовку ещё в ноябре прошлого года, день сегодня, конечно.  </w:t>
      </w:r>
      <w:hyperlink r:id="rId293"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Две хозпостройки сгорели на частном домовладении в поселке Сокол</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РИА "КОЛЫМА-ИНФОРМ" в пресс-службе Магаданского центра МЧС России. Для ликвидации возгорания незамедлительно выдвинулись пожарно-спасательные подразделения в составе 34 человек и 7 единиц техники.  </w:t>
      </w:r>
      <w:hyperlink r:id="rId29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Главного управления МЧС России по Республике Саха (Якутия)</w:t>
      </w:r>
    </w:p>
    <w:p>
      <w:pPr>
        <w:pStyle w:val="aff4"/>
        <w:keepLines/>
        <w:rPr>
          <w:rFonts w:ascii="Times New Roman" w:cs="Times New Roman" w:hAnsi="Times New Roman"/>
          <w:sz w:val="24"/>
        </w:rPr>
      </w:pPr>
      <w:r>
        <w:rPr>
          <w:rFonts w:ascii="Times New Roman" w:cs="Times New Roman" w:hAnsi="Times New Roman"/>
          <w:sz w:val="24"/>
        </w:rPr>
        <w:t xml:space="preserve">ЦЕНТР УПРАВЛЕНИЯ В КРИЗИСНЫХ СИТУАЦИЯХ ГЛАВНОГО УПРАВЛЕНИЯ МЧС РОССИИ ПО РЕСПУБЛИКЕ САХА (ЯКУТИЯ) по состоянию на 09.00 (якт) 09.05.2024 В течение суток в Центре управления в кризисных ситуациях Главного управления МЧС России по Республике Саха (Якутия)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w:t>
      </w:r>
      <w:hyperlink r:id="rId295" w:history="1">
        <w:r>
          <w:rPr>
            <w:rStyle w:val="a5"/>
            <w:rFonts w:ascii="Times New Roman" w:cs="Times New Roman" w:hAnsi="Times New Roman"/>
            <w:sz w:val="24"/>
          </w:rPr>
          <w:t>Лента новостей Якутска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МЧС России ликвидировали возгорание спецтехники в Находке</w:t>
      </w:r>
    </w:p>
    <w:p>
      <w:pPr>
        <w:pStyle w:val="aff4"/>
        <w:keepLines/>
        <w:rPr>
          <w:rFonts w:ascii="Times New Roman" w:cs="Times New Roman" w:hAnsi="Times New Roman"/>
          <w:sz w:val="24"/>
        </w:rPr>
      </w:pPr>
      <w:r>
        <w:rPr>
          <w:rFonts w:ascii="Times New Roman" w:cs="Times New Roman" w:hAnsi="Times New Roman"/>
          <w:sz w:val="24"/>
        </w:rPr>
        <w:t xml:space="preserve">В Находке загорелся автоперегружатель в торговом порту Согласно данным МЧС России по Приморскому краю, пожар произошел на территории морского торгового порта в Находке. Загорелся автоперегружатель сыпучих грузов, подробности сообщает «Комсомольская правда – Владивосток».  </w:t>
      </w:r>
      <w:hyperlink r:id="rId296" w:history="1">
        <w:r>
          <w:rPr>
            <w:rStyle w:val="a5"/>
            <w:rFonts w:ascii="Times New Roman" w:cs="Times New Roman" w:hAnsi="Times New Roman"/>
            <w:sz w:val="24"/>
          </w:rPr>
          <w:t>КП Дальний 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Произошел пожар в жилом доме в Духовщинском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На пункт связи 28 ПСЧ поступило сообщение о пожаре в деревне Починок, Духовщинский район. На место происшествия были направлены две автоцистерны с пятью пожарными. По прибытии информация о пожаре подтвердилась.  </w:t>
      </w:r>
      <w:hyperlink r:id="rId297"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Благовещенске идет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Это юные барабанщики — учащиеся Амурского кадетского корпуса и лицея № 6, офицеры преподаватели, курсанты российской армии и национальные группы иностранных государств, проходящие обучение в ДВОКУ, судебные приставы, сотрудники службы исполнения наказаний, МЧС, полиции, сотрудники Пограничного управления ФСБ России, кадеты, юные моряки и юнармейцы, учащиеся пограничных классов, воспитанники и руководители военно-патриотических клубов, Амурские... </w:t>
      </w:r>
      <w:hyperlink r:id="rId298" w:history="1">
        <w:r>
          <w:rPr>
            <w:rStyle w:val="a5"/>
            <w:rFonts w:ascii="Times New Roman" w:cs="Times New Roman" w:hAnsi="Times New Roman"/>
            <w:sz w:val="24"/>
          </w:rPr>
          <w:t>ИА "Порт Амур"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Благовещенске идет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Это юные барабанщики — учащиеся Амурского кадетского корпуса и лицея № 6, офицеры преподаватели, курсанты российской армии и национальные группы иностранных государств, проходящие обучение в ДВОКУ, судебные приставы, сотрудники службы исполнения наказаний, МЧС, полиции, сотрудники Пограничного управления ФСБ России, кадеты, юные моряки и юнармейцы, учащиеся пограничных классов, воспитанники и руководители военно-патриотических клубов, Амурские... </w:t>
      </w:r>
      <w:hyperlink r:id="rId299" w:history="1">
        <w:r>
          <w:rPr>
            <w:rStyle w:val="a5"/>
            <w:rFonts w:ascii="Times New Roman" w:cs="Times New Roman" w:hAnsi="Times New Roman"/>
            <w:sz w:val="24"/>
          </w:rPr>
          <w:t>AmurNews.ru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Игорь Шутенков: Пожар вблизи станции Дивизионная локализован</w:t>
      </w:r>
    </w:p>
    <w:p>
      <w:pPr>
        <w:pStyle w:val="aff4"/>
        <w:keepLines/>
        <w:rPr>
          <w:rFonts w:ascii="Times New Roman" w:cs="Times New Roman" w:hAnsi="Times New Roman"/>
          <w:sz w:val="24"/>
        </w:rPr>
      </w:pPr>
      <w:r>
        <w:rPr>
          <w:rFonts w:ascii="Times New Roman" w:cs="Times New Roman" w:hAnsi="Times New Roman"/>
          <w:sz w:val="24"/>
        </w:rPr>
        <w:t xml:space="preserve">Благодаря оперативной работе сотрудников ГО и ЧС, маневренных групп городского лесничества, федеральной противопожарной службы МЧС России, не допущено распространение огня. Сейчас производим дотушивание отдельных очагов внутри пожара.  </w:t>
      </w:r>
      <w:hyperlink r:id="rId300"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В«Никто не забыт, ничто не забытовЂ¦В»: сотрудники МЧС России рассказали языком плаката-стенгазеты о своих близких - героях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Она посвящена ветеранам Великой Отечественной войны и Государственной противопожарной службы - тем, кто после Великой Победы пришел служить в пожарную охрану. Рефреном звучат слова Николая Петровича Майорова, молодого лейтенанта, ушедшего на фронт и погибшего 8 февраля 1942 года: В«Что гибель нам?  </w:t>
      </w:r>
      <w:hyperlink r:id="rId301" w:history="1">
        <w:r>
          <w:rPr>
            <w:rStyle w:val="a5"/>
            <w:rFonts w:ascii="Times New Roman" w:cs="Times New Roman" w:hAnsi="Times New Roman"/>
            <w:sz w:val="24"/>
          </w:rPr>
          <w:t>Gazetahot.ru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Белгороде слышны взрывы — СМИ</w:t>
      </w:r>
    </w:p>
    <w:p>
      <w:pPr>
        <w:pStyle w:val="aff4"/>
        <w:keepLines/>
        <w:rPr>
          <w:rFonts w:ascii="Times New Roman" w:cs="Times New Roman" w:hAnsi="Times New Roman"/>
          <w:sz w:val="24"/>
        </w:rPr>
      </w:pPr>
      <w:r>
        <w:rPr>
          <w:rFonts w:ascii="Times New Roman" w:cs="Times New Roman" w:hAnsi="Times New Roman"/>
          <w:sz w:val="24"/>
        </w:rPr>
        <w:t xml:space="preserve">Также пожар начался и в местном гаражном кооперативе. В нескольких домах выбиты окна». При этом официальной информации на этот счет пока нет. </w:t>
      </w:r>
      <w:hyperlink r:id="rId302" w:history="1">
        <w:r>
          <w:rPr>
            <w:rStyle w:val="a5"/>
            <w:rFonts w:ascii="Times New Roman" w:cs="Times New Roman" w:hAnsi="Times New Roman"/>
            <w:sz w:val="24"/>
          </w:rPr>
          <w:t>Свободная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Дерево придавило авто во дворе дома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МЧС по ЕАО В Биробиджане из-за порывов ветра упало дерево во дворе дома по улице Невской, 4. Им придавило автомобиль. Пострадавших не было.  </w:t>
      </w:r>
      <w:hyperlink r:id="rId30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Чите курсанты военной кафедры ЗабГУ впервые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Кроме того, в параде Победы в Чите приняли участие юнармейцы, кадеты, сотрудники Росгвардии, МВД, МЧС, ФСИН и ФСБ России. Всего в мероприятии приняли участие свыше 1,8 тыс. человек и более 50 единиц техники. </w:t>
      </w:r>
      <w:hyperlink r:id="rId304"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Чите курсанты военной кафедры ЗабГУ впервые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Кроме того, в параде Победы в Чите приняли участие юнармейцы, кадеты, сотрудники Росгвардии, МВД, МЧС, ФСИН и ФСБ России. Всего в мероприятии приняли участие свыше 1,8 тыс. человек и более 50 единиц техники. </w:t>
      </w:r>
      <w:hyperlink r:id="rId305"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Белгороде после обстрела загорелись автомобили</w:t>
      </w:r>
    </w:p>
    <w:p>
      <w:pPr>
        <w:pStyle w:val="aff4"/>
        <w:keepLines/>
        <w:rPr>
          <w:rFonts w:ascii="Times New Roman" w:cs="Times New Roman" w:hAnsi="Times New Roman"/>
          <w:sz w:val="24"/>
        </w:rPr>
      </w:pPr>
      <w:r>
        <w:rPr>
          <w:rFonts w:ascii="Times New Roman" w:cs="Times New Roman" w:hAnsi="Times New Roman"/>
          <w:sz w:val="24"/>
        </w:rPr>
        <w:t xml:space="preserve">«В некоторых домах выбило окна, на улице Щорса загорелись машины во дворе жилого дома, также сообщается о пожаре в другом районе», — говорится в публикации. В ночь на 9 мая в Белгороде трижды включали сирену, предупреждающую население о ракетной опасности.  </w:t>
      </w:r>
      <w:hyperlink r:id="rId306"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Торжественным прохождением парадных расчетов и военной техники отметили День Победы в Биробиджане</w:t>
      </w:r>
    </w:p>
    <w:p>
      <w:pPr>
        <w:pStyle w:val="aff4"/>
        <w:keepLines/>
        <w:rPr>
          <w:rFonts w:ascii="Times New Roman" w:cs="Times New Roman" w:hAnsi="Times New Roman"/>
          <w:sz w:val="24"/>
        </w:rPr>
      </w:pPr>
      <w:r>
        <w:rPr>
          <w:rFonts w:ascii="Times New Roman" w:cs="Times New Roman" w:hAnsi="Times New Roman"/>
          <w:sz w:val="24"/>
        </w:rPr>
        <w:t>Первыми по площади имени Ленина прошли колонны военнослужащих, МВД, Росгвардии, УФСИН, МЧС, Юнармии, юных пожарных спасателей.</w:t>
      </w:r>
    </w:p>
    <w:p>
      <w:pPr>
        <w:pStyle w:val="aff4"/>
        <w:keepLines/>
        <w:rPr>
          <w:rFonts w:ascii="Times New Roman" w:cs="Times New Roman" w:hAnsi="Times New Roman"/>
          <w:sz w:val="24"/>
        </w:rPr>
      </w:pPr>
      <w:r>
        <w:rPr>
          <w:rFonts w:ascii="Times New Roman" w:cs="Times New Roman" w:hAnsi="Times New Roman"/>
          <w:sz w:val="24"/>
        </w:rPr>
        <w:t>День Победы отметили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День Победы отметили в Биробиджане </w:t>
      </w:r>
      <w:hyperlink r:id="rId307" w:history="1">
        <w:r>
          <w:rPr>
            <w:rStyle w:val="a5"/>
            <w:rFonts w:ascii="Times New Roman" w:cs="Times New Roman" w:hAnsi="Times New Roman"/>
            <w:sz w:val="24"/>
          </w:rPr>
          <w:t>РИА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пожаре «сообщили» собаки: частный дом мог сгореть на Колыме, если бы не домашние животные</w:t>
      </w:r>
    </w:p>
    <w:p>
      <w:pPr>
        <w:pStyle w:val="aff4"/>
        <w:keepLines/>
        <w:rPr>
          <w:rFonts w:ascii="Times New Roman" w:cs="Times New Roman" w:hAnsi="Times New Roman"/>
          <w:sz w:val="24"/>
        </w:rPr>
      </w:pPr>
      <w:r>
        <w:rPr>
          <w:rFonts w:ascii="Times New Roman" w:cs="Times New Roman" w:hAnsi="Times New Roman"/>
          <w:sz w:val="24"/>
        </w:rPr>
        <w:t>Площадь пожара составила 64 квадратных метра, - рассказали в ГУ МЧС России по Магаданской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причинам, пожар произошел из-за аварийного режима работы электрооборудования.  </w:t>
      </w:r>
      <w:hyperlink r:id="rId308"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Этот День Победы: как в Кемерове и Новокузнецке отмечают 9 Мая</w:t>
      </w:r>
    </w:p>
    <w:p>
      <w:pPr>
        <w:pStyle w:val="aff4"/>
        <w:keepLines/>
        <w:rPr>
          <w:rFonts w:ascii="Times New Roman" w:cs="Times New Roman" w:hAnsi="Times New Roman"/>
          <w:sz w:val="24"/>
        </w:rPr>
      </w:pPr>
      <w:r>
        <w:rPr>
          <w:rFonts w:ascii="Times New Roman" w:cs="Times New Roman" w:hAnsi="Times New Roman"/>
          <w:sz w:val="24"/>
        </w:rPr>
        <w:t xml:space="preserve">9 мая, 08:03Анастасия Ильина Как сообщают нам читатели из Заводского района, живущие возле Губернаторской кадетской школы-интерната МЧС, с их территории доносятся звуки барабанов.  </w:t>
      </w:r>
      <w:hyperlink r:id="rId309" w:history="1">
        <w:r>
          <w:rPr>
            <w:rStyle w:val="a5"/>
            <w:rFonts w:ascii="Times New Roman" w:cs="Times New Roman" w:hAnsi="Times New Roman"/>
            <w:sz w:val="24"/>
          </w:rPr>
          <w:t>NGS42.RU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Местные жители сообщают о пожаре в Белгороде после обстрела ВСУ</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свидетелей, в двух районах города начался пожар. По данным канала, в двух районах города горят машины, выбиты стёкла в квартирах жилой многоэтажки.  </w:t>
      </w:r>
      <w:hyperlink r:id="rId310"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Костромской области ожидается усиление ветра до 18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Департамент региональной безопасности Костромской области и ГУ МЧС России по Костромской области просят жителей региона учитывать данную информацию в своей повседневной деятельности, а также соблюдать меры предосторожности.  </w:t>
      </w:r>
      <w:hyperlink r:id="rId311" w:history="1">
        <w:r>
          <w:rPr>
            <w:rStyle w:val="a5"/>
            <w:rFonts w:ascii="Times New Roman" w:cs="Times New Roman" w:hAnsi="Times New Roman"/>
            <w:sz w:val="24"/>
          </w:rPr>
          <w:t>Все новости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локализовали пожар у станции Дивизионная</w:t>
      </w:r>
    </w:p>
    <w:p>
      <w:pPr>
        <w:pStyle w:val="aff4"/>
        <w:keepLines/>
        <w:rPr>
          <w:rFonts w:ascii="Times New Roman" w:cs="Times New Roman" w:hAnsi="Times New Roman"/>
          <w:sz w:val="24"/>
        </w:rPr>
      </w:pPr>
      <w:r>
        <w:rPr>
          <w:rFonts w:ascii="Times New Roman" w:cs="Times New Roman" w:hAnsi="Times New Roman"/>
          <w:sz w:val="24"/>
        </w:rPr>
        <w:t xml:space="preserve">Благодаря оперативной работе сотрудников ГО и ЧС, маневренных групп городского лесничества, федеральной противопожарной службы МЧС России, распространение огня остановили. Как сообщает мэр Улан-Удэ Игорь Шутенков, сейчас дотушивают отдельные очаги. </w:t>
      </w:r>
      <w:hyperlink r:id="rId312" w:history="1">
        <w:r>
          <w:rPr>
            <w:rStyle w:val="a5"/>
            <w:rFonts w:ascii="Times New Roman" w:cs="Times New Roman" w:hAnsi="Times New Roman"/>
            <w:sz w:val="24"/>
          </w:rPr>
          <w:t>Восток-Телеинформ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Стартует Всероссийская акция МЧС России «Чистый берег»</w:t>
      </w:r>
    </w:p>
    <w:p>
      <w:pPr>
        <w:pStyle w:val="aff4"/>
        <w:keepLines/>
        <w:rPr>
          <w:rFonts w:ascii="Times New Roman" w:cs="Times New Roman" w:hAnsi="Times New Roman"/>
          <w:sz w:val="24"/>
        </w:rPr>
      </w:pPr>
      <w:r>
        <w:rPr>
          <w:rFonts w:ascii="Times New Roman" w:cs="Times New Roman" w:hAnsi="Times New Roman"/>
          <w:sz w:val="24"/>
        </w:rPr>
        <w:t xml:space="preserve">Муниципальный округ Крылатское в городе Москве : Новости и события </w:t>
      </w:r>
      <w:hyperlink r:id="rId313" w:history="1">
        <w:r>
          <w:rPr>
            <w:rStyle w:val="a5"/>
            <w:rFonts w:ascii="Times New Roman" w:cs="Times New Roman" w:hAnsi="Times New Roman"/>
            <w:sz w:val="24"/>
          </w:rPr>
          <w:t>ОМСУ округа Крылатское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Безопасный пикник. Правила поведения на природе</w:t>
      </w:r>
    </w:p>
    <w:p>
      <w:pPr>
        <w:pStyle w:val="aff4"/>
        <w:keepLines/>
        <w:rPr>
          <w:rFonts w:ascii="Times New Roman" w:cs="Times New Roman" w:hAnsi="Times New Roman"/>
          <w:sz w:val="24"/>
        </w:rPr>
      </w:pPr>
      <w:r>
        <w:rPr>
          <w:rFonts w:ascii="Times New Roman" w:cs="Times New Roman" w:hAnsi="Times New Roman"/>
          <w:sz w:val="24"/>
        </w:rPr>
        <w:t xml:space="preserve">Ежегодно сотни горожан выезжают в эти дни на природу, насладиться весенним солнышком, подышать свежим воздухом и отведать ароматного шашлыка. Подробнее: 65.mchs.gov.ru Источник: Telegram-канал "ГУ МЧС России по Сахалинской области" </w:t>
      </w:r>
      <w:hyperlink r:id="rId314"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Перераспределение полномочий в правительстве: Что изменится в новом кабмине</w:t>
      </w:r>
    </w:p>
    <w:p>
      <w:pPr>
        <w:pStyle w:val="aff4"/>
        <w:keepLines/>
        <w:rPr>
          <w:rFonts w:ascii="Times New Roman" w:cs="Times New Roman" w:hAnsi="Times New Roman"/>
          <w:sz w:val="24"/>
        </w:rPr>
      </w:pPr>
      <w:r>
        <w:rPr>
          <w:rFonts w:ascii="Times New Roman" w:cs="Times New Roman" w:hAnsi="Times New Roman"/>
          <w:sz w:val="24"/>
        </w:rPr>
        <w:t xml:space="preserve">Утверждать кандидатуры всех «гражданских» министров будет Госдума, а по поводу назначения руководителей «силового блока», в который входят МИД, МВД, МЧС, Минюст и Минобороны, глава государства должен проконсультироваться с Совфедом.  </w:t>
      </w:r>
      <w:hyperlink r:id="rId31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04:58:05</w:t>
      </w:r>
    </w:p>
    <w:p>
      <w:pPr>
        <w:pStyle w:val="aff4"/>
        <w:keepLines/>
        <w:rPr>
          <w:rFonts w:ascii="Times New Roman" w:cs="Times New Roman" w:hAnsi="Times New Roman"/>
          <w:sz w:val="24"/>
        </w:rPr>
      </w:pPr>
      <w:r>
        <w:rPr>
          <w:rFonts w:ascii="Times New Roman" w:cs="Times New Roman" w:hAnsi="Times New Roman"/>
          <w:sz w:val="24"/>
        </w:rPr>
        <w:t xml:space="preserve">В Соединённом королевстве в том числе эти меры прерывают некоторые каналы связи между столицами как это неоднократно случалось и раньше, новые меры введены под безосновательным этаже смехотворным предлогом в данном случае пожара на каком-то складе на востоке Лондона, но из этого здесь пытаются раздуть очередное шпионскую история вместе с тем... </w:t>
      </w:r>
      <w:hyperlink r:id="rId316"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День Победы будет дождливым и ветреным</w:t>
      </w:r>
    </w:p>
    <w:p>
      <w:pPr>
        <w:pStyle w:val="aff4"/>
        <w:keepLines/>
        <w:rPr>
          <w:rFonts w:ascii="Times New Roman" w:cs="Times New Roman" w:hAnsi="Times New Roman"/>
          <w:sz w:val="24"/>
        </w:rPr>
      </w:pPr>
      <w:r>
        <w:rPr>
          <w:rFonts w:ascii="Times New Roman" w:cs="Times New Roman" w:hAnsi="Times New Roman"/>
          <w:sz w:val="24"/>
        </w:rPr>
        <w:t xml:space="preserve">Ветер юго-восточный, южный с порывами до 13 м/с», — пишет синоптик в своем telegram-канале «Погода в Екатеринбурге». Температура 9 мая ночью — от +5 до +7 градусов, а днем от +7 до +9 градусов. В свою очередь МЧС предупреждало о порывах ветра в этот день до 22 м/с. </w:t>
      </w:r>
      <w:hyperlink r:id="rId317"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встретит саратовцев прохладным ветром</w:t>
      </w:r>
    </w:p>
    <w:p>
      <w:pPr>
        <w:pStyle w:val="aff4"/>
        <w:keepLines/>
        <w:rPr>
          <w:rFonts w:ascii="Times New Roman" w:cs="Times New Roman" w:hAnsi="Times New Roman"/>
          <w:sz w:val="24"/>
        </w:rPr>
      </w:pPr>
      <w:r>
        <w:rPr>
          <w:rFonts w:ascii="Times New Roman" w:cs="Times New Roman" w:hAnsi="Times New Roman"/>
          <w:sz w:val="24"/>
        </w:rPr>
        <w:t xml:space="preserve">Сегодня на территории Саратовской области ожидается переменная облачность. Местами небольшие осадки, в отдельных районах умеренные (преимущественно в виде дождя, локально дождь со снегом), сообщает региональное ГУ МЧС. </w:t>
      </w:r>
      <w:hyperlink r:id="rId31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День Победы будет дождливым и ветреным</w:t>
      </w:r>
    </w:p>
    <w:p>
      <w:pPr>
        <w:pStyle w:val="aff4"/>
        <w:keepLines/>
        <w:rPr>
          <w:rFonts w:ascii="Times New Roman" w:cs="Times New Roman" w:hAnsi="Times New Roman"/>
          <w:sz w:val="24"/>
        </w:rPr>
      </w:pPr>
      <w:r>
        <w:rPr>
          <w:rFonts w:ascii="Times New Roman" w:cs="Times New Roman" w:hAnsi="Times New Roman"/>
          <w:sz w:val="24"/>
        </w:rPr>
        <w:t>В свою очередь МЧС предупреждало о порывах ветра в этот день до 22 м/с.</w:t>
      </w:r>
    </w:p>
    <w:p>
      <w:pPr>
        <w:pStyle w:val="aff4"/>
        <w:keepLines/>
        <w:rPr>
          <w:rFonts w:ascii="Times New Roman" w:cs="Times New Roman" w:hAnsi="Times New Roman"/>
          <w:sz w:val="24"/>
        </w:rPr>
      </w:pPr>
      <w:r>
        <w:rPr>
          <w:rFonts w:ascii="Times New Roman" w:cs="Times New Roman" w:hAnsi="Times New Roman"/>
          <w:sz w:val="24"/>
        </w:rPr>
        <w:t>Сохрани номер URA.RU - сообщи новость первым!</w:t>
      </w:r>
    </w:p>
    <w:p>
      <w:pPr>
        <w:pStyle w:val="aff4"/>
        <w:keepLines/>
        <w:rPr>
          <w:rFonts w:ascii="Times New Roman" w:cs="Times New Roman" w:hAnsi="Times New Roman"/>
          <w:sz w:val="24"/>
        </w:rPr>
      </w:pPr>
      <w:r>
        <w:rPr>
          <w:rFonts w:ascii="Times New Roman" w:cs="Times New Roman" w:hAnsi="Times New Roman"/>
          <w:sz w:val="24"/>
        </w:rPr>
        <w:t xml:space="preserve">Все главные новости России и мира - в одном письме: подписывайтесь на нашу рассылку! </w:t>
      </w:r>
      <w:hyperlink r:id="rId319"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ввели режим ЧС из-за горящего леса</w:t>
      </w:r>
    </w:p>
    <w:p>
      <w:pPr>
        <w:pStyle w:val="aff4"/>
        <w:keepLines/>
        <w:rPr>
          <w:rFonts w:ascii="Times New Roman" w:cs="Times New Roman" w:hAnsi="Times New Roman"/>
          <w:sz w:val="24"/>
        </w:rPr>
      </w:pPr>
      <w:r>
        <w:rPr>
          <w:rFonts w:ascii="Times New Roman" w:cs="Times New Roman" w:hAnsi="Times New Roman"/>
          <w:sz w:val="24"/>
        </w:rPr>
        <w:t>Для ликвидации возгорания привлекли более 48 человек из городского лесничества, маневренных групп, городских спасателей и федеральной противопожарной службы.</w:t>
      </w:r>
    </w:p>
    <w:p>
      <w:pPr>
        <w:pStyle w:val="aff4"/>
        <w:keepLines/>
        <w:rPr>
          <w:rFonts w:ascii="Times New Roman" w:cs="Times New Roman" w:hAnsi="Times New Roman"/>
          <w:sz w:val="24"/>
        </w:rPr>
      </w:pPr>
      <w:r>
        <w:rPr>
          <w:rFonts w:ascii="Times New Roman" w:cs="Times New Roman" w:hAnsi="Times New Roman"/>
          <w:sz w:val="24"/>
        </w:rPr>
        <w:t xml:space="preserve">- Угрозы жилым домам и объектам экономики нет.  </w:t>
      </w:r>
      <w:hyperlink r:id="rId320" w:history="1">
        <w:r>
          <w:rPr>
            <w:rStyle w:val="a5"/>
            <w:rFonts w:ascii="Times New Roman" w:cs="Times New Roman" w:hAnsi="Times New Roman"/>
            <w:sz w:val="24"/>
          </w:rPr>
          <w:t>Телекомпания "Ариг 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День Победы будет дождливым и ветреным</w:t>
      </w:r>
    </w:p>
    <w:p>
      <w:pPr>
        <w:pStyle w:val="aff4"/>
        <w:keepLines/>
        <w:rPr>
          <w:rFonts w:ascii="Times New Roman" w:cs="Times New Roman" w:hAnsi="Times New Roman"/>
          <w:sz w:val="24"/>
        </w:rPr>
      </w:pPr>
      <w:r>
        <w:rPr>
          <w:rFonts w:ascii="Times New Roman" w:cs="Times New Roman" w:hAnsi="Times New Roman"/>
          <w:sz w:val="24"/>
        </w:rPr>
        <w:t xml:space="preserve">Ветер юго-восточный, южный с порывами до 13 м/с», — пишет синоптик в своем telegram-канале «Погода в Екатеринбурге». Температура 9 мая ночью — от +5 до +7 градусов, а днем от +7 до +9 градусов. В свою очередь МЧС предупреждало о порывах ветра в этот день до 22 м/с. </w:t>
      </w:r>
      <w:hyperlink r:id="rId32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Улан-Удэ</w:t>
      </w:r>
    </w:p>
    <w:p>
      <w:pPr>
        <w:pStyle w:val="aff4"/>
        <w:keepLines/>
        <w:rPr>
          <w:rFonts w:ascii="Times New Roman" w:cs="Times New Roman" w:hAnsi="Times New Roman"/>
          <w:sz w:val="24"/>
        </w:rPr>
      </w:pPr>
      <w:r>
        <w:rPr>
          <w:rFonts w:ascii="Times New Roman" w:cs="Times New Roman" w:hAnsi="Times New Roman"/>
          <w:sz w:val="24"/>
        </w:rPr>
        <w:t xml:space="preserve">Советую Луганской Народной Республики командир народного ополчения Елёвка Виктор Владимирович, перед трибуной проходит парадный расчёт ходить с 8го Министерства по чрезвычайным ситуациям российской Федерации в парадный расчёт МЧС возглавляет 30 старший сержант Владислав могли во время учёбы пока дети получают навыки начальная военная подготовка, по площади проходит воздух... </w:t>
      </w:r>
      <w:hyperlink r:id="rId322"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Приморье ликвидировали возгорание спецтехники на территории порта</w:t>
      </w:r>
    </w:p>
    <w:p>
      <w:pPr>
        <w:pStyle w:val="aff4"/>
        <w:keepLines/>
        <w:rPr>
          <w:rFonts w:ascii="Times New Roman" w:cs="Times New Roman" w:hAnsi="Times New Roman"/>
          <w:sz w:val="24"/>
        </w:rPr>
      </w:pPr>
      <w:r>
        <w:rPr>
          <w:rFonts w:ascii="Times New Roman" w:cs="Times New Roman" w:hAnsi="Times New Roman"/>
          <w:sz w:val="24"/>
        </w:rPr>
        <w:t>В результате пожара спецтехника повреждена огнем на площади около 15 кв. м. Погибших и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Причина пожара и ущерб устанавливаются, дознаватели МЧС России проводят проверку по факту пожара. </w:t>
      </w:r>
      <w:hyperlink r:id="rId323" w:history="1">
        <w:r>
          <w:rPr>
            <w:rStyle w:val="a5"/>
            <w:rFonts w:ascii="Times New Roman" w:cs="Times New Roman" w:hAnsi="Times New Roman"/>
            <w:sz w:val="24"/>
          </w:rPr>
          <w:t>PRIMPRESS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встретит саратовцев прохладным ветром</w:t>
      </w:r>
    </w:p>
    <w:p>
      <w:pPr>
        <w:pStyle w:val="aff4"/>
        <w:keepLines/>
        <w:rPr>
          <w:rFonts w:ascii="Times New Roman" w:cs="Times New Roman" w:hAnsi="Times New Roman"/>
          <w:sz w:val="24"/>
        </w:rPr>
      </w:pPr>
      <w:r>
        <w:rPr>
          <w:rFonts w:ascii="Times New Roman" w:cs="Times New Roman" w:hAnsi="Times New Roman"/>
          <w:sz w:val="24"/>
        </w:rPr>
        <w:t>Местами небольшие осадки, в отдельных районах умеренные (преимущественно в виде дождя, локально дождь со снегом),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Ветер западный, северо-западный, 7-12 м/с, порывы до 20 м/с. Температура воздуха днем от +6° до +11°. </w:t>
      </w:r>
      <w:hyperlink r:id="rId324"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повар от МЧС накормит на полевой кухне 350 человек</w:t>
      </w:r>
    </w:p>
    <w:p>
      <w:pPr>
        <w:pStyle w:val="aff4"/>
        <w:keepLines/>
        <w:rPr>
          <w:rFonts w:ascii="Times New Roman" w:cs="Times New Roman" w:hAnsi="Times New Roman"/>
          <w:sz w:val="24"/>
        </w:rPr>
      </w:pPr>
      <w:r>
        <w:rPr>
          <w:rFonts w:ascii="Times New Roman" w:cs="Times New Roman" w:hAnsi="Times New Roman"/>
          <w:sz w:val="24"/>
        </w:rPr>
        <w:t xml:space="preserve">Повар от МЧС Акрам Холматов начал готовится ко Дню Победы заранее. Задача у него стоит непростая – накормить на полевой кухне 350 участников праздничных мероприятий, посвященных 9 Мая.  </w:t>
      </w:r>
      <w:hyperlink r:id="rId325" w:history="1">
        <w:r>
          <w:rPr>
            <w:rStyle w:val="a5"/>
            <w:rFonts w:ascii="Times New Roman" w:cs="Times New Roman" w:hAnsi="Times New Roman"/>
            <w:sz w:val="24"/>
          </w:rPr>
          <w:t>МК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Двери в подвалы должны быть закрыты с обеспечением в них доступа</w:t>
      </w:r>
    </w:p>
    <w:p>
      <w:pPr>
        <w:pStyle w:val="aff4"/>
        <w:keepLines/>
        <w:rPr>
          <w:rFonts w:ascii="Times New Roman" w:cs="Times New Roman" w:hAnsi="Times New Roman"/>
          <w:sz w:val="24"/>
        </w:rPr>
      </w:pPr>
      <w:r>
        <w:rPr>
          <w:rFonts w:ascii="Times New Roman" w:cs="Times New Roman" w:hAnsi="Times New Roman"/>
          <w:sz w:val="24"/>
        </w:rPr>
        <w:t xml:space="preserve">Ссылаясь на письмо МЧС России от 29.12.2023 №437801 органы местного самоуправления требуют от обслуживающих многоквартирные дома организаций обеспечить возможность беспрепятственного открывания дверей в подвалы МКД.  </w:t>
      </w:r>
      <w:hyperlink r:id="rId32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Украина попыталась атаковать нефтебазу под Анапой шестью беспилотниками</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привлечены 62 пожарных, 20 единиц техники, в том числе от МЧС России 25 человек и 7 спецмашин ведомства. На месте находится мэр Анапы Василий Швец , - сообщил оперативный штаб Краснодарского края. </w:t>
      </w:r>
      <w:hyperlink r:id="rId327"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Ну как мы видим, погода не совсем типичная для 9 мая</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курсанты, юнармейцы. В отдельном расчёте маршировали и женщины-военнослужащие. Впервые по площади города прошла сводная рота участников специальной военной операции.  </w:t>
      </w:r>
      <w:hyperlink r:id="rId328"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Костромичей просят соблюдать меры безопасности во время массовых мероприятий</w:t>
      </w:r>
    </w:p>
    <w:p>
      <w:pPr>
        <w:pStyle w:val="aff4"/>
        <w:keepLines/>
        <w:rPr>
          <w:rFonts w:ascii="Times New Roman" w:cs="Times New Roman" w:hAnsi="Times New Roman"/>
          <w:sz w:val="24"/>
        </w:rPr>
      </w:pPr>
      <w:r>
        <w:rPr>
          <w:rFonts w:ascii="Times New Roman" w:cs="Times New Roman" w:hAnsi="Times New Roman"/>
          <w:sz w:val="24"/>
        </w:rPr>
        <w:t xml:space="preserve">39-79-98 - дежурная часть УМВД России по Костромской области; 02, 32-39-09 - УВД по городскому округу г. Кострома; 39-75-55 - телефон доверия УМВД России по Костромской области; 49-36-06 - оперативный дежурный Центра управления в кризисных ситуациях ГУ МЧС России по Костромской области; 49-36-93 - телефон доверия ГУ МЧС России по Костромской области; 31-05-05 - дежурный главной диспетчерской службы г. Костромы. </w:t>
      </w:r>
      <w:hyperlink r:id="rId329" w:history="1">
        <w:r>
          <w:rPr>
            <w:rStyle w:val="a5"/>
            <w:rFonts w:ascii="Times New Roman" w:cs="Times New Roman" w:hAnsi="Times New Roman"/>
            <w:sz w:val="24"/>
          </w:rPr>
          <w:t>Гид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Местные жители сообщают о пожаре в Белгороде после обстрела ВСУ</w:t>
      </w:r>
    </w:p>
    <w:p>
      <w:pPr>
        <w:pStyle w:val="aff4"/>
        <w:keepLines/>
        <w:rPr>
          <w:rFonts w:ascii="Times New Roman" w:cs="Times New Roman" w:hAnsi="Times New Roman"/>
          <w:sz w:val="24"/>
        </w:rPr>
      </w:pPr>
      <w:r>
        <w:rPr>
          <w:rFonts w:ascii="Times New Roman" w:cs="Times New Roman" w:hAnsi="Times New Roman"/>
          <w:sz w:val="24"/>
        </w:rPr>
        <w:t xml:space="preserve">Как пишет Телеграм-канал SHOT, в городе начался пожар. По данным издания, горит несколько машин в двух районах города. В квартирах жилого многоэтажного дома выбило стёкла.  </w:t>
      </w:r>
      <w:hyperlink r:id="rId330" w:history="1">
        <w:r>
          <w:rPr>
            <w:rStyle w:val="a5"/>
            <w:rFonts w:ascii="Times New Roman" w:cs="Times New Roman" w:hAnsi="Times New Roman"/>
            <w:sz w:val="24"/>
          </w:rPr>
          <w:t>Радио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прошёл и во Владивостоке</w:t>
      </w:r>
    </w:p>
    <w:p>
      <w:pPr>
        <w:pStyle w:val="aff4"/>
        <w:keepLines/>
        <w:rPr>
          <w:rFonts w:ascii="Times New Roman" w:cs="Times New Roman" w:hAnsi="Times New Roman"/>
          <w:sz w:val="24"/>
        </w:rPr>
      </w:pPr>
      <w:r>
        <w:rPr>
          <w:rFonts w:ascii="Times New Roman" w:cs="Times New Roman" w:hAnsi="Times New Roman"/>
          <w:sz w:val="24"/>
        </w:rPr>
        <w:t xml:space="preserve">Личный состав береговых войск флота, парадные роты МЧС и МВД. Всего более полутора тысяч военнослужащих. Почти в каждой из парадных коробок военнослужащие, принимавшие участие в специальной военной операции, награждённые государственными наградами.  </w:t>
      </w:r>
      <w:hyperlink r:id="rId331"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Усмани произошел пожар в двух надворных постройках</w:t>
      </w:r>
    </w:p>
    <w:p>
      <w:pPr>
        <w:pStyle w:val="aff4"/>
        <w:keepLines/>
        <w:rPr>
          <w:rFonts w:ascii="Times New Roman" w:cs="Times New Roman" w:hAnsi="Times New Roman"/>
          <w:sz w:val="24"/>
        </w:rPr>
      </w:pPr>
      <w:r>
        <w:rPr>
          <w:rFonts w:ascii="Times New Roman" w:cs="Times New Roman" w:hAnsi="Times New Roman"/>
          <w:sz w:val="24"/>
        </w:rPr>
        <w:t xml:space="preserve">В Новой Усмани на улице Красные пески во вторник, 7 мая, произошло возгорание в двух надворных постройках. Подробности случившегося опубликовал сайт ГУ МЧС РФ по Воронежской области.  </w:t>
      </w:r>
      <w:hyperlink r:id="rId332" w:history="1">
        <w:r>
          <w:rPr>
            <w:rStyle w:val="a5"/>
            <w:rFonts w:ascii="Times New Roman" w:cs="Times New Roman" w:hAnsi="Times New Roman"/>
            <w:sz w:val="24"/>
          </w:rPr>
          <w:t>Новости Новой Усмани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Виктора Теряева с Днем Пoбеды</w:t>
      </w:r>
    </w:p>
    <w:p>
      <w:pPr>
        <w:pStyle w:val="aff4"/>
        <w:keepLines/>
        <w:rPr>
          <w:rFonts w:ascii="Times New Roman" w:cs="Times New Roman" w:hAnsi="Times New Roman"/>
          <w:sz w:val="24"/>
        </w:rPr>
      </w:pPr>
      <w:r>
        <w:rPr>
          <w:rFonts w:ascii="Times New Roman" w:cs="Times New Roman" w:hAnsi="Times New Roman"/>
          <w:sz w:val="24"/>
        </w:rPr>
        <w:t xml:space="preserve">С уважением, </w:t>
      </w:r>
    </w:p>
    <w:p>
      <w:pPr>
        <w:pStyle w:val="aff4"/>
        <w:keepLines/>
        <w:rPr>
          <w:rFonts w:ascii="Times New Roman" w:cs="Times New Roman" w:hAnsi="Times New Roman"/>
          <w:sz w:val="24"/>
        </w:rPr>
      </w:pPr>
      <w:r>
        <w:rPr>
          <w:rFonts w:ascii="Times New Roman" w:cs="Times New Roman" w:hAnsi="Times New Roman"/>
          <w:sz w:val="24"/>
        </w:rPr>
        <w:t xml:space="preserve">начальник ГУ МЧС России по Свердловской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генерал-лейтенант внутренней службы Виктор Теряев </w:t>
      </w:r>
      <w:hyperlink r:id="rId333"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морозах до -6 в Подмосковье</w:t>
      </w:r>
    </w:p>
    <w:p>
      <w:pPr>
        <w:pStyle w:val="aff4"/>
        <w:keepLines/>
        <w:rPr>
          <w:rFonts w:ascii="Times New Roman" w:cs="Times New Roman" w:hAnsi="Times New Roman"/>
          <w:sz w:val="24"/>
        </w:rPr>
      </w:pPr>
      <w:r>
        <w:rPr>
          <w:rFonts w:ascii="Times New Roman" w:cs="Times New Roman" w:hAnsi="Times New Roman"/>
          <w:sz w:val="24"/>
        </w:rPr>
        <w:t>Оказывается, в Москве Такая температура ожидается следующей ночью и завтра утром в Подмосковье.</w:t>
      </w:r>
    </w:p>
    <w:p>
      <w:pPr>
        <w:pStyle w:val="aff4"/>
        <w:keepLines/>
        <w:rPr>
          <w:rFonts w:ascii="Times New Roman" w:cs="Times New Roman" w:hAnsi="Times New Roman"/>
          <w:sz w:val="24"/>
        </w:rPr>
      </w:pPr>
      <w:r>
        <w:rPr>
          <w:rFonts w:ascii="Times New Roman" w:cs="Times New Roman" w:hAnsi="Times New Roman"/>
          <w:sz w:val="24"/>
        </w:rPr>
        <w:t>#МЧС #предупредило #морозах #до #Подмосковье</w:t>
      </w:r>
    </w:p>
    <w:p>
      <w:pPr>
        <w:pStyle w:val="aff4"/>
        <w:keepLines/>
        <w:rPr>
          <w:rFonts w:ascii="Times New Roman" w:cs="Times New Roman" w:hAnsi="Times New Roman"/>
          <w:sz w:val="24"/>
        </w:rPr>
      </w:pPr>
      <w:r>
        <w:rPr>
          <w:rFonts w:ascii="Times New Roman" w:cs="Times New Roman" w:hAnsi="Times New Roman"/>
          <w:sz w:val="24"/>
        </w:rPr>
        <w:t xml:space="preserve">Читать, как было на самом деле: </w:t>
      </w:r>
      <w:hyperlink r:id="rId334" w:history="1">
        <w:r>
          <w:rPr>
            <w:rStyle w:val="a5"/>
            <w:rFonts w:ascii="Times New Roman" w:cs="Times New Roman" w:hAnsi="Times New Roman"/>
            <w:sz w:val="24"/>
          </w:rPr>
          <w:t>Moskvichi.net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отметят День Победы в парках Барнаула</w:t>
      </w:r>
    </w:p>
    <w:p>
      <w:pPr>
        <w:pStyle w:val="aff4"/>
        <w:keepLines/>
        <w:rPr>
          <w:rFonts w:ascii="Times New Roman" w:cs="Times New Roman" w:hAnsi="Times New Roman"/>
          <w:sz w:val="24"/>
        </w:rPr>
      </w:pPr>
      <w:r>
        <w:rPr>
          <w:rFonts w:ascii="Times New Roman" w:cs="Times New Roman" w:hAnsi="Times New Roman"/>
          <w:sz w:val="24"/>
        </w:rPr>
        <w:t xml:space="preserve">Подробнее: katun24.ru В «Изумрудном» с 11:00 до 20:00 выступят творческие коллективы, оркестр краевого МЧС, будут работать тематические площадки, состоится Бал Победы с танцами эпохи 1940-50-х годов.  </w:t>
      </w:r>
      <w:hyperlink r:id="rId335" w:history="1">
        <w:r>
          <w:rPr>
            <w:rStyle w:val="a5"/>
            <w:rFonts w:ascii="Times New Roman" w:cs="Times New Roman" w:hAnsi="Times New Roman"/>
            <w:sz w:val="24"/>
          </w:rPr>
          <w:t>Новости Барнаула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Безопасный пикник. Правила поведения на природе</w:t>
      </w:r>
    </w:p>
    <w:p>
      <w:pPr>
        <w:pStyle w:val="aff4"/>
        <w:keepLines/>
        <w:rPr>
          <w:rFonts w:ascii="Times New Roman" w:cs="Times New Roman" w:hAnsi="Times New Roman"/>
          <w:sz w:val="24"/>
        </w:rPr>
      </w:pPr>
      <w:r>
        <w:rPr>
          <w:rFonts w:ascii="Times New Roman" w:cs="Times New Roman" w:hAnsi="Times New Roman"/>
          <w:sz w:val="24"/>
        </w:rPr>
        <w:t>Поэтому Главное управление МЧС России по Сахалинской области обращается к островитянам с просьбой соблюдать элементарные правила поведения на отдыхе:</w:t>
      </w:r>
    </w:p>
    <w:p>
      <w:pPr>
        <w:pStyle w:val="aff4"/>
        <w:keepLines/>
        <w:rPr>
          <w:rFonts w:ascii="Times New Roman" w:cs="Times New Roman" w:hAnsi="Times New Roman"/>
          <w:sz w:val="24"/>
        </w:rPr>
      </w:pPr>
      <w:r>
        <w:rPr>
          <w:rFonts w:ascii="Times New Roman" w:cs="Times New Roman" w:hAnsi="Times New Roman"/>
          <w:sz w:val="24"/>
        </w:rPr>
        <w:t xml:space="preserve">- не следует разжигать костры вблизи строений, а также с использованием горючих веществ и материалов; </w:t>
      </w:r>
      <w:hyperlink r:id="rId336" w:history="1">
        <w:r>
          <w:rPr>
            <w:rStyle w:val="a5"/>
            <w:rFonts w:ascii="Times New Roman" w:cs="Times New Roman" w:hAnsi="Times New Roman"/>
            <w:sz w:val="24"/>
          </w:rPr>
          <w:t>BezFormata Южносахалинск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Полная программа на День Победы: куда ходить в Омске на 9 мая 2024 года</w:t>
      </w:r>
    </w:p>
    <w:p>
      <w:pPr>
        <w:pStyle w:val="aff4"/>
        <w:keepLines/>
        <w:rPr>
          <w:rFonts w:ascii="Times New Roman" w:cs="Times New Roman" w:hAnsi="Times New Roman"/>
          <w:sz w:val="24"/>
        </w:rPr>
      </w:pPr>
      <w:r>
        <w:rPr>
          <w:rFonts w:ascii="Times New Roman" w:cs="Times New Roman" w:hAnsi="Times New Roman"/>
          <w:sz w:val="24"/>
        </w:rPr>
        <w:t xml:space="preserve">Её образцы представят Омский территориальный гарнизон и МЧС России по Омской области. «Фестиваль солдатской каши». Будет приготовлено более 1 тонны традиционных солдатских каш.  </w:t>
      </w:r>
      <w:hyperlink r:id="rId337" w:history="1">
        <w:r>
          <w:rPr>
            <w:rStyle w:val="a5"/>
            <w:rFonts w:ascii="Times New Roman" w:cs="Times New Roman" w:hAnsi="Times New Roman"/>
            <w:sz w:val="24"/>
          </w:rPr>
          <w:t>МК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Белгороде после обстрела загорелcя автомобиль</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атак в некоторых домах выбиты окна, на улице Щорса загорелись машины во дворе жилого дома. Также сообщается о пожаре в другом районе. Ранее «Газета.Ru» перечислила 5 правил выживания в Белгороде. </w:t>
      </w:r>
      <w:hyperlink r:id="rId338"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пo Республике Тыва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В годы войны из рядов пожарной охраны Тувинской народной республики ушли на фронт четыре человека - это Григорий Яковлевич Ножкин, Константин Тимофеевич Михалицин, Авдей Иванович Соловьев, Константин Андреевич Макаров, а также в наших рядах были труженики тыла, которые делали все для Победы: Сундуй Чалзапович Куулар, Борис Чизепеевич Оюн, Александра... </w:t>
      </w:r>
      <w:hyperlink r:id="rId339" w:history="1">
        <w:r>
          <w:rPr>
            <w:rStyle w:val="a5"/>
            <w:rFonts w:ascii="Times New Roman" w:cs="Times New Roman" w:hAnsi="Times New Roman"/>
            <w:sz w:val="24"/>
          </w:rPr>
          <w:t>BezFormata Кызыл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ЕАО празднует 79-ю годовщину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По площади имени Ленина также прошли сотрудники региональных управлений силовых структур: полиции, Росгвардии, пограничной службы, МЧС, ФСИН. К ним присоединились учащиеся кадетских классов области, казаки Средне-Амурского окружного казачьего общества Уссурийского казачьего войска, сводный кадетский расчёт Свято-Никольского казачьего храма и Средне-Амурского окружного казачьего общества.  </w:t>
      </w:r>
      <w:hyperlink r:id="rId340"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пожарные потушили крупное возгорание на складе</w:t>
      </w:r>
    </w:p>
    <w:p>
      <w:pPr>
        <w:pStyle w:val="aff4"/>
        <w:keepLines/>
        <w:rPr>
          <w:rFonts w:ascii="Times New Roman" w:cs="Times New Roman" w:hAnsi="Times New Roman"/>
          <w:sz w:val="24"/>
        </w:rPr>
      </w:pPr>
      <w:r>
        <w:rPr>
          <w:rFonts w:ascii="Times New Roman" w:cs="Times New Roman" w:hAnsi="Times New Roman"/>
          <w:sz w:val="24"/>
        </w:rPr>
        <w:t>Как выяснилось в ходе разведки, возгорание произошло в одноэтажном бетонном складском здании с двускатной крышей. Людей в здании не было.</w:t>
      </w:r>
    </w:p>
    <w:p>
      <w:pPr>
        <w:pStyle w:val="aff4"/>
        <w:keepLines/>
        <w:rPr>
          <w:rFonts w:ascii="Times New Roman" w:cs="Times New Roman" w:hAnsi="Times New Roman"/>
          <w:sz w:val="24"/>
        </w:rPr>
      </w:pPr>
      <w:r>
        <w:rPr>
          <w:rFonts w:ascii="Times New Roman" w:cs="Times New Roman" w:hAnsi="Times New Roman"/>
          <w:sz w:val="24"/>
        </w:rPr>
        <w:t xml:space="preserve">Из-за позднего сообщения о возгорании, к моменту прибытия пожарно-спасательных подразделений большая часть кровли склада была объята пламенем. </w:t>
      </w:r>
      <w:hyperlink r:id="rId341" w:history="1">
        <w:r>
          <w:rPr>
            <w:rStyle w:val="a5"/>
            <w:rFonts w:ascii="Times New Roman" w:cs="Times New Roman" w:hAnsi="Times New Roman"/>
            <w:sz w:val="24"/>
          </w:rPr>
          <w:t>ИА "KamchatkaМedia"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Кому доплата? Эксперт назвал, кто получит выплаты ко Дню Победы</w:t>
      </w:r>
    </w:p>
    <w:p>
      <w:pPr>
        <w:pStyle w:val="aff4"/>
        <w:keepLines/>
        <w:rPr>
          <w:rFonts w:ascii="Times New Roman" w:cs="Times New Roman" w:hAnsi="Times New Roman"/>
          <w:sz w:val="24"/>
        </w:rPr>
      </w:pPr>
      <w:r>
        <w:rPr>
          <w:rFonts w:ascii="Times New Roman" w:cs="Times New Roman" w:hAnsi="Times New Roman"/>
          <w:sz w:val="24"/>
        </w:rPr>
        <w:t xml:space="preserve">К ним относятся граждане, пенсионное обеспечение которых осуществляется в соответствии с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w:t>
      </w:r>
      <w:hyperlink r:id="rId342"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Сахалине спасатели не теряют надежды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Сахалинской области и волонтёры поисковой организации «Сова» шестой день ищут пропавшего мужчину Житель Южно-Сахалинска Максим Ким четвёртого мая на внедорожнике Toyota выехал из столицы островного региона в курортный город Анива и пропал, – сообщает Vostok.Today.  </w:t>
      </w:r>
      <w:hyperlink r:id="rId34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Сахалине спасатели не теряют надежды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Сахалинской области и волонтёры поисковой организации «Сова» шестой день ищут пропавшего мужчину Житель Южно-Сахалинска Максим Ким четвёртого мая на внедорожнике Toyota выехал из столицы островного региона в курортный город Анива и пропал, – сообщает Vostok.Today. </w:t>
      </w:r>
      <w:hyperlink r:id="rId344" w:history="1">
        <w:r>
          <w:rPr>
            <w:rStyle w:val="a5"/>
            <w:rFonts w:ascii="Times New Roman" w:cs="Times New Roman" w:hAnsi="Times New Roman"/>
            <w:sz w:val="24"/>
          </w:rPr>
          <w:t>Vostok.Today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праздничные дни в Приамурье будет увеличено число контрольно-надзорных мобильных групп</w:t>
      </w:r>
    </w:p>
    <w:p>
      <w:pPr>
        <w:pStyle w:val="aff4"/>
        <w:keepLines/>
        <w:rPr>
          <w:rFonts w:ascii="Times New Roman" w:cs="Times New Roman" w:hAnsi="Times New Roman"/>
          <w:sz w:val="24"/>
        </w:rPr>
      </w:pPr>
      <w:r>
        <w:rPr>
          <w:rFonts w:ascii="Times New Roman" w:cs="Times New Roman" w:hAnsi="Times New Roman"/>
          <w:sz w:val="24"/>
        </w:rPr>
        <w:t xml:space="preserve">«Ответственность граждан за нарушение требований пожарной безопасности предусмотрена Кодексом РФ об административных правонарушениях, Лесным кодексом Российской Федерации, и Уголовным кодексом РФ, - рассказал Вадим Сухоруков, исполняющий обязанности заместителя начальника Главного управления МЧС России по Амурской области.  </w:t>
      </w:r>
      <w:hyperlink r:id="rId345" w:history="1">
        <w:r>
          <w:rPr>
            <w:rStyle w:val="a5"/>
            <w:rFonts w:ascii="Times New Roman" w:cs="Times New Roman" w:hAnsi="Times New Roman"/>
            <w:sz w:val="24"/>
          </w:rPr>
          <w:t>AmurNews.ru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подтопило 347 дачных и 425 жилых домов</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ликвидируют последствия паводка в Тюменской области. По состоянию на 9 мая в 65 населенных пунктах подтопило 13 участков дорог, 3 тыс. 455 приусадебных участков, 347 дачных и 425 жилых домов.  </w:t>
      </w:r>
      <w:hyperlink r:id="rId346" w:history="1">
        <w:r>
          <w:rPr>
            <w:rStyle w:val="a5"/>
            <w:rFonts w:ascii="Times New Roman" w:cs="Times New Roman" w:hAnsi="Times New Roman"/>
            <w:sz w:val="24"/>
          </w:rPr>
          <w:t>АиФ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России прошел первый парад Победы 9 мая. Фото</w:t>
      </w:r>
    </w:p>
    <w:p>
      <w:pPr>
        <w:pStyle w:val="aff4"/>
        <w:keepLines/>
        <w:rPr>
          <w:rFonts w:ascii="Times New Roman" w:cs="Times New Roman" w:hAnsi="Times New Roman"/>
          <w:sz w:val="24"/>
        </w:rPr>
      </w:pPr>
      <w:r>
        <w:rPr>
          <w:rFonts w:ascii="Times New Roman" w:cs="Times New Roman" w:hAnsi="Times New Roman"/>
          <w:sz w:val="24"/>
        </w:rPr>
        <w:t xml:space="preserve">Также приняли участие представители различных организаций, включая Дальневосточную пожарно-спасательную академию МЧС и военно-патриотические клубы. Парад началось с выхода роты барабанщиков Нахимовского военно-морского училища, после чего последовали офицеры штаба Тихоокеанского флота, различные воинские соединения и техника.  </w:t>
      </w:r>
      <w:hyperlink r:id="rId347"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ЯНАО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Желаю вам крепкого здоровья и благополучия! С праздником! С Днем Победы! Начальник Главного управления МЧС России по ЯНАО, генерал-майор внутренней службы Гил?в Олег Владимирович Источник: 89.mchs.gov.ru </w:t>
      </w:r>
      <w:hyperlink r:id="rId348"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ГУ МЧС России по Республике Крым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Желаю крепкого здоровья, мира и счастья Вам и Вашим близким. С праздником - с Днем Победы! С уважением, Начальник Главного управления МЧС России по Республике Крым Аркадий Ожигин Персоны: Аркадий Ожигин </w:t>
      </w:r>
      <w:hyperlink r:id="rId349"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Возле Улан-Удэ локализовали лесной пожар площадью 25 гектаров</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главы города, на тушение привлекли около 50 сотрудников городского лесничества, маневренные группы, городских спасателей и сотрудников федеральной противопожарной службы. Благодаря оперативным действиям удалось остановить распространение огня.  </w:t>
      </w:r>
      <w:hyperlink r:id="rId350"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потушили пожар на складе в морском порту Петропавловска</w:t>
      </w:r>
    </w:p>
    <w:p>
      <w:pPr>
        <w:pStyle w:val="aff4"/>
        <w:keepLines/>
        <w:rPr>
          <w:rFonts w:ascii="Times New Roman" w:cs="Times New Roman" w:hAnsi="Times New Roman"/>
          <w:sz w:val="24"/>
        </w:rPr>
      </w:pPr>
      <w:r>
        <w:rPr>
          <w:rFonts w:ascii="Times New Roman" w:cs="Times New Roman" w:hAnsi="Times New Roman"/>
          <w:sz w:val="24"/>
        </w:rPr>
        <w:t xml:space="preserve">ГУ МЧС по Камчатскому краю Петропавловск-Камчатский, 9 мая - АиФ-Камчатка. В Камчатском крае пожарные ликвидировали возгорание в помещении склада на территории морского торгового порта в Петропавловске-Камчатском.  </w:t>
      </w:r>
      <w:hyperlink r:id="rId35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Гусь-Хрустальном районе загорелся многоквартирный дом</w:t>
      </w:r>
    </w:p>
    <w:p>
      <w:pPr>
        <w:pStyle w:val="aff4"/>
        <w:keepLines/>
        <w:rPr>
          <w:rFonts w:ascii="Times New Roman" w:cs="Times New Roman" w:hAnsi="Times New Roman"/>
          <w:sz w:val="24"/>
        </w:rPr>
      </w:pPr>
      <w:r>
        <w:rPr>
          <w:rFonts w:ascii="Times New Roman" w:cs="Times New Roman" w:hAnsi="Times New Roman"/>
          <w:sz w:val="24"/>
        </w:rPr>
        <w:t xml:space="preserve">В Гусь-Хрустальном районе загорелся многоквартирный дом В пресс-службе МЧС по Владимирской области сообщили о пожаре в многоквартирном жилом доме по адресу: поселок Великодворский, улица Ленина, дом 16.  </w:t>
      </w:r>
      <w:hyperlink r:id="rId352" w:history="1">
        <w:r>
          <w:rPr>
            <w:rStyle w:val="a5"/>
            <w:rFonts w:ascii="Times New Roman" w:cs="Times New Roman" w:hAnsi="Times New Roman"/>
            <w:sz w:val="24"/>
          </w:rPr>
          <w:t>Старт33</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Празднование Дня Победы стартовало в России с парадов на Дальнем Востоке</w:t>
      </w:r>
    </w:p>
    <w:p>
      <w:pPr>
        <w:pStyle w:val="aff4"/>
        <w:keepLines/>
        <w:rPr>
          <w:rFonts w:ascii="Times New Roman" w:cs="Times New Roman" w:hAnsi="Times New Roman"/>
          <w:sz w:val="24"/>
        </w:rPr>
      </w:pPr>
      <w:r>
        <w:rPr>
          <w:rFonts w:ascii="Times New Roman" w:cs="Times New Roman" w:hAnsi="Times New Roman"/>
          <w:sz w:val="24"/>
        </w:rPr>
        <w:t xml:space="preserve">Камчатка По главной площади столицы Камчатки в парадном строю прошли 14 сводных рот Петропавловск-Камчатского гарнизона, сотрудники Пограничного управления ФСБ России по восточному арктическому району, МЧС, курсанты, воспитанники патриотического движения «Юнармия».  </w:t>
      </w:r>
      <w:hyperlink r:id="rId353"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Определены победители в «Битве хоров» среди коллективов кадетских классов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Накануне состоялся региональный фестиваль хоровых коллективов кадетских классов Калининградской области «Битва хоров», приуроченный к 79-летней годовщине Великой Победы. </w:t>
      </w:r>
      <w:hyperlink r:id="rId35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Благовещенске в честь 9 Мая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Это юные барабанщики — учащиеся Амурского кадетского корпуса и лицея № 6, офицеры преподаватели, курсанты российской армии и национальные группы иностранных государств, проходящие обучение в ДВОКУ, судебные приставы, сотрудники службы исполнения наказаний, МЧС, полиции, сотрудники Пограничного управления ФСБ России, кадеты, юные моряки и юнармейцы, учащиеся пограничных классов, воспитанники и руководители военно-патриотических клубов, Амурские... </w:t>
      </w:r>
      <w:hyperlink r:id="rId355" w:history="1">
        <w:r>
          <w:rPr>
            <w:rStyle w:val="a5"/>
            <w:rFonts w:ascii="Times New Roman" w:cs="Times New Roman" w:hAnsi="Times New Roman"/>
            <w:sz w:val="24"/>
          </w:rPr>
          <w:t>AmurNews.ru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Благовещенске в честь 9 Мая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Это юные барабанщики — учащиеся Амурского кадетского корпуса и лицея № 6, офицеры преподаватели, курсанты российской армии и национальные группы иностранных государств, проходящие обучение в ДВОКУ, судебные приставы, сотрудники службы исполнения наказаний, МЧС, полиции, сотрудники Пограничного управления ФСБ России, кадеты, юные моряки и юнармейцы, учащиеся пограничных классов, воспитанники и руководители военно-патриотических клубов, Амурские... </w:t>
      </w:r>
      <w:hyperlink r:id="rId356" w:history="1">
        <w:r>
          <w:rPr>
            <w:rStyle w:val="a5"/>
            <w:rFonts w:ascii="Times New Roman" w:cs="Times New Roman" w:hAnsi="Times New Roman"/>
            <w:sz w:val="24"/>
          </w:rPr>
          <w:t>ИА "Порт Амур"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морском порту Петропавловска локализован на площади 2000 кв. метров</w:t>
      </w:r>
    </w:p>
    <w:p>
      <w:pPr>
        <w:pStyle w:val="aff4"/>
        <w:keepLines/>
        <w:rPr>
          <w:rFonts w:ascii="Times New Roman" w:cs="Times New Roman" w:hAnsi="Times New Roman"/>
          <w:sz w:val="24"/>
        </w:rPr>
      </w:pPr>
      <w:r>
        <w:rPr>
          <w:rFonts w:ascii="Times New Roman" w:cs="Times New Roman" w:hAnsi="Times New Roman"/>
          <w:sz w:val="24"/>
        </w:rPr>
        <w:t xml:space="preserve">Крупный пожар в строящемся ангаре на территории морского порта Петропавловска-Камчатского был успешно локализован, сообщили в ГУ МЧС России по Камчатскому краю. Информация о возгорании поступила в МЧС ночью 9 мая.  </w:t>
      </w:r>
      <w:hyperlink r:id="rId357" w:history="1">
        <w:r>
          <w:rPr>
            <w:rStyle w:val="a5"/>
            <w:rFonts w:ascii="Times New Roman" w:cs="Times New Roman" w:hAnsi="Times New Roman"/>
            <w:sz w:val="24"/>
          </w:rPr>
          <w:t>АиФ Камчатка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полностью ликвидировали пожар в деревообрабатывающем цехе</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Главного управления МЧС России по региону.</w:t>
      </w:r>
    </w:p>
    <w:p>
      <w:pPr>
        <w:pStyle w:val="aff4"/>
        <w:keepLines/>
        <w:rPr>
          <w:rFonts w:ascii="Times New Roman" w:cs="Times New Roman" w:hAnsi="Times New Roman"/>
          <w:sz w:val="24"/>
        </w:rPr>
      </w:pPr>
      <w:r>
        <w:rPr>
          <w:rFonts w:ascii="Times New Roman" w:cs="Times New Roman" w:hAnsi="Times New Roman"/>
          <w:sz w:val="24"/>
        </w:rPr>
        <w:t>"Пожарные МЧС России полностью ликвидировали пожар в Апшеронске",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Пожар в деревообрабатывающем цехе в городе Апшеронске произошел накануне в 19:26 мск.  </w:t>
      </w:r>
      <w:hyperlink r:id="rId358"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Снова жуткая непогода: синоптики рассказали, какими будут майские праздники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Садоводам и дачникам рекомендуется отложить работы на участках, проверить ветрозащитные конструкции, —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Также в Уральском гидрометцентре уточнили, что ночью 9 мая температура будет около +6 градусов, а днём поднимется до +11.  </w:t>
      </w:r>
      <w:hyperlink r:id="rId359" w:history="1">
        <w:r>
          <w:rPr>
            <w:rStyle w:val="a5"/>
            <w:rFonts w:ascii="Times New Roman" w:cs="Times New Roman" w:hAnsi="Times New Roman"/>
            <w:sz w:val="24"/>
          </w:rPr>
          <w:t>Наша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ЕАО празднует 79-ю годовщину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По площади имени Ленина также прошли сотрудники региональных управлений силовых структур: полиции, Росгвардии, пограничной службы, МЧС, ФСИН. К ним присоединились учащиеся кадетских классов области, казаки Средне-Амурского окружного казачьего общества Уссурийского казачьего войска, сводный кадетский расчёт Свято-Никольского казачьего храма и Средне-Амурского окружного казачьего общества.  </w:t>
      </w:r>
      <w:hyperlink r:id="rId360"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полностью ликвидировали пожар в деревообрабатывающем цехе</w:t>
      </w:r>
    </w:p>
    <w:p>
      <w:pPr>
        <w:pStyle w:val="aff4"/>
        <w:keepLines/>
        <w:rPr>
          <w:rFonts w:ascii="Times New Roman" w:cs="Times New Roman" w:hAnsi="Times New Roman"/>
          <w:sz w:val="24"/>
        </w:rPr>
      </w:pPr>
      <w:r>
        <w:rPr>
          <w:rFonts w:ascii="Times New Roman" w:cs="Times New Roman" w:hAnsi="Times New Roman"/>
          <w:sz w:val="24"/>
        </w:rPr>
        <w:t xml:space="preserve">КРАСНОДАР, 9 мая. /ТАСС/. Пожарные ликвидировали возгорание в деревообрабатывающем цехе в Апшеронске Краснодарского края. Об этом сообщила пресс-служба Главного управления МЧС России по региону. </w:t>
      </w:r>
      <w:hyperlink r:id="rId36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прошёл парад в честь Дня Победы (фото)</w:t>
      </w:r>
    </w:p>
    <w:p>
      <w:pPr>
        <w:pStyle w:val="aff4"/>
        <w:keepLines/>
        <w:rPr>
          <w:rFonts w:ascii="Times New Roman" w:cs="Times New Roman" w:hAnsi="Times New Roman"/>
          <w:sz w:val="24"/>
        </w:rPr>
      </w:pPr>
      <w:r>
        <w:rPr>
          <w:rFonts w:ascii="Times New Roman" w:cs="Times New Roman" w:hAnsi="Times New Roman"/>
          <w:sz w:val="24"/>
        </w:rPr>
        <w:t>личный состав Камчатского спасательного центра МЧС России,</w:t>
      </w:r>
    </w:p>
    <w:p>
      <w:pPr>
        <w:pStyle w:val="aff4"/>
        <w:keepLines/>
        <w:rPr>
          <w:rFonts w:ascii="Times New Roman" w:cs="Times New Roman" w:hAnsi="Times New Roman"/>
          <w:sz w:val="24"/>
        </w:rPr>
      </w:pPr>
      <w:r>
        <w:rPr>
          <w:rFonts w:ascii="Times New Roman" w:cs="Times New Roman" w:hAnsi="Times New Roman"/>
          <w:sz w:val="24"/>
        </w:rPr>
        <w:t>расчет управления Министерства внутренних дел России по Камчатскому краю,</w:t>
      </w:r>
    </w:p>
    <w:p>
      <w:pPr>
        <w:pStyle w:val="aff4"/>
        <w:keepLines/>
        <w:rPr>
          <w:rFonts w:ascii="Times New Roman" w:cs="Times New Roman" w:hAnsi="Times New Roman"/>
          <w:sz w:val="24"/>
        </w:rPr>
      </w:pPr>
      <w:r>
        <w:rPr>
          <w:rFonts w:ascii="Times New Roman" w:cs="Times New Roman" w:hAnsi="Times New Roman"/>
          <w:sz w:val="24"/>
        </w:rPr>
        <w:t xml:space="preserve">парадный строй военнослужащих-женщин, </w:t>
      </w:r>
      <w:hyperlink r:id="rId362" w:history="1">
        <w:r>
          <w:rPr>
            <w:rStyle w:val="a5"/>
            <w:rFonts w:ascii="Times New Roman" w:cs="Times New Roman" w:hAnsi="Times New Roman"/>
            <w:sz w:val="24"/>
          </w:rPr>
          <w:t>Кам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Оренбургской области Александра Зенова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Уважаемые коллеги, дорогие ветераны! Поздравляю вас с 79-й годовщиной Победы в Великой Отечественной войне. 9 мая – священная дата для каждого.  </w:t>
      </w:r>
      <w:hyperlink r:id="rId363" w:history="1">
        <w:r>
          <w:rPr>
            <w:rStyle w:val="a5"/>
            <w:rFonts w:ascii="Times New Roman" w:cs="Times New Roman" w:hAnsi="Times New Roman"/>
            <w:sz w:val="24"/>
          </w:rPr>
          <w:t>Новости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Сoтрудники МЧС России приняли участие в горoдских мероприятиях, посвященных Дню Победы</w:t>
      </w:r>
    </w:p>
    <w:p>
      <w:pPr>
        <w:pStyle w:val="aff4"/>
        <w:keepLines/>
        <w:rPr>
          <w:rFonts w:ascii="Times New Roman" w:cs="Times New Roman" w:hAnsi="Times New Roman"/>
          <w:sz w:val="24"/>
        </w:rPr>
      </w:pPr>
      <w:r>
        <w:rPr>
          <w:rFonts w:ascii="Times New Roman" w:cs="Times New Roman" w:hAnsi="Times New Roman"/>
          <w:sz w:val="24"/>
        </w:rPr>
        <w:t xml:space="preserve">Почтить память героев Великой Победы, летчиков, что вели караваны самолётов по секретному воздушному каналу «Аляска-Сибирь», пришли десятки магаданцев, в том числе и специалисты "чрезвычайного" ведомства. В Сквере Победы сотрудники МЧС России возложили цветы к монументу «Узел Памяти». </w:t>
      </w:r>
      <w:hyperlink r:id="rId364" w:history="1">
        <w:r>
          <w:rPr>
            <w:rStyle w:val="a5"/>
            <w:rFonts w:ascii="Times New Roman" w:cs="Times New Roman" w:hAnsi="Times New Roman"/>
            <w:sz w:val="24"/>
          </w:rPr>
          <w:t>Лента новостей Магадана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 сезон восхождений на Эльбрус</w:t>
      </w:r>
    </w:p>
    <w:p>
      <w:pPr>
        <w:pStyle w:val="aff4"/>
        <w:keepLines/>
        <w:rPr>
          <w:rFonts w:ascii="Times New Roman" w:cs="Times New Roman" w:hAnsi="Times New Roman"/>
          <w:sz w:val="24"/>
        </w:rPr>
      </w:pPr>
      <w:r>
        <w:rPr>
          <w:rFonts w:ascii="Times New Roman" w:cs="Times New Roman" w:hAnsi="Times New Roman"/>
          <w:sz w:val="24"/>
        </w:rPr>
        <w:t xml:space="preserve">Он также добавил, что профессиональный гид, имеющий лицензию, сможет грамотно организовать подготовку и подъём, тем самым свести к минимуму сложности и риски похода. При этом необходимо зарегистрировать группу в МЧС. </w:t>
      </w:r>
      <w:hyperlink r:id="rId365" w:history="1">
        <w:r>
          <w:rPr>
            <w:rStyle w:val="a5"/>
            <w:rFonts w:ascii="Times New Roman" w:cs="Times New Roman" w:hAnsi="Times New Roman"/>
            <w:sz w:val="24"/>
          </w:rPr>
          <w:t>BezFormata Нальчик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Победы-2024 в Новосибирске: прямая трансляция парада на площади Ленина</w:t>
      </w:r>
    </w:p>
    <w:p>
      <w:pPr>
        <w:pStyle w:val="aff4"/>
        <w:keepLines/>
        <w:rPr>
          <w:rFonts w:ascii="Times New Roman" w:cs="Times New Roman" w:hAnsi="Times New Roman"/>
          <w:sz w:val="24"/>
        </w:rPr>
      </w:pPr>
      <w:r>
        <w:rPr>
          <w:rFonts w:ascii="Times New Roman" w:cs="Times New Roman" w:hAnsi="Times New Roman"/>
          <w:sz w:val="24"/>
        </w:rPr>
        <w:t xml:space="preserve">Его непосредственными участниками являются порядка 2000 человек: военнослужащие, курсанты НВВКУ, парадные расчеты региональных ГУ ФСИН, МЧС, МВД, юнармейцы. Традиционно в параде участвует и военная техника. </w:t>
      </w:r>
      <w:hyperlink r:id="rId366" w:history="1">
        <w:r>
          <w:rPr>
            <w:rStyle w:val="a5"/>
            <w:rFonts w:ascii="Times New Roman" w:cs="Times New Roman" w:hAnsi="Times New Roman"/>
            <w:sz w:val="24"/>
          </w:rPr>
          <w:t>BFM-Новосибирск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пытались атаковать нефтебазу в Краснодарском крае</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возгорания привлечены 62 человека и 20 единиц техники, в том числе от МЧС 25 человек и семь единиц техники. По предварительной информации, пострадавших в результате атаки нет.  </w:t>
      </w:r>
      <w:hyperlink r:id="rId367" w:history="1">
        <w:r>
          <w:rPr>
            <w:rStyle w:val="a5"/>
            <w:rFonts w:ascii="Times New Roman" w:cs="Times New Roman" w:hAnsi="Times New Roman"/>
            <w:sz w:val="24"/>
          </w:rPr>
          <w:t>АЭИ "ПРАЙМ"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авиаторы сбросили 60 тонн воды, отбивая село от пожара</w:t>
      </w:r>
    </w:p>
    <w:p>
      <w:pPr>
        <w:pStyle w:val="aff4"/>
        <w:keepLines/>
        <w:rPr>
          <w:rFonts w:ascii="Times New Roman" w:cs="Times New Roman" w:hAnsi="Times New Roman"/>
          <w:sz w:val="24"/>
        </w:rPr>
      </w:pPr>
      <w:r>
        <w:rPr>
          <w:rFonts w:ascii="Times New Roman" w:cs="Times New Roman" w:hAnsi="Times New Roman"/>
          <w:sz w:val="24"/>
        </w:rPr>
        <w:t xml:space="preserve">Вертолет МЧС РФ произвел больше 20 сливов воды при ликвидации пожара у села Голубичное Амурского района Хабаровского края. Об этом "РГ" сообщили в главке МЧС по региону. </w:t>
      </w:r>
      <w:hyperlink r:id="rId36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авиаторы сбросили 60 тонн воды, отбивая село от пожара</w:t>
      </w:r>
    </w:p>
    <w:p>
      <w:pPr>
        <w:pStyle w:val="aff4"/>
        <w:keepLines/>
        <w:rPr>
          <w:rFonts w:ascii="Times New Roman" w:cs="Times New Roman" w:hAnsi="Times New Roman"/>
          <w:sz w:val="24"/>
        </w:rPr>
      </w:pPr>
      <w:r>
        <w:rPr>
          <w:rFonts w:ascii="Times New Roman" w:cs="Times New Roman" w:hAnsi="Times New Roman"/>
          <w:sz w:val="24"/>
        </w:rPr>
        <w:t xml:space="preserve">Вертолет МЧС РФ произвел больше 20 сливов воды при ликвидации пожара у села Голубичное Амурского района Хабаровского края. Об этом "РГ" сообщили в главке МЧС по региону.  </w:t>
      </w:r>
      <w:hyperlink r:id="rId369"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Победы-2024: полная программа праздника в Новосибирске</w:t>
      </w:r>
    </w:p>
    <w:p>
      <w:pPr>
        <w:pStyle w:val="aff4"/>
        <w:keepLines/>
        <w:rPr>
          <w:rFonts w:ascii="Times New Roman" w:cs="Times New Roman" w:hAnsi="Times New Roman"/>
          <w:sz w:val="24"/>
        </w:rPr>
      </w:pPr>
      <w:r>
        <w:rPr>
          <w:rFonts w:ascii="Times New Roman" w:cs="Times New Roman" w:hAnsi="Times New Roman"/>
          <w:sz w:val="24"/>
        </w:rPr>
        <w:t xml:space="preserve">По красному проспекту пройдут несколько тысяч военнослужащих Сибирского гарнизона, пограничники, сотрудники МЧС и других силовых ведомств. Впервые примет участие женский парадный расчет МЧС России по Новосибирской области.  </w:t>
      </w:r>
      <w:hyperlink r:id="rId370" w:history="1">
        <w:r>
          <w:rPr>
            <w:rStyle w:val="a5"/>
            <w:rFonts w:ascii="Times New Roman" w:cs="Times New Roman" w:hAnsi="Times New Roman"/>
            <w:sz w:val="24"/>
          </w:rPr>
          <w:t>МК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Высокогорье загорелось в Чите — очевидцы сообщают о столбе дыма</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Забайкальскому краю сообщили, что поступил вызов о пожаре в районе пересечения улицы Верхоленской и Объездного шоссе. Горит трава. На место выехали сотрудники пожарно-спасательной части №6.  </w:t>
      </w:r>
      <w:hyperlink r:id="rId37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Свыше 1,8 тысячи человек приняли участие в параде Победы в Чите</w:t>
      </w:r>
    </w:p>
    <w:p>
      <w:pPr>
        <w:pStyle w:val="aff4"/>
        <w:keepLines/>
        <w:rPr>
          <w:rFonts w:ascii="Times New Roman" w:cs="Times New Roman" w:hAnsi="Times New Roman"/>
          <w:sz w:val="24"/>
        </w:rPr>
      </w:pPr>
      <w:r>
        <w:rPr>
          <w:rFonts w:ascii="Times New Roman" w:cs="Times New Roman" w:hAnsi="Times New Roman"/>
          <w:sz w:val="24"/>
        </w:rPr>
        <w:t>Затем в составе механизированной колонны проследовала современная боевая и специальная техника соединений и воинских частей ВВО - боевые машины пехоты БМП-2, танки Т-72Б1, бронетранспортеры БТР-80, зенитно-ракетный комплекс "Стрела-10", самоходные гаубицы 2С1 "Гвоздика", зенитные установки – ЗУ 23-2, 122-мм гаубицы Д-30, уникальные комплексы РЭБ "Палантин", радиорелейные станции Р-416.</w:t>
      </w:r>
    </w:p>
    <w:p>
      <w:pPr>
        <w:pStyle w:val="aff4"/>
        <w:keepLines/>
        <w:rPr>
          <w:rFonts w:ascii="Times New Roman" w:cs="Times New Roman" w:hAnsi="Times New Roman"/>
          <w:sz w:val="24"/>
        </w:rPr>
      </w:pPr>
      <w:r>
        <w:rPr>
          <w:rFonts w:ascii="Times New Roman" w:cs="Times New Roman" w:hAnsi="Times New Roman"/>
          <w:sz w:val="24"/>
        </w:rPr>
        <w:t xml:space="preserve">Также в параде приняли участие юнармейцы регионального отделения всероссийского военно-патриотического общественного движения, кадеты, сотрудники Росгвардии, МВД, МЧС, ФСИН и ФСБ России. </w:t>
      </w:r>
      <w:hyperlink r:id="rId372"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во Владивостоке спасли животных на пожаре</w:t>
      </w:r>
    </w:p>
    <w:p>
      <w:pPr>
        <w:pStyle w:val="aff4"/>
        <w:keepLines/>
        <w:rPr>
          <w:rFonts w:ascii="Times New Roman" w:cs="Times New Roman" w:hAnsi="Times New Roman"/>
          <w:sz w:val="24"/>
        </w:rPr>
      </w:pPr>
      <w:r>
        <w:rPr>
          <w:rFonts w:ascii="Times New Roman" w:cs="Times New Roman" w:hAnsi="Times New Roman"/>
          <w:sz w:val="24"/>
        </w:rPr>
        <w:t xml:space="preserve">Во Владивостоке пожарные получили благодарность от жителей жилого дома на проспекте Красного знамени, 86: у них произошел пожар 26 апреля. Спасатели при этом не забыли о животных и спасли их всех.  </w:t>
      </w:r>
      <w:hyperlink r:id="rId373" w:history="1">
        <w:r>
          <w:rPr>
            <w:rStyle w:val="a5"/>
            <w:rFonts w:ascii="Times New Roman" w:cs="Times New Roman" w:hAnsi="Times New Roman"/>
            <w:sz w:val="24"/>
          </w:rPr>
          <w:t>МК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обратился к россиянам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Исполняющий обязанности главы МЧС Александр Куренков обратился с поздравлением к россиянам в честь празднования Дня Победы. В своем обращении он напомнил о важности передачи из поколения в поколение памяти о подвиге народа.  </w:t>
      </w:r>
      <w:hyperlink r:id="rId374"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обратился к россиянам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Исполняющий обязанности главы МЧС Александр Куренков обратился с поздравлением к россиянам в честь празднования Дня Победы. В своем обращении он напомнил о важности передачи из поколения в поколение памяти о подвиге народа.  </w:t>
      </w:r>
      <w:hyperlink r:id="rId37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эти минуты на Площади Советов идёт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Он прошел путь от водителя пожарной части до начальника отряда. Более подробнее здесь. @mchsburyatia Источник: Telegram-канал "МЧС Бурятии" </w:t>
      </w:r>
      <w:hyperlink r:id="rId376"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МЧС России приняла участие в легкоатлетической эстафете, посвященной Великой Победе</w:t>
      </w:r>
    </w:p>
    <w:p>
      <w:pPr>
        <w:pStyle w:val="aff4"/>
        <w:keepLines/>
        <w:rPr>
          <w:rFonts w:ascii="Times New Roman" w:cs="Times New Roman" w:hAnsi="Times New Roman"/>
          <w:sz w:val="24"/>
        </w:rPr>
      </w:pPr>
      <w:r>
        <w:rPr>
          <w:rFonts w:ascii="Times New Roman" w:cs="Times New Roman" w:hAnsi="Times New Roman"/>
          <w:sz w:val="24"/>
        </w:rPr>
        <w:t xml:space="preserve">Команда МЧС России приняла участие в легкоатлетической эстафете, посвященной Великой Победе. Поздравляем наших коллег с "бронзой" в эстафете среди трудовых коллективов и 5-м результатом в абсолютном зачете среди 27-ми команд! </w:t>
      </w:r>
      <w:hyperlink r:id="rId377" w:history="1">
        <w:r>
          <w:rPr>
            <w:rStyle w:val="a5"/>
            <w:rFonts w:ascii="Times New Roman" w:cs="Times New Roman" w:hAnsi="Times New Roman"/>
            <w:sz w:val="24"/>
          </w:rPr>
          <w:t>Лента новостей Магадана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Транспортная прокуратура контролирует проверку по пожару в морпорту на Камчатке</w:t>
      </w:r>
    </w:p>
    <w:p>
      <w:pPr>
        <w:pStyle w:val="aff4"/>
        <w:keepLines/>
        <w:rPr>
          <w:rFonts w:ascii="Times New Roman" w:cs="Times New Roman" w:hAnsi="Times New Roman"/>
          <w:sz w:val="24"/>
        </w:rPr>
      </w:pPr>
      <w:r>
        <w:rPr>
          <w:rFonts w:ascii="Times New Roman" w:cs="Times New Roman" w:hAnsi="Times New Roman"/>
          <w:sz w:val="24"/>
        </w:rPr>
        <w:t>Сегодня около 01:30 произошло возгорание производственного склада на территории ООО "Петропавловск-Камчатский морской торговый порт".</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площадь возгорания составила около 2000 кв.м. </w:t>
      </w:r>
      <w:hyperlink r:id="rId378" w:history="1">
        <w:r>
          <w:rPr>
            <w:rStyle w:val="a5"/>
            <w:rFonts w:ascii="Times New Roman" w:cs="Times New Roman" w:hAnsi="Times New Roman"/>
            <w:sz w:val="24"/>
          </w:rPr>
          <w:t>ИА "KamchatkaМedia"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пытались атаковать российскую нефтебазу, в Белгороде трижды за ночь объявляли ракетную опасность. Что известно?</w:t>
      </w:r>
    </w:p>
    <w:p>
      <w:pPr>
        <w:pStyle w:val="aff4"/>
        <w:keepLines/>
        <w:rPr>
          <w:rFonts w:ascii="Times New Roman" w:cs="Times New Roman" w:hAnsi="Times New Roman"/>
          <w:sz w:val="24"/>
        </w:rPr>
      </w:pPr>
      <w:r>
        <w:rPr>
          <w:rFonts w:ascii="Times New Roman" w:cs="Times New Roman" w:hAnsi="Times New Roman"/>
          <w:sz w:val="24"/>
        </w:rPr>
        <w:t xml:space="preserve">Оперштаб Кубани: в Юровке начался пожар на нефтебазе после попытки атаки ВСУ Вооруженные силы Украины (ВСУ) в ночь на четверг, 9 мая, попытались атаковать российскую нефтебазу в селе Юровка под Анапой при помощи дронов.  </w:t>
      </w:r>
      <w:hyperlink r:id="rId379"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пытались атаковать российскую нефтебазу, в Белгороде трижды за ночь объявляли ракетную опасность. Что известно?</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уже привлечены 62 человека и 20 единиц техники, в том числе 25 человек и 7 единиц техники от МЧС России. На место прибыл мэр Анапы Василий Швец, он лично курирует ликвидацию ЧС.  </w:t>
      </w:r>
      <w:hyperlink r:id="rId380"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Чите прошел парад в честь 79-летия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На параде, помимо юнармейцев и кадетов, также присутствовали сотрудники различных ведомств - Росгвардии, МВД, МЧС, ФСИН и ФСБ России. Все они демонстрировали свою преданность и готовность служить Родине. </w:t>
      </w:r>
      <w:hyperlink r:id="rId381"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Чите прошел парад в честь 79-летия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Затем в составе механизированной колонны проследовала современная боевая и специальная техника соединений и воинских частей ВВО - боевые машины пехоты БМП-2, танки Т-72Б1, бронетранспортеры БТР-80, зенитно-ракетный комплекс "Стрела-10", самоходные гаубицы 2С1 "Гвоздика", зенитные установки – ЗУ 23-2, 122-мм гаубицы Д-30, уникальные комплексы РЭБ "Палантин", радиорелейные станции Р-416. Также в параде приняли участие юнармейцы регионального отделения всероссийского военно-патриотического общественного движения, кадеты, сотрудники Росгвардии, МВД, МЧС, ФСИН и ФСБ России. </w:t>
      </w:r>
      <w:hyperlink r:id="rId382"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Транспортная прокуратура начала проверку по факту пожара в морпорту Петропавловска</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произошло частичное обрушение кровли, повреждено строительное оборудование, пластиковые и лакокрасочные изделия на общей площади около двух тысяч кв. метров.  </w:t>
      </w:r>
      <w:hyperlink r:id="rId38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украинских БПЛА уничтожены в Брянской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ВСУ также попытались атаковать нефтебазу в селе Юровка под Анапой с помощью шести беспилотников. Объекты были сбиты, однако в результате происшествия на предприятии начался пожар. Пострадавших нет. </w:t>
      </w:r>
      <w:hyperlink r:id="rId384"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Твери сегодня: сильный ветер праздник не испортит</w:t>
      </w:r>
    </w:p>
    <w:p>
      <w:pPr>
        <w:pStyle w:val="aff4"/>
        <w:keepLines/>
        <w:rPr>
          <w:rFonts w:ascii="Times New Roman" w:cs="Times New Roman" w:hAnsi="Times New Roman"/>
          <w:sz w:val="24"/>
        </w:rPr>
      </w:pPr>
      <w:r>
        <w:rPr>
          <w:rFonts w:ascii="Times New Roman" w:cs="Times New Roman" w:hAnsi="Times New Roman"/>
          <w:sz w:val="24"/>
        </w:rPr>
        <w:t xml:space="preserve">Управление МЧС России по Тверской области предупредили жителей региона об усилении ветра. В некоторых районах мероприятия, запланированные на улице, переносят в помещения. Но никакой ветер не помешает пролету авиации на параде на Красной площади в Москве.  </w:t>
      </w:r>
      <w:hyperlink r:id="rId385" w:history="1">
        <w:r>
          <w:rPr>
            <w:rStyle w:val="a5"/>
            <w:rFonts w:ascii="Times New Roman" w:cs="Times New Roman" w:hAnsi="Times New Roman"/>
            <w:sz w:val="24"/>
          </w:rPr>
          <w:t>Городской портал.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Твери сегодня: сильный ветер праздник не испортит</w:t>
      </w:r>
    </w:p>
    <w:p>
      <w:pPr>
        <w:pStyle w:val="aff4"/>
        <w:keepLines/>
        <w:rPr>
          <w:rFonts w:ascii="Times New Roman" w:cs="Times New Roman" w:hAnsi="Times New Roman"/>
          <w:sz w:val="24"/>
        </w:rPr>
      </w:pPr>
      <w:r>
        <w:rPr>
          <w:rFonts w:ascii="Times New Roman" w:cs="Times New Roman" w:hAnsi="Times New Roman"/>
          <w:sz w:val="24"/>
        </w:rPr>
        <w:t xml:space="preserve">Управление МЧС России по Тверской области предупредили жителей региона об усилении ветра. В некоторых районах мероприятия, запланированные на улице, переносят в помещения. Но никакой ветер не помешает пролету авиации на параде на Красной площади в Москве.  </w:t>
      </w:r>
      <w:hyperlink r:id="rId38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Газовика взорвали люди с телевидения?</w:t>
      </w:r>
    </w:p>
    <w:p>
      <w:pPr>
        <w:pStyle w:val="aff4"/>
        <w:keepLines/>
        <w:rPr>
          <w:rFonts w:ascii="Times New Roman" w:cs="Times New Roman" w:hAnsi="Times New Roman"/>
          <w:sz w:val="24"/>
        </w:rPr>
      </w:pPr>
      <w:r>
        <w:rPr>
          <w:rFonts w:ascii="Times New Roman" w:cs="Times New Roman" w:hAnsi="Times New Roman"/>
          <w:sz w:val="24"/>
        </w:rPr>
        <w:t xml:space="preserve">В 9.17 у его 17-этажного дома на Никулинской улице прогремел взрыв. Тогда сработало безоболочное взрывное устройство, заложенное в клумбу . Осколками порезало лицо 39-летней прохожей.  </w:t>
      </w:r>
      <w:hyperlink r:id="rId387" w:history="1">
        <w:r>
          <w:rPr>
            <w:rStyle w:val="a5"/>
            <w:rFonts w:ascii="Times New Roman" w:cs="Times New Roman" w:hAnsi="Times New Roman"/>
            <w:sz w:val="24"/>
          </w:rPr>
          <w:t>Online-Zoom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Знамя Победы подняли в МЧС России по Севастополю</w:t>
      </w:r>
    </w:p>
    <w:p>
      <w:pPr>
        <w:pStyle w:val="aff4"/>
        <w:keepLines/>
        <w:rPr>
          <w:rFonts w:ascii="Times New Roman" w:cs="Times New Roman" w:hAnsi="Times New Roman"/>
          <w:sz w:val="24"/>
        </w:rPr>
      </w:pPr>
      <w:r>
        <w:rPr>
          <w:rFonts w:ascii="Times New Roman" w:cs="Times New Roman" w:hAnsi="Times New Roman"/>
          <w:sz w:val="24"/>
        </w:rPr>
        <w:t xml:space="preserve">Знамя Победы подняли в МЧС России по Севастополю Узнаваемый символ Подвига советского народа взмыл вверх на флагштоке в канун празднования 80-летия со дня освобождения Севастополя и 79-й годовщины Великой Победы.  </w:t>
      </w:r>
      <w:hyperlink r:id="rId388" w:history="1">
        <w:r>
          <w:rPr>
            <w:rStyle w:val="a5"/>
            <w:rFonts w:ascii="Times New Roman" w:cs="Times New Roman" w:hAnsi="Times New Roman"/>
            <w:sz w:val="24"/>
          </w:rPr>
          <w:t>ИнфоСевастополь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Глядя в Окна Победы</w:t>
      </w:r>
    </w:p>
    <w:p>
      <w:pPr>
        <w:pStyle w:val="aff4"/>
        <w:keepLines/>
        <w:rPr>
          <w:rFonts w:ascii="Times New Roman" w:cs="Times New Roman" w:hAnsi="Times New Roman"/>
          <w:sz w:val="24"/>
        </w:rPr>
      </w:pPr>
      <w:r>
        <w:rPr>
          <w:rFonts w:ascii="Times New Roman" w:cs="Times New Roman" w:hAnsi="Times New Roman"/>
          <w:sz w:val="24"/>
        </w:rPr>
        <w:t xml:space="preserve">В предпраздничные дни севастопольские сотрудники МЧС России поддержали всероссийскую акцию «Окна Победы». В пожарно-спасательных частях и Главном управлении ведомства создали соответствующий антураж, разместив в окнах фотографии военных лет и трафаретные рисунки.  </w:t>
      </w:r>
      <w:hyperlink r:id="rId389" w:history="1">
        <w:r>
          <w:rPr>
            <w:rStyle w:val="a5"/>
            <w:rFonts w:ascii="Times New Roman" w:cs="Times New Roman" w:hAnsi="Times New Roman"/>
            <w:sz w:val="24"/>
          </w:rPr>
          <w:t>ИнфоСевастополь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Доброе утро, Севастополь!</w:t>
      </w:r>
    </w:p>
    <w:p>
      <w:pPr>
        <w:pStyle w:val="aff4"/>
        <w:keepLines/>
        <w:rPr>
          <w:rFonts w:ascii="Times New Roman" w:cs="Times New Roman" w:hAnsi="Times New Roman"/>
          <w:sz w:val="24"/>
        </w:rPr>
      </w:pPr>
      <w:r>
        <w:rPr>
          <w:rFonts w:ascii="Times New Roman" w:cs="Times New Roman" w:hAnsi="Times New Roman"/>
          <w:sz w:val="24"/>
        </w:rPr>
        <w:t xml:space="preserve">Ветер северо-восточный 6-11 м/с, при грозе порывы до 15 м/с. Температура воздуха 18-20°С. МЧС России рекомендует: не пренебрегай требованиями пожарной безопасности! И возьми зонтик! Телефон пожарных и спасателей в Севастополе – «101». </w:t>
      </w:r>
      <w:hyperlink r:id="rId390" w:history="1">
        <w:r>
          <w:rPr>
            <w:rStyle w:val="a5"/>
            <w:rFonts w:ascii="Times New Roman" w:cs="Times New Roman" w:hAnsi="Times New Roman"/>
            <w:sz w:val="24"/>
          </w:rPr>
          <w:t>ИнфоСевастополь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Благовещенске в параде, посвященном Дню Победы, приняли участие сотрудники Главного управления МЧС России по Амурской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Кстати, третий раз в параде принимали участие студенты факультета «Пожарная безопасность» Амурского аграрного колледжа, - рассказал Игорь Смирнов, начальник Главного управления МЧС России по Амурской области.  </w:t>
      </w:r>
      <w:hyperlink r:id="rId391" w:history="1">
        <w:r>
          <w:rPr>
            <w:rStyle w:val="a5"/>
            <w:rFonts w:ascii="Times New Roman" w:cs="Times New Roman" w:hAnsi="Times New Roman"/>
            <w:sz w:val="24"/>
          </w:rPr>
          <w:t>AmurNews.ru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Алапаевске два человека пострадали из-за пожара в бане</w:t>
      </w:r>
    </w:p>
    <w:p>
      <w:pPr>
        <w:pStyle w:val="aff4"/>
        <w:keepLines/>
        <w:rPr>
          <w:rFonts w:ascii="Times New Roman" w:cs="Times New Roman" w:hAnsi="Times New Roman"/>
          <w:sz w:val="24"/>
        </w:rPr>
      </w:pPr>
      <w:r>
        <w:rPr>
          <w:rFonts w:ascii="Times New Roman" w:cs="Times New Roman" w:hAnsi="Times New Roman"/>
          <w:sz w:val="24"/>
        </w:rPr>
        <w:t xml:space="preserve">В Алапаевске, вечером 8 мая, произошел масштабный пожар в частном секторе. В результате возгорания двух частных домов, огонь перекинулся с одного здания на другое под воздействием сильного ветра.  </w:t>
      </w:r>
      <w:hyperlink r:id="rId392" w:history="1">
        <w:r>
          <w:rPr>
            <w:rStyle w:val="a5"/>
            <w:rFonts w:ascii="Times New Roman" w:cs="Times New Roman" w:hAnsi="Times New Roman"/>
            <w:sz w:val="24"/>
          </w:rPr>
          <w:t>ИА "Уральский меридиан"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«Вывезли собачек, кошек». Что происходит в затопленном районе Омской области</w:t>
      </w:r>
    </w:p>
    <w:p>
      <w:pPr>
        <w:pStyle w:val="aff4"/>
        <w:keepLines/>
        <w:rPr>
          <w:rFonts w:ascii="Times New Roman" w:cs="Times New Roman" w:hAnsi="Times New Roman"/>
          <w:sz w:val="24"/>
        </w:rPr>
      </w:pPr>
      <w:r>
        <w:rPr>
          <w:rFonts w:ascii="Times New Roman" w:cs="Times New Roman" w:hAnsi="Times New Roman"/>
          <w:sz w:val="24"/>
        </w:rPr>
        <w:t>Насыпь наращивают местные жители, сотрудники наших коммунальных предприятий, спасатели и МЧС, а также студенческие отряды», — сообщил Хоценко.</w:t>
      </w:r>
    </w:p>
    <w:p>
      <w:pPr>
        <w:pStyle w:val="aff4"/>
        <w:keepLines/>
        <w:rPr>
          <w:rFonts w:ascii="Times New Roman" w:cs="Times New Roman" w:hAnsi="Times New Roman"/>
          <w:sz w:val="24"/>
        </w:rPr>
      </w:pPr>
      <w:r>
        <w:rPr>
          <w:rFonts w:ascii="Times New Roman" w:cs="Times New Roman" w:hAnsi="Times New Roman"/>
          <w:sz w:val="24"/>
        </w:rPr>
        <w:t xml:space="preserve">Местных жителей эвакуируют из затопленных населенных пунктов.  </w:t>
      </w:r>
      <w:hyperlink r:id="rId393" w:history="1">
        <w:r>
          <w:rPr>
            <w:rStyle w:val="a5"/>
            <w:rFonts w:ascii="Times New Roman" w:cs="Times New Roman" w:hAnsi="Times New Roman"/>
            <w:sz w:val="24"/>
          </w:rPr>
          <w:t>Город55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Владивостоке прошел парад Победы: что было в 2024 году</w:t>
      </w:r>
    </w:p>
    <w:p>
      <w:pPr>
        <w:pStyle w:val="aff4"/>
        <w:keepLines/>
        <w:rPr>
          <w:rFonts w:ascii="Times New Roman" w:cs="Times New Roman" w:hAnsi="Times New Roman"/>
          <w:sz w:val="24"/>
        </w:rPr>
      </w:pPr>
      <w:r>
        <w:rPr>
          <w:rFonts w:ascii="Times New Roman" w:cs="Times New Roman" w:hAnsi="Times New Roman"/>
          <w:sz w:val="24"/>
        </w:rPr>
        <w:t xml:space="preserve">По улице Светланской также прошли: личный состав 155-й отдельной гвардейской ордена Жукова бригады морской пехоты Тихоокеанского флота, сводный расчет военнослужащих-женщин Центра связи Тихоокеанского флота, курсанты Владивостокского филиала Дальневосточного юридического института МВД России, личный состав Главного управления Федеральной службы исполнения наказаний по Приморскому краю, курсанты Дальневосточной пожарно-спасательной академии МЧС России и Морского государственного университета имени адмирала Невельского, Владивостокского филиала Нахимовского военно-морского училища, Юнармейцы.  </w:t>
      </w:r>
      <w:hyperlink r:id="rId394"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Ночной обстрел в Белгороде: Восемь пострадавших, повреждены дома и автомобили</w:t>
      </w:r>
    </w:p>
    <w:p>
      <w:pPr>
        <w:pStyle w:val="aff4"/>
        <w:keepLines/>
        <w:rPr>
          <w:rFonts w:ascii="Times New Roman" w:cs="Times New Roman" w:hAnsi="Times New Roman"/>
          <w:sz w:val="24"/>
        </w:rPr>
      </w:pPr>
      <w:r>
        <w:rPr>
          <w:rFonts w:ascii="Times New Roman" w:cs="Times New Roman" w:hAnsi="Times New Roman"/>
          <w:sz w:val="24"/>
        </w:rPr>
        <w:t xml:space="preserve">Губернатор уже находится на месте происшествия вместе с начальником Главного регионального управления МЧС Сергеем Петровичем Потаповым и мэром Белгорода Валентином Валентиновичем Демидовым. Они обошли несколько адресов и поговорили с пострадавшими жителями.  </w:t>
      </w:r>
      <w:hyperlink r:id="rId395" w:history="1">
        <w:r>
          <w:rPr>
            <w:rStyle w:val="a5"/>
            <w:rFonts w:ascii="Times New Roman" w:cs="Times New Roman" w:hAnsi="Times New Roman"/>
            <w:sz w:val="24"/>
          </w:rPr>
          <w:t>Царьград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 и Белгородский район подверглись атаке со стороны ВСУ, есть прямые попадания в жилые многоквартирные дома</w:t>
      </w:r>
    </w:p>
    <w:p>
      <w:pPr>
        <w:pStyle w:val="aff4"/>
        <w:keepLines/>
        <w:rPr>
          <w:rFonts w:ascii="Times New Roman" w:cs="Times New Roman" w:hAnsi="Times New Roman"/>
          <w:sz w:val="24"/>
        </w:rPr>
      </w:pPr>
      <w:r>
        <w:rPr>
          <w:rFonts w:ascii="Times New Roman" w:cs="Times New Roman" w:hAnsi="Times New Roman"/>
          <w:sz w:val="24"/>
        </w:rPr>
        <w:t xml:space="preserve">Вместе с начальником Главного регионального управления МЧС Сергеем Петровичем Потаповым и мэром Белгорода Валентином Валентиновичем Демидовым обошли несколько адресов, поговорили с жителями. ⠀ По предварительный информации, восемь человек пострадали: семь взрослых и один ребенок.  </w:t>
      </w:r>
      <w:hyperlink r:id="rId396" w:history="1">
        <w:r>
          <w:rPr>
            <w:rStyle w:val="a5"/>
            <w:rFonts w:ascii="Times New Roman" w:cs="Times New Roman" w:hAnsi="Times New Roman"/>
            <w:sz w:val="24"/>
          </w:rPr>
          <w:t>Глас Народа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Новосибирске — 2024 — трансляция</w:t>
      </w:r>
    </w:p>
    <w:p>
      <w:pPr>
        <w:pStyle w:val="aff4"/>
        <w:keepLines/>
        <w:rPr>
          <w:rFonts w:ascii="Times New Roman" w:cs="Times New Roman" w:hAnsi="Times New Roman"/>
          <w:sz w:val="24"/>
        </w:rPr>
      </w:pPr>
      <w:r>
        <w:rPr>
          <w:rFonts w:ascii="Times New Roman" w:cs="Times New Roman" w:hAnsi="Times New Roman"/>
          <w:sz w:val="24"/>
        </w:rPr>
        <w:t xml:space="preserve">К торжественному маршу приготовились более 2000 человек: представители силовых структур и армии, курсанты, а также женский расчет МЧС. По площади Ленина проедется военная техника. Над парадом пролетит единственный в России советский боевой истребитель И-16, участвовавший в Великой Отечественной войне.  </w:t>
      </w:r>
      <w:hyperlink r:id="rId39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Новосибирске 2024 — трансляция</w:t>
      </w:r>
    </w:p>
    <w:p>
      <w:pPr>
        <w:pStyle w:val="aff4"/>
        <w:keepLines/>
        <w:rPr>
          <w:rFonts w:ascii="Times New Roman" w:cs="Times New Roman" w:hAnsi="Times New Roman"/>
          <w:sz w:val="24"/>
        </w:rPr>
      </w:pPr>
      <w:r>
        <w:rPr>
          <w:rFonts w:ascii="Times New Roman" w:cs="Times New Roman" w:hAnsi="Times New Roman"/>
          <w:sz w:val="24"/>
        </w:rPr>
        <w:t xml:space="preserve">К торжественному маршу приготовились более 2000 человек: представители силовых структур и армии, курсанты, а также женский расчет МЧС. По Красной площади проедется военная техника, а в небо взлетит советский истребитель И-16, который восстановили к празднику.  </w:t>
      </w:r>
      <w:hyperlink r:id="rId398" w:history="1">
        <w:r>
          <w:rPr>
            <w:rStyle w:val="a5"/>
            <w:rFonts w:ascii="Times New Roman" w:cs="Times New Roman" w:hAnsi="Times New Roman"/>
            <w:sz w:val="24"/>
          </w:rPr>
          <w:t>НДН.Инфо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Вячеслав Гладков: Город Белгород и Белгородский район подверглись воздушной атаке со стороны ВСУ</w:t>
      </w:r>
    </w:p>
    <w:p>
      <w:pPr>
        <w:pStyle w:val="aff4"/>
        <w:keepLines/>
        <w:rPr>
          <w:rFonts w:ascii="Times New Roman" w:cs="Times New Roman" w:hAnsi="Times New Roman"/>
          <w:sz w:val="24"/>
        </w:rPr>
      </w:pPr>
      <w:r>
        <w:rPr>
          <w:rFonts w:ascii="Times New Roman" w:cs="Times New Roman" w:hAnsi="Times New Roman"/>
          <w:sz w:val="24"/>
        </w:rPr>
        <w:t xml:space="preserve">Вместе с начальником Главного регионального управления МЧС Сергеем Петровичем Потаповым и мэром Белгорода Валентином Валентиновичем Демидовым обошли несколько адресов, поговорили с жителями. По предварительный информации, восемь человек пострадали: семь взрослых и один ребенок.  </w:t>
      </w:r>
      <w:hyperlink r:id="rId399" w:history="1">
        <w:r>
          <w:rPr>
            <w:rStyle w:val="a5"/>
            <w:rFonts w:ascii="Times New Roman" w:cs="Times New Roman" w:hAnsi="Times New Roman"/>
            <w:sz w:val="24"/>
          </w:rPr>
          <w:t>Лента новостей Белгорода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Перераспределение полномочий в правительстве: Что изменится в новом кабмине</w:t>
      </w:r>
    </w:p>
    <w:p>
      <w:pPr>
        <w:pStyle w:val="aff4"/>
        <w:keepLines/>
        <w:rPr>
          <w:rFonts w:ascii="Times New Roman" w:cs="Times New Roman" w:hAnsi="Times New Roman"/>
          <w:sz w:val="24"/>
        </w:rPr>
      </w:pPr>
      <w:r>
        <w:rPr>
          <w:rFonts w:ascii="Times New Roman" w:cs="Times New Roman" w:hAnsi="Times New Roman"/>
          <w:sz w:val="24"/>
        </w:rPr>
        <w:t xml:space="preserve">Утверждать кандидатуры всех «гражданских» министров будет Госдума, а по поводу назначения руководителей «силового блока», в который входят МИД, МВД, МЧС, Минюст и Минобороны, глава государства должен проконсультироваться с Совфедом.  </w:t>
      </w:r>
      <w:hyperlink r:id="rId400" w:history="1">
        <w:r>
          <w:rPr>
            <w:rStyle w:val="a5"/>
            <w:rFonts w:ascii="Times New Roman" w:cs="Times New Roman" w:hAnsi="Times New Roman"/>
            <w:sz w:val="24"/>
          </w:rPr>
          <w:t>Гид Мытищ</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Омск торжественно отметил 79-летие Великой Победы!</w:t>
      </w:r>
    </w:p>
    <w:p>
      <w:pPr>
        <w:pStyle w:val="aff4"/>
        <w:keepLines/>
        <w:rPr>
          <w:rFonts w:ascii="Times New Roman" w:cs="Times New Roman" w:hAnsi="Times New Roman"/>
          <w:sz w:val="24"/>
        </w:rPr>
      </w:pPr>
      <w:r>
        <w:rPr>
          <w:rFonts w:ascii="Times New Roman" w:cs="Times New Roman" w:hAnsi="Times New Roman"/>
          <w:sz w:val="24"/>
        </w:rPr>
        <w:t>* Пожарных и спасателей ГУ МЧС России</w:t>
      </w:r>
    </w:p>
    <w:p>
      <w:pPr>
        <w:pStyle w:val="aff4"/>
        <w:keepLines/>
        <w:rPr>
          <w:rFonts w:ascii="Times New Roman" w:cs="Times New Roman" w:hAnsi="Times New Roman"/>
          <w:sz w:val="24"/>
        </w:rPr>
      </w:pPr>
      <w:r>
        <w:rPr>
          <w:rFonts w:ascii="Times New Roman" w:cs="Times New Roman" w:hAnsi="Times New Roman"/>
          <w:sz w:val="24"/>
        </w:rPr>
        <w:t>* Сотрудников УФСИН и ФССП</w:t>
      </w:r>
    </w:p>
    <w:p>
      <w:pPr>
        <w:pStyle w:val="aff4"/>
        <w:keepLines/>
        <w:rPr>
          <w:rFonts w:ascii="Times New Roman" w:cs="Times New Roman" w:hAnsi="Times New Roman"/>
          <w:sz w:val="24"/>
        </w:rPr>
      </w:pPr>
      <w:r>
        <w:rPr>
          <w:rFonts w:ascii="Times New Roman" w:cs="Times New Roman" w:hAnsi="Times New Roman"/>
          <w:sz w:val="24"/>
        </w:rPr>
        <w:t xml:space="preserve">* Омского института водного транспорта </w:t>
      </w:r>
      <w:hyperlink r:id="rId401"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Новосибирске</w:t>
      </w:r>
    </w:p>
    <w:p>
      <w:pPr>
        <w:pStyle w:val="aff4"/>
        <w:keepLines/>
        <w:rPr>
          <w:rFonts w:ascii="Times New Roman" w:cs="Times New Roman" w:hAnsi="Times New Roman"/>
          <w:sz w:val="24"/>
        </w:rPr>
      </w:pPr>
      <w:r>
        <w:rPr>
          <w:rFonts w:ascii="Times New Roman" w:cs="Times New Roman" w:hAnsi="Times New Roman"/>
          <w:sz w:val="24"/>
        </w:rPr>
        <w:t xml:space="preserve">... Парадный расчёт главного управления МЧС России по Новосибирской области командует парадом врачом заместитель начальника главного управления антикризисному управлению ... Парадный расчёт главного управления МЧС России по республике отправляют в парадный расчёт заместитель начальника управления информационных технологий ...  </w:t>
      </w:r>
      <w:hyperlink r:id="rId402"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дня: празднуем День Победы, спасаем села от пожаров, ждём "АмурФест"</w:t>
      </w:r>
    </w:p>
    <w:p>
      <w:pPr>
        <w:pStyle w:val="aff4"/>
        <w:keepLines/>
        <w:rPr>
          <w:rFonts w:ascii="Times New Roman" w:cs="Times New Roman" w:hAnsi="Times New Roman"/>
          <w:sz w:val="24"/>
        </w:rPr>
      </w:pPr>
      <w:r>
        <w:rPr>
          <w:rFonts w:ascii="Times New Roman" w:cs="Times New Roman" w:hAnsi="Times New Roman"/>
          <w:sz w:val="24"/>
        </w:rPr>
        <w:t xml:space="preserve">Весна" (0), который проводится в рамках президентского национального проекта "Туризм и индустрия гостеприимства", сообщает ИА AmurMedia со ссылкой на информацию пресс-службы правительства Хабаровского края.Спасатели тушили пал под селом в Хабаровском краеБольше 20 сливов воды произвел вертолет МЧС России при ликвидации очагов горения вблизи села Голубичное, сообщает ИА AmurMedia со... </w:t>
      </w:r>
      <w:hyperlink r:id="rId403" w:history="1">
        <w:r>
          <w:rPr>
            <w:rStyle w:val="a5"/>
            <w:rFonts w:ascii="Times New Roman" w:cs="Times New Roman" w:hAnsi="Times New Roman"/>
            <w:sz w:val="24"/>
          </w:rPr>
          <w:t>Амур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уничтожил несколько домов в Песчанке под Красноярском</w:t>
      </w:r>
    </w:p>
    <w:p>
      <w:pPr>
        <w:pStyle w:val="aff4"/>
        <w:keepLines/>
        <w:rPr>
          <w:rFonts w:ascii="Times New Roman" w:cs="Times New Roman" w:hAnsi="Times New Roman"/>
          <w:sz w:val="24"/>
        </w:rPr>
      </w:pPr>
      <w:r>
        <w:rPr>
          <w:rFonts w:ascii="Times New Roman" w:cs="Times New Roman" w:hAnsi="Times New Roman"/>
          <w:sz w:val="24"/>
        </w:rPr>
        <w:t>Первоначально площадь возгорания составляла 800 «квадратов», впоследствии она учеличилась до тысячи. Распространению огня способствовал сильный ветер, на место, по данным МЧС, были направлены 60 пожарных и 12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К настоящему моменту пожар ликвидирован. </w:t>
      </w:r>
      <w:hyperlink r:id="rId404" w:history="1">
        <w:r>
          <w:rPr>
            <w:rStyle w:val="a5"/>
            <w:rFonts w:ascii="Times New Roman" w:cs="Times New Roman" w:hAnsi="Times New Roman"/>
            <w:sz w:val="24"/>
          </w:rPr>
          <w:t>Сибирское агентство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Пусть огонь полыхает только в сердцах</w:t>
      </w:r>
    </w:p>
    <w:p>
      <w:pPr>
        <w:pStyle w:val="aff4"/>
        <w:keepLines/>
        <w:rPr>
          <w:rFonts w:ascii="Times New Roman" w:cs="Times New Roman" w:hAnsi="Times New Roman"/>
          <w:sz w:val="24"/>
        </w:rPr>
      </w:pPr>
      <w:r>
        <w:rPr>
          <w:rFonts w:ascii="Times New Roman" w:cs="Times New Roman" w:hAnsi="Times New Roman"/>
          <w:sz w:val="24"/>
        </w:rPr>
        <w:t xml:space="preserve">История ее образования непростая, она была основана 1 января 2009 года приказом начальника Главного управления МЧС России по Иркутской области генерал – майором Вячеславом Эдуардовичем Эглит.  </w:t>
      </w:r>
      <w:hyperlink r:id="rId405" w:history="1">
        <w:r>
          <w:rPr>
            <w:rStyle w:val="a5"/>
            <w:rFonts w:ascii="Times New Roman" w:cs="Times New Roman" w:hAnsi="Times New Roman"/>
            <w:sz w:val="24"/>
          </w:rPr>
          <w:t>Усольская городская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врио начальника ГУ МЧС России по Брянской области Николая Янькова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Уважаемые коллеги! Дорогие ветераны! Примите самые теплые и искренние поздравления с великим праздником Победы! Сегодня мы вспоминаем тех, кто отдал свою жизнь за свободу и независимость Родины, кто испытал и выдержал все трудности войны.  </w:t>
      </w:r>
      <w:hyperlink r:id="rId406"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ввели режим ЧС из-за лесного пожара близ Дивизионной</w:t>
      </w:r>
    </w:p>
    <w:p>
      <w:pPr>
        <w:pStyle w:val="aff4"/>
        <w:keepLines/>
        <w:rPr>
          <w:rFonts w:ascii="Times New Roman" w:cs="Times New Roman" w:hAnsi="Times New Roman"/>
          <w:sz w:val="24"/>
        </w:rPr>
      </w:pPr>
      <w:r>
        <w:rPr>
          <w:rFonts w:ascii="Times New Roman" w:cs="Times New Roman" w:hAnsi="Times New Roman"/>
          <w:sz w:val="24"/>
        </w:rPr>
        <w:t xml:space="preserve">К тушению привлекли больше 48 человек из городского лесничества, маневренных групп, городских спасателей и федеральной противопожарной службы. Вечером был введен режим ЧС. Об этом рассказали в мэрии.  </w:t>
      </w:r>
      <w:hyperlink r:id="rId407" w:history="1">
        <w:r>
          <w:rPr>
            <w:rStyle w:val="a5"/>
            <w:rFonts w:ascii="Times New Roman" w:cs="Times New Roman" w:hAnsi="Times New Roman"/>
            <w:sz w:val="24"/>
          </w:rPr>
          <w:t>Бабр24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МЧС России заняла 3 место в легкоатлетической эстафете</w:t>
      </w:r>
    </w:p>
    <w:p>
      <w:pPr>
        <w:pStyle w:val="aff4"/>
        <w:keepLines/>
        <w:rPr>
          <w:rFonts w:ascii="Times New Roman" w:cs="Times New Roman" w:hAnsi="Times New Roman"/>
          <w:sz w:val="24"/>
        </w:rPr>
      </w:pPr>
      <w:r>
        <w:rPr>
          <w:rFonts w:ascii="Times New Roman" w:cs="Times New Roman" w:hAnsi="Times New Roman"/>
          <w:sz w:val="24"/>
        </w:rPr>
        <w:t xml:space="preserve">Команда МЧС России приняла участие в легкоатлетической эстафете, посвященной Великой Победе. В этом году в соревнованиях приняло участие 27 команд, представляющих общеобразовательные, средние, высшие, спортивные учреждения и трудовые коллективы.  </w:t>
      </w:r>
      <w:hyperlink r:id="rId408" w:history="1">
        <w:r>
          <w:rPr>
            <w:rStyle w:val="a5"/>
            <w:rFonts w:ascii="Times New Roman" w:cs="Times New Roman" w:hAnsi="Times New Roman"/>
            <w:sz w:val="24"/>
          </w:rPr>
          <w:t>Лента новостей Магадана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защитят не только от пожаров</w:t>
      </w:r>
    </w:p>
    <w:p>
      <w:pPr>
        <w:pStyle w:val="aff4"/>
        <w:keepLines/>
        <w:rPr>
          <w:rFonts w:ascii="Times New Roman" w:cs="Times New Roman" w:hAnsi="Times New Roman"/>
          <w:sz w:val="24"/>
        </w:rPr>
      </w:pPr>
      <w:r>
        <w:rPr>
          <w:rFonts w:ascii="Times New Roman" w:cs="Times New Roman" w:hAnsi="Times New Roman"/>
          <w:sz w:val="24"/>
        </w:rPr>
        <w:t xml:space="preserve">В Доме Правительства КБР состоялась стратегическая сессия Главного управления МЧС России по Кабардино-Балкарской Республике. Заседание провёл Председатель Правительства КБР Алий Мусуков. С докладом об определении задач в области защиты населения и территории Кабардино-Балкарской Республики от чрезвычайных ситуаций природного и техногенного характера до 2030 года выступил начальник регионального управления МЧС России Михаил... </w:t>
      </w:r>
      <w:hyperlink r:id="rId409" w:history="1">
        <w:r>
          <w:rPr>
            <w:rStyle w:val="a5"/>
            <w:rFonts w:ascii="Times New Roman" w:cs="Times New Roman" w:hAnsi="Times New Roman"/>
            <w:sz w:val="24"/>
          </w:rPr>
          <w:t>Кабардино-Балкария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Хабаровске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В нем приняли участие военнослужащие Восточного военного округа, представители разных родов войск, а также МЧС, полиции, пограничной службы, Росгвардии. Кроме того, в числе участников парада были учащиеся кадетских классов и коробка юнармейцев.  </w:t>
      </w:r>
      <w:hyperlink r:id="rId410" w:history="1">
        <w:r>
          <w:rPr>
            <w:rStyle w:val="a5"/>
            <w:rFonts w:ascii="Times New Roman" w:cs="Times New Roman" w:hAnsi="Times New Roman"/>
            <w:sz w:val="24"/>
          </w:rPr>
          <w:t>Хабаровские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Беспилотники поразили нефтебазу под Анапой</w:t>
      </w:r>
    </w:p>
    <w:p>
      <w:pPr>
        <w:pStyle w:val="aff4"/>
        <w:keepLines/>
        <w:rPr>
          <w:rFonts w:ascii="Times New Roman" w:cs="Times New Roman" w:hAnsi="Times New Roman"/>
          <w:sz w:val="24"/>
        </w:rPr>
      </w:pPr>
      <w:r>
        <w:rPr>
          <w:rFonts w:ascii="Times New Roman" w:cs="Times New Roman" w:hAnsi="Times New Roman"/>
          <w:sz w:val="24"/>
        </w:rPr>
        <w:t>Беспилотники атаковали нефтебазу под Анапой, в результате начался пожар, который повредил несколько резервуаров, сообщил оперативный штаб Краснодарского края.</w:t>
      </w:r>
    </w:p>
    <w:p>
      <w:pPr>
        <w:pStyle w:val="aff4"/>
        <w:keepLines/>
        <w:rPr>
          <w:rFonts w:ascii="Times New Roman" w:cs="Times New Roman" w:hAnsi="Times New Roman"/>
          <w:sz w:val="24"/>
        </w:rPr>
      </w:pPr>
      <w:r>
        <w:rPr>
          <w:rFonts w:ascii="Times New Roman" w:cs="Times New Roman" w:hAnsi="Times New Roman"/>
          <w:sz w:val="24"/>
        </w:rPr>
        <w:t xml:space="preserve">Нефтебаза расположена в селе Юровка под Анапой.  </w:t>
      </w:r>
      <w:hyperlink r:id="rId411" w:history="1">
        <w:r>
          <w:rPr>
            <w:rStyle w:val="a5"/>
            <w:rFonts w:ascii="Times New Roman" w:cs="Times New Roman" w:hAnsi="Times New Roman"/>
            <w:sz w:val="24"/>
          </w:rPr>
          <w:t>Сибирь.Реалии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состоянию на 07:00 09.05.2024 на территории области зарегистрировано 3 пожара с материальным ущербом</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07:00 09.05.2024 на территории области зарегистрировано 3 пожара с материальным ущербом. Источник: Telegram-канал "ГУ МЧС России по Астраханской области" </w:t>
      </w:r>
      <w:hyperlink r:id="rId412"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взрослых и один ребёнок пострадали при ночном обстреле Белгорода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 губернатор региона Вячеслав Гладков, который вместе с начальником регионального ГУ МЧС Сергеем Потаповым и мэром города Валентином Демидовым находится на месте происшествия. </w:t>
      </w:r>
      <w:hyperlink r:id="rId41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взрослых и один ребёнок пострадали при ночном обстреле Белгорода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 губернатор региона Вячеслав Гладков, который вместе с начальником регионального ГУ МЧС Сергеем Потаповым и мэром города Валентином Демидовым находится на месте происшествия.  </w:t>
      </w:r>
      <w:hyperlink r:id="rId414"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Ребенок и семь взрослых пострадали при атаке ВСУ на Белгород</w:t>
      </w:r>
    </w:p>
    <w:p>
      <w:pPr>
        <w:pStyle w:val="aff4"/>
        <w:keepLines/>
        <w:rPr>
          <w:rFonts w:ascii="Times New Roman" w:cs="Times New Roman" w:hAnsi="Times New Roman"/>
          <w:sz w:val="24"/>
        </w:rPr>
      </w:pPr>
      <w:r>
        <w:rPr>
          <w:rFonts w:ascii="Times New Roman" w:cs="Times New Roman" w:hAnsi="Times New Roman"/>
          <w:sz w:val="24"/>
        </w:rPr>
        <w:t xml:space="preserve">Глава региона прибыл на место вместе с мэром Белгорода Валентином Демидовым и начальников ГРУ МЧС Сергеем Потаповым, обошли несколько адресов, поговорили с местными жителями.  </w:t>
      </w:r>
      <w:hyperlink r:id="rId415"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Опубликована полная программа празднования 9 Мая в Новосибирске</w:t>
      </w:r>
    </w:p>
    <w:p>
      <w:pPr>
        <w:pStyle w:val="aff4"/>
        <w:keepLines/>
        <w:rPr>
          <w:rFonts w:ascii="Times New Roman" w:cs="Times New Roman" w:hAnsi="Times New Roman"/>
          <w:sz w:val="24"/>
        </w:rPr>
      </w:pPr>
      <w:r>
        <w:rPr>
          <w:rFonts w:ascii="Times New Roman" w:cs="Times New Roman" w:hAnsi="Times New Roman"/>
          <w:sz w:val="24"/>
        </w:rPr>
        <w:t xml:space="preserve">Также участие примет женский парадный расчёт МЧС. По традиции колонну военной техники возглавит легендарный танк Т-34, а в небе пролетит истребитель И-16, который реконструировали силами СибНИА.  </w:t>
      </w:r>
      <w:hyperlink r:id="rId416" w:history="1">
        <w:r>
          <w:rPr>
            <w:rStyle w:val="a5"/>
            <w:rFonts w:ascii="Times New Roman" w:cs="Times New Roman" w:hAnsi="Times New Roman"/>
            <w:sz w:val="24"/>
          </w:rPr>
          <w:t>Горсайт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Трава загорелась недалеко от Высокогорья</w:t>
      </w:r>
    </w:p>
    <w:p>
      <w:pPr>
        <w:pStyle w:val="aff4"/>
        <w:keepLines/>
        <w:rPr>
          <w:rFonts w:ascii="Times New Roman" w:cs="Times New Roman" w:hAnsi="Times New Roman"/>
          <w:sz w:val="24"/>
        </w:rPr>
      </w:pPr>
      <w:r>
        <w:rPr>
          <w:rFonts w:ascii="Times New Roman" w:cs="Times New Roman" w:hAnsi="Times New Roman"/>
          <w:sz w:val="24"/>
        </w:rPr>
        <w:t xml:space="preserve">В Чите недалеко от Высокогорья вспыхнула трава. Об этом корреспонденту ZAB.RU сообщил очевидец, информацию подтвердили в ГУ МЧС России по Забайкальскому краю. </w:t>
      </w:r>
      <w:hyperlink r:id="rId41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Тысячи жителей и гостей Приморья приняли участие в торжествах</w:t>
      </w:r>
    </w:p>
    <w:p>
      <w:pPr>
        <w:pStyle w:val="aff4"/>
        <w:keepLines/>
        <w:rPr>
          <w:rFonts w:ascii="Times New Roman" w:cs="Times New Roman" w:hAnsi="Times New Roman"/>
          <w:sz w:val="24"/>
        </w:rPr>
      </w:pPr>
      <w:r>
        <w:rPr>
          <w:rFonts w:ascii="Times New Roman" w:cs="Times New Roman" w:hAnsi="Times New Roman"/>
          <w:sz w:val="24"/>
        </w:rPr>
        <w:t xml:space="preserve">В колоннах прошли военнослужащие Тихоокеанского флота, парадные роты МЧС и МВД, курсанты морских вузов, нахимовского училища, воспитанники военно-патриотических клубов и движения "Юнармия". Парад принимал командующий Тихоокеанским флотом адмирал Виктор Лиина.  </w:t>
      </w:r>
      <w:hyperlink r:id="rId418" w:history="1">
        <w:r>
          <w:rPr>
            <w:rStyle w:val="a5"/>
            <w:rFonts w:ascii="Times New Roman" w:cs="Times New Roman" w:hAnsi="Times New Roman"/>
            <w:sz w:val="24"/>
          </w:rPr>
          <w:t>Газета "Анучинские зори"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Традиции отваги и чести из поколения в поколение</w:t>
      </w:r>
    </w:p>
    <w:p>
      <w:pPr>
        <w:pStyle w:val="aff4"/>
        <w:keepLines/>
        <w:rPr>
          <w:rFonts w:ascii="Times New Roman" w:cs="Times New Roman" w:hAnsi="Times New Roman"/>
          <w:sz w:val="24"/>
        </w:rPr>
      </w:pPr>
      <w:r>
        <w:rPr>
          <w:rFonts w:ascii="Times New Roman" w:cs="Times New Roman" w:hAnsi="Times New Roman"/>
          <w:sz w:val="24"/>
        </w:rPr>
        <w:t xml:space="preserve">Традиции отваги и чести из поколения в поколение Пожарные МЧС России, которые сегодня идут в огонь, осознают цену каждого мгновения, вспоминая дедов и прадедов, идущих в огонь на фронте во имя защиты Родины.  </w:t>
      </w:r>
      <w:hyperlink r:id="rId419"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Россия отмечает 79-ю годовщину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В этот день мы хотим выразить вам глубокое уважение и благодарность за ваш подвиг. Желаем вам крепкого здоровья, благополучия и счастья. С праздником! С Днём Победы! @mchs66 @mchs_official Источник: Telegram-канал "МЧС СВЕРДЛОВСК" </w:t>
      </w:r>
      <w:hyperlink r:id="rId420"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результате обстрела Белгородской области пострадали восемь человек</w:t>
      </w:r>
    </w:p>
    <w:p>
      <w:pPr>
        <w:pStyle w:val="aff4"/>
        <w:keepLines/>
        <w:rPr>
          <w:rFonts w:ascii="Times New Roman" w:cs="Times New Roman" w:hAnsi="Times New Roman"/>
          <w:sz w:val="24"/>
        </w:rPr>
      </w:pPr>
      <w:r>
        <w:rPr>
          <w:rFonts w:ascii="Times New Roman" w:cs="Times New Roman" w:hAnsi="Times New Roman"/>
          <w:sz w:val="24"/>
        </w:rPr>
        <w:t xml:space="preserve">Вячеслав Гладков выехал на место обстрелов вместе с главой регионального МЧС Сергеем Потаповым и мэром Белгорода Валентином Демидовым. В сообщении губернатора говорится, что вместе они обошли несколько пострадавших домов и поговорили с их жителями. </w:t>
      </w:r>
      <w:hyperlink r:id="rId421"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Вячеслав Гладков: «По предварительный информации, восемь человек пострадали: семь взрослых и один ребёнок»</w:t>
      </w:r>
    </w:p>
    <w:p>
      <w:pPr>
        <w:pStyle w:val="aff4"/>
        <w:keepLines/>
        <w:rPr>
          <w:rFonts w:ascii="Times New Roman" w:cs="Times New Roman" w:hAnsi="Times New Roman"/>
          <w:sz w:val="24"/>
        </w:rPr>
      </w:pPr>
      <w:r>
        <w:rPr>
          <w:rFonts w:ascii="Times New Roman" w:cs="Times New Roman" w:hAnsi="Times New Roman"/>
          <w:sz w:val="24"/>
        </w:rPr>
        <w:t xml:space="preserve">Глава региона Вячеслав Гладков вместе с начальником Главного регионального управления МЧС Сергеем Потаповым и мэром Белгорода Валентином Демидовым обошли несколько адресов, поговорили с жителями. Пострадали 8 человек.  </w:t>
      </w:r>
      <w:hyperlink r:id="rId422" w:history="1">
        <w:r>
          <w:rPr>
            <w:rStyle w:val="a5"/>
            <w:rFonts w:ascii="Times New Roman" w:cs="Times New Roman" w:hAnsi="Times New Roman"/>
            <w:sz w:val="24"/>
          </w:rPr>
          <w:t>BezFormata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начальникa Главного управления Олега Зацепина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В этот знаменательный день желаю вам здоровья, добра, счастья, мирного неба, согласия и благополучия в каждой семье. Источник: Telegram-канал "Главное управление МЧС России по Тамбовской области" </w:t>
      </w:r>
      <w:hyperlink r:id="rId423" w:history="1">
        <w:r>
          <w:rPr>
            <w:rStyle w:val="a5"/>
            <w:rFonts w:ascii="Times New Roman" w:cs="Times New Roman" w:hAnsi="Times New Roman"/>
            <w:sz w:val="24"/>
          </w:rPr>
          <w:t>Новости Тамбова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Ледоход на реке Обь прошел за сутки 27 километров</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России по Ханты-Мансийскому автономному округу — Югре.</w:t>
      </w:r>
    </w:p>
    <w:p>
      <w:pPr>
        <w:pStyle w:val="aff4"/>
        <w:keepLines/>
        <w:rPr>
          <w:rFonts w:ascii="Times New Roman" w:cs="Times New Roman" w:hAnsi="Times New Roman"/>
          <w:sz w:val="24"/>
        </w:rPr>
      </w:pPr>
      <w:r>
        <w:rPr>
          <w:rFonts w:ascii="Times New Roman" w:cs="Times New Roman" w:hAnsi="Times New Roman"/>
          <w:sz w:val="24"/>
        </w:rPr>
        <w:t xml:space="preserve">«Гидрологическая обстановка в норме, развивается в соответствии с прогнозом. Ледоход проходит на двух участках реки Обь», — уточнили в ведомстве. </w:t>
      </w:r>
      <w:hyperlink r:id="rId424" w:history="1">
        <w:r>
          <w:rPr>
            <w:rStyle w:val="a5"/>
            <w:rFonts w:ascii="Times New Roman" w:cs="Times New Roman" w:hAnsi="Times New Roman"/>
            <w:sz w:val="24"/>
          </w:rPr>
          <w:t>ИА "Север-Пресс"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Ребенок и семь взрослых пострадали при атаке ВСУ на Белгород</w:t>
      </w:r>
    </w:p>
    <w:p>
      <w:pPr>
        <w:pStyle w:val="aff4"/>
        <w:keepLines/>
        <w:rPr>
          <w:rFonts w:ascii="Times New Roman" w:cs="Times New Roman" w:hAnsi="Times New Roman"/>
          <w:sz w:val="24"/>
        </w:rPr>
      </w:pPr>
      <w:r>
        <w:rPr>
          <w:rFonts w:ascii="Times New Roman" w:cs="Times New Roman" w:hAnsi="Times New Roman"/>
          <w:sz w:val="24"/>
        </w:rPr>
        <w:t xml:space="preserve">Глава региона прибыл на место вместе с мэром Белгорода Валентином Демидовым и начальников ГРУ МЧС Сергеем Потаповым, обошли несколько адресов, поговорили с местными жителями.  </w:t>
      </w:r>
      <w:hyperlink r:id="rId42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Гидрологическая обстановка на 9 мая</w:t>
      </w:r>
    </w:p>
    <w:p>
      <w:pPr>
        <w:pStyle w:val="aff4"/>
        <w:keepLines/>
        <w:rPr>
          <w:rFonts w:ascii="Times New Roman" w:cs="Times New Roman" w:hAnsi="Times New Roman"/>
          <w:sz w:val="24"/>
        </w:rPr>
      </w:pPr>
      <w:r>
        <w:rPr>
          <w:rFonts w:ascii="Times New Roman" w:cs="Times New Roman" w:hAnsi="Times New Roman"/>
          <w:sz w:val="24"/>
        </w:rPr>
        <w:t xml:space="preserve">«На сегодняшний день продолжают работы три оперативные группы регионального управления МЧС России по рекам Лена, Алдан и Амга в количестве 54 человек и 25 единиц техники.  </w:t>
      </w:r>
      <w:hyperlink r:id="rId42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Великой победы: Мы помним! Мы гордимся!</w:t>
      </w:r>
    </w:p>
    <w:p>
      <w:pPr>
        <w:pStyle w:val="aff4"/>
        <w:keepLines/>
        <w:rPr>
          <w:rFonts w:ascii="Times New Roman" w:cs="Times New Roman" w:hAnsi="Times New Roman"/>
          <w:sz w:val="24"/>
        </w:rPr>
      </w:pPr>
      <w:r>
        <w:rPr>
          <w:rFonts w:ascii="Times New Roman" w:cs="Times New Roman" w:hAnsi="Times New Roman"/>
          <w:sz w:val="24"/>
        </w:rPr>
        <w:t xml:space="preserve">Личный состав Главного управления МЧС России по Ханты-Мансийскому округу поздравляет Вас с великим праздником – Днем Победы! 9 мая - особый для нашей страны день – день радостных, светлых и одновременно горьких воспоминаний.  </w:t>
      </w:r>
      <w:hyperlink r:id="rId427" w:history="1">
        <w:r>
          <w:rPr>
            <w:rStyle w:val="a5"/>
            <w:rFonts w:ascii="Times New Roman" w:cs="Times New Roman" w:hAnsi="Times New Roman"/>
            <w:sz w:val="24"/>
          </w:rPr>
          <w:t>Новости 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Петропавловске-Камчатском произошел пожар в порту</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на складе морского торгового порта в Петропавловске-Камчатском составила 2 тысячи квадратных метров, никто не пострадал, сообщает управление МЧС по региону. По данным ведомства, пожар произошёл в ночь на четверг на территории морского вокзала, возгорание произошло в одноэтажном бетонном складском здании с двускатной крышей.  </w:t>
      </w:r>
      <w:hyperlink r:id="rId42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Петропавловске-Камчатском произошел пожар в порту</w:t>
      </w:r>
    </w:p>
    <w:p>
      <w:pPr>
        <w:pStyle w:val="aff4"/>
        <w:keepLines/>
        <w:rPr>
          <w:rFonts w:ascii="Times New Roman" w:cs="Times New Roman" w:hAnsi="Times New Roman"/>
          <w:sz w:val="24"/>
        </w:rPr>
      </w:pPr>
      <w:r>
        <w:rPr>
          <w:rFonts w:ascii="Times New Roman" w:cs="Times New Roman" w:hAnsi="Times New Roman"/>
          <w:sz w:val="24"/>
        </w:rPr>
        <w:t xml:space="preserve">Площадь возгорания составила 2 тысячи квадратных метров, но никто не пострадал, сообщает управление МЧС по региону. Пожар произошел ночью на территории морского вокзала в одноэтажном бетонном складском здании.  </w:t>
      </w:r>
      <w:hyperlink r:id="rId429"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Петропавловске-Камчатском произошел пожар в порту</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на складе морского торгового порта в Петропавловске-Камчатском составила 2 тысячи квадратных метров, никто не пострадал, сообщает управление МЧС по региону. По данным ведомства, пожар произошёл в ночь на четверг на территории морского вокзала, возгорание произошло в одноэтажном бетонном складском здании с двускатной крышей.  </w:t>
      </w:r>
      <w:hyperlink r:id="rId430"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Войска киевского режима нанесли удары по Белгороду и пригороду Анапы</w:t>
      </w:r>
    </w:p>
    <w:p>
      <w:pPr>
        <w:pStyle w:val="aff4"/>
        <w:keepLines/>
        <w:rPr>
          <w:rFonts w:ascii="Times New Roman" w:cs="Times New Roman" w:hAnsi="Times New Roman"/>
          <w:sz w:val="24"/>
        </w:rPr>
      </w:pPr>
      <w:r>
        <w:rPr>
          <w:rFonts w:ascii="Times New Roman" w:cs="Times New Roman" w:hAnsi="Times New Roman"/>
          <w:sz w:val="24"/>
        </w:rPr>
        <w:t xml:space="preserve">Глава региона сообщает о том, что он вместе с главой регионального управления МЧС и мэром Белгорода выехал на те адреса, которые пострадали от атак украинского террористического режима.  </w:t>
      </w:r>
      <w:hyperlink r:id="rId431" w:history="1">
        <w:r>
          <w:rPr>
            <w:rStyle w:val="a5"/>
            <w:rFonts w:ascii="Times New Roman" w:cs="Times New Roman" w:hAnsi="Times New Roman"/>
            <w:sz w:val="24"/>
          </w:rPr>
          <w:t>Военное обозрение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Гладков: При атаке ВСУ по Белгороду, предварительно, пострадали восемь человек</w:t>
      </w:r>
    </w:p>
    <w:p>
      <w:pPr>
        <w:pStyle w:val="aff4"/>
        <w:keepLines/>
        <w:rPr>
          <w:rFonts w:ascii="Times New Roman" w:cs="Times New Roman" w:hAnsi="Times New Roman"/>
          <w:sz w:val="24"/>
        </w:rPr>
      </w:pPr>
      <w:r>
        <w:rPr>
          <w:rFonts w:ascii="Times New Roman" w:cs="Times New Roman" w:hAnsi="Times New Roman"/>
          <w:sz w:val="24"/>
        </w:rPr>
        <w:t xml:space="preserve">Вместе с начальником регионального главка МЧС Сергеем Потаповым и мэром Белгорода Валентином Демидовым чиновник обошел несколько адресов и поговорил с жителями. В Белгороде, по словам губернатора, в результате обстрела различные разрушения выявлены в 34 квартирах в 19 многоквартирных домах, одном частном жилом доме, повреждены 37 транспортных средств.  </w:t>
      </w:r>
      <w:hyperlink r:id="rId432" w:history="1">
        <w:r>
          <w:rPr>
            <w:rStyle w:val="a5"/>
            <w:rFonts w:ascii="Times New Roman" w:cs="Times New Roman" w:hAnsi="Times New Roman"/>
            <w:sz w:val="24"/>
          </w:rPr>
          <w:t>Рамблер/новости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Вячеслав Гладков: «По предварительный информации, восемь человек пострадали: семь взрослых и один ребёнок»</w:t>
      </w:r>
    </w:p>
    <w:p>
      <w:pPr>
        <w:pStyle w:val="aff4"/>
        <w:keepLines/>
        <w:rPr>
          <w:rFonts w:ascii="Times New Roman" w:cs="Times New Roman" w:hAnsi="Times New Roman"/>
          <w:sz w:val="24"/>
        </w:rPr>
      </w:pPr>
      <w:r>
        <w:rPr>
          <w:rFonts w:ascii="Times New Roman" w:cs="Times New Roman" w:hAnsi="Times New Roman"/>
          <w:sz w:val="24"/>
        </w:rPr>
        <w:t xml:space="preserve">Глава региона Вячеслав Гладков вместе с начальником Главного регионального управления МЧС Сергеем Потаповым и мэром Белгорода Валентином Демидовым обошли несколько адресов, поговорили с жителями. Пострадали 8 человек.  </w:t>
      </w:r>
      <w:hyperlink r:id="rId433" w:history="1">
        <w:r>
          <w:rPr>
            <w:rStyle w:val="a5"/>
            <w:rFonts w:ascii="Times New Roman" w:cs="Times New Roman" w:hAnsi="Times New Roman"/>
            <w:sz w:val="24"/>
          </w:rPr>
          <w:t>Лента новостей Белгорода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морском порту на Камчатке случился пожар</w:t>
      </w:r>
    </w:p>
    <w:p>
      <w:pPr>
        <w:pStyle w:val="aff4"/>
        <w:keepLines/>
        <w:rPr>
          <w:rFonts w:ascii="Times New Roman" w:cs="Times New Roman" w:hAnsi="Times New Roman"/>
          <w:sz w:val="24"/>
        </w:rPr>
      </w:pPr>
      <w:r>
        <w:rPr>
          <w:rFonts w:ascii="Times New Roman" w:cs="Times New Roman" w:hAnsi="Times New Roman"/>
          <w:sz w:val="24"/>
        </w:rPr>
        <w:t xml:space="preserve">Дальневосточная транспортная прокуратура сообщает, что сообщение о возгорании поступило около половины второго ночи по местному времени. Произошло возгорание производственного склада на территории ООО «Петропавловск-Камчатский морской торговый порт».  </w:t>
      </w:r>
      <w:hyperlink r:id="rId434" w:history="1">
        <w:r>
          <w:rPr>
            <w:rStyle w:val="a5"/>
            <w:rFonts w:ascii="Times New Roman" w:cs="Times New Roman" w:hAnsi="Times New Roman"/>
            <w:sz w:val="24"/>
          </w:rPr>
          <w:t>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Гладков сообщил о восьми пострадавших при обстреле Белгорода</w:t>
      </w:r>
    </w:p>
    <w:p>
      <w:pPr>
        <w:pStyle w:val="aff4"/>
        <w:keepLines/>
        <w:rPr>
          <w:rFonts w:ascii="Times New Roman" w:cs="Times New Roman" w:hAnsi="Times New Roman"/>
          <w:sz w:val="24"/>
        </w:rPr>
      </w:pPr>
      <w:r>
        <w:rPr>
          <w:rFonts w:ascii="Times New Roman" w:cs="Times New Roman" w:hAnsi="Times New Roman"/>
          <w:sz w:val="24"/>
        </w:rPr>
        <w:t xml:space="preserve">После произошедшего инцидента на место выехали начальник Главного регионального управления МЧС Сергей Петрович Потапов , а также мэр Белгорода Валентин Валентинович Демидов . Вместе они осмотрели несколько адресов и пообщались с местными жителями.  </w:t>
      </w:r>
      <w:hyperlink r:id="rId43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Валентин Демидов: Этим утром под огнем ВСУ в очередной раз оказался спальный район Белгорода</w:t>
      </w:r>
    </w:p>
    <w:p>
      <w:pPr>
        <w:pStyle w:val="aff4"/>
        <w:keepLines/>
        <w:rPr>
          <w:rFonts w:ascii="Times New Roman" w:cs="Times New Roman" w:hAnsi="Times New Roman"/>
          <w:sz w:val="24"/>
        </w:rPr>
      </w:pPr>
      <w:r>
        <w:rPr>
          <w:rFonts w:ascii="Times New Roman" w:cs="Times New Roman" w:hAnsi="Times New Roman"/>
          <w:sz w:val="24"/>
        </w:rPr>
        <w:t xml:space="preserve">Объезжаю места ЧП вместе с губернатором Вячеславом Владимировичем Гладковым и начальником регионального Главного управления МЧС Сергеем Петровичем Потаповым. Все оперативные службы и специалисты управ здесь.  </w:t>
      </w:r>
      <w:hyperlink r:id="rId436" w:history="1">
        <w:r>
          <w:rPr>
            <w:rStyle w:val="a5"/>
            <w:rFonts w:ascii="Times New Roman" w:cs="Times New Roman" w:hAnsi="Times New Roman"/>
            <w:sz w:val="24"/>
          </w:rPr>
          <w:t>Лента новостей Белгорода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 каждый слушал и молчал о чём-то дорогом": На Дальнем Востоке прошли Парады Победы</w:t>
      </w:r>
    </w:p>
    <w:p>
      <w:pPr>
        <w:pStyle w:val="aff4"/>
        <w:keepLines/>
        <w:rPr>
          <w:rFonts w:ascii="Times New Roman" w:cs="Times New Roman" w:hAnsi="Times New Roman"/>
          <w:sz w:val="24"/>
        </w:rPr>
      </w:pPr>
      <w:r>
        <w:rPr>
          <w:rFonts w:ascii="Times New Roman" w:cs="Times New Roman" w:hAnsi="Times New Roman"/>
          <w:sz w:val="24"/>
        </w:rPr>
        <w:t xml:space="preserve">В этот памятный день по городу прошёл парадный расчет молодёжного объединения окружного казачьего общества Хабаровского края Уссурийского казачьего войска, сводная рота участников СВО, парадные расчёты отдельной гвардейской ордена Кутузова бригады специального назначения, парадный расчёт Клужской орденов Суворова и Кутузова третьей степени бригады управления ВВО, бригады и батальоны от МЧС, Росгвардии, ФСБ, других ведомств.  </w:t>
      </w:r>
      <w:hyperlink r:id="rId437"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Чите прошел парад в честь 79-летия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Затем в составе механизированной колоночным проследовала современная воинственная и специальная сантехника соединений и бойцовых частей ВВО - боевые машины пехоты БМП-2, танки Т-72Б1, бронетранспортеры БТР-80, зенитно-ракетный комплекс Стрела-10, самоходные гаубицы 2С1 Гвоздика, зенитные установки – ЗУ 23-2, 122-мм гаубицы Д-30, уникальные комплексы РЭБ Палантин, радиорелейные станции Р-416. Также в параде приняли участие юнармейцы регионального отделения всероссийского военно-патриотического общественного движения, кадеты, сотрудники Росгвардии, МВД, МЧС, ФСИН и ФСБ России. </w:t>
      </w:r>
      <w:hyperlink r:id="rId438"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богатых людей появилась модная "фишка" - селиться в старинных дворянских поместьях. Недавно Дерипаска купил имение, а Илюмжинову подарили исторический замок</w:t>
      </w:r>
    </w:p>
    <w:p>
      <w:pPr>
        <w:pStyle w:val="aff4"/>
        <w:keepLines/>
        <w:rPr>
          <w:rFonts w:ascii="Times New Roman" w:cs="Times New Roman" w:hAnsi="Times New Roman"/>
          <w:sz w:val="24"/>
        </w:rPr>
      </w:pPr>
      <w:r>
        <w:rPr>
          <w:rFonts w:ascii="Times New Roman" w:cs="Times New Roman" w:hAnsi="Times New Roman"/>
          <w:sz w:val="24"/>
        </w:rPr>
        <w:t xml:space="preserve">Несколько лет назад бесхозное здание чудом не сгорело — в боковом флигеле случился пожар. Подход к дворцу охраняют рычащие собаки. Графская школа, где из благотворительности учили крестьянских детей, стоит с изъеденным фундаментом.  </w:t>
      </w:r>
      <w:hyperlink r:id="rId439" w:history="1">
        <w:r>
          <w:rPr>
            <w:rStyle w:val="a5"/>
            <w:rFonts w:ascii="Times New Roman" w:cs="Times New Roman" w:hAnsi="Times New Roman"/>
            <w:sz w:val="24"/>
          </w:rPr>
          <w:t>Biznes-Tema.com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 беспилотников пытались атаковать нефтебазу под Анапой, начался пожар</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привлечены 62 человека и 20 единиц техники, в том числе от МЧС России 25 человек и 7 единиц техники, сообщили в оперштабе Краснодарского края. По предварительной информации, пострадавших нет.  </w:t>
      </w:r>
      <w:hyperlink r:id="rId44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Владивостоке прошел Парад Победы. Как это было (фото)</w:t>
      </w:r>
    </w:p>
    <w:p>
      <w:pPr>
        <w:pStyle w:val="aff4"/>
        <w:keepLines/>
        <w:rPr>
          <w:rFonts w:ascii="Times New Roman" w:cs="Times New Roman" w:hAnsi="Times New Roman"/>
          <w:sz w:val="24"/>
        </w:rPr>
      </w:pPr>
      <w:r>
        <w:rPr>
          <w:rFonts w:ascii="Times New Roman" w:cs="Times New Roman" w:hAnsi="Times New Roman"/>
          <w:sz w:val="24"/>
        </w:rPr>
        <w:t>За ними шли колонны МВД, ГУФСИН, МЧС, МГУ им. Невельского, нахимовцы, юнармейцы и так далее.</w:t>
      </w:r>
    </w:p>
    <w:p>
      <w:pPr>
        <w:pStyle w:val="aff4"/>
        <w:keepLines/>
        <w:rPr>
          <w:rFonts w:ascii="Times New Roman" w:cs="Times New Roman" w:hAnsi="Times New Roman"/>
          <w:sz w:val="24"/>
        </w:rPr>
      </w:pPr>
      <w:r>
        <w:rPr>
          <w:rFonts w:ascii="Times New Roman" w:cs="Times New Roman" w:hAnsi="Times New Roman"/>
          <w:sz w:val="24"/>
        </w:rPr>
        <w:t>Парад военной техники открыли легендарные Т-34.</w:t>
      </w:r>
    </w:p>
    <w:p>
      <w:pPr>
        <w:pStyle w:val="aff4"/>
        <w:keepLines/>
        <w:rPr>
          <w:rFonts w:ascii="Times New Roman" w:cs="Times New Roman" w:hAnsi="Times New Roman"/>
          <w:sz w:val="24"/>
        </w:rPr>
      </w:pPr>
      <w:r>
        <w:rPr>
          <w:rFonts w:ascii="Times New Roman" w:cs="Times New Roman" w:hAnsi="Times New Roman"/>
          <w:sz w:val="24"/>
        </w:rPr>
        <w:t xml:space="preserve">"Разработанный в 1937 году конструкторским бюро Михаила Кошкина, танк в течение всей Великой Отечественной войны имел абсолютное превосходство в маневренности и проходимости, а 76-ти миллиметровое орудие значительно превосходило все зарубежные... </w:t>
      </w:r>
      <w:hyperlink r:id="rId441" w:history="1">
        <w:r>
          <w:rPr>
            <w:rStyle w:val="a5"/>
            <w:rFonts w:ascii="Times New Roman" w:cs="Times New Roman" w:hAnsi="Times New Roman"/>
            <w:sz w:val="24"/>
          </w:rPr>
          <w:t>Городской портал.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Дроны ВСУ атаковали нефтебазу в селе Юровка в Краснодарском крае, зафиксирован пожар и повреждение резервуаров</w:t>
      </w:r>
    </w:p>
    <w:p>
      <w:pPr>
        <w:pStyle w:val="aff4"/>
        <w:keepLines/>
        <w:rPr>
          <w:rFonts w:ascii="Times New Roman" w:cs="Times New Roman" w:hAnsi="Times New Roman"/>
          <w:sz w:val="24"/>
        </w:rPr>
      </w:pPr>
      <w:r>
        <w:rPr>
          <w:rFonts w:ascii="Times New Roman" w:cs="Times New Roman" w:hAnsi="Times New Roman"/>
          <w:sz w:val="24"/>
        </w:rPr>
        <w:t>Группировка огнеборцев состоит из 62 человек и 20 единиц спецтехники, из которых 25 сотрудников и 7 единиц техники выделило МЧС.</w:t>
      </w:r>
    </w:p>
    <w:p>
      <w:pPr>
        <w:pStyle w:val="aff4"/>
        <w:keepLines/>
        <w:rPr>
          <w:rFonts w:ascii="Times New Roman" w:cs="Times New Roman" w:hAnsi="Times New Roman"/>
          <w:sz w:val="24"/>
        </w:rPr>
      </w:pPr>
      <w:r>
        <w:rPr>
          <w:rFonts w:ascii="Times New Roman" w:cs="Times New Roman" w:hAnsi="Times New Roman"/>
          <w:sz w:val="24"/>
        </w:rPr>
        <w:t xml:space="preserve">Сведений о жертвах и пострадавших нет. Идет ликвидация последствий очередного террористического удара боевиков преступного киевского режима. </w:t>
      </w:r>
      <w:hyperlink r:id="rId442"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объявили режим повышенной пожароопасности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региональном управлении МЧС. По данным ведомства, с 9 по 12 мая температура воздуха может достигнуть +27 градусов. Из-за этого увеличится риск возгораний в праздничные дни.  </w:t>
      </w:r>
      <w:hyperlink r:id="rId443" w:history="1">
        <w:r>
          <w:rPr>
            <w:rStyle w:val="a5"/>
            <w:rFonts w:ascii="Times New Roman" w:cs="Times New Roman" w:hAnsi="Times New Roman"/>
            <w:sz w:val="24"/>
          </w:rPr>
          <w:t>Горсайт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Хакасии бились автомобили, горели мусор и трава</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8 мая в Центре управления в кризисных ситуациях ГУ МЧС России по Хакасии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всех уровнях единой государственной системы предупреждения и ликвидации чрезвычайных ситуаций. </w:t>
      </w:r>
      <w:hyperlink r:id="rId444" w:history="1">
        <w:r>
          <w:rPr>
            <w:rStyle w:val="a5"/>
            <w:rFonts w:ascii="Times New Roman" w:cs="Times New Roman" w:hAnsi="Times New Roman"/>
            <w:sz w:val="24"/>
          </w:rPr>
          <w:t>ИА "Хакасия"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морском порту Петропавловска-Камчатского потушили</w:t>
      </w:r>
    </w:p>
    <w:p>
      <w:pPr>
        <w:pStyle w:val="aff4"/>
        <w:keepLines/>
        <w:rPr>
          <w:rFonts w:ascii="Times New Roman" w:cs="Times New Roman" w:hAnsi="Times New Roman"/>
          <w:sz w:val="24"/>
        </w:rPr>
      </w:pPr>
      <w:r>
        <w:rPr>
          <w:rFonts w:ascii="Times New Roman" w:cs="Times New Roman" w:hAnsi="Times New Roman"/>
          <w:sz w:val="24"/>
        </w:rPr>
        <w:t xml:space="preserve">Пожар в помещении склада в морском торговом порту Петропавловска-Камчатского потушили, сообщает управление МЧС России по Камчатскому краю. "Горело одноэтажное бетонное складское здание с двускатной крышей.  </w:t>
      </w:r>
      <w:hyperlink r:id="rId44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морском порту Петропавловска-Камчатского потушили</w:t>
      </w:r>
    </w:p>
    <w:p>
      <w:pPr>
        <w:pStyle w:val="aff4"/>
        <w:keepLines/>
        <w:rPr>
          <w:rFonts w:ascii="Times New Roman" w:cs="Times New Roman" w:hAnsi="Times New Roman"/>
          <w:sz w:val="24"/>
        </w:rPr>
      </w:pPr>
      <w:r>
        <w:rPr>
          <w:rFonts w:ascii="Times New Roman" w:cs="Times New Roman" w:hAnsi="Times New Roman"/>
          <w:sz w:val="24"/>
        </w:rPr>
        <w:t xml:space="preserve">Пожар в помещении склада в морском торговом порту Петропавловска-Камчатского потушили, сообщает управление МЧС России по Камчатскому краю. "Горело одноэтажное бетонное складское здание с двускатной крышей. </w:t>
      </w:r>
      <w:hyperlink r:id="rId44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Куда можно сходить омичам на праздник 9 мая</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смотре войск Омского территориального гарнизона будут задействованы 22 парадных расчета с участием 242-го учебного центра ВДВ, Омского автобронетанкового инженерного института, УФСИН России по Омской области, Главного управления МЧС по Омской области, курсантов академии МВД России, казаков Сибирского казачьего войска, курсантов Омского кадетского военного корпуса и студентов Института... </w:t>
      </w:r>
      <w:hyperlink r:id="rId447" w:history="1">
        <w:r>
          <w:rPr>
            <w:rStyle w:val="a5"/>
            <w:rFonts w:ascii="Times New Roman" w:cs="Times New Roman" w:hAnsi="Times New Roman"/>
            <w:sz w:val="24"/>
          </w:rPr>
          <w:t>Городской портал.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УМВД России по Томской области напоминает гражданам, как вести себя в экстремальных ситуациях</w:t>
      </w:r>
    </w:p>
    <w:p>
      <w:pPr>
        <w:pStyle w:val="aff4"/>
        <w:keepLines/>
        <w:rPr>
          <w:rFonts w:ascii="Times New Roman" w:cs="Times New Roman" w:hAnsi="Times New Roman"/>
          <w:sz w:val="24"/>
        </w:rPr>
      </w:pPr>
      <w:r>
        <w:rPr>
          <w:rFonts w:ascii="Times New Roman" w:cs="Times New Roman" w:hAnsi="Times New Roman"/>
          <w:sz w:val="24"/>
        </w:rPr>
        <w:t xml:space="preserve">Если хозяин не установлен, немедленно сообщите о найденном предмете: в первую очередь и в обязательном порядке сотрудникам спецслужб (МВД, ФСБ, МЧС), водителю (если предмет обнаружен в машине, автобусе, других видах транспорта), руководителю учреждения (если предмет обнаружен в учреждении). </w:t>
      </w:r>
      <w:hyperlink r:id="rId448" w:history="1">
        <w:r>
          <w:rPr>
            <w:rStyle w:val="a5"/>
            <w:rFonts w:ascii="Times New Roman" w:cs="Times New Roman" w:hAnsi="Times New Roman"/>
            <w:sz w:val="24"/>
          </w:rPr>
          <w:t>УМВД России по Томской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погиб в пожаре в Чите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ГУ МЧС России по Забайкальскому краю. Расчёты пожарно-спасательной части №1 отреагировали на сообщение о пожаре в здании по улице Фрунзе в Чите.  </w:t>
      </w:r>
      <w:hyperlink r:id="rId449" w:history="1">
        <w:r>
          <w:rPr>
            <w:rStyle w:val="a5"/>
            <w:rFonts w:ascii="Times New Roman" w:cs="Times New Roman" w:hAnsi="Times New Roman"/>
            <w:sz w:val="24"/>
          </w:rPr>
          <w:t>ZabNews.ru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погиб на пожаре на улице Фрунзе в Чите 9 мая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ИА ChitaMedia со ссылкой на пресс-службу ГУ МЧС по Забайкалью. К моменту прибытия пожарных из окна второго этажа шёл дым.  </w:t>
      </w:r>
      <w:hyperlink r:id="rId450" w:history="1">
        <w:r>
          <w:rPr>
            <w:rStyle w:val="a5"/>
            <w:rFonts w:ascii="Times New Roman" w:cs="Times New Roman" w:hAnsi="Times New Roman"/>
            <w:sz w:val="24"/>
          </w:rPr>
          <w:t>ChitaMedia.su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Новокузнецке проходит Парад Победы (ФОТО)</w:t>
      </w:r>
    </w:p>
    <w:p>
      <w:pPr>
        <w:pStyle w:val="aff4"/>
        <w:keepLines/>
        <w:rPr>
          <w:rFonts w:ascii="Times New Roman" w:cs="Times New Roman" w:hAnsi="Times New Roman"/>
          <w:sz w:val="24"/>
        </w:rPr>
      </w:pPr>
      <w:r>
        <w:rPr>
          <w:rFonts w:ascii="Times New Roman" w:cs="Times New Roman" w:hAnsi="Times New Roman"/>
          <w:sz w:val="24"/>
        </w:rPr>
        <w:t>В составе участников сотрудники МЧС, ФСИН, кадеты, юнармейцы и духовенство.</w:t>
      </w:r>
    </w:p>
    <w:p>
      <w:pPr>
        <w:pStyle w:val="aff4"/>
        <w:keepLines/>
        <w:rPr>
          <w:rFonts w:ascii="Times New Roman" w:cs="Times New Roman" w:hAnsi="Times New Roman"/>
          <w:sz w:val="24"/>
        </w:rPr>
      </w:pPr>
      <w:r>
        <w:rPr>
          <w:rFonts w:ascii="Times New Roman" w:cs="Times New Roman" w:hAnsi="Times New Roman"/>
          <w:sz w:val="24"/>
        </w:rPr>
        <w:t>Парад принимает глава города Сергей Кузнецов.</w:t>
      </w:r>
    </w:p>
    <w:p>
      <w:pPr>
        <w:pStyle w:val="aff4"/>
        <w:keepLines/>
        <w:rPr>
          <w:rFonts w:ascii="Times New Roman" w:cs="Times New Roman" w:hAnsi="Times New Roman"/>
          <w:sz w:val="24"/>
        </w:rPr>
      </w:pPr>
      <w:r>
        <w:rPr>
          <w:rFonts w:ascii="Times New Roman" w:cs="Times New Roman" w:hAnsi="Times New Roman"/>
          <w:sz w:val="24"/>
        </w:rPr>
        <w:t xml:space="preserve">В этом году в Кузбассе, в отличие от большинства регионов России, не отменили шествие Бессмертного полка, поэтому горожане пришли на мероприятие с портретами своих предков, воевавших в Великой Отечественной.  </w:t>
      </w:r>
      <w:hyperlink r:id="rId451" w:history="1">
        <w:r>
          <w:rPr>
            <w:rStyle w:val="a5"/>
            <w:rFonts w:ascii="Times New Roman" w:cs="Times New Roman" w:hAnsi="Times New Roman"/>
            <w:sz w:val="24"/>
          </w:rPr>
          <w:t>ИА "Город Nовостей"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Омичей предупредили о непогоде</w:t>
      </w:r>
    </w:p>
    <w:p>
      <w:pPr>
        <w:pStyle w:val="aff4"/>
        <w:keepLines/>
        <w:rPr>
          <w:rFonts w:ascii="Times New Roman" w:cs="Times New Roman" w:hAnsi="Times New Roman"/>
          <w:sz w:val="24"/>
        </w:rPr>
      </w:pPr>
      <w:r>
        <w:rPr>
          <w:rFonts w:ascii="Times New Roman" w:cs="Times New Roman" w:hAnsi="Times New Roman"/>
          <w:sz w:val="24"/>
        </w:rPr>
        <w:t xml:space="preserve">«Из-за опасных погодных условий возможно возникновение чрезвычайных ситуаций, связанных с повреждением линий связи и электропередачи, срывом кровли со зданий и сооружений, падением слабозакрепленных конструкций», — сообщили в пресс-службе ГУ МЧС по Омской области . </w:t>
      </w:r>
      <w:hyperlink r:id="rId452"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Дачники Братска и района 9 мая могут остаться без электричества</w:t>
      </w:r>
    </w:p>
    <w:p>
      <w:pPr>
        <w:pStyle w:val="aff4"/>
        <w:keepLines/>
        <w:rPr>
          <w:rFonts w:ascii="Times New Roman" w:cs="Times New Roman" w:hAnsi="Times New Roman"/>
          <w:sz w:val="24"/>
        </w:rPr>
      </w:pPr>
      <w:r>
        <w:rPr>
          <w:rFonts w:ascii="Times New Roman" w:cs="Times New Roman" w:hAnsi="Times New Roman"/>
          <w:sz w:val="24"/>
        </w:rPr>
        <w:t>МЧС России по Иркутской области направило мэру Братска Сергею Серебренникову письмо с соответствующей рекомендацией.</w:t>
      </w:r>
    </w:p>
    <w:p>
      <w:pPr>
        <w:pStyle w:val="aff4"/>
        <w:keepLines/>
        <w:rPr>
          <w:rFonts w:ascii="Times New Roman" w:cs="Times New Roman" w:hAnsi="Times New Roman"/>
          <w:sz w:val="24"/>
        </w:rPr>
      </w:pPr>
      <w:r>
        <w:rPr>
          <w:rFonts w:ascii="Times New Roman" w:cs="Times New Roman" w:hAnsi="Times New Roman"/>
          <w:sz w:val="24"/>
        </w:rPr>
        <w:t xml:space="preserve">Как сообщил в своём телеграм-канале мэр Александр Дубровин, при шквалистых порывах ветра в СНТ Братского района для противопожарной безопасности также планируется отключение электричества.  </w:t>
      </w:r>
      <w:hyperlink r:id="rId453" w:history="1">
        <w:r>
          <w:rPr>
            <w:rStyle w:val="a5"/>
            <w:rFonts w:ascii="Times New Roman" w:cs="Times New Roman" w:hAnsi="Times New Roman"/>
            <w:sz w:val="24"/>
          </w:rPr>
          <w:t>Братская студия телевидения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России отмечают 79-ю годовщину Победы - Пульс Города - Новости - ПульсLive</w:t>
      </w:r>
    </w:p>
    <w:p>
      <w:pPr>
        <w:pStyle w:val="aff4"/>
        <w:keepLines/>
        <w:rPr>
          <w:rFonts w:ascii="Times New Roman" w:cs="Times New Roman" w:hAnsi="Times New Roman"/>
          <w:sz w:val="24"/>
        </w:rPr>
      </w:pPr>
      <w:r>
        <w:rPr>
          <w:rFonts w:ascii="Times New Roman" w:cs="Times New Roman" w:hAnsi="Times New Roman"/>
          <w:sz w:val="24"/>
        </w:rPr>
        <w:t xml:space="preserve">Также торжественным строем по Соборной площади пройдут подразделения спасателей ГУ МЧС России, сотрудники УФСИН России по Омской области, кадеты Омского военного корпуса, парадный расчёт Института водного транспорта и Военного учебного центра ОмГТУ.  </w:t>
      </w:r>
      <w:hyperlink r:id="rId454" w:history="1">
        <w:r>
          <w:rPr>
            <w:rStyle w:val="a5"/>
            <w:rFonts w:ascii="Times New Roman" w:cs="Times New Roman" w:hAnsi="Times New Roman"/>
            <w:sz w:val="24"/>
          </w:rPr>
          <w:t>ИА "Пульс Live"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Министр поблагодарил коллег</w:t>
      </w:r>
    </w:p>
    <w:p>
      <w:pPr>
        <w:pStyle w:val="aff4"/>
        <w:keepLines/>
        <w:rPr>
          <w:rFonts w:ascii="Times New Roman" w:cs="Times New Roman" w:hAnsi="Times New Roman"/>
          <w:sz w:val="24"/>
        </w:rPr>
      </w:pPr>
      <w:r>
        <w:rPr>
          <w:rFonts w:ascii="Times New Roman" w:cs="Times New Roman" w:hAnsi="Times New Roman"/>
          <w:sz w:val="24"/>
        </w:rPr>
        <w:t xml:space="preserve">— гнул глава МЧС. — У вас такие лоббисты пришли, ну монстры отечественной культуры! Потом, видимо, подумав, что кто-то может обидеться, добавил: — Гиганты!  </w:t>
      </w:r>
      <w:hyperlink r:id="rId455" w:history="1">
        <w:r>
          <w:rPr>
            <w:rStyle w:val="a5"/>
            <w:rFonts w:ascii="Times New Roman" w:cs="Times New Roman" w:hAnsi="Times New Roman"/>
            <w:sz w:val="24"/>
          </w:rPr>
          <w:t>Buy Expert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отметят День Победы в парках Барнаула</w:t>
      </w:r>
    </w:p>
    <w:p>
      <w:pPr>
        <w:pStyle w:val="aff4"/>
        <w:keepLines/>
        <w:rPr>
          <w:rFonts w:ascii="Times New Roman" w:cs="Times New Roman" w:hAnsi="Times New Roman"/>
          <w:sz w:val="24"/>
        </w:rPr>
      </w:pPr>
      <w:r>
        <w:rPr>
          <w:rFonts w:ascii="Times New Roman" w:cs="Times New Roman" w:hAnsi="Times New Roman"/>
          <w:sz w:val="24"/>
        </w:rPr>
        <w:t xml:space="preserve">В «Изумрудном» с 11:00 до 20:00 выступят творческие коллективы, оркестр краевого МЧС, будут работать тематические площадки, состоится Бал Победы с танцами эпохи 1940-50-х годов. В «Арлекино» программа начнется с 16:00.  </w:t>
      </w:r>
      <w:hyperlink r:id="rId456" w:history="1">
        <w:r>
          <w:rPr>
            <w:rStyle w:val="a5"/>
            <w:rFonts w:ascii="Times New Roman" w:cs="Times New Roman" w:hAnsi="Times New Roman"/>
            <w:sz w:val="24"/>
          </w:rPr>
          <w:t>Новости Барнаула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дал прогноз по новым подтоплениям в Оренбургской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ГУ МЧС по Оренбургской области не прогнозируют новых подтоплений на территории региона, сообщается в материалах ведомства. Ириклинское водохранилище накануне снова увеличило сброс на 51 кубометр воды в секунду.  </w:t>
      </w:r>
      <w:hyperlink r:id="rId457" w:history="1">
        <w:r>
          <w:rPr>
            <w:rStyle w:val="a5"/>
            <w:rFonts w:ascii="Times New Roman" w:cs="Times New Roman" w:hAnsi="Times New Roman"/>
            <w:sz w:val="24"/>
          </w:rPr>
          <w:t>Оренбург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Вертолёт Ми-8 задействовал в тушении пожара на Высокогорье в Чите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ИА ChitaMedia со ссылкой на пресс-службу ГУ МЧС по Забайкалью. "По предварительным данным, пожар сухой растительности в лесном массиве действует на площади 2,5 га, локализован", — говорится в сообщении.  </w:t>
      </w:r>
      <w:hyperlink r:id="rId458" w:history="1">
        <w:r>
          <w:rPr>
            <w:rStyle w:val="a5"/>
            <w:rFonts w:ascii="Times New Roman" w:cs="Times New Roman" w:hAnsi="Times New Roman"/>
            <w:sz w:val="24"/>
          </w:rPr>
          <w:t>ChitaMedia.su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Вертолёт МЧС привлекли для тушения пожара на Высокогорье в Чите</w:t>
      </w:r>
    </w:p>
    <w:p>
      <w:pPr>
        <w:pStyle w:val="aff4"/>
        <w:keepLines/>
        <w:rPr>
          <w:rFonts w:ascii="Times New Roman" w:cs="Times New Roman" w:hAnsi="Times New Roman"/>
          <w:sz w:val="24"/>
        </w:rPr>
      </w:pPr>
      <w:r>
        <w:rPr>
          <w:rFonts w:ascii="Times New Roman" w:cs="Times New Roman" w:hAnsi="Times New Roman"/>
          <w:sz w:val="24"/>
        </w:rPr>
        <w:t xml:space="preserve">Вертолёт Ми-8 МЧС России задействовали для тушения ландшафтного пожара в районе Высокогорья в Чите, сообщается 9 мая в telegram-канале ГУ МЧС России по Забайкальскому краю.  </w:t>
      </w:r>
      <w:hyperlink r:id="rId459"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Муйском районе борются с пожарами</w:t>
      </w:r>
    </w:p>
    <w:p>
      <w:pPr>
        <w:pStyle w:val="aff4"/>
        <w:keepLines/>
        <w:rPr>
          <w:rFonts w:ascii="Times New Roman" w:cs="Times New Roman" w:hAnsi="Times New Roman"/>
          <w:sz w:val="24"/>
        </w:rPr>
      </w:pPr>
      <w:r>
        <w:rPr>
          <w:rFonts w:ascii="Times New Roman" w:cs="Times New Roman" w:hAnsi="Times New Roman"/>
          <w:sz w:val="24"/>
        </w:rPr>
        <w:t>На севере Бурятии сложилась непростая ситуация с лесными пожарами из-за неосторожного обращения с огнем. Огонь тушат совместными усилиями лесоохраны, МЧС и добровольцев.</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в ролике </w:t>
      </w:r>
      <w:hyperlink r:id="rId460" w:history="1">
        <w:r>
          <w:rPr>
            <w:rStyle w:val="a5"/>
            <w:rFonts w:ascii="Times New Roman" w:cs="Times New Roman" w:hAnsi="Times New Roman"/>
            <w:sz w:val="24"/>
          </w:rPr>
          <w:t>Газета "Витимские зори"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Река Тобол в тюменском городе Ялуторовске за сутки прибыла на 20 см, до 705 см</w:t>
      </w:r>
    </w:p>
    <w:p>
      <w:pPr>
        <w:pStyle w:val="aff4"/>
        <w:keepLines/>
        <w:rPr>
          <w:rFonts w:ascii="Times New Roman" w:cs="Times New Roman" w:hAnsi="Times New Roman"/>
          <w:sz w:val="24"/>
        </w:rPr>
      </w:pPr>
      <w:r>
        <w:rPr>
          <w:rFonts w:ascii="Times New Roman" w:cs="Times New Roman" w:hAnsi="Times New Roman"/>
          <w:sz w:val="24"/>
        </w:rPr>
        <w:t xml:space="preserve">Режим ЧС по паводку в Тюменской области ввели 8 апреля. По данным МЧС, на среду в 57 населенных пунктах региона остаются подтопленными 402 дома, 345 дачных дома, 3 282 приусадебных участка, 39 участков автомобильных дорог. </w:t>
      </w:r>
      <w:hyperlink r:id="rId461"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Руководство и сотрудники ГУФСИН России по Приморскому краю стали участниками Парада Победы во Владивостоке</w:t>
      </w:r>
    </w:p>
    <w:p>
      <w:pPr>
        <w:pStyle w:val="aff4"/>
        <w:keepLines/>
        <w:rPr>
          <w:rFonts w:ascii="Times New Roman" w:cs="Times New Roman" w:hAnsi="Times New Roman"/>
          <w:sz w:val="24"/>
        </w:rPr>
      </w:pPr>
      <w:r>
        <w:rPr>
          <w:rFonts w:ascii="Times New Roman" w:cs="Times New Roman" w:hAnsi="Times New Roman"/>
          <w:sz w:val="24"/>
        </w:rPr>
        <w:t xml:space="preserve">Также в состав парадной колонны вошли подразделения ТОФ, ВС, МВД, МЧС, курсанты и воспитанники военно-патриотических клубов города. Мероприятие завершилось демонстрацией военной техники. Шествие в краевом Параде Победы стало одним из комплекса мероприятий, проводимых сотрудниками ГУФСИН России по Приморскому краю.  </w:t>
      </w:r>
      <w:hyperlink r:id="rId462" w:history="1">
        <w:r>
          <w:rPr>
            <w:rStyle w:val="a5"/>
            <w:rFonts w:ascii="Times New Roman" w:cs="Times New Roman" w:hAnsi="Times New Roman"/>
            <w:sz w:val="24"/>
          </w:rPr>
          <w:t>ГУФСИН России по Приморскому Краю</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Патриотический автопробег завершился накануне 9 мая</w:t>
      </w:r>
    </w:p>
    <w:p>
      <w:pPr>
        <w:pStyle w:val="aff4"/>
        <w:keepLines/>
        <w:rPr>
          <w:rFonts w:ascii="Times New Roman" w:cs="Times New Roman" w:hAnsi="Times New Roman"/>
          <w:sz w:val="24"/>
        </w:rPr>
      </w:pPr>
      <w:r>
        <w:rPr>
          <w:rFonts w:ascii="Times New Roman" w:cs="Times New Roman" w:hAnsi="Times New Roman"/>
          <w:sz w:val="24"/>
        </w:rPr>
        <w:t>Наше увлечение привлекает всеобщее внимание, вызывает интерес у молодежи к службе в вооруженных силах, полиции, МЧС.</w:t>
      </w:r>
    </w:p>
    <w:p>
      <w:pPr>
        <w:pStyle w:val="aff4"/>
        <w:keepLines/>
        <w:rPr>
          <w:rFonts w:ascii="Times New Roman" w:cs="Times New Roman" w:hAnsi="Times New Roman"/>
          <w:sz w:val="24"/>
        </w:rPr>
      </w:pPr>
      <w:r>
        <w:rPr>
          <w:rFonts w:ascii="Times New Roman" w:cs="Times New Roman" w:hAnsi="Times New Roman"/>
          <w:sz w:val="24"/>
        </w:rPr>
        <w:t xml:space="preserve">По пути в столицу участники автопробега делали остановки, чтобы провести познавательные мероприятия для молодежи и взрослого населения.  </w:t>
      </w:r>
      <w:hyperlink r:id="rId463"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Ветераны плакали, глядя на марш тысяч военных: чем запомнился Парад Победы 2024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Трибуны увидели, как по центральной площади промаршировали колонны Амурского спасательного Центра МЧС России, отдельного батальона оперативного назначения Восточного округа войск национальной гвардии России, курсантов Дальневосточного юридического института Министерства внутренних дел России, сводная рота военнослужащих женщин Восточного военного округа.  </w:t>
      </w:r>
      <w:hyperlink r:id="rId464"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Вертолет Ми-8 тушит пал сухой травы в районе Высокогорья в Чите</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управления МЧС по Забайкальскому краю информацию подтвердили, уточнив, что в тушении задействован вертолет Ми-8. «По предварительным данным, пожар сухой растительности в лесном массиве действует на площади 2,5 гектара, локализован», - сказано в сообщении.  </w:t>
      </w:r>
      <w:hyperlink r:id="rId465" w:history="1">
        <w:r>
          <w:rPr>
            <w:rStyle w:val="a5"/>
            <w:rFonts w:ascii="Times New Roman" w:cs="Times New Roman" w:hAnsi="Times New Roman"/>
            <w:sz w:val="24"/>
          </w:rPr>
          <w:t>МК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воды в реке Тобол у Ялуторовска за сутки поднялся на 20 сантиметров</w:t>
      </w:r>
    </w:p>
    <w:p>
      <w:pPr>
        <w:pStyle w:val="aff4"/>
        <w:keepLines/>
        <w:rPr>
          <w:rFonts w:ascii="Times New Roman" w:cs="Times New Roman" w:hAnsi="Times New Roman"/>
          <w:sz w:val="24"/>
        </w:rPr>
      </w:pPr>
      <w:r>
        <w:rPr>
          <w:rFonts w:ascii="Times New Roman" w:cs="Times New Roman" w:hAnsi="Times New Roman"/>
          <w:sz w:val="24"/>
        </w:rPr>
        <w:t xml:space="preserve">Режим ЧС по паводку в Тюменской области ввели 8 апреля. По данным МЧС, на среду в 57 населенных пунктах региона остаются подтопленными 402 дома, 345 дачных дома, 3 282 приусадебных участка, 39 участков автомобильных дорог. </w:t>
      </w:r>
      <w:hyperlink r:id="rId466"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морского торгового порта на Камчатке ликвидирован</w:t>
      </w:r>
    </w:p>
    <w:p>
      <w:pPr>
        <w:pStyle w:val="aff4"/>
        <w:keepLines/>
        <w:rPr>
          <w:rFonts w:ascii="Times New Roman" w:cs="Times New Roman" w:hAnsi="Times New Roman"/>
          <w:sz w:val="24"/>
        </w:rPr>
      </w:pPr>
      <w:r>
        <w:rPr>
          <w:rFonts w:ascii="Times New Roman" w:cs="Times New Roman" w:hAnsi="Times New Roman"/>
          <w:sz w:val="24"/>
        </w:rPr>
        <w:t xml:space="preserve">В ходе разведки выяснилось, что возгорание произошло в одноэтажном бетонном складском здании с двускатной крышей. Людей в здании не было. Из-за позднего сообщения о возгорании, к моменту прибытия пожарно-спасательных подразделений большая часть кровли склада была объята пламенем. </w:t>
      </w:r>
      <w:hyperlink r:id="rId467"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преддверии 9 мая в области продолжатся метели</w:t>
      </w:r>
    </w:p>
    <w:p>
      <w:pPr>
        <w:pStyle w:val="aff4"/>
        <w:keepLines/>
        <w:rPr>
          <w:rFonts w:ascii="Times New Roman" w:cs="Times New Roman" w:hAnsi="Times New Roman"/>
          <w:sz w:val="24"/>
        </w:rPr>
      </w:pPr>
      <w:r>
        <w:rPr>
          <w:rFonts w:ascii="Times New Roman" w:cs="Times New Roman" w:hAnsi="Times New Roman"/>
          <w:sz w:val="24"/>
        </w:rPr>
        <w:t xml:space="preserve">Областное МЧС сообщает об очередном ухудшении погоды на юге Архангельской области, северный и северо-западный ветер будет усиливаться порывами до 16-21 метра в секунду, сильный снег и метель в Котласе, Коряжме, Вилегодском, Котласском, Верхнетоемском, Устьянском, Красноборском, Лешуконском, Мезенском, Пинежском муниципальных округах и Ленском районе ожидается ночью и днем 9 мая. </w:t>
      </w:r>
      <w:hyperlink r:id="rId468" w:history="1">
        <w:r>
          <w:rPr>
            <w:rStyle w:val="a5"/>
            <w:rFonts w:ascii="Times New Roman" w:cs="Times New Roman" w:hAnsi="Times New Roman"/>
            <w:sz w:val="24"/>
          </w:rPr>
          <w:t>BezFormata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Вражеские дроны атаковали нефтебазу в селе Юровка под Анапой</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были привлечены 62 человека и 20 единиц техники, в том числе от МЧС России 25 человек и 7 единиц техники. На место приехал мэр Анапы Василий Швец, который лично курирует ликвидацию ЧС.  </w:t>
      </w:r>
      <w:hyperlink r:id="rId469" w:history="1">
        <w:r>
          <w:rPr>
            <w:rStyle w:val="a5"/>
            <w:rFonts w:ascii="Times New Roman" w:cs="Times New Roman" w:hAnsi="Times New Roman"/>
            <w:sz w:val="24"/>
          </w:rPr>
          <w:t>Кубанские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Вертолёт МЧС прибыл для тушения пожара на Высокогорье</w:t>
      </w:r>
    </w:p>
    <w:p>
      <w:pPr>
        <w:pStyle w:val="aff4"/>
        <w:keepLines/>
        <w:rPr>
          <w:rFonts w:ascii="Times New Roman" w:cs="Times New Roman" w:hAnsi="Times New Roman"/>
          <w:sz w:val="24"/>
        </w:rPr>
      </w:pPr>
      <w:r>
        <w:rPr>
          <w:rFonts w:ascii="Times New Roman" w:cs="Times New Roman" w:hAnsi="Times New Roman"/>
          <w:sz w:val="24"/>
        </w:rPr>
        <w:t xml:space="preserve">Вертолёт МЧС России помогает тушить пожар в районе Высокогорья в Чите. Об этом сообщается в telegran-канале ведомства. Вертолёт Ми-8 МЧС России задействован в тушении ландшафтного пожара в районе Высокогорья в Чите.  </w:t>
      </w:r>
      <w:hyperlink r:id="rId470" w:history="1">
        <w:r>
          <w:rPr>
            <w:rStyle w:val="a5"/>
            <w:rFonts w:ascii="Times New Roman" w:cs="Times New Roman" w:hAnsi="Times New Roman"/>
            <w:sz w:val="24"/>
          </w:rPr>
          <w:t>ZabNews.ru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Уральского института ГПС МЧС России Александра Тарарыкина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Дорогие ветераны! Уважаемые коллеги! Поздравляю вас с Днём Победы! 9 мая — праздник, который стал символом героизма нашего народа, его несгибаемой стойкости и несокрушимости духа.  </w:t>
      </w:r>
      <w:hyperlink r:id="rId47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Сергей Серебренников: Уважаемые братчане, владельцы дачных участков!</w:t>
      </w:r>
    </w:p>
    <w:p>
      <w:pPr>
        <w:pStyle w:val="aff4"/>
        <w:keepLines/>
        <w:rPr>
          <w:rFonts w:ascii="Times New Roman" w:cs="Times New Roman" w:hAnsi="Times New Roman"/>
          <w:sz w:val="24"/>
        </w:rPr>
      </w:pPr>
      <w:r>
        <w:rPr>
          <w:rFonts w:ascii="Times New Roman" w:cs="Times New Roman" w:hAnsi="Times New Roman"/>
          <w:sz w:val="24"/>
        </w:rPr>
        <w:t xml:space="preserve">МЧС, добровольцы, городские службы сделали всё возможное для обеспечения безопасности жителей и сохранения имущества граждан. Тем не менее, к большому сожалению, есть погибшие и пострадавшие, сотни дачных строений выгорели полностью и не подлежит восстановлению.  </w:t>
      </w:r>
      <w:hyperlink r:id="rId472" w:history="1">
        <w:r>
          <w:rPr>
            <w:rStyle w:val="a5"/>
            <w:rFonts w:ascii="Times New Roman" w:cs="Times New Roman" w:hAnsi="Times New Roman"/>
            <w:sz w:val="24"/>
          </w:rPr>
          <w:t>Лента новостей Иркутска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Четыре машины и 29 гаражей сгорели в Комсомольске-на-Амуре</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региональном МЧС, сигнал о возгорании поступил 8 мая около 14:00. На место прибыли восемь единиц техники и 32 спасателя. Горели домашние вещи в гаражах и внутренняя отделка.  </w:t>
      </w:r>
      <w:hyperlink r:id="rId473" w:history="1">
        <w:r>
          <w:rPr>
            <w:rStyle w:val="a5"/>
            <w:rFonts w:ascii="Times New Roman" w:cs="Times New Roman" w:hAnsi="Times New Roman"/>
            <w:sz w:val="24"/>
          </w:rPr>
          <w:t>МК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Победы в Омской области отметили торжественным построением и смотром войск</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чеканя каждый шаг, перед трибунами и зрителями прошли парадные расчёты военнослужащих 33-й гвардейской ракетной армии, 242-го учебного центра ВДВ, курсанты и офицеры Омского автобронетанкового инженерного института, личный состав академии МВД, казаки Сибирского войскового казачьего общества и воспитанники казачьей кадетской школы им. Маршала Советского Союза Дмитрия Язова, подразделения пожарных и спасателей главного управления МЧС России, сотрудники УФСИН, ФССП, парадный расчёт Омского института водного транспорта, Военного учебного центра при Омском государственном техническом университете, а также кадеты Омского кадетского военного корпуса </w:t>
      </w:r>
      <w:hyperlink r:id="rId474"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ликвидировали пожар на складе морского торгового порта</w:t>
      </w:r>
    </w:p>
    <w:p>
      <w:pPr>
        <w:pStyle w:val="aff4"/>
        <w:keepLines/>
        <w:rPr>
          <w:rFonts w:ascii="Times New Roman" w:cs="Times New Roman" w:hAnsi="Times New Roman"/>
          <w:sz w:val="24"/>
        </w:rPr>
      </w:pPr>
      <w:r>
        <w:rPr>
          <w:rFonts w:ascii="Times New Roman" w:cs="Times New Roman" w:hAnsi="Times New Roman"/>
          <w:sz w:val="24"/>
        </w:rPr>
        <w:t>Площадь пожара составила 2 тыс. кв. м, сообщает пресс-служба территориального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"Пожарные МЧС России ликвидировали возгорание в помещении склада, расположенного на территории морского торгового порта в Петропавловске-Камчатском.  </w:t>
      </w:r>
      <w:hyperlink r:id="rId475"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Сахалинские пожарные стали участниками акции «Бессмертный полк на автомобилях»</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ГУ МЧС России. В этом году всероссийская акция «Бессмертного полка» действует в новых форматах. К «Бессмертному полку на автомобилях» присоединились сотрудники островного пожарно-спасательной службы.  </w:t>
      </w:r>
      <w:hyperlink r:id="rId476" w:history="1">
        <w:r>
          <w:rPr>
            <w:rStyle w:val="a5"/>
            <w:rFonts w:ascii="Times New Roman" w:cs="Times New Roman" w:hAnsi="Times New Roman"/>
            <w:sz w:val="24"/>
          </w:rPr>
          <w:t>МК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Российские войска уничтожили более 40 беспилотников ВСУ за сутки</w:t>
      </w:r>
    </w:p>
    <w:p>
      <w:pPr>
        <w:pStyle w:val="aff4"/>
        <w:keepLines/>
        <w:rPr>
          <w:rFonts w:ascii="Times New Roman" w:cs="Times New Roman" w:hAnsi="Times New Roman"/>
          <w:sz w:val="24"/>
        </w:rPr>
      </w:pPr>
      <w:r>
        <w:rPr>
          <w:rFonts w:ascii="Times New Roman" w:cs="Times New Roman" w:hAnsi="Times New Roman"/>
          <w:sz w:val="24"/>
        </w:rPr>
        <w:t xml:space="preserve">7 мая сообщалось, что в Горловке ДНР из-за атаки БПЛА пострадали сотрудники МЧС России. Ранее в России создали систему защиты важных объектов от атак беспилотников. </w:t>
      </w:r>
      <w:hyperlink r:id="rId477"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Штормовой ветер, ливень и град накрыл Омскую область 9 мая</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Омской области рекомендует: не стойте во время сильного ветра рядом с деревьями, рекламными щитами и линиями электропередачи; при грозе не стойте под высокими деревьями (особенно отдельно стоящими).  </w:t>
      </w:r>
      <w:hyperlink r:id="rId478" w:history="1">
        <w:r>
          <w:rPr>
            <w:rStyle w:val="a5"/>
            <w:rFonts w:ascii="Times New Roman" w:cs="Times New Roman" w:hAnsi="Times New Roman"/>
            <w:sz w:val="24"/>
          </w:rPr>
          <w:t>Om1.ru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Магадане прошла легкоатлетическая эстафета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Среди участников - учащиеся школ, гимназий, лицеев, спортивных школ, Русской горнолыжной школы, школы бокса, лыжной школы, техникумов, СВГУ, сборная трудовых коллективов, общество «Динамо», команда ГУ МЧС по Магаданской области.  </w:t>
      </w:r>
      <w:hyperlink r:id="rId47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Магадане прошла легкоатлетическая эстафета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Среди участников - учащиеся школ, гимназий, лицеев, спортивных школ, Русской горнолыжной школы, школы бокса, лыжной школы, техникумов, СВГУ, сборная трудовых коллективов, общество «Динамо», команда ГУ МЧС по Магаданской области.  </w:t>
      </w:r>
      <w:hyperlink r:id="rId480" w:history="1">
        <w:r>
          <w:rPr>
            <w:rStyle w:val="a5"/>
            <w:rFonts w:ascii="Times New Roman" w:cs="Times New Roman" w:hAnsi="Times New Roman"/>
            <w:sz w:val="24"/>
          </w:rPr>
          <w:t>ИА "Колыма-Информ"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воды в реке Ишим продолжает снижаться в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Режим ЧС по паводку в Тюменской области ввели 8 апреля. По данным МЧС, на среду в 57 населенных пунктах региона оставались подтопленными 402 дома, 345 дачных дома, 3 282 приусадебных участка, 39 участков автомобильных дорог. </w:t>
      </w:r>
      <w:hyperlink r:id="rId481"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Восемь человек пострадали в результате утренней атаки ВСУ 9 мая</w:t>
      </w:r>
    </w:p>
    <w:p>
      <w:pPr>
        <w:pStyle w:val="aff4"/>
        <w:keepLines/>
        <w:rPr>
          <w:rFonts w:ascii="Times New Roman" w:cs="Times New Roman" w:hAnsi="Times New Roman"/>
          <w:sz w:val="24"/>
        </w:rPr>
      </w:pPr>
      <w:r>
        <w:rPr>
          <w:rFonts w:ascii="Times New Roman" w:cs="Times New Roman" w:hAnsi="Times New Roman"/>
          <w:sz w:val="24"/>
        </w:rPr>
        <w:t xml:space="preserve">Вячеслав Гладков вместе с начальником Главного регионального управления МЧС Сергеем Потаповым и мэром Белгорода Валентином Демидовым обошли несколько адресов, поговорили с жителями. </w:t>
      </w:r>
      <w:hyperlink r:id="rId48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44 пожара произошло в Алтайском крае за один день</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региональное ГУ МЧС. В Барнауле горели многоквартирный и частный жилые дома. Также частные дома горели в Каменском, Тогульском и Тюменцевском районах и городе Рубцовске.  </w:t>
      </w:r>
      <w:hyperlink r:id="rId483" w:history="1">
        <w:r>
          <w:rPr>
            <w:rStyle w:val="a5"/>
            <w:rFonts w:ascii="Times New Roman" w:cs="Times New Roman" w:hAnsi="Times New Roman"/>
            <w:sz w:val="24"/>
          </w:rPr>
          <w:t>МК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Южно-Сахалинск одним из первых в стране отметил День Победы</w:t>
      </w:r>
    </w:p>
    <w:p>
      <w:pPr>
        <w:pStyle w:val="aff4"/>
        <w:keepLines/>
        <w:rPr>
          <w:rFonts w:ascii="Times New Roman" w:cs="Times New Roman" w:hAnsi="Times New Roman"/>
          <w:sz w:val="24"/>
        </w:rPr>
      </w:pPr>
      <w:r>
        <w:rPr>
          <w:rFonts w:ascii="Times New Roman" w:cs="Times New Roman" w:hAnsi="Times New Roman"/>
          <w:sz w:val="24"/>
        </w:rPr>
        <w:t xml:space="preserve">После официальных поздравлений и церемониальной части строевым шагом через площадь Победы прошли около тысячи военнослужащих, бойцов спецслужб, спасателей МЧС, кадетов и юнармейцев. Традиционно проехала боевая техника, стоящая на вооружении 68-го армейского корпуса.  </w:t>
      </w:r>
      <w:hyperlink r:id="rId484"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чрезвычайного ведомства приняли участие в торжественном параде</w:t>
      </w:r>
    </w:p>
    <w:p>
      <w:pPr>
        <w:pStyle w:val="aff4"/>
        <w:keepLines/>
        <w:rPr>
          <w:rFonts w:ascii="Times New Roman" w:cs="Times New Roman" w:hAnsi="Times New Roman"/>
          <w:sz w:val="24"/>
        </w:rPr>
      </w:pPr>
      <w:r>
        <w:rPr>
          <w:rFonts w:ascii="Times New Roman" w:cs="Times New Roman" w:hAnsi="Times New Roman"/>
          <w:sz w:val="24"/>
        </w:rPr>
        <w:t xml:space="preserve">9 мая 2024 года сотрудники Главного управления МЧС России по Сахалинской области приняли участие в торжественном мероприятии, посвящённом 79-й годовщине окончания Второй мировой войны. Церемония началась с возложения цветов и венков к Вечному огню на мемориале Славы.  </w:t>
      </w:r>
      <w:hyperlink r:id="rId485"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Поджог или случайность? Специалисты выясняют, из-за чего загорелся гаражный кооператив в Комсомольске</w:t>
      </w:r>
    </w:p>
    <w:p>
      <w:pPr>
        <w:pStyle w:val="aff4"/>
        <w:keepLines/>
        <w:rPr>
          <w:rFonts w:ascii="Times New Roman" w:cs="Times New Roman" w:hAnsi="Times New Roman"/>
          <w:sz w:val="24"/>
        </w:rPr>
      </w:pPr>
      <w:r>
        <w:rPr>
          <w:rFonts w:ascii="Times New Roman" w:cs="Times New Roman" w:hAnsi="Times New Roman"/>
          <w:sz w:val="24"/>
        </w:rPr>
        <w:t xml:space="preserve">В МЧС сообщили, что в 29 боксах горели домашние вещи и внутренняя отделка, огонь уничтожил четыре автомобиля. Спасатели эвакуировали три газовых баллона и три бочки с дизельным топливом.  </w:t>
      </w:r>
      <w:hyperlink r:id="rId486"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Анапе в результате атаки БПЛА произошел пожар на нефтебазе</w:t>
      </w:r>
    </w:p>
    <w:p>
      <w:pPr>
        <w:pStyle w:val="aff4"/>
        <w:keepLines/>
        <w:rPr>
          <w:rFonts w:ascii="Times New Roman" w:cs="Times New Roman" w:hAnsi="Times New Roman"/>
          <w:sz w:val="24"/>
        </w:rPr>
      </w:pPr>
      <w:r>
        <w:rPr>
          <w:rFonts w:ascii="Times New Roman" w:cs="Times New Roman" w:hAnsi="Times New Roman"/>
          <w:sz w:val="24"/>
        </w:rPr>
        <w:t>Дроны упали на территории нефтебазы, были повреждены несколько резервуаров и начался пожар, сообщается в телеграм-канале Оперативного штаба Краснодарского края.</w:t>
      </w:r>
    </w:p>
    <w:p>
      <w:pPr>
        <w:pStyle w:val="aff4"/>
        <w:keepLines/>
        <w:rPr>
          <w:rFonts w:ascii="Times New Roman" w:cs="Times New Roman" w:hAnsi="Times New Roman"/>
          <w:sz w:val="24"/>
        </w:rPr>
      </w:pPr>
      <w:r>
        <w:rPr>
          <w:rFonts w:ascii="Times New Roman" w:cs="Times New Roman" w:hAnsi="Times New Roman"/>
          <w:sz w:val="24"/>
        </w:rPr>
        <w:t xml:space="preserve">Пострадавших и жертв в результате атаки дронов нет, говорится в 5.43 мск в телеграм-канале мэрии Анапы.  </w:t>
      </w:r>
      <w:hyperlink r:id="rId487" w:history="1">
        <w:r>
          <w:rPr>
            <w:rStyle w:val="a5"/>
            <w:rFonts w:ascii="Times New Roman" w:cs="Times New Roman" w:hAnsi="Times New Roman"/>
            <w:sz w:val="24"/>
          </w:rPr>
          <w:t>Кавказский Узел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Резко потеплеет до +27: новосибирцев предупредили о высоких рисках пожаров</w:t>
      </w:r>
    </w:p>
    <w:p>
      <w:pPr>
        <w:pStyle w:val="aff4"/>
        <w:keepLines/>
        <w:rPr>
          <w:rFonts w:ascii="Times New Roman" w:cs="Times New Roman" w:hAnsi="Times New Roman"/>
          <w:sz w:val="24"/>
        </w:rPr>
      </w:pPr>
      <w:r>
        <w:rPr>
          <w:rFonts w:ascii="Times New Roman" w:cs="Times New Roman" w:hAnsi="Times New Roman"/>
          <w:sz w:val="24"/>
        </w:rPr>
        <w:t xml:space="preserve">Жителей Новосибирска предупредили о повышенной пожароопасности во время праздничных выходных. Об этом сообщили в региональном управлении МЧС. </w:t>
      </w:r>
      <w:hyperlink r:id="rId488"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Военный Парад в честь 79-ой годовщины Победы прошел в Новосибирске</w:t>
      </w:r>
    </w:p>
    <w:p>
      <w:pPr>
        <w:pStyle w:val="aff4"/>
        <w:keepLines/>
        <w:rPr>
          <w:rFonts w:ascii="Times New Roman" w:cs="Times New Roman" w:hAnsi="Times New Roman"/>
          <w:sz w:val="24"/>
        </w:rPr>
      </w:pPr>
      <w:r>
        <w:rPr>
          <w:rFonts w:ascii="Times New Roman" w:cs="Times New Roman" w:hAnsi="Times New Roman"/>
          <w:sz w:val="24"/>
        </w:rPr>
        <w:t xml:space="preserve">Военнослужащие Центрального военного округа, курсанты Новосибирского высшего военного командного училища, Новосибирского военного института войск нацгвардии, Авиационного кадетского корпуса имени Покрышкина, подразделения Росгвардии, главков ФСИН, МЧС и МВД России по Новосибирской области, а также юнармейцы прошли торжественным маршем под сопровождение сводного военного духового оркестра. </w:t>
      </w:r>
      <w:hyperlink r:id="rId489"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Удмуртии 9 мая – похолодание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республике со ссылкой на региональный Гидрометцентр.</w:t>
      </w:r>
    </w:p>
    <w:p>
      <w:pPr>
        <w:pStyle w:val="aff4"/>
        <w:keepLines/>
        <w:rPr>
          <w:rFonts w:ascii="Times New Roman" w:cs="Times New Roman" w:hAnsi="Times New Roman"/>
          <w:sz w:val="24"/>
        </w:rPr>
      </w:pPr>
      <w:r>
        <w:rPr>
          <w:rFonts w:ascii="Times New Roman" w:cs="Times New Roman" w:hAnsi="Times New Roman"/>
          <w:sz w:val="24"/>
        </w:rPr>
        <w:t>Ветер западный 9-14 м/с, днем местами порывы 15-17 м/с.</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составит +2…+7°С. </w:t>
      </w:r>
      <w:hyperlink r:id="rId490" w:history="1">
        <w:r>
          <w:rPr>
            <w:rStyle w:val="a5"/>
            <w:rFonts w:ascii="Times New Roman" w:cs="Times New Roman" w:hAnsi="Times New Roman"/>
            <w:sz w:val="24"/>
          </w:rPr>
          <w:t>ИА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«Солдатами себя ощущали даже маленькие дети»: как ленинградцы выживали все 900 дней блокады</w:t>
      </w:r>
    </w:p>
    <w:p>
      <w:pPr>
        <w:pStyle w:val="aff4"/>
        <w:keepLines/>
        <w:rPr>
          <w:rFonts w:ascii="Times New Roman" w:cs="Times New Roman" w:hAnsi="Times New Roman"/>
          <w:sz w:val="24"/>
        </w:rPr>
      </w:pPr>
      <w:r>
        <w:rPr>
          <w:rFonts w:ascii="Times New Roman" w:cs="Times New Roman" w:hAnsi="Times New Roman"/>
          <w:sz w:val="24"/>
        </w:rPr>
        <w:t xml:space="preserve">«Когда начался голод, естественно, пожары возникали, но уже по другим причинам. Из-за печек-времянок. Воды не было, чтобы их тушить», – объясняет эксперт. Ленинград боролся.  </w:t>
      </w:r>
      <w:hyperlink r:id="rId491"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Дачники Братска и района 9 мая могут остаться без электричества</w:t>
      </w:r>
    </w:p>
    <w:p>
      <w:pPr>
        <w:pStyle w:val="aff4"/>
        <w:keepLines/>
        <w:rPr>
          <w:rFonts w:ascii="Times New Roman" w:cs="Times New Roman" w:hAnsi="Times New Roman"/>
          <w:sz w:val="24"/>
        </w:rPr>
      </w:pPr>
      <w:r>
        <w:rPr>
          <w:rFonts w:ascii="Times New Roman" w:cs="Times New Roman" w:hAnsi="Times New Roman"/>
          <w:sz w:val="24"/>
        </w:rPr>
        <w:t>МЧС России по Иркутской области направило мэру Братска Сергею Серебренникову письмо с соответствующей рекомендацией.</w:t>
      </w:r>
    </w:p>
    <w:p>
      <w:pPr>
        <w:pStyle w:val="aff4"/>
        <w:keepLines/>
        <w:rPr>
          <w:rFonts w:ascii="Times New Roman" w:cs="Times New Roman" w:hAnsi="Times New Roman"/>
          <w:sz w:val="24"/>
        </w:rPr>
      </w:pPr>
      <w:r>
        <w:rPr>
          <w:rFonts w:ascii="Times New Roman" w:cs="Times New Roman" w:hAnsi="Times New Roman"/>
          <w:sz w:val="24"/>
        </w:rPr>
        <w:t xml:space="preserve">Как сообщил в своём телеграм-канале мэр Александр Дубровин, при шквалистых порывах ветра в СНТ Братского района для противопожарной безопасности также планируется отключение электричества.  </w:t>
      </w:r>
      <w:hyperlink r:id="rId492"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Саратовцам в День Победы пообещали дождь со снегом и ветер</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регионального ГУ МЧС, температура воздуха составит +6…+11°. Ветер подует с запада и северо-запада со скоростью 7-12 метров в секунду, порывы будут достигать 15-20 метров в секунду.  </w:t>
      </w:r>
      <w:hyperlink r:id="rId493" w:history="1">
        <w:r>
          <w:rPr>
            <w:rStyle w:val="a5"/>
            <w:rFonts w:ascii="Times New Roman" w:cs="Times New Roman" w:hAnsi="Times New Roman"/>
            <w:sz w:val="24"/>
          </w:rPr>
          <w:t>Лента новостей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Дальнем Востоке прошли парады Победы</w:t>
      </w:r>
    </w:p>
    <w:p>
      <w:pPr>
        <w:pStyle w:val="aff4"/>
        <w:keepLines/>
        <w:rPr>
          <w:rFonts w:ascii="Times New Roman" w:cs="Times New Roman" w:hAnsi="Times New Roman"/>
          <w:sz w:val="24"/>
        </w:rPr>
      </w:pPr>
      <w:r>
        <w:rPr>
          <w:rFonts w:ascii="Times New Roman" w:cs="Times New Roman" w:hAnsi="Times New Roman"/>
          <w:sz w:val="24"/>
        </w:rPr>
        <w:t xml:space="preserve">В Чите перед трибунами торжественным маршем прошли военнослужащие Восточного военного округа, в том числе женщины, представители УМВД, МЧС, УФСИН, суворовцы и кадеты, юнармейцы. Командовал парадом командир ракетного соединения 29 гвардейской общевойсковой армии ВВО полковник Павел Емелин, принимал — замначальника штаба 29 гвардейской общевойсковой армии гвардии полковник Андрей Слободчиков.  </w:t>
      </w:r>
      <w:hyperlink r:id="rId494" w:history="1">
        <w:r>
          <w:rPr>
            <w:rStyle w:val="a5"/>
            <w:rFonts w:ascii="Times New Roman" w:cs="Times New Roman" w:hAnsi="Times New Roman"/>
            <w:sz w:val="24"/>
          </w:rPr>
          <w:t>Восток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Военные парады в честь Дня Победы прошли на Дальнем Востоке</w:t>
      </w:r>
    </w:p>
    <w:p>
      <w:pPr>
        <w:pStyle w:val="aff4"/>
        <w:keepLines/>
        <w:rPr>
          <w:rFonts w:ascii="Times New Roman" w:cs="Times New Roman" w:hAnsi="Times New Roman"/>
          <w:sz w:val="24"/>
        </w:rPr>
      </w:pPr>
      <w:r>
        <w:rPr>
          <w:rFonts w:ascii="Times New Roman" w:cs="Times New Roman" w:hAnsi="Times New Roman"/>
          <w:sz w:val="24"/>
        </w:rPr>
        <w:t xml:space="preserve">В этот памятный день по городу прошёл парадный расчет молодёжного объединения окружного казачьего общества Хабаровского края Уссурийского казачьего войска, сводная рота участников СВО, парадные расчёты отдельной гвардейской ордена Кутузова бригады специального назначения, парадный расчёт Клужской орденов Суворова и Кутузова третьей степени бригады управления ВВО, бригады и батальоны от МЧС, Росгвардии, ФСБ, других ведомств.  </w:t>
      </w:r>
      <w:hyperlink r:id="rId495" w:history="1">
        <w:r>
          <w:rPr>
            <w:rStyle w:val="a5"/>
            <w:rFonts w:ascii="Times New Roman" w:cs="Times New Roman" w:hAnsi="Times New Roman"/>
            <w:sz w:val="24"/>
          </w:rPr>
          <w:t>It a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Богомаз: Силы ПВО уничтожили два беспилотника ВСУ в Брянской области</w:t>
      </w:r>
    </w:p>
    <w:p>
      <w:pPr>
        <w:pStyle w:val="aff4"/>
        <w:keepLines/>
        <w:rPr>
          <w:rFonts w:ascii="Times New Roman" w:cs="Times New Roman" w:hAnsi="Times New Roman"/>
          <w:sz w:val="24"/>
        </w:rPr>
      </w:pPr>
      <w:r>
        <w:rPr>
          <w:rFonts w:ascii="Times New Roman" w:cs="Times New Roman" w:hAnsi="Times New Roman"/>
          <w:sz w:val="24"/>
        </w:rPr>
        <w:t>Местные жители сообщают о пожаре в Белгороде после обстрела ВСУ</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ВСУ также попытались атаковать нефтебазу в селе Юровка под Анапой с помощью шести беспилотников.  </w:t>
      </w:r>
      <w:hyperlink r:id="rId496" w:history="1">
        <w:r>
          <w:rPr>
            <w:rStyle w:val="a5"/>
            <w:rFonts w:ascii="Times New Roman" w:cs="Times New Roman" w:hAnsi="Times New Roman"/>
            <w:sz w:val="24"/>
          </w:rPr>
          <w:t>It a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снизился уровень воды в реке Ишим</w:t>
      </w:r>
    </w:p>
    <w:p>
      <w:pPr>
        <w:pStyle w:val="aff4"/>
        <w:keepLines/>
        <w:rPr>
          <w:rFonts w:ascii="Times New Roman" w:cs="Times New Roman" w:hAnsi="Times New Roman"/>
          <w:sz w:val="24"/>
        </w:rPr>
      </w:pPr>
      <w:r>
        <w:rPr>
          <w:rFonts w:ascii="Times New Roman" w:cs="Times New Roman" w:hAnsi="Times New Roman"/>
          <w:sz w:val="24"/>
        </w:rPr>
        <w:t>По данным МЧС, к среде в 57 населенных пунктах региона оставались подтопленными 402 дома, 345 дачных домов, 3 282 приусадебных участка и 39 участков автомобильных дорог.</w:t>
      </w:r>
    </w:p>
    <w:p>
      <w:pPr>
        <w:pStyle w:val="aff4"/>
        <w:keepLines/>
        <w:rPr>
          <w:rFonts w:ascii="Times New Roman" w:cs="Times New Roman" w:hAnsi="Times New Roman"/>
          <w:sz w:val="24"/>
        </w:rPr>
      </w:pPr>
      <w:r>
        <w:rPr>
          <w:rFonts w:ascii="Times New Roman" w:cs="Times New Roman" w:hAnsi="Times New Roman"/>
          <w:sz w:val="24"/>
        </w:rPr>
        <w:t xml:space="preserve">Источник и фото - ria.ru </w:t>
      </w:r>
      <w:hyperlink r:id="rId497"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Метеорологическая обстановка на 09 мая</w:t>
      </w:r>
    </w:p>
    <w:p>
      <w:pPr>
        <w:pStyle w:val="aff4"/>
        <w:keepLines/>
        <w:rPr>
          <w:rFonts w:ascii="Times New Roman" w:cs="Times New Roman" w:hAnsi="Times New Roman"/>
          <w:sz w:val="24"/>
        </w:rPr>
      </w:pPr>
      <w:r>
        <w:rPr>
          <w:rFonts w:ascii="Times New Roman" w:cs="Times New Roman" w:hAnsi="Times New Roman"/>
          <w:sz w:val="24"/>
        </w:rPr>
        <w:t xml:space="preserve">По г. Астрахань малооблачно. Ветер северо-западный до 10 м/с. Температура воздуха +18...+20°. Источник: Telegram-канал "ГУ МЧС России по Астраханской области" </w:t>
      </w:r>
      <w:hyperlink r:id="rId498"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снизился уровень воды в реке Ишим</w:t>
      </w:r>
    </w:p>
    <w:p>
      <w:pPr>
        <w:pStyle w:val="aff4"/>
        <w:keepLines/>
        <w:rPr>
          <w:rFonts w:ascii="Times New Roman" w:cs="Times New Roman" w:hAnsi="Times New Roman"/>
          <w:sz w:val="24"/>
        </w:rPr>
      </w:pPr>
      <w:r>
        <w:rPr>
          <w:rFonts w:ascii="Times New Roman" w:cs="Times New Roman" w:hAnsi="Times New Roman"/>
          <w:sz w:val="24"/>
        </w:rPr>
        <w:t xml:space="preserve">Режим ЧС по паводку в Тюменской области ввели 8 апреля. По данным МЧС, на среду в 57 населенных пунктах региона оставались подтопленными 402 дома, 345 дачных дома, 3 282 приусадебных участка, 39 участков автомобильных дорог. </w:t>
      </w:r>
      <w:hyperlink r:id="rId499"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Выращивание конопли в горшках для цветов довело владимирца до суда</w:t>
      </w:r>
    </w:p>
    <w:p>
      <w:pPr>
        <w:pStyle w:val="aff4"/>
        <w:keepLines/>
        <w:rPr>
          <w:rFonts w:ascii="Times New Roman" w:cs="Times New Roman" w:hAnsi="Times New Roman"/>
          <w:sz w:val="24"/>
        </w:rPr>
      </w:pPr>
      <w:r>
        <w:rPr>
          <w:rFonts w:ascii="Times New Roman" w:cs="Times New Roman" w:hAnsi="Times New Roman"/>
          <w:sz w:val="24"/>
        </w:rPr>
        <w:t xml:space="preserve">Мужчину задержали в начале апреля текущего года, наркотики изъяли. Расследование завершено, материалы дела направлены в суд. Владимирские сотрудники МЧС провели открытую тренировку Смотрите фотогалерею по теме </w:t>
      </w:r>
      <w:hyperlink r:id="rId500" w:history="1">
        <w:r>
          <w:rPr>
            <w:rStyle w:val="a5"/>
            <w:rFonts w:ascii="Times New Roman" w:cs="Times New Roman" w:hAnsi="Times New Roman"/>
            <w:sz w:val="24"/>
          </w:rPr>
          <w:t>МК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Уважаемые коллеги, дорогие ветераны!</w:t>
      </w:r>
    </w:p>
    <w:p>
      <w:pPr>
        <w:pStyle w:val="aff4"/>
        <w:keepLines/>
        <w:rPr>
          <w:rFonts w:ascii="Times New Roman" w:cs="Times New Roman" w:hAnsi="Times New Roman"/>
          <w:sz w:val="24"/>
        </w:rPr>
      </w:pPr>
      <w:r>
        <w:rPr>
          <w:rFonts w:ascii="Times New Roman" w:cs="Times New Roman" w:hAnsi="Times New Roman"/>
          <w:sz w:val="24"/>
        </w:rPr>
        <w:t xml:space="preserve">В этот Великий праздник желаю всем крепкого здоровья, благополучия и мирного неба над головой. С Днем Великой Победы! @mchs52 @mchs_official Источник: Telegram-канал "МЧС Нижегородская область" </w:t>
      </w:r>
      <w:hyperlink r:id="rId501"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Мероприятие, посвящённое обучению детей безопасному поведению в различных ситуациях</w:t>
      </w:r>
    </w:p>
    <w:p>
      <w:pPr>
        <w:pStyle w:val="aff4"/>
        <w:keepLines/>
        <w:rPr>
          <w:rFonts w:ascii="Times New Roman" w:cs="Times New Roman" w:hAnsi="Times New Roman"/>
          <w:sz w:val="24"/>
        </w:rPr>
      </w:pPr>
      <w:r>
        <w:rPr>
          <w:rFonts w:ascii="Times New Roman" w:cs="Times New Roman" w:hAnsi="Times New Roman"/>
          <w:sz w:val="24"/>
        </w:rPr>
        <w:t xml:space="preserve">Масштабную интерактивную программу для ребят при поддержке Департамента образования и науки города совместно провели представители Госавтоинспекции, МЧС и других экстренных ведомств и организаций внешкольного образования.  </w:t>
      </w:r>
      <w:hyperlink r:id="rId502" w:history="1">
        <w:r>
          <w:rPr>
            <w:rStyle w:val="a5"/>
            <w:rFonts w:ascii="Times New Roman" w:cs="Times New Roman" w:hAnsi="Times New Roman"/>
            <w:sz w:val="24"/>
          </w:rPr>
          <w:t>ИнфоСевастополь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Культура безопасности должна быть общим делом, только так мы вместе сможем изменить статистику гибели и ущерба</w:t>
      </w:r>
    </w:p>
    <w:p>
      <w:pPr>
        <w:pStyle w:val="aff4"/>
        <w:keepLines/>
        <w:rPr>
          <w:rFonts w:ascii="Times New Roman" w:cs="Times New Roman" w:hAnsi="Times New Roman"/>
          <w:sz w:val="24"/>
        </w:rPr>
      </w:pPr>
      <w:r>
        <w:rPr>
          <w:rFonts w:ascii="Times New Roman" w:cs="Times New Roman" w:hAnsi="Times New Roman"/>
          <w:sz w:val="24"/>
        </w:rPr>
        <w:t xml:space="preserve">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 @mchs_smolensk Источник: Telegram-канал "ГУ МЧС России по Смоленской области" </w:t>
      </w:r>
      <w:hyperlink r:id="rId503"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Военнослужащие Центрального военного округа, курсанты Новосибирского высшего военного командного училища, Новосибирского военного института войск нацгвардии, Авиационного кадетского корпуса имени Покрышкина, подразделения Росгвардии, главков ФСИН, МЧС и МВД России по Новосибирской области, а также юнармейцы прошли торжественным маршем под сопровождение сводного военного духового оркестра.  </w:t>
      </w:r>
      <w:hyperlink r:id="rId504"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Смоленщине снова ожидают заморозки</w:t>
      </w:r>
    </w:p>
    <w:p>
      <w:pPr>
        <w:pStyle w:val="aff4"/>
        <w:keepLines/>
        <w:rPr>
          <w:rFonts w:ascii="Times New Roman" w:cs="Times New Roman" w:hAnsi="Times New Roman"/>
          <w:sz w:val="24"/>
        </w:rPr>
      </w:pPr>
      <w:r>
        <w:rPr>
          <w:rFonts w:ascii="Times New Roman" w:cs="Times New Roman" w:hAnsi="Times New Roman"/>
          <w:sz w:val="24"/>
        </w:rPr>
        <w:t xml:space="preserve">Сегодня, 9 мая, ночью и утром на большей части территории Смоленской области прогнозируют заморозки от -5 до 0 градусов.Осадки в области не ожидают, а облачность будет переменная.Ветер пронизывающий и холодный, с порывами до 15 м/с.Атмосферное давление 743 мм ртутного столба, которое ночью будет расти, а днём падать.— Температура воздуха по области: ночью 0…-5°C, днём 5…10°C. В Смоленске: ночью -3…-5°C, днём 8…10°C, — сообщили в пресс-службе ГУ МЧС России по Смоленской области. </w:t>
      </w:r>
      <w:hyperlink r:id="rId505"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Кузбассовцы поздравляют ветеранов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В Кемерове воспитанники Губернаторской кадетской школы-интерната МЧС приняли участие в праздничном концерте для ветерана Великой Отечественной войны, организованном сотрудниками следственного управления. Духовой оркестр Кемеровского президентского кадетского училища исполнил «Встречный марш Преображенского полка».  </w:t>
      </w:r>
      <w:hyperlink r:id="rId506" w:history="1">
        <w:r>
          <w:rPr>
            <w:rStyle w:val="a5"/>
            <w:rFonts w:ascii="Times New Roman" w:cs="Times New Roman" w:hAnsi="Times New Roman"/>
            <w:sz w:val="24"/>
          </w:rPr>
          <w:t>10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Появилось видео из подвергшегося атаке Белгорода</w:t>
      </w:r>
    </w:p>
    <w:p>
      <w:pPr>
        <w:pStyle w:val="aff4"/>
        <w:keepLines/>
        <w:rPr>
          <w:rFonts w:ascii="Times New Roman" w:cs="Times New Roman" w:hAnsi="Times New Roman"/>
          <w:sz w:val="24"/>
        </w:rPr>
      </w:pPr>
      <w:r>
        <w:rPr>
          <w:rFonts w:ascii="Times New Roman" w:cs="Times New Roman" w:hAnsi="Times New Roman"/>
          <w:sz w:val="24"/>
        </w:rPr>
        <w:t xml:space="preserve">Глава города присутствует на месте вместе с губернатором Белгородской области Вячеславом Гладковым и начальником регионального Главного управления МЧС Сергеем Потаповым. По уточненным данным, от атаки пострадали 34 квартиры в 19 многоквартирных домах, а также один частный дом.  </w:t>
      </w:r>
      <w:hyperlink r:id="rId507"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Появилось видео из подвергшегося атаке Белгорода</w:t>
      </w:r>
    </w:p>
    <w:p>
      <w:pPr>
        <w:pStyle w:val="aff4"/>
        <w:keepLines/>
        <w:rPr>
          <w:rFonts w:ascii="Times New Roman" w:cs="Times New Roman" w:hAnsi="Times New Roman"/>
          <w:sz w:val="24"/>
        </w:rPr>
      </w:pPr>
      <w:r>
        <w:rPr>
          <w:rFonts w:ascii="Times New Roman" w:cs="Times New Roman" w:hAnsi="Times New Roman"/>
          <w:sz w:val="24"/>
        </w:rPr>
        <w:t xml:space="preserve">Запись опубликовал мэр города Валентин Демидов в своем Telegram-канале. Глава города присутствует на месте вместе с губернатором Белгородской области Вячеславом Гладковым и начальником регионального Главного управления МЧС... </w:t>
      </w:r>
      <w:hyperlink r:id="rId50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Трава загорелась недалеко от Высокогорья</w:t>
      </w:r>
    </w:p>
    <w:p>
      <w:pPr>
        <w:pStyle w:val="aff4"/>
        <w:keepLines/>
        <w:rPr>
          <w:rFonts w:ascii="Times New Roman" w:cs="Times New Roman" w:hAnsi="Times New Roman"/>
          <w:sz w:val="24"/>
        </w:rPr>
      </w:pPr>
      <w:r>
        <w:rPr>
          <w:rFonts w:ascii="Times New Roman" w:cs="Times New Roman" w:hAnsi="Times New Roman"/>
          <w:sz w:val="24"/>
        </w:rPr>
        <w:t xml:space="preserve">Об этом корреспонденту ZAB.RU сообщил очевидец, информацию подтвердили в ГУ МЧС России по Забайкальскому краю. «Ул. Верхоленская, на пересечении с Объездным шоссе, горит сухая трава.  </w:t>
      </w:r>
      <w:hyperlink r:id="rId509"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состоялся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По площади имени Ленина прошли колонны военнослужащих, МВД, Росгвардии, УФСИН, МЧС, Юнармии и юных пожарных спасателей. Завершился парад Победы прохождением военной техники.  </w:t>
      </w:r>
      <w:hyperlink r:id="rId510"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нефтебазе в с. Юровка вблизи г. Анапа начался пожар после атаки БПЛА</w:t>
      </w:r>
    </w:p>
    <w:p>
      <w:pPr>
        <w:pStyle w:val="aff4"/>
        <w:keepLines/>
        <w:rPr>
          <w:rFonts w:ascii="Times New Roman" w:cs="Times New Roman" w:hAnsi="Times New Roman"/>
          <w:sz w:val="24"/>
        </w:rPr>
      </w:pPr>
      <w:r>
        <w:rPr>
          <w:rFonts w:ascii="Times New Roman" w:cs="Times New Roman" w:hAnsi="Times New Roman"/>
          <w:sz w:val="24"/>
        </w:rPr>
        <w:t xml:space="preserve">незамедлительно на место происшествия прибыли специальные службы, к ликвидации огня уже привлечены 62 человека и 20 ед. техники, в т.ч. от МЧС России 25 человек и 7 ед. техники, на месте находится мэр Анапы В. Швец, который лично курирует ликвидацию ЧС.  </w:t>
      </w:r>
      <w:hyperlink r:id="rId511" w:history="1">
        <w:r>
          <w:rPr>
            <w:rStyle w:val="a5"/>
            <w:rFonts w:ascii="Times New Roman" w:cs="Times New Roman" w:hAnsi="Times New Roman"/>
            <w:sz w:val="24"/>
          </w:rPr>
          <w:t>Neftegaz.RU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за сутки потушили пожары почти на 1 тыс. га</w:t>
      </w:r>
    </w:p>
    <w:p>
      <w:pPr>
        <w:pStyle w:val="aff4"/>
        <w:keepLines/>
        <w:rPr>
          <w:rFonts w:ascii="Times New Roman" w:cs="Times New Roman" w:hAnsi="Times New Roman"/>
          <w:sz w:val="24"/>
        </w:rPr>
      </w:pPr>
      <w:r>
        <w:rPr>
          <w:rFonts w:ascii="Times New Roman" w:cs="Times New Roman" w:hAnsi="Times New Roman"/>
          <w:sz w:val="24"/>
        </w:rPr>
        <w:t xml:space="preserve">Всего с начала сезона в крае произошло 195 пожаров на общей площади свыше 131,2 тыс. га. Власти Хабаровского края ввели режим ЧС регионального уровня в лесах.  </w:t>
      </w:r>
      <w:hyperlink r:id="rId512"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Штормовой ветер и дожди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Накануне Единая диспетчерская служба и МЧС предупредили южноуральцев о том, что погода портится. В Челябинске по данным Яндекс.Погоды всего 7 градусов тепла. Но ощущается температура воздуха как лишь 2 градуса. Очень холодно.  </w:t>
      </w:r>
      <w:hyperlink r:id="rId513" w:history="1">
        <w:r>
          <w:rPr>
            <w:rStyle w:val="a5"/>
            <w:rFonts w:ascii="Times New Roman" w:cs="Times New Roman" w:hAnsi="Times New Roman"/>
            <w:sz w:val="24"/>
          </w:rPr>
          <w:t>Курс дела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сегодня отмечают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По площади имени Ленина также прошли сотрудники региональных управлений силовых структур: полиции, Росгвардии, пограничной службы, МЧС, ФСИН. К ним присоединились учащиеся кадетских классов области, казаки Средне-Амурского окружного казачьего общества Уссурийского казачьего войска, сводный кадетский расчёт Свято-Никольского казачьего храма и Средне-Амурского окружного казачьего общества.  </w:t>
      </w:r>
      <w:hyperlink r:id="rId514"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за сутки потушили пожары почти на 1 тыс. га</w:t>
      </w:r>
    </w:p>
    <w:p>
      <w:pPr>
        <w:pStyle w:val="aff4"/>
        <w:keepLines/>
        <w:rPr>
          <w:rFonts w:ascii="Times New Roman" w:cs="Times New Roman" w:hAnsi="Times New Roman"/>
          <w:sz w:val="24"/>
        </w:rPr>
      </w:pPr>
      <w:r>
        <w:rPr>
          <w:rFonts w:ascii="Times New Roman" w:cs="Times New Roman" w:hAnsi="Times New Roman"/>
          <w:sz w:val="24"/>
        </w:rPr>
        <w:t xml:space="preserve">Всего с начала сезона в крае произошло уже 195 пожаров на общей площади свыше 131,2 тыс. га. Власти Хабаровского края ввели режим ЧС регионального уровня в лесах.  </w:t>
      </w:r>
      <w:hyperlink r:id="rId515"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мая во всех уголках нашей необъятной Родины мы отмечаем великий праздник - День Победы</w:t>
      </w:r>
    </w:p>
    <w:p>
      <w:pPr>
        <w:pStyle w:val="aff4"/>
        <w:keepLines/>
        <w:rPr>
          <w:rFonts w:ascii="Times New Roman" w:cs="Times New Roman" w:hAnsi="Times New Roman"/>
          <w:sz w:val="24"/>
        </w:rPr>
      </w:pPr>
      <w:r>
        <w:rPr>
          <w:rFonts w:ascii="Times New Roman" w:cs="Times New Roman" w:hAnsi="Times New Roman"/>
          <w:sz w:val="24"/>
        </w:rPr>
        <w:t xml:space="preserve">Пусть небо над нашей Родиной всегда будет мирным и безоблачным! Желаем всем счастья, здоровья, благополучия и добра! Источник: Telegram-канал "МЧС Тюменская область" </w:t>
      </w:r>
      <w:hyperlink r:id="rId516"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РСЧС информирует: Усиление ветра до 24 м/с, по Селенгинскому району до 30 м/с</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напоминают гражданам соблюдать меры безопасности, откажитесь от поездок на дальние расстояния, в ветреную погоду ограничьте выход из зданий. Не оставляйте детей без присмотра. Телефон спасения 112.  </w:t>
      </w:r>
      <w:hyperlink r:id="rId517"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Руководство следственного отдела по ЗАТО г. Северск приняло участие в торжественных мероприятиях в честь 79-летия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Руководитель следственного отдела по ЗАТО г.Северск СУ СК России по Томской области Тимур Хусиханов, заместитель руководителя следственного отдела Петр Кин совместно с представителями городской администрации, территориального подразделения МЧС России, Росгвардии, а также Совета ветеранов ЗАТО Северск в честь 79-летия Победы в Великой Отечественной войне приняли участие в митинге и торжественном возложении... </w:t>
      </w:r>
      <w:hyperlink r:id="rId518" w:history="1">
        <w:r>
          <w:rPr>
            <w:rStyle w:val="a5"/>
            <w:rFonts w:ascii="Times New Roman" w:cs="Times New Roman" w:hAnsi="Times New Roman"/>
            <w:sz w:val="24"/>
          </w:rPr>
          <w:t>Новости Следственного комитета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главной площади Новосибирска прошел Парад Победы-2024</w:t>
      </w:r>
    </w:p>
    <w:p>
      <w:pPr>
        <w:pStyle w:val="aff4"/>
        <w:keepLines/>
        <w:rPr>
          <w:rFonts w:ascii="Times New Roman" w:cs="Times New Roman" w:hAnsi="Times New Roman"/>
          <w:sz w:val="24"/>
        </w:rPr>
      </w:pPr>
      <w:r>
        <w:rPr>
          <w:rFonts w:ascii="Times New Roman" w:cs="Times New Roman" w:hAnsi="Times New Roman"/>
          <w:sz w:val="24"/>
        </w:rPr>
        <w:t xml:space="preserve">В Параде Победы-2024 в Новосибирске приняли участие военнослужащие Сибирского гарнизона, МЧС, полиции и других силовых структур, несколько десятков единиц военной техники, включая легендарный танк Т-32 и истребитель И-16.  </w:t>
      </w:r>
      <w:hyperlink r:id="rId519" w:history="1">
        <w:r>
          <w:rPr>
            <w:rStyle w:val="a5"/>
            <w:rFonts w:ascii="Times New Roman" w:cs="Times New Roman" w:hAnsi="Times New Roman"/>
            <w:sz w:val="24"/>
          </w:rPr>
          <w:t>МК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Ливень, град и штормовой ветер обрушатся на Омскую область</w:t>
      </w:r>
    </w:p>
    <w:p>
      <w:pPr>
        <w:pStyle w:val="aff4"/>
        <w:keepLines/>
        <w:rPr>
          <w:rFonts w:ascii="Times New Roman" w:cs="Times New Roman" w:hAnsi="Times New Roman"/>
          <w:sz w:val="24"/>
        </w:rPr>
      </w:pPr>
      <w:r>
        <w:rPr>
          <w:rFonts w:ascii="Times New Roman" w:cs="Times New Roman" w:hAnsi="Times New Roman"/>
          <w:sz w:val="24"/>
        </w:rPr>
        <w:t xml:space="preserve">Синоптики Обь-Иртышского УГМС и сотрудники МЧС предупредили о непогоде, которая обрушится на Омскую область сегодня, 9 мая, и продержится до ночи. Местами ожидаются гроза, ливень, град и ветер порывами 25 м/с. — В связи с неблагоприятными погодными явлениями возможно возникновение чрезвычайных ситуаций не выше муниципального уровня, обусловленных увеличением техногенных пожаров в частном жилом секторе, авариями на... </w:t>
      </w:r>
      <w:hyperlink r:id="rId520" w:history="1">
        <w:r>
          <w:rPr>
            <w:rStyle w:val="a5"/>
            <w:rFonts w:ascii="Times New Roman" w:cs="Times New Roman" w:hAnsi="Times New Roman"/>
            <w:sz w:val="24"/>
          </w:rPr>
          <w:t>Омск-информ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Появилось видео из подвергшегося атаке Белгорода</w:t>
      </w:r>
    </w:p>
    <w:p>
      <w:pPr>
        <w:pStyle w:val="aff4"/>
        <w:keepLines/>
        <w:rPr>
          <w:rFonts w:ascii="Times New Roman" w:cs="Times New Roman" w:hAnsi="Times New Roman"/>
          <w:sz w:val="24"/>
        </w:rPr>
      </w:pPr>
      <w:r>
        <w:rPr>
          <w:rFonts w:ascii="Times New Roman" w:cs="Times New Roman" w:hAnsi="Times New Roman"/>
          <w:sz w:val="24"/>
        </w:rPr>
        <w:t xml:space="preserve">Глава города присутствует на месте вместе с губернатором Белгородской области Вячеславом Гладковым и начальником регионального Главного управления МЧС Сергеем Потаповым. По уточненным данным, от атаки пострадали 34 квартиры в 19 многоквартирных домах, а также один частный дом.  </w:t>
      </w:r>
      <w:hyperlink r:id="rId521" w:history="1">
        <w:r>
          <w:rPr>
            <w:rStyle w:val="a5"/>
            <w:rFonts w:ascii="Times New Roman" w:cs="Times New Roman" w:hAnsi="Times New Roman"/>
            <w:sz w:val="24"/>
          </w:rPr>
          <w:t>GazetaTolk.Ru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МЧС России ликвидировали возгорание в помещении склада на территории морского торгового порта в Петропавловске-Камчатском</w:t>
      </w:r>
    </w:p>
    <w:p>
      <w:pPr>
        <w:pStyle w:val="aff4"/>
        <w:keepLines/>
        <w:rPr>
          <w:rFonts w:ascii="Times New Roman" w:cs="Times New Roman" w:hAnsi="Times New Roman"/>
          <w:sz w:val="24"/>
        </w:rPr>
      </w:pPr>
      <w:r>
        <w:rPr>
          <w:rFonts w:ascii="Times New Roman" w:cs="Times New Roman" w:hAnsi="Times New Roman"/>
          <w:sz w:val="24"/>
        </w:rPr>
        <w:t xml:space="preserve">Пожарные МЧС России ликвидировали возгорание в помещении склада на территории морского торгового порта в Петропавловске-Камчатском. Информация о происшествии поступила на пульт в 1:29 9 мая. К тушению были привлечены подразделения первой, второй и специализированной пожарно-спасательных частей МЧС России, дежурная смена поисково-спасательного отряда ГУ МЧС России по Камчатскому краю, личный состав двух воинских частей... </w:t>
      </w:r>
      <w:hyperlink r:id="rId522" w:history="1">
        <w:r>
          <w:rPr>
            <w:rStyle w:val="a5"/>
            <w:rFonts w:ascii="Times New Roman" w:cs="Times New Roman" w:hAnsi="Times New Roman"/>
            <w:sz w:val="24"/>
          </w:rPr>
          <w:t>Новости Камчатки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Смоленщине снова ожидают заморозки</w:t>
      </w:r>
    </w:p>
    <w:p>
      <w:pPr>
        <w:pStyle w:val="aff4"/>
        <w:keepLines/>
        <w:rPr>
          <w:rFonts w:ascii="Times New Roman" w:cs="Times New Roman" w:hAnsi="Times New Roman"/>
          <w:sz w:val="24"/>
        </w:rPr>
      </w:pPr>
      <w:r>
        <w:rPr>
          <w:rFonts w:ascii="Times New Roman" w:cs="Times New Roman" w:hAnsi="Times New Roman"/>
          <w:sz w:val="24"/>
        </w:rPr>
        <w:t xml:space="preserve">Ветер пронизывающий и холодный, с порывами до 15 м/с. Атмосферное давление 743 мм ртутного столба, которое ночью будет расти, а днём падать. — Температура воздуха по области: ночью 0…-5°C, днём +5…+10°C. В Смоленске: ночью -3…-5°C, днём +8…+10°C, — сообщили в пресс-службе ГУ МЧС России по Смоленской области. Источник: smoldaily.ru </w:t>
      </w:r>
      <w:hyperlink r:id="rId523"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возгорание в г. жно-Сахалинск</w:t>
      </w:r>
    </w:p>
    <w:p>
      <w:pPr>
        <w:pStyle w:val="aff4"/>
        <w:keepLines/>
        <w:rPr>
          <w:rFonts w:ascii="Times New Roman" w:cs="Times New Roman" w:hAnsi="Times New Roman"/>
          <w:sz w:val="24"/>
        </w:rPr>
      </w:pPr>
      <w:r>
        <w:rPr>
          <w:rFonts w:ascii="Times New Roman" w:cs="Times New Roman" w:hAnsi="Times New Roman"/>
          <w:sz w:val="24"/>
        </w:rPr>
        <w:t xml:space="preserve">В тушении участвовали участвовали 11 человек и 2 единицы техники ГУ МЧС России по Сахалинской области. Погибших и пострадавших нет. Причины возгорания устанавливаются.  </w:t>
      </w:r>
      <w:hyperlink r:id="rId524"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Юнармейцы ЛНР впервые прошли торжественным маршем по Новосибирску на День Победы</w:t>
      </w:r>
    </w:p>
    <w:p>
      <w:pPr>
        <w:pStyle w:val="aff4"/>
        <w:keepLines/>
        <w:rPr>
          <w:rFonts w:ascii="Times New Roman" w:cs="Times New Roman" w:hAnsi="Times New Roman"/>
          <w:sz w:val="24"/>
        </w:rPr>
      </w:pPr>
      <w:r>
        <w:rPr>
          <w:rFonts w:ascii="Times New Roman" w:cs="Times New Roman" w:hAnsi="Times New Roman"/>
          <w:sz w:val="24"/>
        </w:rPr>
        <w:t xml:space="preserve">В ознаменование 79-й годовщины Победы в Великой Отечественной войне по центральной площади Новосибирска торжественным маршем прошли также военнослужащие ЦВО, курсанты Новосибирского высшего военного командного училища, Новосибирского военного института войск национальной гвардии, Авиационного кадетского корпуса им. А. И. Покрышкина, подразделения Росгвардии, ГУ ФСИН по Новосибирской области, ГУ МЧС России по Новосибирской... </w:t>
      </w:r>
      <w:hyperlink r:id="rId525"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прошел в Иркутске</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ней прошли подразделения Министерства обороны России, силовых структур Иркутского местного гарнизона, юнармейцев, барабанщицы Восточно-Сибирского института МВД России, сотрудники МЧС и наши юные суворовцы.  </w:t>
      </w:r>
      <w:hyperlink r:id="rId52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Может и крышу сорвать. Омичей предупредили о сильном ветре, граде и ливне</w:t>
      </w:r>
    </w:p>
    <w:p>
      <w:pPr>
        <w:pStyle w:val="aff4"/>
        <w:keepLines/>
        <w:rPr>
          <w:rFonts w:ascii="Times New Roman" w:cs="Times New Roman" w:hAnsi="Times New Roman"/>
          <w:sz w:val="24"/>
        </w:rPr>
      </w:pPr>
      <w:r>
        <w:rPr>
          <w:rFonts w:ascii="Times New Roman" w:cs="Times New Roman" w:hAnsi="Times New Roman"/>
          <w:sz w:val="24"/>
        </w:rPr>
        <w:t>МЧС — 01, 8 (3812) 25-83-26, 8 (3812) 44-91-00, при звонке с сотового телефона набрать 101;</w:t>
      </w:r>
    </w:p>
    <w:p>
      <w:pPr>
        <w:pStyle w:val="aff4"/>
        <w:keepLines/>
        <w:rPr>
          <w:rFonts w:ascii="Times New Roman" w:cs="Times New Roman" w:hAnsi="Times New Roman"/>
          <w:sz w:val="24"/>
        </w:rPr>
      </w:pPr>
      <w:r>
        <w:rPr>
          <w:rFonts w:ascii="Times New Roman" w:cs="Times New Roman" w:hAnsi="Times New Roman"/>
          <w:sz w:val="24"/>
        </w:rPr>
        <w:t>Единая дежурно-диспетчерская служба города — 78-78-78.</w:t>
      </w:r>
    </w:p>
    <w:p>
      <w:pPr>
        <w:pStyle w:val="aff4"/>
        <w:keepLines/>
        <w:rPr>
          <w:rFonts w:ascii="Times New Roman" w:cs="Times New Roman" w:hAnsi="Times New Roman"/>
          <w:sz w:val="24"/>
        </w:rPr>
      </w:pPr>
      <w:r>
        <w:rPr>
          <w:rFonts w:ascii="Times New Roman" w:cs="Times New Roman" w:hAnsi="Times New Roman"/>
          <w:sz w:val="24"/>
        </w:rPr>
        <w:t xml:space="preserve">Скриншот </w:t>
      </w:r>
      <w:hyperlink r:id="rId527" w:history="1">
        <w:r>
          <w:rPr>
            <w:rStyle w:val="a5"/>
            <w:rFonts w:ascii="Times New Roman" w:cs="Times New Roman" w:hAnsi="Times New Roman"/>
            <w:sz w:val="24"/>
          </w:rPr>
          <w:t>Город55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Юнармейцы ЛНР впервые прошли торжественным маршем по Новосибирску на День Победы</w:t>
      </w:r>
    </w:p>
    <w:p>
      <w:pPr>
        <w:pStyle w:val="aff4"/>
        <w:keepLines/>
        <w:rPr>
          <w:rFonts w:ascii="Times New Roman" w:cs="Times New Roman" w:hAnsi="Times New Roman"/>
          <w:sz w:val="24"/>
        </w:rPr>
      </w:pPr>
      <w:r>
        <w:rPr>
          <w:rFonts w:ascii="Times New Roman" w:cs="Times New Roman" w:hAnsi="Times New Roman"/>
          <w:sz w:val="24"/>
        </w:rPr>
        <w:t xml:space="preserve">В ознаменование 79-й годовщины Победы в Великой Отечественной войне по центральной площади Новосибирска торжественным маршем прошли также военнослужащие ЦВО, курсанты Новосибирского высшего военного командного училища, Новосибирского военного института войск национальной гвардии, Авиационного кадетского корпуса им. А. И. Покрышкина, подразделения Росгвардии, ГУ ФСИН по Новосибирской области, ГУ МЧС России по Новосибирской... </w:t>
      </w:r>
      <w:hyperlink r:id="rId528"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МЧС Ставрополья Владимира Кий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Поздравление начальника МЧС Ставрополья Владимира Кий с Днем Победы Дорогие коллеги, уважаемые ветераны! Поздравляю с 79-й годовщиной Победы в Великой Отечественной войне! 9 мая - день, когда мы благодарим всех, кто подарил нам мир и свободу, боролся на фронте и в тылу, возрождал страну в трудные послевоенные годы.  </w:t>
      </w:r>
      <w:hyperlink r:id="rId529" w:history="1">
        <w:r>
          <w:rPr>
            <w:rStyle w:val="a5"/>
            <w:rFonts w:ascii="Times New Roman" w:cs="Times New Roman" w:hAnsi="Times New Roman"/>
            <w:sz w:val="24"/>
          </w:rPr>
          <w:t>Новости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 О ПОГОДЕ В ВОЛГОГРАДСКОЙ ОБЛАСТИ НА 9 МАЯ</w:t>
      </w:r>
    </w:p>
    <w:p>
      <w:pPr>
        <w:pStyle w:val="aff4"/>
        <w:keepLines/>
        <w:rPr>
          <w:rFonts w:ascii="Times New Roman" w:cs="Times New Roman" w:hAnsi="Times New Roman"/>
          <w:sz w:val="24"/>
        </w:rPr>
      </w:pPr>
      <w:r>
        <w:rPr>
          <w:rFonts w:ascii="Times New Roman" w:cs="Times New Roman" w:hAnsi="Times New Roman"/>
          <w:sz w:val="24"/>
        </w:rPr>
        <w:t xml:space="preserve">А МЧС по Волгоградской области предупредило о заморозках, которые продержатся до 11 мая. Кстати, в северо-западных районах области вымерзла рассада и повреждены сельхозпосевы. По данным Волгоградского ЦГМС, в некоторых районах области ночью температура понизится до 0 и -5 градусов.  </w:t>
      </w:r>
      <w:hyperlink r:id="rId530" w:history="1">
        <w:r>
          <w:rPr>
            <w:rStyle w:val="a5"/>
            <w:rFonts w:ascii="Times New Roman" w:cs="Times New Roman" w:hAnsi="Times New Roman"/>
            <w:sz w:val="24"/>
          </w:rPr>
          <w:t>Прихоперье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предупреждают о неблагоприятных явлениях погоды</w:t>
      </w:r>
    </w:p>
    <w:p>
      <w:pPr>
        <w:pStyle w:val="aff4"/>
        <w:keepLines/>
        <w:rPr>
          <w:rFonts w:ascii="Times New Roman" w:cs="Times New Roman" w:hAnsi="Times New Roman"/>
          <w:sz w:val="24"/>
        </w:rPr>
      </w:pPr>
      <w:r>
        <w:rPr>
          <w:rFonts w:ascii="Times New Roman" w:cs="Times New Roman" w:hAnsi="Times New Roman"/>
          <w:sz w:val="24"/>
        </w:rPr>
        <w:t xml:space="preserve">В связи с ухудшением погодных условий, Главное управление МЧС России по Омской области рекомендует не стоять во время сильного ветра рядом с деревьями, рекламными щитами и линиями электропередачи. </w:t>
      </w:r>
      <w:hyperlink r:id="rId531"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КОНТРОЛЕМ ГЛАВНОГО УПРАВЛЕНИЯ МЧС РОССИИ ПО МОСКВЕ – Оперативная информация | москвичи.net – происшествия</w:t>
      </w:r>
    </w:p>
    <w:p>
      <w:pPr>
        <w:pStyle w:val="aff4"/>
        <w:keepLines/>
        <w:rPr>
          <w:rFonts w:ascii="Times New Roman" w:cs="Times New Roman" w:hAnsi="Times New Roman"/>
          <w:sz w:val="24"/>
        </w:rPr>
      </w:pPr>
      <w:r>
        <w:rPr>
          <w:rFonts w:ascii="Times New Roman" w:cs="Times New Roman" w:hAnsi="Times New Roman"/>
          <w:sz w:val="24"/>
        </w:rPr>
        <w:t>ЦЕНТР КРИЗИСНОГО УПРАВЛЕНИЯ ГЛАВНОГО УПРАВЛЕНИЯ МЧС РОССИИ ПО МОСКВЕ</w:t>
      </w:r>
    </w:p>
    <w:p>
      <w:pPr>
        <w:pStyle w:val="aff4"/>
        <w:keepLines/>
        <w:rPr>
          <w:rFonts w:ascii="Times New Roman" w:cs="Times New Roman" w:hAnsi="Times New Roman"/>
          <w:sz w:val="24"/>
        </w:rPr>
      </w:pPr>
      <w:r>
        <w:rPr>
          <w:rFonts w:ascii="Times New Roman" w:cs="Times New Roman" w:hAnsi="Times New Roman"/>
          <w:sz w:val="24"/>
        </w:rPr>
        <w:t>с 00.00 09.05.2024</w:t>
      </w:r>
    </w:p>
    <w:p>
      <w:pPr>
        <w:pStyle w:val="aff4"/>
        <w:keepLines/>
        <w:rPr>
          <w:rFonts w:ascii="Times New Roman" w:cs="Times New Roman" w:hAnsi="Times New Roman"/>
          <w:sz w:val="24"/>
        </w:rPr>
      </w:pPr>
      <w:r>
        <w:rPr>
          <w:rFonts w:ascii="Times New Roman" w:cs="Times New Roman" w:hAnsi="Times New Roman"/>
          <w:sz w:val="24"/>
        </w:rPr>
        <w:t xml:space="preserve">В течение дня в Центре кризисного управления главного директора МЧС России в Москве была организована работа по обеспечению функционирования административных органов, управления силами и средствами в рамках системы антикризисного управления. .  </w:t>
      </w:r>
      <w:hyperlink r:id="rId532" w:history="1">
        <w:r>
          <w:rPr>
            <w:rStyle w:val="a5"/>
            <w:rFonts w:ascii="Times New Roman" w:cs="Times New Roman" w:hAnsi="Times New Roman"/>
            <w:sz w:val="24"/>
          </w:rPr>
          <w:t>Moskvichi.net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сорвется сильный ветер до 24-30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В Бурятии возможно усиление ветра до 24 метров в секунду, по Селенгинскому району до 30 метров в секунду, сообщил региональный главк МЧС. Кроме того, согласно прогнозам синоптиков, возможны осадки в виде дождя и мокрого снега, местами сильные снегопады, понижение температуры воздуха на 8 и более градусов.  </w:t>
      </w:r>
      <w:hyperlink r:id="rId533" w:history="1">
        <w:r>
          <w:rPr>
            <w:rStyle w:val="a5"/>
            <w:rFonts w:ascii="Times New Roman" w:cs="Times New Roman" w:hAnsi="Times New Roman"/>
            <w:sz w:val="24"/>
          </w:rPr>
          <w:t>МК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локализован пожар на нефтебазе после атаки БПЛА</w:t>
      </w:r>
    </w:p>
    <w:p>
      <w:pPr>
        <w:pStyle w:val="aff4"/>
        <w:keepLines/>
        <w:rPr>
          <w:rFonts w:ascii="Times New Roman" w:cs="Times New Roman" w:hAnsi="Times New Roman"/>
          <w:sz w:val="24"/>
        </w:rPr>
      </w:pPr>
      <w:r>
        <w:rPr>
          <w:rFonts w:ascii="Times New Roman" w:cs="Times New Roman" w:hAnsi="Times New Roman"/>
          <w:sz w:val="24"/>
        </w:rPr>
        <w:t xml:space="preserve">Около восьми утра появилась информация, что сотрудники МЧС локализовали пожар. На данный момент информация о пострадавших не поступала. По данным Минобороны, в ночь на 9 мая ВСУ пытались атаковать и другие российские регионы с применением реактивной системы залпового огня RM-70 «Вампир» и беспилотников.  </w:t>
      </w:r>
      <w:hyperlink r:id="rId534" w:history="1">
        <w:r>
          <w:rPr>
            <w:rStyle w:val="a5"/>
            <w:rFonts w:ascii="Times New Roman" w:cs="Times New Roman" w:hAnsi="Times New Roman"/>
            <w:sz w:val="24"/>
          </w:rPr>
          <w:t>SMART SMI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приняли участие в Параде Победы в Чите</w:t>
      </w:r>
    </w:p>
    <w:p>
      <w:pPr>
        <w:pStyle w:val="aff4"/>
        <w:keepLines/>
        <w:rPr>
          <w:rFonts w:ascii="Times New Roman" w:cs="Times New Roman" w:hAnsi="Times New Roman"/>
          <w:sz w:val="24"/>
        </w:rPr>
      </w:pPr>
      <w:r>
        <w:rPr>
          <w:rFonts w:ascii="Times New Roman" w:cs="Times New Roman" w:hAnsi="Times New Roman"/>
          <w:sz w:val="24"/>
        </w:rPr>
        <w:t>- Главное управление МЧС России по Забайкальскому краю</w:t>
      </w:r>
    </w:p>
    <w:p>
      <w:pPr>
        <w:pStyle w:val="aff4"/>
        <w:keepLines/>
        <w:rPr>
          <w:rFonts w:ascii="Times New Roman" w:cs="Times New Roman" w:hAnsi="Times New Roman"/>
          <w:sz w:val="24"/>
        </w:rPr>
      </w:pPr>
      <w:r>
        <w:rPr>
          <w:rFonts w:ascii="Times New Roman" w:cs="Times New Roman" w:hAnsi="Times New Roman"/>
          <w:sz w:val="24"/>
        </w:rPr>
        <w:t xml:space="preserve">9 мая в Чите состоялся ежегодный торжественный парад, посвященный 79-й годовщине со Дня Победы в Великой Отечественной войне.  </w:t>
      </w:r>
      <w:hyperlink r:id="rId535" w:history="1">
        <w:r>
          <w:rPr>
            <w:rStyle w:val="a5"/>
            <w:rFonts w:ascii="Times New Roman" w:cs="Times New Roman" w:hAnsi="Times New Roman"/>
            <w:sz w:val="24"/>
          </w:rPr>
          <w:t>Gazetahot.ru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Пугающий прогноз для брянцев на День Победы дали в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Пугающий прогноз для брянцев на День Победы дали в управлении МЧС. Морозы, согласно предсказаниям синоптиков, увеличатся. В Брянской области будет переменная облачность.  </w:t>
      </w:r>
      <w:hyperlink r:id="rId536"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возгорание в пгт</w:t>
      </w:r>
    </w:p>
    <w:p>
      <w:pPr>
        <w:pStyle w:val="aff4"/>
        <w:keepLines/>
        <w:rPr>
          <w:rFonts w:ascii="Times New Roman" w:cs="Times New Roman" w:hAnsi="Times New Roman"/>
          <w:sz w:val="24"/>
        </w:rPr>
      </w:pPr>
      <w:r>
        <w:rPr>
          <w:rFonts w:ascii="Times New Roman" w:cs="Times New Roman" w:hAnsi="Times New Roman"/>
          <w:sz w:val="24"/>
        </w:rPr>
        <w:t xml:space="preserve">В тушении участвовали участвовали 9 человек и 2 единицы техники ГУ МЧС России по Сахалинской области. Погибших и пострадавших нет. Причины возгорания устанавливаются.  </w:t>
      </w:r>
      <w:hyperlink r:id="rId537"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устроил пожар на 30 гектаров в Шилкинском районе 8 мая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Забайкальскому краю. Днём 8 мая мужчина сжигал картонные коробки, и огонь от них распространился на сухую траву, вызвав пожар.  </w:t>
      </w:r>
      <w:hyperlink r:id="rId538" w:history="1">
        <w:r>
          <w:rPr>
            <w:rStyle w:val="a5"/>
            <w:rFonts w:ascii="Times New Roman" w:cs="Times New Roman" w:hAnsi="Times New Roman"/>
            <w:sz w:val="24"/>
          </w:rPr>
          <w:t>ZabNews.ru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делать во время ливневых дождей? Рекомендации от МЧС</w:t>
      </w:r>
    </w:p>
    <w:p>
      <w:pPr>
        <w:pStyle w:val="aff4"/>
        <w:keepLines/>
        <w:rPr>
          <w:rFonts w:ascii="Times New Roman" w:cs="Times New Roman" w:hAnsi="Times New Roman"/>
          <w:sz w:val="24"/>
        </w:rPr>
      </w:pPr>
      <w:r>
        <w:rPr>
          <w:rFonts w:ascii="Times New Roman" w:cs="Times New Roman" w:hAnsi="Times New Roman"/>
          <w:sz w:val="24"/>
        </w:rPr>
        <w:t xml:space="preserve">Министерство по чрезвычайным ситуациям распространило ряд рекомендаций, которые необходимо соблюдать во время ливневых дождей. </w:t>
      </w:r>
      <w:hyperlink r:id="rId53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небе над Курской областью уничтожены три украинских дрона</w:t>
      </w:r>
    </w:p>
    <w:p>
      <w:pPr>
        <w:pStyle w:val="aff4"/>
        <w:keepLines/>
        <w:rPr>
          <w:rFonts w:ascii="Times New Roman" w:cs="Times New Roman" w:hAnsi="Times New Roman"/>
          <w:sz w:val="24"/>
        </w:rPr>
      </w:pPr>
      <w:r>
        <w:rPr>
          <w:rFonts w:ascii="Times New Roman" w:cs="Times New Roman" w:hAnsi="Times New Roman"/>
          <w:sz w:val="24"/>
        </w:rPr>
        <w:t xml:space="preserve">Объекты были сбиты, однако в результате происшествия на предприятии начался пожар. Пострадавших нет. Также два дрона ВСУ были сбиты в Брянской области. Под обстрел попал и Белгород, где в результате атаки ранения получили восемь человек. </w:t>
      </w:r>
      <w:hyperlink r:id="rId540"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Это нужно живым: Волгоград отмечает День Победы</w:t>
      </w:r>
    </w:p>
    <w:p>
      <w:pPr>
        <w:pStyle w:val="aff4"/>
        <w:keepLines/>
        <w:rPr>
          <w:rFonts w:ascii="Times New Roman" w:cs="Times New Roman" w:hAnsi="Times New Roman"/>
          <w:sz w:val="24"/>
        </w:rPr>
      </w:pPr>
      <w:r>
        <w:rPr>
          <w:rFonts w:ascii="Times New Roman" w:cs="Times New Roman" w:hAnsi="Times New Roman"/>
          <w:sz w:val="24"/>
        </w:rPr>
        <w:t>День Победы начнется с парада частей Волгоградского гарнизона, региональных МЧС и МВД, а также кадетов. Начало в 10:00 на площади Павших Борцов.</w:t>
      </w:r>
    </w:p>
    <w:p>
      <w:pPr>
        <w:pStyle w:val="aff4"/>
        <w:keepLines/>
        <w:rPr>
          <w:rFonts w:ascii="Times New Roman" w:cs="Times New Roman" w:hAnsi="Times New Roman"/>
          <w:sz w:val="24"/>
        </w:rPr>
      </w:pPr>
      <w:r>
        <w:rPr>
          <w:rFonts w:ascii="Times New Roman" w:cs="Times New Roman" w:hAnsi="Times New Roman"/>
          <w:sz w:val="24"/>
        </w:rPr>
        <w:t xml:space="preserve">На Верхней террасе набережной с 11:00 до 17:00 пройдет смотр работ учащихся художественных отделений детских школ искусств «Салют Победы».  </w:t>
      </w:r>
      <w:hyperlink r:id="rId541" w:history="1">
        <w:r>
          <w:rPr>
            <w:rStyle w:val="a5"/>
            <w:rFonts w:ascii="Times New Roman" w:cs="Times New Roman" w:hAnsi="Times New Roman"/>
            <w:sz w:val="24"/>
          </w:rPr>
          <w:t>В1.ру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1500 военных приняли участие в шествиях в честь Дня Победы на Камчатке</w:t>
      </w:r>
    </w:p>
    <w:p>
      <w:pPr>
        <w:pStyle w:val="aff4"/>
        <w:keepLines/>
        <w:rPr>
          <w:rFonts w:ascii="Times New Roman" w:cs="Times New Roman" w:hAnsi="Times New Roman"/>
          <w:sz w:val="24"/>
        </w:rPr>
      </w:pPr>
      <w:r>
        <w:rPr>
          <w:rFonts w:ascii="Times New Roman" w:cs="Times New Roman" w:hAnsi="Times New Roman"/>
          <w:sz w:val="24"/>
        </w:rPr>
        <w:t xml:space="preserve">В марше приняли участие сводная рота офицеров штаба и управления краснознаменных Войск и Сил на Северо-востоке России, военнослужащие 40-й гвардейской бригады морской пехоты, личный состав 520-й отдельной береговой ракетной бригады, парадная рота специалистов 471-го Центра радиоэлектронной борьбы, личный состав 317-го Ордена трудового Красного Знамени отдельного смешанного авиационного полка, рота моряков бригады кораблей охраны водного района, сотрудники пограничного управления ФСБ России по Восточному Арктическому району, личный состав Камчатского спасательного центра МЧС России, расчет управления МВД России по Камчатскому краю, парадный строй военнослужащих-женщин, курсанты Камчатского Государственного Технического университета, учащиеся кадетских классов школы № 45 и отряд юнармейцев школ города.  </w:t>
      </w:r>
      <w:hyperlink r:id="rId54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Может и крышу сорвать. Омичей предупредили о сильном ветре, граде и ливне</w:t>
      </w:r>
    </w:p>
    <w:p>
      <w:pPr>
        <w:pStyle w:val="aff4"/>
        <w:keepLines/>
        <w:rPr>
          <w:rFonts w:ascii="Times New Roman" w:cs="Times New Roman" w:hAnsi="Times New Roman"/>
          <w:sz w:val="24"/>
        </w:rPr>
      </w:pPr>
      <w:r>
        <w:rPr>
          <w:rFonts w:ascii="Times New Roman" w:cs="Times New Roman" w:hAnsi="Times New Roman"/>
          <w:sz w:val="24"/>
        </w:rPr>
        <w:t>МЧС — 01, 8 (3812) 25-83-26, 8 (3812) 44-91-00 , при звонке с сотового телефона набрать 101 ;</w:t>
      </w:r>
    </w:p>
    <w:p>
      <w:pPr>
        <w:pStyle w:val="aff4"/>
        <w:keepLines/>
        <w:rPr>
          <w:rFonts w:ascii="Times New Roman" w:cs="Times New Roman" w:hAnsi="Times New Roman"/>
          <w:sz w:val="24"/>
        </w:rPr>
      </w:pPr>
      <w:r>
        <w:rPr>
          <w:rFonts w:ascii="Times New Roman" w:cs="Times New Roman" w:hAnsi="Times New Roman"/>
          <w:sz w:val="24"/>
        </w:rPr>
        <w:t>Единая дежурно-диспетчерская служба города — 78-78-78 .</w:t>
      </w:r>
    </w:p>
    <w:p>
      <w:pPr>
        <w:pStyle w:val="aff4"/>
        <w:keepLines/>
        <w:rPr>
          <w:rFonts w:ascii="Times New Roman" w:cs="Times New Roman" w:hAnsi="Times New Roman"/>
          <w:sz w:val="24"/>
        </w:rPr>
      </w:pPr>
      <w:r>
        <w:rPr>
          <w:rFonts w:ascii="Times New Roman" w:cs="Times New Roman" w:hAnsi="Times New Roman"/>
          <w:sz w:val="24"/>
        </w:rPr>
        <w:t xml:space="preserve">Скриншот Фото: Обь-Иртышское УГМС Фото: 1MI </w:t>
      </w:r>
      <w:hyperlink r:id="rId543"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Нефтебазу под Анапой атаковали беспилотники</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привлечены 62 человека и 20 единиц техники, в том числе от МЧС России 25 человек и 7 единиц техники: эти средства соответствуют пожару 4 класса. На месте находится мэр Анапы Василий Швец, который лично курирует ликвидацию ЧС, сообщили в оперштабе Краснодарского края. </w:t>
      </w:r>
      <w:hyperlink r:id="rId544" w:history="1">
        <w:r>
          <w:rPr>
            <w:rStyle w:val="a5"/>
            <w:rFonts w:ascii="Times New Roman" w:cs="Times New Roman" w:hAnsi="Times New Roman"/>
            <w:sz w:val="24"/>
          </w:rPr>
          <w:t>Югополис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Усть-Ишимского района Омской области эвакуируют на автобусах и катерах</w:t>
      </w:r>
    </w:p>
    <w:p>
      <w:pPr>
        <w:pStyle w:val="aff4"/>
        <w:keepLines/>
        <w:rPr>
          <w:rFonts w:ascii="Times New Roman" w:cs="Times New Roman" w:hAnsi="Times New Roman"/>
          <w:sz w:val="24"/>
        </w:rPr>
      </w:pPr>
      <w:r>
        <w:rPr>
          <w:rFonts w:ascii="Times New Roman" w:cs="Times New Roman" w:hAnsi="Times New Roman"/>
          <w:sz w:val="24"/>
        </w:rPr>
        <w:t xml:space="preserve">Свое жилье покинули 69, из них 6 детей, сообщает региональное управление МЧС.«По данным, полученным с гидрологических постов на реках Ишим и Иртыш, уровень воды в них растет.  </w:t>
      </w:r>
      <w:hyperlink r:id="rId545" w:history="1">
        <w:r>
          <w:rPr>
            <w:rStyle w:val="a5"/>
            <w:rFonts w:ascii="Times New Roman" w:cs="Times New Roman" w:hAnsi="Times New Roman"/>
            <w:sz w:val="24"/>
          </w:rPr>
          <w:t>КоммерсантЪ. Сибирь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Амурской области оштрафовали 45 виновников пожаров</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только за 7 мая найдено шесть человек, по вине которых загорелась сухая трава. Спасатели отмечают, что пожары устраивают амурчане самого разного возраста.  </w:t>
      </w:r>
      <w:hyperlink r:id="rId546" w:history="1">
        <w:r>
          <w:rPr>
            <w:rStyle w:val="a5"/>
            <w:rFonts w:ascii="Times New Roman" w:cs="Times New Roman" w:hAnsi="Times New Roman"/>
            <w:sz w:val="24"/>
          </w:rPr>
          <w:t>МК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чрезвычайного ведомства приняли участие в торжественном параде</w:t>
      </w:r>
    </w:p>
    <w:p>
      <w:pPr>
        <w:pStyle w:val="aff4"/>
        <w:keepLines/>
        <w:rPr>
          <w:rFonts w:ascii="Times New Roman" w:cs="Times New Roman" w:hAnsi="Times New Roman"/>
          <w:sz w:val="24"/>
        </w:rPr>
      </w:pPr>
      <w:r>
        <w:rPr>
          <w:rFonts w:ascii="Times New Roman" w:cs="Times New Roman" w:hAnsi="Times New Roman"/>
          <w:sz w:val="24"/>
        </w:rPr>
        <w:t xml:space="preserve">Сотрудники чрезвычайного ведомства приняли участие в торжественном параде 9 мая 2024 года сотрудники Главного управления МЧС России по Сахалинской области приняли участие в торжественном мероприятии, посвящённом 79-й годовщине окончания Второй мировой войны.  </w:t>
      </w:r>
      <w:hyperlink r:id="rId547"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прошел во Владивостоке</w:t>
      </w:r>
    </w:p>
    <w:p>
      <w:pPr>
        <w:pStyle w:val="aff4"/>
        <w:keepLines/>
        <w:rPr>
          <w:rFonts w:ascii="Times New Roman" w:cs="Times New Roman" w:hAnsi="Times New Roman"/>
          <w:sz w:val="24"/>
        </w:rPr>
      </w:pPr>
      <w:r>
        <w:rPr>
          <w:rFonts w:ascii="Times New Roman" w:cs="Times New Roman" w:hAnsi="Times New Roman"/>
          <w:sz w:val="24"/>
        </w:rPr>
        <w:t xml:space="preserve">Далее следовали колонны офицеров Тихоокеанского флота, моряки бригады строящихся и ремонтирующихся подводных лодок, моряки 19 бригады подводных лодок и 165 бригады кораблей охраны водного района, моряки 36 дивизии надводных кораблей, сводный батальон морской авиации, личный состав 155 отдельной гвардейской бригады морской пехоты ордена Жукова, сводный расчет военнослужащих – женщин Центра связи, курсанты филиала Дальневосточного юридического института МВД России, личный состав ГУ ФСИН, курсанты Дальневосточной пожарно-спасательной академии МЧС России, курсанты Морского государственного университета имени адмирала Невельского, парадный расчет Всероссийского военно-патриотического общественного движения «Юнармия», воспитанники военно-патриотического клуба «Юный патриот Родины», курсанты центра «МОРЕХОД» и «Морского инженерного колледжа». </w:t>
      </w:r>
      <w:hyperlink r:id="rId548" w:history="1">
        <w:r>
          <w:rPr>
            <w:rStyle w:val="a5"/>
            <w:rFonts w:ascii="Times New Roman" w:cs="Times New Roman" w:hAnsi="Times New Roman"/>
            <w:sz w:val="24"/>
          </w:rPr>
          <w:t>BezFormata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Сахалине потушили пожар в жилом доме</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пресс-службе ГУ МЧС России по Сахалинской области. Диспетчерам сообщили в возгорании в четверг, 9 мая, в 09:42. Горел одноэтажный жилой дом недалеко от ОГРЭ, 15.  </w:t>
      </w:r>
      <w:hyperlink r:id="rId549" w:history="1">
        <w:r>
          <w:rPr>
            <w:rStyle w:val="a5"/>
            <w:rFonts w:ascii="Times New Roman" w:cs="Times New Roman" w:hAnsi="Times New Roman"/>
            <w:sz w:val="24"/>
          </w:rPr>
          <w:t>МК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реках Якутии начался активный ледоход</w:t>
      </w:r>
    </w:p>
    <w:p>
      <w:pPr>
        <w:pStyle w:val="aff4"/>
        <w:keepLines/>
        <w:rPr>
          <w:rFonts w:ascii="Times New Roman" w:cs="Times New Roman" w:hAnsi="Times New Roman"/>
          <w:sz w:val="24"/>
        </w:rPr>
      </w:pPr>
      <w:r>
        <w:rPr>
          <w:rFonts w:ascii="Times New Roman" w:cs="Times New Roman" w:hAnsi="Times New Roman"/>
          <w:sz w:val="24"/>
        </w:rPr>
        <w:t xml:space="preserve">Уровень воды у Пеледуя составил 1094 сантиметров, при критическом - 1200, лед стоит, - сообщает ГУ МЧС России по РС(Я). У Витима вода сейчас находится на отметке в 750 сантиметров, критическое значения для этого населенного пункта - 950.  </w:t>
      </w:r>
      <w:hyperlink r:id="rId550" w:history="1">
        <w:r>
          <w:rPr>
            <w:rStyle w:val="a5"/>
            <w:rFonts w:ascii="Times New Roman" w:cs="Times New Roman" w:hAnsi="Times New Roman"/>
            <w:sz w:val="24"/>
          </w:rPr>
          <w:t>Газета "Ил Тумэн"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к торжественному прохождению войск Пермского гарнизона, посвященному 79 годовщине Победы в Великой Отечественной Войне готовы!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к торжественному прохождению войск Пермского гарнизона, посвященному 79 годовщине Победы в Великой Отечественной Войне готовы! Источник: Telegram-канал "МЧС Прикамья" </w:t>
      </w:r>
      <w:hyperlink r:id="rId551"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Карачаево-Черкесской Республике Александра Голоколенко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Поздравление начальника Главного управления МЧС России по Карачаево-Черкесской Республике Александра Голоколенко с Днём Победы! Уважаемые коллеги, дорогие друзья! Примите искренние поздравления с Днем Великой Победы!  </w:t>
      </w:r>
      <w:hyperlink r:id="rId552" w:history="1">
        <w:r>
          <w:rPr>
            <w:rStyle w:val="a5"/>
            <w:rFonts w:ascii="Times New Roman" w:cs="Times New Roman" w:hAnsi="Times New Roman"/>
            <w:sz w:val="24"/>
          </w:rPr>
          <w:t>Новости Черкесска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Главного управления МЧС России по Челябинской области, выполняющие задачи в зоне ЧС в городе Орск, присоединяются к поздравлениям</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Челябинской области, выполняющие задачи в зоне ЧС в городе Орск, присоединяются к поздравлениям. С Днем Великой Победы! </w:t>
      </w:r>
      <w:hyperlink r:id="rId553"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Военные парады и марши в День Победы прошли на Дальнем Востоке</w:t>
      </w:r>
    </w:p>
    <w:p>
      <w:pPr>
        <w:pStyle w:val="aff4"/>
        <w:keepLines/>
        <w:rPr>
          <w:rFonts w:ascii="Times New Roman" w:cs="Times New Roman" w:hAnsi="Times New Roman"/>
          <w:sz w:val="24"/>
        </w:rPr>
      </w:pPr>
      <w:r>
        <w:rPr>
          <w:rFonts w:ascii="Times New Roman" w:cs="Times New Roman" w:hAnsi="Times New Roman"/>
          <w:sz w:val="24"/>
        </w:rPr>
        <w:t>Пожар произошел на территории кирпичного завода в Смоленске</w:t>
      </w:r>
    </w:p>
    <w:p>
      <w:pPr>
        <w:pStyle w:val="aff4"/>
        <w:keepLines/>
        <w:rPr>
          <w:rFonts w:ascii="Times New Roman" w:cs="Times New Roman" w:hAnsi="Times New Roman"/>
          <w:sz w:val="24"/>
        </w:rPr>
      </w:pPr>
      <w:r>
        <w:rPr>
          <w:rFonts w:ascii="Times New Roman" w:cs="Times New Roman" w:hAnsi="Times New Roman"/>
          <w:sz w:val="24"/>
        </w:rPr>
        <w:t>Новости регионов: репетиция парада Победы на Урале во время снегопада попала на видео</w:t>
      </w:r>
    </w:p>
    <w:p>
      <w:pPr>
        <w:pStyle w:val="aff4"/>
        <w:keepLines/>
        <w:rPr>
          <w:rFonts w:ascii="Times New Roman" w:cs="Times New Roman" w:hAnsi="Times New Roman"/>
          <w:sz w:val="24"/>
        </w:rPr>
      </w:pPr>
      <w:r>
        <w:rPr>
          <w:rFonts w:ascii="Times New Roman" w:cs="Times New Roman" w:hAnsi="Times New Roman"/>
          <w:sz w:val="24"/>
        </w:rPr>
        <w:t xml:space="preserve">На Дальнем Востоке парады в честь Дня Победы уже завершились.  </w:t>
      </w:r>
      <w:hyperlink r:id="rId554"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Вeтераны и сотрудники МЧС России почтили память героев Великой Отечественной войны в торжественно-траурной церемонии «Память»</w:t>
      </w:r>
    </w:p>
    <w:p>
      <w:pPr>
        <w:pStyle w:val="aff4"/>
        <w:keepLines/>
        <w:rPr>
          <w:rFonts w:ascii="Times New Roman" w:cs="Times New Roman" w:hAnsi="Times New Roman"/>
          <w:sz w:val="24"/>
        </w:rPr>
      </w:pPr>
      <w:r>
        <w:rPr>
          <w:rFonts w:ascii="Times New Roman" w:cs="Times New Roman" w:hAnsi="Times New Roman"/>
          <w:sz w:val="24"/>
        </w:rPr>
        <w:t xml:space="preserve">В дань памяти героям Войны к Мемориалу возложили венок от Главного управления МЧС России по Свердловской области. К Вечному огню возложили цветы начальник Главного управления МЧС России по Свердловской области Виктор Теряев и начальник Уральского института ГПС МЧС России Александр Тарарыкин.  </w:t>
      </w:r>
      <w:hyperlink r:id="rId555"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по площади Советов начал празднование 9 мая в Улан-Удэ</w:t>
      </w:r>
    </w:p>
    <w:p>
      <w:pPr>
        <w:pStyle w:val="aff4"/>
        <w:keepLines/>
        <w:rPr>
          <w:rFonts w:ascii="Times New Roman" w:cs="Times New Roman" w:hAnsi="Times New Roman"/>
          <w:sz w:val="24"/>
        </w:rPr>
      </w:pPr>
      <w:r>
        <w:rPr>
          <w:rFonts w:ascii="Times New Roman" w:cs="Times New Roman" w:hAnsi="Times New Roman"/>
          <w:sz w:val="24"/>
        </w:rPr>
        <w:t xml:space="preserve">Также традиционно промаршировали сотрудники Главного управления МЧС России по Бурятии, Федеральной службы войск нацгвардии России, учащиеся военного учебного центра при ВСГУТУ, воспитанники Республиканской кадетской школы-интерната, Новоселенгинской общеобразовательной казачьей школы-интерната и юнармейцы. </w:t>
      </w:r>
      <w:hyperlink r:id="rId556" w:history="1">
        <w:r>
          <w:rPr>
            <w:rStyle w:val="a5"/>
            <w:rFonts w:ascii="Times New Roman" w:cs="Times New Roman" w:hAnsi="Times New Roman"/>
            <w:sz w:val="24"/>
          </w:rPr>
          <w:t>BezFormata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торговом порту Петропавловска-Камчасткого потушен</w:t>
      </w:r>
    </w:p>
    <w:p>
      <w:pPr>
        <w:pStyle w:val="aff4"/>
        <w:keepLines/>
        <w:rPr>
          <w:rFonts w:ascii="Times New Roman" w:cs="Times New Roman" w:hAnsi="Times New Roman"/>
          <w:sz w:val="24"/>
        </w:rPr>
      </w:pPr>
      <w:r>
        <w:rPr>
          <w:rFonts w:ascii="Times New Roman" w:cs="Times New Roman" w:hAnsi="Times New Roman"/>
          <w:sz w:val="24"/>
        </w:rPr>
        <w:t xml:space="preserve">Задержка в сообщении о пожаре привела к тому, что к моменту приезда спасательных служб большая часть кровли уже была охвачена пламенем. Лишь только утром 9 мая пожарные смогли локализовать и полностью ликвидировать открытое горение, после чего несколько часов занимались проливкой конструкций.  </w:t>
      </w:r>
      <w:hyperlink r:id="rId557" w:history="1">
        <w:r>
          <w:rPr>
            <w:rStyle w:val="a5"/>
            <w:rFonts w:ascii="Times New Roman" w:cs="Times New Roman" w:hAnsi="Times New Roman"/>
            <w:sz w:val="24"/>
          </w:rPr>
          <w:t>Восток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Ночная угроза атаки БПЛА сохранялась над Воронежем в День Победы 6 часов</w:t>
      </w:r>
    </w:p>
    <w:p>
      <w:pPr>
        <w:pStyle w:val="aff4"/>
        <w:keepLines/>
        <w:rPr>
          <w:rFonts w:ascii="Times New Roman" w:cs="Times New Roman" w:hAnsi="Times New Roman"/>
          <w:sz w:val="24"/>
        </w:rPr>
      </w:pPr>
      <w:r>
        <w:rPr>
          <w:rFonts w:ascii="Times New Roman" w:cs="Times New Roman" w:hAnsi="Times New Roman"/>
          <w:sz w:val="24"/>
        </w:rPr>
        <w:t xml:space="preserve">В четверг, 9 мая, МЧС сообщило об отбое опасности атаки беспилотными воздушными судами. Сегодня ночью опасность держалась 6 часов 15 минут, ее объявили в Воронежской области в 00:55, как только на территорию региона с украинской стороны стали надвигаться беспилотные аппараты.  </w:t>
      </w:r>
      <w:hyperlink r:id="rId558" w:history="1">
        <w:r>
          <w:rPr>
            <w:rStyle w:val="a5"/>
            <w:rFonts w:ascii="Times New Roman" w:cs="Times New Roman" w:hAnsi="Times New Roman"/>
            <w:sz w:val="24"/>
          </w:rPr>
          <w:t>МК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локализован пожар вблизи станция Дивизионная</w:t>
      </w:r>
    </w:p>
    <w:p>
      <w:pPr>
        <w:pStyle w:val="aff4"/>
        <w:keepLines/>
        <w:rPr>
          <w:rFonts w:ascii="Times New Roman" w:cs="Times New Roman" w:hAnsi="Times New Roman"/>
          <w:sz w:val="24"/>
        </w:rPr>
      </w:pPr>
      <w:r>
        <w:rPr>
          <w:rFonts w:ascii="Times New Roman" w:cs="Times New Roman" w:hAnsi="Times New Roman"/>
          <w:sz w:val="24"/>
        </w:rPr>
        <w:t xml:space="preserve">- Благодаря оперативной работе сотрудников ГО и ЧС, маневренных групп городского лесничества, федеральной противопожарной службы МЧС России, не допущено распространение огня. Сейчас производим дотушивание отдельных очагов внутри пожара, - сообщает мэр Улан-Удэ Игорь Шутенков. </w:t>
      </w:r>
      <w:hyperlink r:id="rId559" w:history="1">
        <w:r>
          <w:rPr>
            <w:rStyle w:val="a5"/>
            <w:rFonts w:ascii="Times New Roman" w:cs="Times New Roman" w:hAnsi="Times New Roman"/>
            <w:sz w:val="24"/>
          </w:rPr>
          <w:t>BezFormata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 усилении северо-восточного ветра 9 мая известили жителей НАО</w:t>
      </w:r>
    </w:p>
    <w:p>
      <w:pPr>
        <w:pStyle w:val="aff4"/>
        <w:keepLines/>
        <w:rPr>
          <w:rFonts w:ascii="Times New Roman" w:cs="Times New Roman" w:hAnsi="Times New Roman"/>
          <w:sz w:val="24"/>
        </w:rPr>
      </w:pPr>
      <w:r>
        <w:rPr>
          <w:rFonts w:ascii="Times New Roman" w:cs="Times New Roman" w:hAnsi="Times New Roman"/>
          <w:sz w:val="24"/>
        </w:rPr>
        <w:t xml:space="preserve">Утром и днём 9 мая на территории Ненецкого автономного округа прогнозируется усиление северо-восточного ветра с порывами до 23 м/с, сообщает официальная страница ГУ МЧС РФ по НАО в Контакте.  </w:t>
      </w:r>
      <w:hyperlink r:id="rId560" w:history="1">
        <w:r>
          <w:rPr>
            <w:rStyle w:val="a5"/>
            <w:rFonts w:ascii="Times New Roman" w:cs="Times New Roman" w:hAnsi="Times New Roman"/>
            <w:sz w:val="24"/>
          </w:rPr>
          <w:t>МК НАО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в Екатеринбурге начался с давней традиции VIP и силовиков. Фото</w:t>
      </w:r>
    </w:p>
    <w:p>
      <w:pPr>
        <w:pStyle w:val="aff4"/>
        <w:keepLines/>
        <w:rPr>
          <w:rFonts w:ascii="Times New Roman" w:cs="Times New Roman" w:hAnsi="Times New Roman"/>
          <w:sz w:val="24"/>
        </w:rPr>
      </w:pPr>
      <w:r>
        <w:rPr>
          <w:rFonts w:ascii="Times New Roman" w:cs="Times New Roman" w:hAnsi="Times New Roman"/>
          <w:sz w:val="24"/>
        </w:rPr>
        <w:t xml:space="preserve">Полицейский главк представлял замначальника Сергей Ремезков, областное управление МЧС — глава Виктор Теряев. Следом цветы возложили мэр Екатеринбурга Алексей Орлов и председатель гордумы Анна Гурарий.  </w:t>
      </w:r>
      <w:hyperlink r:id="rId561"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и 10 мая в Омской области ждут непогоду</w:t>
      </w:r>
    </w:p>
    <w:p>
      <w:pPr>
        <w:pStyle w:val="aff4"/>
        <w:keepLines/>
        <w:rPr>
          <w:rFonts w:ascii="Times New Roman" w:cs="Times New Roman" w:hAnsi="Times New Roman"/>
          <w:sz w:val="24"/>
        </w:rPr>
      </w:pPr>
      <w:r>
        <w:rPr>
          <w:rFonts w:ascii="Times New Roman" w:cs="Times New Roman" w:hAnsi="Times New Roman"/>
          <w:sz w:val="24"/>
        </w:rPr>
        <w:t xml:space="preserve">Омичам напоминают, что в случае чрезвычайных ситуаций и аварий, вызванных погодными условиями, нужно звонить в дежурную смену ЦУКС ГУ МЧС России по Омской области по телефонам: 01 (с сотовых — 101), 25-83-26, 44-91-00.  </w:t>
      </w:r>
      <w:hyperlink r:id="rId562" w:history="1">
        <w:r>
          <w:rPr>
            <w:rStyle w:val="a5"/>
            <w:rFonts w:ascii="Times New Roman" w:cs="Times New Roman" w:hAnsi="Times New Roman"/>
            <w:sz w:val="24"/>
          </w:rPr>
          <w:t>Вечерний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в Екатеринбурге начался с давней традиции VIP и силовиков. Фото</w:t>
      </w:r>
    </w:p>
    <w:p>
      <w:pPr>
        <w:pStyle w:val="aff4"/>
        <w:keepLines/>
        <w:rPr>
          <w:rFonts w:ascii="Times New Roman" w:cs="Times New Roman" w:hAnsi="Times New Roman"/>
          <w:sz w:val="24"/>
        </w:rPr>
      </w:pPr>
      <w:r>
        <w:rPr>
          <w:rFonts w:ascii="Times New Roman" w:cs="Times New Roman" w:hAnsi="Times New Roman"/>
          <w:sz w:val="24"/>
        </w:rPr>
        <w:t xml:space="preserve">Полицейский главк представлял замначальника Сергей Ремезков, областное управление МЧС — глава Виктор Теряев. Следом цветы возложили мэр Екатеринбурга Алексей Орлов и председатель гордумы Анна Гурарий. </w:t>
      </w:r>
      <w:hyperlink r:id="rId563"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Демидов опубликовал кадры ликвидации последствий атаки ВСУ по Белгороду</w:t>
      </w:r>
    </w:p>
    <w:p>
      <w:pPr>
        <w:pStyle w:val="aff4"/>
        <w:keepLines/>
        <w:rPr>
          <w:rFonts w:ascii="Times New Roman" w:cs="Times New Roman" w:hAnsi="Times New Roman"/>
          <w:sz w:val="24"/>
        </w:rPr>
      </w:pPr>
      <w:r>
        <w:rPr>
          <w:rFonts w:ascii="Times New Roman" w:cs="Times New Roman" w:hAnsi="Times New Roman"/>
          <w:sz w:val="24"/>
        </w:rPr>
        <w:t xml:space="preserve">Градоначальник осмотрел место происшествия вместе с губернатором Белгородской области Вячеславом Гладковым и начальником регионального управления МЧС РФ Сергеем Потаповым. Ранее сообщалось о повреждении 34 квартир в 19 жилых домах.  </w:t>
      </w:r>
      <w:hyperlink r:id="rId564"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Уважаемые коллеги и ветераны! Дорогие фронтовики, труженики тыла и дети войны!</w:t>
      </w:r>
    </w:p>
    <w:p>
      <w:pPr>
        <w:pStyle w:val="aff4"/>
        <w:keepLines/>
        <w:rPr>
          <w:rFonts w:ascii="Times New Roman" w:cs="Times New Roman" w:hAnsi="Times New Roman"/>
          <w:sz w:val="24"/>
        </w:rPr>
      </w:pPr>
      <w:r>
        <w:rPr>
          <w:rFonts w:ascii="Times New Roman" w:cs="Times New Roman" w:hAnsi="Times New Roman"/>
          <w:sz w:val="24"/>
        </w:rPr>
        <w:t xml:space="preserve">Желаю крепкого здоровья, мира и счастья! С праздником! С Днем Великой Победы! @mchs_smolensk Источник: Telegram-канал "ГУ МЧС России по Смоленской области" </w:t>
      </w:r>
      <w:hyperlink r:id="rId565"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Стадион «Высокогорье» в Чите заволокло дымом от пожара</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от МЧС, пожар сухой растительности в лесном массиве действует на площади 2,5 гектара, локализован. На земле пожар тушат сотрудники пожарно-спасательной части №6, КГСАУ «Забайкаллесхоз», управления ГО и ЧС города Читы.  </w:t>
      </w:r>
      <w:hyperlink r:id="rId566" w:history="1">
        <w:r>
          <w:rPr>
            <w:rStyle w:val="a5"/>
            <w:rFonts w:ascii="Times New Roman" w:cs="Times New Roman" w:hAnsi="Times New Roman"/>
            <w:sz w:val="24"/>
          </w:rPr>
          <w:t>Russia24.pro -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в честь 79-летия Великой Победы прошел в Новосибирске</w:t>
      </w:r>
    </w:p>
    <w:p>
      <w:pPr>
        <w:pStyle w:val="aff4"/>
        <w:keepLines/>
        <w:rPr>
          <w:rFonts w:ascii="Times New Roman" w:cs="Times New Roman" w:hAnsi="Times New Roman"/>
          <w:sz w:val="24"/>
        </w:rPr>
      </w:pPr>
      <w:r>
        <w:rPr>
          <w:rFonts w:ascii="Times New Roman" w:cs="Times New Roman" w:hAnsi="Times New Roman"/>
          <w:sz w:val="24"/>
        </w:rPr>
        <w:t xml:space="preserve">Традиционно парад открыли, чеканя шаг, представители различных родов войск, курсанты военных училищ, представители МЧС, МВД и многие другие. Затем многочисленные зрители смогли полюбоваться на парад военной техники.  </w:t>
      </w:r>
      <w:hyperlink r:id="rId567" w:history="1">
        <w:r>
          <w:rPr>
            <w:rStyle w:val="a5"/>
            <w:rFonts w:ascii="Times New Roman" w:cs="Times New Roman" w:hAnsi="Times New Roman"/>
            <w:sz w:val="24"/>
          </w:rPr>
          <w:t>VN.ru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Дорогие ветераны! Уважаемые коллеги!</w:t>
      </w:r>
    </w:p>
    <w:p>
      <w:pPr>
        <w:pStyle w:val="aff4"/>
        <w:keepLines/>
        <w:rPr>
          <w:rFonts w:ascii="Times New Roman" w:cs="Times New Roman" w:hAnsi="Times New Roman"/>
          <w:sz w:val="24"/>
        </w:rPr>
      </w:pPr>
      <w:r>
        <w:rPr>
          <w:rFonts w:ascii="Times New Roman" w:cs="Times New Roman" w:hAnsi="Times New Roman"/>
          <w:sz w:val="24"/>
        </w:rPr>
        <w:t xml:space="preserve">От лица руководства Главного управления МЧС России по Санкт-Петербургу и от себя лично сердечно поздравляю вас с Днём Победы! Это великий и священный праздник для нашей страны.  </w:t>
      </w:r>
      <w:hyperlink r:id="rId568"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Торжественным шествием войск отпраздновали День Победы в Благовещенске</w:t>
      </w:r>
    </w:p>
    <w:p>
      <w:pPr>
        <w:pStyle w:val="aff4"/>
        <w:keepLines/>
        <w:rPr>
          <w:rFonts w:ascii="Times New Roman" w:cs="Times New Roman" w:hAnsi="Times New Roman"/>
          <w:sz w:val="24"/>
        </w:rPr>
      </w:pPr>
      <w:r>
        <w:rPr>
          <w:rFonts w:ascii="Times New Roman" w:cs="Times New Roman" w:hAnsi="Times New Roman"/>
          <w:sz w:val="24"/>
        </w:rPr>
        <w:t xml:space="preserve">Чеканя шаг, прошли 43 парадных расчета: офицеры-преподаватели, курсанты ДВОКУ и национальные группы иностранных государств, обучающиеся в ДВОКУ, судебные приставы, сотрудники службы исполнения наказаний, МЧС, полиции, погрануправления, кадеты, юные моряки и юнармейцы, учащиеся пограничных классов, воспитанники и руководители военно-патриотических клубов, амурские казаки, ветераны боевых действий. </w:t>
      </w:r>
      <w:hyperlink r:id="rId569" w:history="1">
        <w:r>
          <w:rPr>
            <w:rStyle w:val="a5"/>
            <w:rFonts w:ascii="Times New Roman" w:cs="Times New Roman" w:hAnsi="Times New Roman"/>
            <w:sz w:val="24"/>
          </w:rPr>
          <w:t>Газета "Амурская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Очевидцы сообщили о поджоге в зоне сноса домов кузбасском городе</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МЧС, сигнал о пожаре поступил в 16:49. Потушили открытое горение в 17:05 силами восьми огнеборцев. Видео: telegram / ЧП Инцидент Ленинск-Кузнецкий, Полысаево </w:t>
      </w:r>
      <w:hyperlink r:id="rId570"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событие дня. Показываем в прямом эфире парад Победы в Екатеринбурге</w:t>
      </w:r>
    </w:p>
    <w:p>
      <w:pPr>
        <w:pStyle w:val="aff4"/>
        <w:keepLines/>
        <w:rPr>
          <w:rFonts w:ascii="Times New Roman" w:cs="Times New Roman" w:hAnsi="Times New Roman"/>
          <w:sz w:val="24"/>
        </w:rPr>
      </w:pPr>
      <w:r>
        <w:rPr>
          <w:rFonts w:ascii="Times New Roman" w:cs="Times New Roman" w:hAnsi="Times New Roman"/>
          <w:sz w:val="24"/>
        </w:rPr>
        <w:t xml:space="preserve">Это будут не только военнослужащие Центрального военного округа, но и суворовцы, кадеты, курсанты МЧС, а также сотрудники Росгвардии, ГУФСИН. И, конечно, сможем полюбоваться на несколько женских коробок.  </w:t>
      </w:r>
      <w:hyperlink r:id="rId571" w:history="1">
        <w:r>
          <w:rPr>
            <w:rStyle w:val="a5"/>
            <w:rFonts w:ascii="Times New Roman" w:cs="Times New Roman" w:hAnsi="Times New Roman"/>
            <w:sz w:val="24"/>
          </w:rPr>
          <w:t>E1.RU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История о том, как Великая Отечественная война повлияла на развитие культуры и науки Хакасии</w:t>
      </w:r>
    </w:p>
    <w:p>
      <w:pPr>
        <w:pStyle w:val="aff4"/>
        <w:keepLines/>
        <w:rPr>
          <w:rFonts w:ascii="Times New Roman" w:cs="Times New Roman" w:hAnsi="Times New Roman"/>
          <w:sz w:val="24"/>
        </w:rPr>
      </w:pPr>
      <w:r>
        <w:rPr>
          <w:rFonts w:ascii="Times New Roman" w:cs="Times New Roman" w:hAnsi="Times New Roman"/>
          <w:sz w:val="24"/>
        </w:rPr>
        <w:t xml:space="preserve">В феврале в ДК, где «квартировала» труппа, случился пожар. Театру пришлось переехать в еще более некомфортные условия – абаканский клуб железнодорожников (здание за бывшим универмагом) – при условии, что там они будут работать не более, чем 15 дней в месяц.  </w:t>
      </w:r>
      <w:hyperlink r:id="rId572" w:history="1">
        <w:r>
          <w:rPr>
            <w:rStyle w:val="a5"/>
            <w:rFonts w:ascii="Times New Roman" w:cs="Times New Roman" w:hAnsi="Times New Roman"/>
            <w:sz w:val="24"/>
          </w:rPr>
          <w:t>Газета "ШАНС"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Омскую область передали очень сильный дождь и крупный град</w:t>
      </w:r>
    </w:p>
    <w:p>
      <w:pPr>
        <w:pStyle w:val="aff4"/>
        <w:keepLines/>
        <w:rPr>
          <w:rFonts w:ascii="Times New Roman" w:cs="Times New Roman" w:hAnsi="Times New Roman"/>
          <w:sz w:val="24"/>
        </w:rPr>
      </w:pPr>
      <w:r>
        <w:rPr>
          <w:rFonts w:ascii="Times New Roman" w:cs="Times New Roman" w:hAnsi="Times New Roman"/>
          <w:sz w:val="24"/>
        </w:rPr>
        <w:t>В четверг, 9 мая 2024 года, в МЧС по Омской области сообщили о неблагоприятной погоде в регионе.</w:t>
      </w:r>
    </w:p>
    <w:p>
      <w:pPr>
        <w:pStyle w:val="aff4"/>
        <w:keepLines/>
        <w:rPr>
          <w:rFonts w:ascii="Times New Roman" w:cs="Times New Roman" w:hAnsi="Times New Roman"/>
          <w:sz w:val="24"/>
        </w:rPr>
      </w:pPr>
      <w:r>
        <w:rPr>
          <w:rFonts w:ascii="Times New Roman" w:cs="Times New Roman" w:hAnsi="Times New Roman"/>
          <w:sz w:val="24"/>
        </w:rPr>
        <w:t xml:space="preserve">«Согласно предупреждению Обь-Иртышского управления по гидрометеорологии и мониторингу окружающей среды во второй половине 9 мая с сохранением ночью 10 мая 2024 года местами по Омской области ожидаются опасные явления: сильный ливень, очень сильный дождь, крупный град, очень сильный ветер... </w:t>
      </w:r>
      <w:hyperlink r:id="rId573" w:history="1">
        <w:r>
          <w:rPr>
            <w:rStyle w:val="a5"/>
            <w:rFonts w:ascii="Times New Roman" w:cs="Times New Roman" w:hAnsi="Times New Roman"/>
            <w:sz w:val="24"/>
          </w:rPr>
          <w:t>СуперОмск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по площади Советов начал празднование 9 мая в Улан-Удэ</w:t>
      </w:r>
    </w:p>
    <w:p>
      <w:pPr>
        <w:pStyle w:val="aff4"/>
        <w:keepLines/>
        <w:rPr>
          <w:rFonts w:ascii="Times New Roman" w:cs="Times New Roman" w:hAnsi="Times New Roman"/>
          <w:sz w:val="24"/>
        </w:rPr>
      </w:pPr>
      <w:r>
        <w:rPr>
          <w:rFonts w:ascii="Times New Roman" w:cs="Times New Roman" w:hAnsi="Times New Roman"/>
          <w:sz w:val="24"/>
        </w:rPr>
        <w:t xml:space="preserve">Также традиционно промаршировали сотрудники Главного управления МЧС России по Бурятии, Федеральной службы войск нацгвардии России, учащиеся военного учебного центра при ВСГУТУ, воспитанники Республиканской кадетской школы-интерната, Новоселенгинской общеобразовательной казачьей школы-интерната и юнармейцы.  </w:t>
      </w:r>
      <w:hyperlink r:id="rId574"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Котенка обнаружили пожарные Удмуртии при разборе конструкций на пожаре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Государственная Противопожарная Служба УР , возгорание произошло в д. Порым Граховского района около 16.00 8 мая. К прибытию огнеборцев горел сарай и пристрой частного жилого дома.  </w:t>
      </w:r>
      <w:hyperlink r:id="rId575" w:history="1">
        <w:r>
          <w:rPr>
            <w:rStyle w:val="a5"/>
            <w:rFonts w:ascii="Times New Roman" w:cs="Times New Roman" w:hAnsi="Times New Roman"/>
            <w:sz w:val="24"/>
          </w:rPr>
          <w:t>Лента новостей Удмуртии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данным Тюменского ЦГМС во второй половине дня 9 мая с сохранением ночью 10 мая 2024 г. естами по югу Тюменской области ожидаются опасные явления: сильный ливень, крупный град, сильный ветер с порывами до 25 м/с и более, грозы</w:t>
      </w:r>
    </w:p>
    <w:p>
      <w:pPr>
        <w:pStyle w:val="aff4"/>
        <w:keepLines/>
        <w:rPr>
          <w:rFonts w:ascii="Times New Roman" w:cs="Times New Roman" w:hAnsi="Times New Roman"/>
          <w:sz w:val="24"/>
        </w:rPr>
      </w:pPr>
      <w:r>
        <w:rPr>
          <w:rFonts w:ascii="Times New Roman" w:cs="Times New Roman" w:hAnsi="Times New Roman"/>
          <w:sz w:val="24"/>
        </w:rPr>
        <w:t xml:space="preserve">Не отпускайте одних на улицу малолетних детей и пожилых людей. В случае возникновения экстренных ситуаций звоните по телефонам вызова экстренных служб 112. Источник: Telegram-канал "МЧС Тюменская область" </w:t>
      </w:r>
      <w:hyperlink r:id="rId576"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попытались атаковать беспилотниками нефтебазу под Анапой</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уже привлечены 62 человека и 20 единиц техники, в том числе от МЧС России 25 человек и 7 единиц техники, - сообщили в Оперштабе Кубани. Ликвидацию пожара курирует мэр Анапы Василий Швец.  </w:t>
      </w:r>
      <w:hyperlink r:id="rId577" w:history="1">
        <w:r>
          <w:rPr>
            <w:rStyle w:val="a5"/>
            <w:rFonts w:ascii="Times New Roman" w:cs="Times New Roman" w:hAnsi="Times New Roman"/>
            <w:sz w:val="24"/>
          </w:rPr>
          <w:t>Телеканал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прошел в Иркутске</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ней прошли подразделения Министерства обороны России, силовых структур Иркутского местного гарнизона, юнармейцев, барабанщицы Восточно-Сибирского института МВД России, сотрудники МЧС и наши юные суворовцы.  </w:t>
      </w:r>
      <w:hyperlink r:id="rId578" w:history="1">
        <w:r>
          <w:rPr>
            <w:rStyle w:val="a5"/>
            <w:rFonts w:ascii="Times New Roman" w:cs="Times New Roman" w:hAnsi="Times New Roman"/>
            <w:sz w:val="24"/>
          </w:rPr>
          <w:t>GazetaIrkutsk.ru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прогнозируют заморозки и сильный ветер: МЧС выступило с предупреждением. Скрин</w:t>
      </w:r>
    </w:p>
    <w:p>
      <w:pPr>
        <w:pStyle w:val="aff4"/>
        <w:keepLines/>
        <w:rPr>
          <w:rFonts w:ascii="Times New Roman" w:cs="Times New Roman" w:hAnsi="Times New Roman"/>
          <w:sz w:val="24"/>
        </w:rPr>
      </w:pPr>
      <w:r>
        <w:rPr>
          <w:rFonts w:ascii="Times New Roman" w:cs="Times New Roman" w:hAnsi="Times New Roman"/>
          <w:sz w:val="24"/>
        </w:rPr>
        <w:t xml:space="preserve">Ещё накануне, 8 мая, МЧС Челябинской области выступило с экстренным предупреждением. Всё из-за сильных порывов ветра, которые ожидаются в регионе. Отдельные порывы будут достигать 15-20 метров в секунду.  </w:t>
      </w:r>
      <w:hyperlink r:id="rId579" w:history="1">
        <w:r>
          <w:rPr>
            <w:rStyle w:val="a5"/>
            <w:rFonts w:ascii="Times New Roman" w:cs="Times New Roman" w:hAnsi="Times New Roman"/>
            <w:sz w:val="24"/>
          </w:rPr>
          <w:t>Верстов.Инфо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Усиление ветра до 18 м/с ожидается в Москве в ближайшие часы</w:t>
      </w:r>
    </w:p>
    <w:p>
      <w:pPr>
        <w:pStyle w:val="aff4"/>
        <w:keepLines/>
        <w:rPr>
          <w:rFonts w:ascii="Times New Roman" w:cs="Times New Roman" w:hAnsi="Times New Roman"/>
          <w:sz w:val="24"/>
        </w:rPr>
      </w:pPr>
      <w:r>
        <w:rPr>
          <w:rFonts w:ascii="Times New Roman" w:cs="Times New Roman" w:hAnsi="Times New Roman"/>
          <w:sz w:val="24"/>
        </w:rPr>
        <w:t xml:space="preserve">В ближайшие часы и до конца дня в Москве ожидается усиление ветра с порывами 15-18 м/с. Об этом сообщила пресс-служба Главного управления МЧС России по столице. «По прогнозам синоптиков Росгидромет в ближайшие 1-2 часа с сохранением до конца дня местами в Москве ожидается усиление северо-западного ветра с порывами 15-18 м/с», – говорится в сообщении.  </w:t>
      </w:r>
      <w:hyperlink r:id="rId58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Балаково поджоги зданий стали ежедневными</w:t>
      </w:r>
    </w:p>
    <w:p>
      <w:pPr>
        <w:pStyle w:val="aff4"/>
        <w:keepLines/>
        <w:rPr>
          <w:rFonts w:ascii="Times New Roman" w:cs="Times New Roman" w:hAnsi="Times New Roman"/>
          <w:sz w:val="24"/>
        </w:rPr>
      </w:pPr>
      <w:r>
        <w:rPr>
          <w:rFonts w:ascii="Times New Roman" w:cs="Times New Roman" w:hAnsi="Times New Roman"/>
          <w:sz w:val="24"/>
        </w:rPr>
        <w:t xml:space="preserve">Вчера, 8 мая, в 10:45 произошел пожар по адресу: город Балаково, проезд Строителей, 3. Горел нежилой дом. Причина возгорания – поджог.  </w:t>
      </w:r>
      <w:hyperlink r:id="rId581" w:history="1">
        <w:r>
          <w:rPr>
            <w:rStyle w:val="a5"/>
            <w:rFonts w:ascii="Times New Roman" w:cs="Times New Roman" w:hAnsi="Times New Roman"/>
            <w:sz w:val="24"/>
          </w:rPr>
          <w:t>ПроБалаково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Усиление ветра до 18 м/с ожидается в Москве в ближайшие часы</w:t>
      </w:r>
    </w:p>
    <w:p>
      <w:pPr>
        <w:pStyle w:val="aff4"/>
        <w:keepLines/>
        <w:rPr>
          <w:rFonts w:ascii="Times New Roman" w:cs="Times New Roman" w:hAnsi="Times New Roman"/>
          <w:sz w:val="24"/>
        </w:rPr>
      </w:pPr>
      <w:r>
        <w:rPr>
          <w:rFonts w:ascii="Times New Roman" w:cs="Times New Roman" w:hAnsi="Times New Roman"/>
          <w:sz w:val="24"/>
        </w:rPr>
        <w:t>В ближайшие часы и до конца дня в Москве ожидается усиление ветра с порывами 15-18 м/с. Об этом сообщила пресс-служба Главного управления МЧС России по столице.</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синоптиков Росгидромет в ближайшие 1-2 часа с сохранением до конца дня местами в Москве ожидается усиление северо-западного ветра с порывами 15-18 м/с», – говорится в сообщении. </w:t>
      </w:r>
      <w:hyperlink r:id="rId582" w:history="1">
        <w:r>
          <w:rPr>
            <w:rStyle w:val="a5"/>
            <w:rFonts w:ascii="Times New Roman" w:cs="Times New Roman" w:hAnsi="Times New Roman"/>
            <w:sz w:val="24"/>
          </w:rPr>
          <w:t>АГН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Частный дом полыхал в Тымовском районе утром 9 мая</w:t>
      </w:r>
    </w:p>
    <w:p>
      <w:pPr>
        <w:pStyle w:val="aff4"/>
        <w:keepLines/>
        <w:rPr>
          <w:rFonts w:ascii="Times New Roman" w:cs="Times New Roman" w:hAnsi="Times New Roman"/>
          <w:sz w:val="24"/>
        </w:rPr>
      </w:pPr>
      <w:r>
        <w:rPr>
          <w:rFonts w:ascii="Times New Roman" w:cs="Times New Roman" w:hAnsi="Times New Roman"/>
          <w:sz w:val="24"/>
        </w:rPr>
        <w:t xml:space="preserve">В 9.40 диспетчеру Тымовского пожарно-спасательного гарнизона поступило сообщение о возгорании частного жилого дома. Пожарный расчет прибыл через 5 минут. К этому моменту шел дым из чердачного помещения. </w:t>
      </w:r>
      <w:hyperlink r:id="rId583"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человек эвакуировали из-за неосторожности при курении соседа</w:t>
      </w:r>
    </w:p>
    <w:p>
      <w:pPr>
        <w:pStyle w:val="aff4"/>
        <w:keepLines/>
        <w:rPr>
          <w:rFonts w:ascii="Times New Roman" w:cs="Times New Roman" w:hAnsi="Times New Roman"/>
          <w:sz w:val="24"/>
        </w:rPr>
      </w:pPr>
      <w:r>
        <w:rPr>
          <w:rFonts w:ascii="Times New Roman" w:cs="Times New Roman" w:hAnsi="Times New Roman"/>
          <w:sz w:val="24"/>
        </w:rPr>
        <w:t xml:space="preserve">От огня пострадало имущество в квартире на площади 8 кв.метров.Пожарно-спасательные подразделения МЧС России привлекались к тушению возгорания по рангу 1БИС. Незатушенный окурок в комнате может тлеть от 20 мин.  </w:t>
      </w:r>
      <w:hyperlink r:id="rId584"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Балакове горел исторический купеческий особняк</w:t>
      </w:r>
    </w:p>
    <w:p>
      <w:pPr>
        <w:pStyle w:val="aff4"/>
        <w:keepLines/>
        <w:rPr>
          <w:rFonts w:ascii="Times New Roman" w:cs="Times New Roman" w:hAnsi="Times New Roman"/>
          <w:sz w:val="24"/>
        </w:rPr>
      </w:pPr>
      <w:r>
        <w:rPr>
          <w:rFonts w:ascii="Times New Roman" w:cs="Times New Roman" w:hAnsi="Times New Roman"/>
          <w:sz w:val="24"/>
        </w:rPr>
        <w:t xml:space="preserve">Вчера в Балакове Саратовской области горел "Дом купца Горкина", сообщает региональное ГУ МЧС. </w:t>
      </w:r>
      <w:hyperlink r:id="rId58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Лучше пешком: смотрим, какие улицы перекрыты в Волгограде в День Победы</w:t>
      </w:r>
    </w:p>
    <w:p>
      <w:pPr>
        <w:pStyle w:val="aff4"/>
        <w:keepLines/>
        <w:rPr>
          <w:rFonts w:ascii="Times New Roman" w:cs="Times New Roman" w:hAnsi="Times New Roman"/>
          <w:sz w:val="24"/>
        </w:rPr>
      </w:pPr>
      <w:r>
        <w:rPr>
          <w:rFonts w:ascii="Times New Roman" w:cs="Times New Roman" w:hAnsi="Times New Roman"/>
          <w:sz w:val="24"/>
        </w:rPr>
        <w:t>Кроме военнослужащих войск Волгоградского гарнизона, в парадных коробках пройдут полицейские, сотрудники МЧС, курсанты и кадеты.</w:t>
      </w:r>
    </w:p>
    <w:p>
      <w:pPr>
        <w:pStyle w:val="aff4"/>
        <w:keepLines/>
        <w:rPr>
          <w:rFonts w:ascii="Times New Roman" w:cs="Times New Roman" w:hAnsi="Times New Roman"/>
          <w:sz w:val="24"/>
        </w:rPr>
      </w:pPr>
      <w:r>
        <w:rPr>
          <w:rFonts w:ascii="Times New Roman" w:cs="Times New Roman" w:hAnsi="Times New Roman"/>
          <w:sz w:val="24"/>
        </w:rPr>
        <w:t xml:space="preserve">Вторая точка перекрытия — проезд от улицы Рокоссовского к вершине Мамаева кургана.  </w:t>
      </w:r>
      <w:hyperlink r:id="rId586" w:history="1">
        <w:r>
          <w:rPr>
            <w:rStyle w:val="a5"/>
            <w:rFonts w:ascii="Times New Roman" w:cs="Times New Roman" w:hAnsi="Times New Roman"/>
            <w:sz w:val="24"/>
          </w:rPr>
          <w:t>В1.ру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ночь на 9 мая несколько БПЛА ВСУ атаковали нефтебазу под Анапой</w:t>
      </w:r>
    </w:p>
    <w:p>
      <w:pPr>
        <w:pStyle w:val="aff4"/>
        <w:keepLines/>
        <w:rPr>
          <w:rFonts w:ascii="Times New Roman" w:cs="Times New Roman" w:hAnsi="Times New Roman"/>
          <w:sz w:val="24"/>
        </w:rPr>
      </w:pPr>
      <w:r>
        <w:rPr>
          <w:rFonts w:ascii="Times New Roman" w:cs="Times New Roman" w:hAnsi="Times New Roman"/>
          <w:sz w:val="24"/>
        </w:rPr>
        <w:t xml:space="preserve">Пламя тушат 62 человека с 20 единицами техники, в том числе от МЧС России 25 спасателей с семью единицами техники. На месте находится мэр курорта Василий Швец, который лично курирует ликвидацию ЧС.  </w:t>
      </w:r>
      <w:hyperlink r:id="rId587" w:history="1">
        <w:r>
          <w:rPr>
            <w:rStyle w:val="a5"/>
            <w:rFonts w:ascii="Times New Roman" w:cs="Times New Roman" w:hAnsi="Times New Roman"/>
            <w:sz w:val="24"/>
          </w:rPr>
          <w:t>АиФ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Балакове горел исторический купеческий особняк</w:t>
      </w:r>
    </w:p>
    <w:p>
      <w:pPr>
        <w:pStyle w:val="aff4"/>
        <w:keepLines/>
        <w:rPr>
          <w:rFonts w:ascii="Times New Roman" w:cs="Times New Roman" w:hAnsi="Times New Roman"/>
          <w:sz w:val="24"/>
        </w:rPr>
      </w:pPr>
      <w:r>
        <w:rPr>
          <w:rFonts w:ascii="Times New Roman" w:cs="Times New Roman" w:hAnsi="Times New Roman"/>
          <w:sz w:val="24"/>
        </w:rPr>
        <w:t xml:space="preserve">Вчера в Балакове Саратовской области горел "Дом купца Горкина", сообщает региональное ГУ МЧС. По данным ведомства, на пульт "01" поступила информация о возгорании в нежилом здании № 35 по улице Ленина (оно является памятником культурного наследия регионального значения).  </w:t>
      </w:r>
      <w:hyperlink r:id="rId588" w:history="1">
        <w:r>
          <w:rPr>
            <w:rStyle w:val="a5"/>
            <w:rFonts w:ascii="Times New Roman" w:cs="Times New Roman" w:hAnsi="Times New Roman"/>
            <w:sz w:val="24"/>
          </w:rPr>
          <w:t>ИА "Взгляд-Инфо"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Курсанты Дальневосточной пожарно-спасательной академии МЧС России приняли участие в Параде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По улице Светланская вместе с представителями других силовых ведомств торжественным маршем в знак памяти о бессмертном подвиге, прошли курсанты Дальневосточной пожарно-спасательной академии МЧС России.  </w:t>
      </w:r>
      <w:hyperlink r:id="rId589"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Бурятии объявило штормовое предупреждение: грядут пыльные бури и снегопады</w:t>
      </w:r>
    </w:p>
    <w:p>
      <w:pPr>
        <w:pStyle w:val="aff4"/>
        <w:keepLines/>
        <w:rPr>
          <w:rFonts w:ascii="Times New Roman" w:cs="Times New Roman" w:hAnsi="Times New Roman"/>
          <w:sz w:val="24"/>
        </w:rPr>
      </w:pPr>
      <w:r>
        <w:rPr>
          <w:rFonts w:ascii="Times New Roman" w:cs="Times New Roman" w:hAnsi="Times New Roman"/>
          <w:sz w:val="24"/>
        </w:rPr>
        <w:t xml:space="preserve">МЧС Бурятии объявило штормовое предупреждение. В ближайшие часы и 10 мая на территории республики прогнозируют усиление ветра до 24-30 метров в секунду, пыльные бури, дожди и местами сильные снегопады.  </w:t>
      </w:r>
      <w:hyperlink r:id="rId590" w:history="1">
        <w:r>
          <w:rPr>
            <w:rStyle w:val="a5"/>
            <w:rFonts w:ascii="Times New Roman" w:cs="Times New Roman" w:hAnsi="Times New Roman"/>
            <w:sz w:val="24"/>
          </w:rPr>
          <w:t>Babr24.com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Вертолёт Ми-8 борется с ландшафтным пожаром на Высокогорье в Чите</w:t>
      </w:r>
    </w:p>
    <w:p>
      <w:pPr>
        <w:pStyle w:val="aff4"/>
        <w:keepLines/>
        <w:rPr>
          <w:rFonts w:ascii="Times New Roman" w:cs="Times New Roman" w:hAnsi="Times New Roman"/>
          <w:sz w:val="24"/>
        </w:rPr>
      </w:pPr>
      <w:r>
        <w:rPr>
          <w:rFonts w:ascii="Times New Roman" w:cs="Times New Roman" w:hAnsi="Times New Roman"/>
          <w:sz w:val="24"/>
        </w:rPr>
        <w:t xml:space="preserve">Вертолёт Ми-8 МЧС России борется с ландшафтным пожаром в районе Высокогорья в Чите. Площадь возгорания составляет 2,5 гектара. Об этом 9 мая сообщается в Telegram-канале ГУ МЧС России по Забайкальскому краю.  </w:t>
      </w:r>
      <w:hyperlink r:id="rId591"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Виталий Хоценко принял парад в честь 79-й годовщины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построении и прохождении войск приняли участие 22 парадных расчета с участием 242-го учебного центра ВДВ, Омского автобронетанкового инженерного института, УФСИН России по Омской области, Главного управления МЧС по Омской области, курсантов академии МВД России, казаков Сибирского казачьего войска, курсантов Омского кадетского военного корпуса и студентов Института водного транспорта... </w:t>
      </w:r>
      <w:hyperlink r:id="rId592" w:history="1">
        <w:r>
          <w:rPr>
            <w:rStyle w:val="a5"/>
            <w:rFonts w:ascii="Times New Roman" w:cs="Times New Roman" w:hAnsi="Times New Roman"/>
            <w:sz w:val="24"/>
          </w:rPr>
          <w:t>ИА "ОМСКРЕГИОН"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ожидается сильный ветер в ближайшие часы</w:t>
      </w:r>
    </w:p>
    <w:p>
      <w:pPr>
        <w:pStyle w:val="aff4"/>
        <w:keepLines/>
        <w:rPr>
          <w:rFonts w:ascii="Times New Roman" w:cs="Times New Roman" w:hAnsi="Times New Roman"/>
          <w:sz w:val="24"/>
        </w:rPr>
      </w:pPr>
      <w:r>
        <w:rPr>
          <w:rFonts w:ascii="Times New Roman" w:cs="Times New Roman" w:hAnsi="Times New Roman"/>
          <w:sz w:val="24"/>
        </w:rPr>
        <w:t>В ближайшие два часа и до конца четверга в Москве ожидается усиление северо-западного ветра с порывами 15-18 метров в секунду, сообщает столичный главк МЧС РФ.</w:t>
      </w:r>
    </w:p>
    <w:p>
      <w:pPr>
        <w:pStyle w:val="aff4"/>
        <w:keepLines/>
        <w:rPr>
          <w:rFonts w:ascii="Times New Roman" w:cs="Times New Roman" w:hAnsi="Times New Roman"/>
          <w:sz w:val="24"/>
        </w:rPr>
      </w:pPr>
      <w:r>
        <w:rPr>
          <w:rFonts w:ascii="Times New Roman" w:cs="Times New Roman" w:hAnsi="Times New Roman"/>
          <w:sz w:val="24"/>
        </w:rPr>
        <w:t xml:space="preserve">Спасатели рекомендуют водителям избегать резких маневров на дороге, снизить скорость движения и увеличить дистанцию до впереди идущих машин.  </w:t>
      </w:r>
      <w:hyperlink r:id="rId593"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ожидается сильный ветер в ближайшие часы</w:t>
      </w:r>
    </w:p>
    <w:p>
      <w:pPr>
        <w:pStyle w:val="aff4"/>
        <w:keepLines/>
        <w:rPr>
          <w:rFonts w:ascii="Times New Roman" w:cs="Times New Roman" w:hAnsi="Times New Roman"/>
          <w:sz w:val="24"/>
        </w:rPr>
      </w:pPr>
      <w:r>
        <w:rPr>
          <w:rFonts w:ascii="Times New Roman" w:cs="Times New Roman" w:hAnsi="Times New Roman"/>
          <w:sz w:val="24"/>
        </w:rPr>
        <w:t xml:space="preserve">Усиление северо-западного ветра с порывами 15-18 метров в секунду ожидается в ближайшие два часа и до окончания четверга в Москве, сообщает столичный главк МЧС РФ. "По прогнозам синоптиков Росгидромет , в ближайшие один-два часа с сохранением до конца дня девятого мая местами в городе Москве ожидается усиление северо-западного ветра с порывами 15-18 метров в секунду", - говорится в сообщении.  </w:t>
      </w:r>
      <w:hyperlink r:id="rId59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ожидается сильный ветер в ближайшие часы</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предупредило о сильном ветре в Москве в ближайшие два часа </w:t>
      </w:r>
      <w:hyperlink r:id="rId59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ожидается сильный ветер в ближайшие часы</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предупредило о сильном ветре в Москве в ближайшие два часа МОСКВА, 9 мая - РИА Новости. Усиление северо-западного ветра с порывами 15-18 метров в секунду ожидается в ближайшие два часа и до окончания четверга в Москве, сообщает столичный главк МЧС РФ.  </w:t>
      </w:r>
      <w:hyperlink r:id="rId596"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 о неблагоприятных погодных явлениях – Оперативная информация | москвичи.net – происшествия</w:t>
      </w:r>
    </w:p>
    <w:p>
      <w:pPr>
        <w:pStyle w:val="aff4"/>
        <w:keepLines/>
        <w:rPr>
          <w:rFonts w:ascii="Times New Roman" w:cs="Times New Roman" w:hAnsi="Times New Roman"/>
          <w:sz w:val="24"/>
        </w:rPr>
      </w:pPr>
      <w:r>
        <w:rPr>
          <w:rFonts w:ascii="Times New Roman" w:cs="Times New Roman" w:hAnsi="Times New Roman"/>
          <w:sz w:val="24"/>
        </w:rPr>
        <w:t>В связи с неблагоприятными метеорологическими явлениями Главное управление МЧС России по Москве рекомендует:</w:t>
      </w:r>
    </w:p>
    <w:p>
      <w:pPr>
        <w:pStyle w:val="aff4"/>
        <w:keepLines/>
        <w:rPr>
          <w:rFonts w:ascii="Times New Roman" w:cs="Times New Roman" w:hAnsi="Times New Roman"/>
          <w:sz w:val="24"/>
        </w:rPr>
      </w:pPr>
      <w:r>
        <w:rPr>
          <w:rFonts w:ascii="Times New Roman" w:cs="Times New Roman" w:hAnsi="Times New Roman"/>
          <w:sz w:val="24"/>
        </w:rPr>
        <w:t xml:space="preserve">– при движении в сложных погодных условиях снижайте скорость и увеличивайте расстояние до впереди идущих транспортных средств; </w:t>
      </w:r>
      <w:hyperlink r:id="rId597" w:history="1">
        <w:r>
          <w:rPr>
            <w:rStyle w:val="a5"/>
            <w:rFonts w:ascii="Times New Roman" w:cs="Times New Roman" w:hAnsi="Times New Roman"/>
            <w:sz w:val="24"/>
          </w:rPr>
          <w:t>Moskvichi.net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Празднование Дня Победы в Бийске началось в 10.00 с торжественного мероприятия у Мемориала Славы Воинам-бийчанам</w:t>
      </w:r>
    </w:p>
    <w:p>
      <w:pPr>
        <w:pStyle w:val="aff4"/>
        <w:keepLines/>
        <w:rPr>
          <w:rFonts w:ascii="Times New Roman" w:cs="Times New Roman" w:hAnsi="Times New Roman"/>
          <w:sz w:val="24"/>
        </w:rPr>
      </w:pPr>
      <w:r>
        <w:rPr>
          <w:rFonts w:ascii="Times New Roman" w:cs="Times New Roman" w:hAnsi="Times New Roman"/>
          <w:sz w:val="24"/>
        </w:rPr>
        <w:t xml:space="preserve">В парадном шествии по ул. Советская прошагали бойцы Росгвардии, МЧС, бийские кадеты и юнармейцы. Затем представители Администрации и Думы города, учебных заведений и предприятий, общественных организаций и все желающие возложили гирлянды и цветы к подножию мемориала у Вечного огня.  </w:t>
      </w:r>
      <w:hyperlink r:id="rId598" w:history="1">
        <w:r>
          <w:rPr>
            <w:rStyle w:val="a5"/>
            <w:rFonts w:ascii="Times New Roman" w:cs="Times New Roman" w:hAnsi="Times New Roman"/>
            <w:sz w:val="24"/>
          </w:rPr>
          <w:t>Новости Барнаула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 2024 в Новосибирске: прямая трансляция</w:t>
      </w:r>
    </w:p>
    <w:p>
      <w:pPr>
        <w:pStyle w:val="aff4"/>
        <w:keepLines/>
        <w:rPr>
          <w:rFonts w:ascii="Times New Roman" w:cs="Times New Roman" w:hAnsi="Times New Roman"/>
          <w:sz w:val="24"/>
        </w:rPr>
      </w:pPr>
      <w:r>
        <w:rPr>
          <w:rFonts w:ascii="Times New Roman" w:cs="Times New Roman" w:hAnsi="Times New Roman"/>
          <w:sz w:val="24"/>
        </w:rPr>
        <w:t xml:space="preserve">К праздничному шествию впервые присоединится женский расчёт МЧС. Увидят новосибирцы и военную технику — от ракетного комплекса «Тополь-М» до знаменитого советского танка Т-34. Над парадом пролетит единственный в России советский боевой истребитель И-16, участвовавший в Великой Отечественной войне.  </w:t>
      </w:r>
      <w:hyperlink r:id="rId599" w:history="1">
        <w:r>
          <w:rPr>
            <w:rStyle w:val="a5"/>
            <w:rFonts w:ascii="Times New Roman" w:cs="Times New Roman" w:hAnsi="Times New Roman"/>
            <w:sz w:val="24"/>
          </w:rPr>
          <w:t>Новосибирские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Беспилотники атаковали нефтебазу под Анапой — Новости Анапы</w:t>
      </w:r>
    </w:p>
    <w:p>
      <w:pPr>
        <w:pStyle w:val="aff4"/>
        <w:keepLines/>
        <w:rPr>
          <w:rFonts w:ascii="Times New Roman" w:cs="Times New Roman" w:hAnsi="Times New Roman"/>
          <w:sz w:val="24"/>
        </w:rPr>
      </w:pPr>
      <w:r>
        <w:rPr>
          <w:rFonts w:ascii="Times New Roman" w:cs="Times New Roman" w:hAnsi="Times New Roman"/>
          <w:sz w:val="24"/>
        </w:rPr>
        <w:t>По данным МЧС Краснодарского края, на 07.40 утра 9 мая пожар локализовали.</w:t>
      </w:r>
    </w:p>
    <w:p>
      <w:pPr>
        <w:pStyle w:val="aff4"/>
        <w:keepLines/>
        <w:rPr>
          <w:rFonts w:ascii="Times New Roman" w:cs="Times New Roman" w:hAnsi="Times New Roman"/>
          <w:sz w:val="24"/>
        </w:rPr>
      </w:pPr>
      <w:r>
        <w:rPr>
          <w:rFonts w:ascii="Times New Roman" w:cs="Times New Roman" w:hAnsi="Times New Roman"/>
          <w:sz w:val="24"/>
        </w:rPr>
        <w:t xml:space="preserve">Ещё больше оперативных новостей, важной информации, фото и видео Анапы в нашем Telegram-канале Новости Анапы </w:t>
      </w:r>
      <w:hyperlink r:id="rId600" w:history="1">
        <w:r>
          <w:rPr>
            <w:rStyle w:val="a5"/>
            <w:rFonts w:ascii="Times New Roman" w:cs="Times New Roman" w:hAnsi="Times New Roman"/>
            <w:sz w:val="24"/>
          </w:rPr>
          <w:t>Анапа.Медиа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#Спасибодедузапобеду. 9 мая. Он сменился с дежурства и поспешил к своему легендарному деду-фронтовику</w:t>
      </w:r>
    </w:p>
    <w:p>
      <w:pPr>
        <w:pStyle w:val="aff4"/>
        <w:keepLines/>
        <w:rPr>
          <w:rFonts w:ascii="Times New Roman" w:cs="Times New Roman" w:hAnsi="Times New Roman"/>
          <w:sz w:val="24"/>
        </w:rPr>
      </w:pPr>
      <w:r>
        <w:rPr>
          <w:rFonts w:ascii="Times New Roman" w:cs="Times New Roman" w:hAnsi="Times New Roman"/>
          <w:sz w:val="24"/>
        </w:rPr>
        <w:t xml:space="preserve">В 1944 году первокурсника Казакова призвали в Вооруженные силы СССР. Окончив ускоренную программу летчиков, юноша стал бороздить небо. #ДеньПобеды Источник: Telegram-канал "МЧС Саратовской области" </w:t>
      </w:r>
      <w:hyperlink r:id="rId601" w:history="1">
        <w:r>
          <w:rPr>
            <w:rStyle w:val="a5"/>
            <w:rFonts w:ascii="Times New Roman" w:cs="Times New Roman" w:hAnsi="Times New Roman"/>
            <w:sz w:val="24"/>
          </w:rPr>
          <w:t>Лента новостей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Подготовка к Параду Победы в Перми</w:t>
      </w:r>
    </w:p>
    <w:p>
      <w:pPr>
        <w:pStyle w:val="aff4"/>
        <w:keepLines/>
        <w:rPr>
          <w:rFonts w:ascii="Times New Roman" w:cs="Times New Roman" w:hAnsi="Times New Roman"/>
          <w:sz w:val="24"/>
        </w:rPr>
      </w:pPr>
      <w:r>
        <w:rPr>
          <w:rFonts w:ascii="Times New Roman" w:cs="Times New Roman" w:hAnsi="Times New Roman"/>
          <w:sz w:val="24"/>
        </w:rPr>
        <w:t xml:space="preserve">Повесили писалось пионер всех фронтов, красной армии времён 2й мировой войны общества вообще в пешее участие парады в этом году участвовать около 2 десятков различных подразделений 10 в 1ю очередь военные, реализована, все, МЧС, а есть газеты и, конечно, юноармейцы из таких вообще с этого года пожалуй наверное, что отметить, что, юнармейцы 136й 1м встречным на сегодня... </w:t>
      </w:r>
      <w:hyperlink r:id="rId602"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Николай Александрович Аношко (15.08.1918 — 17.02.2020)</w:t>
      </w:r>
    </w:p>
    <w:p>
      <w:pPr>
        <w:pStyle w:val="aff4"/>
        <w:keepLines/>
        <w:rPr>
          <w:rFonts w:ascii="Times New Roman" w:cs="Times New Roman" w:hAnsi="Times New Roman"/>
          <w:sz w:val="24"/>
        </w:rPr>
      </w:pPr>
      <w:r>
        <w:rPr>
          <w:rFonts w:ascii="Times New Roman" w:cs="Times New Roman" w:hAnsi="Times New Roman"/>
          <w:sz w:val="24"/>
        </w:rPr>
        <w:t xml:space="preserve">Участник легендарного Парада Победы на Красной площади в г. Москве 24 июня 1945 года. Кавалер трёх орденов «Красной звезды» и двух орденов «Отечественной войны» I и II степени. МЧС Кировской области I Подписаться </w:t>
      </w:r>
      <w:hyperlink r:id="rId603" w:history="1">
        <w:r>
          <w:rPr>
            <w:rStyle w:val="a5"/>
            <w:rFonts w:ascii="Times New Roman" w:cs="Times New Roman" w:hAnsi="Times New Roman"/>
            <w:sz w:val="24"/>
          </w:rPr>
          <w:t>Лента новостей Кирова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Установите пожарный извещатель - он вовремя сообщит о возгорании!</w:t>
      </w:r>
    </w:p>
    <w:p>
      <w:pPr>
        <w:pStyle w:val="aff4"/>
        <w:keepLines/>
        <w:rPr>
          <w:rFonts w:ascii="Times New Roman" w:cs="Times New Roman" w:hAnsi="Times New Roman"/>
          <w:sz w:val="24"/>
        </w:rPr>
      </w:pPr>
      <w:r>
        <w:rPr>
          <w:rFonts w:ascii="Times New Roman" w:cs="Times New Roman" w:hAnsi="Times New Roman"/>
          <w:sz w:val="24"/>
        </w:rPr>
        <w:t xml:space="preserve">Установите пожарный извещатель - он вовремя сообщит о возгорании! Берегите себя и близких! @mchs52 @mchs_official #МЧСРасскажет Источник: Telegram-канал "МЧС Нижегородская область" </w:t>
      </w:r>
      <w:hyperlink r:id="rId604"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деревообрабатывающем цеху на Кубани полностью потушен –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управления, пожар произошёл в среду вечером в деревообрабатывающем цеху в городе Апшеронске. В 21.04 пожар удалось локализовать на площади 1000 квадратных метров. Погибших и пострадавших нет. </w:t>
      </w:r>
      <w:hyperlink r:id="rId605"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ожидаются дождь и мокрый снег</w:t>
      </w:r>
    </w:p>
    <w:p>
      <w:pPr>
        <w:pStyle w:val="aff4"/>
        <w:keepLines/>
        <w:rPr>
          <w:rFonts w:ascii="Times New Roman" w:cs="Times New Roman" w:hAnsi="Times New Roman"/>
          <w:sz w:val="24"/>
        </w:rPr>
      </w:pPr>
      <w:r>
        <w:rPr>
          <w:rFonts w:ascii="Times New Roman" w:cs="Times New Roman" w:hAnsi="Times New Roman"/>
          <w:sz w:val="24"/>
        </w:rPr>
        <w:t>По данным МЧС, объявлен желтый уровень опасности. Днем местами в Самарской области ожидается усиление северо-западного, западного ветра, порывы 15-20 м/с.</w:t>
      </w:r>
    </w:p>
    <w:p>
      <w:pPr>
        <w:pStyle w:val="aff4"/>
        <w:keepLines/>
        <w:rPr>
          <w:rFonts w:ascii="Times New Roman" w:cs="Times New Roman" w:hAnsi="Times New Roman"/>
          <w:sz w:val="24"/>
        </w:rPr>
      </w:pPr>
      <w:r>
        <w:rPr>
          <w:rFonts w:ascii="Times New Roman" w:cs="Times New Roman" w:hAnsi="Times New Roman"/>
          <w:sz w:val="24"/>
        </w:rPr>
        <w:t xml:space="preserve">В связи с неблагоприятными погодными явлениями, в ведомстве призывают водителей быть внимательными на дорогах, соблюдать скоростной режим и дистанцию движения. </w:t>
      </w:r>
      <w:hyperlink r:id="rId606" w:history="1">
        <w:r>
          <w:rPr>
            <w:rStyle w:val="a5"/>
            <w:rFonts w:ascii="Times New Roman" w:cs="Times New Roman" w:hAnsi="Times New Roman"/>
            <w:sz w:val="24"/>
          </w:rPr>
          <w:t>ТЛТгород.ру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потушили пожар в деревообрабатывающем цеху</w:t>
      </w:r>
    </w:p>
    <w:p>
      <w:pPr>
        <w:pStyle w:val="aff4"/>
        <w:keepLines/>
        <w:rPr>
          <w:rFonts w:ascii="Times New Roman" w:cs="Times New Roman" w:hAnsi="Times New Roman"/>
          <w:sz w:val="24"/>
        </w:rPr>
      </w:pPr>
      <w:r>
        <w:rPr>
          <w:rFonts w:ascii="Times New Roman" w:cs="Times New Roman" w:hAnsi="Times New Roman"/>
          <w:sz w:val="24"/>
        </w:rPr>
        <w:t>Спасатели успешно потушили пожар в деревообрабатывающем цеху в Апшеронске на Кубани, сообщает главное управление МЧС края.</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ведомства, возгорание произошло в среду вечером и было полностью ликвидировано пожарными МЧС России.  </w:t>
      </w:r>
      <w:hyperlink r:id="rId607"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тюменцев о ливнях, крупном граде и штормовом ветре</w:t>
      </w:r>
    </w:p>
    <w:p>
      <w:pPr>
        <w:pStyle w:val="aff4"/>
        <w:keepLines/>
        <w:rPr>
          <w:rFonts w:ascii="Times New Roman" w:cs="Times New Roman" w:hAnsi="Times New Roman"/>
          <w:sz w:val="24"/>
        </w:rPr>
      </w:pPr>
      <w:r>
        <w:rPr>
          <w:rFonts w:ascii="Times New Roman" w:cs="Times New Roman" w:hAnsi="Times New Roman"/>
          <w:sz w:val="24"/>
        </w:rPr>
        <w:t>Такие данные приводит МЧС России по Тюменской области с ссылкой на региональный ЦГМС.</w:t>
      </w:r>
    </w:p>
    <w:p>
      <w:pPr>
        <w:pStyle w:val="aff4"/>
        <w:keepLines/>
        <w:rPr>
          <w:rFonts w:ascii="Times New Roman" w:cs="Times New Roman" w:hAnsi="Times New Roman"/>
          <w:sz w:val="24"/>
        </w:rPr>
      </w:pPr>
      <w:r>
        <w:rPr>
          <w:rFonts w:ascii="Times New Roman" w:cs="Times New Roman" w:hAnsi="Times New Roman"/>
          <w:sz w:val="24"/>
        </w:rPr>
        <w:t xml:space="preserve">Людям напоминают о том, что в связи с ожидаемыми метеоусловиями необходимо ограничить нахождение на открытой местности. </w:t>
      </w:r>
      <w:hyperlink r:id="rId608"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потушили пожар в деревообрабатывающем цеху</w:t>
      </w:r>
    </w:p>
    <w:p>
      <w:pPr>
        <w:pStyle w:val="aff4"/>
        <w:keepLines/>
        <w:rPr>
          <w:rFonts w:ascii="Times New Roman" w:cs="Times New Roman" w:hAnsi="Times New Roman"/>
          <w:sz w:val="24"/>
        </w:rPr>
      </w:pPr>
      <w:r>
        <w:rPr>
          <w:rFonts w:ascii="Times New Roman" w:cs="Times New Roman" w:hAnsi="Times New Roman"/>
          <w:sz w:val="24"/>
        </w:rPr>
        <w:t xml:space="preserve">Спасатели полностью потушили пожар в деревообрабатывающем цеху в Апшеронске на Кубани, сообщили в четверг в главном управлении МЧС края. "Пожарные МЧС России полностью ликвидировали пожар в Апшеронске" - говорится в сообщении.  </w:t>
      </w:r>
      <w:hyperlink r:id="rId60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ожидается сильный ветер в ближайшие часы</w:t>
      </w:r>
    </w:p>
    <w:p>
      <w:pPr>
        <w:pStyle w:val="aff4"/>
        <w:keepLines/>
        <w:rPr>
          <w:rFonts w:ascii="Times New Roman" w:cs="Times New Roman" w:hAnsi="Times New Roman"/>
          <w:sz w:val="24"/>
        </w:rPr>
      </w:pPr>
      <w:r>
        <w:rPr>
          <w:rFonts w:ascii="Times New Roman" w:cs="Times New Roman" w:hAnsi="Times New Roman"/>
          <w:sz w:val="24"/>
        </w:rPr>
        <w:t>Усиление северо-западного ветра с порывами 15-18 метров в секунду ожидается в ближайшие два часа и до окончания четверга в Москве, сообщает столичный главк МЧС РФ.</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синоптиков Росгидромет, в ближайшие один-два часа с сохранением до конца дня девятого мая местами в городе Москве ожидается усиление северо-западного ветра с порывами 15-18 метров в секунду", - говорится в сообщении. </w:t>
      </w:r>
      <w:hyperlink r:id="rId610" w:history="1">
        <w:r>
          <w:rPr>
            <w:rStyle w:val="a5"/>
            <w:rFonts w:ascii="Times New Roman" w:cs="Times New Roman" w:hAnsi="Times New Roman"/>
            <w:sz w:val="24"/>
          </w:rPr>
          <w:t>Москва-ТуТ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потушили пожар в деревообрабатывающем цеху</w:t>
      </w:r>
    </w:p>
    <w:p>
      <w:pPr>
        <w:pStyle w:val="aff4"/>
        <w:keepLines/>
        <w:rPr>
          <w:rFonts w:ascii="Times New Roman" w:cs="Times New Roman" w:hAnsi="Times New Roman"/>
          <w:sz w:val="24"/>
        </w:rPr>
      </w:pPr>
      <w:r>
        <w:rPr>
          <w:rFonts w:ascii="Times New Roman" w:cs="Times New Roman" w:hAnsi="Times New Roman"/>
          <w:sz w:val="24"/>
        </w:rPr>
        <w:t xml:space="preserve">По данным управления, пожар произошёл в среду вечером в деревообрабатывающем цеху в городе Апшеронске. В 21.04 пожар удалось локализовать на площади 1000 квадратных метров. Погибших и пострадавших нет. </w:t>
      </w:r>
      <w:hyperlink r:id="rId611"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Четверть территории Брянской области контролируют добровольные пожарные</w:t>
      </w:r>
    </w:p>
    <w:p>
      <w:pPr>
        <w:pStyle w:val="aff4"/>
        <w:keepLines/>
        <w:rPr>
          <w:rFonts w:ascii="Times New Roman" w:cs="Times New Roman" w:hAnsi="Times New Roman"/>
          <w:sz w:val="24"/>
        </w:rPr>
      </w:pPr>
      <w:r>
        <w:rPr>
          <w:rFonts w:ascii="Times New Roman" w:cs="Times New Roman" w:hAnsi="Times New Roman"/>
          <w:sz w:val="24"/>
        </w:rPr>
        <w:t xml:space="preserve">В состав противопожарной службы Брянской области входят шесть отрядов. В их подчинении: 31 пожарно-спасательная часть и 23 отдельных поста, а также орган управления- отдел организации пожаротушения. Кроме того, в составе общественного учреждения «Добровольная пожарная охрана Брянской области» зарегистрировано 9 097 пожарных-добровольцев, которые входят в 73 команды и 657 дружин.  </w:t>
      </w:r>
      <w:hyperlink r:id="rId612" w:history="1">
        <w:r>
          <w:rPr>
            <w:rStyle w:val="a5"/>
            <w:rFonts w:ascii="Times New Roman" w:cs="Times New Roman" w:hAnsi="Times New Roman"/>
            <w:sz w:val="24"/>
          </w:rPr>
          <w:t>БрянскНОВОСТИ.RU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Руководство НИИШП обратилось к мэру Москвы с призывом воспрепятствовать рейдерским захватам</w:t>
      </w:r>
    </w:p>
    <w:p>
      <w:pPr>
        <w:pStyle w:val="aff4"/>
        <w:keepLines/>
        <w:rPr>
          <w:rFonts w:ascii="Times New Roman" w:cs="Times New Roman" w:hAnsi="Times New Roman"/>
          <w:sz w:val="24"/>
        </w:rPr>
      </w:pPr>
      <w:r>
        <w:rPr>
          <w:rFonts w:ascii="Times New Roman" w:cs="Times New Roman" w:hAnsi="Times New Roman"/>
          <w:sz w:val="24"/>
        </w:rPr>
        <w:t xml:space="preserve">За несколько дней до захвата, 27 июля, был совершен поджог склада резинотехнических изделий НИИШП, в результате которого он был полностью уничтожен (факт намеренного поджога установлен экспертами Госпожнадзора).  </w:t>
      </w:r>
      <w:hyperlink r:id="rId613" w:history="1">
        <w:r>
          <w:rPr>
            <w:rStyle w:val="a5"/>
            <w:rFonts w:ascii="Times New Roman" w:cs="Times New Roman" w:hAnsi="Times New Roman"/>
            <w:sz w:val="24"/>
          </w:rPr>
          <w:t>PORTAL</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территории морпорта в Петропавловске-Камчатском потушен</w:t>
      </w:r>
    </w:p>
    <w:p>
      <w:pPr>
        <w:pStyle w:val="aff4"/>
        <w:keepLines/>
        <w:rPr>
          <w:rFonts w:ascii="Times New Roman" w:cs="Times New Roman" w:hAnsi="Times New Roman"/>
          <w:sz w:val="24"/>
        </w:rPr>
      </w:pPr>
      <w:r>
        <w:rPr>
          <w:rFonts w:ascii="Times New Roman" w:cs="Times New Roman" w:hAnsi="Times New Roman"/>
          <w:sz w:val="24"/>
        </w:rPr>
        <w:t xml:space="preserve">Из-за позднего сообщения о возгорании, к моменту прибытия пожарно-спасательных подразделений большая часть кровли склада была объята пламенем. Локализовать пожар и ликвидировать открытое горение удалось ранним утром, после чего в течение нескольких часов проводилась проливка конструкций. </w:t>
      </w:r>
      <w:hyperlink r:id="rId614" w:history="1">
        <w:r>
          <w:rPr>
            <w:rStyle w:val="a5"/>
            <w:rFonts w:ascii="Times New Roman" w:cs="Times New Roman" w:hAnsi="Times New Roman"/>
            <w:sz w:val="24"/>
          </w:rPr>
          <w:t>Корабел.ру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мая при обстреле ВСУ села Лемешовка пострадали 2 дома и 2 автомобиля</w:t>
      </w:r>
    </w:p>
    <w:p>
      <w:pPr>
        <w:pStyle w:val="aff4"/>
        <w:keepLines/>
        <w:rPr>
          <w:rFonts w:ascii="Times New Roman" w:cs="Times New Roman" w:hAnsi="Times New Roman"/>
          <w:sz w:val="24"/>
        </w:rPr>
      </w:pPr>
      <w:r>
        <w:rPr>
          <w:rFonts w:ascii="Times New Roman" w:cs="Times New Roman" w:hAnsi="Times New Roman"/>
          <w:sz w:val="24"/>
        </w:rPr>
        <w:t xml:space="preserve">К сожалению, МЧС сообщило, что погиб мужчина 1971 года рождения. Причину возгорания установят специалисты. Макарова наказали за тайно измененный знак на перекрестке улиц в центре Брянска Ранее «Новости Брянска» освещали историю с тайно замененным знаком на одном из важнейших перекрестков города.  </w:t>
      </w:r>
      <w:hyperlink r:id="rId615"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в Южно-Сахалинске отметили возложением цветов и парадом</w:t>
      </w:r>
    </w:p>
    <w:p>
      <w:pPr>
        <w:pStyle w:val="aff4"/>
        <w:keepLines/>
        <w:rPr>
          <w:rFonts w:ascii="Times New Roman" w:cs="Times New Roman" w:hAnsi="Times New Roman"/>
          <w:sz w:val="24"/>
        </w:rPr>
      </w:pPr>
      <w:r>
        <w:rPr>
          <w:rFonts w:ascii="Times New Roman" w:cs="Times New Roman" w:hAnsi="Times New Roman"/>
          <w:sz w:val="24"/>
        </w:rPr>
        <w:t xml:space="preserve">После официальных поздравлений и церемониальной части строевым шагом через площадь Победы прошли около тысячи военнослужащих, бойцов спецслужб, спасателей МЧС, кадетов и юнармейцев. Традиционно проехала боевая техника, стоящая на вооружении 68-го армейского корпуса. </w:t>
      </w:r>
      <w:hyperlink r:id="rId616" w:history="1">
        <w:r>
          <w:rPr>
            <w:rStyle w:val="a5"/>
            <w:rFonts w:ascii="Times New Roman" w:cs="Times New Roman" w:hAnsi="Times New Roman"/>
            <w:sz w:val="24"/>
          </w:rPr>
          <w:t>BezFormata Южносахалинск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События, факты, мнения: снегопад в мае, перекрытие улиц, спасение женщины из горящей квартиры и проигрыш в футбол</w:t>
      </w:r>
    </w:p>
    <w:p>
      <w:pPr>
        <w:pStyle w:val="aff4"/>
        <w:keepLines/>
        <w:rPr>
          <w:rFonts w:ascii="Times New Roman" w:cs="Times New Roman" w:hAnsi="Times New Roman"/>
          <w:sz w:val="24"/>
        </w:rPr>
      </w:pPr>
      <w:r>
        <w:rPr>
          <w:rFonts w:ascii="Times New Roman" w:cs="Times New Roman" w:hAnsi="Times New Roman"/>
          <w:sz w:val="24"/>
        </w:rPr>
        <w:t xml:space="preserve">Видео Как мы уже писали, в Калуге на Московской,20 случился пожар. Из окна валил густой черный дым. Пожарные влезли в квартиру через окно по лестнице.  </w:t>
      </w:r>
      <w:hyperlink r:id="rId617" w:history="1">
        <w:r>
          <w:rPr>
            <w:rStyle w:val="a5"/>
            <w:rFonts w:ascii="Times New Roman" w:cs="Times New Roman" w:hAnsi="Times New Roman"/>
            <w:sz w:val="24"/>
          </w:rPr>
          <w:t>Калужские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Екатеринбурге</w:t>
      </w:r>
    </w:p>
    <w:p>
      <w:pPr>
        <w:pStyle w:val="aff4"/>
        <w:keepLines/>
        <w:rPr>
          <w:rFonts w:ascii="Times New Roman" w:cs="Times New Roman" w:hAnsi="Times New Roman"/>
          <w:sz w:val="24"/>
        </w:rPr>
      </w:pPr>
      <w:r>
        <w:rPr>
          <w:rFonts w:ascii="Times New Roman" w:cs="Times New Roman" w:hAnsi="Times New Roman"/>
          <w:sz w:val="24"/>
        </w:rPr>
        <w:t xml:space="preserve">По разный, уровень института государственной противопожарной службы МЧС российской Федерации войск национальной гвардии уровень, юридического института. Договариваюсь. Поздравляю. 9й годовщиной Победы в Великой Отечественной войне.  </w:t>
      </w:r>
      <w:hyperlink r:id="rId618"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Удмуртии пожарные вытащили котенка из-под завалов сгоревшей постройки</w:t>
      </w:r>
    </w:p>
    <w:p>
      <w:pPr>
        <w:pStyle w:val="aff4"/>
        <w:keepLines/>
        <w:rPr>
          <w:rFonts w:ascii="Times New Roman" w:cs="Times New Roman" w:hAnsi="Times New Roman"/>
          <w:sz w:val="24"/>
        </w:rPr>
      </w:pPr>
      <w:r>
        <w:rPr>
          <w:rFonts w:ascii="Times New Roman" w:cs="Times New Roman" w:hAnsi="Times New Roman"/>
          <w:sz w:val="24"/>
        </w:rPr>
        <w:t xml:space="preserve">Благодаря действиям пожарных огонь не перешел на дом, об этом сообщает пресс-служба ГУ МЧС России по региону. Площадь пожара составила — 105 кв. м. Во время разбора сгоревших конструкций, под досками, пожарные обнаружили маленького черного котика.  </w:t>
      </w:r>
      <w:hyperlink r:id="rId619" w:history="1">
        <w:r>
          <w:rPr>
            <w:rStyle w:val="a5"/>
            <w:rFonts w:ascii="Times New Roman" w:cs="Times New Roman" w:hAnsi="Times New Roman"/>
            <w:sz w:val="24"/>
          </w:rPr>
          <w:t>Udm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Облачность и небольшие осадки: какая погода будет в Ленобласти 9 мая</w:t>
      </w:r>
    </w:p>
    <w:p>
      <w:pPr>
        <w:pStyle w:val="aff4"/>
        <w:keepLines/>
        <w:rPr>
          <w:rFonts w:ascii="Times New Roman" w:cs="Times New Roman" w:hAnsi="Times New Roman"/>
          <w:sz w:val="24"/>
        </w:rPr>
      </w:pPr>
      <w:r>
        <w:rPr>
          <w:rFonts w:ascii="Times New Roman" w:cs="Times New Roman" w:hAnsi="Times New Roman"/>
          <w:sz w:val="24"/>
        </w:rPr>
        <w:t xml:space="preserve">Местами, преимущественно на востоке, кратковременные осадки, сообщили в пресс-службе ГУ МЧС по Петербургу и Ленобласти. Ветер северо-западный, западный. Умеренный, но временами порывы до сильного.  </w:t>
      </w:r>
      <w:hyperlink r:id="rId620" w:history="1">
        <w:r>
          <w:rPr>
            <w:rStyle w:val="a5"/>
            <w:rFonts w:ascii="Times New Roman" w:cs="Times New Roman" w:hAnsi="Times New Roman"/>
            <w:sz w:val="24"/>
          </w:rPr>
          <w:t>МК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кооперативе: гараж загорелся в Мирном из-за неисправной печи</w:t>
      </w:r>
    </w:p>
    <w:p>
      <w:pPr>
        <w:pStyle w:val="aff4"/>
        <w:keepLines/>
        <w:rPr>
          <w:rFonts w:ascii="Times New Roman" w:cs="Times New Roman" w:hAnsi="Times New Roman"/>
          <w:sz w:val="24"/>
        </w:rPr>
      </w:pPr>
      <w:r>
        <w:rPr>
          <w:rFonts w:ascii="Times New Roman" w:cs="Times New Roman" w:hAnsi="Times New Roman"/>
          <w:sz w:val="24"/>
        </w:rPr>
        <w:t xml:space="preserve">Пожарные спасли гаражный кооператив в Якутии Вечером 8 мая в микрорайоне Заречный произошел пожар. Дым заметили в одном из гаражей кооператива и вызвали спасателей. Машина с водой приехала за несколько минут.  </w:t>
      </w:r>
      <w:hyperlink r:id="rId621" w:history="1">
        <w:r>
          <w:rPr>
            <w:rStyle w:val="a5"/>
            <w:rFonts w:ascii="Times New Roman" w:cs="Times New Roman" w:hAnsi="Times New Roman"/>
            <w:sz w:val="24"/>
          </w:rPr>
          <w:t>КП Якутия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Песков: погода никак не скажется на параде Победы</w:t>
      </w:r>
    </w:p>
    <w:p>
      <w:pPr>
        <w:pStyle w:val="aff4"/>
        <w:keepLines/>
        <w:rPr>
          <w:rFonts w:ascii="Times New Roman" w:cs="Times New Roman" w:hAnsi="Times New Roman"/>
          <w:sz w:val="24"/>
        </w:rPr>
      </w:pPr>
      <w:r>
        <w:rPr>
          <w:rFonts w:ascii="Times New Roman" w:cs="Times New Roman" w:hAnsi="Times New Roman"/>
          <w:sz w:val="24"/>
        </w:rPr>
        <w:t>Утром 9 мая в Москве столбики термометров держатся на отметке около 0°С, местами лежит выпавший накануне снег. В МЧС предупредили, что в ближайшие два часа в столице ожидается усиление северо-западного ветра с порывами 15-18 м/с. Предупреждение будет действовать до конца дня.</w:t>
      </w:r>
    </w:p>
    <w:p>
      <w:pPr>
        <w:pStyle w:val="aff4"/>
        <w:keepLines/>
        <w:rPr>
          <w:rFonts w:ascii="Times New Roman" w:cs="Times New Roman" w:hAnsi="Times New Roman"/>
          <w:sz w:val="24"/>
        </w:rPr>
      </w:pPr>
      <w:r>
        <w:rPr>
          <w:rFonts w:ascii="Times New Roman" w:cs="Times New Roman" w:hAnsi="Times New Roman"/>
          <w:sz w:val="24"/>
        </w:rPr>
        <w:t xml:space="preserve">Рекомендательный сервис </w:t>
      </w:r>
      <w:hyperlink r:id="rId622"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начался военный парад в честь Дня Победы</w:t>
      </w:r>
    </w:p>
    <w:p>
      <w:pPr>
        <w:pStyle w:val="aff4"/>
        <w:keepLines/>
        <w:rPr>
          <w:rFonts w:ascii="Times New Roman" w:cs="Times New Roman" w:hAnsi="Times New Roman"/>
          <w:sz w:val="24"/>
        </w:rPr>
      </w:pPr>
      <w:r>
        <w:rPr>
          <w:rFonts w:ascii="Times New Roman" w:cs="Times New Roman" w:hAnsi="Times New Roman"/>
          <w:sz w:val="24"/>
        </w:rPr>
        <w:t>В параде принимают участие подразделения Вооруженных сил, МВД, Росгвардии, МЧС, ФСИН, а также курсанты и кадеты. Общее число участников парада — более 2 тыс. человек.</w:t>
      </w:r>
    </w:p>
    <w:p>
      <w:pPr>
        <w:pStyle w:val="aff4"/>
        <w:keepLines/>
        <w:rPr>
          <w:rFonts w:ascii="Times New Roman" w:cs="Times New Roman" w:hAnsi="Times New Roman"/>
          <w:sz w:val="24"/>
        </w:rPr>
      </w:pPr>
      <w:r>
        <w:rPr>
          <w:rFonts w:ascii="Times New Roman" w:cs="Times New Roman" w:hAnsi="Times New Roman"/>
          <w:sz w:val="24"/>
        </w:rPr>
        <w:t xml:space="preserve">После прохождения пеших парадных расчетов по площади проедут 50 единиц боевой техники.  </w:t>
      </w:r>
      <w:hyperlink r:id="rId623"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факту гибели двоих человек при пожаре следствием проводится доследственная проверка</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работают следователь межрайонного следственного отдела Следственного комитета, сотрудники МЧС и полиции. Проводится осмотр, опрошиваются очевидцы произошедшего. С целью установления условий, при которых имел место факт пожара, а также причин смерти, в ближайшее время будет назначено проведение пожарно-технической и медицинских экспертиз. </w:t>
      </w:r>
      <w:hyperlink r:id="rId624" w:history="1">
        <w:r>
          <w:rPr>
            <w:rStyle w:val="a5"/>
            <w:rFonts w:ascii="Times New Roman" w:cs="Times New Roman" w:hAnsi="Times New Roman"/>
            <w:sz w:val="24"/>
          </w:rPr>
          <w:t>Следственный комитет Российской Федерации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ГУ МЧС России по Курской oбласти Ивана Лунева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Уважаемые коллеги! Дорогие ветераны! От всей души поздравлю вас с праздником Великой Победы! Мы знаем, какой ценой победа досталась нашим отцам, дедам, прадедам, всему советскому народу.  </w:t>
      </w:r>
      <w:hyperlink r:id="rId62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Шебекинском городском округе объявили опасность атаки БПЛА</w:t>
      </w:r>
    </w:p>
    <w:p>
      <w:pPr>
        <w:pStyle w:val="aff4"/>
        <w:keepLines/>
        <w:rPr>
          <w:rFonts w:ascii="Times New Roman" w:cs="Times New Roman" w:hAnsi="Times New Roman"/>
          <w:sz w:val="24"/>
        </w:rPr>
      </w:pPr>
      <w:r>
        <w:rPr>
          <w:rFonts w:ascii="Times New Roman" w:cs="Times New Roman" w:hAnsi="Times New Roman"/>
          <w:sz w:val="24"/>
        </w:rPr>
        <w:t>Согласно информации МЧС, в Шебекинском городском округе Белгородской области объявлена угроза атаки беспилотных летательных аппаратов.Источник и фото - ria.ru.</w:t>
      </w:r>
    </w:p>
    <w:p>
      <w:pPr>
        <w:pStyle w:val="aff4"/>
        <w:keepLines/>
        <w:rPr>
          <w:rFonts w:ascii="Times New Roman" w:cs="Times New Roman" w:hAnsi="Times New Roman"/>
          <w:sz w:val="24"/>
        </w:rPr>
      </w:pPr>
      <w:r>
        <w:rPr>
          <w:rFonts w:ascii="Times New Roman" w:cs="Times New Roman" w:hAnsi="Times New Roman"/>
          <w:sz w:val="24"/>
        </w:rPr>
        <w:t xml:space="preserve">Согласно информации МЧС, в Шебекинском городском округе Белгородской области объявлена угроза атаки беспилотных летательных аппаратов. </w:t>
      </w:r>
      <w:hyperlink r:id="rId626"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на главной площади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В этом году в параде маршировали несколько парадных расчетов девушек - от МЧС, МВД и ФСИН. Также торжественно прошли расчеты кадетов из Сибирского кадетского корпуса и Сибирского авиационного кадетского корпуса.  </w:t>
      </w:r>
      <w:hyperlink r:id="rId627"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Шебекинском городском округе объявили опасность атаки БПЛА</w:t>
      </w:r>
    </w:p>
    <w:p>
      <w:pPr>
        <w:pStyle w:val="aff4"/>
        <w:keepLines/>
        <w:rPr>
          <w:rFonts w:ascii="Times New Roman" w:cs="Times New Roman" w:hAnsi="Times New Roman"/>
          <w:sz w:val="24"/>
        </w:rPr>
      </w:pPr>
      <w:r>
        <w:rPr>
          <w:rFonts w:ascii="Times New Roman" w:cs="Times New Roman" w:hAnsi="Times New Roman"/>
          <w:sz w:val="24"/>
        </w:rPr>
        <w:t xml:space="preserve">Опасность атаки БПЛА объявлена в селе Вознесеновка Шебекинского городского округа Белгородской области, сообщает МЧС региона в Telegram-канале. "РСЧС: Внимание! Шебекинский городской округ село Вознесеновка.  </w:t>
      </w:r>
      <w:hyperlink r:id="rId628"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Хабаровске прошел главный парад Восточного военного округа / Стратегия / АМУРПРЕСС</w:t>
      </w:r>
    </w:p>
    <w:p>
      <w:pPr>
        <w:pStyle w:val="aff4"/>
        <w:keepLines/>
        <w:rPr>
          <w:rFonts w:ascii="Times New Roman" w:cs="Times New Roman" w:hAnsi="Times New Roman"/>
          <w:sz w:val="24"/>
        </w:rPr>
      </w:pPr>
      <w:r>
        <w:rPr>
          <w:rFonts w:ascii="Times New Roman" w:cs="Times New Roman" w:hAnsi="Times New Roman"/>
          <w:sz w:val="24"/>
        </w:rPr>
        <w:t>В праздничной колонне прошли расчеты Восточного военного округа, сотрудники силовых структур, спасатели, кадеты, курсанты военных училищ, юнармейцы, ученики школы МЧС.</w:t>
      </w:r>
    </w:p>
    <w:p>
      <w:pPr>
        <w:pStyle w:val="aff4"/>
        <w:keepLines/>
        <w:rPr>
          <w:rFonts w:ascii="Times New Roman" w:cs="Times New Roman" w:hAnsi="Times New Roman"/>
          <w:sz w:val="24"/>
        </w:rPr>
      </w:pPr>
      <w:r>
        <w:rPr>
          <w:rFonts w:ascii="Times New Roman" w:cs="Times New Roman" w:hAnsi="Times New Roman"/>
          <w:sz w:val="24"/>
        </w:rPr>
        <w:t xml:space="preserve">Как написал Михаил Дегтярев в своем телеграм-канале, в колонне военной и специальной техники – 90 образцов современного вооружения и времен Великой Отечественной войны - легендарные танки Т-34, ИС-3.  </w:t>
      </w:r>
      <w:hyperlink r:id="rId629" w:history="1">
        <w:r>
          <w:rPr>
            <w:rStyle w:val="a5"/>
            <w:rFonts w:ascii="Times New Roman" w:cs="Times New Roman" w:hAnsi="Times New Roman"/>
            <w:sz w:val="24"/>
          </w:rPr>
          <w:t>АмурПресс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тюменцев о ливнях, крупном граде и штормовом ветре</w:t>
      </w:r>
    </w:p>
    <w:p>
      <w:pPr>
        <w:pStyle w:val="aff4"/>
        <w:keepLines/>
        <w:rPr>
          <w:rFonts w:ascii="Times New Roman" w:cs="Times New Roman" w:hAnsi="Times New Roman"/>
          <w:sz w:val="24"/>
        </w:rPr>
      </w:pPr>
      <w:r>
        <w:rPr>
          <w:rFonts w:ascii="Times New Roman" w:cs="Times New Roman" w:hAnsi="Times New Roman"/>
          <w:sz w:val="24"/>
        </w:rPr>
        <w:t xml:space="preserve">Такие данные приводит МЧС России по Тюменской области с ссылкой на региональный ЦГМС. Людям напоминают о том, что в связи с ожидаемыми метеоусловиями необходимо ограничить нахождение на открытой местности.  </w:t>
      </w:r>
      <w:hyperlink r:id="rId630"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Песков заверил, что аномальная погода не скажется на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Ранее столичный главк МЧС РФ предупредил, что в ближайшие два часа и до окончания четверга в Москве ожидается усиление северо-западного ветра с порывами 15-18 метров в секунду.  </w:t>
      </w:r>
      <w:hyperlink r:id="rId631" w:history="1">
        <w:r>
          <w:rPr>
            <w:rStyle w:val="a5"/>
            <w:rFonts w:ascii="Times New Roman" w:cs="Times New Roman" w:hAnsi="Times New Roman"/>
            <w:sz w:val="24"/>
          </w:rPr>
          <w:t>Ридус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Главные утренние новости 9 мая</w:t>
      </w:r>
    </w:p>
    <w:p>
      <w:pPr>
        <w:pStyle w:val="aff4"/>
        <w:keepLines/>
        <w:rPr>
          <w:rFonts w:ascii="Times New Roman" w:cs="Times New Roman" w:hAnsi="Times New Roman"/>
          <w:sz w:val="24"/>
        </w:rPr>
      </w:pPr>
      <w:r>
        <w:rPr>
          <w:rFonts w:ascii="Times New Roman" w:cs="Times New Roman" w:hAnsi="Times New Roman"/>
          <w:sz w:val="24"/>
        </w:rPr>
        <w:t>Повреждены резервуары, начался пожар.</w:t>
      </w:r>
    </w:p>
    <w:p>
      <w:pPr>
        <w:pStyle w:val="aff4"/>
        <w:keepLines/>
        <w:rPr>
          <w:rFonts w:ascii="Times New Roman" w:cs="Times New Roman" w:hAnsi="Times New Roman"/>
          <w:sz w:val="24"/>
        </w:rPr>
      </w:pPr>
      <w:r>
        <w:rPr>
          <w:rFonts w:ascii="Times New Roman" w:cs="Times New Roman" w:hAnsi="Times New Roman"/>
          <w:sz w:val="24"/>
        </w:rPr>
        <w:t xml:space="preserve">❸ На Одессу совершён массированный налёт российских дронов. В Воздушных силах ВСУ отчитались о поражении 17 БПЛА из 20, которые пытались ударить по южным районам города.  </w:t>
      </w:r>
      <w:hyperlink r:id="rId632" w:history="1">
        <w:r>
          <w:rPr>
            <w:rStyle w:val="a5"/>
            <w:rFonts w:ascii="Times New Roman" w:cs="Times New Roman" w:hAnsi="Times New Roman"/>
            <w:sz w:val="24"/>
          </w:rPr>
          <w:t>Эхо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Песков исключил влияние аномальной погоды на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Утром московское управление МЧС предупредило, что в пятницу 9 мая в ближайшие один-два часа с сохранением до конца дня в городе местами ожидается усиление северо-западного ветра с порывами 15-18 м/с. 7 и 8 мая в Москве и Московской области выпал снег.  </w:t>
      </w:r>
      <w:hyperlink r:id="rId633"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Праздник со слезами на глазах: как прошёл парад Победы в Новосибирске</w:t>
      </w:r>
    </w:p>
    <w:p>
      <w:pPr>
        <w:pStyle w:val="aff4"/>
        <w:keepLines/>
        <w:rPr>
          <w:rFonts w:ascii="Times New Roman" w:cs="Times New Roman" w:hAnsi="Times New Roman"/>
          <w:sz w:val="24"/>
        </w:rPr>
      </w:pPr>
      <w:r>
        <w:rPr>
          <w:rFonts w:ascii="Times New Roman" w:cs="Times New Roman" w:hAnsi="Times New Roman"/>
          <w:sz w:val="24"/>
        </w:rPr>
        <w:t xml:space="preserve">По Красному проспекту стройными рядами промаршировали больше 2000 людей в военной форме: представители армии, МЧС и других силовых структур, курсанты, кадеты, юнармейцы. Вслед за пешими колоннами по площади Ленина проследовала тяжёлая военная техника.  </w:t>
      </w:r>
      <w:hyperlink r:id="rId634" w:history="1">
        <w:r>
          <w:rPr>
            <w:rStyle w:val="a5"/>
            <w:rFonts w:ascii="Times New Roman" w:cs="Times New Roman" w:hAnsi="Times New Roman"/>
            <w:sz w:val="24"/>
          </w:rPr>
          <w:t>Лента новостей Новосибирска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Праздничные концерты, автопробеги и шествия прошли на Чукотке</w:t>
      </w:r>
    </w:p>
    <w:p>
      <w:pPr>
        <w:pStyle w:val="aff4"/>
        <w:keepLines/>
        <w:rPr>
          <w:rFonts w:ascii="Times New Roman" w:cs="Times New Roman" w:hAnsi="Times New Roman"/>
          <w:sz w:val="24"/>
        </w:rPr>
      </w:pPr>
      <w:r>
        <w:rPr>
          <w:rFonts w:ascii="Times New Roman" w:cs="Times New Roman" w:hAnsi="Times New Roman"/>
          <w:sz w:val="24"/>
        </w:rPr>
        <w:t xml:space="preserve">Изюминкой этого года стала выставка специализированной техники спасательного центра МЧС России. Также в самом северном городе России состоялся автопробег. По главным улицам города проехали 72 автомобиля и мотоциклы.  </w:t>
      </w:r>
      <w:hyperlink r:id="rId635" w:history="1">
        <w:r>
          <w:rPr>
            <w:rStyle w:val="a5"/>
            <w:rFonts w:ascii="Times New Roman" w:cs="Times New Roman" w:hAnsi="Times New Roman"/>
            <w:sz w:val="24"/>
          </w:rPr>
          <w:t>Анадырь -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9 мая произошел пожар в гаражах по улице Авторемонтной</w:t>
      </w:r>
    </w:p>
    <w:p>
      <w:pPr>
        <w:pStyle w:val="aff4"/>
        <w:keepLines/>
        <w:rPr>
          <w:rFonts w:ascii="Times New Roman" w:cs="Times New Roman" w:hAnsi="Times New Roman"/>
          <w:sz w:val="24"/>
        </w:rPr>
      </w:pPr>
      <w:r>
        <w:rPr>
          <w:rFonts w:ascii="Times New Roman" w:cs="Times New Roman" w:hAnsi="Times New Roman"/>
          <w:sz w:val="24"/>
        </w:rPr>
        <w:t xml:space="preserve">На указанный адрес направили 37 сотрудников МЧС, а также 2 единицы специальной и 9 единиц основной техники. Пожарным удалось полностью ликвидировать возгорание, проливка и разбор конструкций завершены.  </w:t>
      </w:r>
      <w:hyperlink r:id="rId636" w:history="1">
        <w:r>
          <w:rPr>
            <w:rStyle w:val="a5"/>
            <w:rFonts w:ascii="Times New Roman" w:cs="Times New Roman" w:hAnsi="Times New Roman"/>
            <w:sz w:val="24"/>
          </w:rPr>
          <w:t>АиФ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нефтебазе под Анапой начался пожар из-за атаки дронов</w:t>
      </w:r>
    </w:p>
    <w:p>
      <w:pPr>
        <w:pStyle w:val="aff4"/>
        <w:keepLines/>
        <w:rPr>
          <w:rFonts w:ascii="Times New Roman" w:cs="Times New Roman" w:hAnsi="Times New Roman"/>
          <w:sz w:val="24"/>
        </w:rPr>
      </w:pPr>
      <w:r>
        <w:rPr>
          <w:rFonts w:ascii="Times New Roman" w:cs="Times New Roman" w:hAnsi="Times New Roman"/>
          <w:sz w:val="24"/>
        </w:rPr>
        <w:t xml:space="preserve">Дроны атаковали нефтебазу в селе Юровка в Краснодарском крае, начался пожар Над селом Юровка подавили около шести дронов. Несколько БПЛА упали на территории нефтебазы, там повреждены резервуары, сообщили краснодарские власти В ночь на 9 мая украинские беспилотники атаковали нефтебазу в селе Юровка под Анапой, сообщил оперативный штаб Краснодарского края.  </w:t>
      </w:r>
      <w:hyperlink r:id="rId637" w:history="1">
        <w:r>
          <w:rPr>
            <w:rStyle w:val="a5"/>
            <w:rFonts w:ascii="Times New Roman" w:cs="Times New Roman" w:hAnsi="Times New Roman"/>
            <w:sz w:val="24"/>
          </w:rPr>
          <w:t>Блог о самом интересном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сгорел пункт выдачи Wildberries</w:t>
      </w:r>
    </w:p>
    <w:p>
      <w:pPr>
        <w:pStyle w:val="aff4"/>
        <w:keepLines/>
        <w:rPr>
          <w:rFonts w:ascii="Times New Roman" w:cs="Times New Roman" w:hAnsi="Times New Roman"/>
          <w:sz w:val="24"/>
        </w:rPr>
      </w:pPr>
      <w:r>
        <w:rPr>
          <w:rFonts w:ascii="Times New Roman" w:cs="Times New Roman" w:hAnsi="Times New Roman"/>
          <w:sz w:val="24"/>
        </w:rPr>
        <w:t xml:space="preserve">Фото: Екатерина Сычкова © URA.RU В результате пожара в пункте выдачи пострадавших нет В Челябинске утром 9 мая сгорел пункт выдачи Wildberries в многоквартирном доме по Краснопольскому проспекту, 5е. Об этом сообщает пресс-служба регионального ГУ МЧС России.  </w:t>
      </w:r>
      <w:hyperlink r:id="rId63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сгорел пункт выдачи Wildberries</w:t>
      </w:r>
    </w:p>
    <w:p>
      <w:pPr>
        <w:pStyle w:val="aff4"/>
        <w:keepLines/>
        <w:rPr>
          <w:rFonts w:ascii="Times New Roman" w:cs="Times New Roman" w:hAnsi="Times New Roman"/>
          <w:sz w:val="24"/>
        </w:rPr>
      </w:pPr>
      <w:r>
        <w:rPr>
          <w:rFonts w:ascii="Times New Roman" w:cs="Times New Roman" w:hAnsi="Times New Roman"/>
          <w:sz w:val="24"/>
        </w:rPr>
        <w:t xml:space="preserve">В Челябинске утром 9 мая сгорел пункт выдачи Wildberries в многоквартирном доме по Краснопольскому проспекту, 5е. Об этом сообщает пресс-служба регионального ГУ МЧС России. Только на URA.RU </w:t>
      </w:r>
      <w:hyperlink r:id="rId63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сгорел пункт выдачи Wildberries</w:t>
      </w:r>
    </w:p>
    <w:p>
      <w:pPr>
        <w:pStyle w:val="aff4"/>
        <w:keepLines/>
        <w:rPr>
          <w:rFonts w:ascii="Times New Roman" w:cs="Times New Roman" w:hAnsi="Times New Roman"/>
          <w:sz w:val="24"/>
        </w:rPr>
      </w:pPr>
      <w:r>
        <w:rPr>
          <w:rFonts w:ascii="Times New Roman" w:cs="Times New Roman" w:hAnsi="Times New Roman"/>
          <w:sz w:val="24"/>
        </w:rPr>
        <w:t>В Челябинске утром 9 мая сгорел пункт выдачи Wildberries в многоквартирном доме по Краснопольскому проспекту, 5е. Об этом сообщает пресс-служба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«[Поступило] сообщение о пожаре на первом этаже жилого дома по Краснопольскому проспекту.  </w:t>
      </w:r>
      <w:hyperlink r:id="rId640"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поздравляет с 79 годовщиной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поздравляет с 79 годовщиной Победы в Великой Отечественной войне Для каждого из нас День Победы - священный день, объединяющий поколения. Сегодня мы вспоминаем всех, кто самоотверженно защищал Родину и неутомимо работал в тылу.  </w:t>
      </w:r>
      <w:hyperlink r:id="rId641"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Паводковая обстановка в регионах России на утро 9 мая 2024 года</w:t>
      </w:r>
    </w:p>
    <w:p>
      <w:pPr>
        <w:pStyle w:val="aff4"/>
        <w:keepLines/>
        <w:rPr>
          <w:rFonts w:ascii="Times New Roman" w:cs="Times New Roman" w:hAnsi="Times New Roman"/>
          <w:sz w:val="24"/>
        </w:rPr>
      </w:pPr>
      <w:r>
        <w:rPr>
          <w:rFonts w:ascii="Times New Roman" w:cs="Times New Roman" w:hAnsi="Times New Roman"/>
          <w:sz w:val="24"/>
        </w:rPr>
        <w:t>За сутки специалисты МЧС России откачали 32 тыс. кубометров воды.</w:t>
      </w:r>
    </w:p>
    <w:p>
      <w:pPr>
        <w:pStyle w:val="aff4"/>
        <w:keepLines/>
        <w:rPr>
          <w:rFonts w:ascii="Times New Roman" w:cs="Times New Roman" w:hAnsi="Times New Roman"/>
          <w:sz w:val="24"/>
        </w:rPr>
      </w:pPr>
      <w:r>
        <w:rPr>
          <w:rFonts w:ascii="Times New Roman" w:cs="Times New Roman" w:hAnsi="Times New Roman"/>
          <w:sz w:val="24"/>
        </w:rPr>
        <w:t>Оренбургская область: остаются подтопленными:</w:t>
      </w:r>
    </w:p>
    <w:p>
      <w:pPr>
        <w:pStyle w:val="aff4"/>
        <w:keepLines/>
        <w:rPr>
          <w:rFonts w:ascii="Times New Roman" w:cs="Times New Roman" w:hAnsi="Times New Roman"/>
          <w:sz w:val="24"/>
        </w:rPr>
      </w:pPr>
      <w:r>
        <w:rPr>
          <w:rFonts w:ascii="Times New Roman" w:cs="Times New Roman" w:hAnsi="Times New Roman"/>
          <w:sz w:val="24"/>
        </w:rPr>
        <w:t>2 295 жилых домов;</w:t>
      </w:r>
    </w:p>
    <w:p>
      <w:pPr>
        <w:pStyle w:val="aff4"/>
        <w:keepLines/>
        <w:rPr>
          <w:rFonts w:ascii="Times New Roman" w:cs="Times New Roman" w:hAnsi="Times New Roman"/>
          <w:sz w:val="24"/>
        </w:rPr>
      </w:pPr>
      <w:r>
        <w:rPr>
          <w:rFonts w:ascii="Times New Roman" w:cs="Times New Roman" w:hAnsi="Times New Roman"/>
          <w:sz w:val="24"/>
        </w:rPr>
        <w:t xml:space="preserve">5 500 приусадебных участков. </w:t>
      </w:r>
      <w:hyperlink r:id="rId642" w:history="1">
        <w:r>
          <w:rPr>
            <w:rStyle w:val="a5"/>
            <w:rFonts w:ascii="Times New Roman" w:cs="Times New Roman" w:hAnsi="Times New Roman"/>
            <w:sz w:val="24"/>
          </w:rPr>
          <w:t>Глас Народа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локализовали пожар на нефтебазе после попытки атаки дронов ВСУ</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оперативного штаба Краснодарского края, пожар, который произошел на нефтебазе в селе Юровка возле Анапы после попытки атаки украинских БПЛА, был успешно локализован, как сообщили в МЧС.Источник и фото - ria.ru. </w:t>
      </w:r>
      <w:hyperlink r:id="rId643"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Атака бесплилотников на Анапу 9 мая: пострадавших и жертв нет</w:t>
      </w:r>
    </w:p>
    <w:p>
      <w:pPr>
        <w:pStyle w:val="aff4"/>
        <w:keepLines/>
        <w:rPr>
          <w:rFonts w:ascii="Times New Roman" w:cs="Times New Roman" w:hAnsi="Times New Roman"/>
          <w:sz w:val="24"/>
        </w:rPr>
      </w:pPr>
      <w:r>
        <w:rPr>
          <w:rFonts w:ascii="Times New Roman" w:cs="Times New Roman" w:hAnsi="Times New Roman"/>
          <w:sz w:val="24"/>
        </w:rPr>
        <w:t xml:space="preserve">- К ликвидации огня привлечены 62 человека и 20 единиц техники, в том числе от МЧС России 25 человек и 7 единиц техники, - прокомментировали в ЕДДС Анапы. Уважаемые читатели «Царьграда»! Присоединяйтесь к нам в соцсетях "ВКонтакте", в Одноклассники.  </w:t>
      </w:r>
      <w:hyperlink r:id="rId644" w:history="1">
        <w:r>
          <w:rPr>
            <w:rStyle w:val="a5"/>
            <w:rFonts w:ascii="Times New Roman" w:cs="Times New Roman" w:hAnsi="Times New Roman"/>
            <w:sz w:val="24"/>
          </w:rPr>
          <w:t>RSS+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прошедшие сутки пожарно-спасательные</w:t>
      </w:r>
    </w:p>
    <w:p>
      <w:pPr>
        <w:pStyle w:val="aff4"/>
        <w:keepLines/>
        <w:rPr>
          <w:rFonts w:ascii="Times New Roman" w:cs="Times New Roman" w:hAnsi="Times New Roman"/>
          <w:sz w:val="24"/>
        </w:rPr>
      </w:pPr>
      <w:r>
        <w:rPr>
          <w:rFonts w:ascii="Times New Roman" w:cs="Times New Roman" w:hAnsi="Times New Roman"/>
          <w:sz w:val="24"/>
        </w:rPr>
        <w:t xml:space="preserve">За прошедшие сутки пожарно-спасательные подразделения привлекались для ликвидации следующих происшествий: Пожар по адресу: Всеволожский район, п. им. Свердлова, СНТ «Пороги» Пожар по адресу: Всеволожский район, д. Минулово Пожар по адресу: Гатчинский район, п. Дивенский Пожар по адресу: Выборгский район, п. Пальцево Пожар по адресу: Кингисеппский район, д. Порхово Пожар по адресу: Всеволожский район, д. Гарболово Пожар по адресу: Лужский район, м/в Мшинсая, СНТ «Нева» ДТП по адресу: г. Сланцы, ш. Кингисеппское Берегите себя и помните: Ваша безопасность - ваша ответственность! @gumchslo @mchs_official Источник: Telegram-канал "ГУ МЧС России по Ленинградской области" </w:t>
      </w:r>
      <w:hyperlink r:id="rId645"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локализовали пожар на нефтебазе после попытки атаки дронов ВСУ</w:t>
      </w:r>
    </w:p>
    <w:p>
      <w:pPr>
        <w:pStyle w:val="aff4"/>
        <w:keepLines/>
        <w:rPr>
          <w:rFonts w:ascii="Times New Roman" w:cs="Times New Roman" w:hAnsi="Times New Roman"/>
          <w:sz w:val="24"/>
        </w:rPr>
      </w:pPr>
      <w:r>
        <w:rPr>
          <w:rFonts w:ascii="Times New Roman" w:cs="Times New Roman" w:hAnsi="Times New Roman"/>
          <w:sz w:val="24"/>
        </w:rPr>
        <w:t xml:space="preserve">На Кубани локализовали пожар на нефтебазе в Юровке после попытки атаки БПЛА ВСУ Пожар, возникший на нефтебазе в селе Юровка у Анапы после попытки атаки украинских БПЛА, локализован – оперштаб Краснодарского края со ссылкой на МЧС </w:t>
      </w:r>
      <w:hyperlink r:id="rId646"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Ливни, крупный град, ветер до более 25 м/с: МЧС предупреждает об ухудшении погоды в 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региональное Управление МЧС, днем 9 мая и ночью 10 мая неблагоприятные погодные условия усилятся: ожидается опасные явления: сильный ливень, крупный град, очень сильный ветер порывами 25 м/с и более, гроза. </w:t>
      </w:r>
      <w:hyperlink r:id="rId647"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Брянском возле отеля «Раздолье» легковушка попала в ДТП</w:t>
      </w:r>
    </w:p>
    <w:p>
      <w:pPr>
        <w:pStyle w:val="aff4"/>
        <w:keepLines/>
        <w:rPr>
          <w:rFonts w:ascii="Times New Roman" w:cs="Times New Roman" w:hAnsi="Times New Roman"/>
          <w:sz w:val="24"/>
        </w:rPr>
      </w:pPr>
      <w:r>
        <w:rPr>
          <w:rFonts w:ascii="Times New Roman" w:cs="Times New Roman" w:hAnsi="Times New Roman"/>
          <w:sz w:val="24"/>
        </w:rPr>
        <w:t xml:space="preserve">Они стабилизировали автомобиль, сообщает пресс-служба регионального управления МЧС России. Отмечается, что позвонить и обратиться за помощью спасателей можно по телефону - «101». Единый номер вызова экстренных служб – «112». </w:t>
      </w:r>
      <w:hyperlink r:id="rId648"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Якутске прошли испытания противопожарных реагентов к пожароопасному сезону</w:t>
      </w:r>
    </w:p>
    <w:p>
      <w:pPr>
        <w:pStyle w:val="aff4"/>
        <w:keepLines/>
        <w:rPr>
          <w:rFonts w:ascii="Times New Roman" w:cs="Times New Roman" w:hAnsi="Times New Roman"/>
          <w:sz w:val="24"/>
        </w:rPr>
      </w:pPr>
      <w:r>
        <w:rPr>
          <w:rFonts w:ascii="Times New Roman" w:cs="Times New Roman" w:hAnsi="Times New Roman"/>
          <w:sz w:val="24"/>
        </w:rPr>
        <w:t xml:space="preserve">8 мая совместно с администрацией города Якутска с участием представителей ГУ МЧС России по республике, Государственной противопожарной службы Якутии, республиканской Службы спасения, "Якутлесресурс" и "Авиалесоохрана" в рамках работы по повышению эффективности реагирования на природные пожары, в местности Тулагино Кильдямского наслега проведены натурные испытания противопожарных реагентов производства резидента... </w:t>
      </w:r>
      <w:hyperlink r:id="rId649" w:history="1">
        <w:r>
          <w:rPr>
            <w:rStyle w:val="a5"/>
            <w:rFonts w:ascii="Times New Roman" w:cs="Times New Roman" w:hAnsi="Times New Roman"/>
            <w:sz w:val="24"/>
          </w:rPr>
          <w:t>ГТРК "Саха"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Домой из Курганской области отправились более 70 спасателей</w:t>
      </w:r>
    </w:p>
    <w:p>
      <w:pPr>
        <w:pStyle w:val="aff4"/>
        <w:keepLines/>
        <w:rPr>
          <w:rFonts w:ascii="Times New Roman" w:cs="Times New Roman" w:hAnsi="Times New Roman"/>
          <w:sz w:val="24"/>
        </w:rPr>
      </w:pPr>
      <w:r>
        <w:rPr>
          <w:rFonts w:ascii="Times New Roman" w:cs="Times New Roman" w:hAnsi="Times New Roman"/>
          <w:sz w:val="24"/>
        </w:rPr>
        <w:t xml:space="preserve">Укрепляли и повышали уровень дамбы вокруг села Белозерское Курганской области, перевозили на лодках жителей, проводили аварийно-восстановительные работы по откачке воды в курганском микрорайоне Глинки 63 сотрудника МЧС из Свердловской области, сообщили в ГУ МЧС России региона. </w:t>
      </w:r>
      <w:hyperlink r:id="rId650" w:history="1">
        <w:r>
          <w:rPr>
            <w:rStyle w:val="a5"/>
            <w:rFonts w:ascii="Times New Roman" w:cs="Times New Roman" w:hAnsi="Times New Roman"/>
            <w:sz w:val="24"/>
          </w:rPr>
          <w:t>BezFormata Курган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Пожарно-спасательные подразделения стабилизировали автомобиль после ДТП в Брянском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Пожарно-спасательные подразделения стабилизировали автомобиль после ДТП в Брянском районе 09.05.2024 в ОДС ГУ МЧС России по Брянской области поступило сообщение о ДТП с участием одного легкового автомобиля в Брянском районе, поворот на Клуб-Отель "Раздолье".  </w:t>
      </w:r>
      <w:hyperlink r:id="rId651"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локализован</w:t>
      </w:r>
    </w:p>
    <w:p>
      <w:pPr>
        <w:pStyle w:val="aff4"/>
        <w:keepLines/>
        <w:rPr>
          <w:rFonts w:ascii="Times New Roman" w:cs="Times New Roman" w:hAnsi="Times New Roman"/>
          <w:sz w:val="24"/>
        </w:rPr>
      </w:pPr>
      <w:r>
        <w:rPr>
          <w:rFonts w:ascii="Times New Roman" w:cs="Times New Roman" w:hAnsi="Times New Roman"/>
          <w:sz w:val="24"/>
        </w:rPr>
        <w:t>"По данным МЧС Краснодарского края, в 7:40 по Москве пожар локализовали",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в ночь на четверг украинские дроны атаковали нефтебазу в селе Юровка под Анапой.  </w:t>
      </w:r>
      <w:hyperlink r:id="rId652"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Белгородское МЧС сообщило об опасности атаки БПЛА в селе Вознесеновка</w:t>
      </w:r>
    </w:p>
    <w:p>
      <w:pPr>
        <w:pStyle w:val="aff4"/>
        <w:keepLines/>
        <w:rPr>
          <w:rFonts w:ascii="Times New Roman" w:cs="Times New Roman" w:hAnsi="Times New Roman"/>
          <w:sz w:val="24"/>
        </w:rPr>
      </w:pPr>
      <w:r>
        <w:rPr>
          <w:rFonts w:ascii="Times New Roman" w:cs="Times New Roman" w:hAnsi="Times New Roman"/>
          <w:sz w:val="24"/>
        </w:rPr>
        <w:t xml:space="preserve">ГУ МЧС РФ по Белгородской области сообщило об опасности атаки беспилотников в селе Вознесеновка Шебекинского городского округа. Новость дополняется. </w:t>
      </w:r>
      <w:hyperlink r:id="rId653"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локализовали пожар на нефтебазе в Юровке после попытки атаки БПЛА ВСУ</w:t>
      </w:r>
    </w:p>
    <w:p>
      <w:pPr>
        <w:pStyle w:val="aff4"/>
        <w:keepLines/>
        <w:rPr>
          <w:rFonts w:ascii="Times New Roman" w:cs="Times New Roman" w:hAnsi="Times New Roman"/>
          <w:sz w:val="24"/>
        </w:rPr>
      </w:pPr>
      <w:r>
        <w:rPr>
          <w:rFonts w:ascii="Times New Roman" w:cs="Times New Roman" w:hAnsi="Times New Roman"/>
          <w:sz w:val="24"/>
        </w:rPr>
        <w:t xml:space="preserve">Пожар, возникший на нефтебазе в селе Юровка у Анапы после попытки атаки украинских БПЛА, локализован – оперштаб Краснодарского края со ссылкой на МЧС </w:t>
      </w:r>
      <w:hyperlink r:id="rId654"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Белгородское МЧС сообщило об опасности атаки БПЛА в селе Вознесеновка</w:t>
      </w:r>
    </w:p>
    <w:p>
      <w:pPr>
        <w:pStyle w:val="aff4"/>
        <w:keepLines/>
        <w:rPr>
          <w:rFonts w:ascii="Times New Roman" w:cs="Times New Roman" w:hAnsi="Times New Roman"/>
          <w:sz w:val="24"/>
        </w:rPr>
      </w:pPr>
      <w:r>
        <w:rPr>
          <w:rFonts w:ascii="Times New Roman" w:cs="Times New Roman" w:hAnsi="Times New Roman"/>
          <w:sz w:val="24"/>
        </w:rPr>
        <w:t xml:space="preserve">ГУ МЧС РФ по Белгородской области сообщило об опасности атаки беспилотников в селе Вознесеновка Шебекинского городского округа. Информация появилась в Telegram-канале регионального управления МЧС.  </w:t>
      </w:r>
      <w:hyperlink r:id="rId65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Белгородское МЧС сообщило об опасности атаки БПЛА в селе Вознесеновка</w:t>
      </w:r>
    </w:p>
    <w:p>
      <w:pPr>
        <w:pStyle w:val="aff4"/>
        <w:keepLines/>
        <w:rPr>
          <w:rFonts w:ascii="Times New Roman" w:cs="Times New Roman" w:hAnsi="Times New Roman"/>
          <w:sz w:val="24"/>
        </w:rPr>
      </w:pPr>
      <w:r>
        <w:rPr>
          <w:rFonts w:ascii="Times New Roman" w:cs="Times New Roman" w:hAnsi="Times New Roman"/>
          <w:sz w:val="24"/>
        </w:rPr>
        <w:t xml:space="preserve">ГУ МЧС РФ по Белгородской области сообщило об опасности атаки беспилотников в селе Вознесеновка Шебекинского городского округа. Информация появилась в Telegram-канале регионального управления МЧС.  </w:t>
      </w:r>
      <w:hyperlink r:id="rId656"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Белгородское МЧС сообщило об опасности атаки БПЛА в селе Вознесеновка</w:t>
      </w:r>
    </w:p>
    <w:p>
      <w:pPr>
        <w:pStyle w:val="aff4"/>
        <w:keepLines/>
        <w:rPr>
          <w:rFonts w:ascii="Times New Roman" w:cs="Times New Roman" w:hAnsi="Times New Roman"/>
          <w:sz w:val="24"/>
        </w:rPr>
      </w:pPr>
      <w:r>
        <w:rPr>
          <w:rFonts w:ascii="Times New Roman" w:cs="Times New Roman" w:hAnsi="Times New Roman"/>
          <w:sz w:val="24"/>
        </w:rPr>
        <w:t xml:space="preserve">Населенный пункт находится в Шебекинском городском округе. </w:t>
      </w:r>
      <w:hyperlink r:id="rId65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Белгородское МЧС сообщило об опасности атаки БПЛА в селе Вознесеновка</w:t>
      </w:r>
    </w:p>
    <w:p>
      <w:pPr>
        <w:pStyle w:val="aff4"/>
        <w:keepLines/>
        <w:rPr>
          <w:rFonts w:ascii="Times New Roman" w:cs="Times New Roman" w:hAnsi="Times New Roman"/>
          <w:sz w:val="24"/>
        </w:rPr>
      </w:pPr>
      <w:r>
        <w:rPr>
          <w:rFonts w:ascii="Times New Roman" w:cs="Times New Roman" w:hAnsi="Times New Roman"/>
          <w:sz w:val="24"/>
        </w:rPr>
        <w:t xml:space="preserve">ГУ МЧС РФ по Белгородской области сообщило об опасности атаки беспилотников в селе Вознесеновка Шебекинского городского округа. Информация появилась в Telegram-канале регионального управления МЧС.  </w:t>
      </w:r>
      <w:hyperlink r:id="rId658"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Жуткое ДТП в Чердаклинском районе: женщина погибла, дети в больнице</w:t>
      </w:r>
    </w:p>
    <w:p>
      <w:pPr>
        <w:pStyle w:val="aff4"/>
        <w:keepLines/>
        <w:rPr>
          <w:rFonts w:ascii="Times New Roman" w:cs="Times New Roman" w:hAnsi="Times New Roman"/>
          <w:sz w:val="24"/>
        </w:rPr>
      </w:pPr>
      <w:r>
        <w:rPr>
          <w:rFonts w:ascii="Times New Roman" w:cs="Times New Roman" w:hAnsi="Times New Roman"/>
          <w:sz w:val="24"/>
        </w:rPr>
        <w:t xml:space="preserve">Страшная авария произошла вчера, 8 мая, вечером, около поселка Лощина Ульяновской области. На трассе столкнулись «Гранта» и «Газель». По предварительным данным, женщина, находившаяся в «Газеле» скончалась, еще пять человек из этого же авто госпитализированы.  </w:t>
      </w:r>
      <w:hyperlink r:id="rId659" w:history="1">
        <w:r>
          <w:rPr>
            <w:rStyle w:val="a5"/>
            <w:rFonts w:ascii="Times New Roman" w:cs="Times New Roman" w:hAnsi="Times New Roman"/>
            <w:sz w:val="24"/>
          </w:rPr>
          <w:t>УлПравда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городу Москве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Поздравление начальника Главного управления МЧС России по городу Москве с Днём Победы! Уважаемые коллеги! Дорогие ветераны и труженики тыла!Примите самые теплые и искренние поздравления с Днем Победы!  </w:t>
      </w:r>
      <w:hyperlink r:id="rId660"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вспыхнул пункт выдачи Wildberries</w:t>
      </w:r>
    </w:p>
    <w:p>
      <w:pPr>
        <w:pStyle w:val="aff4"/>
        <w:keepLines/>
        <w:rPr>
          <w:rFonts w:ascii="Times New Roman" w:cs="Times New Roman" w:hAnsi="Times New Roman"/>
          <w:sz w:val="24"/>
        </w:rPr>
      </w:pPr>
      <w:r>
        <w:rPr>
          <w:rFonts w:ascii="Times New Roman" w:cs="Times New Roman" w:hAnsi="Times New Roman"/>
          <w:sz w:val="24"/>
        </w:rPr>
        <w:t>Как ликвидировали возгорание, рассказали в МЧС.</w:t>
      </w:r>
    </w:p>
    <w:p>
      <w:pPr>
        <w:pStyle w:val="aff4"/>
        <w:keepLines/>
        <w:rPr>
          <w:rFonts w:ascii="Times New Roman" w:cs="Times New Roman" w:hAnsi="Times New Roman"/>
          <w:sz w:val="24"/>
        </w:rPr>
      </w:pPr>
      <w:r>
        <w:rPr>
          <w:rFonts w:ascii="Times New Roman" w:cs="Times New Roman" w:hAnsi="Times New Roman"/>
          <w:sz w:val="24"/>
        </w:rPr>
        <w:t>В тушении приняли участие три единицы техники и девять человек личного состава.</w:t>
      </w:r>
    </w:p>
    <w:p>
      <w:pPr>
        <w:pStyle w:val="aff4"/>
        <w:keepLines/>
        <w:rPr>
          <w:rFonts w:ascii="Times New Roman" w:cs="Times New Roman" w:hAnsi="Times New Roman"/>
          <w:sz w:val="24"/>
        </w:rPr>
      </w:pPr>
      <w:r>
        <w:rPr>
          <w:rFonts w:ascii="Times New Roman" w:cs="Times New Roman" w:hAnsi="Times New Roman"/>
          <w:sz w:val="24"/>
        </w:rPr>
        <w:t xml:space="preserve">— Силы и средства Челябинского пожарно-спасательного гарнизона реагировали на сообщение о пожаре на первом этаже жилого дома по Краснопольскому проспекту.  </w:t>
      </w:r>
      <w:hyperlink r:id="rId661" w:history="1">
        <w:r>
          <w:rPr>
            <w:rStyle w:val="a5"/>
            <w:rFonts w:ascii="Times New Roman" w:cs="Times New Roman" w:hAnsi="Times New Roman"/>
            <w:sz w:val="24"/>
          </w:rPr>
          <w:t>Пчела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праздникoм!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Цветы к Вечному огню возложили руководители края и города, депутаты Алтайского краевого Законодательного Собрания, Барнаульской городской Думы, представители общественности, силовых структур, руководящий состав Главного управления МЧС России по Алтайскому краю во главе с начальником - генерал-майором внутренней службы Александром Макаровым.  </w:t>
      </w:r>
      <w:hyperlink r:id="rId662" w:history="1">
        <w:r>
          <w:rPr>
            <w:rStyle w:val="a5"/>
            <w:rFonts w:ascii="Times New Roman" w:cs="Times New Roman" w:hAnsi="Times New Roman"/>
            <w:sz w:val="24"/>
          </w:rPr>
          <w:t>Новости Барнаула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локализовали возгорание на нефтебазе под Анапой после атаки БПЛА</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Краснодарского края, в 7.40 пожар локализовали", - отметили в оперштабе Кубани. По словам мэра Анапы Василия Швеца, на месте происшествия продолжают работать пожарные, ликвидация продолжается.  </w:t>
      </w:r>
      <w:hyperlink r:id="rId663"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БПЛА атаковали нефтебазу в селе Юровка под Анапой, пожар локализован</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уже привлечены 62 человека и 20 единиц техники, в том числе от МЧС России 25 человек и 7 единиц техники”, – уточняет оперштаб. Ликвидацию ЧС курирует прибывший на место мэр Анапы Василий Швец.  </w:t>
      </w:r>
      <w:hyperlink r:id="rId664" w:history="1">
        <w:r>
          <w:rPr>
            <w:rStyle w:val="a5"/>
            <w:rFonts w:ascii="Times New Roman" w:cs="Times New Roman" w:hAnsi="Times New Roman"/>
            <w:sz w:val="24"/>
          </w:rPr>
          <w:t>Сочи Стрим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Оперативное предупреждение из-за ветра объявлено в Забайкалье 10 мая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ИА ChitaMedia со ссылкой на пресс-службу ГУ МЧС по Забайкалью. "Согласно информации, поступившей от ФГБУ "Забайкальского управления по гидрометеорологии и мониторингу окружающей среды", 10 мая на территории края ожидается усиление ветровой нагрузки до 15-20 м/с", — говорится в сообщении.  </w:t>
      </w:r>
      <w:hyperlink r:id="rId665" w:history="1">
        <w:r>
          <w:rPr>
            <w:rStyle w:val="a5"/>
            <w:rFonts w:ascii="Times New Roman" w:cs="Times New Roman" w:hAnsi="Times New Roman"/>
            <w:sz w:val="24"/>
          </w:rPr>
          <w:t>ChitaMedia.su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Доброго и безопасного утра!</w:t>
      </w:r>
    </w:p>
    <w:p>
      <w:pPr>
        <w:pStyle w:val="aff4"/>
        <w:keepLines/>
        <w:rPr>
          <w:rFonts w:ascii="Times New Roman" w:cs="Times New Roman" w:hAnsi="Times New Roman"/>
          <w:sz w:val="24"/>
        </w:rPr>
      </w:pPr>
      <w:r>
        <w:rPr>
          <w:rFonts w:ascii="Times New Roman" w:cs="Times New Roman" w:hAnsi="Times New Roman"/>
          <w:sz w:val="24"/>
        </w:rPr>
        <w:t xml:space="preserve">Доброго и безопасного утра! С Днем Победы! Мирного неба над головой и крепкого здоровья. @mchs_orel @mchs_official Источник: Telegram-канал "ГУ МЧС России по Орловской области" </w:t>
      </w:r>
      <w:hyperlink r:id="rId666" w:history="1">
        <w:r>
          <w:rPr>
            <w:rStyle w:val="a5"/>
            <w:rFonts w:ascii="Times New Roman" w:cs="Times New Roman" w:hAnsi="Times New Roman"/>
            <w:sz w:val="24"/>
          </w:rPr>
          <w:t>Новости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Опасность атаки БПЛА объявлена в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Фото: телеграм-канал "Минобороны России" Опасность атаки беспилотников объявили в селе Вознесеновка Шебекинского городского округа Белгородской области, сообщается в телеграм-канале регионального главка МЧС. "Внимание!  </w:t>
      </w:r>
      <w:hyperlink r:id="rId66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 сильном ветре до конца дня 9 мая</w:t>
      </w:r>
    </w:p>
    <w:p>
      <w:pPr>
        <w:pStyle w:val="aff4"/>
        <w:keepLines/>
        <w:rPr>
          <w:rFonts w:ascii="Times New Roman" w:cs="Times New Roman" w:hAnsi="Times New Roman"/>
          <w:sz w:val="24"/>
        </w:rPr>
      </w:pPr>
      <w:r>
        <w:rPr>
          <w:rFonts w:ascii="Times New Roman" w:cs="Times New Roman" w:hAnsi="Times New Roman"/>
          <w:sz w:val="24"/>
        </w:rPr>
        <w:t xml:space="preserve">Его порывы могут достигнуть 18 метров в секунду, сообщает пресс-служба ГУ МЧС РФ по Москве. Водителям необходимо снизить скорость движения и увеличить дистанцию от впереди идущих транспортных средств.  </w:t>
      </w:r>
      <w:hyperlink r:id="rId66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«Желтый» уровень: петербуржцев предупредили об опасной погода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Особую осторожность рекомендовано соблюдать пешеходам и водителям. Ранее об ухудшении погоды предупреждали и в МЧС. Отмечалось, что на петербургских дорогах может образоваться гололедица. </w:t>
      </w:r>
      <w:hyperlink r:id="rId669" w:history="1">
        <w:r>
          <w:rPr>
            <w:rStyle w:val="a5"/>
            <w:rFonts w:ascii="Times New Roman" w:cs="Times New Roman" w:hAnsi="Times New Roman"/>
            <w:sz w:val="24"/>
          </w:rPr>
          <w:t>Росбалт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Александра Новикова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Уважаемые ветераны и коллеги! Поздравляю Вас с 79-й годовщиной Победы в Великой Отечественной войне! 9 Мая – великий и дорогой для всех нас праздник.  </w:t>
      </w:r>
      <w:hyperlink r:id="rId670" w:history="1">
        <w:r>
          <w:rPr>
            <w:rStyle w:val="a5"/>
            <w:rFonts w:ascii="Times New Roman" w:cs="Times New Roman" w:hAnsi="Times New Roman"/>
            <w:sz w:val="24"/>
          </w:rPr>
          <w:t>Новости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Тюменские власти пояснили, кто может получить компенсацию за подтопление</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России, в Тюменской области остаются под водой 57 населенных пунктов. Затоплены 402 дома, 345 дачных домов, более 3,2 тысячи приусадебных участков, 89 участков автомобильных дорог.  </w:t>
      </w:r>
      <w:hyperlink r:id="rId67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Салехард празднует День Победы: фоторепортаж</w:t>
      </w:r>
    </w:p>
    <w:p>
      <w:pPr>
        <w:pStyle w:val="aff4"/>
        <w:keepLines/>
        <w:rPr>
          <w:rFonts w:ascii="Times New Roman" w:cs="Times New Roman" w:hAnsi="Times New Roman"/>
          <w:sz w:val="24"/>
        </w:rPr>
      </w:pPr>
      <w:r>
        <w:rPr>
          <w:rFonts w:ascii="Times New Roman" w:cs="Times New Roman" w:hAnsi="Times New Roman"/>
          <w:sz w:val="24"/>
        </w:rPr>
        <w:t xml:space="preserve">1/2 Фото: Елена Трегуб / «Ямал-Медиа» Фото: Елена Трегуб / «Ямал-Медиа» Торжественным маршем по проспекту Молодежи прошли сотрудники МЧС, полиции, военкомата, следственного комитета, а также юные защитники — кадеты и юнармейцы.  </w:t>
      </w:r>
      <w:hyperlink r:id="rId672" w:history="1">
        <w:r>
          <w:rPr>
            <w:rStyle w:val="a5"/>
            <w:rFonts w:ascii="Times New Roman" w:cs="Times New Roman" w:hAnsi="Times New Roman"/>
            <w:sz w:val="24"/>
          </w:rPr>
          <w:t>ИА "Север-Пресс"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по Хакасии прошли торжественным маршем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Главного управления МЧС России по Хакасии, Абаканского пожарно-спасательного гарнизона и Южно-Сибирского поисково-спасательного отряда МЧС России приняли участие в основных торжествах, организованных по случаю празднования 79-й годовщины Великой Победы.  </w:t>
      </w:r>
      <w:hyperlink r:id="rId673" w:history="1">
        <w:r>
          <w:rPr>
            <w:rStyle w:val="a5"/>
            <w:rFonts w:ascii="Times New Roman" w:cs="Times New Roman" w:hAnsi="Times New Roman"/>
            <w:sz w:val="24"/>
          </w:rPr>
          <w:t>Новости Хакасии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 сильном ветре до конца дня</w:t>
      </w:r>
    </w:p>
    <w:p>
      <w:pPr>
        <w:pStyle w:val="aff4"/>
        <w:keepLines/>
        <w:rPr>
          <w:rFonts w:ascii="Times New Roman" w:cs="Times New Roman" w:hAnsi="Times New Roman"/>
          <w:sz w:val="24"/>
        </w:rPr>
      </w:pPr>
      <w:r>
        <w:rPr>
          <w:rFonts w:ascii="Times New Roman" w:cs="Times New Roman" w:hAnsi="Times New Roman"/>
          <w:sz w:val="24"/>
        </w:rPr>
        <w:t xml:space="preserve">Водителям транспорта порекомендовали снизить скорость и увеличить дистанцию от впереди идущих автомобилей </w:t>
      </w:r>
      <w:hyperlink r:id="rId67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 сильном ветре до конца дня</w:t>
      </w:r>
    </w:p>
    <w:p>
      <w:pPr>
        <w:pStyle w:val="aff4"/>
        <w:keepLines/>
        <w:rPr>
          <w:rFonts w:ascii="Times New Roman" w:cs="Times New Roman" w:hAnsi="Times New Roman"/>
          <w:sz w:val="24"/>
        </w:rPr>
      </w:pPr>
      <w:r>
        <w:rPr>
          <w:rFonts w:ascii="Times New Roman" w:cs="Times New Roman" w:hAnsi="Times New Roman"/>
          <w:sz w:val="24"/>
        </w:rPr>
        <w:t>Об этом сообщает ТАСС со ссылкой на столичное управление МЧС РФ.</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синоптиков Росгидромет в ближайшие 1–2 часа с сохранением до конца дня местами в Москве ожидается усиление северо-западного ветра", – отмечается в сообщении. </w:t>
      </w:r>
      <w:hyperlink r:id="rId675"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в честь Дня Победы состоится салют, организованный Южным военным округом</w:t>
      </w:r>
    </w:p>
    <w:p>
      <w:pPr>
        <w:pStyle w:val="aff4"/>
        <w:keepLines/>
        <w:rPr>
          <w:rFonts w:ascii="Times New Roman" w:cs="Times New Roman" w:hAnsi="Times New Roman"/>
          <w:sz w:val="24"/>
        </w:rPr>
      </w:pPr>
      <w:r>
        <w:rPr>
          <w:rFonts w:ascii="Times New Roman" w:cs="Times New Roman" w:hAnsi="Times New Roman"/>
          <w:sz w:val="24"/>
        </w:rPr>
        <w:t xml:space="preserve">Механизированная техника и военнослужащие различных подразделений ЮВО, а также сотрудники МВД, Росгвардии, МЧС, учащиеся кадетских корпусов и юнармейцы пройдут по главной площади города - Театральной. </w:t>
      </w:r>
      <w:hyperlink r:id="rId676"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СРОЧНО Спасатели локализовали пожар на нефтебазе под Анапой, атакованной ночью украинскими БПЛА</w:t>
      </w:r>
    </w:p>
    <w:p>
      <w:pPr>
        <w:pStyle w:val="aff4"/>
        <w:keepLines/>
        <w:rPr>
          <w:rFonts w:ascii="Times New Roman" w:cs="Times New Roman" w:hAnsi="Times New Roman"/>
          <w:sz w:val="24"/>
        </w:rPr>
      </w:pPr>
      <w:r>
        <w:rPr>
          <w:rFonts w:ascii="Times New Roman" w:cs="Times New Roman" w:hAnsi="Times New Roman"/>
          <w:sz w:val="24"/>
        </w:rPr>
        <w:t>"В 7.40 (совпадает с мск - ред.) пожар локализовали", - сообщили в опершатбе со ссылкой на данные МЧС Краснодарского края.</w:t>
      </w:r>
    </w:p>
    <w:p>
      <w:pPr>
        <w:pStyle w:val="aff4"/>
        <w:keepLines/>
        <w:rPr>
          <w:rFonts w:ascii="Times New Roman" w:cs="Times New Roman" w:hAnsi="Times New Roman"/>
          <w:sz w:val="24"/>
        </w:rPr>
      </w:pPr>
      <w:r>
        <w:rPr>
          <w:rFonts w:ascii="Times New Roman" w:cs="Times New Roman" w:hAnsi="Times New Roman"/>
          <w:sz w:val="24"/>
        </w:rPr>
        <w:t xml:space="preserve">В оперштабе уточнили, что в ликвидации огня участвуют 62 человека и 20 единиц техники, в том числе от МЧС России 25 человек и семь единиц техники. </w:t>
      </w:r>
      <w:hyperlink r:id="rId677"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Снежная погода накроет Коми во время празднования Дня Победы</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Республике Коми рекомендует населению не проводить туристические походы, ограничить время нахождения на улице, убрать транспортное средство подальше от деревьев и рекламных щитов. </w:t>
      </w:r>
      <w:hyperlink r:id="rId678"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праздником, друзья!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марше по главной площади республики прошла парадная коробка, в составе которой маршировали 53 сотрудника Главного управления МЧС России по Республике Хакасия, а также представители конно-кинологического подразделения Южно-Сибирского поисково-спасательного отряда МЧС России со своими питомцами.  </w:t>
      </w:r>
      <w:hyperlink r:id="rId679" w:history="1">
        <w:r>
          <w:rPr>
            <w:rStyle w:val="a5"/>
            <w:rFonts w:ascii="Times New Roman" w:cs="Times New Roman" w:hAnsi="Times New Roman"/>
            <w:sz w:val="24"/>
          </w:rPr>
          <w:t>Новости Хакасии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Кубанское информационное агентство – На нефтебазе под Анапой ликвидировали пожар, возникший в результате атаки БПЛА</w:t>
      </w:r>
    </w:p>
    <w:p>
      <w:pPr>
        <w:pStyle w:val="aff4"/>
        <w:keepLines/>
        <w:rPr>
          <w:rFonts w:ascii="Times New Roman" w:cs="Times New Roman" w:hAnsi="Times New Roman"/>
          <w:sz w:val="24"/>
        </w:rPr>
      </w:pPr>
      <w:r>
        <w:rPr>
          <w:rFonts w:ascii="Times New Roman" w:cs="Times New Roman" w:hAnsi="Times New Roman"/>
          <w:sz w:val="24"/>
        </w:rPr>
        <w:t>К ликвидации огня были привлечены 62 человека и 20 единиц техники, в том числе от МЧС России 25 человек и 7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пострадавших нет, уточнили в Оперативном штабе Краснодарского края. </w:t>
      </w:r>
      <w:hyperlink r:id="rId680" w:history="1">
        <w:r>
          <w:rPr>
            <w:rStyle w:val="a5"/>
            <w:rFonts w:ascii="Times New Roman" w:cs="Times New Roman" w:hAnsi="Times New Roman"/>
            <w:sz w:val="24"/>
          </w:rPr>
          <w:t>Кубанское информационное агентство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МАРКСЕ ПРОХЛАДНО И ПАСМУРНО</w:t>
      </w:r>
    </w:p>
    <w:p>
      <w:pPr>
        <w:pStyle w:val="aff4"/>
        <w:keepLines/>
        <w:rPr>
          <w:rFonts w:ascii="Times New Roman" w:cs="Times New Roman" w:hAnsi="Times New Roman"/>
          <w:sz w:val="24"/>
        </w:rPr>
      </w:pPr>
      <w:r>
        <w:rPr>
          <w:rFonts w:ascii="Times New Roman" w:cs="Times New Roman" w:hAnsi="Times New Roman"/>
          <w:sz w:val="24"/>
        </w:rPr>
        <w:t>Местами небольшие осадки, в отдельных районах умеренные (преимущественно в виде дождя, локально дождь со снегом),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Ветер западный, северо-западный, 7-12 м/с, порывы до 20 м/с. Температура воздуха днем от +6° до +11°. </w:t>
      </w:r>
      <w:hyperlink r:id="rId681"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Nissan вылетел в кювет и перевернулся в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Все обстоятельства происшествия устанавливаются. На месте ЧП работали пожарно-спасательные подразделения федеральной противопожарной службы МЧС России по Калужской области, патруль ГИБДД и работники скорой медпомощи. </w:t>
      </w:r>
      <w:hyperlink r:id="rId682" w:history="1">
        <w:r>
          <w:rPr>
            <w:rStyle w:val="a5"/>
            <w:rFonts w:ascii="Times New Roman" w:cs="Times New Roman" w:hAnsi="Times New Roman"/>
            <w:sz w:val="24"/>
          </w:rPr>
          <w:t>МК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в Тверской области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работают следователь СК, сотрудники МЧС и полиция. Проводится осмотр, опрашиваются очевидцы произошедшего. Назначены пожарно-техническая и медицинская экспертизы.  </w:t>
      </w:r>
      <w:hyperlink r:id="rId683" w:history="1">
        <w:r>
          <w:rPr>
            <w:rStyle w:val="a5"/>
            <w:rFonts w:ascii="Times New Roman" w:cs="Times New Roman" w:hAnsi="Times New Roman"/>
            <w:sz w:val="24"/>
          </w:rPr>
          <w:t>ТОП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Краснодарском крае локализовали пожар на нефтебазе после атаки дронов ВСУ</w:t>
      </w:r>
    </w:p>
    <w:p>
      <w:pPr>
        <w:pStyle w:val="aff4"/>
        <w:keepLines/>
        <w:rPr>
          <w:rFonts w:ascii="Times New Roman" w:cs="Times New Roman" w:hAnsi="Times New Roman"/>
          <w:sz w:val="24"/>
        </w:rPr>
      </w:pPr>
      <w:r>
        <w:rPr>
          <w:rFonts w:ascii="Times New Roman" w:cs="Times New Roman" w:hAnsi="Times New Roman"/>
          <w:sz w:val="24"/>
        </w:rPr>
        <w:t xml:space="preserve">Оперативный штаб Краснодарского края со ссылкой на региональное МЧС сообщает о локализации пожара на нефтебазы в селе Юровка рядом с Анапой после попытки атаки беспилотных летательных аппаратов (БПЛА) Вооруженных сил Украины.  </w:t>
      </w:r>
      <w:hyperlink r:id="rId684"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Краснодарском крае локализовали пожар на нефтебазе после атаки дронов ВСУ</w:t>
      </w:r>
    </w:p>
    <w:p>
      <w:pPr>
        <w:pStyle w:val="aff4"/>
        <w:keepLines/>
        <w:rPr>
          <w:rFonts w:ascii="Times New Roman" w:cs="Times New Roman" w:hAnsi="Times New Roman"/>
          <w:sz w:val="24"/>
        </w:rPr>
      </w:pPr>
      <w:r>
        <w:rPr>
          <w:rFonts w:ascii="Times New Roman" w:cs="Times New Roman" w:hAnsi="Times New Roman"/>
          <w:sz w:val="24"/>
        </w:rPr>
        <w:t xml:space="preserve">Оперативный штаб Краснодарского края со ссылкой на региональное МЧС сообщает о локализации пожара на нефтебазы в селе Юровка рядом с Анапой после попытки атаки беспилотных летательных аппаратов (БПЛА) Вооруженных сил Украины.  </w:t>
      </w:r>
      <w:hyperlink r:id="rId68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60 пожаров произошли в Кузбассе за сутки</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Кемеровской области на 9 мая, за минувшие сутки в регионе произошло 64 пожара, которые были оперативно ликвидированы кузбасскими пожарными.  </w:t>
      </w:r>
      <w:hyperlink r:id="rId686" w:history="1">
        <w:r>
          <w:rPr>
            <w:rStyle w:val="a5"/>
            <w:rFonts w:ascii="Times New Roman" w:cs="Times New Roman" w:hAnsi="Times New Roman"/>
            <w:sz w:val="24"/>
          </w:rPr>
          <w:t>МК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мы вспоминаем всех, кто самоотверженно защищал Родину и неутомимо работал в тылу. Каждый стремился хоть на час, на минуту, приблизить желанный миг Победы</w:t>
      </w:r>
    </w:p>
    <w:p>
      <w:pPr>
        <w:pStyle w:val="aff4"/>
        <w:keepLines/>
        <w:rPr>
          <w:rFonts w:ascii="Times New Roman" w:cs="Times New Roman" w:hAnsi="Times New Roman"/>
          <w:sz w:val="24"/>
        </w:rPr>
      </w:pPr>
      <w:r>
        <w:rPr>
          <w:rFonts w:ascii="Times New Roman" w:cs="Times New Roman" w:hAnsi="Times New Roman"/>
          <w:sz w:val="24"/>
        </w:rPr>
        <w:t xml:space="preserve">Вечная память всем, кто отдал свои жизни за свободу и независимость Родины, во имя счастья будущих поколений! Имена погибших – навечно в нашей памяти. МЧС Ленинградской области Источник: Telegram-канал "ГУ МЧС России по Ленинградской области" </w:t>
      </w:r>
      <w:hyperlink r:id="rId687"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пожара и одно ДТП случились в Тульской области за минувшие сутки</w:t>
      </w:r>
    </w:p>
    <w:p>
      <w:pPr>
        <w:pStyle w:val="aff4"/>
        <w:keepLines/>
        <w:rPr>
          <w:rFonts w:ascii="Times New Roman" w:cs="Times New Roman" w:hAnsi="Times New Roman"/>
          <w:sz w:val="24"/>
        </w:rPr>
      </w:pPr>
      <w:r>
        <w:rPr>
          <w:rFonts w:ascii="Times New Roman" w:cs="Times New Roman" w:hAnsi="Times New Roman"/>
          <w:sz w:val="24"/>
        </w:rPr>
        <w:t>За прошедшие сутки, с 8 по 9 мая, на территории Тульской области зарегистрировали два техногенных пожара и одну автомобильную аварию, сообщает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Отметим, что речь идет лишь о тех происшествиях, последствия которых устраняли спасатели.  </w:t>
      </w:r>
      <w:hyperlink r:id="rId688"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Главного управления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Командовал расчетом заместитель начальника Главного управления (по Государственной противопожарной службе) полковник внутренней службы Семен Михайлович Титов. До этого офицеры МЧС России оттачивали навыки постоянными тренировками, чтобы достойно прошагать в строю перед ветеранами.  </w:t>
      </w:r>
      <w:hyperlink r:id="rId689" w:history="1">
        <w:r>
          <w:rPr>
            <w:rStyle w:val="a5"/>
            <w:rFonts w:ascii="Times New Roman" w:cs="Times New Roman" w:hAnsi="Times New Roman"/>
            <w:sz w:val="24"/>
          </w:rPr>
          <w:t>Новости Алтая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Магнитогорске отмечают день победы</w:t>
      </w:r>
    </w:p>
    <w:p>
      <w:pPr>
        <w:pStyle w:val="aff4"/>
        <w:keepLines/>
        <w:rPr>
          <w:rFonts w:ascii="Times New Roman" w:cs="Times New Roman" w:hAnsi="Times New Roman"/>
          <w:sz w:val="24"/>
        </w:rPr>
      </w:pPr>
      <w:r>
        <w:rPr>
          <w:rFonts w:ascii="Times New Roman" w:cs="Times New Roman" w:hAnsi="Times New Roman"/>
          <w:sz w:val="24"/>
        </w:rPr>
        <w:t xml:space="preserve">Парадным маршем по площади проходят коробки отрядов полиции особого назначения; отдельного батальона патрульно-постовой службы управления внутренних дел; УФСИН; гарнизона пожарной части МЧС, ветеранов боевых действий, казаков станицы Магнитной, кадетских классов и патриотических клубов, а также ветераны горячих точек, которые принимали участие в боевых действиях в Афганистане и Чечне.  </w:t>
      </w:r>
      <w:hyperlink r:id="rId690" w:history="1">
        <w:r>
          <w:rPr>
            <w:rStyle w:val="a5"/>
            <w:rFonts w:ascii="Times New Roman" w:cs="Times New Roman" w:hAnsi="Times New Roman"/>
            <w:sz w:val="24"/>
          </w:rPr>
          <w:t>Все новости Магнитогорска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Обеспечьте свою безопасность с мобильным приложением "МЧС России"</w:t>
      </w:r>
    </w:p>
    <w:p>
      <w:pPr>
        <w:pStyle w:val="aff4"/>
        <w:keepLines/>
        <w:rPr>
          <w:rFonts w:ascii="Times New Roman" w:cs="Times New Roman" w:hAnsi="Times New Roman"/>
          <w:sz w:val="24"/>
        </w:rPr>
      </w:pPr>
      <w:r>
        <w:rPr>
          <w:rFonts w:ascii="Times New Roman" w:cs="Times New Roman" w:hAnsi="Times New Roman"/>
          <w:sz w:val="24"/>
        </w:rPr>
        <w:t xml:space="preserve">Обеспечьте свою безопасность с мобильным приложением "МЧС России" </w:t>
      </w:r>
      <w:hyperlink r:id="rId691" w:history="1">
        <w:r>
          <w:rPr>
            <w:rStyle w:val="a5"/>
            <w:rFonts w:ascii="Times New Roman" w:cs="Times New Roman" w:hAnsi="Times New Roman"/>
            <w:sz w:val="24"/>
          </w:rPr>
          <w:t>Знамя труда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Иркутской области потушили 12 пожаров 8 мая</w:t>
      </w:r>
    </w:p>
    <w:p>
      <w:pPr>
        <w:pStyle w:val="aff4"/>
        <w:keepLines/>
        <w:rPr>
          <w:rFonts w:ascii="Times New Roman" w:cs="Times New Roman" w:hAnsi="Times New Roman"/>
          <w:sz w:val="24"/>
        </w:rPr>
      </w:pPr>
      <w:r>
        <w:rPr>
          <w:rFonts w:ascii="Times New Roman" w:cs="Times New Roman" w:hAnsi="Times New Roman"/>
          <w:sz w:val="24"/>
        </w:rPr>
        <w:t xml:space="preserve">Усмирили и огонь, возникший ранее – семь случаев горения произошли на 1330 гектарах земли в Тайшетском, Усольском, Балаганском, Усть-Удинском и Чунском районах. Об этом сообщает правительство Иркутской области.  </w:t>
      </w:r>
      <w:hyperlink r:id="rId692" w:history="1">
        <w:r>
          <w:rPr>
            <w:rStyle w:val="a5"/>
            <w:rFonts w:ascii="Times New Roman" w:cs="Times New Roman" w:hAnsi="Times New Roman"/>
            <w:sz w:val="24"/>
          </w:rPr>
          <w:t>КП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Шесть украинских БПЛА сбили над территорией Анапского района 9 мая</w:t>
      </w:r>
    </w:p>
    <w:p>
      <w:pPr>
        <w:pStyle w:val="aff4"/>
        <w:keepLines/>
        <w:rPr>
          <w:rFonts w:ascii="Times New Roman" w:cs="Times New Roman" w:hAnsi="Times New Roman"/>
          <w:sz w:val="24"/>
        </w:rPr>
      </w:pPr>
      <w:r>
        <w:rPr>
          <w:rFonts w:ascii="Times New Roman" w:cs="Times New Roman" w:hAnsi="Times New Roman"/>
          <w:sz w:val="24"/>
        </w:rPr>
        <w:t xml:space="preserve">К 7:40 утра по данным краевого МЧС, пожар удалось локализовать. В ликвидации пожара задействовано 62 человека и 20 единиц техники, включая 25 человек и 7 единиц техники из МЧС России. </w:t>
      </w:r>
      <w:hyperlink r:id="rId693" w:history="1">
        <w:r>
          <w:rPr>
            <w:rStyle w:val="a5"/>
            <w:rFonts w:ascii="Times New Roman" w:cs="Times New Roman" w:hAnsi="Times New Roman"/>
            <w:sz w:val="24"/>
          </w:rPr>
          <w:t>BFM-Краснодар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Белгорода показал последствия обстрела ВСУ спального района города</w:t>
      </w:r>
    </w:p>
    <w:p>
      <w:pPr>
        <w:pStyle w:val="aff4"/>
        <w:keepLines/>
        <w:rPr>
          <w:rFonts w:ascii="Times New Roman" w:cs="Times New Roman" w:hAnsi="Times New Roman"/>
          <w:sz w:val="24"/>
        </w:rPr>
      </w:pPr>
      <w:r>
        <w:rPr>
          <w:rFonts w:ascii="Times New Roman" w:cs="Times New Roman" w:hAnsi="Times New Roman"/>
          <w:sz w:val="24"/>
        </w:rPr>
        <w:t xml:space="preserve">На место ЧП выезжали глава Белгорода Валентин Демидов, губернатор Вячеслав Гладков, руководитель регионального ГУ МЧС Сергей Потапов, специалисты управ и сотрудники экстренных служб.  </w:t>
      </w:r>
      <w:hyperlink r:id="rId694"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воды в Чае у Подгорного превысил опасную отметку на 3 метра</w:t>
      </w:r>
    </w:p>
    <w:p>
      <w:pPr>
        <w:pStyle w:val="aff4"/>
        <w:keepLines/>
        <w:rPr>
          <w:rFonts w:ascii="Times New Roman" w:cs="Times New Roman" w:hAnsi="Times New Roman"/>
          <w:sz w:val="24"/>
        </w:rPr>
      </w:pPr>
      <w:r>
        <w:rPr>
          <w:rFonts w:ascii="Times New Roman" w:cs="Times New Roman" w:hAnsi="Times New Roman"/>
          <w:sz w:val="24"/>
        </w:rPr>
        <w:t xml:space="preserve">© предоставлено пресс-службой ГУ МЧС по Томской области ЧС объявлена в трех поселениях Чаинского района из-за паводка Уточняется, что в районе перелиты шесть участков дорог.  </w:t>
      </w:r>
      <w:hyperlink r:id="rId695" w:history="1">
        <w:r>
          <w:rPr>
            <w:rStyle w:val="a5"/>
            <w:rFonts w:ascii="Times New Roman" w:cs="Times New Roman" w:hAnsi="Times New Roman"/>
            <w:sz w:val="24"/>
          </w:rPr>
          <w:t>РИА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Краснодарском крае локализовали пожар на нефтебазе, где упал сбитый дрон ВСУ</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Краснодарского края, в 7.40 пожар локализовали», — сообщает в телеграм-канале Оперативный штаб Краснодарского края. Ранее, как сообщало EADaily , там рассказали, что в ночь со среды на четверг преступный киевский... </w:t>
      </w:r>
      <w:hyperlink r:id="rId69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локализовали возгорание на нефтебазе под Анапой после атаки БПЛА</w:t>
      </w:r>
    </w:p>
    <w:p>
      <w:pPr>
        <w:pStyle w:val="aff4"/>
        <w:keepLines/>
        <w:rPr>
          <w:rFonts w:ascii="Times New Roman" w:cs="Times New Roman" w:hAnsi="Times New Roman"/>
          <w:sz w:val="24"/>
        </w:rPr>
      </w:pPr>
      <w:r>
        <w:rPr>
          <w:rFonts w:ascii="Times New Roman" w:cs="Times New Roman" w:hAnsi="Times New Roman"/>
          <w:sz w:val="24"/>
        </w:rPr>
        <w:t>«В 7:40 (совпадает с мск) пожар локализовали», — сообщили в оперштабе со ссылкой на данные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В ликвидации пожара участвуют 62 человека и 20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Как передавало ИА Регнум, в ночь с 8 на 9 мая украинские боевики совершили попытку атаки нефтебазы в селе Юровка под Анапой. </w:t>
      </w:r>
      <w:hyperlink r:id="rId697"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локализовали возгорание на нефтебазе под Анапой после атаки БПЛА</w:t>
      </w:r>
    </w:p>
    <w:p>
      <w:pPr>
        <w:pStyle w:val="aff4"/>
        <w:keepLines/>
        <w:rPr>
          <w:rFonts w:ascii="Times New Roman" w:cs="Times New Roman" w:hAnsi="Times New Roman"/>
          <w:sz w:val="24"/>
        </w:rPr>
      </w:pPr>
      <w:r>
        <w:rPr>
          <w:rFonts w:ascii="Times New Roman" w:cs="Times New Roman" w:hAnsi="Times New Roman"/>
          <w:sz w:val="24"/>
        </w:rPr>
        <w:t xml:space="preserve">«В 7:40 (совпадает с мск) пожар локализовали», — сообщили в оперштабе со ссылкой на данные регионального управления МЧС. В ликвидации пожара участвуют 62 человека и 20 единиц техники. Как передавало ИА Регнум, в ночь с 8 на 9 мая украинские боевики совершили попытку атаки нефтебазы в селе Юровка под Анапой.  </w:t>
      </w:r>
      <w:hyperlink r:id="rId698"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Апшеронске потушили пожар в деревообрабатывающем цеху</w:t>
      </w:r>
    </w:p>
    <w:p>
      <w:pPr>
        <w:pStyle w:val="aff4"/>
        <w:keepLines/>
        <w:rPr>
          <w:rFonts w:ascii="Times New Roman" w:cs="Times New Roman" w:hAnsi="Times New Roman"/>
          <w:sz w:val="24"/>
        </w:rPr>
      </w:pPr>
      <w:r>
        <w:rPr>
          <w:rFonts w:ascii="Times New Roman" w:cs="Times New Roman" w:hAnsi="Times New Roman"/>
          <w:sz w:val="24"/>
        </w:rPr>
        <w:t xml:space="preserve">«В 3:43 пожарные МЧС России полностью ликвидировали огонь в Апшеронске», - сообщили в пресс-службе главного управления МЧС России по Краснодарскому краю. Уточняется, что погибших и пострадавших в пожаре нет.  </w:t>
      </w:r>
      <w:hyperlink r:id="rId699" w:history="1">
        <w:r>
          <w:rPr>
            <w:rStyle w:val="a5"/>
            <w:rFonts w:ascii="Times New Roman" w:cs="Times New Roman" w:hAnsi="Times New Roman"/>
            <w:sz w:val="24"/>
          </w:rPr>
          <w:t>КП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сильный ветер ожидается в Москве 9 мая</w:t>
      </w:r>
    </w:p>
    <w:p>
      <w:pPr>
        <w:pStyle w:val="aff4"/>
        <w:keepLines/>
        <w:rPr>
          <w:rFonts w:ascii="Times New Roman" w:cs="Times New Roman" w:hAnsi="Times New Roman"/>
          <w:sz w:val="24"/>
        </w:rPr>
      </w:pPr>
      <w:r>
        <w:rPr>
          <w:rFonts w:ascii="Times New Roman" w:cs="Times New Roman" w:hAnsi="Times New Roman"/>
          <w:sz w:val="24"/>
        </w:rPr>
        <w:t xml:space="preserve">В управлении МЧС по Москве предупредили горожан об ожидающемся в столице 9 мая сильном ветре. «В ближайшие 1-2 часа с сохранением до конца дня 09 мая местами в г. Москве ожидается усиление северо-западного ветра с порывами 15-18 м/с», — сообщается на сайте управления.  </w:t>
      </w:r>
      <w:hyperlink r:id="rId700"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Балакове два дня подряд горит старинный особняк</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региональном МЧС. По данным ведомства, на месте работали три расчета, здание нежилое, поэтому никто не пострадал. А сегодня, 9 мая, вызов на здание был в пять утра.  </w:t>
      </w:r>
      <w:hyperlink r:id="rId701" w:history="1">
        <w:r>
          <w:rPr>
            <w:rStyle w:val="a5"/>
            <w:rFonts w:ascii="Times New Roman" w:cs="Times New Roman" w:hAnsi="Times New Roman"/>
            <w:sz w:val="24"/>
          </w:rPr>
          <w:t>Саратов24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тюменской деревне унес жизни двух человек</w:t>
      </w:r>
    </w:p>
    <w:p>
      <w:pPr>
        <w:pStyle w:val="aff4"/>
        <w:keepLines/>
        <w:rPr>
          <w:rFonts w:ascii="Times New Roman" w:cs="Times New Roman" w:hAnsi="Times New Roman"/>
          <w:sz w:val="24"/>
        </w:rPr>
      </w:pPr>
      <w:r>
        <w:rPr>
          <w:rFonts w:ascii="Times New Roman" w:cs="Times New Roman" w:hAnsi="Times New Roman"/>
          <w:sz w:val="24"/>
        </w:rPr>
        <w:t>В деревне Савина под Тюменью ночью произошел пожар, унесший жизни двух человек. Об этом сообщили в Противопожарной службе региона.</w:t>
      </w:r>
    </w:p>
    <w:p>
      <w:pPr>
        <w:pStyle w:val="aff4"/>
        <w:keepLines/>
        <w:rPr>
          <w:rFonts w:ascii="Times New Roman" w:cs="Times New Roman" w:hAnsi="Times New Roman"/>
          <w:sz w:val="24"/>
        </w:rPr>
      </w:pPr>
      <w:r>
        <w:rPr>
          <w:rFonts w:ascii="Times New Roman" w:cs="Times New Roman" w:hAnsi="Times New Roman"/>
          <w:sz w:val="24"/>
        </w:rPr>
        <w:t xml:space="preserve">– Вызов поступил 9 мая в 2:20.  </w:t>
      </w:r>
      <w:hyperlink r:id="rId702" w:history="1">
        <w:r>
          <w:rPr>
            <w:rStyle w:val="a5"/>
            <w:rFonts w:ascii="Times New Roman" w:cs="Times New Roman" w:hAnsi="Times New Roman"/>
            <w:sz w:val="24"/>
          </w:rPr>
          <w:t>МегаТюмень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12 пожаров потушили в предыдущие сутки в лесах Приангарья</w:t>
      </w:r>
    </w:p>
    <w:p>
      <w:pPr>
        <w:pStyle w:val="aff4"/>
        <w:keepLines/>
        <w:rPr>
          <w:rFonts w:ascii="Times New Roman" w:cs="Times New Roman" w:hAnsi="Times New Roman"/>
          <w:sz w:val="24"/>
        </w:rPr>
      </w:pPr>
      <w:r>
        <w:rPr>
          <w:rFonts w:ascii="Times New Roman" w:cs="Times New Roman" w:hAnsi="Times New Roman"/>
          <w:sz w:val="24"/>
        </w:rPr>
        <w:t xml:space="preserve">В Братском районе в 10 км от деревни Новое Приречье горят леса на площади 400 га, этот пожар возник 7 мая. С 5 мая идёт борьба с огнём на землях Шелеховского лесничества Минобороны, огонь локализован на площади 350 га. </w:t>
      </w:r>
      <w:hyperlink r:id="rId703" w:history="1">
        <w:r>
          <w:rPr>
            <w:rStyle w:val="a5"/>
            <w:rFonts w:ascii="Times New Roman" w:cs="Times New Roman" w:hAnsi="Times New Roman"/>
            <w:sz w:val="24"/>
          </w:rPr>
          <w:t>Новое Телевидение Сибири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территории нефтебазы под Анапой после падения БПЛА ликвидирован</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потушили возгорание на нефтебазе в селе Юровка под Анапой </w:t>
      </w:r>
    </w:p>
    <w:p>
      <w:pPr>
        <w:pStyle w:val="aff4"/>
        <w:keepLines/>
        <w:rPr>
          <w:rFonts w:ascii="Times New Roman" w:cs="Times New Roman" w:hAnsi="Times New Roman"/>
          <w:sz w:val="24"/>
        </w:rPr>
      </w:pPr>
      <w:r>
        <w:rPr>
          <w:rFonts w:ascii="Times New Roman" w:cs="Times New Roman" w:hAnsi="Times New Roman"/>
          <w:sz w:val="24"/>
        </w:rPr>
        <w:t>Сотрудники МЧС потушили пожар на нефтебазе под Анапой</w:t>
      </w:r>
    </w:p>
    <w:p>
      <w:pPr>
        <w:pStyle w:val="aff4"/>
        <w:keepLines/>
        <w:rPr>
          <w:rFonts w:ascii="Times New Roman" w:cs="Times New Roman" w:hAnsi="Times New Roman"/>
          <w:sz w:val="24"/>
        </w:rPr>
      </w:pPr>
      <w:r>
        <w:rPr>
          <w:rFonts w:ascii="Times New Roman" w:cs="Times New Roman" w:hAnsi="Times New Roman"/>
          <w:sz w:val="24"/>
        </w:rPr>
        <w:t xml:space="preserve">Фото: Андрей ЦЫГАНОВ </w:t>
      </w:r>
      <w:hyperlink r:id="rId704"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Участники СВО прошли маршем на параде во Владивостоке</w:t>
      </w:r>
    </w:p>
    <w:p>
      <w:pPr>
        <w:pStyle w:val="aff4"/>
        <w:keepLines/>
        <w:rPr>
          <w:rFonts w:ascii="Times New Roman" w:cs="Times New Roman" w:hAnsi="Times New Roman"/>
          <w:sz w:val="24"/>
        </w:rPr>
      </w:pPr>
      <w:r>
        <w:rPr>
          <w:rFonts w:ascii="Times New Roman" w:cs="Times New Roman" w:hAnsi="Times New Roman"/>
          <w:sz w:val="24"/>
        </w:rPr>
        <w:t xml:space="preserve">Отдельно вышли представители регионального МЧС, ФСИН, института МВД, Морского госуниверситета им. Невельского, члены патриотических клубов, юнармейцы. Среди техники горожане могли увидеть советские танки и самоходные установки, новые ракетные комплексы, танки, бронеавтомобили.  </w:t>
      </w:r>
      <w:hyperlink r:id="rId705" w:history="1">
        <w:r>
          <w:rPr>
            <w:rStyle w:val="a5"/>
            <w:rFonts w:ascii="Times New Roman" w:cs="Times New Roman" w:hAnsi="Times New Roman"/>
            <w:sz w:val="24"/>
          </w:rPr>
          <w:t>МК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Вблизи крымского поселка обезвредили 18 боеприпасов за день</w:t>
      </w:r>
    </w:p>
    <w:p>
      <w:pPr>
        <w:pStyle w:val="aff4"/>
        <w:keepLines/>
        <w:rPr>
          <w:rFonts w:ascii="Times New Roman" w:cs="Times New Roman" w:hAnsi="Times New Roman"/>
          <w:sz w:val="24"/>
        </w:rPr>
      </w:pPr>
      <w:r>
        <w:rPr>
          <w:rFonts w:ascii="Times New Roman" w:cs="Times New Roman" w:hAnsi="Times New Roman"/>
          <w:sz w:val="24"/>
        </w:rPr>
        <w:t xml:space="preserve">Сотрудники ГУ МЧС Крыма ликвидировали боеприпасы около одного из населенных пунктов региона В Ленинском районе Крыма 8 мая шесть пиротехников Специального морского отряда ГУ МЧС Крыма нейтрализовали 18 взрывоопасных предметов периода Великой Отечественной войны.  </w:t>
      </w:r>
      <w:hyperlink r:id="rId706" w:history="1">
        <w:r>
          <w:rPr>
            <w:rStyle w:val="a5"/>
            <w:rFonts w:ascii="Times New Roman" w:cs="Times New Roman" w:hAnsi="Times New Roman"/>
            <w:sz w:val="24"/>
          </w:rPr>
          <w:t>КП 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волонтеры сообщили важные сведения о ходе поисков пропавших подростков</w:t>
      </w:r>
    </w:p>
    <w:p>
      <w:pPr>
        <w:pStyle w:val="aff4"/>
        <w:keepLines/>
        <w:rPr>
          <w:rFonts w:ascii="Times New Roman" w:cs="Times New Roman" w:hAnsi="Times New Roman"/>
          <w:sz w:val="24"/>
        </w:rPr>
      </w:pPr>
      <w:r>
        <w:rPr>
          <w:rFonts w:ascii="Times New Roman" w:cs="Times New Roman" w:hAnsi="Times New Roman"/>
          <w:sz w:val="24"/>
        </w:rPr>
        <w:t xml:space="preserve">Волонтеры и профессиональные спасатели МЧС разбирают оставшиеся на реке громадные нагромождения веток, мусора и топляка, обследуя каждый возможный укромный уголок. Помощь в прочесывании местности оказывают и высокотехнологичные средства.  </w:t>
      </w:r>
      <w:hyperlink r:id="rId70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сгорел пункт выдачи Wildberries</w:t>
      </w:r>
    </w:p>
    <w:p>
      <w:pPr>
        <w:pStyle w:val="aff4"/>
        <w:keepLines/>
        <w:rPr>
          <w:rFonts w:ascii="Times New Roman" w:cs="Times New Roman" w:hAnsi="Times New Roman"/>
          <w:sz w:val="24"/>
        </w:rPr>
      </w:pPr>
      <w:r>
        <w:rPr>
          <w:rFonts w:ascii="Times New Roman" w:cs="Times New Roman" w:hAnsi="Times New Roman"/>
          <w:sz w:val="24"/>
        </w:rPr>
        <w:t xml:space="preserve">В Челябинске утром 9 мая сгорел пункт выдачи Wildberries, который находился на первом этаже многоквартирного дома по адресу Краснопольский проспект, 5е. «По прибытии огнеборцы за считанные минуты ликвидировали возгорание, распространение пожара не допущено», – сообщили в пресс-службе ГУ МЧС по Челябинской области.  </w:t>
      </w:r>
      <w:hyperlink r:id="rId708"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погиб на пожаре в Чите 9 мая</w:t>
      </w:r>
    </w:p>
    <w:p>
      <w:pPr>
        <w:pStyle w:val="aff4"/>
        <w:keepLines/>
        <w:rPr>
          <w:rFonts w:ascii="Times New Roman" w:cs="Times New Roman" w:hAnsi="Times New Roman"/>
          <w:sz w:val="24"/>
        </w:rPr>
      </w:pPr>
      <w:r>
        <w:rPr>
          <w:rFonts w:ascii="Times New Roman" w:cs="Times New Roman" w:hAnsi="Times New Roman"/>
          <w:sz w:val="24"/>
        </w:rPr>
        <w:t xml:space="preserve">Огнём повреждено помещение на площади 20 кв.м. Причину возгорания установят работающие на месте сотрудники Госпожнадзора. Ранее «МК в Чите» сообщал о ландшафтном пожаре, который начался в районе Высокогорья 9 мая.  </w:t>
      </w:r>
      <w:hyperlink r:id="rId709" w:history="1">
        <w:r>
          <w:rPr>
            <w:rStyle w:val="a5"/>
            <w:rFonts w:ascii="Times New Roman" w:cs="Times New Roman" w:hAnsi="Times New Roman"/>
            <w:sz w:val="24"/>
          </w:rPr>
          <w:t>МК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сгорел пункт выдачи Wildberries. Видео</w:t>
      </w:r>
    </w:p>
    <w:p>
      <w:pPr>
        <w:pStyle w:val="aff4"/>
        <w:keepLines/>
        <w:rPr>
          <w:rFonts w:ascii="Times New Roman" w:cs="Times New Roman" w:hAnsi="Times New Roman"/>
          <w:sz w:val="24"/>
        </w:rPr>
      </w:pPr>
      <w:r>
        <w:rPr>
          <w:rFonts w:ascii="Times New Roman" w:cs="Times New Roman" w:hAnsi="Times New Roman"/>
          <w:sz w:val="24"/>
        </w:rPr>
        <w:t xml:space="preserve">Источник: читатель 74.RU, ЧП и ДТП | Регион 74 | Челябинск и область/ Vk.com В региональном МЧС уточнили, что на месте работали девять пожарных. — По прибытию, огнеборцы за считанные минуты ликвидировали возгорание, распространение пожара не допущено.  </w:t>
      </w:r>
      <w:hyperlink r:id="rId71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Мэрия Новосибирска обеспокоена ростом пожаров в общежитиях</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пресс-службы ГУ МЧС России по Новосибирской области В 2023 году к началу мая было зарегистрировано три пожара в новосибирских общежитиях. А в 2024 за аналогичный период – уже шесть.  </w:t>
      </w:r>
      <w:hyperlink r:id="rId71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ожидается сильный ветер в ближайшие часы</w:t>
      </w:r>
    </w:p>
    <w:p>
      <w:pPr>
        <w:pStyle w:val="aff4"/>
        <w:keepLines/>
        <w:rPr>
          <w:rFonts w:ascii="Times New Roman" w:cs="Times New Roman" w:hAnsi="Times New Roman"/>
          <w:sz w:val="24"/>
        </w:rPr>
      </w:pPr>
      <w:r>
        <w:rPr>
          <w:rFonts w:ascii="Times New Roman" w:cs="Times New Roman" w:hAnsi="Times New Roman"/>
          <w:sz w:val="24"/>
        </w:rPr>
        <w:t xml:space="preserve">В ближайшие два часа и до конца дня в Москве ожидается усиление северо-западного ветра с порывами 15-18 метров в секунду. Об этом сообщает столичный главк МЧС РФ. </w:t>
      </w:r>
      <w:hyperlink r:id="rId71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Кузбассе прошли парады у домов ветеранов</w:t>
      </w:r>
    </w:p>
    <w:p>
      <w:pPr>
        <w:pStyle w:val="aff4"/>
        <w:keepLines/>
        <w:rPr>
          <w:rFonts w:ascii="Times New Roman" w:cs="Times New Roman" w:hAnsi="Times New Roman"/>
          <w:sz w:val="24"/>
        </w:rPr>
      </w:pPr>
      <w:r>
        <w:rPr>
          <w:rFonts w:ascii="Times New Roman" w:cs="Times New Roman" w:hAnsi="Times New Roman"/>
          <w:sz w:val="24"/>
        </w:rPr>
        <w:t xml:space="preserve">Воспитанники Губернаторской кадетской школы-интерната МЧС приняли участие в праздничном концерте для ветерана Великой Отечественной войны, организованном сотрудниками следственного управления. Духовой оркестр Кемеровского президентского кадетского училища исполнил «Встречный марш Преображенского полка».  </w:t>
      </w:r>
      <w:hyperlink r:id="rId713" w:history="1">
        <w:r>
          <w:rPr>
            <w:rStyle w:val="a5"/>
            <w:rFonts w:ascii="Times New Roman" w:cs="Times New Roman" w:hAnsi="Times New Roman"/>
            <w:sz w:val="24"/>
          </w:rPr>
          <w:t>Министерство образования Кузбасса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факту гибели двоих человек при пожаре следствием проводится доследственная проверка</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работают следователь межрайонного следственного отдела Следственного комитета, сотрудники МЧС и полиции. Проводится осмотр, опрошиваются очевидцы произошедшего. С целью установления условий, при которых имел место факт пожара, а также причин смерти, в ближайшее время будет назначено проведение пожарно-технической и медицинских экспертиз.  </w:t>
      </w:r>
      <w:hyperlink r:id="rId714"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Демидов опубликовал кадры ликвидации последствий атаки ВСУ по Белгороду</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Демидов прибыл вместе с губернатором области Вячеславом Гладковым и начальником регионального управления МЧС РФ Сергеем Потаповым. Мэр Белгорода рассказал, что ВСУ совершили атаку с воздуха на спальный район.  </w:t>
      </w:r>
      <w:hyperlink r:id="rId71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лесном фонде Приангарья продолжается тушение пожаров</w:t>
      </w:r>
    </w:p>
    <w:p>
      <w:pPr>
        <w:pStyle w:val="aff4"/>
        <w:keepLines/>
        <w:rPr>
          <w:rFonts w:ascii="Times New Roman" w:cs="Times New Roman" w:hAnsi="Times New Roman"/>
          <w:sz w:val="24"/>
        </w:rPr>
      </w:pPr>
      <w:r>
        <w:rPr>
          <w:rFonts w:ascii="Times New Roman" w:cs="Times New Roman" w:hAnsi="Times New Roman"/>
          <w:sz w:val="24"/>
        </w:rPr>
        <w:t>МЧС ведёт борьбу с огнём, обнаруженным 7 мая в 10 км от д. Новое Приречье Братского района. Его площадь составляет 400 га.</w:t>
      </w:r>
    </w:p>
    <w:p>
      <w:pPr>
        <w:pStyle w:val="aff4"/>
        <w:keepLines/>
        <w:rPr>
          <w:rFonts w:ascii="Times New Roman" w:cs="Times New Roman" w:hAnsi="Times New Roman"/>
          <w:sz w:val="24"/>
        </w:rPr>
      </w:pPr>
      <w:r>
        <w:rPr>
          <w:rFonts w:ascii="Times New Roman" w:cs="Times New Roman" w:hAnsi="Times New Roman"/>
          <w:sz w:val="24"/>
        </w:rPr>
        <w:t xml:space="preserve">На землях Шелеховского лесничества Министерства обороны РФ продолжается ликвидация возгорания, обнаруженного 5 мая.  </w:t>
      </w:r>
      <w:hyperlink r:id="rId716" w:history="1">
        <w:r>
          <w:rPr>
            <w:rStyle w:val="a5"/>
            <w:rFonts w:ascii="Times New Roman" w:cs="Times New Roman" w:hAnsi="Times New Roman"/>
            <w:sz w:val="24"/>
          </w:rPr>
          <w:t>Братская студия телевидения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Калмыкии состоялся учебно-методический сбор единых дежурно-диспетчерских служб</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по Калмыкии состоялся учебно-методический сбор по вопросам функционирования и развития единых дежурно-диспетчерских служб в муниципальных образованиях республики. Представители районных ЕДДС обменялись опытом работы, изучили нормативно-правовые документы по гражданской обороне, защите населения и территорий от чрезвычайных ситуаций природного и техногенного характера.  </w:t>
      </w:r>
      <w:hyperlink r:id="rId717"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продолжает работы по ликвидации последствий паводка в нескольких регионах</w:t>
      </w:r>
    </w:p>
    <w:p>
      <w:pPr>
        <w:pStyle w:val="aff4"/>
        <w:keepLines/>
        <w:rPr>
          <w:rFonts w:ascii="Times New Roman" w:cs="Times New Roman" w:hAnsi="Times New Roman"/>
          <w:sz w:val="24"/>
        </w:rPr>
      </w:pPr>
      <w:r>
        <w:rPr>
          <w:rFonts w:ascii="Times New Roman" w:cs="Times New Roman" w:hAnsi="Times New Roman"/>
          <w:sz w:val="24"/>
        </w:rPr>
        <w:t xml:space="preserve">Происшествия Сотрудники МЧС России продолжают работы по ликвидации паводка в Тюменской, Курганской, Оренбургской и Омской областях. За прошедшие сутки в некоторых районах удалось снизить уровень воды, что позволило освободить от нее жилые дома, дачные дома и приусадебные участки.  </w:t>
      </w:r>
      <w:hyperlink r:id="rId718"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Анапой локализовали пожар на нефтебазе после попытки атаки дронов ВСУ</w:t>
      </w:r>
    </w:p>
    <w:p>
      <w:pPr>
        <w:pStyle w:val="aff4"/>
        <w:keepLines/>
        <w:rPr>
          <w:rFonts w:ascii="Times New Roman" w:cs="Times New Roman" w:hAnsi="Times New Roman"/>
          <w:sz w:val="24"/>
        </w:rPr>
      </w:pPr>
      <w:r>
        <w:rPr>
          <w:rFonts w:ascii="Times New Roman" w:cs="Times New Roman" w:hAnsi="Times New Roman"/>
          <w:sz w:val="24"/>
        </w:rPr>
        <w:t xml:space="preserve">Об этом в телеграм-канале сообщил оперативный штаб Кубани. По информации ведомства со ссылкой на данные МЧС, возгорание было локализовано в 7:40 по московскому времени. </w:t>
      </w:r>
      <w:hyperlink r:id="rId719"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по обстановке в Балаковском муниципальном районе</w:t>
      </w:r>
    </w:p>
    <w:p>
      <w:pPr>
        <w:pStyle w:val="aff4"/>
        <w:keepLines/>
        <w:rPr>
          <w:rFonts w:ascii="Times New Roman" w:cs="Times New Roman" w:hAnsi="Times New Roman"/>
          <w:sz w:val="24"/>
        </w:rPr>
      </w:pPr>
      <w:r>
        <w:rPr>
          <w:rFonts w:ascii="Times New Roman" w:cs="Times New Roman" w:hAnsi="Times New Roman"/>
          <w:sz w:val="24"/>
        </w:rPr>
        <w:t xml:space="preserve">1 пожарно-спасательный отряд ФПС ГПС ГУ МЧС России по Саратовской области. </w:t>
      </w:r>
    </w:p>
    <w:p>
      <w:pPr>
        <w:pStyle w:val="aff4"/>
        <w:keepLines/>
        <w:rPr>
          <w:rFonts w:ascii="Times New Roman" w:cs="Times New Roman" w:hAnsi="Times New Roman"/>
          <w:sz w:val="24"/>
        </w:rPr>
      </w:pPr>
      <w:r>
        <w:rPr>
          <w:rFonts w:ascii="Times New Roman" w:cs="Times New Roman" w:hAnsi="Times New Roman"/>
          <w:sz w:val="24"/>
        </w:rPr>
        <w:t>За прошедшие сутки было 6 выездов:</w:t>
      </w:r>
    </w:p>
    <w:p>
      <w:pPr>
        <w:pStyle w:val="aff4"/>
        <w:keepLines/>
        <w:rPr>
          <w:rFonts w:ascii="Times New Roman" w:cs="Times New Roman" w:hAnsi="Times New Roman"/>
          <w:sz w:val="24"/>
        </w:rPr>
      </w:pPr>
      <w:r>
        <w:rPr>
          <w:rFonts w:ascii="Times New Roman" w:cs="Times New Roman" w:hAnsi="Times New Roman"/>
          <w:sz w:val="24"/>
        </w:rPr>
        <w:t xml:space="preserve">- 07.53 ул. Ломоносова, 61 – вызов ложный; </w:t>
      </w:r>
      <w:hyperlink r:id="rId720"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Парадные расчёты Главного управления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В День Победы по главной площади столицы Восточной Сибири торжественным маршем прошли парадные коробки сотрудников различных ведомств и учебных заведений, в их числе – парадные расчеты Главного управления МЧС России по Иркутской области.  </w:t>
      </w:r>
      <w:hyperlink r:id="rId721"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неблагоприятных погодных условиях в Москве 9 мая</w:t>
      </w:r>
    </w:p>
    <w:p>
      <w:pPr>
        <w:pStyle w:val="aff4"/>
        <w:keepLines/>
        <w:rPr>
          <w:rFonts w:ascii="Times New Roman" w:cs="Times New Roman" w:hAnsi="Times New Roman"/>
          <w:sz w:val="24"/>
        </w:rPr>
      </w:pPr>
      <w:r>
        <w:rPr>
          <w:rFonts w:ascii="Times New Roman" w:cs="Times New Roman" w:hAnsi="Times New Roman"/>
          <w:sz w:val="24"/>
        </w:rPr>
        <w:t xml:space="preserve">МЧС Москвы в четверг, 9 мая, предупредило жителей столицы о неблагоприятных погодных условиях. — По прогнозам синоптиков Росгидромет в ближайшие 1–2 часа с сохранением до конца дня 9 мая местами… </w:t>
      </w:r>
      <w:hyperlink r:id="rId72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Игорь Шутенков: Потушили лес вблизи станции Дивизионная</w:t>
      </w:r>
    </w:p>
    <w:p>
      <w:pPr>
        <w:pStyle w:val="aff4"/>
        <w:keepLines/>
        <w:rPr>
          <w:rFonts w:ascii="Times New Roman" w:cs="Times New Roman" w:hAnsi="Times New Roman"/>
          <w:sz w:val="24"/>
        </w:rPr>
      </w:pPr>
      <w:r>
        <w:rPr>
          <w:rFonts w:ascii="Times New Roman" w:cs="Times New Roman" w:hAnsi="Times New Roman"/>
          <w:sz w:val="24"/>
        </w:rPr>
        <w:t xml:space="preserve">Благодаря слаженной работе сотрудников комитета ГО и ЧС, маневренных групп городского лесничества, федеральной противопожарной службы МЧС России, удалось оперативно потушить огонь и не допустить распространения.  </w:t>
      </w:r>
      <w:hyperlink r:id="rId723"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неблагоприятных погодных условиях в Москве 9 мая</w:t>
      </w:r>
    </w:p>
    <w:p>
      <w:pPr>
        <w:pStyle w:val="aff4"/>
        <w:keepLines/>
        <w:rPr>
          <w:rFonts w:ascii="Times New Roman" w:cs="Times New Roman" w:hAnsi="Times New Roman"/>
          <w:sz w:val="24"/>
        </w:rPr>
      </w:pPr>
      <w:r>
        <w:rPr>
          <w:rFonts w:ascii="Times New Roman" w:cs="Times New Roman" w:hAnsi="Times New Roman"/>
          <w:sz w:val="24"/>
        </w:rPr>
        <w:t xml:space="preserve">МЧС Москвы в четверг, 9 мая, предупредило жителей столицы о неблагоприятных погодных условиях. </w:t>
      </w:r>
      <w:hyperlink r:id="rId72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 ветре до 18 метров в секунду в столице 9 мая</w:t>
      </w:r>
    </w:p>
    <w:p>
      <w:pPr>
        <w:pStyle w:val="aff4"/>
        <w:keepLines/>
        <w:rPr>
          <w:rFonts w:ascii="Times New Roman" w:cs="Times New Roman" w:hAnsi="Times New Roman"/>
          <w:sz w:val="24"/>
        </w:rPr>
      </w:pPr>
      <w:r>
        <w:rPr>
          <w:rFonts w:ascii="Times New Roman" w:cs="Times New Roman" w:hAnsi="Times New Roman"/>
          <w:sz w:val="24"/>
        </w:rPr>
        <w:t>МЧС Москвы в четверг, 9 мая, предупредило жителей столицы о неблагоприятных погодных условиях.</w:t>
      </w:r>
    </w:p>
    <w:p>
      <w:pPr>
        <w:pStyle w:val="aff4"/>
        <w:keepLines/>
        <w:rPr>
          <w:rFonts w:ascii="Times New Roman" w:cs="Times New Roman" w:hAnsi="Times New Roman"/>
          <w:sz w:val="24"/>
        </w:rPr>
      </w:pPr>
      <w:r>
        <w:rPr>
          <w:rFonts w:ascii="Times New Roman" w:cs="Times New Roman" w:hAnsi="Times New Roman"/>
          <w:sz w:val="24"/>
        </w:rPr>
        <w:t xml:space="preserve">— По прогнозам синоптиков Росгидромет в ближайшие 1–2 часа с сохранением до конца дня 9 мая местами в городе Москве ожидается усиление северо-западного ветра с порывами 15–18 метров в секунду, — следует из публикации в Telegram-канале ведомства. </w:t>
      </w:r>
      <w:hyperlink r:id="rId725" w:history="1">
        <w:r>
          <w:rPr>
            <w:rStyle w:val="a5"/>
            <w:rFonts w:ascii="Times New Roman" w:cs="Times New Roman" w:hAnsi="Times New Roman"/>
            <w:sz w:val="24"/>
          </w:rPr>
          <w:t>Russia24.pro -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Главного управления МЧС России по Запорожской области поздравляют горожан с Праздником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Желаем Вам крепкого здоровья, неугасающего оптимизма, мирного неба, гармонии в семье и вечной благодарности потомков за тот весомый вклад, что внесли наши дедушки и бабушки в Великую Победу!  </w:t>
      </w:r>
      <w:hyperlink r:id="rId726" w:history="1">
        <w:r>
          <w:rPr>
            <w:rStyle w:val="a5"/>
            <w:rFonts w:ascii="Times New Roman" w:cs="Times New Roman" w:hAnsi="Times New Roman"/>
            <w:sz w:val="24"/>
          </w:rPr>
          <w:t>Лента новостей Запорожья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локализовали</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Краснодарского края, в 7.40 пожар локализовали», — говорится в сообщении. Об ударе по нефтебазе стало известно в ночь на 9 мая. Около шести беспилотников были подавлены, но некоторые упали на территорию нефтебазы, повредив часть резервуаров, на территории комплекса начался пожар.  </w:t>
      </w:r>
      <w:hyperlink r:id="rId727"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Мокрый снег, ветер и до 5 градусов тепла ожидаются в Москве 9 мая</w:t>
      </w:r>
    </w:p>
    <w:p>
      <w:pPr>
        <w:pStyle w:val="aff4"/>
        <w:keepLines/>
        <w:rPr>
          <w:rFonts w:ascii="Times New Roman" w:cs="Times New Roman" w:hAnsi="Times New Roman"/>
          <w:sz w:val="24"/>
        </w:rPr>
      </w:pPr>
      <w:r>
        <w:rPr>
          <w:rFonts w:ascii="Times New Roman" w:cs="Times New Roman" w:hAnsi="Times New Roman"/>
          <w:sz w:val="24"/>
        </w:rPr>
        <w:t xml:space="preserve">В ближайшие часы в столице прогнозируется усиление северо-западного ветра с порывами до 18 метров в секунду, предупредили в МЧС. Водителей просят проявлять особую осторожность, избегать резких маневров.  </w:t>
      </w:r>
      <w:hyperlink r:id="rId728"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локализовали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 Оперативный штаб Краснодарского края в Telegram-канале. «По данным МЧС Краснодарского края, в 7.40 пожар локализовали», — говорится в сообщении. Об ударе по нефтебазе стало... </w:t>
      </w:r>
      <w:hyperlink r:id="rId72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Появилось видео с места пожара на Высокогорье в Чите</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от МЧС, пожар сухой растительности в лесном массиве действует на площади 2,5 гектара, локализован. На земле пожар тушат сотрудники пожарно-спасательной части №6, КГСАУ «Забайкаллесхоз», управления ГО и ЧС города Читы.  </w:t>
      </w:r>
      <w:hyperlink r:id="rId73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Подготовка к Параду Победы в Москве и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Доброе солнечное утро из города героя Ленинград с праздником коллеги на Дворцовой площади действительно уже всё готово к проведению парада более 4000 участников пройдут парадным строем на главной площади северной столице в составе парадных расчётов традиционно Суворов юноармейцы курсантов военно-учебных заведений города военнослужащий Ленинградского военного округа росгвардейцы сотрудники МЧС... </w:t>
      </w:r>
      <w:hyperlink r:id="rId731"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 о неблагоприятных метеорологических явлениях</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синоптиков Росгидромет в ближайшие 1-2 часа с сохранением до конца дня 09 мая местами в г. Москве ожидается усиление северо-западного ветра с порывами 15-18 м/с. В связи с неблагоприятными метеорологическими явлениями Главное управление МЧС России по г. Москве рекомендует: - управляя автотранспортом в неблагоприятных погодных условиях, снизить скорость движения и увеличить дистанцию от впереди идущих транспортных средств; - избегать... </w:t>
      </w:r>
      <w:hyperlink r:id="rId732"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загорелся пункт выдачи Wildberries</w:t>
      </w:r>
    </w:p>
    <w:p>
      <w:pPr>
        <w:pStyle w:val="aff4"/>
        <w:keepLines/>
        <w:rPr>
          <w:rFonts w:ascii="Times New Roman" w:cs="Times New Roman" w:hAnsi="Times New Roman"/>
          <w:sz w:val="24"/>
        </w:rPr>
      </w:pPr>
      <w:r>
        <w:rPr>
          <w:rFonts w:ascii="Times New Roman" w:cs="Times New Roman" w:hAnsi="Times New Roman"/>
          <w:sz w:val="24"/>
        </w:rPr>
        <w:t xml:space="preserve">— Силы и средства Челябинского пожарно-спасательного гарнизона реагировали на сообщение о пожаре на первом этаже жилого дома по Краснопольскому проспекту. Огнеборцы за считанные минуты ликвидировали возгорание, распространение пожара не допущено, — отметили в чрезвычайном ведомстве.  </w:t>
      </w:r>
      <w:hyperlink r:id="rId733" w:history="1">
        <w:r>
          <w:rPr>
            <w:rStyle w:val="a5"/>
            <w:rFonts w:ascii="Times New Roman" w:cs="Times New Roman" w:hAnsi="Times New Roman"/>
            <w:sz w:val="24"/>
          </w:rPr>
          <w:t>КП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потушили крупный лесной пожар вблизи станции Дивизионная</w:t>
      </w:r>
    </w:p>
    <w:p>
      <w:pPr>
        <w:pStyle w:val="aff4"/>
        <w:keepLines/>
        <w:rPr>
          <w:rFonts w:ascii="Times New Roman" w:cs="Times New Roman" w:hAnsi="Times New Roman"/>
          <w:sz w:val="24"/>
        </w:rPr>
      </w:pPr>
      <w:r>
        <w:rPr>
          <w:rFonts w:ascii="Times New Roman" w:cs="Times New Roman" w:hAnsi="Times New Roman"/>
          <w:sz w:val="24"/>
        </w:rPr>
        <w:t xml:space="preserve">- Благодаря слаженной работе сотрудников комитета ГО и ЧС, маневренных групп городского лесничества, федеральной противопожарной службы МЧС удалось оперативно потушить огонь и не допустить распространения, - добавил Шутенков. </w:t>
      </w:r>
      <w:hyperlink r:id="rId734"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в лесу возле Дивизионной потушили</w:t>
      </w:r>
    </w:p>
    <w:p>
      <w:pPr>
        <w:pStyle w:val="aff4"/>
        <w:keepLines/>
        <w:rPr>
          <w:rFonts w:ascii="Times New Roman" w:cs="Times New Roman" w:hAnsi="Times New Roman"/>
          <w:sz w:val="24"/>
        </w:rPr>
      </w:pPr>
      <w:r>
        <w:rPr>
          <w:rFonts w:ascii="Times New Roman" w:cs="Times New Roman" w:hAnsi="Times New Roman"/>
          <w:sz w:val="24"/>
        </w:rPr>
        <w:t xml:space="preserve">- Благодаря слаженной работе сотрудников комитета ГО и ЧС, маневренных групп городского лесничества, федеральной противопожарной службы МЧС России, удалось оперативно потушить огонь и не допустить распространения, - отметили в мэрии. </w:t>
      </w:r>
      <w:hyperlink r:id="rId735" w:history="1">
        <w:r>
          <w:rPr>
            <w:rStyle w:val="a5"/>
            <w:rFonts w:ascii="Times New Roman" w:cs="Times New Roman" w:hAnsi="Times New Roman"/>
            <w:sz w:val="24"/>
          </w:rPr>
          <w:t>Восток-Телеинформ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локализован</w:t>
      </w:r>
    </w:p>
    <w:p>
      <w:pPr>
        <w:pStyle w:val="aff4"/>
        <w:keepLines/>
        <w:rPr>
          <w:rFonts w:ascii="Times New Roman" w:cs="Times New Roman" w:hAnsi="Times New Roman"/>
          <w:sz w:val="24"/>
        </w:rPr>
      </w:pPr>
      <w:r>
        <w:rPr>
          <w:rFonts w:ascii="Times New Roman" w:cs="Times New Roman" w:hAnsi="Times New Roman"/>
          <w:sz w:val="24"/>
        </w:rPr>
        <w:t xml:space="preserve">Пожарные локализовали пожар на нефтебазе в селе Юровка под Анапой. Данные ГУ МЧС по Краснодарскому краю передает оперативный штаб региона в Telegram. </w:t>
      </w:r>
      <w:hyperlink r:id="rId73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Памятка населению о повышении бдительности в целях недопущения совершения террористических актов</w:t>
      </w:r>
    </w:p>
    <w:p>
      <w:pPr>
        <w:pStyle w:val="aff4"/>
        <w:keepLines/>
        <w:rPr>
          <w:rFonts w:ascii="Times New Roman" w:cs="Times New Roman" w:hAnsi="Times New Roman"/>
          <w:sz w:val="24"/>
        </w:rPr>
      </w:pPr>
      <w:r>
        <w:rPr>
          <w:rFonts w:ascii="Times New Roman" w:cs="Times New Roman" w:hAnsi="Times New Roman"/>
          <w:sz w:val="24"/>
        </w:rPr>
        <w:t>Обезвреживание взрывоопасного предмета на месте его обнаружения производится только специалистами МВД, ФСБ, МЧС.</w:t>
      </w:r>
    </w:p>
    <w:p>
      <w:pPr>
        <w:pStyle w:val="aff4"/>
        <w:keepLines/>
        <w:rPr>
          <w:rFonts w:ascii="Times New Roman" w:cs="Times New Roman" w:hAnsi="Times New Roman"/>
          <w:sz w:val="24"/>
        </w:rPr>
      </w:pPr>
      <w:r>
        <w:rPr>
          <w:rFonts w:ascii="Times New Roman" w:cs="Times New Roman" w:hAnsi="Times New Roman"/>
          <w:sz w:val="24"/>
        </w:rPr>
        <w:t xml:space="preserve">Исключите использование средств радиосвязи, мобильных телефонов, других радиосредств, способных вызвать срабатывание взрывателя. </w:t>
      </w:r>
      <w:hyperlink r:id="rId737"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локализован</w:t>
      </w:r>
    </w:p>
    <w:p>
      <w:pPr>
        <w:pStyle w:val="aff4"/>
        <w:keepLines/>
        <w:rPr>
          <w:rFonts w:ascii="Times New Roman" w:cs="Times New Roman" w:hAnsi="Times New Roman"/>
          <w:sz w:val="24"/>
        </w:rPr>
      </w:pPr>
      <w:r>
        <w:rPr>
          <w:rFonts w:ascii="Times New Roman" w:cs="Times New Roman" w:hAnsi="Times New Roman"/>
          <w:sz w:val="24"/>
        </w:rPr>
        <w:t>Данные ГУ МЧС по Краснодарскому краю передает оперативный штаб региона в Telegram. Пожар произошел после атаки с использованием беспилотников.</w:t>
      </w:r>
    </w:p>
    <w:p>
      <w:pPr>
        <w:pStyle w:val="aff4"/>
        <w:keepLines/>
        <w:rPr>
          <w:rFonts w:ascii="Times New Roman" w:cs="Times New Roman" w:hAnsi="Times New Roman"/>
          <w:sz w:val="24"/>
        </w:rPr>
      </w:pPr>
      <w:r>
        <w:rPr>
          <w:rFonts w:ascii="Times New Roman" w:cs="Times New Roman" w:hAnsi="Times New Roman"/>
          <w:sz w:val="24"/>
        </w:rPr>
        <w:t xml:space="preserve">Оперштаб сообщил о пожаре в 3:28.  </w:t>
      </w:r>
      <w:hyperlink r:id="rId738"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кубанской нефтебазе после атаки дрона локализовали</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Краснодарского края, в 7.40 пожар локализовали», — говорится в сообщении. Речь идет о нефтебазе, расположенной в селе Юровка под Анапой. Украинские беспилотники атаковали объект в ночь на 9 мая.  </w:t>
      </w:r>
      <w:hyperlink r:id="rId739"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нефтебазе под Анапой локализовали пожар, возникший из-за атаки БПЛА ВСУ</w:t>
      </w:r>
    </w:p>
    <w:p>
      <w:pPr>
        <w:pStyle w:val="aff4"/>
        <w:keepLines/>
        <w:rPr>
          <w:rFonts w:ascii="Times New Roman" w:cs="Times New Roman" w:hAnsi="Times New Roman"/>
          <w:sz w:val="24"/>
        </w:rPr>
      </w:pPr>
      <w:r>
        <w:rPr>
          <w:rFonts w:ascii="Times New Roman" w:cs="Times New Roman" w:hAnsi="Times New Roman"/>
          <w:sz w:val="24"/>
        </w:rPr>
        <w:t xml:space="preserve">Начался пожар, и несколько резервуаров получили повреждения. В тушении возгорания принимают участие более 60 человек и 20 единиц техники. По предварительным данным, пострадавших нет.  </w:t>
      </w:r>
      <w:hyperlink r:id="rId740" w:history="1">
        <w:r>
          <w:rPr>
            <w:rStyle w:val="a5"/>
            <w:rFonts w:ascii="Times New Roman" w:cs="Times New Roman" w:hAnsi="Times New Roman"/>
            <w:sz w:val="24"/>
          </w:rPr>
          <w:t>Аргументы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затопило школу, где располагался ПВР</w:t>
      </w:r>
    </w:p>
    <w:p>
      <w:pPr>
        <w:pStyle w:val="aff4"/>
        <w:keepLines/>
        <w:rPr>
          <w:rFonts w:ascii="Times New Roman" w:cs="Times New Roman" w:hAnsi="Times New Roman"/>
          <w:sz w:val="24"/>
        </w:rPr>
      </w:pPr>
      <w:r>
        <w:rPr>
          <w:rFonts w:ascii="Times New Roman" w:cs="Times New Roman" w:hAnsi="Times New Roman"/>
          <w:sz w:val="24"/>
        </w:rPr>
        <w:t xml:space="preserve">Так, согласно сводке МЧС России, у села Орехово он составляет 1616 см (+ 31 см за сутки). Рядом с Усть-Ишимом уровень воды поднялся ещё на 27 см и достиг чуть более 8 метров. </w:t>
      </w:r>
      <w:hyperlink r:id="rId741" w:history="1">
        <w:r>
          <w:rPr>
            <w:rStyle w:val="a5"/>
            <w:rFonts w:ascii="Times New Roman" w:cs="Times New Roman" w:hAnsi="Times New Roman"/>
            <w:sz w:val="24"/>
          </w:rPr>
          <w:t>БК55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нефтебазе под Анапой локализован пожар, возникший после падения БПЛА</w:t>
      </w:r>
    </w:p>
    <w:p>
      <w:pPr>
        <w:pStyle w:val="aff4"/>
        <w:keepLines/>
        <w:rPr>
          <w:rFonts w:ascii="Times New Roman" w:cs="Times New Roman" w:hAnsi="Times New Roman"/>
          <w:sz w:val="24"/>
        </w:rPr>
      </w:pPr>
      <w:r>
        <w:rPr>
          <w:rFonts w:ascii="Times New Roman" w:cs="Times New Roman" w:hAnsi="Times New Roman"/>
          <w:sz w:val="24"/>
        </w:rPr>
        <w:t>"По данным МЧС Краснодарского края, в 07:40 пожар локализовали",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В ночь со среды на четверг украинская сторона предприняла попытку атаки на нефтебазу в селе Юровка под Анапой с помощью беспилотных летательных аппаратов.  </w:t>
      </w:r>
      <w:hyperlink r:id="rId742"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ГУ МЧС России по Ростовской области Сергея Филиппова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Уважаемые коллеги, дорогие ветераны! Сердечно поздравляю вас с 79-й годовщиной Победы в Великой Отечественной войне! День Победы - самый светлый и дорогой и народный праздник, объединяющий поколения и народы.  </w:t>
      </w:r>
      <w:hyperlink r:id="rId743"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потушена тайга около станции Дивизионная</w:t>
      </w:r>
    </w:p>
    <w:p>
      <w:pPr>
        <w:pStyle w:val="aff4"/>
        <w:keepLines/>
        <w:rPr>
          <w:rFonts w:ascii="Times New Roman" w:cs="Times New Roman" w:hAnsi="Times New Roman"/>
          <w:sz w:val="24"/>
        </w:rPr>
      </w:pPr>
      <w:r>
        <w:rPr>
          <w:rFonts w:ascii="Times New Roman" w:cs="Times New Roman" w:hAnsi="Times New Roman"/>
          <w:sz w:val="24"/>
        </w:rPr>
        <w:t xml:space="preserve">«Благодаря слаженной работе специалистов городского Комитета ГО и ЧС, маневренных групп городского лесничества, военных и сотрудников федеральной противопожарной службы МЧС России, удалось оперативно потушить огонь и не допустить распространения», - отметил глава города.  </w:t>
      </w:r>
      <w:hyperlink r:id="rId744" w:history="1">
        <w:r>
          <w:rPr>
            <w:rStyle w:val="a5"/>
            <w:rFonts w:ascii="Times New Roman" w:cs="Times New Roman" w:hAnsi="Times New Roman"/>
            <w:sz w:val="24"/>
          </w:rPr>
          <w:t>МК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всём регионе сотрудники и работники Главного управления МЧС России по Алтайскому краю сегодня участвуют в торжественных собраниях, построениях, возлагают цветы к монументам</w:t>
      </w:r>
    </w:p>
    <w:p>
      <w:pPr>
        <w:pStyle w:val="aff4"/>
        <w:keepLines/>
        <w:rPr>
          <w:rFonts w:ascii="Times New Roman" w:cs="Times New Roman" w:hAnsi="Times New Roman"/>
          <w:sz w:val="24"/>
        </w:rPr>
      </w:pPr>
      <w:r>
        <w:rPr>
          <w:rFonts w:ascii="Times New Roman" w:cs="Times New Roman" w:hAnsi="Times New Roman"/>
          <w:sz w:val="24"/>
        </w:rPr>
        <w:t xml:space="preserve">Во всём регионе сотрудники и работники Главного управления МЧС России по Алтайскому краю сегодня участвуют в торжественных собраниях, построениях, возлагают цветы к монументам. Больше фото - в социальных сетях ("В Контакте", "Одноклассники").  </w:t>
      </w:r>
      <w:hyperlink r:id="rId745" w:history="1">
        <w:r>
          <w:rPr>
            <w:rStyle w:val="a5"/>
            <w:rFonts w:ascii="Times New Roman" w:cs="Times New Roman" w:hAnsi="Times New Roman"/>
            <w:sz w:val="24"/>
          </w:rPr>
          <w:t>Новости Барнаула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прошёл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Также по площади 1905 года прошли Знамённая группа, почётная рота ЦВО, офицеры управления ЦВО, воинские части, курсанты Института МЧС, сотрудники Росгвардии, Уральского юридического института МВД, ФСИН России, кадеты, суворовцы и другие.  </w:t>
      </w:r>
      <w:hyperlink r:id="rId746" w:history="1">
        <w:r>
          <w:rPr>
            <w:rStyle w:val="a5"/>
            <w:rFonts w:ascii="Times New Roman" w:cs="Times New Roman" w:hAnsi="Times New Roman"/>
            <w:sz w:val="24"/>
          </w:rPr>
          <w:t>АиФ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Василий Орлов: Сегодня мы вспоминаем всех, кто ковал победу в далеком 45 году</w:t>
      </w:r>
    </w:p>
    <w:p>
      <w:pPr>
        <w:pStyle w:val="aff4"/>
        <w:keepLines/>
        <w:rPr>
          <w:rFonts w:ascii="Times New Roman" w:cs="Times New Roman" w:hAnsi="Times New Roman"/>
          <w:sz w:val="24"/>
        </w:rPr>
      </w:pPr>
      <w:r>
        <w:rPr>
          <w:rFonts w:ascii="Times New Roman" w:cs="Times New Roman" w:hAnsi="Times New Roman"/>
          <w:sz w:val="24"/>
        </w:rPr>
        <w:t xml:space="preserve">Среди них — учащиеся кадетских классов благовещенских школ и Амурского кадетского корпуса, офицеры, преподаватели, курсанты ДВОКУ, в том числе и из иностранных государств, воспитанники и руководители военно-патриотических клубов, сотрудники Пограничного управления ФСБ России, МЧС, полиции, службы исполнения наказаний, амурские казаки и ветераны боевых действий. </w:t>
      </w:r>
      <w:hyperlink r:id="rId747" w:history="1">
        <w:r>
          <w:rPr>
            <w:rStyle w:val="a5"/>
            <w:rFonts w:ascii="Times New Roman" w:cs="Times New Roman" w:hAnsi="Times New Roman"/>
            <w:sz w:val="24"/>
          </w:rPr>
          <w:t>Gazeta-bam.ru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420 жилых домов в 65 населённых пунктах затоплено в Тюменской области</w:t>
      </w:r>
    </w:p>
    <w:p>
      <w:pPr>
        <w:pStyle w:val="aff4"/>
        <w:keepLines/>
        <w:rPr>
          <w:rFonts w:ascii="Times New Roman" w:cs="Times New Roman" w:hAnsi="Times New Roman"/>
          <w:sz w:val="24"/>
        </w:rPr>
      </w:pPr>
      <w:r>
        <w:rPr>
          <w:rFonts w:ascii="Times New Roman" w:cs="Times New Roman" w:hAnsi="Times New Roman"/>
          <w:sz w:val="24"/>
        </w:rPr>
        <w:t>Более 420 жилых домов в 65 населённых пунктах Тюменской области затоплено из-за паводка на реках Ишим и Тобол, сообщает МЧС России.</w:t>
      </w:r>
    </w:p>
    <w:p>
      <w:pPr>
        <w:pStyle w:val="aff4"/>
        <w:keepLines/>
        <w:rPr>
          <w:rFonts w:ascii="Times New Roman" w:cs="Times New Roman" w:hAnsi="Times New Roman"/>
          <w:sz w:val="24"/>
        </w:rPr>
      </w:pPr>
      <w:r>
        <w:rPr>
          <w:rFonts w:ascii="Times New Roman" w:cs="Times New Roman" w:hAnsi="Times New Roman"/>
          <w:sz w:val="24"/>
        </w:rPr>
        <w:t xml:space="preserve">"В 65 населённых пунктах остаются подтопленными 425 жилых домов, 347 дачных домов, 3 455 приусадебных участков, 13 участков автодорог", - указано в Telegram-канале МЧС. </w:t>
      </w:r>
      <w:hyperlink r:id="rId748"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Одиннадцать человек тушили горящий заброшенный дом в Южно-Сахалинске</w:t>
      </w:r>
    </w:p>
    <w:p>
      <w:pPr>
        <w:pStyle w:val="aff4"/>
        <w:keepLines/>
        <w:rPr>
          <w:rFonts w:ascii="Times New Roman" w:cs="Times New Roman" w:hAnsi="Times New Roman"/>
          <w:sz w:val="24"/>
        </w:rPr>
      </w:pPr>
      <w:r>
        <w:rPr>
          <w:rFonts w:ascii="Times New Roman" w:cs="Times New Roman" w:hAnsi="Times New Roman"/>
          <w:sz w:val="24"/>
        </w:rPr>
        <w:t>Пожар ликвидировали 11 огнеборцев, сообщает ИА SakhalinMedia со ссылкой на пресс-службу ГУ МЧС России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дома поступило в 4.36. Первый пожарный расчет прибыл через 4 минуты.  </w:t>
      </w:r>
      <w:hyperlink r:id="rId749"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следственного управления СК России по Брянской области в преддверии 79-летия Великой Победы приняли участие во Всероссийской акции «Парад у дома ветерана»</w:t>
      </w:r>
    </w:p>
    <w:p>
      <w:pPr>
        <w:pStyle w:val="aff4"/>
        <w:keepLines/>
        <w:rPr>
          <w:rFonts w:ascii="Times New Roman" w:cs="Times New Roman" w:hAnsi="Times New Roman"/>
          <w:sz w:val="24"/>
        </w:rPr>
      </w:pPr>
      <w:r>
        <w:rPr>
          <w:rFonts w:ascii="Times New Roman" w:cs="Times New Roman" w:hAnsi="Times New Roman"/>
          <w:sz w:val="24"/>
        </w:rPr>
        <w:t xml:space="preserve">Сотрудники следственного управления СК России по Брянской области совместно с творческими коллективами и исполнителями Управления Росгвардии, Главного управления МЧС России в регионе поздравили ветерана с Днем Победы близкими сердцу песнями, передали цветы и подарки!  </w:t>
      </w:r>
      <w:hyperlink r:id="rId750"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потушили за сутки 15 пожаров в Ленобласти</w:t>
      </w:r>
    </w:p>
    <w:p>
      <w:pPr>
        <w:pStyle w:val="aff4"/>
        <w:keepLines/>
        <w:rPr>
          <w:rFonts w:ascii="Times New Roman" w:cs="Times New Roman" w:hAnsi="Times New Roman"/>
          <w:sz w:val="24"/>
        </w:rPr>
      </w:pPr>
      <w:r>
        <w:rPr>
          <w:rFonts w:ascii="Times New Roman" w:cs="Times New Roman" w:hAnsi="Times New Roman"/>
          <w:sz w:val="24"/>
        </w:rPr>
        <w:t xml:space="preserve">Сегодня в половине седьмого утра пожар случился в деревне Болото Лужского района. Там загорелся жилой дом площадью 33 квадратных метра. Пожарные потушили его и не дали огню распространиться на соседние участки. </w:t>
      </w:r>
      <w:hyperlink r:id="rId751" w:history="1">
        <w:r>
          <w:rPr>
            <w:rStyle w:val="a5"/>
            <w:rFonts w:ascii="Times New Roman" w:cs="Times New Roman" w:hAnsi="Times New Roman"/>
            <w:sz w:val="24"/>
          </w:rPr>
          <w:t>МК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Московских водителей предупредили о сильном ветре</w:t>
      </w:r>
    </w:p>
    <w:p>
      <w:pPr>
        <w:pStyle w:val="aff4"/>
        <w:keepLines/>
        <w:rPr>
          <w:rFonts w:ascii="Times New Roman" w:cs="Times New Roman" w:hAnsi="Times New Roman"/>
          <w:sz w:val="24"/>
        </w:rPr>
      </w:pPr>
      <w:r>
        <w:rPr>
          <w:rFonts w:ascii="Times New Roman" w:cs="Times New Roman" w:hAnsi="Times New Roman"/>
          <w:sz w:val="24"/>
        </w:rPr>
        <w:t xml:space="preserve">МЧС Москвы в свою очередь призвало снизить скорость движения и увеличить дистанцию от впереди идущих транспортных средств при управлении автомобилем, а также избегать внезапных маневров. </w:t>
      </w:r>
      <w:hyperlink r:id="rId752" w:history="1">
        <w:r>
          <w:rPr>
            <w:rStyle w:val="a5"/>
            <w:rFonts w:ascii="Times New Roman" w:cs="Times New Roman" w:hAnsi="Times New Roman"/>
            <w:sz w:val="24"/>
          </w:rPr>
          <w:t>Moscow.media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Анапой локализовали пожар на нефтебазе, возникший после попытки атаки дронов ВСУ</w:t>
      </w:r>
    </w:p>
    <w:p>
      <w:pPr>
        <w:pStyle w:val="aff4"/>
        <w:keepLines/>
        <w:rPr>
          <w:rFonts w:ascii="Times New Roman" w:cs="Times New Roman" w:hAnsi="Times New Roman"/>
          <w:sz w:val="24"/>
        </w:rPr>
      </w:pPr>
      <w:r>
        <w:rPr>
          <w:rFonts w:ascii="Times New Roman" w:cs="Times New Roman" w:hAnsi="Times New Roman"/>
          <w:sz w:val="24"/>
        </w:rPr>
        <w:t xml:space="preserve">В Telegram-канале оперштаба сообщается, что к тушению пожара привлекли 62 человека и 20 единиц техники, включая 25 сотрудников и семь единиц техники Министерства чрезвычайных ситуаций РФ. Там указали со ссылкой на МЧС России по Краснодарскому краю, в 7:40 пожар был локализован. </w:t>
      </w:r>
      <w:hyperlink r:id="rId753"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следственного управления СК России по Брянской области в преддверии 79-летия Великой Победы приняли участие во Всероссийской акции «Парад у дома ветерана»</w:t>
      </w:r>
    </w:p>
    <w:p>
      <w:pPr>
        <w:pStyle w:val="aff4"/>
        <w:keepLines/>
        <w:rPr>
          <w:rFonts w:ascii="Times New Roman" w:cs="Times New Roman" w:hAnsi="Times New Roman"/>
          <w:sz w:val="24"/>
        </w:rPr>
      </w:pPr>
      <w:r>
        <w:rPr>
          <w:rFonts w:ascii="Times New Roman" w:cs="Times New Roman" w:hAnsi="Times New Roman"/>
          <w:sz w:val="24"/>
        </w:rPr>
        <w:t xml:space="preserve">Сольные исполнители и творческие коллективы следственного управления Следственного комитета Российской Федерации по Брянской области, Управления Росгвардии и Главного управления МЧС России в регионе в ходе Всероссийской патриотической акции «Парад у дома ветерана» провели праздничные концерты у домов ветеранов Великой Отечественной войны в Брянске.  </w:t>
      </w:r>
      <w:hyperlink r:id="rId754"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30 домов освободились от воды в Курганской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INTERFAX.RU - Специалисты МЧС продолжают откачивать воду в пострадавших от паводка населенных пунктах Курганской области, сообщает пресс-служба МЧС РФ в четверг. "За прошедшие сутки в двух муниципальных образованиях (Кетовский и город Курган) от воды освободился 31 жилой дом, 150 дачных домов, 1570 приусадебных участков.  </w:t>
      </w:r>
      <w:hyperlink r:id="rId75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сгоревшем доме мертвыми найдены два тюменца</w:t>
      </w:r>
    </w:p>
    <w:p>
      <w:pPr>
        <w:pStyle w:val="aff4"/>
        <w:keepLines/>
        <w:rPr>
          <w:rFonts w:ascii="Times New Roman" w:cs="Times New Roman" w:hAnsi="Times New Roman"/>
          <w:sz w:val="24"/>
        </w:rPr>
      </w:pPr>
      <w:r>
        <w:rPr>
          <w:rFonts w:ascii="Times New Roman" w:cs="Times New Roman" w:hAnsi="Times New Roman"/>
          <w:sz w:val="24"/>
        </w:rPr>
        <w:t>Об этом сообщает МЧС России по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На момент прибытия первого пожарно-спасительного подразделения дом был полностью охвачен огнем, – отметили в ведомстве. </w:t>
      </w:r>
      <w:hyperlink r:id="rId756"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30 домов освободились от воды в Курганской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МЧС продолжают откачивать воду в пострадавших от паводка населенных пунктах Курганской области, сообщает пресс-служба МЧС РФ в четверг. </w:t>
      </w:r>
      <w:hyperlink r:id="rId75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Анапой локализовали пожар после атаки БПЛА на нефтебазу</w:t>
      </w:r>
    </w:p>
    <w:p>
      <w:pPr>
        <w:pStyle w:val="aff4"/>
        <w:keepLines/>
        <w:rPr>
          <w:rFonts w:ascii="Times New Roman" w:cs="Times New Roman" w:hAnsi="Times New Roman"/>
          <w:sz w:val="24"/>
        </w:rPr>
      </w:pPr>
      <w:r>
        <w:rPr>
          <w:rFonts w:ascii="Times New Roman" w:cs="Times New Roman" w:hAnsi="Times New Roman"/>
          <w:sz w:val="24"/>
        </w:rPr>
        <w:t xml:space="preserve">РИА Новости «По данным МЧС Краснодарского края, в 7:40 пожар локализовали», — говорится в сообщении оперштаба региона. Ранее ВСУ совершили попытку атаки на нефтебазу под Анапой с помощью БПЛА.  </w:t>
      </w:r>
      <w:hyperlink r:id="rId75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в лесу возле Дивизионной потушили</w:t>
      </w:r>
    </w:p>
    <w:p>
      <w:pPr>
        <w:pStyle w:val="aff4"/>
        <w:keepLines/>
        <w:rPr>
          <w:rFonts w:ascii="Times New Roman" w:cs="Times New Roman" w:hAnsi="Times New Roman"/>
          <w:sz w:val="24"/>
        </w:rPr>
      </w:pPr>
      <w:r>
        <w:rPr>
          <w:rFonts w:ascii="Times New Roman" w:cs="Times New Roman" w:hAnsi="Times New Roman"/>
          <w:sz w:val="24"/>
        </w:rPr>
        <w:t xml:space="preserve">- Благодаря слаженной работе сотрудников комитета ГО и ЧС, маневренных групп городского лесничества, федеральной противопожарной службы МЧС России, удалось оперативно потушить огонь и не допустить распространения, - отметили в мэрии.  </w:t>
      </w:r>
      <w:hyperlink r:id="rId759"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Ростовом во время движения загорелась и сгорела дотла «Нива»</w:t>
      </w:r>
    </w:p>
    <w:p>
      <w:pPr>
        <w:pStyle w:val="aff4"/>
        <w:keepLines/>
        <w:rPr>
          <w:rFonts w:ascii="Times New Roman" w:cs="Times New Roman" w:hAnsi="Times New Roman"/>
          <w:sz w:val="24"/>
        </w:rPr>
      </w:pPr>
      <w:r>
        <w:rPr>
          <w:rFonts w:ascii="Times New Roman" w:cs="Times New Roman" w:hAnsi="Times New Roman"/>
          <w:sz w:val="24"/>
        </w:rPr>
        <w:t>К ликвидации возгорания привлекались шесть специалистов МЧС и одна автоцистерна․ Автомобиль спасти не удалось: от машины остался лишь железный остов.</w:t>
      </w:r>
    </w:p>
    <w:p>
      <w:pPr>
        <w:pStyle w:val="aff4"/>
        <w:keepLines/>
        <w:rPr>
          <w:rFonts w:ascii="Times New Roman" w:cs="Times New Roman" w:hAnsi="Times New Roman"/>
          <w:sz w:val="24"/>
        </w:rPr>
      </w:pPr>
      <w:r>
        <w:rPr>
          <w:rFonts w:ascii="Times New Roman" w:cs="Times New Roman" w:hAnsi="Times New Roman"/>
          <w:sz w:val="24"/>
        </w:rPr>
        <w:t xml:space="preserve">Круглосуточный поток всего, что происходит на Дону в нашем телеграм канале </w:t>
      </w:r>
      <w:hyperlink r:id="rId760" w:history="1">
        <w:r>
          <w:rPr>
            <w:rStyle w:val="a5"/>
            <w:rFonts w:ascii="Times New Roman" w:cs="Times New Roman" w:hAnsi="Times New Roman"/>
            <w:sz w:val="24"/>
          </w:rPr>
          <w:t>Привет-Ростов.ру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потушили лесной пожар на Дивизионной</w:t>
      </w:r>
    </w:p>
    <w:p>
      <w:pPr>
        <w:pStyle w:val="aff4"/>
        <w:keepLines/>
        <w:rPr>
          <w:rFonts w:ascii="Times New Roman" w:cs="Times New Roman" w:hAnsi="Times New Roman"/>
          <w:sz w:val="24"/>
        </w:rPr>
      </w:pPr>
      <w:r>
        <w:rPr>
          <w:rFonts w:ascii="Times New Roman" w:cs="Times New Roman" w:hAnsi="Times New Roman"/>
          <w:sz w:val="24"/>
        </w:rPr>
        <w:t xml:space="preserve">- Благодаря слаженной работе сотрудников комитета ГО и ЧС, маневренных групп городского лесничества, федеральной противопожарной службы МЧС России, удалось оперативно потушить огонь и не допустить распространения, - говорится в сообщении. </w:t>
      </w:r>
      <w:hyperlink r:id="rId761" w:history="1">
        <w:r>
          <w:rPr>
            <w:rStyle w:val="a5"/>
            <w:rFonts w:ascii="Times New Roman" w:cs="Times New Roman" w:hAnsi="Times New Roman"/>
            <w:sz w:val="24"/>
          </w:rPr>
          <w:t>Телекомпания "Ариг 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Солнце вернется в Хабаровский край 10 мая</w:t>
      </w:r>
    </w:p>
    <w:p>
      <w:pPr>
        <w:pStyle w:val="aff4"/>
        <w:keepLines/>
        <w:rPr>
          <w:rFonts w:ascii="Times New Roman" w:cs="Times New Roman" w:hAnsi="Times New Roman"/>
          <w:sz w:val="24"/>
        </w:rPr>
      </w:pPr>
      <w:r>
        <w:rPr>
          <w:rFonts w:ascii="Times New Roman" w:cs="Times New Roman" w:hAnsi="Times New Roman"/>
          <w:sz w:val="24"/>
        </w:rPr>
        <w:t xml:space="preserve">МЧС пишет, что опасных метеоявлений в этот день не прогнозируется. подробнее – в материале «Комсомольской правды» - Хабаровск». В Хабаровске – без осадков.  </w:t>
      </w:r>
      <w:hyperlink r:id="rId762"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в честь 79-й годовщины Великой Победы состоялся в Волгоградской области на главной площади города-героя</w:t>
      </w:r>
    </w:p>
    <w:p>
      <w:pPr>
        <w:pStyle w:val="aff4"/>
        <w:keepLines/>
        <w:rPr>
          <w:rFonts w:ascii="Times New Roman" w:cs="Times New Roman" w:hAnsi="Times New Roman"/>
          <w:sz w:val="24"/>
        </w:rPr>
      </w:pPr>
      <w:r>
        <w:rPr>
          <w:rFonts w:ascii="Times New Roman" w:cs="Times New Roman" w:hAnsi="Times New Roman"/>
          <w:sz w:val="24"/>
        </w:rPr>
        <w:t xml:space="preserve">Продолжили шествие офицеры ГУ МЧС России по Волгоградской области, УФСИН по Волгоградской области, ГУ ФССП по Волгоградской области. Перед трибуной прошли курсанты и слушатели Волгоградской академии МВД России.  </w:t>
      </w:r>
      <w:hyperlink r:id="rId763" w:history="1">
        <w:r>
          <w:rPr>
            <w:rStyle w:val="a5"/>
            <w:rFonts w:ascii="Times New Roman" w:cs="Times New Roman" w:hAnsi="Times New Roman"/>
            <w:sz w:val="24"/>
          </w:rPr>
          <w:t>Газета "Спутник"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300 человек эвакуированы в Омской области из-за паводка</w:t>
      </w:r>
    </w:p>
    <w:p>
      <w:pPr>
        <w:pStyle w:val="aff4"/>
        <w:keepLines/>
        <w:rPr>
          <w:rFonts w:ascii="Times New Roman" w:cs="Times New Roman" w:hAnsi="Times New Roman"/>
          <w:sz w:val="24"/>
        </w:rPr>
      </w:pPr>
      <w:r>
        <w:rPr>
          <w:rFonts w:ascii="Times New Roman" w:cs="Times New Roman" w:hAnsi="Times New Roman"/>
          <w:sz w:val="24"/>
        </w:rPr>
        <w:t xml:space="preserve">INTERFAX.RU - В Усть-Ишимском районе Омской области продолжается эвакуация местного населения в связи с паводком, сообщила пресс-служба МЧС России. "Всего в Усть-Ишимском районе МЧС России и местные власти эвакуировали с паводкоопасных населенных пунктов 271 человека.  </w:t>
      </w:r>
      <w:hyperlink r:id="rId76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школах и детсадах Красноярска созданы площадки в память о героях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Повезло с наставниками Школа № 148 в Ленинском районе необычна тем, что здесь есть класс «МЧС-ресурс» и разработана система подготовки к поступлению в профильные образовательные учреждения для спасателей.  </w:t>
      </w:r>
      <w:hyperlink r:id="rId765" w:history="1">
        <w:r>
          <w:rPr>
            <w:rStyle w:val="a5"/>
            <w:rFonts w:ascii="Times New Roman" w:cs="Times New Roman" w:hAnsi="Times New Roman"/>
            <w:sz w:val="24"/>
          </w:rPr>
          <w:t>Gornovosti.ru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Высокий класс пожарной опасности установлен в 19 муниципалитетах Приамурья</w:t>
      </w:r>
    </w:p>
    <w:p>
      <w:pPr>
        <w:pStyle w:val="aff4"/>
        <w:keepLines/>
        <w:rPr>
          <w:rFonts w:ascii="Times New Roman" w:cs="Times New Roman" w:hAnsi="Times New Roman"/>
          <w:sz w:val="24"/>
        </w:rPr>
      </w:pPr>
      <w:r>
        <w:rPr>
          <w:rFonts w:ascii="Times New Roman" w:cs="Times New Roman" w:hAnsi="Times New Roman"/>
          <w:sz w:val="24"/>
        </w:rPr>
        <w:t xml:space="preserve">За прошедшие сутки, по данным ГУ МЧС России по Амурской области, в регионе зафиксировано 39 очагов горения прошлогодней растительности на общей площади более 760 гектаров.  </w:t>
      </w:r>
      <w:hyperlink r:id="rId76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300 человек эвакуированы в Омской области из-за паводка</w:t>
      </w:r>
    </w:p>
    <w:p>
      <w:pPr>
        <w:pStyle w:val="aff4"/>
        <w:keepLines/>
        <w:rPr>
          <w:rFonts w:ascii="Times New Roman" w:cs="Times New Roman" w:hAnsi="Times New Roman"/>
          <w:sz w:val="24"/>
        </w:rPr>
      </w:pPr>
      <w:r>
        <w:rPr>
          <w:rFonts w:ascii="Times New Roman" w:cs="Times New Roman" w:hAnsi="Times New Roman"/>
          <w:sz w:val="24"/>
        </w:rPr>
        <w:t xml:space="preserve">В Усть-Ишимском районе Омской области продолжается эвакуация местного населения в связи с паводком, сообщила пресс-служба МЧС России. </w:t>
      </w:r>
      <w:hyperlink r:id="rId76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мая в Тымовском на Сахалине случилось два пожара</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Сахалинской области рассказали о двух возгораниях, которые произошли в День Победы в поселке городского типа Тымовское Сахалинской области. «9 мая в 09:40 по местному времени диспетчеру тымовского пожарно-спасательного гарнизона поступило сообщение о возгорании частного жилого дома на улице Кировская, 10.  </w:t>
      </w:r>
      <w:hyperlink r:id="rId768" w:history="1">
        <w:r>
          <w:rPr>
            <w:rStyle w:val="a5"/>
            <w:rFonts w:ascii="Times New Roman" w:cs="Times New Roman" w:hAnsi="Times New Roman"/>
            <w:sz w:val="24"/>
          </w:rPr>
          <w:t>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Число подтопленных жилых домов в Тюменской области выросло до 425</w:t>
      </w:r>
    </w:p>
    <w:p>
      <w:pPr>
        <w:pStyle w:val="aff4"/>
        <w:keepLines/>
        <w:rPr>
          <w:rFonts w:ascii="Times New Roman" w:cs="Times New Roman" w:hAnsi="Times New Roman"/>
          <w:sz w:val="24"/>
        </w:rPr>
      </w:pPr>
      <w:r>
        <w:rPr>
          <w:rFonts w:ascii="Times New Roman" w:cs="Times New Roman" w:hAnsi="Times New Roman"/>
          <w:sz w:val="24"/>
        </w:rPr>
        <w:t>Количество домов, подтопленных в результате паводка в Тюменской области, продолжает расти, сообщает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 утро 9 мая в 65 населенных пунктах региона подтопило 425 жилых и 347 дачных домов, 3 455 приусадебных участка и 13 участков автомобильных дорог.  </w:t>
      </w:r>
      <w:hyperlink r:id="rId769"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потушили крупный лесной пожар вблизи станции Дивизионная</w:t>
      </w:r>
    </w:p>
    <w:p>
      <w:pPr>
        <w:pStyle w:val="aff4"/>
        <w:keepLines/>
        <w:rPr>
          <w:rFonts w:ascii="Times New Roman" w:cs="Times New Roman" w:hAnsi="Times New Roman"/>
          <w:sz w:val="24"/>
        </w:rPr>
      </w:pPr>
      <w:r>
        <w:rPr>
          <w:rFonts w:ascii="Times New Roman" w:cs="Times New Roman" w:hAnsi="Times New Roman"/>
          <w:sz w:val="24"/>
        </w:rPr>
        <w:t xml:space="preserve">- Благодаря слаженной работе сотрудников комитета ГО и ЧС, маневренных групп городского лесничества, федеральной противопожарной службы МЧС удалось оперативно потушить огонь и не допустить распространения, - добавил Шутенков. </w:t>
      </w:r>
      <w:hyperlink r:id="rId770" w:history="1">
        <w:r>
          <w:rPr>
            <w:rStyle w:val="a5"/>
            <w:rFonts w:ascii="Times New Roman" w:cs="Times New Roman" w:hAnsi="Times New Roman"/>
            <w:sz w:val="24"/>
          </w:rPr>
          <w:t>BezFormata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Анапе локализовали пожар на нефтебазе после атаки ВСУ</w:t>
      </w:r>
    </w:p>
    <w:p>
      <w:pPr>
        <w:pStyle w:val="aff4"/>
        <w:keepLines/>
        <w:rPr>
          <w:rFonts w:ascii="Times New Roman" w:cs="Times New Roman" w:hAnsi="Times New Roman"/>
          <w:sz w:val="24"/>
        </w:rPr>
      </w:pPr>
      <w:r>
        <w:rPr>
          <w:rFonts w:ascii="Times New Roman" w:cs="Times New Roman" w:hAnsi="Times New Roman"/>
          <w:sz w:val="24"/>
        </w:rPr>
        <w:t xml:space="preserve">Оперштаб: спасатели локализовали пожар на нефтебазе в селе Юровка под Анапой Пожар, вспыхнувший на нефтебазе в селе Юровка под Анапой после удара украинских беспилотников, локализован, сообщает пресс-служба Оперативного штаба Краснодарского края со ссылкой на региональное управление МЧС.  </w:t>
      </w:r>
      <w:hyperlink r:id="rId771"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сгоревшем доме мертвыми найдены два тюменца</w:t>
      </w:r>
    </w:p>
    <w:p>
      <w:pPr>
        <w:pStyle w:val="aff4"/>
        <w:keepLines/>
        <w:rPr>
          <w:rFonts w:ascii="Times New Roman" w:cs="Times New Roman" w:hAnsi="Times New Roman"/>
          <w:sz w:val="24"/>
        </w:rPr>
      </w:pPr>
      <w:r>
        <w:rPr>
          <w:rFonts w:ascii="Times New Roman" w:cs="Times New Roman" w:hAnsi="Times New Roman"/>
          <w:sz w:val="24"/>
        </w:rPr>
        <w:t>Фото МЧС России по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Сегодня, 9 мая, в третьем часу ночи в Ишимском районе произошла трагедия. В деревне Савина на улице Латынцева вспыхнул частный жилой дом.  </w:t>
      </w:r>
      <w:hyperlink r:id="rId772"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мужчин погибли на пожаре в Ишимском районе</w:t>
      </w:r>
    </w:p>
    <w:p>
      <w:pPr>
        <w:pStyle w:val="aff4"/>
        <w:keepLines/>
        <w:rPr>
          <w:rFonts w:ascii="Times New Roman" w:cs="Times New Roman" w:hAnsi="Times New Roman"/>
          <w:sz w:val="24"/>
        </w:rPr>
      </w:pPr>
      <w:r>
        <w:rPr>
          <w:rFonts w:ascii="Times New Roman" w:cs="Times New Roman" w:hAnsi="Times New Roman"/>
          <w:sz w:val="24"/>
        </w:rPr>
        <w:t xml:space="preserve">| Фото: управление МЧС по Тюменской области </w:t>
      </w:r>
    </w:p>
    <w:p>
      <w:pPr>
        <w:pStyle w:val="aff4"/>
        <w:keepLines/>
        <w:rPr>
          <w:rFonts w:ascii="Times New Roman" w:cs="Times New Roman" w:hAnsi="Times New Roman"/>
          <w:sz w:val="24"/>
        </w:rPr>
      </w:pPr>
      <w:r>
        <w:rPr>
          <w:rFonts w:ascii="Times New Roman" w:cs="Times New Roman" w:hAnsi="Times New Roman"/>
          <w:sz w:val="24"/>
        </w:rPr>
        <w:t>Двое мужчин погибли на пожаре в Ишимском районе, сообщает управление МЧС по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частного жилого дома в д. Савина на ул. Латынцева поступило 9 мая 2024 года в третьем часу ночи.  </w:t>
      </w:r>
      <w:hyperlink r:id="rId773"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мая в Тымовском на Сахалине случилось два пожара</w:t>
      </w:r>
    </w:p>
    <w:p>
      <w:pPr>
        <w:pStyle w:val="aff4"/>
        <w:keepLines/>
        <w:rPr>
          <w:rFonts w:ascii="Times New Roman" w:cs="Times New Roman" w:hAnsi="Times New Roman"/>
          <w:sz w:val="24"/>
        </w:rPr>
      </w:pPr>
      <w:r>
        <w:rPr>
          <w:rFonts w:ascii="Times New Roman" w:cs="Times New Roman" w:hAnsi="Times New Roman"/>
          <w:sz w:val="24"/>
        </w:rPr>
        <w:t>В пресс-службе ГУ МЧС России по Сахалинской области рассказали о двух возгораниях, которые произошли в День Победы в поселке городского типа Тымовское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«9 мая в 09:40 по местному времени диспетчеру тымовского пожарно-спасательного гарнизона поступило сообщение о возгорании частного жилого дома на улице Кировская, 10.  </w:t>
      </w:r>
      <w:hyperlink r:id="rId774" w:history="1">
        <w:r>
          <w:rPr>
            <w:rStyle w:val="a5"/>
            <w:rFonts w:ascii="Times New Roman" w:cs="Times New Roman" w:hAnsi="Times New Roman"/>
            <w:sz w:val="24"/>
          </w:rPr>
          <w:t>BezFormata Южносахалинск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Горит нефтебаза в Анапе</w:t>
      </w:r>
    </w:p>
    <w:p>
      <w:pPr>
        <w:pStyle w:val="aff4"/>
        <w:keepLines/>
        <w:rPr>
          <w:rFonts w:ascii="Times New Roman" w:cs="Times New Roman" w:hAnsi="Times New Roman"/>
          <w:sz w:val="24"/>
        </w:rPr>
      </w:pPr>
      <w:r>
        <w:rPr>
          <w:rFonts w:ascii="Times New Roman" w:cs="Times New Roman" w:hAnsi="Times New Roman"/>
          <w:sz w:val="24"/>
        </w:rPr>
        <w:t>По данным МЧС Краснодарского края, в 07:40 пожар локализовали.</w:t>
      </w:r>
    </w:p>
    <w:p>
      <w:pPr>
        <w:pStyle w:val="aff4"/>
        <w:keepLines/>
        <w:rPr>
          <w:rFonts w:ascii="Times New Roman" w:cs="Times New Roman" w:hAnsi="Times New Roman"/>
          <w:sz w:val="24"/>
        </w:rPr>
      </w:pPr>
      <w:r>
        <w:rPr>
          <w:rFonts w:ascii="Times New Roman" w:cs="Times New Roman" w:hAnsi="Times New Roman"/>
          <w:sz w:val="24"/>
        </w:rPr>
        <w:t xml:space="preserve">Напомним, по приказу Путина в ЮФО вскоре проведут учения ядерных сил . В ходе учения будет осуществлен комплекс мероприятий по практической отработке вопросов подготовки и применения нестратегического ядерного оружия. </w:t>
      </w:r>
      <w:hyperlink r:id="rId775"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Днём Великой Победы!. Запомни эти дни. Прислушайся немного</w:t>
      </w:r>
    </w:p>
    <w:p>
      <w:pPr>
        <w:pStyle w:val="aff4"/>
        <w:keepLines/>
        <w:rPr>
          <w:rFonts w:ascii="Times New Roman" w:cs="Times New Roman" w:hAnsi="Times New Roman"/>
          <w:sz w:val="24"/>
        </w:rPr>
      </w:pPr>
      <w:r>
        <w:rPr>
          <w:rFonts w:ascii="Times New Roman" w:cs="Times New Roman" w:hAnsi="Times New Roman"/>
          <w:sz w:val="24"/>
        </w:rPr>
        <w:t xml:space="preserve">Стоит Победа на твоем порге. Сейчас она войдет к тебе. Встречай! Ольга Берггольц / Накануне / 1945 г. #ольгабергольц #блокада #война #деньпобеды #1945 Источник: Telegram-канал "МЧС Санкт-Петербург" </w:t>
      </w:r>
      <w:hyperlink r:id="rId776"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Град размером с крупную горошину накрыл Ивантеевку</w:t>
      </w:r>
    </w:p>
    <w:p>
      <w:pPr>
        <w:pStyle w:val="aff4"/>
        <w:keepLines/>
        <w:rPr>
          <w:rFonts w:ascii="Times New Roman" w:cs="Times New Roman" w:hAnsi="Times New Roman"/>
          <w:sz w:val="24"/>
        </w:rPr>
      </w:pPr>
      <w:r>
        <w:rPr>
          <w:rFonts w:ascii="Times New Roman" w:cs="Times New Roman" w:hAnsi="Times New Roman"/>
          <w:sz w:val="24"/>
        </w:rPr>
        <w:t xml:space="preserve">Сотрудники ГУ МЧС России по Московской области призывают жителей быть внимательными, смотреть по сторонам и оставаться в безопасности. Новости Пушкино Мокрый снег может пройти в Пушкинском округе в канун Дня Победы </w:t>
      </w:r>
      <w:hyperlink r:id="rId777" w:history="1">
        <w:r>
          <w:rPr>
            <w:rStyle w:val="a5"/>
            <w:rFonts w:ascii="Times New Roman" w:cs="Times New Roman" w:hAnsi="Times New Roman"/>
            <w:sz w:val="24"/>
          </w:rPr>
          <w:t>Пушкино-24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и 10 мая в Ульяновской области объявили «оранжевый» уровень опасности</w:t>
      </w:r>
    </w:p>
    <w:p>
      <w:pPr>
        <w:pStyle w:val="aff4"/>
        <w:keepLines/>
        <w:rPr>
          <w:rFonts w:ascii="Times New Roman" w:cs="Times New Roman" w:hAnsi="Times New Roman"/>
          <w:sz w:val="24"/>
        </w:rPr>
      </w:pPr>
      <w:r>
        <w:rPr>
          <w:rFonts w:ascii="Times New Roman" w:cs="Times New Roman" w:hAnsi="Times New Roman"/>
          <w:sz w:val="24"/>
        </w:rPr>
        <w:t xml:space="preserve">Так, ночью 9 и 10 мая в регионе ожидаются заморозки в воздухе, а на поверхности почвы температуры достигнет -5 градусов. В МЧС России по Ульяновской области просят жителей региона сразу сообщать о происшествиях и нештатных ситуациях в службу спасения по номеру телефона «112». </w:t>
      </w:r>
      <w:hyperlink r:id="rId778" w:history="1">
        <w:r>
          <w:rPr>
            <w:rStyle w:val="a5"/>
            <w:rFonts w:ascii="Times New Roman" w:cs="Times New Roman" w:hAnsi="Times New Roman"/>
            <w:sz w:val="24"/>
          </w:rPr>
          <w:t>КП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Владикавказ отметит День Победы</w:t>
      </w:r>
    </w:p>
    <w:p>
      <w:pPr>
        <w:pStyle w:val="aff4"/>
        <w:keepLines/>
        <w:rPr>
          <w:rFonts w:ascii="Times New Roman" w:cs="Times New Roman" w:hAnsi="Times New Roman"/>
          <w:sz w:val="24"/>
        </w:rPr>
      </w:pPr>
      <w:r>
        <w:rPr>
          <w:rFonts w:ascii="Times New Roman" w:cs="Times New Roman" w:hAnsi="Times New Roman"/>
          <w:sz w:val="24"/>
        </w:rPr>
        <w:t xml:space="preserve">В нем примут участие военнослужащие, подразделения МВД и МЧС, курсанты-суворовцы и юнармецы, воспитанники кадетских классов. Завершит шествие проезд военной техники. Сразу после парада Победы она будет представлена на площади Свободы. </w:t>
      </w:r>
      <w:hyperlink r:id="rId779" w:history="1">
        <w:r>
          <w:rPr>
            <w:rStyle w:val="a5"/>
            <w:rFonts w:ascii="Times New Roman" w:cs="Times New Roman" w:hAnsi="Times New Roman"/>
            <w:sz w:val="24"/>
          </w:rPr>
          <w:t>ГТРК "Алания"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российского региона предупредили об угрозе налета БПЛА</w:t>
      </w:r>
    </w:p>
    <w:p>
      <w:pPr>
        <w:pStyle w:val="aff4"/>
        <w:keepLines/>
        <w:rPr>
          <w:rFonts w:ascii="Times New Roman" w:cs="Times New Roman" w:hAnsi="Times New Roman"/>
          <w:sz w:val="24"/>
        </w:rPr>
      </w:pPr>
      <w:r>
        <w:rPr>
          <w:rFonts w:ascii="Times New Roman" w:cs="Times New Roman" w:hAnsi="Times New Roman"/>
          <w:sz w:val="24"/>
        </w:rPr>
        <w:t xml:space="preserve">МЧС: опасность атаки БПЛА объявлена в Вознесеновке Белгородской области Опасность атаки беспилотниками объявили в селе Вознесеновка Шебекинского городского округа Белгородской области, сообщает пресс-служба регионального управления МЧС.  </w:t>
      </w:r>
      <w:hyperlink r:id="rId780"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Леус: 75-летний рекорд холода может быть побит в Москве 9 мая</w:t>
      </w:r>
    </w:p>
    <w:p>
      <w:pPr>
        <w:pStyle w:val="aff4"/>
        <w:keepLines/>
        <w:rPr>
          <w:rFonts w:ascii="Times New Roman" w:cs="Times New Roman" w:hAnsi="Times New Roman"/>
          <w:sz w:val="24"/>
        </w:rPr>
      </w:pPr>
      <w:r>
        <w:rPr>
          <w:rFonts w:ascii="Times New Roman" w:cs="Times New Roman" w:hAnsi="Times New Roman"/>
          <w:sz w:val="24"/>
        </w:rPr>
        <w:t xml:space="preserve">МЧС Москвы в свою очередь призвало снизить скорость движения и увеличить дистанцию от впереди идущих транспортных средств при управлении автомобилем, а также избегать внезапных маневров из-за сильного ветра.  </w:t>
      </w:r>
      <w:hyperlink r:id="rId78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российского региона предупредили об угрозе налета БПЛА</w:t>
      </w:r>
    </w:p>
    <w:p>
      <w:pPr>
        <w:pStyle w:val="aff4"/>
        <w:keepLines/>
        <w:rPr>
          <w:rFonts w:ascii="Times New Roman" w:cs="Times New Roman" w:hAnsi="Times New Roman"/>
          <w:sz w:val="24"/>
        </w:rPr>
      </w:pPr>
      <w:r>
        <w:rPr>
          <w:rFonts w:ascii="Times New Roman" w:cs="Times New Roman" w:hAnsi="Times New Roman"/>
          <w:sz w:val="24"/>
        </w:rPr>
        <w:t xml:space="preserve">МЧС: опасность атаки БПЛА объявлена в Вознесеновке Белгородской области </w:t>
      </w:r>
      <w:hyperlink r:id="rId78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Леус: 75-летний рекорд холода может быть побит в Москве 9 мая</w:t>
      </w:r>
    </w:p>
    <w:p>
      <w:pPr>
        <w:pStyle w:val="aff4"/>
        <w:keepLines/>
        <w:rPr>
          <w:rFonts w:ascii="Times New Roman" w:cs="Times New Roman" w:hAnsi="Times New Roman"/>
          <w:sz w:val="24"/>
        </w:rPr>
      </w:pPr>
      <w:r>
        <w:rPr>
          <w:rFonts w:ascii="Times New Roman" w:cs="Times New Roman" w:hAnsi="Times New Roman"/>
          <w:sz w:val="24"/>
        </w:rPr>
        <w:t xml:space="preserve">МЧС Москвы в свою очередь призвало снизить скорость движения и увеличить дистанцию от впереди идущих транспортных средств при управлении автомобилем, а также избегать внезапных маневров из-за сильного ветра. </w:t>
      </w:r>
      <w:hyperlink r:id="rId783" w:history="1">
        <w:r>
          <w:rPr>
            <w:rStyle w:val="a5"/>
            <w:rFonts w:ascii="Times New Roman" w:cs="Times New Roman" w:hAnsi="Times New Roman"/>
            <w:sz w:val="24"/>
          </w:rPr>
          <w:t>Russia24.pro -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Число подтопленных жилых домов в Тюменской области выросло до 425</w:t>
      </w:r>
    </w:p>
    <w:p>
      <w:pPr>
        <w:pStyle w:val="aff4"/>
        <w:keepLines/>
        <w:rPr>
          <w:rFonts w:ascii="Times New Roman" w:cs="Times New Roman" w:hAnsi="Times New Roman"/>
          <w:sz w:val="24"/>
        </w:rPr>
      </w:pPr>
      <w:r>
        <w:rPr>
          <w:rFonts w:ascii="Times New Roman" w:cs="Times New Roman" w:hAnsi="Times New Roman"/>
          <w:sz w:val="24"/>
        </w:rPr>
        <w:t xml:space="preserve">Количество домов, подтопленных в результате паводка в Тюменской области, продолжает расти, сообщает МЧС России. </w:t>
      </w:r>
      <w:hyperlink r:id="rId78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назначит правительство особого назначения: Кто из министров уйдет, кто останется и появятся ли новые министерства</w:t>
      </w:r>
    </w:p>
    <w:p>
      <w:pPr>
        <w:pStyle w:val="aff4"/>
        <w:keepLines/>
        <w:rPr>
          <w:rFonts w:ascii="Times New Roman" w:cs="Times New Roman" w:hAnsi="Times New Roman"/>
          <w:sz w:val="24"/>
        </w:rPr>
      </w:pPr>
      <w:r>
        <w:rPr>
          <w:rFonts w:ascii="Times New Roman" w:cs="Times New Roman" w:hAnsi="Times New Roman"/>
          <w:sz w:val="24"/>
        </w:rPr>
        <w:t xml:space="preserve">Понятно, что к решению вопроса имеют прямое отношение и Минздрав, и МЧС, и МВД, и так далее. И в такой ситуации влияние отраслевого министра просто обнуляется. «СП»: Вы не видите смысла в структурной перестройке правительства потому, что считаете его структуру оптимальной?  </w:t>
      </w:r>
      <w:hyperlink r:id="rId785" w:history="1">
        <w:r>
          <w:rPr>
            <w:rStyle w:val="a5"/>
            <w:rFonts w:ascii="Times New Roman" w:cs="Times New Roman" w:hAnsi="Times New Roman"/>
            <w:sz w:val="24"/>
          </w:rPr>
          <w:t>Свободная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Курганской области число подтопленных жилых домов снизилось до 369 - МЧС</w:t>
      </w:r>
    </w:p>
    <w:p>
      <w:pPr>
        <w:pStyle w:val="aff4"/>
        <w:keepLines/>
        <w:rPr>
          <w:rFonts w:ascii="Times New Roman" w:cs="Times New Roman" w:hAnsi="Times New Roman"/>
          <w:sz w:val="24"/>
        </w:rPr>
      </w:pPr>
      <w:r>
        <w:rPr>
          <w:rFonts w:ascii="Times New Roman" w:cs="Times New Roman" w:hAnsi="Times New Roman"/>
          <w:sz w:val="24"/>
        </w:rPr>
        <w:t>В Курганской области на 9 мая подтопленными остаются 369 жилых дома, а также более 5,8 тысячи дачных домов, сообщила пресс-служба МЧС России.</w:t>
      </w:r>
    </w:p>
    <w:p>
      <w:pPr>
        <w:pStyle w:val="aff4"/>
        <w:keepLines/>
        <w:rPr>
          <w:rFonts w:ascii="Times New Roman" w:cs="Times New Roman" w:hAnsi="Times New Roman"/>
          <w:sz w:val="24"/>
        </w:rPr>
      </w:pPr>
      <w:r>
        <w:rPr>
          <w:rFonts w:ascii="Times New Roman" w:cs="Times New Roman" w:hAnsi="Times New Roman"/>
          <w:sz w:val="24"/>
        </w:rPr>
        <w:t xml:space="preserve">Как сообщалось, на 8 мая остаются подтопленными в 6 муниципальных образованиях, в 9 населенных пунктах 400 жилых и 5975 дачных домов, 6 низководных мостов и 10 участков автомобильных дорог. </w:t>
      </w:r>
      <w:hyperlink r:id="rId786"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сильный ветер ожидается в Москве 9 мая</w:t>
      </w:r>
    </w:p>
    <w:p>
      <w:pPr>
        <w:pStyle w:val="aff4"/>
        <w:keepLines/>
        <w:rPr>
          <w:rFonts w:ascii="Times New Roman" w:cs="Times New Roman" w:hAnsi="Times New Roman"/>
          <w:sz w:val="24"/>
        </w:rPr>
      </w:pPr>
      <w:r>
        <w:rPr>
          <w:rFonts w:ascii="Times New Roman" w:cs="Times New Roman" w:hAnsi="Times New Roman"/>
          <w:sz w:val="24"/>
        </w:rPr>
        <w:t xml:space="preserve">Жителям столицы рекомендовано парковать машины вдали от деревьев и обходить рекламные щиты и шаткие конструкции. </w:t>
      </w:r>
      <w:hyperlink r:id="rId787"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МО МВД России «Мценский» поздравляют жителей региона с Днем Победы и представляют патриотический видеоролик, приуроченный к знаменательной дате</w:t>
      </w:r>
    </w:p>
    <w:p>
      <w:pPr>
        <w:pStyle w:val="aff4"/>
        <w:keepLines/>
        <w:rPr>
          <w:rFonts w:ascii="Times New Roman" w:cs="Times New Roman" w:hAnsi="Times New Roman"/>
          <w:sz w:val="24"/>
        </w:rPr>
      </w:pPr>
      <w:r>
        <w:rPr>
          <w:rFonts w:ascii="Times New Roman" w:cs="Times New Roman" w:hAnsi="Times New Roman"/>
          <w:sz w:val="24"/>
        </w:rPr>
        <w:t>Также в кадре оказываются и представители различных служб, спасающие жизни людей, круглосуточно обеспечивающих правопорядок, безопасность и здоровье граждан – полицейские, сотрудники МЧС и медицинские работники.</w:t>
      </w:r>
    </w:p>
    <w:p>
      <w:pPr>
        <w:pStyle w:val="aff4"/>
        <w:keepLines/>
        <w:rPr>
          <w:rFonts w:ascii="Times New Roman" w:cs="Times New Roman" w:hAnsi="Times New Roman"/>
          <w:sz w:val="24"/>
        </w:rPr>
      </w:pPr>
      <w:r>
        <w:rPr>
          <w:rFonts w:ascii="Times New Roman" w:cs="Times New Roman" w:hAnsi="Times New Roman"/>
          <w:sz w:val="24"/>
        </w:rPr>
        <w:t xml:space="preserve">Над роликом работали заместитель начальника МО МВД России «Мценский», начальник отдела кадров подполковник полиции Андрей Андросов, видео снял Виктор Молодцов. </w:t>
      </w:r>
      <w:hyperlink r:id="rId788" w:history="1">
        <w:r>
          <w:rPr>
            <w:rStyle w:val="a5"/>
            <w:rFonts w:ascii="Times New Roman" w:cs="Times New Roman" w:hAnsi="Times New Roman"/>
            <w:sz w:val="24"/>
          </w:rPr>
          <w:t>УМВД России по Орловской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врио начальника Главного управления МЧС России по Самарской области Алексея Степанова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От имени коллектива Главного управления МЧС России по Самарской области и от себя лично сердечно поздравляю вас с Днём Победы! 9 мая 1945 года – священная дата для всех поколений россиян, ставшая символом беспрецедентного героизма и единения нашего народа, верности Родине.  </w:t>
      </w:r>
      <w:hyperlink r:id="rId789"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Победы-2024 в Новосибирске: на площади Ленина прошёл военный парад</w:t>
      </w:r>
    </w:p>
    <w:p>
      <w:pPr>
        <w:pStyle w:val="aff4"/>
        <w:keepLines/>
        <w:rPr>
          <w:rFonts w:ascii="Times New Roman" w:cs="Times New Roman" w:hAnsi="Times New Roman"/>
          <w:sz w:val="24"/>
        </w:rPr>
      </w:pPr>
      <w:r>
        <w:rPr>
          <w:rFonts w:ascii="Times New Roman" w:cs="Times New Roman" w:hAnsi="Times New Roman"/>
          <w:sz w:val="24"/>
        </w:rPr>
        <w:t xml:space="preserve">А также подразделения Росгвардии, региональных управлений ФСИН, МЧС и МВД России. Отдельное внимание уделили ветеранам специальной военной операции, а также военной операции в Сирии и контртеррористических операций на Северном Кавказе.  </w:t>
      </w:r>
      <w:hyperlink r:id="rId79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8 мая произошло 6 пожаров</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управления МЧС. Один раз пожарно-спасательные подразделения участвовали в ликвидации последствий ДТП. Аварий на объектах ЖКХ не зарегистрировано. </w:t>
      </w:r>
      <w:hyperlink r:id="rId791"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Приморье отмечают День Победы</w:t>
      </w:r>
    </w:p>
    <w:p>
      <w:pPr>
        <w:pStyle w:val="aff4"/>
        <w:keepLines/>
        <w:rPr>
          <w:rFonts w:ascii="Times New Roman" w:cs="Times New Roman" w:hAnsi="Times New Roman"/>
          <w:sz w:val="24"/>
        </w:rPr>
      </w:pPr>
      <w:r>
        <w:rPr>
          <w:rFonts w:ascii="Times New Roman" w:cs="Times New Roman" w:hAnsi="Times New Roman"/>
          <w:sz w:val="24"/>
        </w:rPr>
        <w:t>В колоннах прошли военнослужащие Тихоокеанского флота, парадные роты МЧС и МВД, курсанты морских вузов, нахимовского училища, воспитанники военно-патриотических клубов и движения "Юнармия".</w:t>
      </w:r>
    </w:p>
    <w:p>
      <w:pPr>
        <w:pStyle w:val="aff4"/>
        <w:keepLines/>
        <w:rPr>
          <w:rFonts w:ascii="Times New Roman" w:cs="Times New Roman" w:hAnsi="Times New Roman"/>
          <w:sz w:val="24"/>
        </w:rPr>
      </w:pPr>
      <w:r>
        <w:rPr>
          <w:rFonts w:ascii="Times New Roman" w:cs="Times New Roman" w:hAnsi="Times New Roman"/>
          <w:sz w:val="24"/>
        </w:rPr>
        <w:t xml:space="preserve">Парад принимал командующий Тихоокеанским флотом адмирал Виктор Лиина.  </w:t>
      </w:r>
      <w:hyperlink r:id="rId792" w:history="1">
        <w:r>
          <w:rPr>
            <w:rStyle w:val="a5"/>
            <w:rFonts w:ascii="Times New Roman" w:cs="Times New Roman" w:hAnsi="Times New Roman"/>
            <w:sz w:val="24"/>
          </w:rPr>
          <w:t>Законодательное Собрание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Ивановской области Алексея Клушина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Поздравление начальника Главного управления МЧС России по Ивановской области Алексея Клушина с Днём Победы Уважаемые коллеги! От коллектива Главного управления МЧС России по Ивановской области и от себя лично поздравляю вас с 79-ой годовщиной Победы в Великой Отечественной войне!  </w:t>
      </w:r>
      <w:hyperlink r:id="rId793" w:history="1">
        <w:r>
          <w:rPr>
            <w:rStyle w:val="a5"/>
            <w:rFonts w:ascii="Times New Roman" w:cs="Times New Roman" w:hAnsi="Times New Roman"/>
            <w:sz w:val="24"/>
          </w:rPr>
          <w:t>Новости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Песчанка под Красноярском пожар ликвидирован полностью</w:t>
      </w:r>
    </w:p>
    <w:p>
      <w:pPr>
        <w:pStyle w:val="aff4"/>
        <w:keepLines/>
        <w:rPr>
          <w:rFonts w:ascii="Times New Roman" w:cs="Times New Roman" w:hAnsi="Times New Roman"/>
          <w:sz w:val="24"/>
        </w:rPr>
      </w:pPr>
      <w:r>
        <w:rPr>
          <w:rFonts w:ascii="Times New Roman" w:cs="Times New Roman" w:hAnsi="Times New Roman"/>
          <w:sz w:val="24"/>
        </w:rPr>
        <w:t xml:space="preserve">Напомним, вечером 8 мая пожар возник в деревне Песчанка, где загорелись два частных дома, а также надворные постройки. О возгорании очевидцы сообщили в 17:04. На место оперативно выехали 12 единиц техники и 60 огнеборцев.  </w:t>
      </w:r>
      <w:hyperlink r:id="rId794" w:history="1">
        <w:r>
          <w:rPr>
            <w:rStyle w:val="a5"/>
            <w:rFonts w:ascii="Times New Roman" w:cs="Times New Roman" w:hAnsi="Times New Roman"/>
            <w:sz w:val="24"/>
          </w:rPr>
          <w:t>АиФ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Саратовом сгорели 13 тюков сена и соломы</w:t>
      </w:r>
    </w:p>
    <w:p>
      <w:pPr>
        <w:pStyle w:val="aff4"/>
        <w:keepLines/>
        <w:rPr>
          <w:rFonts w:ascii="Times New Roman" w:cs="Times New Roman" w:hAnsi="Times New Roman"/>
          <w:sz w:val="24"/>
        </w:rPr>
      </w:pPr>
      <w:r>
        <w:rPr>
          <w:rFonts w:ascii="Times New Roman" w:cs="Times New Roman" w:hAnsi="Times New Roman"/>
          <w:sz w:val="24"/>
        </w:rPr>
        <w:t>В Петровском районе Саратовской области 8 мая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Информацию о возгорании в одном из частных подворий на улице Набережной села 1-я Березовка диспетчер ЕДДС принял в 15:34.  </w:t>
      </w:r>
      <w:hyperlink r:id="rId795" w:history="1">
        <w:r>
          <w:rPr>
            <w:rStyle w:val="a5"/>
            <w:rFonts w:ascii="Times New Roman" w:cs="Times New Roman" w:hAnsi="Times New Roman"/>
            <w:sz w:val="24"/>
          </w:rPr>
          <w:t>ИА "Регион 64"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возложили венки к Вечному огню в Ленске</w:t>
      </w:r>
    </w:p>
    <w:p>
      <w:pPr>
        <w:pStyle w:val="aff4"/>
        <w:keepLines/>
        <w:rPr>
          <w:rFonts w:ascii="Times New Roman" w:cs="Times New Roman" w:hAnsi="Times New Roman"/>
          <w:sz w:val="24"/>
        </w:rPr>
      </w:pPr>
      <w:r>
        <w:rPr>
          <w:rFonts w:ascii="Times New Roman" w:cs="Times New Roman" w:hAnsi="Times New Roman"/>
          <w:sz w:val="24"/>
        </w:rPr>
        <w:t xml:space="preserve">Военнослужащие и сотрудники МЧС России активно принимают участие в этих праздничных мероприятиях. Так, в Ленске в памятных мероприятиях приняли участие сотрудники регионального управления МЧС России совместно с руководителями администрации района и города, сотрудниками силовых структур и ведомств, волонтерами и просто неравнодушными гостями и жителями региона.  </w:t>
      </w:r>
      <w:hyperlink r:id="rId796" w:history="1">
        <w:r>
          <w:rPr>
            <w:rStyle w:val="a5"/>
            <w:rFonts w:ascii="Times New Roman" w:cs="Times New Roman" w:hAnsi="Times New Roman"/>
            <w:sz w:val="24"/>
          </w:rPr>
          <w:t>Лента новостей Якутска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Кронштадтском районе ликвидирован пожар</w:t>
      </w:r>
    </w:p>
    <w:p>
      <w:pPr>
        <w:pStyle w:val="aff4"/>
        <w:keepLines/>
        <w:rPr>
          <w:rFonts w:ascii="Times New Roman" w:cs="Times New Roman" w:hAnsi="Times New Roman"/>
          <w:sz w:val="24"/>
        </w:rPr>
      </w:pPr>
      <w:r>
        <w:rPr>
          <w:rFonts w:ascii="Times New Roman" w:cs="Times New Roman" w:hAnsi="Times New Roman"/>
          <w:sz w:val="24"/>
        </w:rPr>
        <w:t xml:space="preserve">Со стороны МЧС, к ликвидации последствий случившегося пожара были задействованы десять человек личного состава и две единицы специализированной техники. Выясняются все обстоятельства случившегося пожара на Коммунистической улице. </w:t>
      </w:r>
      <w:hyperlink r:id="rId797" w:history="1">
        <w:r>
          <w:rPr>
            <w:rStyle w:val="a5"/>
            <w:rFonts w:ascii="Times New Roman" w:cs="Times New Roman" w:hAnsi="Times New Roman"/>
            <w:sz w:val="24"/>
          </w:rPr>
          <w:t>Информационный портал Петербурга p1spb.ru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Курганской области снизилось число затопленных жилых домов</w:t>
      </w:r>
    </w:p>
    <w:p>
      <w:pPr>
        <w:pStyle w:val="aff4"/>
        <w:keepLines/>
        <w:rPr>
          <w:rFonts w:ascii="Times New Roman" w:cs="Times New Roman" w:hAnsi="Times New Roman"/>
          <w:sz w:val="24"/>
        </w:rPr>
      </w:pPr>
      <w:r>
        <w:rPr>
          <w:rFonts w:ascii="Times New Roman" w:cs="Times New Roman" w:hAnsi="Times New Roman"/>
          <w:sz w:val="24"/>
        </w:rPr>
        <w:t xml:space="preserve">В Курганской области на 9 мая подтопленными остаются 369 жилых дома, а также более 5,8 тысячи дачных домов, сообщила пресс-служба МЧС России в Telegram-канале . Как сообщалось, на 8 мая остаются подтопленными в 6 муниципальных образованиях, в 9 населенных пунктах 400 жилых и 5975 дачных домов, 6 низководных мостов и 10 участков автомобильных дорог.  </w:t>
      </w:r>
      <w:hyperlink r:id="rId79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Анапой локализовали пожар на нефтебазе в Юровке после попытки атаки ВСУ</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локализовали пожар на нефтебазе в селе Юровка под Анапой, который случился в результате атаки украинскими дронами. Об этом сообщили в оперативном штабе Кубани.  </w:t>
      </w:r>
      <w:hyperlink r:id="rId79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локализовали пожар на нефтебазе после попытки атаки дронов ВСУ</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локализовали пожар на нефтебазе в селе Юровка под Анапой, который случился в результате атаки украинскими дронами </w:t>
      </w:r>
      <w:hyperlink r:id="rId80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«Чита.Ру» публикует видео с места пожара на Высокогорье</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от МЧС, пожар сухой растительности в лесном массиве действует на площади 2,5 гектара, локализован. На земле пожар тушат сотрудники пожарно-спасательной части №6, КГСАУ «Забайкаллесхоз», управления ГО и ЧС города Читы.  </w:t>
      </w:r>
      <w:hyperlink r:id="rId80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Сыктывкаром пожарная машина врезалась в ВАЗ</w:t>
      </w:r>
    </w:p>
    <w:p>
      <w:pPr>
        <w:pStyle w:val="aff4"/>
        <w:keepLines/>
        <w:rPr>
          <w:rFonts w:ascii="Times New Roman" w:cs="Times New Roman" w:hAnsi="Times New Roman"/>
          <w:sz w:val="24"/>
        </w:rPr>
      </w:pPr>
      <w:r>
        <w:rPr>
          <w:rFonts w:ascii="Times New Roman" w:cs="Times New Roman" w:hAnsi="Times New Roman"/>
          <w:sz w:val="24"/>
        </w:rPr>
        <w:t>На фото видно, что КАМАЗ — машина МЧС.</w:t>
      </w:r>
    </w:p>
    <w:p>
      <w:pPr>
        <w:pStyle w:val="aff4"/>
        <w:keepLines/>
        <w:rPr>
          <w:rFonts w:ascii="Times New Roman" w:cs="Times New Roman" w:hAnsi="Times New Roman"/>
          <w:sz w:val="24"/>
        </w:rPr>
      </w:pPr>
      <w:r>
        <w:rPr>
          <w:rFonts w:ascii="Times New Roman" w:cs="Times New Roman" w:hAnsi="Times New Roman"/>
          <w:sz w:val="24"/>
        </w:rPr>
        <w:t xml:space="preserve">Пострадал в ДТП водитель ВАЗа, мужчина 1975 года рождения — ушиб мягких тканей левой лопатки. Не госпитализирован. </w:t>
      </w:r>
      <w:hyperlink r:id="rId802" w:history="1">
        <w:r>
          <w:rPr>
            <w:rStyle w:val="a5"/>
            <w:rFonts w:ascii="Times New Roman" w:cs="Times New Roman" w:hAnsi="Times New Roman"/>
            <w:sz w:val="24"/>
          </w:rPr>
          <w:t>ИА "Север-Медиа"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 Новосибирске в 2024 году прошел парад Победы (ФОТО)</w:t>
      </w:r>
    </w:p>
    <w:p>
      <w:pPr>
        <w:pStyle w:val="aff4"/>
        <w:keepLines/>
        <w:rPr>
          <w:rFonts w:ascii="Times New Roman" w:cs="Times New Roman" w:hAnsi="Times New Roman"/>
          <w:sz w:val="24"/>
        </w:rPr>
      </w:pPr>
      <w:r>
        <w:rPr>
          <w:rFonts w:ascii="Times New Roman" w:cs="Times New Roman" w:hAnsi="Times New Roman"/>
          <w:sz w:val="24"/>
        </w:rPr>
        <w:t>По площади прошли парадные расчеты войск Сибирского гарнизона, МЧС, полиции и других силовых структур.</w:t>
      </w:r>
    </w:p>
    <w:p>
      <w:pPr>
        <w:pStyle w:val="aff4"/>
        <w:keepLines/>
        <w:rPr>
          <w:rFonts w:ascii="Times New Roman" w:cs="Times New Roman" w:hAnsi="Times New Roman"/>
          <w:sz w:val="24"/>
        </w:rPr>
      </w:pPr>
      <w:r>
        <w:rPr>
          <w:rFonts w:ascii="Times New Roman" w:cs="Times New Roman" w:hAnsi="Times New Roman"/>
          <w:sz w:val="24"/>
        </w:rPr>
        <w:t xml:space="preserve">Кроме того, можно было видеть расчеты кадетов из Сибирского кадетского корпуса и Сибирского авиационного кадетского корпуса, а также школьников из патриотического движения Юнармия.  </w:t>
      </w:r>
      <w:hyperlink r:id="rId803" w:history="1">
        <w:r>
          <w:rPr>
            <w:rStyle w:val="a5"/>
            <w:rFonts w:ascii="Times New Roman" w:cs="Times New Roman" w:hAnsi="Times New Roman"/>
            <w:sz w:val="24"/>
          </w:rPr>
          <w:t>Сибкрай.ru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Кингисеппе сотрудники МЧС разъяснили правила разведения костров в зонах отдыха</w:t>
      </w:r>
    </w:p>
    <w:p>
      <w:pPr>
        <w:pStyle w:val="aff4"/>
        <w:keepLines/>
        <w:rPr>
          <w:rFonts w:ascii="Times New Roman" w:cs="Times New Roman" w:hAnsi="Times New Roman"/>
          <w:sz w:val="24"/>
        </w:rPr>
      </w:pPr>
      <w:r>
        <w:rPr>
          <w:rFonts w:ascii="Times New Roman" w:cs="Times New Roman" w:hAnsi="Times New Roman"/>
          <w:sz w:val="24"/>
        </w:rPr>
        <w:t>В Кингисеппе в парке Романовка провели профилактический рейд по разъяснению правил при разведении костров, сообщает телеграм-канал администрации района.</w:t>
      </w:r>
    </w:p>
    <w:p>
      <w:pPr>
        <w:pStyle w:val="aff4"/>
        <w:keepLines/>
        <w:rPr>
          <w:rFonts w:ascii="Times New Roman" w:cs="Times New Roman" w:hAnsi="Times New Roman"/>
          <w:sz w:val="24"/>
        </w:rPr>
      </w:pPr>
      <w:r>
        <w:rPr>
          <w:rFonts w:ascii="Times New Roman" w:cs="Times New Roman" w:hAnsi="Times New Roman"/>
          <w:sz w:val="24"/>
        </w:rPr>
        <w:t xml:space="preserve">В целях профилактики пожаров, в том числе в зонах отдыха, проведен профилактический рейд по правилам поведения при разведении костров, в т.ч. на территории парка Романовка.  </w:t>
      </w:r>
      <w:hyperlink r:id="rId804" w:history="1">
        <w:r>
          <w:rPr>
            <w:rStyle w:val="a5"/>
            <w:rFonts w:ascii="Times New Roman" w:cs="Times New Roman" w:hAnsi="Times New Roman"/>
            <w:sz w:val="24"/>
          </w:rPr>
          <w:t>Кингисепп-сегодня.рф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Коррумпированные подчиненные – препятствие для повышения</w:t>
      </w:r>
    </w:p>
    <w:p>
      <w:pPr>
        <w:pStyle w:val="aff4"/>
        <w:keepLines/>
        <w:rPr>
          <w:rFonts w:ascii="Times New Roman" w:cs="Times New Roman" w:hAnsi="Times New Roman"/>
          <w:sz w:val="24"/>
        </w:rPr>
      </w:pPr>
      <w:r>
        <w:rPr>
          <w:rFonts w:ascii="Times New Roman" w:cs="Times New Roman" w:hAnsi="Times New Roman"/>
          <w:sz w:val="24"/>
        </w:rPr>
        <w:t xml:space="preserve">«Потери» наблюдаются и в команде выходца из МЧС, иркутского губернатора Кобзева. Действующий министр имущественных отношений Марина Быргазова стала фигурантом дела о халатности; экс-министр здравоохранения Яков Сандаков обвиняется в особо крупном мошенничестве и получении взятки; на взятке «погорел» и замминистра лесного комплекса Роман Бакленев.  </w:t>
      </w:r>
      <w:hyperlink r:id="rId805" w:history="1">
        <w:r>
          <w:rPr>
            <w:rStyle w:val="a5"/>
            <w:rFonts w:ascii="Times New Roman" w:cs="Times New Roman" w:hAnsi="Times New Roman"/>
            <w:sz w:val="24"/>
          </w:rPr>
          <w:t>Преступная 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Коррупционный размах команды Кобзева</w:t>
      </w:r>
    </w:p>
    <w:p>
      <w:pPr>
        <w:pStyle w:val="aff4"/>
        <w:keepLines/>
        <w:rPr>
          <w:rFonts w:ascii="Times New Roman" w:cs="Times New Roman" w:hAnsi="Times New Roman"/>
          <w:sz w:val="24"/>
        </w:rPr>
      </w:pPr>
      <w:r>
        <w:rPr>
          <w:rFonts w:ascii="Times New Roman" w:cs="Times New Roman" w:hAnsi="Times New Roman"/>
          <w:sz w:val="24"/>
        </w:rPr>
        <w:t xml:space="preserve">«Потери» наблюдаются и в команде выходца из МЧС, иркутского губернатора Кобзева. Действующий министр имущественных отношений Марина Быргазова стала фигурантом дела о халатности; экс-министр здравоохранения Яков Сандаков обвиняется в особо крупном мошенничестве и получении взятки; на взятке «погорел» и замминистра лесного комплекса Роман Бакленев.  </w:t>
      </w:r>
      <w:hyperlink r:id="rId806" w:history="1">
        <w:r>
          <w:rPr>
            <w:rStyle w:val="a5"/>
            <w:rFonts w:ascii="Times New Roman" w:cs="Times New Roman" w:hAnsi="Times New Roman"/>
            <w:sz w:val="24"/>
          </w:rPr>
          <w:t>INFOPRESSA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к Вечному огню возложили цветы</w:t>
      </w:r>
    </w:p>
    <w:p>
      <w:pPr>
        <w:pStyle w:val="aff4"/>
        <w:keepLines/>
        <w:rPr>
          <w:rFonts w:ascii="Times New Roman" w:cs="Times New Roman" w:hAnsi="Times New Roman"/>
          <w:sz w:val="24"/>
        </w:rPr>
      </w:pPr>
      <w:r>
        <w:rPr>
          <w:rFonts w:ascii="Times New Roman" w:cs="Times New Roman" w:hAnsi="Times New Roman"/>
          <w:sz w:val="24"/>
        </w:rPr>
        <w:t xml:space="preserve">На площади Революции начинается торжественное построение. В параде участвуют почти 2 тысячи человек. Это военные Челябинского гарнизона, силовики и МЧС. </w:t>
      </w:r>
      <w:hyperlink r:id="rId807" w:history="1">
        <w:r>
          <w:rPr>
            <w:rStyle w:val="a5"/>
            <w:rFonts w:ascii="Times New Roman" w:cs="Times New Roman" w:hAnsi="Times New Roman"/>
            <w:sz w:val="24"/>
          </w:rPr>
          <w:t>BezFormata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Также традиционно промаршировали сотрудники Главного управления МЧС России по Бурятии, Федеральной службы войск нацгвардии России, учащиеся военного учебного центра при ВСГУТУ, воспитанники Республиканской кадетской школы-интерната, Новоселенгинской общеобразовательной казачьей школы-интерната и юнармейцы. </w:t>
      </w:r>
      <w:hyperlink r:id="rId808" w:history="1">
        <w:r>
          <w:rPr>
            <w:rStyle w:val="a5"/>
            <w:rFonts w:ascii="Times New Roman" w:cs="Times New Roman" w:hAnsi="Times New Roman"/>
            <w:sz w:val="24"/>
          </w:rPr>
          <w:t>Восток-Телеинформ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остаются подтопленными 2 295 жилых домов - Газета "Оренбуржье"</w:t>
      </w:r>
    </w:p>
    <w:p>
      <w:pPr>
        <w:pStyle w:val="aff4"/>
        <w:keepLines/>
        <w:rPr>
          <w:rFonts w:ascii="Times New Roman" w:cs="Times New Roman" w:hAnsi="Times New Roman"/>
          <w:sz w:val="24"/>
        </w:rPr>
      </w:pPr>
      <w:r>
        <w:rPr>
          <w:rFonts w:ascii="Times New Roman" w:cs="Times New Roman" w:hAnsi="Times New Roman"/>
          <w:sz w:val="24"/>
        </w:rPr>
        <w:t>За сутки специалисты МЧС России откачали более 75 тысяч кубометров воды.</w:t>
      </w:r>
    </w:p>
    <w:p>
      <w:pPr>
        <w:pStyle w:val="aff4"/>
        <w:keepLines/>
        <w:rPr>
          <w:rFonts w:ascii="Times New Roman" w:cs="Times New Roman" w:hAnsi="Times New Roman"/>
          <w:sz w:val="24"/>
        </w:rPr>
      </w:pPr>
      <w:r>
        <w:rPr>
          <w:rFonts w:ascii="Times New Roman" w:cs="Times New Roman" w:hAnsi="Times New Roman"/>
          <w:sz w:val="24"/>
        </w:rPr>
        <w:t xml:space="preserve">Вся информация о поддержке граждан и бизнеса, пострадавших от паводка, доступна на едином информационном портале pavodok.orb.ru. </w:t>
      </w:r>
      <w:hyperlink r:id="rId809" w:history="1">
        <w:r>
          <w:rPr>
            <w:rStyle w:val="a5"/>
            <w:rFonts w:ascii="Times New Roman" w:cs="Times New Roman" w:hAnsi="Times New Roman"/>
            <w:sz w:val="24"/>
          </w:rPr>
          <w:t>Оренбуржье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Площадь пожара в морском торговом порту Петропавловска-Камчатского составила 2000 кв. м</w:t>
      </w:r>
    </w:p>
    <w:p>
      <w:pPr>
        <w:pStyle w:val="aff4"/>
        <w:keepLines/>
        <w:rPr>
          <w:rFonts w:ascii="Times New Roman" w:cs="Times New Roman" w:hAnsi="Times New Roman"/>
          <w:sz w:val="24"/>
        </w:rPr>
      </w:pPr>
      <w:r>
        <w:rPr>
          <w:rFonts w:ascii="Times New Roman" w:cs="Times New Roman" w:hAnsi="Times New Roman"/>
          <w:sz w:val="24"/>
        </w:rPr>
        <w:t xml:space="preserve">Крупный пожар на территории морского торгового порта Петропавловска-Камчатского локализован на площади 2000 кв. метров, сообщила «Интерфаксу» пресс-секретарь главного управления МЧС России по Камчатскому краю Юлия Ананьева.  </w:t>
      </w:r>
      <w:hyperlink r:id="rId810" w:history="1">
        <w:r>
          <w:rPr>
            <w:rStyle w:val="a5"/>
            <w:rFonts w:ascii="Times New Roman" w:cs="Times New Roman" w:hAnsi="Times New Roman"/>
            <w:sz w:val="24"/>
          </w:rPr>
          <w:t>ДВ-РОСС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 Новосибирске в 2024 году прошел парад Победы (ФОТО)</w:t>
      </w:r>
    </w:p>
    <w:p>
      <w:pPr>
        <w:pStyle w:val="aff4"/>
        <w:keepLines/>
        <w:rPr>
          <w:rFonts w:ascii="Times New Roman" w:cs="Times New Roman" w:hAnsi="Times New Roman"/>
          <w:sz w:val="24"/>
        </w:rPr>
      </w:pPr>
      <w:r>
        <w:rPr>
          <w:rFonts w:ascii="Times New Roman" w:cs="Times New Roman" w:hAnsi="Times New Roman"/>
          <w:sz w:val="24"/>
        </w:rPr>
        <w:t xml:space="preserve">По площади прошли парадные расчеты войск Сибирского гарнизона, МЧС, полиции и других силовых структур. Кроме того, можно было видеть расчеты кадетов из Сибирского кадетского корпуса и Сибирского авиационного кадетского корпуса, а также школьников из патриотического движения Юнармия.  </w:t>
      </w:r>
      <w:hyperlink r:id="rId811" w:history="1">
        <w:r>
          <w:rPr>
            <w:rStyle w:val="a5"/>
            <w:rFonts w:ascii="Times New Roman" w:cs="Times New Roman" w:hAnsi="Times New Roman"/>
            <w:sz w:val="24"/>
          </w:rPr>
          <w:t>Лента новостей Новосибирска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затоплено более 420 жилых домов</w:t>
      </w:r>
    </w:p>
    <w:p>
      <w:pPr>
        <w:pStyle w:val="aff4"/>
        <w:keepLines/>
        <w:rPr>
          <w:rFonts w:ascii="Times New Roman" w:cs="Times New Roman" w:hAnsi="Times New Roman"/>
          <w:sz w:val="24"/>
        </w:rPr>
      </w:pPr>
      <w:r>
        <w:rPr>
          <w:rFonts w:ascii="Times New Roman" w:cs="Times New Roman" w:hAnsi="Times New Roman"/>
          <w:sz w:val="24"/>
        </w:rPr>
        <w:t xml:space="preserve">Из-за паводка на реках Ишим и Тобол в Тюменской области затопило более 420 жилых домов, сообщает МЧС России. </w:t>
      </w:r>
      <w:hyperlink r:id="rId81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Белгороде в результате обстрела повреждены жилые дома, ранены восемь человек. На Кубани дроны атаковали нефтебазу</w:t>
      </w:r>
    </w:p>
    <w:p>
      <w:pPr>
        <w:pStyle w:val="aff4"/>
        <w:keepLines/>
        <w:rPr>
          <w:rFonts w:ascii="Times New Roman" w:cs="Times New Roman" w:hAnsi="Times New Roman"/>
          <w:sz w:val="24"/>
        </w:rPr>
      </w:pPr>
      <w:r>
        <w:rPr>
          <w:rFonts w:ascii="Times New Roman" w:cs="Times New Roman" w:hAnsi="Times New Roman"/>
          <w:sz w:val="24"/>
        </w:rPr>
        <w:t xml:space="preserve">По данным оперштаба, в ходе ночной атаки «около шести БПЛА были подавлены», но несколько упали на территории нефтебазы, из-за чего начался пожар.  </w:t>
      </w:r>
      <w:hyperlink r:id="rId813" w:history="1">
        <w:r>
          <w:rPr>
            <w:rStyle w:val="a5"/>
            <w:rFonts w:ascii="Times New Roman" w:cs="Times New Roman" w:hAnsi="Times New Roman"/>
            <w:sz w:val="24"/>
          </w:rPr>
          <w:t>Meduza.io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Календарь событий</w:t>
      </w:r>
    </w:p>
    <w:p>
      <w:pPr>
        <w:pStyle w:val="aff4"/>
        <w:keepLines/>
        <w:rPr>
          <w:rFonts w:ascii="Times New Roman" w:cs="Times New Roman" w:hAnsi="Times New Roman"/>
          <w:sz w:val="24"/>
        </w:rPr>
      </w:pPr>
      <w:r>
        <w:rPr>
          <w:rFonts w:ascii="Times New Roman" w:cs="Times New Roman" w:hAnsi="Times New Roman"/>
          <w:sz w:val="24"/>
        </w:rPr>
        <w:t xml:space="preserve">Подробнее о ЖЕТИШИМЛЕРИНЕ – БИЙИК БАГЪА Спасатели защитят не только от пожаров В Доме Правительства КБР состоялась стратегическая сессия Главного управления МЧС России по Кабардино-Балкарской Республике.  </w:t>
      </w:r>
      <w:hyperlink r:id="rId814" w:history="1">
        <w:r>
          <w:rPr>
            <w:rStyle w:val="a5"/>
            <w:rFonts w:ascii="Times New Roman" w:cs="Times New Roman" w:hAnsi="Times New Roman"/>
            <w:sz w:val="24"/>
          </w:rPr>
          <w:t>Кабардино-Балкария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затоплено более 420 жилых домов</w:t>
      </w:r>
    </w:p>
    <w:p>
      <w:pPr>
        <w:pStyle w:val="aff4"/>
        <w:keepLines/>
        <w:rPr>
          <w:rFonts w:ascii="Times New Roman" w:cs="Times New Roman" w:hAnsi="Times New Roman"/>
          <w:sz w:val="24"/>
        </w:rPr>
      </w:pPr>
      <w:r>
        <w:rPr>
          <w:rFonts w:ascii="Times New Roman" w:cs="Times New Roman" w:hAnsi="Times New Roman"/>
          <w:sz w:val="24"/>
        </w:rPr>
        <w:t xml:space="preserve">Из-за паводка на реках Ишим и Тобол в Тюменской области затопило более 420 жилых домов, сообщает МЧС России. Как уточняется в Telegram-канале ведомства, в 65 населенных пунктах также подтоплены 347 дачных домов, 3 455 приусадебных участков и 13 участков автодорог.  </w:t>
      </w:r>
      <w:hyperlink r:id="rId815" w:history="1">
        <w:r>
          <w:rPr>
            <w:rStyle w:val="a5"/>
            <w:rFonts w:ascii="Times New Roman" w:cs="Times New Roman" w:hAnsi="Times New Roman"/>
            <w:sz w:val="24"/>
          </w:rPr>
          <w:t>Ридус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Игорь Руденя в Ржеве принял участие в торжествах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прошли военнослужащие 32 дивизии ПВО имени трижды героя Советского союза маршала авиации А. И. Покрышкина, парадные расчеты Академии Государственной противопожарной службы МЧС России, Управления Федеральной службы исполнения наказаний России по Тверской области.  </w:t>
      </w:r>
      <w:hyperlink r:id="rId816" w:history="1">
        <w:r>
          <w:rPr>
            <w:rStyle w:val="a5"/>
            <w:rFonts w:ascii="Times New Roman" w:cs="Times New Roman" w:hAnsi="Times New Roman"/>
            <w:sz w:val="24"/>
          </w:rPr>
          <w:t>Газета "Новоторжский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на пожаре обнаружили тела двух погибших человек</w:t>
      </w:r>
    </w:p>
    <w:p>
      <w:pPr>
        <w:pStyle w:val="aff4"/>
        <w:keepLines/>
        <w:rPr>
          <w:rFonts w:ascii="Times New Roman" w:cs="Times New Roman" w:hAnsi="Times New Roman"/>
          <w:sz w:val="24"/>
        </w:rPr>
      </w:pPr>
      <w:r>
        <w:rPr>
          <w:rFonts w:ascii="Times New Roman" w:cs="Times New Roman" w:hAnsi="Times New Roman"/>
          <w:sz w:val="24"/>
        </w:rPr>
        <w:t xml:space="preserve">Причина возгорания устанавливается, уточнили в ГУ МЧС. Во время тушения огня обнаружили тела двух человек. Осташковский межрайонный следственный отдел СУ СК РФ по Тверской области проводит по этому факту проверку. </w:t>
      </w:r>
      <w:hyperlink r:id="rId817"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престарелых в Бавленах начали приводить в порядок после визита прокуроров и МЧС</w:t>
      </w:r>
    </w:p>
    <w:p>
      <w:pPr>
        <w:pStyle w:val="aff4"/>
        <w:keepLines/>
        <w:rPr>
          <w:rFonts w:ascii="Times New Roman" w:cs="Times New Roman" w:hAnsi="Times New Roman"/>
          <w:sz w:val="24"/>
        </w:rPr>
      </w:pPr>
      <w:r>
        <w:rPr>
          <w:rFonts w:ascii="Times New Roman" w:cs="Times New Roman" w:hAnsi="Times New Roman"/>
          <w:sz w:val="24"/>
        </w:rPr>
        <w:t xml:space="preserve">Во Владимирской области налаживается жизнь обитателей Кольчугинского дома-интерната для престарелых и инвалидов: при проверке выявились многочисленные нарушения в медицинском обслуживании проживающих, выдаче им одежды, а также соблюдении пожарной безопасности После апрельской проверки законодательства о защите прав маломобильных групп граждан в «Кольчугинском доме-интернате милосердия для престарелых и инвалидов» жизнь его обитателей начала... </w:t>
      </w:r>
      <w:hyperlink r:id="rId81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престарелых в Бавленах начали приводить в порядок после визита прокуроров и МЧС</w:t>
      </w:r>
    </w:p>
    <w:p>
      <w:pPr>
        <w:pStyle w:val="aff4"/>
        <w:keepLines/>
        <w:rPr>
          <w:rFonts w:ascii="Times New Roman" w:cs="Times New Roman" w:hAnsi="Times New Roman"/>
          <w:sz w:val="24"/>
        </w:rPr>
      </w:pPr>
      <w:r>
        <w:rPr>
          <w:rFonts w:ascii="Times New Roman" w:cs="Times New Roman" w:hAnsi="Times New Roman"/>
          <w:sz w:val="24"/>
        </w:rPr>
        <w:t xml:space="preserve">Во Владимирской области налаживается жизнь обитателей Кольчугинского дома-интерната для престарелых и инвалидов: при проверке выявились многочисленные нарушения в медицинском обслуживании проживающих, выдаче им одежды, а также соблюдении пожарной безопасности </w:t>
      </w:r>
      <w:hyperlink r:id="rId819" w:history="1">
        <w:r>
          <w:rPr>
            <w:rStyle w:val="a5"/>
            <w:rFonts w:ascii="Times New Roman" w:cs="Times New Roman" w:hAnsi="Times New Roman"/>
            <w:sz w:val="24"/>
          </w:rPr>
          <w:t>Зебра-ТВ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Оперштаб Кубани: пожар на нефтебазе в селе Юрловка локализован</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полностью ликвидировали пожар на нефтебазе в селе Юровка под Анапой. Об этом сообщил Оперативный штаб Краснодарского края в телеграм-канале. </w:t>
      </w:r>
      <w:hyperlink r:id="rId82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Анапой локализовали пожар после атаки БПЛА на нефтебазу</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полностью ликвидировали пожар на нефтебазе в селе Юровка под Анапой. Об этом сообщил Оперативный штаб Краснодарского края в телеграм-канале. Возгорание на нефтебазе произошло в результате атаки ВСУ.  </w:t>
      </w:r>
      <w:hyperlink r:id="rId821" w:history="1">
        <w:r>
          <w:rPr>
            <w:rStyle w:val="a5"/>
            <w:rFonts w:ascii="Times New Roman" w:cs="Times New Roman" w:hAnsi="Times New Roman"/>
            <w:sz w:val="24"/>
          </w:rPr>
          <w:t>Радио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утро в центре Южно-Сахалинска вспыхнул дом</w:t>
      </w:r>
    </w:p>
    <w:p>
      <w:pPr>
        <w:pStyle w:val="aff4"/>
        <w:keepLines/>
        <w:rPr>
          <w:rFonts w:ascii="Times New Roman" w:cs="Times New Roman" w:hAnsi="Times New Roman"/>
          <w:sz w:val="24"/>
        </w:rPr>
      </w:pPr>
      <w:r>
        <w:rPr>
          <w:rFonts w:ascii="Times New Roman" w:cs="Times New Roman" w:hAnsi="Times New Roman"/>
          <w:sz w:val="24"/>
        </w:rPr>
        <w:t xml:space="preserve">Команда пожарных потушила окутанное пламенем строение почти за два часа Ранним утром в центре Южно-Сахалинска случился пожар — вспыхнул одноэтажный нежилой дом. На его тушение немедленно выдвинулась команда пожарных, которая оперативно справилась с огнём.  </w:t>
      </w:r>
      <w:hyperlink r:id="rId822" w:history="1">
        <w:r>
          <w:rPr>
            <w:rStyle w:val="a5"/>
            <w:rFonts w:ascii="Times New Roman" w:cs="Times New Roman" w:hAnsi="Times New Roman"/>
            <w:sz w:val="24"/>
          </w:rPr>
          <w:t>ИА ASTV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в праздничные выходные обещают заморозки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официальный Telegram-канал ГУ МЧС России по Краснодарскому краю, заморозки на почве возможны в ночные и утренние часы 9, 10 и 11 мая. Это, как говорят сотрудники экстренных служб, может привести к гибели сельхозкультур.  </w:t>
      </w:r>
      <w:hyperlink r:id="rId823" w:history="1">
        <w:r>
          <w:rPr>
            <w:rStyle w:val="a5"/>
            <w:rFonts w:ascii="Times New Roman" w:cs="Times New Roman" w:hAnsi="Times New Roman"/>
            <w:sz w:val="24"/>
          </w:rPr>
          <w:t>МК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в жилом доме сгорел пункт выдачи Wildberries</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Ura.ru со ссылкой на управление МЧС по региону. Инцидент произошел на Краснопольском проспекте. Огонь охватил помещение на ... </w:t>
      </w:r>
      <w:hyperlink r:id="rId82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загорелся пункт выдачи Wildberries</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Ura.ru со ссылкой на управление МЧС по региону. Инцидент произошел на Краснопольском проспекте. Огонь охватил помещение на первом этаже многоквартирного дома.  </w:t>
      </w:r>
      <w:hyperlink r:id="rId82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произошло возгорание дома, есть пострадавшие</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8 мая, произошел пожар в частном доме в деревне Покровское, Осташковский городской округ. По предварительной информации, есть пострадавшие. Прокуратурой Осташковского района проводится проверка по факту возгорания и устанавливаются обстоятельства произошедшего. </w:t>
      </w:r>
      <w:hyperlink r:id="rId826" w:history="1">
        <w:r>
          <w:rPr>
            <w:rStyle w:val="a5"/>
            <w:rFonts w:ascii="Times New Roman" w:cs="Times New Roman" w:hAnsi="Times New Roman"/>
            <w:sz w:val="24"/>
          </w:rPr>
          <w:t>На Селигере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будут пристально следить за соблюдением требований пожарной безопасности в майские праздники</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Тюменской области в праздничные и выходные дни будут работать около 1000 мобильных групп в составе которых: сотрудники Главного управления МЧС России по Тюменской области, УМВД России, Росгвардии, Департамента лесного комплекса, представители органов местного самоуправления и добровольцы.  </w:t>
      </w:r>
      <w:hyperlink r:id="rId827"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Салехард празднует День Победы: фоторепортаж</w:t>
      </w:r>
    </w:p>
    <w:p>
      <w:pPr>
        <w:pStyle w:val="aff4"/>
        <w:keepLines/>
        <w:rPr>
          <w:rFonts w:ascii="Times New Roman" w:cs="Times New Roman" w:hAnsi="Times New Roman"/>
          <w:sz w:val="24"/>
        </w:rPr>
      </w:pPr>
      <w:r>
        <w:rPr>
          <w:rFonts w:ascii="Times New Roman" w:cs="Times New Roman" w:hAnsi="Times New Roman"/>
          <w:sz w:val="24"/>
        </w:rPr>
        <w:t xml:space="preserve">1 / 2 Фото: Елена Трегуб / «Ямал-Медиа» Фото: Елена Трегуб / «Ямал-Медиа» Торжественным маршем по проспекту Молодежи прошли сотрудники МЧС, полиции, военкомата, следственного комитета, юные защитники — кадеты и юнармейцы.  </w:t>
      </w:r>
      <w:hyperlink r:id="rId828"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Подвиг героев-панфиловцев почтили на северо-западе столицы</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приняли участие сотрудники МЧС России, представители районной администрации, жители и гости округа, ветераны войны, учащиеся местных образовательных учреждений. Управление по СЗАО Главного управления МЧС России по г. Москве представляли начальник Бородин Георгий Андреевич и его заместитель Тарасов Алексей Владимирович. </w:t>
      </w:r>
      <w:hyperlink r:id="rId829"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мая в Главном управлении МЧС России по Брянской области состоялось торжественное построение личного состава в честь празднования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8 мая в Главном управлении МЧС России по Брянской области состоялось торжественное построение личного состава в честь празднования 79-й годовщины Победы в Великой Отечественной войне. С праздником сотрудников спасательного ведомства поздравили врио начальника Главного управления Николай Яньков и председатель Совета ветеранов Григорий Чумасов.  </w:t>
      </w:r>
      <w:hyperlink r:id="rId830"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Курсанты МЧС России приняли участие в параде, посвящённом празднованию 79-летней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Курсанты МЧС России приняли участие в параде, посвящённом празднованию 79-летней годовщины Победы в Великой Отечественной войне 9 Мая на Центральной площади Владивостока по улице Светланская вместе с представителями других силовых ведомств торжественным маршем в знак памяти о бессмертном подвиге, прошли курсанты Дальневосточной пожарно-спасательной академии МЧС России.  </w:t>
      </w:r>
      <w:hyperlink r:id="rId831"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Военные парады и марши в честь Дня Победы состоялись на Дальнем Востоке</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приняли участие военнослужащие, сотрудники МЧС, курсанты учебных заведений. Командовал парадом врио начальника штаба Восточного военного округа генерал-майор Андрей Козлов, а парад принимал кавалер трех орденов Мужества врио командующего войсками округа генерал-лейтенант Михаил Носулев. </w:t>
      </w:r>
      <w:hyperlink r:id="rId832"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с Днем Победы начальника Главного управления МЧС России по Пензенской области Дмитрия Козлова</w:t>
      </w:r>
    </w:p>
    <w:p>
      <w:pPr>
        <w:pStyle w:val="aff4"/>
        <w:keepLines/>
        <w:rPr>
          <w:rFonts w:ascii="Times New Roman" w:cs="Times New Roman" w:hAnsi="Times New Roman"/>
          <w:sz w:val="24"/>
        </w:rPr>
      </w:pPr>
      <w:r>
        <w:rPr>
          <w:rFonts w:ascii="Times New Roman" w:cs="Times New Roman" w:hAnsi="Times New Roman"/>
          <w:sz w:val="24"/>
        </w:rPr>
        <w:t xml:space="preserve">Уважаемые коллеги! Дорогие ветераны! От всего сердца поздравляю вас с Днем Победы! Для всех нас это самый главный и дорогой праздник.  </w:t>
      </w:r>
      <w:hyperlink r:id="rId833" w:history="1">
        <w:r>
          <w:rPr>
            <w:rStyle w:val="a5"/>
            <w:rFonts w:ascii="Times New Roman" w:cs="Times New Roman" w:hAnsi="Times New Roman"/>
            <w:sz w:val="24"/>
          </w:rPr>
          <w:t>Новости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Омскую область продолжает топить: в Иртыше и Ишиме вновь повысился уровень воды</w:t>
      </w:r>
    </w:p>
    <w:p>
      <w:pPr>
        <w:pStyle w:val="aff4"/>
        <w:keepLines/>
        <w:rPr>
          <w:rFonts w:ascii="Times New Roman" w:cs="Times New Roman" w:hAnsi="Times New Roman"/>
          <w:sz w:val="24"/>
        </w:rPr>
      </w:pPr>
      <w:r>
        <w:rPr>
          <w:rFonts w:ascii="Times New Roman" w:cs="Times New Roman" w:hAnsi="Times New Roman"/>
          <w:sz w:val="24"/>
        </w:rPr>
        <w:t xml:space="preserve">Уровень воды Ишиме около села Орехово в Усть-Ишиском районе за сутки поднялся на 31 см. Сегодня утром он составил 1616 см. Гидропост в Иртыше возле Усть-Ишима показал 816 см. Уровень воды вырос на 27 см. — В ближайшие дни прогнозируется дальнейший рост уровня воды в реках Иртыш и Ишим, — предупредили в МЧС Росси по Омской области.  </w:t>
      </w:r>
      <w:hyperlink r:id="rId834" w:history="1">
        <w:r>
          <w:rPr>
            <w:rStyle w:val="a5"/>
            <w:rFonts w:ascii="Times New Roman" w:cs="Times New Roman" w:hAnsi="Times New Roman"/>
            <w:sz w:val="24"/>
          </w:rPr>
          <w:t>Омск-информ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известно о попытке атаки БПЛА на нефтебазу в Анапе в ночь на 9 мая</w:t>
      </w:r>
    </w:p>
    <w:p>
      <w:pPr>
        <w:pStyle w:val="aff4"/>
        <w:keepLines/>
        <w:rPr>
          <w:rFonts w:ascii="Times New Roman" w:cs="Times New Roman" w:hAnsi="Times New Roman"/>
          <w:sz w:val="24"/>
        </w:rPr>
      </w:pPr>
      <w:r>
        <w:rPr>
          <w:rFonts w:ascii="Times New Roman" w:cs="Times New Roman" w:hAnsi="Times New Roman"/>
          <w:sz w:val="24"/>
        </w:rPr>
        <w:t>Пожар четвертого ранга ликвидировали 62 человека и 20 единиц техники, в том числе силы МЧС,</w:t>
      </w:r>
    </w:p>
    <w:p>
      <w:pPr>
        <w:pStyle w:val="aff4"/>
        <w:keepLines/>
        <w:rPr>
          <w:rFonts w:ascii="Times New Roman" w:cs="Times New Roman" w:hAnsi="Times New Roman"/>
          <w:sz w:val="24"/>
        </w:rPr>
      </w:pPr>
      <w:r>
        <w:rPr>
          <w:rFonts w:ascii="Times New Roman" w:cs="Times New Roman" w:hAnsi="Times New Roman"/>
          <w:sz w:val="24"/>
        </w:rPr>
        <w:t>Уже в 7.40 огонь локализовали.</w:t>
      </w:r>
    </w:p>
    <w:p>
      <w:pPr>
        <w:pStyle w:val="aff4"/>
        <w:keepLines/>
        <w:rPr>
          <w:rFonts w:ascii="Times New Roman" w:cs="Times New Roman" w:hAnsi="Times New Roman"/>
          <w:sz w:val="24"/>
        </w:rPr>
      </w:pPr>
      <w:r>
        <w:rPr>
          <w:rFonts w:ascii="Times New Roman" w:cs="Times New Roman" w:hAnsi="Times New Roman"/>
          <w:sz w:val="24"/>
        </w:rPr>
        <w:t xml:space="preserve">На нефтебазе с первых минут происшествия был развернут оперативный штаб, в состав которого вошли мэр Анапы Василий Швец и руководители профильных организаций и ведомств. </w:t>
      </w:r>
      <w:hyperlink r:id="rId835" w:history="1">
        <w:r>
          <w:rPr>
            <w:rStyle w:val="a5"/>
            <w:rFonts w:ascii="Times New Roman" w:cs="Times New Roman" w:hAnsi="Times New Roman"/>
            <w:sz w:val="24"/>
          </w:rPr>
          <w:t>ИА KrasnodarMedia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престарелых в Бавленах начали приводить в порядок после визита прокуроров и МЧС</w:t>
      </w:r>
    </w:p>
    <w:p>
      <w:pPr>
        <w:pStyle w:val="aff4"/>
        <w:keepLines/>
        <w:rPr>
          <w:rFonts w:ascii="Times New Roman" w:cs="Times New Roman" w:hAnsi="Times New Roman"/>
          <w:sz w:val="24"/>
        </w:rPr>
      </w:pPr>
      <w:r>
        <w:rPr>
          <w:rFonts w:ascii="Times New Roman" w:cs="Times New Roman" w:hAnsi="Times New Roman"/>
          <w:sz w:val="24"/>
        </w:rPr>
        <w:t xml:space="preserve">Во Владимирской области налаживается жизнь обитателей Кольчугинского дома-интерната для престарелых и инвалидов: при проверке выявились многочисленные нарушения в медицинском обслуживании проживающих, выдаче им одежды, а также соблюдении пожарной безопасности фото прокуратуры Владимирской области </w:t>
      </w:r>
      <w:hyperlink r:id="rId836" w:history="1">
        <w:r>
          <w:rPr>
            <w:rStyle w:val="a5"/>
            <w:rFonts w:ascii="Times New Roman" w:cs="Times New Roman" w:hAnsi="Times New Roman"/>
            <w:sz w:val="24"/>
          </w:rPr>
          <w:t>Владимир.Online.Ru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МАЯ. ДЕНЬ ПОБЕДЫ!. Мы преклоняемся перед всеми, кто насмерть стоял за каждую улицу, каждыи дом, каждыи рубеж Отчизны Мы Склоняем головы перед светлои памятью всех, кто не вернулся с воины</w:t>
      </w:r>
    </w:p>
    <w:p>
      <w:pPr>
        <w:pStyle w:val="aff4"/>
        <w:keepLines/>
        <w:rPr>
          <w:rFonts w:ascii="Times New Roman" w:cs="Times New Roman" w:hAnsi="Times New Roman"/>
          <w:sz w:val="24"/>
        </w:rPr>
      </w:pPr>
      <w:r>
        <w:rPr>
          <w:rFonts w:ascii="Times New Roman" w:cs="Times New Roman" w:hAnsi="Times New Roman"/>
          <w:sz w:val="24"/>
        </w:rPr>
        <w:t xml:space="preserve">Мы помним тех, кто заплатил за нее своеи жизнью. Памяти павших посвящаем .... Подписывайся на МЧС Ростовской области </w:t>
      </w:r>
      <w:hyperlink r:id="rId837"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потушили в Екатеринбурге</w:t>
      </w:r>
    </w:p>
    <w:p>
      <w:pPr>
        <w:pStyle w:val="aff4"/>
        <w:keepLines/>
        <w:rPr>
          <w:rFonts w:ascii="Times New Roman" w:cs="Times New Roman" w:hAnsi="Times New Roman"/>
          <w:sz w:val="24"/>
        </w:rPr>
      </w:pPr>
      <w:r>
        <w:rPr>
          <w:rFonts w:ascii="Times New Roman" w:cs="Times New Roman" w:hAnsi="Times New Roman"/>
          <w:sz w:val="24"/>
        </w:rPr>
        <w:t xml:space="preserve">«Поступило сообщение о пожаре по адресу: проспект Космонавтов, 232. На площади 600 квадратных метров сгорели два частных жилых дома и надворные постройки. Огонь повредил кровлю, чердачное перекрытие, внутреннюю отделку 3-го частного жилого дома», – рассказали в пресс-службе Главного управления МЧС России по Свердловской области.  </w:t>
      </w:r>
      <w:hyperlink r:id="rId838"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ожидаются крупный град, штормовой ветер и ливни</w:t>
      </w:r>
    </w:p>
    <w:p>
      <w:pPr>
        <w:pStyle w:val="aff4"/>
        <w:keepLines/>
        <w:rPr>
          <w:rFonts w:ascii="Times New Roman" w:cs="Times New Roman" w:hAnsi="Times New Roman"/>
          <w:sz w:val="24"/>
        </w:rPr>
      </w:pPr>
      <w:r>
        <w:rPr>
          <w:rFonts w:ascii="Times New Roman" w:cs="Times New Roman" w:hAnsi="Times New Roman"/>
          <w:sz w:val="24"/>
        </w:rPr>
        <w:t xml:space="preserve">Власти предупредили тюменцев о крупном граде, штормовом ветре, и сильных ливнях МЧС рекомендует не приближаться к деревьям и рекламным щитам Тюменские власти оповестили жителей региона об опасных погодных условиях во второй половине дня 9 мая и ночью 10 мая.  </w:t>
      </w:r>
      <w:hyperlink r:id="rId839" w:history="1">
        <w:r>
          <w:rPr>
            <w:rStyle w:val="a5"/>
            <w:rFonts w:ascii="Times New Roman" w:cs="Times New Roman" w:hAnsi="Times New Roman"/>
            <w:sz w:val="24"/>
          </w:rPr>
          <w:t>РБК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Приморье отмечают День Победы</w:t>
      </w:r>
    </w:p>
    <w:p>
      <w:pPr>
        <w:pStyle w:val="aff4"/>
        <w:keepLines/>
        <w:rPr>
          <w:rFonts w:ascii="Times New Roman" w:cs="Times New Roman" w:hAnsi="Times New Roman"/>
          <w:sz w:val="24"/>
        </w:rPr>
      </w:pPr>
      <w:r>
        <w:rPr>
          <w:rFonts w:ascii="Times New Roman" w:cs="Times New Roman" w:hAnsi="Times New Roman"/>
          <w:sz w:val="24"/>
        </w:rPr>
        <w:t xml:space="preserve">В колоннах прошли военнослужащие Тихоокеанского флота, парадные роты МЧС и МВД, курсанты морских вузов, нахимовского училища, воспитанники военно-патриотических клубов и движения "Юнармия". Парад принимал командующий Тихоокеанским флотом адмирал Виктор Лиина.  </w:t>
      </w:r>
      <w:hyperlink r:id="rId840"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сгорел пункт выдачи Wildberries в многоквартирном доме</w:t>
      </w:r>
    </w:p>
    <w:p>
      <w:pPr>
        <w:pStyle w:val="aff4"/>
        <w:keepLines/>
        <w:rPr>
          <w:rFonts w:ascii="Times New Roman" w:cs="Times New Roman" w:hAnsi="Times New Roman"/>
          <w:sz w:val="24"/>
        </w:rPr>
      </w:pPr>
      <w:r>
        <w:rPr>
          <w:rFonts w:ascii="Times New Roman" w:cs="Times New Roman" w:hAnsi="Times New Roman"/>
          <w:sz w:val="24"/>
        </w:rPr>
        <w:t xml:space="preserve">В Челябинске утром в четверг, 9 мая, сгорел пункт выдачи Wildberries в многоквартирном доме по Краснопольскому проспекту, 5е. Об этом сообщила пресс-служба регионального ГУ МЧС РФ.  </w:t>
      </w:r>
      <w:hyperlink r:id="rId841" w:history="1">
        <w:r>
          <w:rPr>
            <w:rStyle w:val="a5"/>
            <w:rFonts w:ascii="Times New Roman" w:cs="Times New Roman" w:hAnsi="Times New Roman"/>
            <w:sz w:val="24"/>
          </w:rPr>
          <w:t>Нижегородский информационный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Василий Орлов: «Сегодня мы вспоминаем всех, кто ковал победу в далеком 1945 году»</w:t>
      </w:r>
    </w:p>
    <w:p>
      <w:pPr>
        <w:pStyle w:val="aff4"/>
        <w:keepLines/>
        <w:rPr>
          <w:rFonts w:ascii="Times New Roman" w:cs="Times New Roman" w:hAnsi="Times New Roman"/>
          <w:sz w:val="24"/>
        </w:rPr>
      </w:pPr>
      <w:r>
        <w:rPr>
          <w:rFonts w:ascii="Times New Roman" w:cs="Times New Roman" w:hAnsi="Times New Roman"/>
          <w:sz w:val="24"/>
        </w:rPr>
        <w:t xml:space="preserve">Среди них — учащиеся кадетских классов благовещенских школ и Амурского кадетского корпуса, офицеры, преподаватели, курсанты ДВОКУ, в том числе и из иностранных государств, воспитанники и руководители военно-патриотических клубов, сотрудники Пограничного управления ФСБ России, МЧС, полиции, службы исполнения наказаний, амурские казаки и ветераны боевых действий. </w:t>
      </w:r>
      <w:hyperlink r:id="rId84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академии МЧС почтили память героев Великой Отечественной</w:t>
      </w:r>
    </w:p>
    <w:p>
      <w:pPr>
        <w:pStyle w:val="aff4"/>
        <w:keepLines/>
        <w:rPr>
          <w:rFonts w:ascii="Times New Roman" w:cs="Times New Roman" w:hAnsi="Times New Roman"/>
          <w:sz w:val="24"/>
        </w:rPr>
      </w:pPr>
      <w:r>
        <w:rPr>
          <w:rFonts w:ascii="Times New Roman" w:cs="Times New Roman" w:hAnsi="Times New Roman"/>
          <w:sz w:val="24"/>
        </w:rPr>
        <w:t xml:space="preserve">После минуты молчания в торжественной обстановке собравшиеся возложили гвоздики к Памятному мемориалу сотрудникам Ивановского гарнизона пожарной охраны, ушедшим на фронт, ветеранам Великой Отечественной 1941-1945 годов и труженикам тыла.  </w:t>
      </w:r>
      <w:hyperlink r:id="rId843" w:history="1">
        <w:r>
          <w:rPr>
            <w:rStyle w:val="a5"/>
            <w:rFonts w:ascii="Times New Roman" w:cs="Times New Roman" w:hAnsi="Times New Roman"/>
            <w:sz w:val="24"/>
          </w:rPr>
          <w:t>Ivanovonews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Появилось видео крупного пожара в Алапаевске</w:t>
      </w:r>
    </w:p>
    <w:p>
      <w:pPr>
        <w:pStyle w:val="aff4"/>
        <w:keepLines/>
        <w:rPr>
          <w:rFonts w:ascii="Times New Roman" w:cs="Times New Roman" w:hAnsi="Times New Roman"/>
          <w:sz w:val="24"/>
        </w:rPr>
      </w:pPr>
      <w:r>
        <w:rPr>
          <w:rFonts w:ascii="Times New Roman" w:cs="Times New Roman" w:hAnsi="Times New Roman"/>
          <w:sz w:val="24"/>
        </w:rPr>
        <w:t>Представители МЧС потушили пламя.</w:t>
      </w:r>
    </w:p>
    <w:p>
      <w:pPr>
        <w:pStyle w:val="aff4"/>
        <w:keepLines/>
        <w:rPr>
          <w:rFonts w:ascii="Times New Roman" w:cs="Times New Roman" w:hAnsi="Times New Roman"/>
          <w:sz w:val="24"/>
        </w:rPr>
      </w:pPr>
      <w:r>
        <w:rPr>
          <w:rFonts w:ascii="Times New Roman" w:cs="Times New Roman" w:hAnsi="Times New Roman"/>
          <w:sz w:val="24"/>
        </w:rPr>
        <w:t>После тушения спасатели провели проливку и разбор сгоревших конструкций, добавили в свердловском МЧС.</w:t>
      </w:r>
    </w:p>
    <w:p>
      <w:pPr>
        <w:pStyle w:val="aff4"/>
        <w:keepLines/>
        <w:rPr>
          <w:rFonts w:ascii="Times New Roman" w:cs="Times New Roman" w:hAnsi="Times New Roman"/>
          <w:sz w:val="24"/>
        </w:rPr>
      </w:pPr>
      <w:r>
        <w:rPr>
          <w:rFonts w:ascii="Times New Roman" w:cs="Times New Roman" w:hAnsi="Times New Roman"/>
          <w:sz w:val="24"/>
        </w:rPr>
        <w:t xml:space="preserve">О пожаре стало известно 8 мая в 18:00.  </w:t>
      </w:r>
      <w:hyperlink r:id="rId844" w:history="1">
        <w:r>
          <w:rPr>
            <w:rStyle w:val="a5"/>
            <w:rFonts w:ascii="Times New Roman" w:cs="Times New Roman" w:hAnsi="Times New Roman"/>
            <w:sz w:val="24"/>
          </w:rPr>
          <w:t>TagilCity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Уважаемые коллеги!. Сердечно поздравляю вас с 79-летием Великой Победы над немецко-фашистскими захватчиками! Этого праздника...</w:t>
      </w:r>
    </w:p>
    <w:p>
      <w:pPr>
        <w:pStyle w:val="aff4"/>
        <w:keepLines/>
        <w:rPr>
          <w:rFonts w:ascii="Times New Roman" w:cs="Times New Roman" w:hAnsi="Times New Roman"/>
          <w:sz w:val="24"/>
        </w:rPr>
      </w:pPr>
      <w:r>
        <w:rPr>
          <w:rFonts w:ascii="Times New Roman" w:cs="Times New Roman" w:hAnsi="Times New Roman"/>
          <w:sz w:val="24"/>
        </w:rPr>
        <w:t xml:space="preserve">Мира, здоровья, благополучия и всего самого доброго вам и вашим близким. Начальник ГУ МЧС России по Луганской Народной Республике генерал-майор внутренней службы Е. А. Кацавалов </w:t>
      </w:r>
      <w:hyperlink r:id="rId845" w:history="1">
        <w:r>
          <w:rPr>
            <w:rStyle w:val="a5"/>
            <w:rFonts w:ascii="Times New Roman" w:cs="Times New Roman" w:hAnsi="Times New Roman"/>
            <w:sz w:val="24"/>
          </w:rPr>
          <w:t>Лента новостей Луганска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Украинские дроны атаковали нефтебазу в селе Юровка Краснодарского края, начался пожар</w:t>
      </w:r>
    </w:p>
    <w:p>
      <w:pPr>
        <w:pStyle w:val="aff4"/>
        <w:keepLines/>
        <w:rPr>
          <w:rFonts w:ascii="Times New Roman" w:cs="Times New Roman" w:hAnsi="Times New Roman"/>
          <w:sz w:val="24"/>
        </w:rPr>
      </w:pPr>
      <w:r>
        <w:rPr>
          <w:rFonts w:ascii="Times New Roman" w:cs="Times New Roman" w:hAnsi="Times New Roman"/>
          <w:sz w:val="24"/>
        </w:rPr>
        <w:t>На место инцидента прибыл мэр Анапы Василий Швец.</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уже привлечены 62 человека и 20 единиц техники, в том числе от МЧС России 25 человек и семь единиц техники, указали в штабе. </w:t>
      </w:r>
      <w:hyperlink r:id="rId846" w:history="1">
        <w:r>
          <w:rPr>
            <w:rStyle w:val="a5"/>
            <w:rFonts w:ascii="Times New Roman" w:cs="Times New Roman" w:hAnsi="Times New Roman"/>
            <w:sz w:val="24"/>
          </w:rPr>
          <w:t>Daily Storm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реках Иртыш и Ишим повышается уровень воды. В паводкоопасных населенных пунктах идет эвакуация</w:t>
      </w:r>
    </w:p>
    <w:p>
      <w:pPr>
        <w:pStyle w:val="aff4"/>
        <w:keepLines/>
        <w:rPr>
          <w:rFonts w:ascii="Times New Roman" w:cs="Times New Roman" w:hAnsi="Times New Roman"/>
          <w:sz w:val="24"/>
        </w:rPr>
      </w:pPr>
      <w:r>
        <w:rPr>
          <w:rFonts w:ascii="Times New Roman" w:cs="Times New Roman" w:hAnsi="Times New Roman"/>
          <w:sz w:val="24"/>
        </w:rPr>
        <w:t xml:space="preserve">В паводкоопасном районе ведётся постоянный мониторинг обстановки, организовано дежурство сотрудников МЧС России, привлечены силы госинспекции по маломерным судам. Приняты меры по эвакуации домашних животных.  </w:t>
      </w:r>
      <w:hyperlink r:id="rId84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Полевая кухня, штурм «Рейхстага» и рекорд по отжиманиям: на центральной площади Владивостока отмечают День Победы (ФОТО; ВИДЕО)</w:t>
      </w:r>
    </w:p>
    <w:p>
      <w:pPr>
        <w:pStyle w:val="aff4"/>
        <w:keepLines/>
        <w:rPr>
          <w:rFonts w:ascii="Times New Roman" w:cs="Times New Roman" w:hAnsi="Times New Roman"/>
          <w:sz w:val="24"/>
        </w:rPr>
      </w:pPr>
      <w:r>
        <w:rPr>
          <w:rFonts w:ascii="Times New Roman" w:cs="Times New Roman" w:hAnsi="Times New Roman"/>
          <w:sz w:val="24"/>
        </w:rPr>
        <w:t>Ребята могли залезть внутрь, надеть костюм сотрудника МЧС или пожарного, а также просто сфотографироваться рядом с автомобилем.</w:t>
      </w:r>
    </w:p>
    <w:p>
      <w:pPr>
        <w:pStyle w:val="aff4"/>
        <w:keepLines/>
        <w:rPr>
          <w:rFonts w:ascii="Times New Roman" w:cs="Times New Roman" w:hAnsi="Times New Roman"/>
          <w:sz w:val="24"/>
        </w:rPr>
      </w:pPr>
      <w:r>
        <w:rPr>
          <w:rFonts w:ascii="Times New Roman" w:cs="Times New Roman" w:hAnsi="Times New Roman"/>
          <w:sz w:val="24"/>
        </w:rPr>
        <w:t xml:space="preserve">Много желающих оказалось и в другом конце площади – там проходила военно-патриотическая игра «Последний рубеж», в конце которой ребята водружали условное «Знамя Победы» на импровизированной крыше «Рейхстага» и получали медали. </w:t>
      </w:r>
      <w:hyperlink r:id="rId848" w:history="1">
        <w:r>
          <w:rPr>
            <w:rStyle w:val="a5"/>
            <w:rFonts w:ascii="Times New Roman" w:cs="Times New Roman" w:hAnsi="Times New Roman"/>
            <w:sz w:val="24"/>
          </w:rPr>
          <w:t>NewsVL.ru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и.о. начальника Главного управления МЧС России по Вологодской области Сергея Носачева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Руководство и личный состав Главного управления МЧС России по Вологодской области поздравляют вас с праздником — Днем Победы в Великой Отечественной войне! День Победы — символ мужества, величия и силы духа нашего народа.  </w:t>
      </w:r>
      <w:hyperlink r:id="rId849" w:history="1">
        <w:r>
          <w:rPr>
            <w:rStyle w:val="a5"/>
            <w:rFonts w:ascii="Times New Roman" w:cs="Times New Roman" w:hAnsi="Times New Roman"/>
            <w:sz w:val="24"/>
          </w:rPr>
          <w:t>Лента новостей Вологды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севере Омской области в семи поселениях подтоплено 68 домов</w:t>
      </w:r>
    </w:p>
    <w:p>
      <w:pPr>
        <w:pStyle w:val="aff4"/>
        <w:keepLines/>
        <w:rPr>
          <w:rFonts w:ascii="Times New Roman" w:cs="Times New Roman" w:hAnsi="Times New Roman"/>
          <w:sz w:val="24"/>
        </w:rPr>
      </w:pPr>
      <w:r>
        <w:rPr>
          <w:rFonts w:ascii="Times New Roman" w:cs="Times New Roman" w:hAnsi="Times New Roman"/>
          <w:sz w:val="24"/>
        </w:rPr>
        <w:t xml:space="preserve">Паводок в Усть-Ишимском районе на севере Омской области стал причиной подтопления 68 домов и 178 приусадебных участков в семи населенных пунктах, сообщила пресс-служба регионального ГУ МЧС.  </w:t>
      </w:r>
      <w:hyperlink r:id="rId850"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Военная техника и Знамя Победы: опубликованы фотографии парада в Новосибирске</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главной площади города прошли военнослужащие Центрального военного округа, курсанты НВВКУ, Новосибирского военного института войск нацгвардии, Авиационного кадетского корпуса имени Покрышкина, подразделения Росгвардии, главков ФСИН, МЧС и МВД России по Новосибирской области.  </w:t>
      </w:r>
      <w:hyperlink r:id="rId851" w:history="1">
        <w:r>
          <w:rPr>
            <w:rStyle w:val="a5"/>
            <w:rFonts w:ascii="Times New Roman" w:cs="Times New Roman" w:hAnsi="Times New Roman"/>
            <w:sz w:val="24"/>
          </w:rPr>
          <w:t>BFM-Новосибирск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сильном ветре в Москве до конца дня</w:t>
      </w:r>
    </w:p>
    <w:p>
      <w:pPr>
        <w:pStyle w:val="aff4"/>
        <w:keepLines/>
        <w:rPr>
          <w:rFonts w:ascii="Times New Roman" w:cs="Times New Roman" w:hAnsi="Times New Roman"/>
          <w:sz w:val="24"/>
        </w:rPr>
      </w:pPr>
      <w:r>
        <w:rPr>
          <w:rFonts w:ascii="Times New Roman" w:cs="Times New Roman" w:hAnsi="Times New Roman"/>
          <w:sz w:val="24"/>
        </w:rPr>
        <w:t xml:space="preserve">Порывы будут достигать 15-18 метров в секунду </w:t>
      </w:r>
      <w:hyperlink r:id="rId85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севере Омской области в семи поселениях подтоплено 68 домов</w:t>
      </w:r>
    </w:p>
    <w:p>
      <w:pPr>
        <w:pStyle w:val="aff4"/>
        <w:keepLines/>
        <w:rPr>
          <w:rFonts w:ascii="Times New Roman" w:cs="Times New Roman" w:hAnsi="Times New Roman"/>
          <w:sz w:val="24"/>
        </w:rPr>
      </w:pPr>
      <w:r>
        <w:rPr>
          <w:rFonts w:ascii="Times New Roman" w:cs="Times New Roman" w:hAnsi="Times New Roman"/>
          <w:sz w:val="24"/>
        </w:rPr>
        <w:t xml:space="preserve">Паводок в Усть-Ишимском районе на севере Омской области стал причиной подтопления 68 домов и 178 приусадебных участков в семи населенных пунктах, сообщила пресс-служба регионального ГУ МЧС.  </w:t>
      </w:r>
      <w:hyperlink r:id="rId853"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сильном ветре в Москве до конца дня</w:t>
      </w:r>
    </w:p>
    <w:p>
      <w:pPr>
        <w:pStyle w:val="aff4"/>
        <w:keepLines/>
        <w:rPr>
          <w:rFonts w:ascii="Times New Roman" w:cs="Times New Roman" w:hAnsi="Times New Roman"/>
          <w:sz w:val="24"/>
        </w:rPr>
      </w:pPr>
      <w:r>
        <w:rPr>
          <w:rFonts w:ascii="Times New Roman" w:cs="Times New Roman" w:hAnsi="Times New Roman"/>
          <w:sz w:val="24"/>
        </w:rPr>
        <w:t xml:space="preserve">Порывы будут достигать 15-18 метров в секунду МЧС России выпустило экстренное предупреждение об ухудшении погодных условий в Москве. В ближайшее время в столице ожидают усиление ветра с порывами до 15–18 метров в секунду.  </w:t>
      </w:r>
      <w:hyperlink r:id="rId854"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#Мы_помним. Удовенко Александр Анисимович - прадедушка начальника отдела кадровой, воспитательной работы и профессионального обучения ГУ МЧС России по Орловской области Ангелины Пахачевой</w:t>
      </w:r>
    </w:p>
    <w:p>
      <w:pPr>
        <w:pStyle w:val="aff4"/>
        <w:keepLines/>
        <w:rPr>
          <w:rFonts w:ascii="Times New Roman" w:cs="Times New Roman" w:hAnsi="Times New Roman"/>
          <w:sz w:val="24"/>
        </w:rPr>
      </w:pPr>
      <w:r>
        <w:rPr>
          <w:rFonts w:ascii="Times New Roman" w:cs="Times New Roman" w:hAnsi="Times New Roman"/>
          <w:sz w:val="24"/>
        </w:rPr>
        <w:t xml:space="preserve">#Мы_помним Удовенко Александр Анисимович - прадедушка начальника отдела кадровой, воспитательной работы и профессионального обучения ГУ МЧС России по Орловской области Ангелины Пахачевой.  </w:t>
      </w:r>
      <w:hyperlink r:id="rId855" w:history="1">
        <w:r>
          <w:rPr>
            <w:rStyle w:val="a5"/>
            <w:rFonts w:ascii="Times New Roman" w:cs="Times New Roman" w:hAnsi="Times New Roman"/>
            <w:sz w:val="24"/>
          </w:rPr>
          <w:t>Новости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вступил в должность президента России</w:t>
      </w:r>
    </w:p>
    <w:p>
      <w:pPr>
        <w:pStyle w:val="aff4"/>
        <w:keepLines/>
        <w:rPr>
          <w:rFonts w:ascii="Times New Roman" w:cs="Times New Roman" w:hAnsi="Times New Roman"/>
          <w:sz w:val="24"/>
        </w:rPr>
      </w:pPr>
      <w:r>
        <w:rPr>
          <w:rFonts w:ascii="Times New Roman" w:cs="Times New Roman" w:hAnsi="Times New Roman"/>
          <w:sz w:val="24"/>
        </w:rPr>
        <w:t>Это не коснется «силового блока», в который входит МВД, МЧС, МИД, Минобороны и Минюст, — их руководителей президент назначит только после консультаций с Совфедом.</w:t>
      </w:r>
    </w:p>
    <w:p>
      <w:pPr>
        <w:pStyle w:val="aff4"/>
        <w:keepLines/>
        <w:rPr>
          <w:rFonts w:ascii="Times New Roman" w:cs="Times New Roman" w:hAnsi="Times New Roman"/>
          <w:sz w:val="24"/>
        </w:rPr>
      </w:pPr>
      <w:r>
        <w:rPr>
          <w:rFonts w:ascii="Times New Roman" w:cs="Times New Roman" w:hAnsi="Times New Roman"/>
          <w:sz w:val="24"/>
        </w:rPr>
        <w:t xml:space="preserve">Путин одержал победу на выборах, которые проходили с 15 по 17 марта 2024 года, набрав 87,28 процента голосов.  </w:t>
      </w:r>
      <w:hyperlink r:id="rId856" w:history="1">
        <w:r>
          <w:rPr>
            <w:rStyle w:val="a5"/>
            <w:rFonts w:ascii="Times New Roman" w:cs="Times New Roman" w:hAnsi="Times New Roman"/>
            <w:sz w:val="24"/>
          </w:rPr>
          <w:t>Лента новостей. Главные новости часа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 спрогнозировала самое холодное 9 мая в Москве с 1945 года</w:t>
      </w:r>
    </w:p>
    <w:p>
      <w:pPr>
        <w:pStyle w:val="aff4"/>
        <w:keepLines/>
        <w:rPr>
          <w:rFonts w:ascii="Times New Roman" w:cs="Times New Roman" w:hAnsi="Times New Roman"/>
          <w:sz w:val="24"/>
        </w:rPr>
      </w:pPr>
      <w:r>
        <w:rPr>
          <w:rFonts w:ascii="Times New Roman" w:cs="Times New Roman" w:hAnsi="Times New Roman"/>
          <w:sz w:val="24"/>
        </w:rPr>
        <w:t xml:space="preserve">Около 8 утра МЧС предупредило, что в пятницу 9 мая в ближайшие один-два часа и до конца дня в Москве ожидается усиление северо-западного ветра с порывами 15-18 м/с. Синоптики прогнозировали, что снег, который выпал в столице 7 и 8 мая, будет идти до утра 9 мая.  </w:t>
      </w:r>
      <w:hyperlink r:id="rId857"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Ишимском районе произошел смертельный пожар</w:t>
      </w:r>
    </w:p>
    <w:p>
      <w:pPr>
        <w:pStyle w:val="aff4"/>
        <w:keepLines/>
        <w:rPr>
          <w:rFonts w:ascii="Times New Roman" w:cs="Times New Roman" w:hAnsi="Times New Roman"/>
          <w:sz w:val="24"/>
        </w:rPr>
      </w:pPr>
      <w:r>
        <w:rPr>
          <w:rFonts w:ascii="Times New Roman" w:cs="Times New Roman" w:hAnsi="Times New Roman"/>
          <w:sz w:val="24"/>
        </w:rPr>
        <w:t xml:space="preserve">Огонь практически полностью уничтожил дом Сегодня в третьем часу ночи страшный пожар случился в частном доме в деревне Савина. В МЧС Тюменской области рассказали, что на момент прибытия первого пожарно-спасательного подразделения дом уже был полностью охвачен огнем.  </w:t>
      </w:r>
      <w:hyperlink r:id="rId858" w:history="1">
        <w:r>
          <w:rPr>
            <w:rStyle w:val="a5"/>
            <w:rFonts w:ascii="Times New Roman" w:cs="Times New Roman" w:hAnsi="Times New Roman"/>
            <w:sz w:val="24"/>
          </w:rPr>
          <w:t>КП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об обстреле белгородского села Вязовое</w:t>
      </w:r>
    </w:p>
    <w:p>
      <w:pPr>
        <w:pStyle w:val="aff4"/>
        <w:keepLines/>
        <w:rPr>
          <w:rFonts w:ascii="Times New Roman" w:cs="Times New Roman" w:hAnsi="Times New Roman"/>
          <w:sz w:val="24"/>
        </w:rPr>
      </w:pPr>
      <w:r>
        <w:rPr>
          <w:rFonts w:ascii="Times New Roman" w:cs="Times New Roman" w:hAnsi="Times New Roman"/>
          <w:sz w:val="24"/>
        </w:rPr>
        <w:t xml:space="preserve">ИНТЕРФАКС - ГУ МЧС по Белгородской области сообщило об обстреле территории Краснояружского района. "Ведётся обстрел Краснояружский район, село Вязовое", - говорится в сообщении оперативного ведомства.  </w:t>
      </w:r>
      <w:hyperlink r:id="rId859"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Усиление ветра ожидается в столице 9 мая</w:t>
      </w:r>
    </w:p>
    <w:p>
      <w:pPr>
        <w:pStyle w:val="aff4"/>
        <w:keepLines/>
        <w:rPr>
          <w:rFonts w:ascii="Times New Roman" w:cs="Times New Roman" w:hAnsi="Times New Roman"/>
          <w:sz w:val="24"/>
        </w:rPr>
      </w:pPr>
      <w:r>
        <w:rPr>
          <w:rFonts w:ascii="Times New Roman" w:cs="Times New Roman" w:hAnsi="Times New Roman"/>
          <w:sz w:val="24"/>
        </w:rPr>
        <w:t>Автомобилистам следует соблюдать скоростной режим, избегать внезапных маневров — обгонов, перестроений, опережений и увеличить дистанцию от впереди идущих транспортных средств.</w:t>
      </w:r>
    </w:p>
    <w:p>
      <w:pPr>
        <w:pStyle w:val="aff4"/>
        <w:keepLines/>
        <w:rPr>
          <w:rFonts w:ascii="Times New Roman" w:cs="Times New Roman" w:hAnsi="Times New Roman"/>
          <w:sz w:val="24"/>
        </w:rPr>
      </w:pPr>
      <w:r>
        <w:rPr>
          <w:rFonts w:ascii="Times New Roman" w:cs="Times New Roman" w:hAnsi="Times New Roman"/>
          <w:sz w:val="24"/>
        </w:rPr>
        <w:t xml:space="preserve">В случае необходимости следует звонить по телефонам: 101, 112 или по единому телефону доверия Главного управления МЧС России по городу Москве: +7 495 637-22-22. </w:t>
      </w:r>
      <w:hyperlink r:id="rId860" w:history="1">
        <w:r>
          <w:rPr>
            <w:rStyle w:val="a5"/>
            <w:rFonts w:ascii="Times New Roman" w:cs="Times New Roman" w:hAnsi="Times New Roman"/>
            <w:sz w:val="24"/>
          </w:rPr>
          <w:t>Городской портал.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Усиление ветра ожидается в столице 9 мая</w:t>
      </w:r>
    </w:p>
    <w:p>
      <w:pPr>
        <w:pStyle w:val="aff4"/>
        <w:keepLines/>
        <w:rPr>
          <w:rFonts w:ascii="Times New Roman" w:cs="Times New Roman" w:hAnsi="Times New Roman"/>
          <w:sz w:val="24"/>
        </w:rPr>
      </w:pPr>
      <w:r>
        <w:rPr>
          <w:rFonts w:ascii="Times New Roman" w:cs="Times New Roman" w:hAnsi="Times New Roman"/>
          <w:sz w:val="24"/>
        </w:rPr>
        <w:t xml:space="preserve">В случае необходимости следует звонить по телефонам: 101, 112 или по единому телефону доверия Главного управления МЧС России по городу Москве: +7 495 637-22-22. Правила безопасности: как вести себя во время сильного ветра </w:t>
      </w:r>
      <w:hyperlink r:id="rId861" w:history="1">
        <w:r>
          <w:rPr>
            <w:rStyle w:val="a5"/>
            <w:rFonts w:ascii="Times New Roman" w:cs="Times New Roman" w:hAnsi="Times New Roman"/>
            <w:sz w:val="24"/>
          </w:rPr>
          <w:t>Портал Мэра и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Иркутской области 10 мая ожидаются неблагоприятные погодные явления</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напоминают, что на территории региона действует особый противопожарный режим! Бдительность и пресечение действий по использованию открытого огня гражданами, а также своевременное сообщение о пожаре предотвратят катастрофические последствия.  </w:t>
      </w:r>
      <w:hyperlink r:id="rId862"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утро в центре Южно-Сахалинска вспыхнул дом</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озвучили в областном управлении МЧС. Сигнал о возгорании строения на улице Пограничной, 12 поступил диспетчеру Южно-Сахалинского пожарно-спасательного гарнизона сегодня, 9 мая, в 04:36. Как уточняют в пресс-службе ведомства, первый пожарный расчёт был на месте через 4 минуты.  </w:t>
      </w:r>
      <w:hyperlink r:id="rId863" w:history="1">
        <w:r>
          <w:rPr>
            <w:rStyle w:val="a5"/>
            <w:rFonts w:ascii="Times New Roman" w:cs="Times New Roman" w:hAnsi="Times New Roman"/>
            <w:sz w:val="24"/>
          </w:rPr>
          <w:t>BezFormata Южносахалинск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подконтрольной Украине части Херсонской области повреждена инфраструктура</w:t>
      </w:r>
    </w:p>
    <w:p>
      <w:pPr>
        <w:pStyle w:val="aff4"/>
        <w:keepLines/>
        <w:rPr>
          <w:rFonts w:ascii="Times New Roman" w:cs="Times New Roman" w:hAnsi="Times New Roman"/>
          <w:sz w:val="24"/>
        </w:rPr>
      </w:pPr>
      <w:r>
        <w:rPr>
          <w:rFonts w:ascii="Times New Roman" w:cs="Times New Roman" w:hAnsi="Times New Roman"/>
          <w:sz w:val="24"/>
        </w:rPr>
        <w:t xml:space="preserve">Также громкие звуки раздавались поздно ночью в Харькове.Ранее в Херсонской области задержали сотрудника МЧС 1987 года рождения по подозрению в сотрудничестве с украинскими спецслужбами. По данным правоохранителей, мужчина по заданию ГУР МО Украины хранил дома самодельные взрывные устройства с целью дальнейших диверсий на территории области. </w:t>
      </w:r>
      <w:hyperlink r:id="rId864"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и области отменили авиационную опасность</w:t>
      </w:r>
    </w:p>
    <w:p>
      <w:pPr>
        <w:pStyle w:val="aff4"/>
        <w:keepLines/>
        <w:rPr>
          <w:rFonts w:ascii="Times New Roman" w:cs="Times New Roman" w:hAnsi="Times New Roman"/>
          <w:sz w:val="24"/>
        </w:rPr>
      </w:pPr>
      <w:r>
        <w:rPr>
          <w:rFonts w:ascii="Times New Roman" w:cs="Times New Roman" w:hAnsi="Times New Roman"/>
          <w:sz w:val="24"/>
        </w:rPr>
        <w:t xml:space="preserve">Информация появилась в приложении МЧС России и в телеграм-канале губернатора Александра Гусева. Глава региона, попросил воронежцев выйти из укрытий и напомнил, что паниковать не нужно.  </w:t>
      </w:r>
      <w:hyperlink r:id="rId86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и области отменили авиационную опасность</w:t>
      </w:r>
    </w:p>
    <w:p>
      <w:pPr>
        <w:pStyle w:val="aff4"/>
        <w:keepLines/>
        <w:rPr>
          <w:rFonts w:ascii="Times New Roman" w:cs="Times New Roman" w:hAnsi="Times New Roman"/>
          <w:sz w:val="24"/>
        </w:rPr>
      </w:pPr>
      <w:r>
        <w:rPr>
          <w:rFonts w:ascii="Times New Roman" w:cs="Times New Roman" w:hAnsi="Times New Roman"/>
          <w:sz w:val="24"/>
        </w:rPr>
        <w:t xml:space="preserve">Информация появилась в приложении МЧС России и в телеграм-канале губернатора Александра Гусева. Глава региона, попросил воронежцев выйти из укрытий и напомнил, что паниковать не нужно.  </w:t>
      </w:r>
      <w:hyperlink r:id="rId866" w:history="1">
        <w:r>
          <w:rPr>
            <w:rStyle w:val="a5"/>
            <w:rFonts w:ascii="Times New Roman" w:cs="Times New Roman" w:hAnsi="Times New Roman"/>
            <w:sz w:val="24"/>
          </w:rPr>
          <w:t>ГТРК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подконтрольной Украине части Херсонской области повреждена инфраструктура</w:t>
      </w:r>
    </w:p>
    <w:p>
      <w:pPr>
        <w:pStyle w:val="aff4"/>
        <w:keepLines/>
        <w:rPr>
          <w:rFonts w:ascii="Times New Roman" w:cs="Times New Roman" w:hAnsi="Times New Roman"/>
          <w:sz w:val="24"/>
        </w:rPr>
      </w:pPr>
      <w:r>
        <w:rPr>
          <w:rFonts w:ascii="Times New Roman" w:cs="Times New Roman" w:hAnsi="Times New Roman"/>
          <w:sz w:val="24"/>
        </w:rPr>
        <w:t xml:space="preserve">Ранее в Херсонской области задержали сотрудника МЧС 1987 года рождения по подозрению в сотрудничестве с украинскими спецслужбами. По данным правоохранителей, мужчина по заданию ГУР МО Украины хранил дома самодельные взрывные устройства с целью дальнейших диверсий на территории области. </w:t>
      </w:r>
      <w:hyperlink r:id="rId867" w:history="1">
        <w:r>
          <w:rPr>
            <w:rStyle w:val="a5"/>
            <w:rFonts w:ascii="Times New Roman" w:cs="Times New Roman" w:hAnsi="Times New Roman"/>
            <w:sz w:val="24"/>
          </w:rPr>
          <w:t>Аргументы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Саратовом второй раз загорелся старинный особняк</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ИА «Регион 64» в ГУ МЧС, два пожарных расчета выехали 9 мая в 5:18 на тушение здания по улице Ленина, 35. Огонь распространился на 30 квадратных метрах.  </w:t>
      </w:r>
      <w:hyperlink r:id="rId868" w:history="1">
        <w:r>
          <w:rPr>
            <w:rStyle w:val="a5"/>
            <w:rFonts w:ascii="Times New Roman" w:cs="Times New Roman" w:hAnsi="Times New Roman"/>
            <w:sz w:val="24"/>
          </w:rPr>
          <w:t>Лента новостей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180 жилых и дачных домов освободились от воды в Курганской области за сутки</w:t>
      </w:r>
    </w:p>
    <w:p>
      <w:pPr>
        <w:pStyle w:val="aff4"/>
        <w:keepLines/>
        <w:rPr>
          <w:rFonts w:ascii="Times New Roman" w:cs="Times New Roman" w:hAnsi="Times New Roman"/>
          <w:sz w:val="24"/>
        </w:rPr>
      </w:pPr>
      <w:r>
        <w:rPr>
          <w:rFonts w:ascii="Times New Roman" w:cs="Times New Roman" w:hAnsi="Times New Roman"/>
          <w:sz w:val="24"/>
        </w:rPr>
        <w:t xml:space="preserve">Более 30 жилых домов и 150 дачных, а также свыше 1,5 тысячи приусадебных участков освободились от паводка в Курганской области за сутки, сообщили в пресс-службе ГУ МЧС по региону. </w:t>
      </w:r>
      <w:hyperlink r:id="rId869"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сгорел пункт выдачи популярного маркетплейса</w:t>
      </w:r>
    </w:p>
    <w:p>
      <w:pPr>
        <w:pStyle w:val="aff4"/>
        <w:keepLines/>
        <w:rPr>
          <w:rFonts w:ascii="Times New Roman" w:cs="Times New Roman" w:hAnsi="Times New Roman"/>
          <w:sz w:val="24"/>
        </w:rPr>
      </w:pPr>
      <w:r>
        <w:rPr>
          <w:rFonts w:ascii="Times New Roman" w:cs="Times New Roman" w:hAnsi="Times New Roman"/>
          <w:sz w:val="24"/>
        </w:rPr>
        <w:t xml:space="preserve">Никто не пострадал, — сообщили в пресс-службе МЧС России по Челябинской области. Кстати, накануне челябинские пожарные выезжали на вызов в детский сад №10 в Ленинском районе (Гагарина, 4в).  </w:t>
      </w:r>
      <w:hyperlink r:id="rId870"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параде и бессмертном полку приняло участие свыше 53 тысяч человек</w:t>
      </w:r>
    </w:p>
    <w:p>
      <w:pPr>
        <w:pStyle w:val="aff4"/>
        <w:keepLines/>
        <w:rPr>
          <w:rFonts w:ascii="Times New Roman" w:cs="Times New Roman" w:hAnsi="Times New Roman"/>
          <w:sz w:val="24"/>
        </w:rPr>
      </w:pPr>
      <w:r>
        <w:rPr>
          <w:rFonts w:ascii="Times New Roman" w:cs="Times New Roman" w:hAnsi="Times New Roman"/>
          <w:sz w:val="24"/>
        </w:rPr>
        <w:t xml:space="preserve">В нем приняли участие курсанты ФКОУ ВО «Кузбасский институт ФСИН России», 11 пожарно-спасательный отряд ФПС ГПС МЧС России по Кемеровской области, Управление МВД России по городу Новокузнецку, юнармейцы, кадеты.  </w:t>
      </w:r>
      <w:hyperlink r:id="rId871" w:history="1">
        <w:r>
          <w:rPr>
            <w:rStyle w:val="a5"/>
            <w:rFonts w:ascii="Times New Roman" w:cs="Times New Roman" w:hAnsi="Times New Roman"/>
            <w:sz w:val="24"/>
          </w:rPr>
          <w:t>Новости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Зауралье вода отступила от 181 дома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по Курганской области, за последние сутки в Кургане и Кетовском округе вода ушла от 31 жилого дома, 150 дачных домов и 1570 приусадебных участков. </w:t>
      </w:r>
      <w:hyperlink r:id="rId872" w:history="1">
        <w:r>
          <w:rPr>
            <w:rStyle w:val="a5"/>
            <w:rFonts w:ascii="Times New Roman" w:cs="Times New Roman" w:hAnsi="Times New Roman"/>
            <w:sz w:val="24"/>
          </w:rPr>
          <w:t>Телеканал "Область 45"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на пожаре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следователи, сотрудники МЧС и полиции. С целью установления условий, при которых имел место факт пожара, а также причин смерти, в ближайшее время будет назначено проведение пожарно-технической и медицинских экспертиз. </w:t>
      </w:r>
      <w:hyperlink r:id="rId873"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уничтожил пункт Wildberries в Челябинске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областное МЧС. Объект находился в доме №5е по Краснопольскому проспекту. Возгорание оперативно ликвидировали. Пострадавших нет.  </w:t>
      </w:r>
      <w:hyperlink r:id="rId874" w:history="1">
        <w:r>
          <w:rPr>
            <w:rStyle w:val="a5"/>
            <w:rFonts w:ascii="Times New Roman" w:cs="Times New Roman" w:hAnsi="Times New Roman"/>
            <w:sz w:val="24"/>
          </w:rPr>
          <w:t>ИА "ГородаЛайф"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Евгений Куйвашев в День Победы обратился к уральцам с трибуны военного парада в Екатеринбурге</w:t>
      </w:r>
    </w:p>
    <w:p>
      <w:pPr>
        <w:pStyle w:val="aff4"/>
        <w:keepLines/>
        <w:rPr>
          <w:rFonts w:ascii="Times New Roman" w:cs="Times New Roman" w:hAnsi="Times New Roman"/>
          <w:sz w:val="24"/>
        </w:rPr>
      </w:pPr>
      <w:r>
        <w:rPr>
          <w:rFonts w:ascii="Times New Roman" w:cs="Times New Roman" w:hAnsi="Times New Roman"/>
          <w:sz w:val="24"/>
        </w:rPr>
        <w:t xml:space="preserve">Среди участников парада были и представители других ведомств, в частности ГУФСИН России по Свердловской области, Уральского института государственной противопожарной службы МЧС России и Уральского юридического института МВД России. </w:t>
      </w:r>
      <w:hyperlink r:id="rId875" w:history="1">
        <w:r>
          <w:rPr>
            <w:rStyle w:val="a5"/>
            <w:rFonts w:ascii="Times New Roman" w:cs="Times New Roman" w:hAnsi="Times New Roman"/>
            <w:sz w:val="24"/>
          </w:rPr>
          <w:t>ПроПолевской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Совершена попытка воздушной атаки на нефтебазу в селе Юровка под Анапой</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уже привлечены 62 человека и 20 единиц техники, в том числе от МЧС России 25 человек и 7 единиц техники. На месте находится мэр АнапыRead More » Сообщение Совершена попытка воздушной атаки на нефтебазу в селе Юровка под Анапой появились сначала на Краснодарские известия.  </w:t>
      </w:r>
      <w:hyperlink r:id="rId87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#МЧСДНР_СВОД за сутки. Ликвидировано 39 пожаров</w:t>
      </w:r>
    </w:p>
    <w:p>
      <w:pPr>
        <w:pStyle w:val="aff4"/>
        <w:keepLines/>
        <w:rPr>
          <w:rFonts w:ascii="Times New Roman" w:cs="Times New Roman" w:hAnsi="Times New Roman"/>
          <w:sz w:val="24"/>
        </w:rPr>
      </w:pPr>
      <w:r>
        <w:rPr>
          <w:rFonts w:ascii="Times New Roman" w:cs="Times New Roman" w:hAnsi="Times New Roman"/>
          <w:sz w:val="24"/>
        </w:rPr>
        <w:t xml:space="preserve">Саперы МЧС 19 раз привлекались для обследования территории ДНР. Уничтожено 112 взрывоопасных предметов. 6 раз оказывалась помощь населению. Спасен 1 человек.  </w:t>
      </w:r>
      <w:hyperlink r:id="rId877"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Майские праздники без угрозы терроризма! Отдыхаем безопасно и не забываем о простых правилах!</w:t>
      </w:r>
    </w:p>
    <w:p>
      <w:pPr>
        <w:pStyle w:val="aff4"/>
        <w:keepLines/>
        <w:rPr>
          <w:rFonts w:ascii="Times New Roman" w:cs="Times New Roman" w:hAnsi="Times New Roman"/>
          <w:sz w:val="24"/>
        </w:rPr>
      </w:pPr>
      <w:r>
        <w:rPr>
          <w:rFonts w:ascii="Times New Roman" w:cs="Times New Roman" w:hAnsi="Times New Roman"/>
          <w:sz w:val="24"/>
        </w:rPr>
        <w:t xml:space="preserve">Запомните номера телефонов, по которым всегда можно позвонить в случае возникновения опасности: Единый номер вызова экстренных оперативных служб — 112; ГУ МВД России по Волгоградской области — 8 (8442) 30-43-45; Управление Росгвардии по Волгоградской области — 8 (8442) 33-98-91, 93-76-94; УФСБ России по Волгоградской области — 8 (8442) 33-24-10; ГУ МЧС по Волгоградской области — 8 (8442) 24-21-45.  </w:t>
      </w:r>
      <w:hyperlink r:id="rId878" w:history="1">
        <w:r>
          <w:rPr>
            <w:rStyle w:val="a5"/>
            <w:rFonts w:ascii="Times New Roman" w:cs="Times New Roman" w:hAnsi="Times New Roman"/>
            <w:sz w:val="24"/>
          </w:rPr>
          <w:t>Знамя-Ленинск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из-за паводка эвакуирован 271 человек</w:t>
      </w:r>
    </w:p>
    <w:p>
      <w:pPr>
        <w:pStyle w:val="aff4"/>
        <w:keepLines/>
        <w:rPr>
          <w:rFonts w:ascii="Times New Roman" w:cs="Times New Roman" w:hAnsi="Times New Roman"/>
          <w:sz w:val="24"/>
        </w:rPr>
      </w:pPr>
      <w:r>
        <w:rPr>
          <w:rFonts w:ascii="Times New Roman" w:cs="Times New Roman" w:hAnsi="Times New Roman"/>
          <w:sz w:val="24"/>
        </w:rPr>
        <w:t xml:space="preserve">Граждан вывозят из Усть-Ишимского района, сообщила пресс-служба МЧС. По данным министерства, уровень воды в реках Иртыш и Ишим продолжает повышаться. В ведомстве также рассказали о ситуации в Тюменской области. </w:t>
      </w:r>
      <w:hyperlink r:id="rId87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из-за паводка эвакуирован 271 человек</w:t>
      </w:r>
    </w:p>
    <w:p>
      <w:pPr>
        <w:pStyle w:val="aff4"/>
        <w:keepLines/>
        <w:rPr>
          <w:rFonts w:ascii="Times New Roman" w:cs="Times New Roman" w:hAnsi="Times New Roman"/>
          <w:sz w:val="24"/>
        </w:rPr>
      </w:pPr>
      <w:r>
        <w:rPr>
          <w:rFonts w:ascii="Times New Roman" w:cs="Times New Roman" w:hAnsi="Times New Roman"/>
          <w:sz w:val="24"/>
        </w:rPr>
        <w:t xml:space="preserve">Фото: РИА Новости/Евгений Кузьмин Граждан вывозят из Усть-Ишимского района, сообщила пресс-служба МЧС. По данным министерства, уровень воды в реках Иртыш и Ишим продолжает повышаться.  </w:t>
      </w:r>
      <w:hyperlink r:id="rId880"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Анапы прокомментировал ночную атаку беспилотников на нефтебазу</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Краснодарского края, в 7:40 пожар удалось локализовать.В мэрии Анапы уточняют, что на место оперативно прибыли экстренные службы. Силы и средства были задействованы по четвертому рангу пожара.  </w:t>
      </w:r>
      <w:hyperlink r:id="rId881" w:history="1">
        <w:r>
          <w:rPr>
            <w:rStyle w:val="a5"/>
            <w:rFonts w:ascii="Times New Roman" w:cs="Times New Roman" w:hAnsi="Times New Roman"/>
            <w:sz w:val="24"/>
          </w:rPr>
          <w:t>КоммерсантЪ. Кубань-Черноморье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9 мая объявили о чрезвычайной пожароопасности</w:t>
      </w:r>
    </w:p>
    <w:p>
      <w:pPr>
        <w:pStyle w:val="aff4"/>
        <w:keepLines/>
        <w:rPr>
          <w:rFonts w:ascii="Times New Roman" w:cs="Times New Roman" w:hAnsi="Times New Roman"/>
          <w:sz w:val="24"/>
        </w:rPr>
      </w:pPr>
      <w:r>
        <w:rPr>
          <w:rFonts w:ascii="Times New Roman" w:cs="Times New Roman" w:hAnsi="Times New Roman"/>
          <w:sz w:val="24"/>
        </w:rPr>
        <w:t xml:space="preserve">Информация об этом размещена на сайте донского ГУ МЧС. Чрезвычайная пожароопасность 5-го класса в южный, северо-западных и центральный районах региона. Жителей и гостей области просят провести День Победы без разжигания костров на природе.  </w:t>
      </w:r>
      <w:hyperlink r:id="rId882" w:history="1">
        <w:r>
          <w:rPr>
            <w:rStyle w:val="a5"/>
            <w:rFonts w:ascii="Times New Roman" w:cs="Times New Roman" w:hAnsi="Times New Roman"/>
            <w:sz w:val="24"/>
          </w:rPr>
          <w:t>МК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Анапой локализовали пожар на нефтебазе</w:t>
      </w:r>
    </w:p>
    <w:p>
      <w:pPr>
        <w:pStyle w:val="aff4"/>
        <w:keepLines/>
        <w:rPr>
          <w:rFonts w:ascii="Times New Roman" w:cs="Times New Roman" w:hAnsi="Times New Roman"/>
          <w:sz w:val="24"/>
        </w:rPr>
      </w:pPr>
      <w:r>
        <w:rPr>
          <w:rFonts w:ascii="Times New Roman" w:cs="Times New Roman" w:hAnsi="Times New Roman"/>
          <w:sz w:val="24"/>
        </w:rPr>
        <w:t>«По данным МЧС Краснодарского края, в 07:40 пожар локализовали», — говорится в сообщении оперштаба региона.</w:t>
      </w:r>
    </w:p>
    <w:p>
      <w:pPr>
        <w:pStyle w:val="aff4"/>
        <w:keepLines/>
        <w:rPr>
          <w:rFonts w:ascii="Times New Roman" w:cs="Times New Roman" w:hAnsi="Times New Roman"/>
          <w:sz w:val="24"/>
        </w:rPr>
      </w:pPr>
      <w:r>
        <w:rPr>
          <w:rFonts w:ascii="Times New Roman" w:cs="Times New Roman" w:hAnsi="Times New Roman"/>
          <w:sz w:val="24"/>
        </w:rPr>
        <w:t xml:space="preserve">Ранее ВСУ совершили попытку атаки на нефтебазу под Анапой с помощью БПЛА. </w:t>
      </w:r>
      <w:hyperlink r:id="rId883" w:history="1">
        <w:r>
          <w:rPr>
            <w:rStyle w:val="a5"/>
            <w:rFonts w:ascii="Times New Roman" w:cs="Times New Roman" w:hAnsi="Times New Roman"/>
            <w:sz w:val="24"/>
          </w:rPr>
          <w:t>RUTUBE.news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в Иртыше и Ишиме в Омской области продолжает повышаться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телеграм-канале МЧС России. У села Орехово сейчас он составляет 1 616 сантиметров, у Усть-Ишима – 816 сантиметров. Сотрудники МЧС проводят эвакуацию жителей и укрепляют защитные насыпи.  </w:t>
      </w:r>
      <w:hyperlink r:id="rId884" w:history="1">
        <w:r>
          <w:rPr>
            <w:rStyle w:val="a5"/>
            <w:rFonts w:ascii="Times New Roman" w:cs="Times New Roman" w:hAnsi="Times New Roman"/>
            <w:sz w:val="24"/>
          </w:rPr>
          <w:t>МК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распространило экстренное предупреждение о сильном ветре в Москве</w:t>
      </w:r>
    </w:p>
    <w:p>
      <w:pPr>
        <w:pStyle w:val="aff4"/>
        <w:keepLines/>
        <w:rPr>
          <w:rFonts w:ascii="Times New Roman" w:cs="Times New Roman" w:hAnsi="Times New Roman"/>
          <w:sz w:val="24"/>
        </w:rPr>
      </w:pPr>
      <w:r>
        <w:rPr>
          <w:rFonts w:ascii="Times New Roman" w:cs="Times New Roman" w:hAnsi="Times New Roman"/>
          <w:sz w:val="24"/>
        </w:rPr>
        <w:t xml:space="preserve">В городе ожидается усиление северо-западного ветра с порывами 15-18 м/с </w:t>
      </w:r>
      <w:hyperlink r:id="rId88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МЧС России по Севастополю вспоминает пожарных, стоявших на защите родной земли от фашистской чумы</w:t>
      </w:r>
    </w:p>
    <w:p>
      <w:pPr>
        <w:pStyle w:val="aff4"/>
        <w:keepLines/>
        <w:rPr>
          <w:rFonts w:ascii="Times New Roman" w:cs="Times New Roman" w:hAnsi="Times New Roman"/>
          <w:sz w:val="24"/>
        </w:rPr>
      </w:pPr>
      <w:r>
        <w:rPr>
          <w:rFonts w:ascii="Times New Roman" w:cs="Times New Roman" w:hAnsi="Times New Roman"/>
          <w:sz w:val="24"/>
        </w:rPr>
        <w:t xml:space="preserve">Лента новостей Севастополя В День Победы МЧС России по Севастополю вспоминает пожарных, стоявших на защите родной земли от фашистской чумы 9 мая 2024 года исполняется 79 лет со дня Победы Красной Армии в Великой Отечественной войне – в Севастополе же отмечают ещё и 80-летие с момента освобождения Города-Героя от немецко-фашистской оккупации.  </w:t>
      </w:r>
      <w:hyperlink r:id="rId886" w:history="1">
        <w:r>
          <w:rPr>
            <w:rStyle w:val="a5"/>
            <w:rFonts w:ascii="Times New Roman" w:cs="Times New Roman" w:hAnsi="Times New Roman"/>
            <w:sz w:val="24"/>
          </w:rPr>
          <w:t>Новости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России продолжают работы по ликвидации последствий паводка в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продолжают работы по ликвидации последствий паводка в Тюменской области Уровень воды в реке Ишим: в районе села Ильинка снизился на 2 сантиметров и составляет 805 сантиметров; в городе Ишим снизился на 9 сантиметров и составляет 953 сантиметра; в районе села Абатское снизился на 11 сантиметров и составляет 1 187 сантиметров; в Викуловском районе снизился на 5 сантиметров и составляет 1 159 сантиметров.  </w:t>
      </w:r>
      <w:hyperlink r:id="rId887"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распространило экстренное предупреждение о сильном ветре в Москве</w:t>
      </w:r>
    </w:p>
    <w:p>
      <w:pPr>
        <w:pStyle w:val="aff4"/>
        <w:keepLines/>
        <w:rPr>
          <w:rFonts w:ascii="Times New Roman" w:cs="Times New Roman" w:hAnsi="Times New Roman"/>
          <w:sz w:val="24"/>
        </w:rPr>
      </w:pPr>
      <w:r>
        <w:rPr>
          <w:rFonts w:ascii="Times New Roman" w:cs="Times New Roman" w:hAnsi="Times New Roman"/>
          <w:sz w:val="24"/>
        </w:rPr>
        <w:t xml:space="preserve">Сильный ветер ожидается в Москве весть четверг, соответствующее экстренное предупреждение распространил столичный главк МЧС РФ. «По прогнозам синоптиков Росгидромета, в ближайшие 1-2 часа и до конца… </w:t>
      </w:r>
      <w:hyperlink r:id="rId88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Салехардцы исполнили песни военных лет</w:t>
      </w:r>
    </w:p>
    <w:p>
      <w:pPr>
        <w:pStyle w:val="aff4"/>
        <w:keepLines/>
        <w:rPr>
          <w:rFonts w:ascii="Times New Roman" w:cs="Times New Roman" w:hAnsi="Times New Roman"/>
          <w:sz w:val="24"/>
        </w:rPr>
      </w:pPr>
      <w:r>
        <w:rPr>
          <w:rFonts w:ascii="Times New Roman" w:cs="Times New Roman" w:hAnsi="Times New Roman"/>
          <w:sz w:val="24"/>
        </w:rPr>
        <w:t>Торжественным маршем по проспекту Молодежи прошли сотрудники МЧС, полиции, военкомата, следственного комитета, юные защитники — кадеты и юнармейцы. Следом проехала военная техника.</w:t>
      </w:r>
    </w:p>
    <w:p>
      <w:pPr>
        <w:pStyle w:val="aff4"/>
        <w:keepLines/>
        <w:rPr>
          <w:rFonts w:ascii="Times New Roman" w:cs="Times New Roman" w:hAnsi="Times New Roman"/>
          <w:sz w:val="24"/>
        </w:rPr>
      </w:pPr>
      <w:r>
        <w:rPr>
          <w:rFonts w:ascii="Times New Roman" w:cs="Times New Roman" w:hAnsi="Times New Roman"/>
          <w:sz w:val="24"/>
        </w:rPr>
        <w:t xml:space="preserve">Самые важные новости — в нашем telegram-канале «Север-Пресс». </w:t>
      </w:r>
      <w:hyperlink r:id="rId889" w:history="1">
        <w:r>
          <w:rPr>
            <w:rStyle w:val="a5"/>
            <w:rFonts w:ascii="Times New Roman" w:cs="Times New Roman" w:hAnsi="Times New Roman"/>
            <w:sz w:val="24"/>
          </w:rPr>
          <w:t>ИА "Север-Пресс"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Украинские БПЛА атаковали нефтебазу под Анапой</w:t>
      </w:r>
    </w:p>
    <w:p>
      <w:pPr>
        <w:pStyle w:val="aff4"/>
        <w:keepLines/>
        <w:rPr>
          <w:rFonts w:ascii="Times New Roman" w:cs="Times New Roman" w:hAnsi="Times New Roman"/>
          <w:sz w:val="24"/>
        </w:rPr>
      </w:pPr>
      <w:r>
        <w:rPr>
          <w:rFonts w:ascii="Times New Roman" w:cs="Times New Roman" w:hAnsi="Times New Roman"/>
          <w:sz w:val="24"/>
        </w:rPr>
        <w:t xml:space="preserve">Украинские беспилотники атаковали нефтебазу в селе Юровка под Анапой, шесть БПЛА удалось подавить, но несколько упали на территории объекта - оперштаб Краснодарского края, сообщает "Комсомольская правда". Пожар локализован, сообщил оперштаб Краснодарского края со ссылкой на МЧС </w:t>
      </w:r>
      <w:hyperlink r:id="rId890" w:history="1">
        <w:r>
          <w:rPr>
            <w:rStyle w:val="a5"/>
            <w:rFonts w:ascii="Times New Roman" w:cs="Times New Roman" w:hAnsi="Times New Roman"/>
            <w:sz w:val="24"/>
          </w:rPr>
          <w:t>Вести ПК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Забайкалец погиб при пожаре дома на улице Фрунзе в Чите</w:t>
      </w:r>
    </w:p>
    <w:p>
      <w:pPr>
        <w:pStyle w:val="aff4"/>
        <w:keepLines/>
        <w:rPr>
          <w:rFonts w:ascii="Times New Roman" w:cs="Times New Roman" w:hAnsi="Times New Roman"/>
          <w:sz w:val="24"/>
        </w:rPr>
      </w:pPr>
      <w:r>
        <w:rPr>
          <w:rFonts w:ascii="Times New Roman" w:cs="Times New Roman" w:hAnsi="Times New Roman"/>
          <w:sz w:val="24"/>
        </w:rPr>
        <w:t xml:space="preserve">Мужчина погиб во время пожара дома на улице Фрунзе в Чите, сообщается 9 мая в telegram-канале ГУ МЧС России по Забайкальскому краю. В момент, когда расчёты пожарно-спасательной части №1 прибыли к дому, из окна второго этажа шёл дым.  </w:t>
      </w:r>
      <w:hyperlink r:id="rId89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Курганской области более 180 жилых и дачных домов освободились от воды за сутки</w:t>
      </w:r>
    </w:p>
    <w:p>
      <w:pPr>
        <w:pStyle w:val="aff4"/>
        <w:keepLines/>
        <w:rPr>
          <w:rFonts w:ascii="Times New Roman" w:cs="Times New Roman" w:hAnsi="Times New Roman"/>
          <w:sz w:val="24"/>
        </w:rPr>
      </w:pPr>
      <w:r>
        <w:rPr>
          <w:rFonts w:ascii="Times New Roman" w:cs="Times New Roman" w:hAnsi="Times New Roman"/>
          <w:sz w:val="24"/>
        </w:rPr>
        <w:t xml:space="preserve">Более 30 жилых домов и 150 дачных, а также свыше 1,5 тысячи приусадебных участков освободились от паводка в Курганской области за сутки, сообщили в пресс-службе ГУ МЧС по региону. </w:t>
      </w:r>
      <w:hyperlink r:id="rId892"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ДТП под Брянском: легковушка перевернулась у «Раздолья»</w:t>
      </w:r>
    </w:p>
    <w:p>
      <w:pPr>
        <w:pStyle w:val="aff4"/>
        <w:keepLines/>
        <w:rPr>
          <w:rFonts w:ascii="Times New Roman" w:cs="Times New Roman" w:hAnsi="Times New Roman"/>
          <w:sz w:val="24"/>
        </w:rPr>
      </w:pPr>
      <w:r>
        <w:rPr>
          <w:rFonts w:ascii="Times New Roman" w:cs="Times New Roman" w:hAnsi="Times New Roman"/>
          <w:sz w:val="24"/>
        </w:rPr>
        <w:t xml:space="preserve">О ДТП сообщили в региональном ГУ МЧС. «В ОДС ГУ МЧС России по Брянской области поступило сообщение о ДТП с участием одного легкового автомобиля по адресу: Брянский район, поворот на Клуб-Отель «Раздолье».  </w:t>
      </w:r>
      <w:hyperlink r:id="rId893" w:history="1">
        <w:r>
          <w:rPr>
            <w:rStyle w:val="a5"/>
            <w:rFonts w:ascii="Times New Roman" w:cs="Times New Roman" w:hAnsi="Times New Roman"/>
            <w:sz w:val="24"/>
          </w:rPr>
          <w:t>Газета "Брянский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огонь с сухостоя перекинулся на 34 гаража</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ГУ МЧС по Хабкраю, при порывистом ветре пламя быстро распространилось на рядом расположенные металлические строения. К вечеру 8 мая возгорание удалось локализовать.  </w:t>
      </w:r>
      <w:hyperlink r:id="rId89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Новгородской области ожидается усиление ветра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по Новгородской области, сегодня, 9 мая, в ближайшие 1 - 3 часа местами по Новгородской области ожидается усиление северо-западного ветра порывами до 15-18 метров в секунду. </w:t>
      </w:r>
      <w:hyperlink r:id="rId895" w:history="1">
        <w:r>
          <w:rPr>
            <w:rStyle w:val="a5"/>
            <w:rFonts w:ascii="Times New Roman" w:cs="Times New Roman" w:hAnsi="Times New Roman"/>
            <w:sz w:val="24"/>
          </w:rPr>
          <w:t>Новгородские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Архангельске проходят мероприятия, приуроченные к 79-летию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Участники торжественной церемонии возложили венки и цветы к обелискам под музыкальное сопровождение оркестра Главного управления МЧС России по Архангельской области. Почтить память тех, кто приближал победу советского народа над фашизмом, пришел заместитель председателя правительства Архангельской области Иван Дементьев.  </w:t>
      </w:r>
      <w:hyperlink r:id="rId896" w:history="1">
        <w:r>
          <w:rPr>
            <w:rStyle w:val="a5"/>
            <w:rFonts w:ascii="Times New Roman" w:cs="Times New Roman" w:hAnsi="Times New Roman"/>
            <w:sz w:val="24"/>
          </w:rPr>
          <w:t>Новости Пинежского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за ночь. Аэропорт ушел под воду вместе с самолетами</w:t>
      </w:r>
    </w:p>
    <w:p>
      <w:pPr>
        <w:pStyle w:val="aff4"/>
        <w:keepLines/>
        <w:rPr>
          <w:rFonts w:ascii="Times New Roman" w:cs="Times New Roman" w:hAnsi="Times New Roman"/>
          <w:sz w:val="24"/>
        </w:rPr>
      </w:pPr>
      <w:r>
        <w:rPr>
          <w:rFonts w:ascii="Times New Roman" w:cs="Times New Roman" w:hAnsi="Times New Roman"/>
          <w:sz w:val="24"/>
        </w:rPr>
        <w:t xml:space="preserve">ГУ МЧС по Краснодарскому краю передаёт, что к 7:40 пожар локализован. Минобороны РФ в сводке о ночных атаках по российским регионам об ударах по Краснодарскому краю не сообщало. </w:t>
      </w:r>
      <w:hyperlink r:id="rId897" w:history="1">
        <w:r>
          <w:rPr>
            <w:rStyle w:val="a5"/>
            <w:rFonts w:ascii="Times New Roman" w:cs="Times New Roman" w:hAnsi="Times New Roman"/>
            <w:sz w:val="24"/>
          </w:rPr>
          <w:t>МОЁ!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на пожаре в Тверской области</w:t>
      </w:r>
    </w:p>
    <w:p>
      <w:pPr>
        <w:pStyle w:val="aff4"/>
        <w:keepLines/>
        <w:rPr>
          <w:rFonts w:ascii="Times New Roman" w:cs="Times New Roman" w:hAnsi="Times New Roman"/>
          <w:sz w:val="24"/>
        </w:rPr>
      </w:pPr>
      <w:r>
        <w:rPr>
          <w:rFonts w:ascii="Times New Roman" w:cs="Times New Roman" w:hAnsi="Times New Roman"/>
          <w:sz w:val="24"/>
        </w:rPr>
        <w:t>На месте происшествия работают следователь межрайонного следственного отдела, сотрудники МЧС и полиции. Проводится осмотр, опрашиваются очевидцы.</w:t>
      </w:r>
    </w:p>
    <w:p>
      <w:pPr>
        <w:pStyle w:val="aff4"/>
        <w:keepLines/>
        <w:rPr>
          <w:rFonts w:ascii="Times New Roman" w:cs="Times New Roman" w:hAnsi="Times New Roman"/>
          <w:sz w:val="24"/>
        </w:rPr>
      </w:pPr>
      <w:r>
        <w:rPr>
          <w:rFonts w:ascii="Times New Roman" w:cs="Times New Roman" w:hAnsi="Times New Roman"/>
          <w:sz w:val="24"/>
        </w:rPr>
        <w:t xml:space="preserve">Следственное управление Следственного комитета призывает граждан быть бдительными и соблюдать правила безопасности. </w:t>
      </w:r>
      <w:hyperlink r:id="rId898" w:history="1">
        <w:r>
          <w:rPr>
            <w:rStyle w:val="a5"/>
            <w:rFonts w:ascii="Times New Roman" w:cs="Times New Roman" w:hAnsi="Times New Roman"/>
            <w:sz w:val="24"/>
          </w:rPr>
          <w:t>TVTVER.ru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нефтебазепод Анапой, возникший после падения БПЛА, ликвидирован</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в телеграм-канале оперативного штаба Краснодарского края. «По данным МЧС Краснодарского края, в 07:40 пожар локализовали», — говорится в сообщении. В ночь со среды </w:t>
      </w:r>
      <w:hyperlink r:id="rId89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Ульяновская прокуратура начала проверку после ДТП с пострадавшими детьми</w:t>
      </w:r>
    </w:p>
    <w:p>
      <w:pPr>
        <w:pStyle w:val="aff4"/>
        <w:keepLines/>
        <w:rPr>
          <w:rFonts w:ascii="Times New Roman" w:cs="Times New Roman" w:hAnsi="Times New Roman"/>
          <w:sz w:val="24"/>
        </w:rPr>
      </w:pPr>
      <w:r>
        <w:rPr>
          <w:rFonts w:ascii="Times New Roman" w:cs="Times New Roman" w:hAnsi="Times New Roman"/>
          <w:sz w:val="24"/>
        </w:rPr>
        <w:t xml:space="preserve">На трассе под Ульяновском произошло ДТП, где один человек погиб и пятеро пострадали </w:t>
      </w:r>
    </w:p>
    <w:p>
      <w:pPr>
        <w:pStyle w:val="aff4"/>
        <w:keepLines/>
        <w:rPr>
          <w:rFonts w:ascii="Times New Roman" w:cs="Times New Roman" w:hAnsi="Times New Roman"/>
          <w:sz w:val="24"/>
        </w:rPr>
      </w:pPr>
      <w:r>
        <w:rPr>
          <w:rFonts w:ascii="Times New Roman" w:cs="Times New Roman" w:hAnsi="Times New Roman"/>
          <w:sz w:val="24"/>
        </w:rPr>
        <w:t xml:space="preserve">На трассе под Ульяновском произошло ДТП, где один человек погиб и пятеро пострадали.  </w:t>
      </w:r>
      <w:hyperlink r:id="rId900"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сгорел пункт выдачи Wildberries</w:t>
      </w:r>
    </w:p>
    <w:p>
      <w:pPr>
        <w:pStyle w:val="aff4"/>
        <w:keepLines/>
        <w:rPr>
          <w:rFonts w:ascii="Times New Roman" w:cs="Times New Roman" w:hAnsi="Times New Roman"/>
          <w:sz w:val="24"/>
        </w:rPr>
      </w:pPr>
      <w:r>
        <w:rPr>
          <w:rFonts w:ascii="Times New Roman" w:cs="Times New Roman" w:hAnsi="Times New Roman"/>
          <w:sz w:val="24"/>
        </w:rPr>
        <w:t xml:space="preserve">«По прибытии огнеборцы за считанные минуты ликвидировали возгорание, распространение пожара не допущено», — сообщили в пресс-службе ГУ МЧС по Челябинской области. </w:t>
      </w:r>
      <w:hyperlink r:id="rId901"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Уфимские волонтеры сообщили важные сведения о поисках пропавших подростков</w:t>
      </w:r>
    </w:p>
    <w:p>
      <w:pPr>
        <w:pStyle w:val="aff4"/>
        <w:keepLines/>
        <w:rPr>
          <w:rFonts w:ascii="Times New Roman" w:cs="Times New Roman" w:hAnsi="Times New Roman"/>
          <w:sz w:val="24"/>
        </w:rPr>
      </w:pPr>
      <w:r>
        <w:rPr>
          <w:rFonts w:ascii="Times New Roman" w:cs="Times New Roman" w:hAnsi="Times New Roman"/>
          <w:sz w:val="24"/>
        </w:rPr>
        <w:t xml:space="preserve">В течение многих дней добровольцы «ЛизаАлерт» совместно с сотрудниками МЧС Башкортостана разбирали завалы на воде: в таких местах могут находиться вещи потерявшихся. На катере специализированной пожарно-спасательной части МЧС Башкортостана отработано более 200 километров береговой линии, расчищены и проверены десятки завалов.  </w:t>
      </w:r>
      <w:hyperlink r:id="rId902" w:history="1">
        <w:r>
          <w:rPr>
            <w:rStyle w:val="a5"/>
            <w:rFonts w:ascii="Times New Roman" w:cs="Times New Roman" w:hAnsi="Times New Roman"/>
            <w:sz w:val="24"/>
          </w:rPr>
          <w:t>Общественная электронная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пеших парадных расчета МЧС России прошли по центральной площади Новосибирска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9 мая 2024, 13:17 2 минуты В десятый раз парадный расчет Главного управления МЧС России по Новосибирской области принял участие в военном параде войск Сибирского гарнизона. В 79-ю годовщину Победы в Великой Отечественной войне по площади Ленина прошли лучшие сотрудники чрезвычайного ведомства.  </w:t>
      </w:r>
      <w:hyperlink r:id="rId90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деревне во время пожара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по Тюменской области, общая площадь территории, охваченной огнем составила 30 квадратных метров — на момент прибытия первого пожарно-спасительного подразделения дом был полностью в огне.  </w:t>
      </w:r>
      <w:hyperlink r:id="rId90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локализовали пожар на нефтебазе в Юровке</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в 7.40 пожар локализовали», — указали в оперштабе. Предварительно, никто не пострадал. </w:t>
      </w:r>
      <w:hyperlink r:id="rId905"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остаются подтопленными 2 295 жилых домов</w:t>
      </w:r>
    </w:p>
    <w:p>
      <w:pPr>
        <w:pStyle w:val="aff4"/>
        <w:keepLines/>
        <w:rPr>
          <w:rFonts w:ascii="Times New Roman" w:cs="Times New Roman" w:hAnsi="Times New Roman"/>
          <w:sz w:val="24"/>
        </w:rPr>
      </w:pPr>
      <w:r>
        <w:rPr>
          <w:rFonts w:ascii="Times New Roman" w:cs="Times New Roman" w:hAnsi="Times New Roman"/>
          <w:sz w:val="24"/>
        </w:rPr>
        <w:t>За сутки специалисты МЧС России откачали более 75 тысяч кубометров воды.</w:t>
      </w:r>
    </w:p>
    <w:p>
      <w:pPr>
        <w:pStyle w:val="aff4"/>
        <w:keepLines/>
        <w:rPr>
          <w:rFonts w:ascii="Times New Roman" w:cs="Times New Roman" w:hAnsi="Times New Roman"/>
          <w:sz w:val="24"/>
        </w:rPr>
      </w:pPr>
      <w:r>
        <w:rPr>
          <w:rFonts w:ascii="Times New Roman" w:cs="Times New Roman" w:hAnsi="Times New Roman"/>
          <w:sz w:val="24"/>
        </w:rPr>
        <w:t xml:space="preserve">Вся информация о поддержке граждан и бизнеса, пострадавших от паводка, доступна на едином информационном портале pavodok.orb.ru . </w:t>
      </w:r>
      <w:hyperlink r:id="rId906"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реках Иртыш и Ишим повышается уровень воды. В паводкоопасных населенных пунктах идет эвакуация</w:t>
      </w:r>
    </w:p>
    <w:p>
      <w:pPr>
        <w:pStyle w:val="aff4"/>
        <w:keepLines/>
        <w:rPr>
          <w:rFonts w:ascii="Times New Roman" w:cs="Times New Roman" w:hAnsi="Times New Roman"/>
          <w:sz w:val="24"/>
        </w:rPr>
      </w:pPr>
      <w:r>
        <w:rPr>
          <w:rFonts w:ascii="Times New Roman" w:cs="Times New Roman" w:hAnsi="Times New Roman"/>
          <w:sz w:val="24"/>
        </w:rPr>
        <w:t xml:space="preserve">Всего в Усть-Ишимском районе МЧС России и местные власти эвакуировали с паводкоопасных населенных пунктов 271 человека, из них 66 несовершеннолетних. В ПВР разместились 49 человек, в том числе 14 детей.  </w:t>
      </w:r>
      <w:hyperlink r:id="rId907"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повышается уровень воды на реках Ишим и Иртыш</w:t>
      </w:r>
    </w:p>
    <w:p>
      <w:pPr>
        <w:pStyle w:val="aff4"/>
        <w:keepLines/>
        <w:rPr>
          <w:rFonts w:ascii="Times New Roman" w:cs="Times New Roman" w:hAnsi="Times New Roman"/>
          <w:sz w:val="24"/>
        </w:rPr>
      </w:pPr>
      <w:r>
        <w:rPr>
          <w:rFonts w:ascii="Times New Roman" w:cs="Times New Roman" w:hAnsi="Times New Roman"/>
          <w:sz w:val="24"/>
        </w:rPr>
        <w:t>Спасатели МЧС работают над ликвидацией последствий паводка в нескольких регионах страны.</w:t>
      </w:r>
    </w:p>
    <w:p>
      <w:pPr>
        <w:pStyle w:val="aff4"/>
        <w:keepLines/>
        <w:rPr>
          <w:rFonts w:ascii="Times New Roman" w:cs="Times New Roman" w:hAnsi="Times New Roman"/>
          <w:sz w:val="24"/>
        </w:rPr>
      </w:pPr>
      <w:r>
        <w:rPr>
          <w:rFonts w:ascii="Times New Roman" w:cs="Times New Roman" w:hAnsi="Times New Roman"/>
          <w:sz w:val="24"/>
        </w:rPr>
        <w:t xml:space="preserve">В Омской области продолжает подниматься уровень воды на реках Ишим и Иртыш. Возле села Орехово он поднялся на 31 см до 1616 см, у села Усть-Ишим на 27 см до 816 см. Об этом в четверг, 9 мая, сообщили в Министерстве чрезвычайных ситуаций РФ. </w:t>
      </w:r>
      <w:hyperlink r:id="rId908"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Благовещенец снял Парад Победы с высоты птичьего полета</w:t>
      </w:r>
    </w:p>
    <w:p>
      <w:pPr>
        <w:pStyle w:val="aff4"/>
        <w:keepLines/>
        <w:rPr>
          <w:rFonts w:ascii="Times New Roman" w:cs="Times New Roman" w:hAnsi="Times New Roman"/>
          <w:sz w:val="24"/>
        </w:rPr>
      </w:pPr>
      <w:r>
        <w:rPr>
          <w:rFonts w:ascii="Times New Roman" w:cs="Times New Roman" w:hAnsi="Times New Roman"/>
          <w:sz w:val="24"/>
        </w:rPr>
        <w:t xml:space="preserve">По улице Ленина прошли учащиеся Амурского кадетского корпуса и лицея № 6, офицеры преподаватели, курсанты российской армии и национальные группы иностранных государств, проходящие обучение в ДВОКУ, судебные приставы, сотрудники службы исполнения наказаний, МЧС, полиции, сотрудники Пограничного управления ФСБ России, кадеты, юные моряки и юнармейцы, учащиеся пограничных классов, воспитанники и руководители военно-патриотических клубов... </w:t>
      </w:r>
      <w:hyperlink r:id="rId909" w:history="1">
        <w:r>
          <w:rPr>
            <w:rStyle w:val="a5"/>
            <w:rFonts w:ascii="Times New Roman" w:cs="Times New Roman" w:hAnsi="Times New Roman"/>
            <w:sz w:val="24"/>
          </w:rPr>
          <w:t>ИА "Порт Амур"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в Юровке локализовали после попытки атаки БПЛА ВСУ</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локализовали возгорание на нефтебазе в селе Юровка под Анапой, которое началось в результате атаки украинскими беспилотниками. Об этом сообщил оперативный штаб Кубани. </w:t>
      </w:r>
      <w:hyperlink r:id="rId91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на Кубани локализовали после попытки атаки дронов</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локализовали возгорание на нефтебазе в селе Юровка под Анапой, которое началось в результате атаки украинскими беспилотниками. Об этом сообщил оперативный штаб Кубани.  </w:t>
      </w:r>
      <w:hyperlink r:id="rId911"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 Москве проведут парад при аномальной погоде: подробности</w:t>
      </w:r>
    </w:p>
    <w:p>
      <w:pPr>
        <w:pStyle w:val="aff4"/>
        <w:keepLines/>
        <w:rPr>
          <w:rFonts w:ascii="Times New Roman" w:cs="Times New Roman" w:hAnsi="Times New Roman"/>
          <w:sz w:val="24"/>
        </w:rPr>
      </w:pPr>
      <w:r>
        <w:rPr>
          <w:rFonts w:ascii="Times New Roman" w:cs="Times New Roman" w:hAnsi="Times New Roman"/>
          <w:sz w:val="24"/>
        </w:rPr>
        <w:t xml:space="preserve">Однако МЧС предупредило жителей Москвы об усилении северо-западного ветра с порывами 15–18 метров в секунду. Спасатели рекомендуют водителям избегать внезапных маневров на дороге, снизить скорость движения и увеличить дистанцию от впереди идущих машин, передает РИА «Новости».  </w:t>
      </w:r>
      <w:hyperlink r:id="rId912"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частном доме в Киреевске погиб 58-летний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Тульской области сообщили подробности пожара в частном жилом доме на улице Гоголя в Киреевске. Происшествие случилось днем 8 мая.  </w:t>
      </w:r>
      <w:hyperlink r:id="rId913" w:history="1">
        <w:r>
          <w:rPr>
            <w:rStyle w:val="a5"/>
            <w:rFonts w:ascii="Times New Roman" w:cs="Times New Roman" w:hAnsi="Times New Roman"/>
            <w:sz w:val="24"/>
          </w:rPr>
          <w:t>Тульская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сердце ты у каждого, Победа!</w:t>
      </w:r>
    </w:p>
    <w:p>
      <w:pPr>
        <w:pStyle w:val="aff4"/>
        <w:keepLines/>
        <w:rPr>
          <w:rFonts w:ascii="Times New Roman" w:cs="Times New Roman" w:hAnsi="Times New Roman"/>
          <w:sz w:val="24"/>
        </w:rPr>
      </w:pPr>
      <w:r>
        <w:rPr>
          <w:rFonts w:ascii="Times New Roman" w:cs="Times New Roman" w:hAnsi="Times New Roman"/>
          <w:sz w:val="24"/>
        </w:rPr>
        <w:t xml:space="preserve">Церемонию возложения гирлянд и цветов к Мемориальному комплексу воинам, погибшим в годы Великой Отечественной войны 1941-1945 годов, открыли глава Змеиногорского района Евгений Васильевич Фролов, военный комиссар Змеиногорского и Третьяковского районов Сергей Александрович Крутобережников, глава Администрации города Змеиногорска Владимир Михайлович Девятилов, а также сотрудники отдела пограничной комендатуры в городе Змеиногорске, военнослужащие воздушно-космических сил Российской Федерации, сотрудники и работники 74-й пожарно-спасательной части 16-го пожарно-спасательного отряда МЧС России по Алтайскому краю, сотрудники Межмуниципального отдела МВД России «Змеиногорский», работники Акционерного общества «Сибирь-Полиметаллы» и сотрудники филиала «Змеиногорский» Юго-Западного ДСУ. </w:t>
      </w:r>
      <w:hyperlink r:id="rId914"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пеших парадных расчета МЧС России прошли по центральной площади Новосибирска в День Победы</w:t>
      </w:r>
    </w:p>
    <w:p>
      <w:pPr>
        <w:pStyle w:val="aff4"/>
        <w:keepLines/>
        <w:rPr>
          <w:rFonts w:ascii="Times New Roman" w:cs="Times New Roman" w:hAnsi="Times New Roman"/>
          <w:sz w:val="24"/>
        </w:rPr>
      </w:pPr>
      <w:r>
        <w:rPr>
          <w:rFonts w:ascii="Times New Roman" w:cs="Times New Roman" w:hAnsi="Times New Roman"/>
          <w:sz w:val="24"/>
        </w:rPr>
        <w:t>В сводное подразделение ведомства вошли сотрудники Главного управления, отрядов Федеральной противопожарной службы, территориальных отделов надзорной деятельности и профилактической работы.</w:t>
      </w:r>
    </w:p>
    <w:p>
      <w:pPr>
        <w:pStyle w:val="aff4"/>
        <w:keepLines/>
        <w:rPr>
          <w:rFonts w:ascii="Times New Roman" w:cs="Times New Roman" w:hAnsi="Times New Roman"/>
          <w:sz w:val="24"/>
        </w:rPr>
      </w:pPr>
      <w:r>
        <w:rPr>
          <w:rFonts w:ascii="Times New Roman" w:cs="Times New Roman" w:hAnsi="Times New Roman"/>
          <w:sz w:val="24"/>
        </w:rPr>
        <w:t xml:space="preserve">Четко отбивая ритм, по-военному слаженно спасатели прошли торжественным маршем по центральной улице Новосибирска, продемонстрировав форму, украшенную золотыми шелковыми аксельбантами и дополненную белыми перчатками.  </w:t>
      </w:r>
      <w:hyperlink r:id="rId915" w:history="1">
        <w:r>
          <w:rPr>
            <w:rStyle w:val="a5"/>
            <w:rFonts w:ascii="Times New Roman" w:cs="Times New Roman" w:hAnsi="Times New Roman"/>
            <w:sz w:val="24"/>
          </w:rPr>
          <w:t>Gazetahot.ru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Республике Ингушетия Вячеслава Борисова с 79-ой годовщиной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Уважаемые коллеги! Дорогие ветераны! Поздравляю вас с Днем Победы! Мы с глубоким уважением относимся к вашим заслугам и говорим спасибо за беспримерную отвагу, за победу, за возможность жить в великой стране и самостоятельно определять свою судьбу.  </w:t>
      </w:r>
      <w:hyperlink r:id="rId916" w:history="1">
        <w:r>
          <w:rPr>
            <w:rStyle w:val="a5"/>
            <w:rFonts w:ascii="Times New Roman" w:cs="Times New Roman" w:hAnsi="Times New Roman"/>
            <w:sz w:val="24"/>
          </w:rPr>
          <w:t>Новости Ингушетии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Кольчугинский межрайонный прокурор требует от садовых товариществ устранить нарушения законодательства о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Кольчугинский межрайонный прокурор требует от садовых товариществ устранить нарушения законодательства о пожарной безопасности Кольчугинской межрайонной прокуратурой совместно с сотрудником отдела надзорной деятельности и профилактической работы по Юрьев-Польскому и Кольчугинскому районам ГУ МЧС России по региону проведена проверка соблюдения законодательства о пожарной безопасности садовых товариществ, подверженных угрозе распространения природных пожаров.  </w:t>
      </w:r>
      <w:hyperlink r:id="rId917" w:history="1">
        <w:r>
          <w:rPr>
            <w:rStyle w:val="a5"/>
            <w:rFonts w:ascii="Times New Roman" w:cs="Times New Roman" w:hAnsi="Times New Roman"/>
            <w:sz w:val="24"/>
          </w:rPr>
          <w:t>Новости Владимира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Красноярске тело мужчины долго пролежало в захламленной квартире: что делать соседям в таких случаях?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полиции и МЧС приезжали на место, но тело пожилого мужчины из-под завалов вытащили только 6 мая. Сколько он пролежал в квартире – неизвестно. Эксперты предупреждают, медлить в таких случаях опасно: трупный яд токсичен для всех, кто его вдыхает.  </w:t>
      </w:r>
      <w:hyperlink r:id="rId918" w:history="1">
        <w:r>
          <w:rPr>
            <w:rStyle w:val="a5"/>
            <w:rFonts w:ascii="Times New Roman" w:cs="Times New Roman" w:hAnsi="Times New Roman"/>
            <w:sz w:val="24"/>
          </w:rPr>
          <w:t>Лента новостей Красноярска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Ржевского мемориала Советскому солдату начались торжественные мероприятия</w:t>
      </w:r>
    </w:p>
    <w:p>
      <w:pPr>
        <w:pStyle w:val="aff4"/>
        <w:keepLines/>
        <w:rPr>
          <w:rFonts w:ascii="Times New Roman" w:cs="Times New Roman" w:hAnsi="Times New Roman"/>
          <w:sz w:val="24"/>
        </w:rPr>
      </w:pPr>
      <w:r>
        <w:rPr>
          <w:rFonts w:ascii="Times New Roman" w:cs="Times New Roman" w:hAnsi="Times New Roman"/>
          <w:sz w:val="24"/>
        </w:rPr>
        <w:t xml:space="preserve">Там же состоялось прохождение войск Ржевского гарнизона - маршем прошли военные 32 дивизии ПВО имени трижды героя Советского союза маршала авиации А. И. Покрышкина, парадные расчеты Академии Государственной противопожарной службы МЧС России, Управления ФСИН РФ по Тверской области, кадеты и юнармейцы.  </w:t>
      </w:r>
      <w:hyperlink r:id="rId919"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Влакдимире на проспекте Строителей выгорела квартира</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пресс-службы регионального МЧС Сегодня, 8 мая в районе 08 часов 30 минут оперативный дежурный принял звонок с сообщением о том, что в многоэтажке на проспекте Строителей в областном центре горит квартира.  </w:t>
      </w:r>
      <w:hyperlink r:id="rId92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престарелых в Бавленах начали приводить в порядок после визита прокуроров и МЧС</w:t>
      </w:r>
    </w:p>
    <w:p>
      <w:pPr>
        <w:pStyle w:val="aff4"/>
        <w:keepLines/>
        <w:rPr>
          <w:rFonts w:ascii="Times New Roman" w:cs="Times New Roman" w:hAnsi="Times New Roman"/>
          <w:sz w:val="24"/>
        </w:rPr>
      </w:pPr>
      <w:r>
        <w:rPr>
          <w:rFonts w:ascii="Times New Roman" w:cs="Times New Roman" w:hAnsi="Times New Roman"/>
          <w:sz w:val="24"/>
        </w:rPr>
        <w:t xml:space="preserve">Во Владимирской области налаживается жизнь обитателей Кольчугинского дома-интерната для престарелых и инвалидов: при проверке выявились многочисленные нарушения в медицинском обслуживании проживающих, выдаче им одежды, а также соблюдении пожарной безопасности фото прокуратуры Владимирской области  </w:t>
      </w:r>
      <w:hyperlink r:id="rId921"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Котенка спасли огнеборцы Удмуртии при разборке конструкции после пожара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республике.</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8 мая около 16:00 в д. Порым Граховского района. К прибытию пожарных горел сарай и пристрой частного дома. </w:t>
      </w:r>
      <w:hyperlink r:id="rId922" w:history="1">
        <w:r>
          <w:rPr>
            <w:rStyle w:val="a5"/>
            <w:rFonts w:ascii="Times New Roman" w:cs="Times New Roman" w:hAnsi="Times New Roman"/>
            <w:sz w:val="24"/>
          </w:rPr>
          <w:t>ИА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Усть-Ишимском районе растет уровень воды в реках: эвакуированы почти 300 человек</w:t>
      </w:r>
    </w:p>
    <w:p>
      <w:pPr>
        <w:pStyle w:val="aff4"/>
        <w:keepLines/>
        <w:rPr>
          <w:rFonts w:ascii="Times New Roman" w:cs="Times New Roman" w:hAnsi="Times New Roman"/>
          <w:sz w:val="24"/>
        </w:rPr>
      </w:pPr>
      <w:r>
        <w:rPr>
          <w:rFonts w:ascii="Times New Roman" w:cs="Times New Roman" w:hAnsi="Times New Roman"/>
          <w:sz w:val="24"/>
        </w:rPr>
        <w:t>В региональном Управлении МЧС сообщили о ситуации с паводком в Усть-Ишимском районе 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Уровень воды у села Орехово в реке Ишим за сутки поднялся на 31 см и на утро 9 мая составил 1616 см. Гидропост на Иртыше у села Усть-Ишим показал отметку в 816 см – плюс 27 см за сутки </w:t>
      </w:r>
      <w:hyperlink r:id="rId923"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погибли в пожаре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В 23:26 в региональное МЧС поступило сообщение о пожаре. В 00.39 возгорание локализовали, полностью ликвидировали в 04:32. От МЧС России привлекли 30 человек и 9 единиц техники.  </w:t>
      </w:r>
      <w:hyperlink r:id="rId92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Парадные расчеты на площади Советов</w:t>
      </w:r>
    </w:p>
    <w:p>
      <w:pPr>
        <w:pStyle w:val="aff4"/>
        <w:keepLines/>
        <w:rPr>
          <w:rFonts w:ascii="Times New Roman" w:cs="Times New Roman" w:hAnsi="Times New Roman"/>
          <w:sz w:val="24"/>
        </w:rPr>
      </w:pPr>
      <w:r>
        <w:rPr>
          <w:rFonts w:ascii="Times New Roman" w:cs="Times New Roman" w:hAnsi="Times New Roman"/>
          <w:sz w:val="24"/>
        </w:rPr>
        <w:t xml:space="preserve">По площади торжественным маршем проследовали парадные расчёты уголовно-исполнительной системы, Федеральной службы судебных приставов, Главного управления МВД РФ по Кузбассу, МЧС, Военного учебного центра КузГТУ имени Горбачёва, Губернаторской кадетской школы-интерната МЧС России, Губернаторской кадетской школы – интерната полиции, Юнармии, Губернаторской женской гимназии-интерната, кинологической службы ГУФСИН России по... </w:t>
      </w:r>
      <w:hyperlink r:id="rId925" w:history="1">
        <w:r>
          <w:rPr>
            <w:rStyle w:val="a5"/>
            <w:rFonts w:ascii="Times New Roman" w:cs="Times New Roman" w:hAnsi="Times New Roman"/>
            <w:sz w:val="24"/>
          </w:rPr>
          <w:t>Новости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связи с неблагоприятными метеоусловиями с 9:00 9 мая до 9:00 10 мая введено временное прекращение движения транспортных средств по автомобильной дороге «Нарьян-Мар - Усинск» и подъездной автомобильной дороге к поселку Красное!</w:t>
      </w:r>
    </w:p>
    <w:p>
      <w:pPr>
        <w:pStyle w:val="aff4"/>
        <w:keepLines/>
        <w:rPr>
          <w:rFonts w:ascii="Times New Roman" w:cs="Times New Roman" w:hAnsi="Times New Roman"/>
          <w:sz w:val="24"/>
        </w:rPr>
      </w:pPr>
      <w:r>
        <w:rPr>
          <w:rFonts w:ascii="Times New Roman" w:cs="Times New Roman" w:hAnsi="Times New Roman"/>
          <w:sz w:val="24"/>
        </w:rPr>
        <w:t xml:space="preserve">Уважаемые жители и гости региона, будьте бдительны, и не выезжайте на данные маршруты до снятия ограничений по движению! Источник: Telegram-канал "ГУ МЧС России по НАО" </w:t>
      </w:r>
      <w:hyperlink r:id="rId926" w:history="1">
        <w:r>
          <w:rPr>
            <w:rStyle w:val="a5"/>
            <w:rFonts w:ascii="Times New Roman" w:cs="Times New Roman" w:hAnsi="Times New Roman"/>
            <w:sz w:val="24"/>
          </w:rPr>
          <w:t>Лента новостей Нарьян-Мара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425 жилых домов остаются подтопленными</w:t>
      </w:r>
    </w:p>
    <w:p>
      <w:pPr>
        <w:pStyle w:val="aff4"/>
        <w:keepLines/>
        <w:rPr>
          <w:rFonts w:ascii="Times New Roman" w:cs="Times New Roman" w:hAnsi="Times New Roman"/>
          <w:sz w:val="24"/>
        </w:rPr>
      </w:pPr>
      <w:r>
        <w:rPr>
          <w:rFonts w:ascii="Times New Roman" w:cs="Times New Roman" w:hAnsi="Times New Roman"/>
          <w:sz w:val="24"/>
        </w:rPr>
        <w:t>Спасатели МЧС продолжают работы на территориях, подверженных паводку</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ведут работы по ликвидации последствий паводка в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Так, согласно последним официальным данным, уровень воды в реке Ишим: </w:t>
      </w:r>
      <w:hyperlink r:id="rId927"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Ярко и торжественно: как прошел Парад Победы в Оренбурге? Фоторепортаж</w:t>
      </w:r>
    </w:p>
    <w:p>
      <w:pPr>
        <w:pStyle w:val="aff4"/>
        <w:keepLines/>
        <w:rPr>
          <w:rFonts w:ascii="Times New Roman" w:cs="Times New Roman" w:hAnsi="Times New Roman"/>
          <w:sz w:val="24"/>
        </w:rPr>
      </w:pPr>
      <w:r>
        <w:rPr>
          <w:rFonts w:ascii="Times New Roman" w:cs="Times New Roman" w:hAnsi="Times New Roman"/>
          <w:sz w:val="24"/>
        </w:rPr>
        <w:t>По площади им. Ленина прошлись сотрудники Вооруженных сил России, МВД, МЧС, женский полк оренбургского ФСИН, казаки и военный оркестр.</w:t>
      </w:r>
    </w:p>
    <w:p>
      <w:pPr>
        <w:pStyle w:val="aff4"/>
        <w:keepLines/>
        <w:rPr>
          <w:rFonts w:ascii="Times New Roman" w:cs="Times New Roman" w:hAnsi="Times New Roman"/>
          <w:sz w:val="24"/>
        </w:rPr>
      </w:pPr>
      <w:r>
        <w:rPr>
          <w:rFonts w:ascii="Times New Roman" w:cs="Times New Roman" w:hAnsi="Times New Roman"/>
          <w:sz w:val="24"/>
        </w:rPr>
        <w:t xml:space="preserve">Стройными рядами по площади прошли курсанты оренбургских кадетских училищ и юнармейцы.  </w:t>
      </w:r>
      <w:hyperlink r:id="rId928" w:history="1">
        <w:r>
          <w:rPr>
            <w:rStyle w:val="a5"/>
            <w:rFonts w:ascii="Times New Roman" w:cs="Times New Roman" w:hAnsi="Times New Roman"/>
            <w:sz w:val="24"/>
          </w:rPr>
          <w:t>56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425 жилых домов остаются подтопленными</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продолжают работы на территориях, подверженных паводку </w:t>
      </w:r>
      <w:hyperlink r:id="rId92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Новосибирске-2024: лучшие фото</w:t>
      </w:r>
    </w:p>
    <w:p>
      <w:pPr>
        <w:pStyle w:val="aff4"/>
        <w:keepLines/>
        <w:rPr>
          <w:rFonts w:ascii="Times New Roman" w:cs="Times New Roman" w:hAnsi="Times New Roman"/>
          <w:sz w:val="24"/>
        </w:rPr>
      </w:pPr>
      <w:r>
        <w:rPr>
          <w:rFonts w:ascii="Times New Roman" w:cs="Times New Roman" w:hAnsi="Times New Roman"/>
          <w:sz w:val="24"/>
        </w:rPr>
        <w:t xml:space="preserve">Впервые участие принял женский парадный расчёт МЧС. Отдельное внимание привлёк, конечно же, парад военной техники, который открыл легендарный символ Великой Победы Т-34.  </w:t>
      </w:r>
      <w:hyperlink r:id="rId930" w:history="1">
        <w:r>
          <w:rPr>
            <w:rStyle w:val="a5"/>
            <w:rFonts w:ascii="Times New Roman" w:cs="Times New Roman" w:hAnsi="Times New Roman"/>
            <w:sz w:val="24"/>
          </w:rPr>
          <w:t>Горсайт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Анапе локализован пожар на нефтебазе</w:t>
      </w:r>
    </w:p>
    <w:p>
      <w:pPr>
        <w:pStyle w:val="aff4"/>
        <w:keepLines/>
        <w:rPr>
          <w:rFonts w:ascii="Times New Roman" w:cs="Times New Roman" w:hAnsi="Times New Roman"/>
          <w:sz w:val="24"/>
        </w:rPr>
      </w:pPr>
      <w:r>
        <w:rPr>
          <w:rFonts w:ascii="Times New Roman" w:cs="Times New Roman" w:hAnsi="Times New Roman"/>
          <w:sz w:val="24"/>
        </w:rPr>
        <w:t>По данным МЧС Краснодарского края, пожар был локализован в 7.40 мск, сообщил в своем телеграм-канале Оперативный штаб Кубани.</w:t>
      </w:r>
    </w:p>
    <w:p>
      <w:pPr>
        <w:pStyle w:val="aff4"/>
        <w:keepLines/>
        <w:rPr>
          <w:rFonts w:ascii="Times New Roman" w:cs="Times New Roman" w:hAnsi="Times New Roman"/>
          <w:sz w:val="24"/>
        </w:rPr>
      </w:pPr>
      <w:r>
        <w:rPr>
          <w:rFonts w:ascii="Times New Roman" w:cs="Times New Roman" w:hAnsi="Times New Roman"/>
          <w:sz w:val="24"/>
        </w:rPr>
        <w:t xml:space="preserve">Для тушения огня были задействованы силы и средства согласно четвертому рангу пожара.  </w:t>
      </w:r>
      <w:hyperlink r:id="rId931" w:history="1">
        <w:r>
          <w:rPr>
            <w:rStyle w:val="a5"/>
            <w:rFonts w:ascii="Times New Roman" w:cs="Times New Roman" w:hAnsi="Times New Roman"/>
            <w:sz w:val="24"/>
          </w:rPr>
          <w:t>Кавказский Узел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Число подтопленных жилых домов в Курганской области за сутки снизилось до 369</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Курганской области подтопленными остаются 369 жилых домов, 5825 дачных домов, а также 7 низководных мостов. Об этом сообщили в пресс-службе МЧС РФ. </w:t>
      </w:r>
      <w:hyperlink r:id="rId93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Число подтопленных жилых домов в Курганской области за сутки снизилось до 369</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РФ.</w:t>
      </w:r>
    </w:p>
    <w:p>
      <w:pPr>
        <w:pStyle w:val="aff4"/>
        <w:keepLines/>
        <w:rPr>
          <w:rFonts w:ascii="Times New Roman" w:cs="Times New Roman" w:hAnsi="Times New Roman"/>
          <w:sz w:val="24"/>
        </w:rPr>
      </w:pPr>
      <w:r>
        <w:rPr>
          <w:rFonts w:ascii="Times New Roman" w:cs="Times New Roman" w:hAnsi="Times New Roman"/>
          <w:sz w:val="24"/>
        </w:rPr>
        <w:t xml:space="preserve">За последние сутки от воды освободился 31 жилой дом, 150 дачных домов и 1570 приусадебных участков, уточнили в пресс-службе. Как сообщает ведомство, сотрудники МЧС провели специальную обработку 20 придомовых территорий и откачали 35 тыс. кубометров воды с открытых территорий, а также просушили 10 жилых домов. </w:t>
      </w:r>
      <w:hyperlink r:id="rId933"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воды в паводкоопасных районах Омской области продолжает повышаться</w:t>
      </w:r>
    </w:p>
    <w:p>
      <w:pPr>
        <w:pStyle w:val="aff4"/>
        <w:keepLines/>
        <w:rPr>
          <w:rFonts w:ascii="Times New Roman" w:cs="Times New Roman" w:hAnsi="Times New Roman"/>
          <w:sz w:val="24"/>
        </w:rPr>
      </w:pPr>
      <w:r>
        <w:rPr>
          <w:rFonts w:ascii="Times New Roman" w:cs="Times New Roman" w:hAnsi="Times New Roman"/>
          <w:sz w:val="24"/>
        </w:rPr>
        <w:t xml:space="preserve">Уровень воды продолжает повышаться в реках Иртыш и Ишим, протекающих по паводкоопасным районам Омской области, в связи с чем идёт эвакуация местных жителей, рассказали в пресс-службе главного управления МЧС России по региону. </w:t>
      </w:r>
      <w:hyperlink r:id="rId934"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Руководство и личный состав Главного управления МЧС России по Амурской области поздравляет соотечественников с Великим Днем Победы</w:t>
      </w:r>
    </w:p>
    <w:p>
      <w:pPr>
        <w:pStyle w:val="aff4"/>
        <w:keepLines/>
        <w:rPr>
          <w:rFonts w:ascii="Times New Roman" w:cs="Times New Roman" w:hAnsi="Times New Roman"/>
          <w:sz w:val="24"/>
        </w:rPr>
      </w:pPr>
      <w:r>
        <w:rPr>
          <w:rFonts w:ascii="Times New Roman" w:cs="Times New Roman" w:hAnsi="Times New Roman"/>
          <w:sz w:val="24"/>
        </w:rPr>
        <w:t xml:space="preserve">Источник новости: 28.mchs.gov.ru </w:t>
      </w:r>
      <w:hyperlink r:id="rId935" w:history="1">
        <w:r>
          <w:rPr>
            <w:rStyle w:val="a5"/>
            <w:rFonts w:ascii="Times New Roman" w:cs="Times New Roman" w:hAnsi="Times New Roman"/>
            <w:sz w:val="24"/>
          </w:rPr>
          <w:t>Мой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Руководство и личный состав Главного управления МЧС России по Амурской области поздравляет соотечественников с Великим Днем Победы</w:t>
      </w:r>
    </w:p>
    <w:p>
      <w:pPr>
        <w:pStyle w:val="aff4"/>
        <w:keepLines/>
        <w:rPr>
          <w:rFonts w:ascii="Times New Roman" w:cs="Times New Roman" w:hAnsi="Times New Roman"/>
          <w:sz w:val="24"/>
        </w:rPr>
      </w:pPr>
      <w:r>
        <w:rPr>
          <w:rFonts w:ascii="Times New Roman" w:cs="Times New Roman" w:hAnsi="Times New Roman"/>
          <w:sz w:val="24"/>
        </w:rPr>
        <w:t xml:space="preserve">Руководство и личный состав Главного управления МЧС России по Амурской области поздравляет соотечественников с Великим Днем Победы </w:t>
      </w:r>
      <w:hyperlink r:id="rId936" w:history="1">
        <w:r>
          <w:rPr>
            <w:rStyle w:val="a5"/>
            <w:rFonts w:ascii="Times New Roman" w:cs="Times New Roman" w:hAnsi="Times New Roman"/>
            <w:sz w:val="24"/>
          </w:rPr>
          <w:t>AmurNews.ru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79-ой годовщины Победы МЧС Югры принимает участие в торжественных мероприятиях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Югры вместе с миллионами россиян отдали дань памяти тем, кто семьдесят девять лет назад ценой собственных жизней встал на защиту Отечества.  </w:t>
      </w:r>
      <w:hyperlink r:id="rId937" w:history="1">
        <w:r>
          <w:rPr>
            <w:rStyle w:val="a5"/>
            <w:rFonts w:ascii="Times New Roman" w:cs="Times New Roman" w:hAnsi="Times New Roman"/>
            <w:sz w:val="24"/>
          </w:rPr>
          <w:t>Новости 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возложили цветы к Вечному огню в Ижевске</w:t>
      </w:r>
    </w:p>
    <w:p>
      <w:pPr>
        <w:pStyle w:val="aff4"/>
        <w:keepLines/>
        <w:rPr>
          <w:rFonts w:ascii="Times New Roman" w:cs="Times New Roman" w:hAnsi="Times New Roman"/>
          <w:sz w:val="24"/>
        </w:rPr>
      </w:pPr>
      <w:r>
        <w:rPr>
          <w:rFonts w:ascii="Times New Roman" w:cs="Times New Roman" w:hAnsi="Times New Roman"/>
          <w:sz w:val="24"/>
        </w:rPr>
        <w:t>9 мая, в День Победы в Великой Отечественной войне 1941-1945 гг., сотрудники МЧС России возложили цветы к Вечному огню у Монумента боевой и трудовой славы в Ижевске.</w:t>
      </w:r>
    </w:p>
    <w:p>
      <w:pPr>
        <w:pStyle w:val="aff4"/>
        <w:keepLines/>
        <w:rPr>
          <w:rFonts w:ascii="Times New Roman" w:cs="Times New Roman" w:hAnsi="Times New Roman"/>
          <w:sz w:val="24"/>
        </w:rPr>
      </w:pPr>
      <w:r>
        <w:rPr>
          <w:rFonts w:ascii="Times New Roman" w:cs="Times New Roman" w:hAnsi="Times New Roman"/>
          <w:sz w:val="24"/>
        </w:rPr>
        <w:t xml:space="preserve">- Память о войне живет в наших сердцах и с каждым годом мы все более ценим мир и свободу, которые были завоеваны кровью и потом наших предков.  </w:t>
      </w:r>
      <w:hyperlink r:id="rId938"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Оперштаб Краснодарского края сообщил об атаке беспилотников на нефтебазу под Анапой</w:t>
      </w:r>
    </w:p>
    <w:p>
      <w:pPr>
        <w:pStyle w:val="aff4"/>
        <w:keepLines/>
        <w:rPr>
          <w:rFonts w:ascii="Times New Roman" w:cs="Times New Roman" w:hAnsi="Times New Roman"/>
          <w:sz w:val="24"/>
        </w:rPr>
      </w:pPr>
      <w:r>
        <w:rPr>
          <w:rFonts w:ascii="Times New Roman" w:cs="Times New Roman" w:hAnsi="Times New Roman"/>
          <w:sz w:val="24"/>
        </w:rPr>
        <w:t>Позже оперштаб со ссылкой на данные МЧС Краснодарского края сообщил, что в 07:40 мск пожар на нефтебазе локализовали.</w:t>
      </w:r>
    </w:p>
    <w:p>
      <w:pPr>
        <w:pStyle w:val="aff4"/>
        <w:keepLines/>
        <w:rPr>
          <w:rFonts w:ascii="Times New Roman" w:cs="Times New Roman" w:hAnsi="Times New Roman"/>
          <w:sz w:val="24"/>
        </w:rPr>
      </w:pPr>
      <w:r>
        <w:rPr>
          <w:rFonts w:ascii="Times New Roman" w:cs="Times New Roman" w:hAnsi="Times New Roman"/>
          <w:sz w:val="24"/>
        </w:rPr>
        <w:t xml:space="preserve">Белгородская область в ночь на 9 мая также подверглась воздушной атаке.  </w:t>
      </w:r>
      <w:hyperlink r:id="rId939" w:history="1">
        <w:r>
          <w:rPr>
            <w:rStyle w:val="a5"/>
            <w:rFonts w:ascii="Times New Roman" w:cs="Times New Roman" w:hAnsi="Times New Roman"/>
            <w:sz w:val="24"/>
          </w:rPr>
          <w:t>Forbes Russia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жилом доме в Челябинске загорелся ПВЗ Wildberries</w:t>
      </w:r>
    </w:p>
    <w:p>
      <w:pPr>
        <w:pStyle w:val="aff4"/>
        <w:keepLines/>
        <w:rPr>
          <w:rFonts w:ascii="Times New Roman" w:cs="Times New Roman" w:hAnsi="Times New Roman"/>
          <w:sz w:val="24"/>
        </w:rPr>
      </w:pPr>
      <w:r>
        <w:rPr>
          <w:rFonts w:ascii="Times New Roman" w:cs="Times New Roman" w:hAnsi="Times New Roman"/>
          <w:sz w:val="24"/>
        </w:rPr>
        <w:t xml:space="preserve">В Челябинске пожарные ликвидировали возгорание в ПВЗ маркетплейса Wildberries, передает URA.RU со ссылкой на управление МЧС по региону. Инцидент произошел на Краснопольском проспекте.  </w:t>
      </w:r>
      <w:hyperlink r:id="rId94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Торжественное шествие по центральной площади Ангарска состоялось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Это военнослужащие воинских частей, дислоцирующихся в округе, представители подразделений ГУФСИН, МЧС, представители казачества, курсанты военно-патриотической школы «Мужество» имени Ю. А. Болдырева, профильных классов ангарских школ, юнармейцы.  </w:t>
      </w:r>
      <w:hyperlink r:id="rId941" w:history="1">
        <w:r>
          <w:rPr>
            <w:rStyle w:val="a5"/>
            <w:rFonts w:ascii="Times New Roman" w:cs="Times New Roman" w:hAnsi="Times New Roman"/>
            <w:sz w:val="24"/>
          </w:rPr>
          <w:t>Лента новостей Иркутска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79-ю годовщину Победы в Омской области отметили торжественным построением и смотром войск</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чеканя каждый шаг, перед трибунами и зрителями прошли парадные расчёты военнослужащих 33-й гвардейской ракетной армии, 242-го учебного центра ВДВ, курсанты и офицеры Омского автобронетанкового инженерного института, личный состав академии МВД, казаки Сибирского войскового казачьего общества и воспитанники казачьей кадетской школы им. Маршала Советского Союза Дмитрия Язова, подразделения пожарных и спасателей главного управления МЧС России, сотрудники УФСИН, ФССП, парадный расчёт Омского института водного транспорта, Военного учебного центра при Омском государственном техническом университете, а также кадеты Омского кадетского военного корпуса </w:t>
      </w:r>
      <w:hyperlink r:id="rId942"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Личный состав Главного управления принял участие в мероприятиях, посвященных Дню Победы</w:t>
      </w:r>
    </w:p>
    <w:p>
      <w:pPr>
        <w:pStyle w:val="aff4"/>
        <w:keepLines/>
        <w:rPr>
          <w:rFonts w:ascii="Times New Roman" w:cs="Times New Roman" w:hAnsi="Times New Roman"/>
          <w:sz w:val="24"/>
        </w:rPr>
      </w:pPr>
      <w:r>
        <w:rPr>
          <w:rFonts w:ascii="Times New Roman" w:cs="Times New Roman" w:hAnsi="Times New Roman"/>
          <w:sz w:val="24"/>
        </w:rPr>
        <w:t xml:space="preserve">Также промаршировали курсанты Сибирской пожарно-спасательной академии МЧС России. Замыкали шествие спасатели в форме советских солдат времен Великой Отечественной войны. Таким образом, представители чрезвычайного ведомства почтили память воинов, защитившим нашу страну от фашистских захватчиков.  </w:t>
      </w:r>
      <w:hyperlink r:id="rId94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Проезд по дороге Нарьян-Мар - Усинск закрыт из-за непогоды</w:t>
      </w:r>
    </w:p>
    <w:p>
      <w:pPr>
        <w:pStyle w:val="aff4"/>
        <w:keepLines/>
        <w:rPr>
          <w:rFonts w:ascii="Times New Roman" w:cs="Times New Roman" w:hAnsi="Times New Roman"/>
          <w:sz w:val="24"/>
        </w:rPr>
      </w:pPr>
      <w:r>
        <w:rPr>
          <w:rFonts w:ascii="Times New Roman" w:cs="Times New Roman" w:hAnsi="Times New Roman"/>
          <w:sz w:val="24"/>
        </w:rPr>
        <w:t xml:space="preserve">Движение транспорта по автотрассе Нарьян-Мар - Усинск закрыто из-за непогоды, сообщили ТАСС в пресс-службе ГУ МЧС России по Ненецкому автономному округу (НАО). Это единственная дорога, по которой можно доехать из НАО в Республику Коми. </w:t>
      </w:r>
      <w:hyperlink r:id="rId944"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Балакове дважды горел исторический особняк: подтвердился поджог</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региональном МЧС и администрации Балаковского района. Речь идет об одноэтажном особняке середины XIX века. Он числится в реестре памятников регионального значения как «Дом купца Горкина».  </w:t>
      </w:r>
      <w:hyperlink r:id="rId945" w:history="1">
        <w:r>
          <w:rPr>
            <w:rStyle w:val="a5"/>
            <w:rFonts w:ascii="Times New Roman" w:cs="Times New Roman" w:hAnsi="Times New Roman"/>
            <w:sz w:val="24"/>
          </w:rPr>
          <w:t>Лента новостей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Проезд по дороге Нарьян-Мар - Усинск закрыт из-за непогоды</w:t>
      </w:r>
    </w:p>
    <w:p>
      <w:pPr>
        <w:pStyle w:val="aff4"/>
        <w:keepLines/>
        <w:rPr>
          <w:rFonts w:ascii="Times New Roman" w:cs="Times New Roman" w:hAnsi="Times New Roman"/>
          <w:sz w:val="24"/>
        </w:rPr>
      </w:pPr>
      <w:r>
        <w:rPr>
          <w:rFonts w:ascii="Times New Roman" w:cs="Times New Roman" w:hAnsi="Times New Roman"/>
          <w:sz w:val="24"/>
        </w:rPr>
        <w:t xml:space="preserve">Движение транспорта по автотрассе Нарьян-Мар - Усинск закрыто из-за непогоды, сообщили ТАСС в пресс-службе ГУ МЧС России по Ненецкому автономному округу (НАО). Это единственная дорога, по которой можно доехать из НАО в Республику Коми.  </w:t>
      </w:r>
      <w:hyperlink r:id="rId946"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Торжественным стрoем в Параде Победы прошли спасатели Еврейской автономии по главной площади Биробиджана</w:t>
      </w:r>
    </w:p>
    <w:p>
      <w:pPr>
        <w:pStyle w:val="aff4"/>
        <w:keepLines/>
        <w:rPr>
          <w:rFonts w:ascii="Times New Roman" w:cs="Times New Roman" w:hAnsi="Times New Roman"/>
          <w:sz w:val="24"/>
        </w:rPr>
      </w:pPr>
      <w:r>
        <w:rPr>
          <w:rFonts w:ascii="Times New Roman" w:cs="Times New Roman" w:hAnsi="Times New Roman"/>
          <w:sz w:val="24"/>
        </w:rPr>
        <w:t xml:space="preserve">Традиционно лучшие сотрудники и офицеры Главного управления МЧС России по региону принимают участие в Параде Победы. В этом году от чрезвычайного ведомства были задействованы лучшие сотрудники ведомства и юные пожарные – спасатели автономии.  </w:t>
      </w:r>
      <w:hyperlink r:id="rId947"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при пожаре в частном доме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на пульт дежурного МЧС 8 мая. На место происшествия были направлены пожарные из разных частей города. Когда первые спасатели прибыли на место, они увидели открытое горение.  </w:t>
      </w:r>
      <w:hyperlink r:id="rId948" w:history="1">
        <w:r>
          <w:rPr>
            <w:rStyle w:val="a5"/>
            <w:rFonts w:ascii="Times New Roman" w:cs="Times New Roman" w:hAnsi="Times New Roman"/>
            <w:sz w:val="24"/>
          </w:rPr>
          <w:t>На Селигере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ливнях и сильном ветре в Тюменской области 9 мая</w:t>
      </w:r>
    </w:p>
    <w:p>
      <w:pPr>
        <w:pStyle w:val="aff4"/>
        <w:keepLines/>
        <w:rPr>
          <w:rFonts w:ascii="Times New Roman" w:cs="Times New Roman" w:hAnsi="Times New Roman"/>
          <w:sz w:val="24"/>
        </w:rPr>
      </w:pPr>
      <w:r>
        <w:rPr>
          <w:rFonts w:ascii="Times New Roman" w:cs="Times New Roman" w:hAnsi="Times New Roman"/>
          <w:sz w:val="24"/>
        </w:rPr>
        <w:t>В связи с ожидаемыми метеоусловиями МЧС напоминает основные правила безопасности.</w:t>
      </w:r>
    </w:p>
    <w:p>
      <w:pPr>
        <w:pStyle w:val="aff4"/>
        <w:keepLines/>
        <w:rPr>
          <w:rFonts w:ascii="Times New Roman" w:cs="Times New Roman" w:hAnsi="Times New Roman"/>
          <w:sz w:val="24"/>
        </w:rPr>
      </w:pPr>
      <w:r>
        <w:rPr>
          <w:rFonts w:ascii="Times New Roman" w:cs="Times New Roman" w:hAnsi="Times New Roman"/>
          <w:sz w:val="24"/>
        </w:rPr>
        <w:t>При усилении ветра следует ограничить нахождение на открытой местности.</w:t>
      </w:r>
    </w:p>
    <w:p>
      <w:pPr>
        <w:pStyle w:val="aff4"/>
        <w:keepLines/>
        <w:rPr>
          <w:rFonts w:ascii="Times New Roman" w:cs="Times New Roman" w:hAnsi="Times New Roman"/>
          <w:sz w:val="24"/>
        </w:rPr>
      </w:pPr>
      <w:r>
        <w:rPr>
          <w:rFonts w:ascii="Times New Roman" w:cs="Times New Roman" w:hAnsi="Times New Roman"/>
          <w:sz w:val="24"/>
        </w:rPr>
        <w:t xml:space="preserve">Избегайте нахождения рядом с линиями электропередач, деревьями, рекламными щитами. </w:t>
      </w:r>
      <w:hyperlink r:id="rId949"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Трем выпускникам Чучковской школы открыли Парты Героя</w:t>
      </w:r>
    </w:p>
    <w:p>
      <w:pPr>
        <w:pStyle w:val="aff4"/>
        <w:keepLines/>
        <w:rPr>
          <w:rFonts w:ascii="Times New Roman" w:cs="Times New Roman" w:hAnsi="Times New Roman"/>
          <w:sz w:val="24"/>
        </w:rPr>
      </w:pPr>
      <w:r>
        <w:rPr>
          <w:rFonts w:ascii="Times New Roman" w:cs="Times New Roman" w:hAnsi="Times New Roman"/>
          <w:sz w:val="24"/>
        </w:rPr>
        <w:t xml:space="preserve">После службы в армии работал в службе МЧС. В августе 2023 года был призван на СВО. 5 октября 2023 он погиб.  </w:t>
      </w:r>
      <w:hyperlink r:id="rId950"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Росгвардия приняла участие в параде Победы в Томске</w:t>
      </w:r>
    </w:p>
    <w:p>
      <w:pPr>
        <w:pStyle w:val="aff4"/>
        <w:keepLines/>
        <w:rPr>
          <w:rFonts w:ascii="Times New Roman" w:cs="Times New Roman" w:hAnsi="Times New Roman"/>
          <w:sz w:val="24"/>
        </w:rPr>
      </w:pPr>
      <w:r>
        <w:rPr>
          <w:rFonts w:ascii="Times New Roman" w:cs="Times New Roman" w:hAnsi="Times New Roman"/>
          <w:sz w:val="24"/>
        </w:rPr>
        <w:t xml:space="preserve">Далее промаршировали колонны воинских частей и учреждений Томского гарнизона, куда вошли сотрудники Росгвардии, УФСИН, УМВД, МЧС, службы судебных приставов, ветераны боевых действий, юнармейцы, воспитанники Штаба Поста № 1 и другие. </w:t>
      </w:r>
      <w:hyperlink r:id="rId951" w:history="1">
        <w:r>
          <w:rPr>
            <w:rStyle w:val="a5"/>
            <w:rFonts w:ascii="Times New Roman" w:cs="Times New Roman" w:hAnsi="Times New Roman"/>
            <w:sz w:val="24"/>
          </w:rPr>
          <w:t>Управление Росгвардии по Томской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Саратовом у безработного мужчины сгорели 13 тюков сена и соломы</w:t>
      </w:r>
    </w:p>
    <w:p>
      <w:pPr>
        <w:pStyle w:val="aff4"/>
        <w:keepLines/>
        <w:rPr>
          <w:rFonts w:ascii="Times New Roman" w:cs="Times New Roman" w:hAnsi="Times New Roman"/>
          <w:sz w:val="24"/>
        </w:rPr>
      </w:pPr>
      <w:r>
        <w:rPr>
          <w:rFonts w:ascii="Times New Roman" w:cs="Times New Roman" w:hAnsi="Times New Roman"/>
          <w:sz w:val="24"/>
        </w:rPr>
        <w:t xml:space="preserve">Фото: ГУ МЧС Саратовской области </w:t>
      </w:r>
    </w:p>
    <w:p>
      <w:pPr>
        <w:pStyle w:val="aff4"/>
        <w:keepLines/>
        <w:rPr>
          <w:rFonts w:ascii="Times New Roman" w:cs="Times New Roman" w:hAnsi="Times New Roman"/>
          <w:sz w:val="24"/>
        </w:rPr>
      </w:pPr>
      <w:r>
        <w:rPr>
          <w:rFonts w:ascii="Times New Roman" w:cs="Times New Roman" w:hAnsi="Times New Roman"/>
          <w:sz w:val="24"/>
        </w:rPr>
        <w:t>Пожар вспыхнул 8 мая в Петровском районе Саратовской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ГУ МЧС, сигнал о возгорании в одном из частных подворий на улице Набережной села 1-я Березовка поступил в 15:34.  </w:t>
      </w:r>
      <w:hyperlink r:id="rId952"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ликвидировали пожар в городе Енакиево</w:t>
      </w:r>
    </w:p>
    <w:p>
      <w:pPr>
        <w:pStyle w:val="aff4"/>
        <w:keepLines/>
        <w:rPr>
          <w:rFonts w:ascii="Times New Roman" w:cs="Times New Roman" w:hAnsi="Times New Roman"/>
          <w:sz w:val="24"/>
        </w:rPr>
      </w:pPr>
      <w:r>
        <w:rPr>
          <w:rFonts w:ascii="Times New Roman" w:cs="Times New Roman" w:hAnsi="Times New Roman"/>
          <w:sz w:val="24"/>
        </w:rPr>
        <w:t xml:space="preserve">Ночью на линию «101» поступило сообщение о пожаре в частном доме по улице Лесная в поселке Веровка города Енакиево. К месту вызова оперативно было направлено пожарно-спасательное отделение.  </w:t>
      </w:r>
      <w:hyperlink r:id="rId953"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Ржеве официальные торжества завершились прохождением войск гарнизона</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прошли военнослужащие 32 дивизии ПВО имени трижды героя Советского союза маршала авиации А. И. Покрышкина, парадные расчеты Академии Государственной противопожарной службы МЧС России, Управления Федеральной службы исполнения наказаний России по Тверской области.  </w:t>
      </w:r>
      <w:hyperlink r:id="rId954"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Совершена попытка воздушной атаки на нефтебазу в селе Юровка под Анапой</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огня уже привлечены 62 человека и 20 единиц техники, в том числе от МЧС России 25 человек и 7 единиц техники. На месте находится мэр Анапы Василий Швец, который лично курирует ликвидацию ЧС.  </w:t>
      </w:r>
      <w:hyperlink r:id="rId955"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пожаром уничтожен пункт выдачи Wildberries</w:t>
      </w:r>
    </w:p>
    <w:p>
      <w:pPr>
        <w:pStyle w:val="aff4"/>
        <w:keepLines/>
        <w:rPr>
          <w:rFonts w:ascii="Times New Roman" w:cs="Times New Roman" w:hAnsi="Times New Roman"/>
          <w:sz w:val="24"/>
        </w:rPr>
      </w:pPr>
      <w:r>
        <w:rPr>
          <w:rFonts w:ascii="Times New Roman" w:cs="Times New Roman" w:hAnsi="Times New Roman"/>
          <w:sz w:val="24"/>
        </w:rPr>
        <w:t xml:space="preserve">Спасатели получили сообщение о пожаре рано утром. Очаг возгорания находился на первом этаже многоквартирного дома. Ликвидировать его удалось за несколько минут.  </w:t>
      </w:r>
      <w:hyperlink r:id="rId956" w:history="1">
        <w:r>
          <w:rPr>
            <w:rStyle w:val="a5"/>
            <w:rFonts w:ascii="Times New Roman" w:cs="Times New Roman" w:hAnsi="Times New Roman"/>
            <w:sz w:val="24"/>
          </w:rPr>
          <w:t>Актуальные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«Катюша» и танк Т-34 примут участие в параде Победы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Как NewsNN рассказали в пресс-службе областного правительства, в параде на площади Минина в 2024 году примут участие расчеты соединений и воинских частей Московского военного округа, МЧС России по региону, Приволжского округа войск Национальной гвардии РФ, курсантов Нижегородской академии МВД, сотрудников областного управления ГУФСИН, а также кадетов, суворовцев и юнармейцев.  </w:t>
      </w:r>
      <w:hyperlink r:id="rId957" w:history="1">
        <w:r>
          <w:rPr>
            <w:rStyle w:val="a5"/>
            <w:rFonts w:ascii="Times New Roman" w:cs="Times New Roman" w:hAnsi="Times New Roman"/>
            <w:sz w:val="24"/>
          </w:rPr>
          <w:t>Ньюс-НН.ру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Параде Победы в Новороссийске впервые примут участие бойцы СВО</w:t>
      </w:r>
    </w:p>
    <w:p>
      <w:pPr>
        <w:pStyle w:val="aff4"/>
        <w:keepLines/>
        <w:rPr>
          <w:rFonts w:ascii="Times New Roman" w:cs="Times New Roman" w:hAnsi="Times New Roman"/>
          <w:sz w:val="24"/>
        </w:rPr>
      </w:pPr>
      <w:r>
        <w:rPr>
          <w:rFonts w:ascii="Times New Roman" w:cs="Times New Roman" w:hAnsi="Times New Roman"/>
          <w:sz w:val="24"/>
        </w:rPr>
        <w:t xml:space="preserve">Также маршем пройдут военнослужащие, казаки, сотрудники МЧС, курсанты, юнармейцы, кадеты. Кроме того, по главной улице города-героя проедут десятки единиц военной техники и вооружения.  </w:t>
      </w:r>
      <w:hyperlink r:id="rId958" w:history="1">
        <w:r>
          <w:rPr>
            <w:rStyle w:val="a5"/>
            <w:rFonts w:ascii="Times New Roman" w:cs="Times New Roman" w:hAnsi="Times New Roman"/>
            <w:sz w:val="24"/>
          </w:rPr>
          <w:t>КП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неизвестные подожгли квартиру в многоэтажке</w:t>
      </w:r>
    </w:p>
    <w:p>
      <w:pPr>
        <w:pStyle w:val="aff4"/>
        <w:keepLines/>
        <w:rPr>
          <w:rFonts w:ascii="Times New Roman" w:cs="Times New Roman" w:hAnsi="Times New Roman"/>
          <w:sz w:val="24"/>
        </w:rPr>
      </w:pPr>
      <w:r>
        <w:rPr>
          <w:rFonts w:ascii="Times New Roman" w:cs="Times New Roman" w:hAnsi="Times New Roman"/>
          <w:sz w:val="24"/>
        </w:rPr>
        <w:t xml:space="preserve">Вечером 8 мая в Дзержинском районе случился пожар. О происшествии рассказали жители многоэтажного дома №9 корпус 2 по проезду Моторостроителей. Здесь загорелась входная дверь одной из квартир на первом этаже.  </w:t>
      </w:r>
      <w:hyperlink r:id="rId959" w:history="1">
        <w:r>
          <w:rPr>
            <w:rStyle w:val="a5"/>
            <w:rFonts w:ascii="Times New Roman" w:cs="Times New Roman" w:hAnsi="Times New Roman"/>
            <w:sz w:val="24"/>
          </w:rPr>
          <w:t>АиФ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Курганские VIP возле Вечного огня возложили цветы в День Победы. Фото, видео</w:t>
      </w:r>
    </w:p>
    <w:p>
      <w:pPr>
        <w:pStyle w:val="aff4"/>
        <w:keepLines/>
        <w:rPr>
          <w:rFonts w:ascii="Times New Roman" w:cs="Times New Roman" w:hAnsi="Times New Roman"/>
          <w:sz w:val="24"/>
        </w:rPr>
      </w:pPr>
      <w:r>
        <w:rPr>
          <w:rFonts w:ascii="Times New Roman" w:cs="Times New Roman" w:hAnsi="Times New Roman"/>
          <w:sz w:val="24"/>
        </w:rPr>
        <w:t xml:space="preserve">Заметили главу курганского МЧС России Юрия Землянского и главный федеральный инспектор по Курганской области Артем Пушкин. Корреспондент сообщает, что пришли также военком Айрат Зарипов и главный прокурор региона Андрей Назаров.  </w:t>
      </w:r>
      <w:hyperlink r:id="rId960"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Курганские VIP возле Вечного огня возложили цветы в День Победы. Фото, видео</w:t>
      </w:r>
    </w:p>
    <w:p>
      <w:pPr>
        <w:pStyle w:val="aff4"/>
        <w:keepLines/>
        <w:rPr>
          <w:rFonts w:ascii="Times New Roman" w:cs="Times New Roman" w:hAnsi="Times New Roman"/>
          <w:sz w:val="24"/>
        </w:rPr>
      </w:pPr>
      <w:r>
        <w:rPr>
          <w:rFonts w:ascii="Times New Roman" w:cs="Times New Roman" w:hAnsi="Times New Roman"/>
          <w:sz w:val="24"/>
        </w:rPr>
        <w:t xml:space="preserve">Заметили главу курганского МЧС России Юрия Землянского и главный федеральный инспектор по Курганской области Артем Пушкин. Корреспондент сообщает, что пришли также военком Айрат Зарипов и главный прокурор региона Андрей Назаров.  </w:t>
      </w:r>
      <w:hyperlink r:id="rId961" w:history="1">
        <w:r>
          <w:rPr>
            <w:rStyle w:val="a5"/>
            <w:rFonts w:ascii="Times New Roman" w:cs="Times New Roman" w:hAnsi="Times New Roman"/>
            <w:sz w:val="24"/>
          </w:rPr>
          <w:t>Медиа Пульс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Онлайн-трансляция парада Победы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принимают участие парадные расчеты соединений и воинских частей Московского военного округа, МЧС России по Нижегородской области, Приволжского округа войск Национальной гвардии РФ, курсантов Нижегородской академии МВД, сотрудников Управления ГУФСИН России по Нижегородской области, а также кадетов, суворовцев и юнармейцев. </w:t>
      </w:r>
      <w:hyperlink r:id="rId962" w:history="1">
        <w:r>
          <w:rPr>
            <w:rStyle w:val="a5"/>
            <w:rFonts w:ascii="Times New Roman" w:cs="Times New Roman" w:hAnsi="Times New Roman"/>
            <w:sz w:val="24"/>
          </w:rPr>
          <w:t>Городской портал.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Курганские VIP возле Вечного огня возложили цветы в День Победы. Фото, видео</w:t>
      </w:r>
    </w:p>
    <w:p>
      <w:pPr>
        <w:pStyle w:val="aff4"/>
        <w:keepLines/>
        <w:rPr>
          <w:rFonts w:ascii="Times New Roman" w:cs="Times New Roman" w:hAnsi="Times New Roman"/>
          <w:sz w:val="24"/>
        </w:rPr>
      </w:pPr>
      <w:r>
        <w:rPr>
          <w:rFonts w:ascii="Times New Roman" w:cs="Times New Roman" w:hAnsi="Times New Roman"/>
          <w:sz w:val="24"/>
        </w:rPr>
        <w:t xml:space="preserve">Заметили главу курганского МЧС России Юрия Землянского и главный федеральный инспектор по Курганской области Артем Пушкин. Корреспондент сообщает, что пришли также военком Айрат Зарипов и главный прокурор региона Андрей Назаров.  </w:t>
      </w:r>
      <w:hyperlink r:id="rId963"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Онлайн-трансляция парада Победы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принимают участие парадные расчеты соединений и воинских частей Московского военного округа, МЧС России по Нижегородской области, Приволжского округа войск Национальной гвардии РФ, курсантов Нижегородской академии МВД, сотрудников Управления ГУФСИН России по Нижегородской области, а также кадетов, суворовцев и юнармейцев.  </w:t>
      </w:r>
      <w:hyperlink r:id="rId964" w:history="1">
        <w:r>
          <w:rPr>
            <w:rStyle w:val="a5"/>
            <w:rFonts w:ascii="Times New Roman" w:cs="Times New Roman" w:hAnsi="Times New Roman"/>
            <w:sz w:val="24"/>
          </w:rPr>
          <w:t>ИА "Время 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Снова в Балаково горел бесхозный клопятник</w:t>
      </w:r>
    </w:p>
    <w:p>
      <w:pPr>
        <w:pStyle w:val="aff4"/>
        <w:keepLines/>
        <w:rPr>
          <w:rFonts w:ascii="Times New Roman" w:cs="Times New Roman" w:hAnsi="Times New Roman"/>
          <w:sz w:val="24"/>
        </w:rPr>
      </w:pPr>
      <w:r>
        <w:rPr>
          <w:rFonts w:ascii="Times New Roman" w:cs="Times New Roman" w:hAnsi="Times New Roman"/>
          <w:sz w:val="24"/>
        </w:rPr>
        <w:t xml:space="preserve">- 08.05.2024 года в 10.45 произошел пожар по адресу: город Балаково, проезд Строителей, 3. Горел нежилой дом. Причина возгорания – поджог.  </w:t>
      </w:r>
      <w:hyperlink r:id="rId965" w:history="1">
        <w:r>
          <w:rPr>
            <w:rStyle w:val="a5"/>
            <w:rFonts w:ascii="Times New Roman" w:cs="Times New Roman" w:hAnsi="Times New Roman"/>
            <w:sz w:val="24"/>
          </w:rPr>
          <w:t>Sutynews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вода продолжает прибывать и затапливать сёла</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Омской области сообщает, что уровень воды у села Орехово в реке Ишим за сутки поднялся на 31 см и утром 9 мая составил 1616 см. Гидропост на Иртыше у села Усть-Ишим показал отметку в 816 см — плюс 27 см за сутки. </w:t>
      </w:r>
      <w:hyperlink r:id="rId966" w:history="1">
        <w:r>
          <w:rPr>
            <w:rStyle w:val="a5"/>
            <w:rFonts w:ascii="Times New Roman" w:cs="Times New Roman" w:hAnsi="Times New Roman"/>
            <w:sz w:val="24"/>
          </w:rPr>
          <w:t>Городской портал.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Жуковском районе Nissan врезался в препятствие</w:t>
      </w:r>
    </w:p>
    <w:p>
      <w:pPr>
        <w:pStyle w:val="aff4"/>
        <w:keepLines/>
        <w:rPr>
          <w:rFonts w:ascii="Times New Roman" w:cs="Times New Roman" w:hAnsi="Times New Roman"/>
          <w:sz w:val="24"/>
        </w:rPr>
      </w:pPr>
      <w:r>
        <w:rPr>
          <w:rFonts w:ascii="Times New Roman" w:cs="Times New Roman" w:hAnsi="Times New Roman"/>
          <w:sz w:val="24"/>
        </w:rPr>
        <w:t xml:space="preserve">Спасатели получили сообщение о ДТП в 23:23, пояснили в управлении МЧС. Выяснилось, что авария произошла в садовом товариществе «Дубрава-1». Там автомобиль Nissan врезался в препятствие и перевернулся.  </w:t>
      </w:r>
      <w:hyperlink r:id="rId967" w:history="1">
        <w:r>
          <w:rPr>
            <w:rStyle w:val="a5"/>
            <w:rFonts w:ascii="Times New Roman" w:cs="Times New Roman" w:hAnsi="Times New Roman"/>
            <w:sz w:val="24"/>
          </w:rPr>
          <w:t>Знамя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вода продолжает прибывать и затапливать сёла</w:t>
      </w:r>
    </w:p>
    <w:p>
      <w:pPr>
        <w:pStyle w:val="aff4"/>
        <w:keepLines/>
        <w:rPr>
          <w:rFonts w:ascii="Times New Roman" w:cs="Times New Roman" w:hAnsi="Times New Roman"/>
          <w:sz w:val="24"/>
        </w:rPr>
      </w:pPr>
      <w:r>
        <w:rPr>
          <w:rFonts w:ascii="Times New Roman" w:cs="Times New Roman" w:hAnsi="Times New Roman"/>
          <w:sz w:val="24"/>
        </w:rPr>
        <w:t xml:space="preserve">Губернатор Виталий Хоценко и начальник Главного управления МЧС России по Омской области генерал-майор внутренней службы Владислав Колодинский лично контролируют ситуацию и владеют всей прогнозной и оперативной информацией, находясь в паводкоопасном районе.  </w:t>
      </w:r>
      <w:hyperlink r:id="rId968" w:history="1">
        <w:r>
          <w:rPr>
            <w:rStyle w:val="a5"/>
            <w:rFonts w:ascii="Times New Roman" w:cs="Times New Roman" w:hAnsi="Times New Roman"/>
            <w:sz w:val="24"/>
          </w:rPr>
          <w:t>Om1.ru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Анапы: пострадавших и жертв после атаки ВСУ нет, пожар локализовали</w:t>
      </w:r>
    </w:p>
    <w:p>
      <w:pPr>
        <w:pStyle w:val="aff4"/>
        <w:keepLines/>
        <w:rPr>
          <w:rFonts w:ascii="Times New Roman" w:cs="Times New Roman" w:hAnsi="Times New Roman"/>
          <w:sz w:val="24"/>
        </w:rPr>
      </w:pPr>
      <w:r>
        <w:rPr>
          <w:rFonts w:ascii="Times New Roman" w:cs="Times New Roman" w:hAnsi="Times New Roman"/>
          <w:sz w:val="24"/>
        </w:rPr>
        <w:t xml:space="preserve">Начался сильный пожар. Повредились несколько резервуаров. Пожар удалось локализовать в 7:40. </w:t>
      </w:r>
      <w:hyperlink r:id="rId969" w:history="1">
        <w:r>
          <w:rPr>
            <w:rStyle w:val="a5"/>
            <w:rFonts w:ascii="Times New Roman" w:cs="Times New Roman" w:hAnsi="Times New Roman"/>
            <w:sz w:val="24"/>
          </w:rPr>
          <w:t>BFM-Краснодар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Ретро-техника собирается на парковке «Магнита» по улице Дзержинского</w:t>
      </w:r>
    </w:p>
    <w:p>
      <w:pPr>
        <w:pStyle w:val="aff4"/>
        <w:keepLines/>
        <w:rPr>
          <w:rFonts w:ascii="Times New Roman" w:cs="Times New Roman" w:hAnsi="Times New Roman"/>
          <w:sz w:val="24"/>
        </w:rPr>
      </w:pPr>
      <w:r>
        <w:rPr>
          <w:rFonts w:ascii="Times New Roman" w:cs="Times New Roman" w:hAnsi="Times New Roman"/>
          <w:sz w:val="24"/>
        </w:rPr>
        <w:t xml:space="preserve">Большая колонна автомобилей и мотоциклов, украшенных флагами и знаменами, проедет по улицам Краснодара в сопровождении МЧС. Старт запланирован на 10:00. Ретро-техника проедет по ул. Красной.  </w:t>
      </w:r>
      <w:hyperlink r:id="rId970"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Игорь Руденя в Ржеве принял участие в торжествах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прошли военнослужащие 32 дивизии ПВО имени трижды героя Советского союза маршала авиации А. И. Покрышкина, парадные расчеты Академии Государственной противопожарной службы МЧС России, Управления Федеральной службы исполнения наказаний России по Тверской области.  </w:t>
      </w:r>
      <w:hyperlink r:id="rId971" w:history="1">
        <w:r>
          <w:rPr>
            <w:rStyle w:val="a5"/>
            <w:rFonts w:ascii="Times New Roman" w:cs="Times New Roman" w:hAnsi="Times New Roman"/>
            <w:sz w:val="24"/>
          </w:rPr>
          <w:t>Газета "Тверские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Кузбасские полицейские приняли участие в праздничном параде в честь 79-летия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Советов столицы Кузбасса прошли сотрудники Главного управления МВД России по Кемеровской области - Кузбассу, региональных подразделений ГУФСИН, МЧС, службы судебных приставов. </w:t>
      </w:r>
      <w:hyperlink r:id="rId972" w:history="1">
        <w:r>
          <w:rPr>
            <w:rStyle w:val="a5"/>
            <w:rFonts w:ascii="Times New Roman" w:cs="Times New Roman" w:hAnsi="Times New Roman"/>
            <w:sz w:val="24"/>
          </w:rPr>
          <w:t>ГУ МВД России по Кемеровской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Кингисеппском районе спасатели почти час тушили хозпостройку</w:t>
      </w:r>
    </w:p>
    <w:p>
      <w:pPr>
        <w:pStyle w:val="aff4"/>
        <w:keepLines/>
        <w:rPr>
          <w:rFonts w:ascii="Times New Roman" w:cs="Times New Roman" w:hAnsi="Times New Roman"/>
          <w:sz w:val="24"/>
        </w:rPr>
      </w:pPr>
      <w:r>
        <w:rPr>
          <w:rFonts w:ascii="Times New Roman" w:cs="Times New Roman" w:hAnsi="Times New Roman"/>
          <w:sz w:val="24"/>
        </w:rPr>
        <w:t>В деревне Порхово загорелась хозпостройка, сообщает пресс-служба МЧС Ленобласти.</w:t>
      </w:r>
    </w:p>
    <w:p>
      <w:pPr>
        <w:pStyle w:val="aff4"/>
        <w:keepLines/>
        <w:rPr>
          <w:rFonts w:ascii="Times New Roman" w:cs="Times New Roman" w:hAnsi="Times New Roman"/>
          <w:sz w:val="24"/>
        </w:rPr>
      </w:pPr>
      <w:r>
        <w:rPr>
          <w:rFonts w:ascii="Times New Roman" w:cs="Times New Roman" w:hAnsi="Times New Roman"/>
          <w:sz w:val="24"/>
        </w:rPr>
        <w:t>В 13:16 8 мая 2024 года в службу спасения поступило сообщение о пожаре по адресу в д. Порхово Кингисеппского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выезжала дежурная смена 124 пожарной части противопожарной службы Ленинградской области (8 человек, 2 ед. техники). </w:t>
      </w:r>
      <w:hyperlink r:id="rId973" w:history="1">
        <w:r>
          <w:rPr>
            <w:rStyle w:val="a5"/>
            <w:rFonts w:ascii="Times New Roman" w:cs="Times New Roman" w:hAnsi="Times New Roman"/>
            <w:sz w:val="24"/>
          </w:rPr>
          <w:t>Кингисепп-сегодня.рф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г. Москве с Днем Победы</w:t>
      </w:r>
    </w:p>
    <w:p>
      <w:pPr>
        <w:pStyle w:val="aff4"/>
        <w:keepLines/>
        <w:rPr>
          <w:rFonts w:ascii="Times New Roman" w:cs="Times New Roman" w:hAnsi="Times New Roman"/>
          <w:sz w:val="24"/>
        </w:rPr>
      </w:pPr>
      <w:r>
        <w:rPr>
          <w:rFonts w:ascii="Times New Roman" w:cs="Times New Roman" w:hAnsi="Times New Roman"/>
          <w:sz w:val="24"/>
        </w:rPr>
        <w:t>Уважаемые коллеги! Дорогие ветераны и труженики тыла!</w:t>
      </w:r>
    </w:p>
    <w:p>
      <w:pPr>
        <w:pStyle w:val="aff4"/>
        <w:keepLines/>
        <w:rPr>
          <w:rFonts w:ascii="Times New Roman" w:cs="Times New Roman" w:hAnsi="Times New Roman"/>
          <w:sz w:val="24"/>
        </w:rPr>
      </w:pPr>
      <w:r>
        <w:rPr>
          <w:rFonts w:ascii="Times New Roman" w:cs="Times New Roman" w:hAnsi="Times New Roman"/>
          <w:sz w:val="24"/>
        </w:rPr>
        <w:t xml:space="preserve">Примите самые теплые и искренние поздравления с Днем Победы!  </w:t>
      </w:r>
      <w:hyperlink r:id="rId974"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1,7 тыс человек приняли участие в параде Победы в Самаре</w:t>
      </w:r>
    </w:p>
    <w:p>
      <w:pPr>
        <w:pStyle w:val="aff4"/>
        <w:keepLines/>
        <w:rPr>
          <w:rFonts w:ascii="Times New Roman" w:cs="Times New Roman" w:hAnsi="Times New Roman"/>
          <w:sz w:val="24"/>
        </w:rPr>
      </w:pPr>
      <w:r>
        <w:rPr>
          <w:rFonts w:ascii="Times New Roman" w:cs="Times New Roman" w:hAnsi="Times New Roman"/>
          <w:sz w:val="24"/>
        </w:rPr>
        <w:t xml:space="preserve">По площади Куйбышева прошли подразделения радиоэлектронной борьбы, противовоздушной обороны, РХБ (радиационной, химической и биологической, - ред.) защиты, связи, материально-технического обеспечения, спецназа, мотострелковых войск Центрального военного округа (ЦВО), юнармейцы, кадеты, представители ФСИН, МЧС и МВД", - говорится в сообщении пресс-службы ЦВО. </w:t>
      </w:r>
      <w:hyperlink r:id="rId975"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за ночь. Аэропорт ушел под воду вместе с самолетами</w:t>
      </w:r>
    </w:p>
    <w:p>
      <w:pPr>
        <w:pStyle w:val="aff4"/>
        <w:keepLines/>
        <w:rPr>
          <w:rFonts w:ascii="Times New Roman" w:cs="Times New Roman" w:hAnsi="Times New Roman"/>
          <w:sz w:val="24"/>
        </w:rPr>
      </w:pPr>
      <w:r>
        <w:rPr>
          <w:rFonts w:ascii="Times New Roman" w:cs="Times New Roman" w:hAnsi="Times New Roman"/>
          <w:sz w:val="24"/>
        </w:rPr>
        <w:t xml:space="preserve">ГУ МЧС по Краснодарскому краю передаёт , что к 7:40 пожар локализован. Минобороны РФ в сводке о ночных атаках по российским регионам об ударах по Краснодарскому краю не сообщало. </w:t>
      </w:r>
      <w:hyperlink r:id="rId976" w:history="1">
        <w:r>
          <w:rPr>
            <w:rStyle w:val="a5"/>
            <w:rFonts w:ascii="Times New Roman" w:cs="Times New Roman" w:hAnsi="Times New Roman"/>
            <w:sz w:val="24"/>
          </w:rPr>
          <w:t>BezFormata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Красной площади начался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Утром московское управление МЧС предупредило, что в пятницу 9 мая в ближайшие один-два часа с сохранением до конца дня в городе местами ожидается усиление северо-западного ветра с порывами 15-18 м/с. Накануне в столице выпадал снег.  </w:t>
      </w:r>
      <w:hyperlink r:id="rId977"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в честь 79-й годовщины Победы начался в Чите</w:t>
      </w:r>
    </w:p>
    <w:p>
      <w:pPr>
        <w:pStyle w:val="aff4"/>
        <w:keepLines/>
        <w:rPr>
          <w:rFonts w:ascii="Times New Roman" w:cs="Times New Roman" w:hAnsi="Times New Roman"/>
          <w:sz w:val="24"/>
        </w:rPr>
      </w:pPr>
      <w:r>
        <w:rPr>
          <w:rFonts w:ascii="Times New Roman" w:cs="Times New Roman" w:hAnsi="Times New Roman"/>
          <w:sz w:val="24"/>
        </w:rPr>
        <w:t xml:space="preserve">В параде поучаствуют военнослужащие Восточного военного округа, в том числе женщины, представители УМВД, МЧС, УФСИН, суворовцы и кадеты, юнармейцы. Традиционно пройдёт колонна с военной техникой.  </w:t>
      </w:r>
      <w:hyperlink r:id="rId978" w:history="1">
        <w:r>
          <w:rPr>
            <w:rStyle w:val="a5"/>
            <w:rFonts w:ascii="Times New Roman" w:cs="Times New Roman" w:hAnsi="Times New Roman"/>
            <w:sz w:val="24"/>
          </w:rPr>
          <w:t>АиФ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преддверии Дня Победы сотрудники МЧС России присоединились к акции "Бессмертный автополк"</w:t>
      </w:r>
    </w:p>
    <w:p>
      <w:pPr>
        <w:pStyle w:val="aff4"/>
        <w:keepLines/>
        <w:rPr>
          <w:rFonts w:ascii="Times New Roman" w:cs="Times New Roman" w:hAnsi="Times New Roman"/>
          <w:sz w:val="24"/>
        </w:rPr>
      </w:pPr>
      <w:r>
        <w:rPr>
          <w:rFonts w:ascii="Times New Roman" w:cs="Times New Roman" w:hAnsi="Times New Roman"/>
          <w:sz w:val="24"/>
        </w:rPr>
        <w:t xml:space="preserve">В акции "Бессмертный автополк" приняли сотрудники Главного управления МЧС России по Владимирской области. Пожарные машины и автомобили спасательно-патрульной службы - сегодня покинули автопарк с портретами героев Великой Отечественной войны на стеклах.  </w:t>
      </w:r>
      <w:hyperlink r:id="rId979" w:history="1">
        <w:r>
          <w:rPr>
            <w:rStyle w:val="a5"/>
            <w:rFonts w:ascii="Times New Roman" w:cs="Times New Roman" w:hAnsi="Times New Roman"/>
            <w:sz w:val="24"/>
          </w:rPr>
          <w:t>Телерадиокомпания "Губерния-33"</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состоялось торжественное прохождение войск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военнослужащие, а также участники военно-патриотического движения «ЮнАрмия».  </w:t>
      </w:r>
      <w:hyperlink r:id="rId980"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Ржеве прошел парад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прошли военнослужащие 32 дивизии ПВО имени трижды героя Советского союза маршала авиации А. И. Покрышкина, парадные расчеты Академии Государственной противопожарной службы МЧС России, Управления Федеральной службы исполнения наказаний России по Тверской области.  </w:t>
      </w:r>
      <w:hyperlink r:id="rId981" w:history="1">
        <w:r>
          <w:rPr>
            <w:rStyle w:val="a5"/>
            <w:rFonts w:ascii="Times New Roman" w:cs="Times New Roman" w:hAnsi="Times New Roman"/>
            <w:sz w:val="24"/>
          </w:rPr>
          <w:t>Афанасий-бизнес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Норникель отберут после инаугурации?</w:t>
      </w:r>
    </w:p>
    <w:p>
      <w:pPr>
        <w:pStyle w:val="aff4"/>
        <w:keepLines/>
        <w:rPr>
          <w:rFonts w:ascii="Times New Roman" w:cs="Times New Roman" w:hAnsi="Times New Roman"/>
          <w:sz w:val="24"/>
        </w:rPr>
      </w:pPr>
      <w:r>
        <w:rPr>
          <w:rFonts w:ascii="Times New Roman" w:cs="Times New Roman" w:hAnsi="Times New Roman"/>
          <w:sz w:val="24"/>
        </w:rPr>
        <w:t xml:space="preserve">Началось расследование, начальника цеха ТЭЦ-3 задержали, а МЧС приступило к ликвидации последствий. Тогда пошли активные "вбросы" о необходимости кардинальной реорганизации крупного бизнеса в России. Прозвучали предложения о национализации "китов".  </w:t>
      </w:r>
      <w:hyperlink r:id="rId982" w:history="1">
        <w:r>
          <w:rPr>
            <w:rStyle w:val="a5"/>
            <w:rFonts w:ascii="Times New Roman" w:cs="Times New Roman" w:hAnsi="Times New Roman"/>
            <w:sz w:val="24"/>
          </w:rPr>
          <w:t>RSS+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Регион рядом с Воронежской областью подвергся воздушной атаке 9 мая: есть пострадавшие</w:t>
      </w:r>
    </w:p>
    <w:p>
      <w:pPr>
        <w:pStyle w:val="aff4"/>
        <w:keepLines/>
        <w:rPr>
          <w:rFonts w:ascii="Times New Roman" w:cs="Times New Roman" w:hAnsi="Times New Roman"/>
          <w:sz w:val="24"/>
        </w:rPr>
      </w:pPr>
      <w:r>
        <w:rPr>
          <w:rFonts w:ascii="Times New Roman" w:cs="Times New Roman" w:hAnsi="Times New Roman"/>
          <w:sz w:val="24"/>
        </w:rPr>
        <w:t xml:space="preserve">Информация появилась у МЧС и в telegram-канале губернатора Александра Гусева. Отбой был дан в 7:05. Официальных данных о сбитых БПЛА не поступало.  </w:t>
      </w:r>
      <w:hyperlink r:id="rId983" w:history="1">
        <w:r>
          <w:rPr>
            <w:rStyle w:val="a5"/>
            <w:rFonts w:ascii="Times New Roman" w:cs="Times New Roman" w:hAnsi="Times New Roman"/>
            <w:sz w:val="24"/>
          </w:rPr>
          <w:t>Лента новостей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возложили цветы к Вечному огню в Ижевске</w:t>
      </w:r>
    </w:p>
    <w:p>
      <w:pPr>
        <w:pStyle w:val="aff4"/>
        <w:keepLines/>
        <w:rPr>
          <w:rFonts w:ascii="Times New Roman" w:cs="Times New Roman" w:hAnsi="Times New Roman"/>
          <w:sz w:val="24"/>
        </w:rPr>
      </w:pPr>
      <w:r>
        <w:rPr>
          <w:rFonts w:ascii="Times New Roman" w:cs="Times New Roman" w:hAnsi="Times New Roman"/>
          <w:sz w:val="24"/>
        </w:rPr>
        <w:t xml:space="preserve">9 мая, в День Победы в Великой Отечественной войне 1941-1945 гг., сотрудники МЧС России возложили цветы к Вечному огню у Монумента боевой и трудовой славы в Ижевске. - Память о войне живет в наших сердцах и с каждым годом мы все более ценим мир и свободу, которые были завоеваны кровью и потом наших предков.  </w:t>
      </w:r>
      <w:hyperlink r:id="rId984" w:history="1">
        <w:r>
          <w:rPr>
            <w:rStyle w:val="a5"/>
            <w:rFonts w:ascii="Times New Roman" w:cs="Times New Roman" w:hAnsi="Times New Roman"/>
            <w:sz w:val="24"/>
          </w:rPr>
          <w:t>Лента новостей Ижевска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Электрощитовая горела в городе Вязьме</w:t>
      </w:r>
    </w:p>
    <w:p>
      <w:pPr>
        <w:pStyle w:val="aff4"/>
        <w:keepLines/>
        <w:rPr>
          <w:rFonts w:ascii="Times New Roman" w:cs="Times New Roman" w:hAnsi="Times New Roman"/>
          <w:sz w:val="24"/>
        </w:rPr>
      </w:pPr>
      <w:r>
        <w:rPr>
          <w:rFonts w:ascii="Times New Roman" w:cs="Times New Roman" w:hAnsi="Times New Roman"/>
          <w:sz w:val="24"/>
        </w:rPr>
        <w:t xml:space="preserve">Электрощитовая горела в городе Вязьме, сообщает пресс-служба ГУ МЧС России по региону. Это случилось 8 мая на улице Солнечной примерно в 3:18. Тушить пожар приезжали шесть спасателей.  </w:t>
      </w:r>
      <w:hyperlink r:id="rId985" w:history="1">
        <w:r>
          <w:rPr>
            <w:rStyle w:val="a5"/>
            <w:rFonts w:ascii="Times New Roman" w:cs="Times New Roman" w:hAnsi="Times New Roman"/>
            <w:sz w:val="24"/>
          </w:rPr>
          <w:t>АиФ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приняли участие в торжественных мероприятиях, посвященных 79-й годовщине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Сегодня в торжественном митинге в столице Кузбасса, посвященном 79-ой годовщине Победы в Великой Отечественной войне, наряду с представителями других силовых ведомств, традиционно приняли участие парадные расчеты Главного управления МЧС России по Кемеровской области – Кузбассу и его подразделений, а также воспитанники Губернаторской кадетской школы-интерната МЧС России.  </w:t>
      </w:r>
      <w:hyperlink r:id="rId986" w:history="1">
        <w:r>
          <w:rPr>
            <w:rStyle w:val="a5"/>
            <w:rFonts w:ascii="Times New Roman" w:cs="Times New Roman" w:hAnsi="Times New Roman"/>
            <w:sz w:val="24"/>
          </w:rPr>
          <w:t>Новости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праздником, с Днём Великoй Победы!</w:t>
      </w:r>
    </w:p>
    <w:p>
      <w:pPr>
        <w:pStyle w:val="aff4"/>
        <w:keepLines/>
        <w:rPr>
          <w:rFonts w:ascii="Times New Roman" w:cs="Times New Roman" w:hAnsi="Times New Roman"/>
          <w:sz w:val="24"/>
        </w:rPr>
      </w:pPr>
      <w:r>
        <w:rPr>
          <w:rFonts w:ascii="Times New Roman" w:cs="Times New Roman" w:hAnsi="Times New Roman"/>
          <w:sz w:val="24"/>
        </w:rPr>
        <w:t xml:space="preserve">Их стойкость и любовь к Отечеству будут всегда служить высоким нравственным ориентиром для каждого сотрудника Главного управления МЧС России по Липецкой области. Помня и чтя подвиг своих предков, они ежегодно присоединяются к акции "Бессмертный полк".  </w:t>
      </w:r>
      <w:hyperlink r:id="rId987" w:history="1">
        <w:r>
          <w:rPr>
            <w:rStyle w:val="a5"/>
            <w:rFonts w:ascii="Times New Roman" w:cs="Times New Roman" w:hAnsi="Times New Roman"/>
            <w:sz w:val="24"/>
          </w:rPr>
          <w:t>Новости Липецка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объявили опасность атаки БПЛА</w:t>
      </w:r>
    </w:p>
    <w:p>
      <w:pPr>
        <w:pStyle w:val="aff4"/>
        <w:keepLines/>
        <w:rPr>
          <w:rFonts w:ascii="Times New Roman" w:cs="Times New Roman" w:hAnsi="Times New Roman"/>
          <w:sz w:val="24"/>
        </w:rPr>
      </w:pPr>
      <w:r>
        <w:rPr>
          <w:rFonts w:ascii="Times New Roman" w:cs="Times New Roman" w:hAnsi="Times New Roman"/>
          <w:sz w:val="24"/>
        </w:rPr>
        <w:t xml:space="preserve">Прошу сохранять спокойствие. Силы ПВО наготове. Следите за дальнейшими оповещениями от правительства области или от МЧС России", - говорится в сообщении. </w:t>
      </w:r>
      <w:hyperlink r:id="rId988"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два человека погибли в сгоревшем деревенском доме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сообщило областное управление МЧС России, сообщение о пожаре поступило незадолго до полуночи. На его тушение выдвинулись 30 пожарных на девяти машинах. В первом часу ночи возгорание было локализовано, полностью пожар был ликвидирован (то есть потушены все малейшие источники горения) в четыре часа 32 минуты.  </w:t>
      </w:r>
      <w:hyperlink r:id="rId989" w:history="1">
        <w:r>
          <w:rPr>
            <w:rStyle w:val="a5"/>
            <w:rFonts w:ascii="Times New Roman" w:cs="Times New Roman" w:hAnsi="Times New Roman"/>
            <w:sz w:val="24"/>
          </w:rPr>
          <w:t>КП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Республике Коми Алексея Пархомовича c Днем Победы</w:t>
      </w:r>
    </w:p>
    <w:p>
      <w:pPr>
        <w:pStyle w:val="aff4"/>
        <w:keepLines/>
        <w:rPr>
          <w:rFonts w:ascii="Times New Roman" w:cs="Times New Roman" w:hAnsi="Times New Roman"/>
          <w:sz w:val="24"/>
        </w:rPr>
      </w:pPr>
      <w:r>
        <w:rPr>
          <w:rFonts w:ascii="Times New Roman" w:cs="Times New Roman" w:hAnsi="Times New Roman"/>
          <w:sz w:val="24"/>
        </w:rPr>
        <w:t xml:space="preserve">Уважаемые жители Республики Коми, коллеги! Дорогие ветераны войны и труженики тыла! Сегодня мы отмечаем 79-ю годовщину Победы в Великой Отечественной войне.  </w:t>
      </w:r>
      <w:hyperlink r:id="rId990" w:history="1">
        <w:r>
          <w:rPr>
            <w:rStyle w:val="a5"/>
            <w:rFonts w:ascii="Times New Roman" w:cs="Times New Roman" w:hAnsi="Times New Roman"/>
            <w:sz w:val="24"/>
          </w:rPr>
          <w:t>Лента новостей Коми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Поздравления с 79-летием Великой Победы от начальника Главного управления по Калужской области</w:t>
      </w:r>
    </w:p>
    <w:p>
      <w:pPr>
        <w:pStyle w:val="aff4"/>
        <w:keepLines/>
        <w:rPr>
          <w:rFonts w:ascii="Times New Roman" w:cs="Times New Roman" w:hAnsi="Times New Roman"/>
          <w:sz w:val="24"/>
        </w:rPr>
      </w:pPr>
      <w:r>
        <w:rPr>
          <w:rFonts w:ascii="Times New Roman" w:cs="Times New Roman" w:hAnsi="Times New Roman"/>
          <w:sz w:val="24"/>
        </w:rPr>
        <w:t>Только за прошлый год пиротехниками МЧС России обнаружено и уничтожено более 36 тысяч взрывоопасных предметов, среди которых около 2,5 тысяч авиабомб.</w:t>
      </w:r>
    </w:p>
    <w:p>
      <w:pPr>
        <w:pStyle w:val="aff4"/>
        <w:keepLines/>
        <w:rPr>
          <w:rFonts w:ascii="Times New Roman" w:cs="Times New Roman" w:hAnsi="Times New Roman"/>
          <w:sz w:val="24"/>
        </w:rPr>
      </w:pPr>
      <w:r>
        <w:rPr>
          <w:rFonts w:ascii="Times New Roman" w:cs="Times New Roman" w:hAnsi="Times New Roman"/>
          <w:sz w:val="24"/>
        </w:rPr>
        <w:t xml:space="preserve">Дорогие ветераны, примите искренние поздравления!  </w:t>
      </w:r>
      <w:hyperlink r:id="rId991"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Школьник с собакой спас село от пожара</w:t>
      </w:r>
    </w:p>
    <w:p>
      <w:pPr>
        <w:pStyle w:val="aff4"/>
        <w:keepLines/>
        <w:rPr>
          <w:rFonts w:ascii="Times New Roman" w:cs="Times New Roman" w:hAnsi="Times New Roman"/>
          <w:sz w:val="24"/>
        </w:rPr>
      </w:pPr>
      <w:r>
        <w:rPr>
          <w:rFonts w:ascii="Times New Roman" w:cs="Times New Roman" w:hAnsi="Times New Roman"/>
          <w:sz w:val="24"/>
        </w:rPr>
        <w:t xml:space="preserve">Но когда сотрудники МЧС приехали на место, тушить уже было нечего: Артем сам справился. Жительница поселка, увидевшая борьбу парнишки с огнем, рассказала о его поступке в районной газете.  </w:t>
      </w:r>
      <w:hyperlink r:id="rId992" w:history="1">
        <w:r>
          <w:rPr>
            <w:rStyle w:val="a5"/>
            <w:rFonts w:ascii="Times New Roman" w:cs="Times New Roman" w:hAnsi="Times New Roman"/>
            <w:sz w:val="24"/>
          </w:rPr>
          <w:t>Мир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сотрудники МЧС России принимают участие в торжественных мероприятиях, посвященных Дню Победы</w:t>
      </w:r>
    </w:p>
    <w:p>
      <w:pPr>
        <w:pStyle w:val="aff4"/>
        <w:keepLines/>
        <w:rPr>
          <w:rFonts w:ascii="Times New Roman" w:cs="Times New Roman" w:hAnsi="Times New Roman"/>
          <w:sz w:val="24"/>
        </w:rPr>
      </w:pPr>
      <w:r>
        <w:rPr>
          <w:rFonts w:ascii="Times New Roman" w:cs="Times New Roman" w:hAnsi="Times New Roman"/>
          <w:sz w:val="24"/>
        </w:rPr>
        <w:t xml:space="preserve">В Тюменской области сотрудники МЧС России принимают участие в торжественных мероприятиях, посвященных Дню Победы. Источник: Telegram-канал "МЧС Тюменская область" </w:t>
      </w:r>
      <w:hyperlink r:id="rId993"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Мы этой памяти верны!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пресс-служб Главных управлений МЧС России по субъектам ПФО приняли участие в записи видео, посвящённого Победе в Великой Отечественной войне, и прочитали отрывок стихотворения Роберта Рождественского "Реквием".  </w:t>
      </w:r>
      <w:hyperlink r:id="rId994" w:history="1">
        <w:r>
          <w:rPr>
            <w:rStyle w:val="a5"/>
            <w:rFonts w:ascii="Times New Roman" w:cs="Times New Roman" w:hAnsi="Times New Roman"/>
            <w:sz w:val="24"/>
          </w:rPr>
          <w:t>Лента новостей Саранска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Параде Победы в Самаре приняли участие более 1,7 тыс. человек</w:t>
      </w:r>
    </w:p>
    <w:p>
      <w:pPr>
        <w:pStyle w:val="aff4"/>
        <w:keepLines/>
        <w:rPr>
          <w:rFonts w:ascii="Times New Roman" w:cs="Times New Roman" w:hAnsi="Times New Roman"/>
          <w:sz w:val="24"/>
        </w:rPr>
      </w:pPr>
      <w:r>
        <w:rPr>
          <w:rFonts w:ascii="Times New Roman" w:cs="Times New Roman" w:hAnsi="Times New Roman"/>
          <w:sz w:val="24"/>
        </w:rPr>
        <w:t xml:space="preserve">По площади Куйбышева прошли подразделения радиоэлектронной борьбы, противовоздушной обороны, радиационной, химической и биологической защиты, связи, материально-технического обеспечения, спецназа, мотострелковых войск Центрального военного округа (ЦВО), юнармейцы, кадеты, представители ФСИН, МЧС и МВД", - отмечается в сообщении. </w:t>
      </w:r>
      <w:hyperlink r:id="rId995"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Белгорода показал фотографии последствий атаки ВСУ на город</w:t>
      </w:r>
    </w:p>
    <w:p>
      <w:pPr>
        <w:pStyle w:val="aff4"/>
        <w:keepLines/>
        <w:rPr>
          <w:rFonts w:ascii="Times New Roman" w:cs="Times New Roman" w:hAnsi="Times New Roman"/>
          <w:sz w:val="24"/>
        </w:rPr>
      </w:pPr>
      <w:r>
        <w:rPr>
          <w:rFonts w:ascii="Times New Roman" w:cs="Times New Roman" w:hAnsi="Times New Roman"/>
          <w:sz w:val="24"/>
        </w:rPr>
        <w:t xml:space="preserve">В данный момент мэр объезжает места обстрела вместе с губернатором и начальником регионального МЧС. К этому часу пострадало 34 квартиры, один частный дом, 37 машин, девять из них полностью сгорело.  </w:t>
      </w:r>
      <w:hyperlink r:id="rId996" w:history="1">
        <w:r>
          <w:rPr>
            <w:rStyle w:val="a5"/>
            <w:rFonts w:ascii="Times New Roman" w:cs="Times New Roman" w:hAnsi="Times New Roman"/>
            <w:sz w:val="24"/>
          </w:rPr>
          <w:t>АмурПолит.ру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Облачная погода с прояснениями ожидается в Москве</w:t>
      </w:r>
    </w:p>
    <w:p>
      <w:pPr>
        <w:pStyle w:val="aff4"/>
        <w:keepLines/>
        <w:rPr>
          <w:rFonts w:ascii="Times New Roman" w:cs="Times New Roman" w:hAnsi="Times New Roman"/>
          <w:sz w:val="24"/>
        </w:rPr>
      </w:pPr>
      <w:r>
        <w:rPr>
          <w:rFonts w:ascii="Times New Roman" w:cs="Times New Roman" w:hAnsi="Times New Roman"/>
          <w:sz w:val="24"/>
        </w:rPr>
        <w:t xml:space="preserve">Из-за того, что город находится под влиянием циклона, горожанам не стоит ожидать скорого возвращения теплой погоды. Сотрудники МЧС призывают водителей транспортных средств снизить скорость на дорогах, увеличить дистанцию от впереди идущих автомобилей. Post Views: 0 </w:t>
      </w:r>
      <w:hyperlink r:id="rId997" w:history="1">
        <w:r>
          <w:rPr>
            <w:rStyle w:val="a5"/>
            <w:rFonts w:ascii="Times New Roman" w:cs="Times New Roman" w:hAnsi="Times New Roman"/>
            <w:sz w:val="24"/>
          </w:rPr>
          <w:t>Москва Центр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Единственный детский сад сгорел в селе Шара-Горохон</w:t>
      </w:r>
    </w:p>
    <w:p>
      <w:pPr>
        <w:pStyle w:val="aff4"/>
        <w:keepLines/>
        <w:rPr>
          <w:rFonts w:ascii="Times New Roman" w:cs="Times New Roman" w:hAnsi="Times New Roman"/>
          <w:sz w:val="24"/>
        </w:rPr>
      </w:pPr>
      <w:r>
        <w:rPr>
          <w:rFonts w:ascii="Times New Roman" w:cs="Times New Roman" w:hAnsi="Times New Roman"/>
          <w:sz w:val="24"/>
        </w:rPr>
        <w:t>В ГУ МЧС России по Забайкальскому краю сообщили, что на сообщение о возгорании реагировал Забайкалпожспас.</w:t>
      </w:r>
    </w:p>
    <w:p>
      <w:pPr>
        <w:pStyle w:val="aff4"/>
        <w:keepLines/>
        <w:rPr>
          <w:rFonts w:ascii="Times New Roman" w:cs="Times New Roman" w:hAnsi="Times New Roman"/>
          <w:sz w:val="24"/>
        </w:rPr>
      </w:pPr>
      <w:r>
        <w:rPr>
          <w:rFonts w:ascii="Times New Roman" w:cs="Times New Roman" w:hAnsi="Times New Roman"/>
          <w:sz w:val="24"/>
        </w:rPr>
        <w:t xml:space="preserve">Редакция ZAB.RU направит официальный запрос в администрацию Карымского района. </w:t>
      </w:r>
      <w:hyperlink r:id="rId998"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Евгений Куйвашев в День Победы обратился к уральцам с трибуны военного парада в Екатеринбурге</w:t>
      </w:r>
    </w:p>
    <w:p>
      <w:pPr>
        <w:pStyle w:val="aff4"/>
        <w:keepLines/>
        <w:rPr>
          <w:rFonts w:ascii="Times New Roman" w:cs="Times New Roman" w:hAnsi="Times New Roman"/>
          <w:sz w:val="24"/>
        </w:rPr>
      </w:pPr>
      <w:r>
        <w:rPr>
          <w:rFonts w:ascii="Times New Roman" w:cs="Times New Roman" w:hAnsi="Times New Roman"/>
          <w:sz w:val="24"/>
        </w:rPr>
        <w:t xml:space="preserve">Среди участников парада были и представители других ведомств, в частности ГУФСИН России по Свердловской области, Уральского института государственной противопожарной службы МЧС России и Уральского юридического института МВД России. </w:t>
      </w:r>
      <w:hyperlink r:id="rId999"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Опасность атаки БПЛА вновь объявлена на территории Воронежской области – губернатор</w:t>
      </w:r>
    </w:p>
    <w:p>
      <w:pPr>
        <w:pStyle w:val="aff4"/>
        <w:keepLines/>
        <w:rPr>
          <w:rFonts w:ascii="Times New Roman" w:cs="Times New Roman" w:hAnsi="Times New Roman"/>
          <w:sz w:val="24"/>
        </w:rPr>
      </w:pPr>
      <w:r>
        <w:rPr>
          <w:rFonts w:ascii="Times New Roman" w:cs="Times New Roman" w:hAnsi="Times New Roman"/>
          <w:sz w:val="24"/>
        </w:rPr>
        <w:t xml:space="preserve">Прошу сохранять спокойствие. Силы ПВО наготове. Следите за дальнейшими оповещениями от правительства области или от МЧС России", - говорится в сообщении. </w:t>
      </w:r>
      <w:hyperlink r:id="rId1000"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разборе конструкций после пожара в деревне Порым Граховского района огнеборцы обнаружили под досками вот такую кроху</w:t>
      </w:r>
    </w:p>
    <w:p>
      <w:pPr>
        <w:pStyle w:val="aff4"/>
        <w:keepLines/>
        <w:rPr>
          <w:rFonts w:ascii="Times New Roman" w:cs="Times New Roman" w:hAnsi="Times New Roman"/>
          <w:sz w:val="24"/>
        </w:rPr>
      </w:pPr>
      <w:r>
        <w:rPr>
          <w:rFonts w:ascii="Times New Roman" w:cs="Times New Roman" w:hAnsi="Times New Roman"/>
          <w:sz w:val="24"/>
        </w:rPr>
        <w:t xml:space="preserve">При разборе конструкций после пожара в деревне Порым Граховского района огнеборцы обнаружили под досками вот такую кроху Источник: пресс-служба МЧС Удмуртии Источник: Telegram-канал "Сусанин" </w:t>
      </w:r>
      <w:hyperlink r:id="rId1001" w:history="1">
        <w:r>
          <w:rPr>
            <w:rStyle w:val="a5"/>
            <w:rFonts w:ascii="Times New Roman" w:cs="Times New Roman" w:hAnsi="Times New Roman"/>
            <w:sz w:val="24"/>
          </w:rPr>
          <w:t>Лента новостей Удмуртии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Дроны ВСУ попытались атаковать нефтебазу под Анапой ночь на 9 Мая. Резервуары загорелись</w:t>
      </w:r>
    </w:p>
    <w:p>
      <w:pPr>
        <w:pStyle w:val="aff4"/>
        <w:keepLines/>
        <w:rPr>
          <w:rFonts w:ascii="Times New Roman" w:cs="Times New Roman" w:hAnsi="Times New Roman"/>
          <w:sz w:val="24"/>
        </w:rPr>
      </w:pPr>
      <w:r>
        <w:rPr>
          <w:rFonts w:ascii="Times New Roman" w:cs="Times New Roman" w:hAnsi="Times New Roman"/>
          <w:sz w:val="24"/>
        </w:rPr>
        <w:t xml:space="preserve">В тушении участвовали 62 пожарных и 20 единиц техники, в том числе 25 специалистов МЧС и 7 спецмашин ведомства, узнал Mash. Атака на Белгород Также в ночь на 9 мая ВСУ атаковали Белгород и Белгородский район.  </w:t>
      </w:r>
      <w:hyperlink r:id="rId1002" w:history="1">
        <w:r>
          <w:rPr>
            <w:rStyle w:val="a5"/>
            <w:rFonts w:ascii="Times New Roman" w:cs="Times New Roman" w:hAnsi="Times New Roman"/>
            <w:sz w:val="24"/>
          </w:rPr>
          <w:t>Секрет фирмы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Опасность БПЛА в Воронежской области объявили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Сообщение пришло в приложении МЧС. - Просим население соблюдать спокойствие, - напомнили спасатели. Во время атаки БПЛА важно быть бдительным и внимательным. </w:t>
      </w:r>
      <w:hyperlink r:id="rId1003" w:history="1">
        <w:r>
          <w:rPr>
            <w:rStyle w:val="a5"/>
            <w:rFonts w:ascii="Times New Roman" w:cs="Times New Roman" w:hAnsi="Times New Roman"/>
            <w:sz w:val="24"/>
          </w:rPr>
          <w:t>Воронежские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севере Омской области в семи поселениях подтоплено 68 домов</w:t>
      </w:r>
    </w:p>
    <w:p>
      <w:pPr>
        <w:pStyle w:val="aff4"/>
        <w:keepLines/>
        <w:rPr>
          <w:rFonts w:ascii="Times New Roman" w:cs="Times New Roman" w:hAnsi="Times New Roman"/>
          <w:sz w:val="24"/>
        </w:rPr>
      </w:pPr>
      <w:r>
        <w:rPr>
          <w:rFonts w:ascii="Times New Roman" w:cs="Times New Roman" w:hAnsi="Times New Roman"/>
          <w:sz w:val="24"/>
        </w:rPr>
        <w:t xml:space="preserve">Паводок в Усть-Ишимском районе на севере Омской области стал причиной подтопления 68 домов и 178 приусадебных участков в семи населенных пунктах, сообщила пресс-служба регионального ГУ МЧС. </w:t>
      </w:r>
      <w:hyperlink r:id="rId1004"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ближайшие часы в Тамбовской области усилится ветер</w:t>
      </w:r>
    </w:p>
    <w:p>
      <w:pPr>
        <w:pStyle w:val="aff4"/>
        <w:keepLines/>
        <w:rPr>
          <w:rFonts w:ascii="Times New Roman" w:cs="Times New Roman" w:hAnsi="Times New Roman"/>
          <w:sz w:val="24"/>
        </w:rPr>
      </w:pPr>
      <w:r>
        <w:rPr>
          <w:rFonts w:ascii="Times New Roman" w:cs="Times New Roman" w:hAnsi="Times New Roman"/>
          <w:sz w:val="24"/>
        </w:rPr>
        <w:t xml:space="preserve">"Пешеходам необходимо избегать деревьев и разнообразных сооружений повышенного риска, водителям лучше поставить автомобиль в гараж или припарковать его вдали от деревьев", - сообщает пресс-служба ГУ МЧС России по Тамбовской области.  </w:t>
      </w:r>
      <w:hyperlink r:id="rId1005" w:history="1">
        <w:r>
          <w:rPr>
            <w:rStyle w:val="a5"/>
            <w:rFonts w:ascii="Times New Roman" w:cs="Times New Roman" w:hAnsi="Times New Roman"/>
            <w:sz w:val="24"/>
          </w:rPr>
          <w:t>ИА "Онлайн Тамбов.ру"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Масштабное событие на востоке страны: в Хабаровске прошел впечатляющий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В рамках торжественного парада прошла группа Восточного военного округа, в состав которой входили представители силовых органов, спасатели, казаки, кадеты военных училищ, юнармейцы и ученики школы МЧС.  </w:t>
      </w:r>
      <w:hyperlink r:id="rId1006" w:history="1">
        <w:r>
          <w:rPr>
            <w:rStyle w:val="a5"/>
            <w:rFonts w:ascii="Times New Roman" w:cs="Times New Roman" w:hAnsi="Times New Roman"/>
            <w:sz w:val="24"/>
          </w:rPr>
          <w:t>PROkhab.ru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Белгородской области восемь человек пострадали при атаке ВСУ</w:t>
      </w:r>
    </w:p>
    <w:p>
      <w:pPr>
        <w:pStyle w:val="aff4"/>
        <w:keepLines/>
        <w:rPr>
          <w:rFonts w:ascii="Times New Roman" w:cs="Times New Roman" w:hAnsi="Times New Roman"/>
          <w:sz w:val="24"/>
        </w:rPr>
      </w:pPr>
      <w:r>
        <w:rPr>
          <w:rFonts w:ascii="Times New Roman" w:cs="Times New Roman" w:hAnsi="Times New Roman"/>
          <w:sz w:val="24"/>
        </w:rPr>
        <w:t xml:space="preserve">Вместе с начальником Главного регионального управления МЧС Сергеем Петровичем Потаповым и мэром Белгорода Валентином Валентиновичем Демидовым обошли несколько адресов, поговорили с жителями», — рассказал глава региона.  </w:t>
      </w:r>
      <w:hyperlink r:id="rId1007" w:history="1">
        <w:r>
          <w:rPr>
            <w:rStyle w:val="a5"/>
            <w:rFonts w:ascii="Times New Roman" w:cs="Times New Roman" w:hAnsi="Times New Roman"/>
            <w:sz w:val="24"/>
          </w:rPr>
          <w:t>INFO24.RU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жёстком ДТП на трассе в Чердаклинском районе пострадали трое детей</w:t>
      </w:r>
    </w:p>
    <w:p>
      <w:pPr>
        <w:pStyle w:val="aff4"/>
        <w:keepLines/>
        <w:rPr>
          <w:rFonts w:ascii="Times New Roman" w:cs="Times New Roman" w:hAnsi="Times New Roman"/>
          <w:sz w:val="24"/>
        </w:rPr>
      </w:pPr>
      <w:r>
        <w:rPr>
          <w:rFonts w:ascii="Times New Roman" w:cs="Times New Roman" w:hAnsi="Times New Roman"/>
          <w:sz w:val="24"/>
        </w:rPr>
        <w:t xml:space="preserve">В Госавтоинспекции региона сообщили подробности смертельного ДТП на трассе в Чердаклинском районе. Инцидент произошёл 8 мая в 19.30 на четвёртом километре автодороги «Казань — Буинск — Ульяновск» - подъезд к Самаре — Старая Майна — Матвеевка — граница области.  </w:t>
      </w:r>
      <w:hyperlink r:id="rId1008" w:history="1">
        <w:r>
          <w:rPr>
            <w:rStyle w:val="a5"/>
            <w:rFonts w:ascii="Times New Roman" w:cs="Times New Roman" w:hAnsi="Times New Roman"/>
            <w:sz w:val="24"/>
          </w:rPr>
          <w:t>АиФ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деревне на пожаре погибли двое мужчин</w:t>
      </w:r>
    </w:p>
    <w:p>
      <w:pPr>
        <w:pStyle w:val="aff4"/>
        <w:keepLines/>
        <w:rPr>
          <w:rFonts w:ascii="Times New Roman" w:cs="Times New Roman" w:hAnsi="Times New Roman"/>
          <w:sz w:val="24"/>
        </w:rPr>
      </w:pPr>
      <w:r>
        <w:rPr>
          <w:rFonts w:ascii="Times New Roman" w:cs="Times New Roman" w:hAnsi="Times New Roman"/>
          <w:sz w:val="24"/>
        </w:rPr>
        <w:t xml:space="preserve">Автор: НАША Газета Источник фото ГУ МЧС Тюменской области Горел частный дом в Ишимском районе </w:t>
      </w:r>
    </w:p>
    <w:p>
      <w:pPr>
        <w:pStyle w:val="aff4"/>
        <w:keepLines/>
        <w:rPr>
          <w:rFonts w:ascii="Times New Roman" w:cs="Times New Roman" w:hAnsi="Times New Roman"/>
          <w:sz w:val="24"/>
        </w:rPr>
      </w:pPr>
      <w:r>
        <w:rPr>
          <w:rFonts w:ascii="Times New Roman" w:cs="Times New Roman" w:hAnsi="Times New Roman"/>
          <w:sz w:val="24"/>
        </w:rPr>
        <w:t xml:space="preserve">Сегодня в третьем часу ночи поступило сообщение о пожаре в частном жилом доме в деревне Савина Ишимского района по улице Латынцева. </w:t>
      </w:r>
      <w:hyperlink r:id="rId1009"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Второй раз в День Победы в Воронежской области объявляют опасность атаки украинских беспилотников</w:t>
      </w:r>
    </w:p>
    <w:p>
      <w:pPr>
        <w:pStyle w:val="aff4"/>
        <w:keepLines/>
        <w:rPr>
          <w:rFonts w:ascii="Times New Roman" w:cs="Times New Roman" w:hAnsi="Times New Roman"/>
          <w:sz w:val="24"/>
        </w:rPr>
      </w:pPr>
      <w:r>
        <w:rPr>
          <w:rFonts w:ascii="Times New Roman" w:cs="Times New Roman" w:hAnsi="Times New Roman"/>
          <w:sz w:val="24"/>
        </w:rPr>
        <w:t xml:space="preserve">Губернатор Александр Гусев оставил соответствующее сообщение в личном Telegram-канале в 10.02, а также призвал следить за дальнейшими оповещениями от правительства области или от МЧС России. </w:t>
      </w:r>
      <w:hyperlink r:id="rId1010" w:history="1">
        <w:r>
          <w:rPr>
            <w:rStyle w:val="a5"/>
            <w:rFonts w:ascii="Times New Roman" w:cs="Times New Roman" w:hAnsi="Times New Roman"/>
            <w:sz w:val="24"/>
          </w:rPr>
          <w:t>Обозреватель.Врн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Какую технику покажут на параде Победы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Как NewsNN рассказали в пресс-службе областного правительства, в параде на площади Минина в 2024 году примут участие расчеты соединений и воинских частей Московского военного округа, МЧС России по региону, Приволжского округа войск Национальной гвардии РФ, курсантов Нижегородской академии МВД, сотрудников областного управления ГУФСИН, а также кадетов, суворовцев и юнармейцев. </w:t>
      </w:r>
      <w:hyperlink r:id="rId1011"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проходит на Красной площади в Москве</w:t>
      </w:r>
    </w:p>
    <w:p>
      <w:pPr>
        <w:pStyle w:val="aff4"/>
        <w:keepLines/>
        <w:rPr>
          <w:rFonts w:ascii="Times New Roman" w:cs="Times New Roman" w:hAnsi="Times New Roman"/>
          <w:sz w:val="24"/>
        </w:rPr>
      </w:pPr>
      <w:r>
        <w:rPr>
          <w:rFonts w:ascii="Times New Roman" w:cs="Times New Roman" w:hAnsi="Times New Roman"/>
          <w:sz w:val="24"/>
        </w:rPr>
        <w:t xml:space="preserve">В её состав вошли слушатели и курсанты военно-учебных заведений, офицеры, сержанты и солдаты воинских частей, воспитанники Московского военно-музыкального, Московского, Тверского суворовских военных и Калининградского нахимовского училищ, Кронштадского морского кадетского военного корпуса, участники Всероссийского военно-патриотического движения "Юнармия", а также представители МЧС, ФСБ, Росгвардии и Всероссийского казачьего общества.  </w:t>
      </w:r>
      <w:hyperlink r:id="rId1012"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Восемь человек пострадали в результате ночной атаки ВСУ на Белгородскую область</w:t>
      </w:r>
    </w:p>
    <w:p>
      <w:pPr>
        <w:pStyle w:val="aff4"/>
        <w:keepLines/>
        <w:rPr>
          <w:rFonts w:ascii="Times New Roman" w:cs="Times New Roman" w:hAnsi="Times New Roman"/>
          <w:sz w:val="24"/>
        </w:rPr>
      </w:pPr>
      <w:r>
        <w:rPr>
          <w:rFonts w:ascii="Times New Roman" w:cs="Times New Roman" w:hAnsi="Times New Roman"/>
          <w:sz w:val="24"/>
        </w:rPr>
        <w:t xml:space="preserve">Вместе с начальником ГУ МЧС России по Белгородской области Сергеем Потаповым и мэром облцентра Валентином Демидовым обошли несколько адресов и пообщались с жителями. Глава региона сообщил об имеющихся прямых попаданиях в жилые дома и машины.  </w:t>
      </w:r>
      <w:hyperlink r:id="rId1013" w:history="1">
        <w:r>
          <w:rPr>
            <w:rStyle w:val="a5"/>
            <w:rFonts w:ascii="Times New Roman" w:cs="Times New Roman" w:hAnsi="Times New Roman"/>
            <w:sz w:val="24"/>
          </w:rPr>
          <w:t>МК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Опасность атаки БПЛА объявили утром 9 мая в Воронежской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МЧС в очередной раз напомнили, что людям, которых атака БПЛА застала на улице, следует укрыться в помещениях. Отметим, что режим воздушной угрозы вводится в регионе уже во второй раз за четверг, 9 мая. </w:t>
      </w:r>
      <w:hyperlink r:id="rId101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Балакове полыхал дом купца Горкина</w:t>
      </w:r>
    </w:p>
    <w:p>
      <w:pPr>
        <w:pStyle w:val="aff4"/>
        <w:keepLines/>
        <w:rPr>
          <w:rFonts w:ascii="Times New Roman" w:cs="Times New Roman" w:hAnsi="Times New Roman"/>
          <w:sz w:val="24"/>
        </w:rPr>
      </w:pPr>
      <w:r>
        <w:rPr>
          <w:rFonts w:ascii="Times New Roman" w:cs="Times New Roman" w:hAnsi="Times New Roman"/>
          <w:sz w:val="24"/>
        </w:rPr>
        <w:t>Угрозы нет", - сообщили в областном ГУ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в 5:18 сегодня пожарные снова выезжали на пожар в этом здании. Площадь пожара составила 30 квадратных метров, вчера выгорело 60.  </w:t>
      </w:r>
      <w:hyperlink r:id="rId1015" w:history="1">
        <w:r>
          <w:rPr>
            <w:rStyle w:val="a5"/>
            <w:rFonts w:ascii="Times New Roman" w:cs="Times New Roman" w:hAnsi="Times New Roman"/>
            <w:sz w:val="24"/>
          </w:rPr>
          <w:t>Городской портал.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российском регионе снова объявлена опасность атаки БПЛА</w:t>
      </w:r>
    </w:p>
    <w:p>
      <w:pPr>
        <w:pStyle w:val="aff4"/>
        <w:keepLines/>
        <w:rPr>
          <w:rFonts w:ascii="Times New Roman" w:cs="Times New Roman" w:hAnsi="Times New Roman"/>
          <w:sz w:val="24"/>
        </w:rPr>
      </w:pPr>
      <w:r>
        <w:rPr>
          <w:rFonts w:ascii="Times New Roman" w:cs="Times New Roman" w:hAnsi="Times New Roman"/>
          <w:sz w:val="24"/>
        </w:rPr>
        <w:t xml:space="preserve">Следите за дальнейшими оповещениями от правительства области или от МЧС России », — написал он. Опасность атаки БПЛА в области объявлялась и ночью. В ночь на 9 мая в небе над Белгородской областью силами противовоздушной обороны было сбито 15 снарядов реактивной системы залпового огня (РСЗО) Vampire и один беспилотник Вооруженных сил Украины .  </w:t>
      </w:r>
      <w:hyperlink r:id="rId101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Человек чуть не погиб из-за дебошира-поджигателя в Нижнем Тагиле</w:t>
      </w:r>
    </w:p>
    <w:p>
      <w:pPr>
        <w:pStyle w:val="aff4"/>
        <w:keepLines/>
        <w:rPr>
          <w:rFonts w:ascii="Times New Roman" w:cs="Times New Roman" w:hAnsi="Times New Roman"/>
          <w:sz w:val="24"/>
        </w:rPr>
      </w:pPr>
      <w:r>
        <w:rPr>
          <w:rFonts w:ascii="Times New Roman" w:cs="Times New Roman" w:hAnsi="Times New Roman"/>
          <w:sz w:val="24"/>
        </w:rPr>
        <w:t>По данным МЧС в пожаре пострадало домашнее имущество на площади четыре квадратных метра. О пожаре спасателям стало известно в 8 часов утра 9 мая.</w:t>
      </w:r>
    </w:p>
    <w:p>
      <w:pPr>
        <w:pStyle w:val="aff4"/>
        <w:keepLines/>
        <w:rPr>
          <w:rFonts w:ascii="Times New Roman" w:cs="Times New Roman" w:hAnsi="Times New Roman"/>
          <w:sz w:val="24"/>
        </w:rPr>
      </w:pPr>
      <w:r>
        <w:rPr>
          <w:rFonts w:ascii="Times New Roman" w:cs="Times New Roman" w:hAnsi="Times New Roman"/>
          <w:sz w:val="24"/>
        </w:rPr>
        <w:t xml:space="preserve">Мебель выгорела в квартире на четвертом этаже дома.  </w:t>
      </w:r>
      <w:hyperlink r:id="rId1017" w:history="1">
        <w:r>
          <w:rPr>
            <w:rStyle w:val="a5"/>
            <w:rFonts w:ascii="Times New Roman" w:cs="Times New Roman" w:hAnsi="Times New Roman"/>
            <w:sz w:val="24"/>
          </w:rPr>
          <w:t>TagilCity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Ярославской области в мае сгорело почти 20 гектаров сухой травы – Коммерсантъ Ярославль</w:t>
      </w:r>
    </w:p>
    <w:p>
      <w:pPr>
        <w:pStyle w:val="aff4"/>
        <w:keepLines/>
        <w:rPr>
          <w:rFonts w:ascii="Times New Roman" w:cs="Times New Roman" w:hAnsi="Times New Roman"/>
          <w:sz w:val="24"/>
        </w:rPr>
      </w:pPr>
      <w:r>
        <w:rPr>
          <w:rFonts w:ascii="Times New Roman" w:cs="Times New Roman" w:hAnsi="Times New Roman"/>
          <w:sz w:val="24"/>
        </w:rPr>
        <w:t xml:space="preserve">В Ярославской области в период с 1 по 8 мая произошел 31 пал сухой растительности. Об этом «Ъ-Ярославль» сообщили в ГУ МЧС по Ярославской области. </w:t>
      </w:r>
      <w:hyperlink r:id="rId101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Ярославской области в мае сгорело почти 20 гектаров сухой травы</w:t>
      </w:r>
    </w:p>
    <w:p>
      <w:pPr>
        <w:pStyle w:val="aff4"/>
        <w:keepLines/>
        <w:rPr>
          <w:rFonts w:ascii="Times New Roman" w:cs="Times New Roman" w:hAnsi="Times New Roman"/>
          <w:sz w:val="24"/>
        </w:rPr>
      </w:pPr>
      <w:r>
        <w:rPr>
          <w:rFonts w:ascii="Times New Roman" w:cs="Times New Roman" w:hAnsi="Times New Roman"/>
          <w:sz w:val="24"/>
        </w:rPr>
        <w:t xml:space="preserve">Об этом «Ъ-Ярославль» сообщили в ГУ МЧС по Ярославской области.В ведомстве рассказали, что общая площадь палов составила 19 гектаров. Больше всего их было в Ярославле: в областном центре сгорело 11 гектаров сухой травы.«Ъ-Ярославль» сообщал, что в Ярославской области с 28 апреля введен противопожарный режим, который предполагает запрет посещения лесов и разведения костров.  </w:t>
      </w:r>
      <w:hyperlink r:id="rId1019" w:history="1">
        <w:r>
          <w:rPr>
            <w:rStyle w:val="a5"/>
            <w:rFonts w:ascii="Times New Roman" w:cs="Times New Roman" w:hAnsi="Times New Roman"/>
            <w:sz w:val="24"/>
          </w:rPr>
          <w:t>КоммерсантЪ.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объявил об опасности БПЛА в Воронежской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Следите за дальнейшими оповещениями от правительства области или от МЧС России", – написал Александр Гусев в своем telegram-канале. Напомним, что ранее аналогичное предупреждение объявлялось в Воронежской области минувшей ночью, около 7 часов утра оно было снято. </w:t>
      </w:r>
      <w:hyperlink r:id="rId102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Краснодаре стартовал автопробег ретро-техники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9 мая они проедут по улицам Краснодара в сопровождении МЧС. На Вечном огне участники возложат цветы. Далее колонна проследует по маршруту: ул. Мира - ул. Седина - ул. Постовая - ул. Октябрьская - ул. Красина - ул. Береговая 146.  </w:t>
      </w:r>
      <w:hyperlink r:id="rId1021" w:history="1">
        <w:r>
          <w:rPr>
            <w:rStyle w:val="a5"/>
            <w:rFonts w:ascii="Times New Roman" w:cs="Times New Roman" w:hAnsi="Times New Roman"/>
            <w:sz w:val="24"/>
          </w:rPr>
          <w:t>Телеканал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300 человек эвакуировались из-за подтопления в семи поселениях в 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Происходит затопление территорий в населенных пунктах Слободчики, Колпаково, Кайлы, Усть-Ишим, Ашеваны, Малая Игиза, Большая Тибендя, – сообщает пресс-служба регионального ГУ МЧС. Из паводкоопасных поселений эвакуирован 271 человек, в том числе 66 детей.  </w:t>
      </w:r>
      <w:hyperlink r:id="rId1022"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Кольчугинском районе нашли нарушения в содержании противопожарных водоемов</w:t>
      </w:r>
    </w:p>
    <w:p>
      <w:pPr>
        <w:pStyle w:val="aff4"/>
        <w:keepLines/>
        <w:rPr>
          <w:rFonts w:ascii="Times New Roman" w:cs="Times New Roman" w:hAnsi="Times New Roman"/>
          <w:sz w:val="24"/>
        </w:rPr>
      </w:pPr>
      <w:r>
        <w:rPr>
          <w:rFonts w:ascii="Times New Roman" w:cs="Times New Roman" w:hAnsi="Times New Roman"/>
          <w:sz w:val="24"/>
        </w:rPr>
        <w:t xml:space="preserve">В ряде садовых товариществ пруды заросли травой, а кое-где на пути к ним еще и установили шлагбаумы Прокуратура Кольчугинского района совместо с МЧС провела рейд по состоянию противопожарных водоемов и нашла немало нарушений.  </w:t>
      </w:r>
      <w:hyperlink r:id="rId1023" w:history="1">
        <w:r>
          <w:rPr>
            <w:rStyle w:val="a5"/>
            <w:rFonts w:ascii="Times New Roman" w:cs="Times New Roman" w:hAnsi="Times New Roman"/>
            <w:sz w:val="24"/>
          </w:rPr>
          <w:t>КП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Спустя три часа к Воронежу снова летят БПЛА</w:t>
      </w:r>
    </w:p>
    <w:p>
      <w:pPr>
        <w:pStyle w:val="aff4"/>
        <w:keepLines/>
        <w:rPr>
          <w:rFonts w:ascii="Times New Roman" w:cs="Times New Roman" w:hAnsi="Times New Roman"/>
          <w:sz w:val="24"/>
        </w:rPr>
      </w:pPr>
      <w:r>
        <w:rPr>
          <w:rFonts w:ascii="Times New Roman" w:cs="Times New Roman" w:hAnsi="Times New Roman"/>
          <w:sz w:val="24"/>
        </w:rPr>
        <w:t xml:space="preserve">Предыдущая опасность действовала с 00:49 до 07:05. Спустя три часа — в 10:02 — ее объявили снова. МЧС просит людей по возможности не выходить на улицу и держаться подальше от окон. </w:t>
      </w:r>
      <w:hyperlink r:id="rId1024" w:history="1">
        <w:r>
          <w:rPr>
            <w:rStyle w:val="a5"/>
            <w:rFonts w:ascii="Times New Roman" w:cs="Times New Roman" w:hAnsi="Times New Roman"/>
            <w:sz w:val="24"/>
          </w:rPr>
          <w:t>Воронеж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Лесной пожар вблизи Улан-Удэ потушили на площади 98 гектаров</w:t>
      </w:r>
    </w:p>
    <w:p>
      <w:pPr>
        <w:pStyle w:val="aff4"/>
        <w:keepLines/>
        <w:rPr>
          <w:rFonts w:ascii="Times New Roman" w:cs="Times New Roman" w:hAnsi="Times New Roman"/>
          <w:sz w:val="24"/>
        </w:rPr>
      </w:pPr>
      <w:r>
        <w:rPr>
          <w:rFonts w:ascii="Times New Roman" w:cs="Times New Roman" w:hAnsi="Times New Roman"/>
          <w:sz w:val="24"/>
        </w:rPr>
        <w:t>По его словам, к тушению пожара были привлечены более 50 сотрудников городского лесничества, городских спасателей, маневренные группы, а также специалисты федеральной противопожарной службы.</w:t>
      </w:r>
    </w:p>
    <w:p>
      <w:pPr>
        <w:pStyle w:val="aff4"/>
        <w:keepLines/>
        <w:rPr>
          <w:rFonts w:ascii="Times New Roman" w:cs="Times New Roman" w:hAnsi="Times New Roman"/>
          <w:sz w:val="24"/>
        </w:rPr>
      </w:pPr>
      <w:r>
        <w:rPr>
          <w:rFonts w:ascii="Times New Roman" w:cs="Times New Roman" w:hAnsi="Times New Roman"/>
          <w:sz w:val="24"/>
        </w:rPr>
        <w:t xml:space="preserve">Режим чрезвычайной ситуации из-за сильного лесного пожара был введен в Улан-Удэ вчера, 8 мая.  </w:t>
      </w:r>
      <w:hyperlink r:id="rId1025"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локализован пожар на нефтебазе после атаки БПЛА</w:t>
      </w:r>
    </w:p>
    <w:p>
      <w:pPr>
        <w:pStyle w:val="aff4"/>
        <w:keepLines/>
        <w:rPr>
          <w:rFonts w:ascii="Times New Roman" w:cs="Times New Roman" w:hAnsi="Times New Roman"/>
          <w:sz w:val="24"/>
        </w:rPr>
      </w:pPr>
      <w:r>
        <w:rPr>
          <w:rFonts w:ascii="Times New Roman" w:cs="Times New Roman" w:hAnsi="Times New Roman"/>
          <w:sz w:val="24"/>
        </w:rPr>
        <w:t>Около восьми утра появилась информация, что сотрудники МЧС локализовали пожар. На данный момент информация о пострадавших не поступала.</w:t>
      </w:r>
    </w:p>
    <w:p>
      <w:pPr>
        <w:pStyle w:val="aff4"/>
        <w:keepLines/>
        <w:rPr>
          <w:rFonts w:ascii="Times New Roman" w:cs="Times New Roman" w:hAnsi="Times New Roman"/>
          <w:sz w:val="24"/>
        </w:rPr>
      </w:pPr>
      <w:r>
        <w:rPr>
          <w:rFonts w:ascii="Times New Roman" w:cs="Times New Roman" w:hAnsi="Times New Roman"/>
          <w:sz w:val="24"/>
        </w:rPr>
        <w:t xml:space="preserve">По данным Минобороны, в ночь на 9 мая ВСУ пытались атаковать и другие российские регионы с применением реактивной системы залпового огня RM-70 «Вампир» и беспилотников.  </w:t>
      </w:r>
      <w:hyperlink r:id="rId1026" w:history="1">
        <w:r>
          <w:rPr>
            <w:rStyle w:val="a5"/>
            <w:rFonts w:ascii="Times New Roman" w:cs="Times New Roman" w:hAnsi="Times New Roman"/>
            <w:sz w:val="24"/>
          </w:rPr>
          <w:t>ГлагоL</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Опасность атаки украинских БПЛА вновь объявлена в Воронежской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Он попросил граждан сохранять спокойствие, поскольку силы ПВО наготове, а также следить за дальнейшими оповещениями от правительства области или от МЧС России.  </w:t>
      </w:r>
      <w:hyperlink r:id="rId1027" w:history="1">
        <w:r>
          <w:rPr>
            <w:rStyle w:val="a5"/>
            <w:rFonts w:ascii="Times New Roman" w:cs="Times New Roman" w:hAnsi="Times New Roman"/>
            <w:sz w:val="24"/>
          </w:rPr>
          <w:t>КП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локализован пожар на нефтебазе после атаки БПЛА</w:t>
      </w:r>
    </w:p>
    <w:p>
      <w:pPr>
        <w:pStyle w:val="aff4"/>
        <w:keepLines/>
        <w:rPr>
          <w:rFonts w:ascii="Times New Roman" w:cs="Times New Roman" w:hAnsi="Times New Roman"/>
          <w:sz w:val="24"/>
        </w:rPr>
      </w:pPr>
      <w:r>
        <w:rPr>
          <w:rFonts w:ascii="Times New Roman" w:cs="Times New Roman" w:hAnsi="Times New Roman"/>
          <w:sz w:val="24"/>
        </w:rPr>
        <w:t xml:space="preserve">Около восьми утра появилась информация, что сотрудники МЧС локализовали пожар. На данный момент информация о пострадавших не поступала. По данным Минобороны, в ночь на 9 мая ВСУ пытались атаковать и другие российские регионы с применением реактивной системы залпового огня RM-70 «Вампир» и беспилотников.  </w:t>
      </w:r>
      <w:hyperlink r:id="rId1028"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Марш военных, самолеты, ракетный комплекс Ярс и советский танк: как прошел парад Победы в Новосибирске — фоторепортаж</w:t>
      </w:r>
    </w:p>
    <w:p>
      <w:pPr>
        <w:pStyle w:val="aff4"/>
        <w:keepLines/>
        <w:rPr>
          <w:rFonts w:ascii="Times New Roman" w:cs="Times New Roman" w:hAnsi="Times New Roman"/>
          <w:sz w:val="24"/>
        </w:rPr>
      </w:pPr>
      <w:r>
        <w:rPr>
          <w:rFonts w:ascii="Times New Roman" w:cs="Times New Roman" w:hAnsi="Times New Roman"/>
          <w:sz w:val="24"/>
        </w:rPr>
        <w:t xml:space="preserve">Спустя 20 минут после начала прошел торжественный марш, порядка 25 парадных расчетов прошли по Красному проспекту, среди них четыре расчета Юнармии, впервые участие приняли ребята из движения молодая гвардия из Луганской народной республики и женское подразделение МЧС региона. </w:t>
      </w:r>
      <w:hyperlink r:id="rId1029" w:history="1">
        <w:r>
          <w:rPr>
            <w:rStyle w:val="a5"/>
            <w:rFonts w:ascii="Times New Roman" w:cs="Times New Roman" w:hAnsi="Times New Roman"/>
            <w:sz w:val="24"/>
          </w:rPr>
          <w:t>НГС.Новости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Михаил Котюков: «Мы всегда будем чтить подвиг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В завершение шествия сотрудники Главного управления ФСИН России по краю, курсанты военного учебного центра СФУ, Сибирского юридического института, Сибирской пожарно-спасательной академии МЧС России и карабинеры поста №1 Красноярска показали дефиле с оружием, а кадеты Красноярского кадетского корпуса продемонстрировали строевые приемы без оружия. </w:t>
      </w:r>
      <w:hyperlink r:id="rId1030" w:history="1">
        <w:r>
          <w:rPr>
            <w:rStyle w:val="a5"/>
            <w:rFonts w:ascii="Times New Roman" w:cs="Times New Roman" w:hAnsi="Times New Roman"/>
            <w:sz w:val="24"/>
          </w:rPr>
          <w:t>Красноярский край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героях былых времён: воспоминания о костромичах - ветеранах войны</w:t>
      </w:r>
    </w:p>
    <w:p>
      <w:pPr>
        <w:pStyle w:val="aff4"/>
        <w:keepLines/>
        <w:rPr>
          <w:rFonts w:ascii="Times New Roman" w:cs="Times New Roman" w:hAnsi="Times New Roman"/>
          <w:sz w:val="24"/>
        </w:rPr>
      </w:pPr>
      <w:r>
        <w:rPr>
          <w:rFonts w:ascii="Times New Roman" w:cs="Times New Roman" w:hAnsi="Times New Roman"/>
          <w:sz w:val="24"/>
        </w:rPr>
        <w:t xml:space="preserve">Вдруг проводку замкнуло, начался пожар. Мы быстро организовали эвакуацию, стоим на улице и видим в окне - осуждённого, который остался в цехе. В дверь уже не войти, а на окнах - решётки.  </w:t>
      </w:r>
      <w:hyperlink r:id="rId1031" w:history="1">
        <w:r>
          <w:rPr>
            <w:rStyle w:val="a5"/>
            <w:rFonts w:ascii="Times New Roman" w:cs="Times New Roman" w:hAnsi="Times New Roman"/>
            <w:sz w:val="24"/>
          </w:rPr>
          <w:t>ГородОК. Новости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возгорание сухой травы в с. гачи</w:t>
      </w:r>
    </w:p>
    <w:p>
      <w:pPr>
        <w:pStyle w:val="aff4"/>
        <w:keepLines/>
        <w:rPr>
          <w:rFonts w:ascii="Times New Roman" w:cs="Times New Roman" w:hAnsi="Times New Roman"/>
          <w:sz w:val="24"/>
        </w:rPr>
      </w:pPr>
      <w:r>
        <w:rPr>
          <w:rFonts w:ascii="Times New Roman" w:cs="Times New Roman" w:hAnsi="Times New Roman"/>
          <w:sz w:val="24"/>
        </w:rPr>
        <w:t xml:space="preserve">Погибших и пострадавших нет. Причины возгорания устанавливаются. @info65mchs Источник: Telegram-канал "ГУ МЧС России по Сахалинской области" </w:t>
      </w:r>
      <w:hyperlink r:id="rId1032"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Министр обороны совершил объезд парадных расчетов войск на Красной Площади</w:t>
      </w:r>
    </w:p>
    <w:p>
      <w:pPr>
        <w:pStyle w:val="aff4"/>
        <w:keepLines/>
        <w:rPr>
          <w:rFonts w:ascii="Times New Roman" w:cs="Times New Roman" w:hAnsi="Times New Roman"/>
          <w:sz w:val="24"/>
        </w:rPr>
      </w:pPr>
      <w:r>
        <w:rPr>
          <w:rFonts w:ascii="Times New Roman" w:cs="Times New Roman" w:hAnsi="Times New Roman"/>
          <w:sz w:val="24"/>
        </w:rPr>
        <w:t xml:space="preserve">По традиции, в начале Парада Победы министр обороны в сопровождении командующего парадом совершил объезд войск, участвующих в параде — это воины сухопутных войск, ВКС и ПВО, военной полиции, Росгвардии, войск РХБЗ, ФСБ, МЧС, кремлевских курсантов, РВСН и ВДВ.  </w:t>
      </w:r>
      <w:hyperlink r:id="rId1033" w:history="1">
        <w:r>
          <w:rPr>
            <w:rStyle w:val="a5"/>
            <w:rFonts w:ascii="Times New Roman" w:cs="Times New Roman" w:hAnsi="Times New Roman"/>
            <w:sz w:val="24"/>
          </w:rPr>
          <w:t>Глас Народа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Ефим Штемпель: истории о послевоенной Гатчине</w:t>
      </w:r>
    </w:p>
    <w:p>
      <w:pPr>
        <w:pStyle w:val="aff4"/>
        <w:keepLines/>
        <w:rPr>
          <w:rFonts w:ascii="Times New Roman" w:cs="Times New Roman" w:hAnsi="Times New Roman"/>
          <w:sz w:val="24"/>
        </w:rPr>
      </w:pPr>
      <w:r>
        <w:rPr>
          <w:rFonts w:ascii="Times New Roman" w:cs="Times New Roman" w:hAnsi="Times New Roman"/>
          <w:sz w:val="24"/>
        </w:rPr>
        <w:t xml:space="preserve">Рамы на чердаке оказались заминированными: если бы я потянул одну из них – прогремел бы взрыв. Иванов с профессиональной хваткой разминировал ловушку и достал мину из тайника». </w:t>
      </w:r>
      <w:hyperlink r:id="rId1034" w:history="1">
        <w:r>
          <w:rPr>
            <w:rStyle w:val="a5"/>
            <w:rFonts w:ascii="Times New Roman" w:cs="Times New Roman" w:hAnsi="Times New Roman"/>
            <w:sz w:val="24"/>
          </w:rPr>
          <w:t>Гатчинская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в День Победы прошло построение войск территориального гарнизона</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Ленина прошли парадные расчёты Минобороны РФ, МВД России, Росгвардии, МЧС, УФСИН, представители федеральной пограничной и таможенной служб. Вместе со старшими товарищами на построение вышли кадеты Казачьего корпуса имени атамана Бирюкова, юнармейцы. </w:t>
      </w:r>
      <w:hyperlink r:id="rId1035" w:history="1">
        <w:r>
          <w:rPr>
            <w:rStyle w:val="a5"/>
            <w:rFonts w:ascii="Times New Roman" w:cs="Times New Roman" w:hAnsi="Times New Roman"/>
            <w:sz w:val="24"/>
          </w:rPr>
          <w:t>А24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Опасность атаки БПЛА объявили второй раз за день в Воронежской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Информация появилась в приложении МЧС России и в телеграм-канале губернатора Александра Гусева. Первое предупреждение о возможной атаке приходило ночью в 00:49, однако в 7:05 режим был отменён. Повторное объявление поступило на телефон в 10:02.  </w:t>
      </w:r>
      <w:hyperlink r:id="rId1036" w:history="1">
        <w:r>
          <w:rPr>
            <w:rStyle w:val="a5"/>
            <w:rFonts w:ascii="Times New Roman" w:cs="Times New Roman" w:hAnsi="Times New Roman"/>
            <w:sz w:val="24"/>
          </w:rPr>
          <w:t>ГТРК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Впервые в Кемерове состоялся парад речных судов</w:t>
      </w:r>
    </w:p>
    <w:p>
      <w:pPr>
        <w:pStyle w:val="aff4"/>
        <w:keepLines/>
        <w:rPr>
          <w:rFonts w:ascii="Times New Roman" w:cs="Times New Roman" w:hAnsi="Times New Roman"/>
          <w:sz w:val="24"/>
        </w:rPr>
      </w:pPr>
      <w:r>
        <w:rPr>
          <w:rFonts w:ascii="Times New Roman" w:cs="Times New Roman" w:hAnsi="Times New Roman"/>
          <w:sz w:val="24"/>
        </w:rPr>
        <w:t xml:space="preserve">Возглавило парадный расчет судно МЧС России «ПК-500» с копией Знамени Победы на борту. Далее проследовали катера «КС-100Д», которые привлекают для несения дежурства, спасательных формирований; мотолодки МЧС «Мастер-510» и «Мастер-500», предназначенные для ежедневных патрулирований.  </w:t>
      </w:r>
      <w:hyperlink r:id="rId1037" w:history="1">
        <w:r>
          <w:rPr>
            <w:rStyle w:val="a5"/>
            <w:rFonts w:ascii="Times New Roman" w:cs="Times New Roman" w:hAnsi="Times New Roman"/>
            <w:sz w:val="24"/>
          </w:rPr>
          <w:t>Новости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Воркуте скорректировали празднование Дня Победы из-за метели и штормового ветра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РФ по региону распространило штормовое предупреждение: 9 мая практически на всей территории Коми ожидается сильный снегопад. Местами возможно ухудшение видимости до 500 - 1 000 м. </w:t>
      </w:r>
      <w:hyperlink r:id="rId1038"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Гусев: в Воронежской области объявлена опасность атаки БПЛА</w:t>
      </w:r>
    </w:p>
    <w:p>
      <w:pPr>
        <w:pStyle w:val="aff4"/>
        <w:keepLines/>
        <w:rPr>
          <w:rFonts w:ascii="Times New Roman" w:cs="Times New Roman" w:hAnsi="Times New Roman"/>
          <w:sz w:val="24"/>
        </w:rPr>
      </w:pPr>
      <w:r>
        <w:rPr>
          <w:rFonts w:ascii="Times New Roman" w:cs="Times New Roman" w:hAnsi="Times New Roman"/>
          <w:sz w:val="24"/>
        </w:rPr>
        <w:t xml:space="preserve">Следите за дальнейшими оповещениями от правительства области или от МЧС России", — написал он. До этого силы противовоздушной обороны (ПВО) и РЭБ уничтожили беспилотник над Воронежем.  </w:t>
      </w:r>
      <w:hyperlink r:id="rId103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Нарьян-Маре все торжества, посвящённые празднованию 9 мая, состоятся</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построении на главной площади округа примут участие военнослужащие Министерства обороны РФ, УМВД России по НАО, сотрудники ГУ МЧС России по НАО, кадетский класс школы № 4, военно-патриотическое общественное движение «Юнармия» и ансамбль барабанщиц заслуженного коллектива народного творчества РФ «Травушка».  </w:t>
      </w:r>
      <w:hyperlink r:id="rId1040" w:history="1">
        <w:r>
          <w:rPr>
            <w:rStyle w:val="a5"/>
            <w:rFonts w:ascii="Times New Roman" w:cs="Times New Roman" w:hAnsi="Times New Roman"/>
            <w:sz w:val="24"/>
          </w:rPr>
          <w:t>Лента новостей Нарьян-Мара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паводка на федеральной трассе Тюмень-Омск ограничат движение грузовиков</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МЧС предупреждает омичей о непогоде. Днём 9 мая в Омской области ожидается ветер до 15-20 м/с с порывами до 24 м/с, дожди, грозы и град. Ночью 10 мая синоптики прогнозируют ветер до 15-20 м/с, дожди и грозы. </w:t>
      </w:r>
      <w:hyperlink r:id="rId1041"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«Ветер повалил дерево»: Ярославль и область на 9 Мая замело снегом. Видео</w:t>
      </w:r>
    </w:p>
    <w:p>
      <w:pPr>
        <w:pStyle w:val="aff4"/>
        <w:keepLines/>
        <w:rPr>
          <w:rFonts w:ascii="Times New Roman" w:cs="Times New Roman" w:hAnsi="Times New Roman"/>
          <w:sz w:val="24"/>
        </w:rPr>
      </w:pPr>
      <w:r>
        <w:rPr>
          <w:rFonts w:ascii="Times New Roman" w:cs="Times New Roman" w:hAnsi="Times New Roman"/>
          <w:sz w:val="24"/>
        </w:rPr>
        <w:t xml:space="preserve">Ранее ярославское МЧС давало экстренное предупреждение о погоде в День Победы. Спасатели прогнозировали сильные порывы ветра до 15–18 метров в секунду. Кроме того, на протяжении всех длинных выходных в области будет холодно. </w:t>
      </w:r>
      <w:hyperlink r:id="rId1042"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Параде Победы в Новороссийске впервые примут участие бойцы СВО</w:t>
      </w:r>
    </w:p>
    <w:p>
      <w:pPr>
        <w:pStyle w:val="aff4"/>
        <w:keepLines/>
        <w:rPr>
          <w:rFonts w:ascii="Times New Roman" w:cs="Times New Roman" w:hAnsi="Times New Roman"/>
          <w:sz w:val="24"/>
        </w:rPr>
      </w:pPr>
      <w:r>
        <w:rPr>
          <w:rFonts w:ascii="Times New Roman" w:cs="Times New Roman" w:hAnsi="Times New Roman"/>
          <w:sz w:val="24"/>
        </w:rPr>
        <w:t xml:space="preserve">Также маршем пройдут военнослужащие, казаки, сотрудники МЧС, курсанты, юнармейцы, кадеты. Кроме того, по главной улице города-героя проедут десятки единиц военной техники и вооружения.  </w:t>
      </w:r>
      <w:hyperlink r:id="rId1043"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Началась трансляция Парада Победы в Вологде</w:t>
      </w:r>
    </w:p>
    <w:p>
      <w:pPr>
        <w:pStyle w:val="aff4"/>
        <w:keepLines/>
        <w:rPr>
          <w:rFonts w:ascii="Times New Roman" w:cs="Times New Roman" w:hAnsi="Times New Roman"/>
          <w:sz w:val="24"/>
        </w:rPr>
      </w:pPr>
      <w:r>
        <w:rPr>
          <w:rFonts w:ascii="Times New Roman" w:cs="Times New Roman" w:hAnsi="Times New Roman"/>
          <w:sz w:val="24"/>
        </w:rPr>
        <w:t xml:space="preserve">Строем по площади Революции пройдут порядка 500 человек – это 14 парадных расчетов, представляющих УМВД, МЧС, УФСИН, УФССП, воинские части, а также Череповецкий военный университет радиоэлектроники и Вологодский институт права и экономики.  </w:t>
      </w:r>
      <w:hyperlink r:id="rId1044" w:history="1">
        <w:r>
          <w:rPr>
            <w:rStyle w:val="a5"/>
            <w:rFonts w:ascii="Times New Roman" w:cs="Times New Roman" w:hAnsi="Times New Roman"/>
            <w:sz w:val="24"/>
          </w:rPr>
          <w:t>Лента новостей Вологды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морском порту Находка ликвидировано возгорание спецтехники</w:t>
      </w:r>
    </w:p>
    <w:p>
      <w:pPr>
        <w:pStyle w:val="aff4"/>
        <w:keepLines/>
        <w:rPr>
          <w:rFonts w:ascii="Times New Roman" w:cs="Times New Roman" w:hAnsi="Times New Roman"/>
          <w:sz w:val="24"/>
        </w:rPr>
      </w:pPr>
      <w:r>
        <w:rPr>
          <w:rFonts w:ascii="Times New Roman" w:cs="Times New Roman" w:hAnsi="Times New Roman"/>
          <w:sz w:val="24"/>
        </w:rPr>
        <w:t xml:space="preserve">Площадь возгорания составила порядка 2 тыс. кв. м. В результате пожара произошло частичное обрушение кровли, повреждено строительное оборудование. К тушению пожара были привлечены 55 человек личного состава и 15 единиц техники. </w:t>
      </w:r>
      <w:hyperlink r:id="rId1045" w:history="1">
        <w:r>
          <w:rPr>
            <w:rStyle w:val="a5"/>
            <w:rFonts w:ascii="Times New Roman" w:cs="Times New Roman" w:hAnsi="Times New Roman"/>
            <w:sz w:val="24"/>
          </w:rPr>
          <w:t>ИАА "ПортНьюс"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оренбургском МЧС дали прогнозы по новым паводкам в регионе</w:t>
      </w:r>
    </w:p>
    <w:p>
      <w:pPr>
        <w:pStyle w:val="aff4"/>
        <w:keepLines/>
        <w:rPr>
          <w:rFonts w:ascii="Times New Roman" w:cs="Times New Roman" w:hAnsi="Times New Roman"/>
          <w:sz w:val="24"/>
        </w:rPr>
      </w:pPr>
      <w:r>
        <w:rPr>
          <w:rFonts w:ascii="Times New Roman" w:cs="Times New Roman" w:hAnsi="Times New Roman"/>
          <w:sz w:val="24"/>
        </w:rPr>
        <w:t>В региональном МЧС оренбуржцев успокоили и объяснили, что второй волны паводка не будет.</w:t>
      </w:r>
    </w:p>
    <w:p>
      <w:pPr>
        <w:pStyle w:val="aff4"/>
        <w:keepLines/>
        <w:rPr>
          <w:rFonts w:ascii="Times New Roman" w:cs="Times New Roman" w:hAnsi="Times New Roman"/>
          <w:sz w:val="24"/>
        </w:rPr>
      </w:pPr>
      <w:r>
        <w:rPr>
          <w:rFonts w:ascii="Times New Roman" w:cs="Times New Roman" w:hAnsi="Times New Roman"/>
          <w:sz w:val="24"/>
        </w:rPr>
        <w:t xml:space="preserve">— В связи со стабильным снижением уровней воды на водных объектах, подтопление новых территорий не прогнозируется, — заявили в МЧС. </w:t>
      </w:r>
      <w:hyperlink r:id="rId1046" w:history="1">
        <w:r>
          <w:rPr>
            <w:rStyle w:val="a5"/>
            <w:rFonts w:ascii="Times New Roman" w:cs="Times New Roman" w:hAnsi="Times New Roman"/>
            <w:sz w:val="24"/>
          </w:rPr>
          <w:t>56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Кольчугинском районе нашли нарушения в содержании противопожарных водоемов</w:t>
      </w:r>
    </w:p>
    <w:p>
      <w:pPr>
        <w:pStyle w:val="aff4"/>
        <w:keepLines/>
        <w:rPr>
          <w:rFonts w:ascii="Times New Roman" w:cs="Times New Roman" w:hAnsi="Times New Roman"/>
          <w:sz w:val="24"/>
        </w:rPr>
      </w:pPr>
      <w:r>
        <w:rPr>
          <w:rFonts w:ascii="Times New Roman" w:cs="Times New Roman" w:hAnsi="Times New Roman"/>
          <w:sz w:val="24"/>
        </w:rPr>
        <w:t>Прокуратура Кольчугинского района совместо с МЧС провела рейд по состоянию противопожарных водоемов и нашла немало нарушений.</w:t>
      </w:r>
    </w:p>
    <w:p>
      <w:pPr>
        <w:pStyle w:val="aff4"/>
        <w:keepLines/>
        <w:rPr>
          <w:rFonts w:ascii="Times New Roman" w:cs="Times New Roman" w:hAnsi="Times New Roman"/>
          <w:sz w:val="24"/>
        </w:rPr>
      </w:pPr>
      <w:r>
        <w:rPr>
          <w:rFonts w:ascii="Times New Roman" w:cs="Times New Roman" w:hAnsi="Times New Roman"/>
          <w:sz w:val="24"/>
        </w:rPr>
        <w:t xml:space="preserve">Так, в СНТ «Фомино-6» пруд не очищен от растительности, берега не окошены, из-за чего водоем зарос травой.  </w:t>
      </w:r>
      <w:hyperlink r:id="rId1047"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вода продолжает прибывать и затапливать сёла</w:t>
      </w:r>
    </w:p>
    <w:p>
      <w:pPr>
        <w:pStyle w:val="aff4"/>
        <w:keepLines/>
        <w:rPr>
          <w:rFonts w:ascii="Times New Roman" w:cs="Times New Roman" w:hAnsi="Times New Roman"/>
          <w:sz w:val="24"/>
        </w:rPr>
      </w:pPr>
      <w:r>
        <w:rPr>
          <w:rFonts w:ascii="Times New Roman" w:cs="Times New Roman" w:hAnsi="Times New Roman"/>
          <w:sz w:val="24"/>
        </w:rPr>
        <w:t xml:space="preserve">Губернатор Виталий Хоценко и начальник Главного управления МЧС России по Омской области генерал-майор внутренней службы Владислав Колодинский лично контролируют ситуацию и владеют всей прогнозной и оперативной информацией, находясь в паводкоопасном районе.  </w:t>
      </w:r>
      <w:hyperlink r:id="rId1048"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кузбасских городах прошло шествие «Бессмертного полка»</w:t>
      </w:r>
    </w:p>
    <w:p>
      <w:pPr>
        <w:pStyle w:val="aff4"/>
        <w:keepLines/>
        <w:rPr>
          <w:rFonts w:ascii="Times New Roman" w:cs="Times New Roman" w:hAnsi="Times New Roman"/>
          <w:sz w:val="24"/>
        </w:rPr>
      </w:pPr>
      <w:r>
        <w:rPr>
          <w:rFonts w:ascii="Times New Roman" w:cs="Times New Roman" w:hAnsi="Times New Roman"/>
          <w:sz w:val="24"/>
        </w:rPr>
        <w:t xml:space="preserve">В Новокузнецке в торжественном марше прошли курсанты Кузбасского института ФСИН России, 11 пожарно-спасательный отряд Федеральной противопожарной службы ГПС МЧС России по Кемеровской области, сотрудники Управления МВД России по Новокузнецку, юнармейцы, кадеты и военная техника.  </w:t>
      </w:r>
      <w:hyperlink r:id="rId1049" w:history="1">
        <w:r>
          <w:rPr>
            <w:rStyle w:val="a5"/>
            <w:rFonts w:ascii="Times New Roman" w:cs="Times New Roman" w:hAnsi="Times New Roman"/>
            <w:sz w:val="24"/>
          </w:rPr>
          <w:t>Новости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10 утра в День Победы в сторону Воронежской области направились украинские беспилотники</w:t>
      </w:r>
    </w:p>
    <w:p>
      <w:pPr>
        <w:pStyle w:val="aff4"/>
        <w:keepLines/>
        <w:rPr>
          <w:rFonts w:ascii="Times New Roman" w:cs="Times New Roman" w:hAnsi="Times New Roman"/>
          <w:sz w:val="24"/>
        </w:rPr>
      </w:pPr>
      <w:r>
        <w:rPr>
          <w:rFonts w:ascii="Times New Roman" w:cs="Times New Roman" w:hAnsi="Times New Roman"/>
          <w:sz w:val="24"/>
        </w:rPr>
        <w:t xml:space="preserve">Следите за дальнейшими оповещениями от правительства области или от МЧС России, – написал в 10:02 в своем телеграм-канале Александр Викторович. Напомним, что сегодня ночью угроза атаки БПЛА сохранялась над территорией региона 6 часов.  </w:t>
      </w:r>
      <w:hyperlink r:id="rId1050" w:history="1">
        <w:r>
          <w:rPr>
            <w:rStyle w:val="a5"/>
            <w:rFonts w:ascii="Times New Roman" w:cs="Times New Roman" w:hAnsi="Times New Roman"/>
            <w:sz w:val="24"/>
          </w:rPr>
          <w:t>МК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Регион рядом с Воронежской областью подвергся воздушной атаке 9 мая: есть пострадавшие</w:t>
      </w:r>
    </w:p>
    <w:p>
      <w:pPr>
        <w:pStyle w:val="aff4"/>
        <w:keepLines/>
        <w:rPr>
          <w:rFonts w:ascii="Times New Roman" w:cs="Times New Roman" w:hAnsi="Times New Roman"/>
          <w:sz w:val="24"/>
        </w:rPr>
      </w:pPr>
      <w:r>
        <w:rPr>
          <w:rFonts w:ascii="Times New Roman" w:cs="Times New Roman" w:hAnsi="Times New Roman"/>
          <w:sz w:val="24"/>
        </w:rPr>
        <w:t xml:space="preserve">Информация появилась у МЧС и в telegram-канале губернатора Александра Гусева. Отбой был дан в 7:05. Официальных данных о сбитых БПЛА не поступало. </w:t>
      </w:r>
      <w:hyperlink r:id="rId1051" w:history="1">
        <w:r>
          <w:rPr>
            <w:rStyle w:val="a5"/>
            <w:rFonts w:ascii="Times New Roman" w:cs="Times New Roman" w:hAnsi="Times New Roman"/>
            <w:sz w:val="24"/>
          </w:rPr>
          <w:t>BezFormata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Оренбурге и Оренбургском районе до сих пор подтоплены более 2,2 тысячи домов</w:t>
      </w:r>
    </w:p>
    <w:p>
      <w:pPr>
        <w:pStyle w:val="aff4"/>
        <w:keepLines/>
        <w:rPr>
          <w:rFonts w:ascii="Times New Roman" w:cs="Times New Roman" w:hAnsi="Times New Roman"/>
          <w:sz w:val="24"/>
        </w:rPr>
      </w:pPr>
      <w:r>
        <w:rPr>
          <w:rFonts w:ascii="Times New Roman" w:cs="Times New Roman" w:hAnsi="Times New Roman"/>
          <w:sz w:val="24"/>
        </w:rPr>
        <w:t xml:space="preserve">Также под водой остаются 5500 приусадебных участков, сообщили в МЧС России. Накануне в течение дня от воды освободилось 29 жилых домов и 34 приусадебных участка, преимущественно — в Орске и Оренбургском районе.  </w:t>
      </w:r>
      <w:hyperlink r:id="rId1052" w:history="1">
        <w:r>
          <w:rPr>
            <w:rStyle w:val="a5"/>
            <w:rFonts w:ascii="Times New Roman" w:cs="Times New Roman" w:hAnsi="Times New Roman"/>
            <w:sz w:val="24"/>
          </w:rPr>
          <w:t>Оренбург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один пожар возник в районе Высокогорья</w:t>
      </w:r>
    </w:p>
    <w:p>
      <w:pPr>
        <w:pStyle w:val="aff4"/>
        <w:keepLines/>
        <w:rPr>
          <w:rFonts w:ascii="Times New Roman" w:cs="Times New Roman" w:hAnsi="Times New Roman"/>
          <w:sz w:val="24"/>
        </w:rPr>
      </w:pPr>
      <w:r>
        <w:rPr>
          <w:rFonts w:ascii="Times New Roman" w:cs="Times New Roman" w:hAnsi="Times New Roman"/>
          <w:sz w:val="24"/>
        </w:rPr>
        <w:t xml:space="preserve">Позже на склоне сопки появился еще один очаг возгорания. Для тушения привлекли вертолет МЧС. Видео с пожара около стадиона опубликовано на «Чита.Ру». </w:t>
      </w:r>
      <w:hyperlink r:id="rId105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Погибшие от заморозков посевы будут пересеяны, есть все необходимые ресурсы — Минсельхоз</w:t>
      </w:r>
    </w:p>
    <w:p>
      <w:pPr>
        <w:pStyle w:val="aff4"/>
        <w:keepLines/>
        <w:rPr>
          <w:rFonts w:ascii="Times New Roman" w:cs="Times New Roman" w:hAnsi="Times New Roman"/>
          <w:sz w:val="24"/>
        </w:rPr>
      </w:pPr>
      <w:r>
        <w:rPr>
          <w:rFonts w:ascii="Times New Roman" w:cs="Times New Roman" w:hAnsi="Times New Roman"/>
          <w:sz w:val="24"/>
        </w:rPr>
        <w:t xml:space="preserve">Ранее на сайтах региональных управлений МЧС и местных гидрометцентров появилась информация, что синоптики прогнозируют заморозки до -1…-6 градусов в ночные часы 3 и 4 мая в нескольких регионах Центрального федерального округа (ЦФО), в том числе в Липецкой, Костромской и Тамбовской областях. </w:t>
      </w:r>
      <w:hyperlink r:id="rId1054" w:history="1">
        <w:r>
          <w:rPr>
            <w:rStyle w:val="a5"/>
            <w:rFonts w:ascii="Times New Roman" w:cs="Times New Roman" w:hAnsi="Times New Roman"/>
            <w:sz w:val="24"/>
          </w:rPr>
          <w:t>Газета "Крестьянские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Наводнения и ремонтные работы: актуальная ситуация в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регионе наблюдается активное вмешательство МЧС России и других служб для оказания помощи пострадавшим и предотвращения дальнейших ущербов. Подробнее о текущей ситуации и предпринятых мерах: Работы по укреплению земляных насыпей вдоль автодороги Р-402 Тюмень-Омск находятся на стадии активного выполнения.  </w:t>
      </w:r>
      <w:hyperlink r:id="rId1055" w:history="1">
        <w:r>
          <w:rPr>
            <w:rStyle w:val="a5"/>
            <w:rFonts w:ascii="Times New Roman" w:cs="Times New Roman" w:hAnsi="Times New Roman"/>
            <w:sz w:val="24"/>
          </w:rPr>
          <w:t>Russiangate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Мурманской области ввели ограничения</w:t>
      </w:r>
    </w:p>
    <w:p>
      <w:pPr>
        <w:pStyle w:val="aff4"/>
        <w:keepLines/>
        <w:rPr>
          <w:rFonts w:ascii="Times New Roman" w:cs="Times New Roman" w:hAnsi="Times New Roman"/>
          <w:sz w:val="24"/>
        </w:rPr>
      </w:pPr>
      <w:r>
        <w:rPr>
          <w:rFonts w:ascii="Times New Roman" w:cs="Times New Roman" w:hAnsi="Times New Roman"/>
          <w:sz w:val="24"/>
        </w:rPr>
        <w:t xml:space="preserve">Режим повышенной готовности ввели в Мурманской области. - Введено ограничение выхода маломерных судов с 00.00 9 мая до 00.00 11 мая на территории с.п. Териберка Кольского района, - сообщили в региональном МЧС. </w:t>
      </w:r>
      <w:hyperlink r:id="rId1056" w:history="1">
        <w:r>
          <w:rPr>
            <w:rStyle w:val="a5"/>
            <w:rFonts w:ascii="Times New Roman" w:cs="Times New Roman" w:hAnsi="Times New Roman"/>
            <w:sz w:val="24"/>
          </w:rPr>
          <w:t>Телекомпания ТВ-21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прошел парад в честь Дня Победы</w:t>
      </w:r>
    </w:p>
    <w:p>
      <w:pPr>
        <w:pStyle w:val="aff4"/>
        <w:keepLines/>
        <w:rPr>
          <w:rFonts w:ascii="Times New Roman" w:cs="Times New Roman" w:hAnsi="Times New Roman"/>
          <w:sz w:val="24"/>
        </w:rPr>
      </w:pPr>
      <w:r>
        <w:rPr>
          <w:rFonts w:ascii="Times New Roman" w:cs="Times New Roman" w:hAnsi="Times New Roman"/>
          <w:sz w:val="24"/>
        </w:rPr>
        <w:t>В параде принимали участие подразделения Вооруженных сил, МВД, Росгвардии, МЧС, ФСИН, а также курсанты и кадеты. Общее число участников парада — более 2 тыс. человек.</w:t>
      </w:r>
    </w:p>
    <w:p>
      <w:pPr>
        <w:pStyle w:val="aff4"/>
        <w:keepLines/>
        <w:rPr>
          <w:rFonts w:ascii="Times New Roman" w:cs="Times New Roman" w:hAnsi="Times New Roman"/>
          <w:sz w:val="24"/>
        </w:rPr>
      </w:pPr>
      <w:r>
        <w:rPr>
          <w:rFonts w:ascii="Times New Roman" w:cs="Times New Roman" w:hAnsi="Times New Roman"/>
          <w:sz w:val="24"/>
        </w:rPr>
        <w:t xml:space="preserve">Фото: Борис Ярков Фото: Борис Ярков Фото: Борис Ярков </w:t>
      </w:r>
      <w:hyperlink r:id="rId1057"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Сыктывкаре отменили легкоатлетическую эстафету из-за погодных условий</w:t>
      </w:r>
    </w:p>
    <w:p>
      <w:pPr>
        <w:pStyle w:val="aff4"/>
        <w:keepLines/>
        <w:rPr>
          <w:rFonts w:ascii="Times New Roman" w:cs="Times New Roman" w:hAnsi="Times New Roman"/>
          <w:sz w:val="24"/>
        </w:rPr>
      </w:pPr>
      <w:r>
        <w:rPr>
          <w:rFonts w:ascii="Times New Roman" w:cs="Times New Roman" w:hAnsi="Times New Roman"/>
          <w:sz w:val="24"/>
        </w:rPr>
        <w:t xml:space="preserve">Согласно данным МЧС, на юге Коми ожидается снег с дождем и порывистый ветер. Непогода может продлиться вплоть до 12 мая. В отдельных районах возможно ухудшение видимости до 500м - 1км. </w:t>
      </w:r>
      <w:hyperlink r:id="rId1058" w:history="1">
        <w:r>
          <w:rPr>
            <w:rStyle w:val="a5"/>
            <w:rFonts w:ascii="Times New Roman" w:cs="Times New Roman" w:hAnsi="Times New Roman"/>
            <w:sz w:val="24"/>
          </w:rPr>
          <w:t>Russia24.pro -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прошел парад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принимали участие подразделения Вооруженных сил, МВД, Росгвардии, МЧС, ФСИН, а также курсанты и кадеты. Общее число участников парада — более 2 тыс. человек. Фото: Борис Ярков Фото: Борис Ярков Фото: Борис Ярков После прохождения пеших парадных расчетов по площади проехали 45 единиц боевой техники.  </w:t>
      </w:r>
      <w:hyperlink r:id="rId105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Сыктывкаре отменили легкоатлетическую эстафету из-за погодных условий</w:t>
      </w:r>
    </w:p>
    <w:p>
      <w:pPr>
        <w:pStyle w:val="aff4"/>
        <w:keepLines/>
        <w:rPr>
          <w:rFonts w:ascii="Times New Roman" w:cs="Times New Roman" w:hAnsi="Times New Roman"/>
          <w:sz w:val="24"/>
        </w:rPr>
      </w:pPr>
      <w:r>
        <w:rPr>
          <w:rFonts w:ascii="Times New Roman" w:cs="Times New Roman" w:hAnsi="Times New Roman"/>
          <w:sz w:val="24"/>
        </w:rPr>
        <w:t xml:space="preserve">Согласно данным МЧС, на юге Коми ожидается снег с дождем и порывистый ветер. Непогода может продлиться вплоть до 12 мая. В отдельных районах возможно ухудшение видимости до 500м - 1км.  </w:t>
      </w:r>
      <w:hyperlink r:id="rId106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объявили штормовое предупреждение о чрезвычайной пожароопасности</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как сообщает ГУ МЧС по Кубани, в регионе объявлено штормовое предупреждение. По информации пресс-службы ведомства, до конца 9 мая, а также в течение суток 10 мая чрезвычайная пожароопасность 5-го класса ожидается местами в юго-западных, северо-западных, северо-восточных, юго-восточных и центральных районах края (исключая территорию города Краснодара и Черноморское побережья), а 4-го класса - в северо-западных... </w:t>
      </w:r>
      <w:hyperlink r:id="rId1061"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11 мая ограничен выход судов в Териберке | Информационное агентство «Би-порт»</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Мурманской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Введенное ограничение связано с неблагоприятными метеоявлениями и действует до конца суток 11 мая. На время действия ограничения в местах выхода рыбаков будет организовано патрулирование. </w:t>
      </w:r>
      <w:hyperlink r:id="rId1062" w:history="1">
        <w:r>
          <w:rPr>
            <w:rStyle w:val="a5"/>
            <w:rFonts w:ascii="Times New Roman" w:cs="Times New Roman" w:hAnsi="Times New Roman"/>
            <w:sz w:val="24"/>
          </w:rPr>
          <w:t>Би-порт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Мурманской области ввели ограничения</w:t>
      </w:r>
    </w:p>
    <w:p>
      <w:pPr>
        <w:pStyle w:val="aff4"/>
        <w:keepLines/>
        <w:rPr>
          <w:rFonts w:ascii="Times New Roman" w:cs="Times New Roman" w:hAnsi="Times New Roman"/>
          <w:sz w:val="24"/>
        </w:rPr>
      </w:pPr>
      <w:r>
        <w:rPr>
          <w:rFonts w:ascii="Times New Roman" w:cs="Times New Roman" w:hAnsi="Times New Roman"/>
          <w:sz w:val="24"/>
        </w:rPr>
        <w:t xml:space="preserve">- Введено ограничение выхода маломерных судов с 00.00 9 мая до 00.00 11 мая на территории с.п. Териберка Кольского района, - сообщили в региональном МЧС. Фото: ТВ-21 Источник: www.tv21.ru </w:t>
      </w:r>
      <w:hyperlink r:id="rId1063" w:history="1">
        <w:r>
          <w:rPr>
            <w:rStyle w:val="a5"/>
            <w:rFonts w:ascii="Times New Roman" w:cs="Times New Roman" w:hAnsi="Times New Roman"/>
            <w:sz w:val="24"/>
          </w:rPr>
          <w:t>Новости Мурманска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Постановление администрации Новоандреевского сельсовета от 11.04.2024 № 13 "Об утверждении порядка оповещения населения Новоандреевского сельсовета и подразделений Государственной противопожарной службы о пожаре"</w:t>
      </w:r>
    </w:p>
    <w:p>
      <w:pPr>
        <w:pStyle w:val="aff4"/>
        <w:keepLines/>
        <w:rPr>
          <w:rFonts w:ascii="Times New Roman" w:cs="Times New Roman" w:hAnsi="Times New Roman"/>
          <w:sz w:val="24"/>
        </w:rPr>
      </w:pPr>
      <w:r>
        <w:rPr>
          <w:rFonts w:ascii="Times New Roman" w:cs="Times New Roman" w:hAnsi="Times New Roman"/>
          <w:sz w:val="24"/>
        </w:rPr>
        <w:t xml:space="preserve">Постановление администрации Новоандреевского сельсовета от 11.04.2024 № 13 "Об утверждении порядка оповещения населения Новоандреевского сельсовета и подразделений Государственной противопожарной службы о пожаре" </w:t>
      </w:r>
      <w:hyperlink r:id="rId1064" w:history="1">
        <w:r>
          <w:rPr>
            <w:rStyle w:val="a5"/>
            <w:rFonts w:ascii="Times New Roman" w:cs="Times New Roman" w:hAnsi="Times New Roman"/>
            <w:sz w:val="24"/>
          </w:rPr>
          <w:t>Администрация Бурлинского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Дмитрий Артюхов принял участие в Параде Победы в Салехарде</w:t>
      </w:r>
    </w:p>
    <w:p>
      <w:pPr>
        <w:pStyle w:val="aff4"/>
        <w:keepLines/>
        <w:rPr>
          <w:rFonts w:ascii="Times New Roman" w:cs="Times New Roman" w:hAnsi="Times New Roman"/>
          <w:sz w:val="24"/>
        </w:rPr>
      </w:pPr>
      <w:r>
        <w:rPr>
          <w:rFonts w:ascii="Times New Roman" w:cs="Times New Roman" w:hAnsi="Times New Roman"/>
          <w:sz w:val="24"/>
        </w:rPr>
        <w:t xml:space="preserve">В составе пешей колонны по проспекту Молодежи прошли 12 парадных расчетов, состоящих из сотрудников МЧС, полиции, Росгвардии, прокуратуры, следственного комитета, военной комендатуры, членов региональной Ассоциации ветеранов военных действий.  </w:t>
      </w:r>
      <w:hyperlink r:id="rId1065"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Бессмертный полк. Отдадим дань памяти нашим героям!</w:t>
      </w:r>
    </w:p>
    <w:p>
      <w:pPr>
        <w:pStyle w:val="aff4"/>
        <w:keepLines/>
        <w:rPr>
          <w:rFonts w:ascii="Times New Roman" w:cs="Times New Roman" w:hAnsi="Times New Roman"/>
          <w:sz w:val="24"/>
        </w:rPr>
      </w:pPr>
      <w:r>
        <w:rPr>
          <w:rFonts w:ascii="Times New Roman" w:cs="Times New Roman" w:hAnsi="Times New Roman"/>
          <w:sz w:val="24"/>
        </w:rPr>
        <w:t xml:space="preserve">Бессмертный полк Отдадим дань памяти нашим героям! Источник: Telegram-канал "МЧС Липецкой области" </w:t>
      </w:r>
      <w:hyperlink r:id="rId1066" w:history="1">
        <w:r>
          <w:rPr>
            <w:rStyle w:val="a5"/>
            <w:rFonts w:ascii="Times New Roman" w:cs="Times New Roman" w:hAnsi="Times New Roman"/>
            <w:sz w:val="24"/>
          </w:rPr>
          <w:t>Новости Липецка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Военнослужащие и сотрудники регионального Управления Росгвардии приняли участие в главном Параде области</w:t>
      </w:r>
    </w:p>
    <w:p>
      <w:pPr>
        <w:pStyle w:val="aff4"/>
        <w:keepLines/>
        <w:rPr>
          <w:rFonts w:ascii="Times New Roman" w:cs="Times New Roman" w:hAnsi="Times New Roman"/>
          <w:sz w:val="24"/>
        </w:rPr>
      </w:pPr>
      <w:r>
        <w:rPr>
          <w:rFonts w:ascii="Times New Roman" w:cs="Times New Roman" w:hAnsi="Times New Roman"/>
          <w:sz w:val="24"/>
        </w:rPr>
        <w:t xml:space="preserve">Под музыку оркестра в парадном строю промаршировали более 500 человек: офицеры 27-й гвардейской ракетной Витебской Краснознамённой армии, военные лётчики авиационной эскадрильи 33-го отдельного смешанного транспортного авиационного полка, парадные коробки региональных управлений МВД, МЧС, ФСИН России, офицеры и курсанты Владимирского юридического института, кадеты и юнармейцы.  </w:t>
      </w:r>
      <w:hyperlink r:id="rId1067"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памятки для покупателей фальшивых документов</w:t>
      </w:r>
    </w:p>
    <w:p>
      <w:pPr>
        <w:pStyle w:val="aff4"/>
        <w:keepLines/>
        <w:rPr>
          <w:rFonts w:ascii="Times New Roman" w:cs="Times New Roman" w:hAnsi="Times New Roman"/>
          <w:sz w:val="24"/>
        </w:rPr>
      </w:pPr>
      <w:r>
        <w:rPr>
          <w:rFonts w:ascii="Times New Roman" w:cs="Times New Roman" w:hAnsi="Times New Roman"/>
          <w:sz w:val="24"/>
        </w:rPr>
        <w:t xml:space="preserve">Озвучил его бывший тогда министром внутренних дел Борис Грызлов, рассказывая о задержании генерала МЧС Владимира Танеева и шестерых сотрудников МУРа. По версии следствия, эти люди составляли преступную группировку, которая занималась «крышеванием» коммерческих структур, вымогательством и фабрикацией уголовных дел.  </w:t>
      </w:r>
      <w:hyperlink r:id="rId1068" w:history="1">
        <w:r>
          <w:rPr>
            <w:rStyle w:val="a5"/>
            <w:rFonts w:ascii="Times New Roman" w:cs="Times New Roman" w:hAnsi="Times New Roman"/>
            <w:sz w:val="24"/>
          </w:rPr>
          <w:t>Online-Zoom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выходных алтайское МЧС будет искать нарушителей противопожарного режима</w:t>
      </w:r>
    </w:p>
    <w:p>
      <w:pPr>
        <w:pStyle w:val="aff4"/>
        <w:keepLines/>
        <w:rPr>
          <w:rFonts w:ascii="Times New Roman" w:cs="Times New Roman" w:hAnsi="Times New Roman"/>
          <w:sz w:val="24"/>
        </w:rPr>
      </w:pPr>
      <w:r>
        <w:rPr>
          <w:rFonts w:ascii="Times New Roman" w:cs="Times New Roman" w:hAnsi="Times New Roman"/>
          <w:sz w:val="24"/>
        </w:rPr>
        <w:t>Поскольку сейчас действует особый противопожарный режим, то за его нарушение для обычных граждан предусмотрен штраф от 40 до 50 тысяч рублей.</w:t>
      </w:r>
    </w:p>
    <w:p>
      <w:pPr>
        <w:pStyle w:val="aff4"/>
        <w:keepLines/>
        <w:rPr>
          <w:rFonts w:ascii="Times New Roman" w:cs="Times New Roman" w:hAnsi="Times New Roman"/>
          <w:sz w:val="24"/>
        </w:rPr>
      </w:pPr>
      <w:r>
        <w:rPr>
          <w:rFonts w:ascii="Times New Roman" w:cs="Times New Roman" w:hAnsi="Times New Roman"/>
          <w:sz w:val="24"/>
        </w:rPr>
        <w:t>Чтобы не нарваться на штраф, специалисты призывают жителей региона не сжигать мусор и сухую траву и не разводить костры.</w:t>
      </w:r>
    </w:p>
    <w:p>
      <w:pPr>
        <w:pStyle w:val="aff4"/>
        <w:keepLines/>
        <w:rPr>
          <w:rFonts w:ascii="Times New Roman" w:cs="Times New Roman" w:hAnsi="Times New Roman"/>
          <w:sz w:val="24"/>
        </w:rPr>
      </w:pPr>
      <w:r>
        <w:rPr>
          <w:rFonts w:ascii="Times New Roman" w:cs="Times New Roman" w:hAnsi="Times New Roman"/>
          <w:sz w:val="24"/>
        </w:rPr>
        <w:t xml:space="preserve">© Амител, МЧС </w:t>
      </w:r>
      <w:hyperlink r:id="rId1069" w:history="1">
        <w:r>
          <w:rPr>
            <w:rStyle w:val="a5"/>
            <w:rFonts w:ascii="Times New Roman" w:cs="Times New Roman" w:hAnsi="Times New Roman"/>
            <w:sz w:val="24"/>
          </w:rPr>
          <w:t>Barnaul22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Кемерове впервые прошёл парад речных судов</w:t>
      </w:r>
    </w:p>
    <w:p>
      <w:pPr>
        <w:pStyle w:val="aff4"/>
        <w:keepLines/>
        <w:rPr>
          <w:rFonts w:ascii="Times New Roman" w:cs="Times New Roman" w:hAnsi="Times New Roman"/>
          <w:sz w:val="24"/>
        </w:rPr>
      </w:pPr>
      <w:r>
        <w:rPr>
          <w:rFonts w:ascii="Times New Roman" w:cs="Times New Roman" w:hAnsi="Times New Roman"/>
          <w:sz w:val="24"/>
        </w:rPr>
        <w:t xml:space="preserve">Возглавило его судно МЧС России «ПК-500» с копией Знамени Победы на борту. Далее проследовали катера «КС-100Д», мотолодки МЧС «Мастер-510» и «Мастер-500». Замкнул колонну пассажирский катер, на борту которого находился ветеран труда и отличник речного флота Сергей Сакиев.  </w:t>
      </w:r>
      <w:hyperlink r:id="rId1070" w:history="1">
        <w:r>
          <w:rPr>
            <w:rStyle w:val="a5"/>
            <w:rFonts w:ascii="Times New Roman" w:cs="Times New Roman" w:hAnsi="Times New Roman"/>
            <w:sz w:val="24"/>
          </w:rPr>
          <w:t>Новости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прошел в центре Новосибирска</w:t>
      </w:r>
    </w:p>
    <w:p>
      <w:pPr>
        <w:pStyle w:val="aff4"/>
        <w:keepLines/>
        <w:rPr>
          <w:rFonts w:ascii="Times New Roman" w:cs="Times New Roman" w:hAnsi="Times New Roman"/>
          <w:sz w:val="24"/>
        </w:rPr>
      </w:pPr>
      <w:r>
        <w:rPr>
          <w:rFonts w:ascii="Times New Roman" w:cs="Times New Roman" w:hAnsi="Times New Roman"/>
          <w:sz w:val="24"/>
        </w:rPr>
        <w:t xml:space="preserve">В 2024 году в параде впервые участвовал женский расчет МЧС. А из техники новосибирцы увидели легендарный танк Т-34, БТР и средства противовоздушной обороны - С-400 «Триумф» и PC-24 «Ярс».  </w:t>
      </w:r>
      <w:hyperlink r:id="rId1071" w:history="1">
        <w:r>
          <w:rPr>
            <w:rStyle w:val="a5"/>
            <w:rFonts w:ascii="Times New Roman" w:cs="Times New Roman" w:hAnsi="Times New Roman"/>
            <w:sz w:val="24"/>
          </w:rPr>
          <w:t>КП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Опасность атаки беспилотников второй раз объявили в Воронежской области 9 мая</w:t>
      </w:r>
    </w:p>
    <w:p>
      <w:pPr>
        <w:pStyle w:val="aff4"/>
        <w:keepLines/>
        <w:rPr>
          <w:rFonts w:ascii="Times New Roman" w:cs="Times New Roman" w:hAnsi="Times New Roman"/>
          <w:sz w:val="24"/>
        </w:rPr>
      </w:pPr>
      <w:r>
        <w:rPr>
          <w:rFonts w:ascii="Times New Roman" w:cs="Times New Roman" w:hAnsi="Times New Roman"/>
          <w:sz w:val="24"/>
        </w:rPr>
        <w:t xml:space="preserve">Следите за дальнейшими оповещениями от правительства области или от МЧС России, – написал губернатор. Опасность объявляли почти в час ночи, около 7 утра она была отменена в регионе.  </w:t>
      </w:r>
      <w:hyperlink r:id="rId107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Правила безопасности при использовании бытового газа</w:t>
      </w:r>
    </w:p>
    <w:p>
      <w:pPr>
        <w:pStyle w:val="aff4"/>
        <w:keepLines/>
        <w:rPr>
          <w:rFonts w:ascii="Times New Roman" w:cs="Times New Roman" w:hAnsi="Times New Roman"/>
          <w:sz w:val="24"/>
        </w:rPr>
      </w:pPr>
      <w:r>
        <w:rPr>
          <w:rFonts w:ascii="Times New Roman" w:cs="Times New Roman" w:hAnsi="Times New Roman"/>
          <w:sz w:val="24"/>
        </w:rPr>
        <w:t xml:space="preserve">МЧС. Правила безопасности при использовании бытового газа </w:t>
      </w:r>
      <w:hyperlink r:id="rId1073" w:history="1">
        <w:r>
          <w:rPr>
            <w:rStyle w:val="a5"/>
            <w:rFonts w:ascii="Times New Roman" w:cs="Times New Roman" w:hAnsi="Times New Roman"/>
            <w:sz w:val="24"/>
          </w:rPr>
          <w:t>Администрация Бурлинского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Проезд по дороге Нарьян-Мар — Усинск закрыт из-за непогоды</w:t>
      </w:r>
    </w:p>
    <w:p>
      <w:pPr>
        <w:pStyle w:val="aff4"/>
        <w:keepLines/>
        <w:rPr>
          <w:rFonts w:ascii="Times New Roman" w:cs="Times New Roman" w:hAnsi="Times New Roman"/>
          <w:sz w:val="24"/>
        </w:rPr>
      </w:pPr>
      <w:r>
        <w:rPr>
          <w:rFonts w:ascii="Times New Roman" w:cs="Times New Roman" w:hAnsi="Times New Roman"/>
          <w:sz w:val="24"/>
        </w:rPr>
        <w:t xml:space="preserve">ТАСС, 9 мая. Движение транспорта по автотрассе Нарьян-Мар — Усинск закрыто из-за непогоды, сообщили ТАСС в пресс-службе ГУ МЧС России по Ненецкому автономному округу (НАО). </w:t>
      </w:r>
      <w:hyperlink r:id="rId1074"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Росгвардия приняла участие в церемонии передачи частицы Вечного огня с Мамаева кургана на Ямале</w:t>
      </w:r>
    </w:p>
    <w:p>
      <w:pPr>
        <w:pStyle w:val="aff4"/>
        <w:keepLines/>
        <w:rPr>
          <w:rFonts w:ascii="Times New Roman" w:cs="Times New Roman" w:hAnsi="Times New Roman"/>
          <w:sz w:val="24"/>
        </w:rPr>
      </w:pPr>
      <w:r>
        <w:rPr>
          <w:rFonts w:ascii="Times New Roman" w:cs="Times New Roman" w:hAnsi="Times New Roman"/>
          <w:sz w:val="24"/>
        </w:rPr>
        <w:t xml:space="preserve">Почетный караул, состоящий из росгвардейцев, сотрудников полиции и МЧС, жителей Лабытнанги сопроводил капсулу с частицей Вечного огня на городскую Площадь Памяти, где состоялось слияние с возженным Вечным Огнем заполярного города.  </w:t>
      </w:r>
      <w:hyperlink r:id="rId1075" w:history="1">
        <w:r>
          <w:rPr>
            <w:rStyle w:val="a5"/>
            <w:rFonts w:ascii="Times New Roman" w:cs="Times New Roman" w:hAnsi="Times New Roman"/>
            <w:sz w:val="24"/>
          </w:rPr>
          <w:t>Управление Росгвардии по ЯНАО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Барнауле прошло торжественное построение и шествие войск Барнаульского гарнизона</w:t>
      </w:r>
    </w:p>
    <w:p>
      <w:pPr>
        <w:pStyle w:val="aff4"/>
        <w:keepLines/>
        <w:rPr>
          <w:rFonts w:ascii="Times New Roman" w:cs="Times New Roman" w:hAnsi="Times New Roman"/>
          <w:sz w:val="24"/>
        </w:rPr>
      </w:pPr>
      <w:r>
        <w:rPr>
          <w:rFonts w:ascii="Times New Roman" w:cs="Times New Roman" w:hAnsi="Times New Roman"/>
          <w:sz w:val="24"/>
        </w:rPr>
        <w:t>Стройным шагом прошли кадеты, курсанты БЮИ, работники МЧС и других воинских частей и силовых структур Барнаульского гарнизона.</w:t>
      </w:r>
    </w:p>
    <w:p>
      <w:pPr>
        <w:pStyle w:val="aff4"/>
        <w:keepLines/>
        <w:rPr>
          <w:rFonts w:ascii="Times New Roman" w:cs="Times New Roman" w:hAnsi="Times New Roman"/>
          <w:sz w:val="24"/>
        </w:rPr>
      </w:pPr>
      <w:r>
        <w:rPr>
          <w:rFonts w:ascii="Times New Roman" w:cs="Times New Roman" w:hAnsi="Times New Roman"/>
          <w:sz w:val="24"/>
        </w:rPr>
        <w:t>Фото: Андрей Каспришин</w:t>
      </w:r>
    </w:p>
    <w:p>
      <w:pPr>
        <w:pStyle w:val="aff4"/>
        <w:keepLines/>
        <w:rPr>
          <w:rFonts w:ascii="Times New Roman" w:cs="Times New Roman" w:hAnsi="Times New Roman"/>
          <w:sz w:val="24"/>
        </w:rPr>
      </w:pPr>
      <w:r>
        <w:rPr>
          <w:rFonts w:ascii="Times New Roman" w:cs="Times New Roman" w:hAnsi="Times New Roman"/>
          <w:sz w:val="24"/>
        </w:rPr>
        <w:t xml:space="preserve">Потом пришел час военной ретро-техники.  </w:t>
      </w:r>
      <w:hyperlink r:id="rId1076" w:history="1">
        <w:r>
          <w:rPr>
            <w:rStyle w:val="a5"/>
            <w:rFonts w:ascii="Times New Roman" w:cs="Times New Roman" w:hAnsi="Times New Roman"/>
            <w:sz w:val="24"/>
          </w:rPr>
          <w:t>Газета "Алтайская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Южном Урале восстанавливают утраченные знамена боевых подразделений</w:t>
      </w:r>
    </w:p>
    <w:p>
      <w:pPr>
        <w:pStyle w:val="aff4"/>
        <w:keepLines/>
        <w:rPr>
          <w:rFonts w:ascii="Times New Roman" w:cs="Times New Roman" w:hAnsi="Times New Roman"/>
          <w:sz w:val="24"/>
        </w:rPr>
      </w:pPr>
      <w:r>
        <w:rPr>
          <w:rFonts w:ascii="Times New Roman" w:cs="Times New Roman" w:hAnsi="Times New Roman"/>
          <w:sz w:val="24"/>
        </w:rPr>
        <w:t xml:space="preserve">Позднее и другие знамена нашли «вечный причал» в подразделениях МЧС и МВД Златоуста, Аши и Сатки. В Челябинске после Дня Победы пройдет церемония передачи знамен Следственному управлению СК РФ, структурам МВД и МЧС.  </w:t>
      </w:r>
      <w:hyperlink r:id="rId1077"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Вечная память: в приморской столице чествовали победителей Великой Отечественной</w:t>
      </w:r>
    </w:p>
    <w:p>
      <w:pPr>
        <w:pStyle w:val="aff4"/>
        <w:keepLines/>
        <w:rPr>
          <w:rFonts w:ascii="Times New Roman" w:cs="Times New Roman" w:hAnsi="Times New Roman"/>
          <w:sz w:val="24"/>
        </w:rPr>
      </w:pPr>
      <w:r>
        <w:rPr>
          <w:rFonts w:ascii="Times New Roman" w:cs="Times New Roman" w:hAnsi="Times New Roman"/>
          <w:sz w:val="24"/>
        </w:rPr>
        <w:t xml:space="preserve">Далее следовали колонны офицеров Тихоокеанского флота, моряки бригады строящихся и ремонтирующихся подводных лодок, моряки 19 бригады подводных лодок и 165 бригады кораблей охраны водного района, моряки 36 дивизии надводных кораблей, сводный батальон морской авиации, личный состав 155 отдельной гвардейской бригады морской пехоты ордена Жукова, сводный расчет военнослужащих – женщин Центра связи, курсанты филиала Дальневосточного юридического института МВД России, личный состав ГУ ФСИН, курсанты Дальневосточной пожарно-спасательной академии МЧС России, курсанты Морского государственного университета имени адмирала Невельского, парадный расчет Всероссийского военно-патриотического общественного движения «Юнармия», воспитанники военно-патриотического клуба «Юный патриот Родины», курсанты центра «МОРЕХОД» и «Морского инженерного колледжа».  </w:t>
      </w:r>
      <w:hyperlink r:id="rId107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прошел Парад Победы. Фоторепортаж</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военнослужащие, а также участники военно-патриотического движения «ЮнАрмия». </w:t>
      </w:r>
      <w:hyperlink r:id="rId1079" w:history="1">
        <w:r>
          <w:rPr>
            <w:rStyle w:val="a5"/>
            <w:rFonts w:ascii="Times New Roman" w:cs="Times New Roman" w:hAnsi="Times New Roman"/>
            <w:sz w:val="24"/>
          </w:rPr>
          <w:t>Properm.ru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Балаково два раза за сутки горел памятник архитектуры</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Саратовской области, в первый раз 8 мая возгорание в нежилом доме на Ленина, 35 тушили три пожарных расчета. Площадь пожара составила 60 кв. м. </w:t>
      </w:r>
      <w:hyperlink r:id="rId1080" w:history="1">
        <w:r>
          <w:rPr>
            <w:rStyle w:val="a5"/>
            <w:rFonts w:ascii="Times New Roman" w:cs="Times New Roman" w:hAnsi="Times New Roman"/>
            <w:sz w:val="24"/>
          </w:rPr>
          <w:t>Городской портал.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Брянском легковушка попала в ДТП у «Раздолья»</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МЧС сегодня, 9 мая.</w:t>
      </w:r>
    </w:p>
    <w:p>
      <w:pPr>
        <w:pStyle w:val="aff4"/>
        <w:keepLines/>
        <w:rPr>
          <w:rFonts w:ascii="Times New Roman" w:cs="Times New Roman" w:hAnsi="Times New Roman"/>
          <w:sz w:val="24"/>
        </w:rPr>
      </w:pPr>
      <w:r>
        <w:rPr>
          <w:rFonts w:ascii="Times New Roman" w:cs="Times New Roman" w:hAnsi="Times New Roman"/>
          <w:sz w:val="24"/>
        </w:rPr>
        <w:t xml:space="preserve">В ликвидации последствий аварии участвовали спасатели. Им удалось стабилизировать машину. </w:t>
      </w:r>
      <w:hyperlink r:id="rId1081"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Квест посвятили Победе</w:t>
      </w:r>
    </w:p>
    <w:p>
      <w:pPr>
        <w:pStyle w:val="aff4"/>
        <w:keepLines/>
        <w:rPr>
          <w:rFonts w:ascii="Times New Roman" w:cs="Times New Roman" w:hAnsi="Times New Roman"/>
          <w:sz w:val="24"/>
        </w:rPr>
      </w:pPr>
      <w:r>
        <w:rPr>
          <w:rFonts w:ascii="Times New Roman" w:cs="Times New Roman" w:hAnsi="Times New Roman"/>
          <w:sz w:val="24"/>
        </w:rPr>
        <w:t xml:space="preserve">Также ребята изучали понятия «памятка», «плакат», чтобы впоследствии самим придумать это для определённой категории участников дорожного движения и записывали видеообращение от лица сотрудника ГИБДД, МЧС, врача и так далее.  </w:t>
      </w:r>
      <w:hyperlink r:id="rId1082" w:history="1">
        <w:r>
          <w:rPr>
            <w:rStyle w:val="a5"/>
            <w:rFonts w:ascii="Times New Roman" w:cs="Times New Roman" w:hAnsi="Times New Roman"/>
            <w:sz w:val="24"/>
          </w:rPr>
          <w:t>Шелеховский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СИЗО-1 прошло праздничное мероприятие, посвященное великому Дню Победы</w:t>
      </w:r>
    </w:p>
    <w:p>
      <w:pPr>
        <w:pStyle w:val="aff4"/>
        <w:keepLines/>
        <w:rPr>
          <w:rFonts w:ascii="Times New Roman" w:cs="Times New Roman" w:hAnsi="Times New Roman"/>
          <w:sz w:val="24"/>
        </w:rPr>
      </w:pPr>
      <w:r>
        <w:rPr>
          <w:rFonts w:ascii="Times New Roman" w:cs="Times New Roman" w:hAnsi="Times New Roman"/>
          <w:sz w:val="24"/>
        </w:rPr>
        <w:t>В числе участников концерта – сотрудники учреждения, представители Общественного объединения «Культурно-досуговый центр «Пионер» и кадеты ГБ НОУ «Губернаторской кадетской школы-интерната МЧС».</w:t>
      </w:r>
    </w:p>
    <w:p>
      <w:pPr>
        <w:pStyle w:val="aff4"/>
        <w:keepLines/>
        <w:rPr>
          <w:rFonts w:ascii="Times New Roman" w:cs="Times New Roman" w:hAnsi="Times New Roman"/>
          <w:sz w:val="24"/>
        </w:rPr>
      </w:pPr>
      <w:r>
        <w:rPr>
          <w:rFonts w:ascii="Times New Roman" w:cs="Times New Roman" w:hAnsi="Times New Roman"/>
          <w:sz w:val="24"/>
        </w:rPr>
        <w:t xml:space="preserve">В ходе мероприятия были вручены заслуженные награды среднему начальствующему составу, высказаны слова благодарности самым выдающимся сотрудникам, а также вручены грамоты детям, принявшим участие в творческом конкурсе рисунков, посвященных 9 мая. </w:t>
      </w:r>
      <w:hyperlink r:id="rId1083" w:history="1">
        <w:r>
          <w:rPr>
            <w:rStyle w:val="a5"/>
            <w:rFonts w:ascii="Times New Roman" w:cs="Times New Roman" w:hAnsi="Times New Roman"/>
            <w:sz w:val="24"/>
          </w:rPr>
          <w:t>BezFormata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ДНР за сутки уничтожили более 110 единиц взрывоопасных предметов</w:t>
      </w:r>
    </w:p>
    <w:p>
      <w:pPr>
        <w:pStyle w:val="aff4"/>
        <w:keepLines/>
        <w:rPr>
          <w:rFonts w:ascii="Times New Roman" w:cs="Times New Roman" w:hAnsi="Times New Roman"/>
          <w:sz w:val="24"/>
        </w:rPr>
      </w:pPr>
      <w:r>
        <w:rPr>
          <w:rFonts w:ascii="Times New Roman" w:cs="Times New Roman" w:hAnsi="Times New Roman"/>
          <w:sz w:val="24"/>
        </w:rPr>
        <w:t xml:space="preserve">За сутки сотрудники МЧС России по ДНР 19 раз привлекались для проведения обследований территории В Донецкой Народной Республике 8 мая выявили, уничтожили и вывезли более 110 единиц взрывоопасных предметов.  </w:t>
      </w:r>
      <w:hyperlink r:id="rId1084" w:history="1">
        <w:r>
          <w:rPr>
            <w:rStyle w:val="a5"/>
            <w:rFonts w:ascii="Times New Roman" w:cs="Times New Roman" w:hAnsi="Times New Roman"/>
            <w:sz w:val="24"/>
          </w:rPr>
          <w:t>КП Донецк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торжественным построением и смотром войск отметили 79 годовщину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чеканя каждый шаг, перед трибунами и зрителями прошли парадные расчёты военнослужащих 33-й гвардейской ракетной армии, 242-го учебного центра ВДВ, курсанты и офицеры Омского автобронетанкового инженерного института, личный состав академии МВД, казаки Сибирского войскового казачьего общества и воспитанники казачьей кадетской школы им. Маршала Советского Союза Дмитрия Язова, подразделения пожарных и спасателей главного управления МЧС России, сотрудники УФСИН, ФССП, парадный расчёт Омского института водного транспорта, Военного учебного центра при Омском государственном техническом университете, а также кадеты Омского кадетского военного корпуса </w:t>
      </w:r>
      <w:hyperlink r:id="rId1085"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участвуют в праздничных мероприятиях, пoсвященных Дню Победы</w:t>
      </w:r>
    </w:p>
    <w:p>
      <w:pPr>
        <w:pStyle w:val="aff4"/>
        <w:keepLines/>
        <w:rPr>
          <w:rFonts w:ascii="Times New Roman" w:cs="Times New Roman" w:hAnsi="Times New Roman"/>
          <w:sz w:val="24"/>
        </w:rPr>
      </w:pPr>
      <w:r>
        <w:rPr>
          <w:rFonts w:ascii="Times New Roman" w:cs="Times New Roman" w:hAnsi="Times New Roman"/>
          <w:sz w:val="24"/>
        </w:rPr>
        <w:t xml:space="preserve">9 мая сотрудники Главного управления МЧС России по Омской области начали с возложения цветов к памятнику пожарным, ушедшим на фронт в годы Великой Отечественной войны.  </w:t>
      </w:r>
      <w:hyperlink r:id="rId1086"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Похолодание, осадки и ветер ожидаются в Забайкалье 10-11 мая</w:t>
      </w:r>
    </w:p>
    <w:p>
      <w:pPr>
        <w:pStyle w:val="aff4"/>
        <w:keepLines/>
        <w:rPr>
          <w:rFonts w:ascii="Times New Roman" w:cs="Times New Roman" w:hAnsi="Times New Roman"/>
          <w:sz w:val="24"/>
        </w:rPr>
      </w:pPr>
      <w:r>
        <w:rPr>
          <w:rFonts w:ascii="Times New Roman" w:cs="Times New Roman" w:hAnsi="Times New Roman"/>
          <w:sz w:val="24"/>
        </w:rPr>
        <w:t xml:space="preserve">Возможен снег МЧС предупредило забайкальцев об ухудшении погоды 10-11 мая. Ожидаются ветер, осадки и похолодание. Об этом сообщает ИА ChitaMedia со ссылкой на пресс-службу ГУ МЧС по Забайкалью.  </w:t>
      </w:r>
      <w:hyperlink r:id="rId1087" w:history="1">
        <w:r>
          <w:rPr>
            <w:rStyle w:val="a5"/>
            <w:rFonts w:ascii="Times New Roman" w:cs="Times New Roman" w:hAnsi="Times New Roman"/>
            <w:sz w:val="24"/>
          </w:rPr>
          <w:t>ChitaMedia.su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Мобильное приложение МЧС России - ваш надежный помощник!</w:t>
      </w:r>
    </w:p>
    <w:p>
      <w:pPr>
        <w:pStyle w:val="aff4"/>
        <w:keepLines/>
        <w:rPr>
          <w:rFonts w:ascii="Times New Roman" w:cs="Times New Roman" w:hAnsi="Times New Roman"/>
          <w:sz w:val="24"/>
        </w:rPr>
      </w:pPr>
      <w:r>
        <w:rPr>
          <w:rFonts w:ascii="Times New Roman" w:cs="Times New Roman" w:hAnsi="Times New Roman"/>
          <w:sz w:val="24"/>
        </w:rPr>
        <w:t xml:space="preserve">Мобильное приложение МЧС России - ваш надежный помощник! </w:t>
      </w:r>
      <w:hyperlink r:id="rId1088" w:history="1">
        <w:r>
          <w:rPr>
            <w:rStyle w:val="a5"/>
            <w:rFonts w:ascii="Times New Roman" w:cs="Times New Roman" w:hAnsi="Times New Roman"/>
            <w:sz w:val="24"/>
          </w:rPr>
          <w:t>Администрация Бурлинского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Южном Урале восстанавливают утраченные знамена боевых подразделений</w:t>
      </w:r>
    </w:p>
    <w:p>
      <w:pPr>
        <w:pStyle w:val="aff4"/>
        <w:keepLines/>
        <w:rPr>
          <w:rFonts w:ascii="Times New Roman" w:cs="Times New Roman" w:hAnsi="Times New Roman"/>
          <w:sz w:val="24"/>
        </w:rPr>
      </w:pPr>
      <w:r>
        <w:rPr>
          <w:rFonts w:ascii="Times New Roman" w:cs="Times New Roman" w:hAnsi="Times New Roman"/>
          <w:sz w:val="24"/>
        </w:rPr>
        <w:t>Позднее и другие знамена нашли «вечный причал» в подразделениях МЧС и МВД Златоуста, Аши и Сатки.</w:t>
      </w:r>
    </w:p>
    <w:p>
      <w:pPr>
        <w:pStyle w:val="aff4"/>
        <w:keepLines/>
        <w:rPr>
          <w:rFonts w:ascii="Times New Roman" w:cs="Times New Roman" w:hAnsi="Times New Roman"/>
          <w:sz w:val="24"/>
        </w:rPr>
      </w:pPr>
      <w:r>
        <w:rPr>
          <w:rFonts w:ascii="Times New Roman" w:cs="Times New Roman" w:hAnsi="Times New Roman"/>
          <w:sz w:val="24"/>
        </w:rPr>
        <w:t xml:space="preserve">В Челябинске после Дня Победы пройдет церемония передачи знамен Следственному управлению СК РФ, структурам МВД и МЧС.  </w:t>
      </w:r>
      <w:hyperlink r:id="rId1089" w:history="1">
        <w:r>
          <w:rPr>
            <w:rStyle w:val="a5"/>
            <w:rFonts w:ascii="Times New Roman" w:cs="Times New Roman" w:hAnsi="Times New Roman"/>
            <w:sz w:val="24"/>
          </w:rPr>
          <w:t>BezFormata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 объявили в Забайкалье из-за ветра со снегом</w:t>
      </w:r>
    </w:p>
    <w:p>
      <w:pPr>
        <w:pStyle w:val="aff4"/>
        <w:keepLines/>
        <w:rPr>
          <w:rFonts w:ascii="Times New Roman" w:cs="Times New Roman" w:hAnsi="Times New Roman"/>
          <w:sz w:val="24"/>
        </w:rPr>
      </w:pPr>
      <w:r>
        <w:rPr>
          <w:rFonts w:ascii="Times New Roman" w:cs="Times New Roman" w:hAnsi="Times New Roman"/>
          <w:sz w:val="24"/>
        </w:rPr>
        <w:t xml:space="preserve">Об этом 9 мая в телеграм-канале сообщила пресс-служба регионального управления МЧС. Ожидается усиление ветра до 24 м/с, мокрый снег с дождем, понижение температуры на 8 градусов и больше, пыльные бури, гололедицы и снежные накаты на дорогах.  </w:t>
      </w:r>
      <w:hyperlink r:id="rId1090" w:history="1">
        <w:r>
          <w:rPr>
            <w:rStyle w:val="a5"/>
            <w:rFonts w:ascii="Times New Roman" w:cs="Times New Roman" w:hAnsi="Times New Roman"/>
            <w:sz w:val="24"/>
          </w:rPr>
          <w:t>МК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Новосибирске — 2024: лучшие кадры</w:t>
      </w:r>
    </w:p>
    <w:p>
      <w:pPr>
        <w:pStyle w:val="aff4"/>
        <w:keepLines/>
        <w:rPr>
          <w:rFonts w:ascii="Times New Roman" w:cs="Times New Roman" w:hAnsi="Times New Roman"/>
          <w:sz w:val="24"/>
        </w:rPr>
      </w:pPr>
      <w:r>
        <w:rPr>
          <w:rFonts w:ascii="Times New Roman" w:cs="Times New Roman" w:hAnsi="Times New Roman"/>
          <w:sz w:val="24"/>
        </w:rPr>
        <w:t xml:space="preserve">К торжественному маршу приготовились более 2000 человек: представители силовых структур и армии, курсанты, а также впервые по площади Ленина на 9 Мая прошёл женский расчет МЧС.  </w:t>
      </w:r>
      <w:hyperlink r:id="rId109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в квартире на Кирилловской эвакуировали 15 человек</w:t>
      </w:r>
    </w:p>
    <w:p>
      <w:pPr>
        <w:pStyle w:val="aff4"/>
        <w:keepLines/>
        <w:rPr>
          <w:rFonts w:ascii="Times New Roman" w:cs="Times New Roman" w:hAnsi="Times New Roman"/>
          <w:sz w:val="24"/>
        </w:rPr>
      </w:pPr>
      <w:r>
        <w:rPr>
          <w:rFonts w:ascii="Times New Roman" w:cs="Times New Roman" w:hAnsi="Times New Roman"/>
          <w:sz w:val="24"/>
        </w:rPr>
        <w:t xml:space="preserve">Пожар уже ликвидирован, сообщили в пресс-службе ГУ МЧС по Петербургу. Сообщение о пожаре поступило в дежурную часть в 10:08. Огонь охватил 5 квадратных метров площади квартиры. В 10:36 пожар потушили.  </w:t>
      </w:r>
      <w:hyperlink r:id="rId1092" w:history="1">
        <w:r>
          <w:rPr>
            <w:rStyle w:val="a5"/>
            <w:rFonts w:ascii="Times New Roman" w:cs="Times New Roman" w:hAnsi="Times New Roman"/>
            <w:sz w:val="24"/>
          </w:rPr>
          <w:t>МК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Новосибирске — 2024: лучшие кадры</w:t>
      </w:r>
    </w:p>
    <w:p>
      <w:pPr>
        <w:pStyle w:val="aff4"/>
        <w:keepLines/>
        <w:rPr>
          <w:rFonts w:ascii="Times New Roman" w:cs="Times New Roman" w:hAnsi="Times New Roman"/>
          <w:sz w:val="24"/>
        </w:rPr>
      </w:pPr>
      <w:r>
        <w:rPr>
          <w:rFonts w:ascii="Times New Roman" w:cs="Times New Roman" w:hAnsi="Times New Roman"/>
          <w:sz w:val="24"/>
        </w:rPr>
        <w:t xml:space="preserve">К торжественному маршу приготовились более 2000 человек: представители силовых структур и армии, курсанты, а также впервые по площади Ленина на 9 Мая прошёл женский расчет МЧС.  </w:t>
      </w:r>
      <w:hyperlink r:id="rId1093" w:history="1">
        <w:r>
          <w:rPr>
            <w:rStyle w:val="a5"/>
            <w:rFonts w:ascii="Times New Roman" w:cs="Times New Roman" w:hAnsi="Times New Roman"/>
            <w:sz w:val="24"/>
          </w:rPr>
          <w:t>НДН.Инфо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Дмитрий Ворошилов: Перед трибунами проходят новые образцы пожарно-спасательной техники, состоящей на вооружении федеральной противопожарной службы МЧС России и техники, стоящей на вооружении медицинских организаций города</w:t>
      </w:r>
    </w:p>
    <w:p>
      <w:pPr>
        <w:pStyle w:val="aff4"/>
        <w:keepLines/>
        <w:rPr>
          <w:rFonts w:ascii="Times New Roman" w:cs="Times New Roman" w:hAnsi="Times New Roman"/>
          <w:sz w:val="24"/>
        </w:rPr>
      </w:pPr>
      <w:r>
        <w:rPr>
          <w:rFonts w:ascii="Times New Roman" w:cs="Times New Roman" w:hAnsi="Times New Roman"/>
          <w:sz w:val="24"/>
        </w:rPr>
        <w:t xml:space="preserve">Перед трибунами проходят новые образцы пожарно-спасательной техники, состоящей на вооружении федеральной противопожарной службы МЧС России и техники, стоящей на вооружении медицинских организаций города.  </w:t>
      </w:r>
      <w:hyperlink r:id="rId1094" w:history="1">
        <w:r>
          <w:rPr>
            <w:rStyle w:val="a5"/>
            <w:rFonts w:ascii="Times New Roman" w:cs="Times New Roman" w:hAnsi="Times New Roman"/>
            <w:sz w:val="24"/>
          </w:rPr>
          <w:t>Новости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Михаил Котюков: «Мы всегда будем чтить подвиг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В завершение шествия сотрудники Главного управления ФСИН России по краю, курсанты военного учебного центра СФУ, Сибирского юридического института, Сибирской пожарно-спасательной академии МЧС России и карабинеры поста №1 Красноярска показали дефиле с оружием, а кадеты Красноярского кадетского корпуса продемонстрировали строевые приемы без оружия.  </w:t>
      </w:r>
      <w:hyperlink r:id="rId1095" w:history="1">
        <w:r>
          <w:rPr>
            <w:rStyle w:val="a5"/>
            <w:rFonts w:ascii="Times New Roman" w:cs="Times New Roman" w:hAnsi="Times New Roman"/>
            <w:sz w:val="24"/>
          </w:rPr>
          <w:t>Лента новостей Красноярска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«Наши деды – всегда в строю!»: в Бийске состоялось шествие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В шествии по ул. Советская прошли бойцы Росгвардии, МЧС, бийские кадеты и юнармейцы. Затем представители администрации и Думы города, учебных заведений и предприятий, общественных организаций.  </w:t>
      </w:r>
      <w:hyperlink r:id="rId1096" w:history="1">
        <w:r>
          <w:rPr>
            <w:rStyle w:val="a5"/>
            <w:rFonts w:ascii="Times New Roman" w:cs="Times New Roman" w:hAnsi="Times New Roman"/>
            <w:sz w:val="24"/>
          </w:rPr>
          <w:t>Газета "Бийский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Ишимском районе Тюменской области в пожаре погибли два человека – Коммерсантъ Екатеринбург</w:t>
      </w:r>
    </w:p>
    <w:p>
      <w:pPr>
        <w:pStyle w:val="aff4"/>
        <w:keepLines/>
        <w:rPr>
          <w:rFonts w:ascii="Times New Roman" w:cs="Times New Roman" w:hAnsi="Times New Roman"/>
          <w:sz w:val="24"/>
        </w:rPr>
      </w:pPr>
      <w:r>
        <w:rPr>
          <w:rFonts w:ascii="Times New Roman" w:cs="Times New Roman" w:hAnsi="Times New Roman"/>
          <w:sz w:val="24"/>
        </w:rPr>
        <w:t xml:space="preserve">В деревне Савина Ишимского района Тюменской области на пожаре погибло два человека, сообщили в региональном МЧС. Как сообщили в министерстве, около трех часов ночи 9 мая поступило сообщение о пожаре частного жилого дома на ул. Латынцева. </w:t>
      </w:r>
      <w:hyperlink r:id="rId109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в честь 79-й годовщины Великой Победы состоялся в Волгоградской области на главной площади города-героя</w:t>
      </w:r>
    </w:p>
    <w:p>
      <w:pPr>
        <w:pStyle w:val="aff4"/>
        <w:keepLines/>
        <w:rPr>
          <w:rFonts w:ascii="Times New Roman" w:cs="Times New Roman" w:hAnsi="Times New Roman"/>
          <w:sz w:val="24"/>
        </w:rPr>
      </w:pPr>
      <w:r>
        <w:rPr>
          <w:rFonts w:ascii="Times New Roman" w:cs="Times New Roman" w:hAnsi="Times New Roman"/>
          <w:sz w:val="24"/>
        </w:rPr>
        <w:t>Продолжили шествие офицеры ГУ МЧС России по Волгоградской области, УФСИН по Волгоградской области, ГУ ФССП по Волгоградской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Перед трибуной прошли курсанты и слушатели Волгоградской академии МВД России.  </w:t>
      </w:r>
      <w:hyperlink r:id="rId1098" w:history="1">
        <w:r>
          <w:rPr>
            <w:rStyle w:val="a5"/>
            <w:rFonts w:ascii="Times New Roman" w:cs="Times New Roman" w:hAnsi="Times New Roman"/>
            <w:sz w:val="24"/>
          </w:rPr>
          <w:t>Администрация Волгоградской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Вода продолжает прибывать в Усть-Ишимский район 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севере региона продолжают эвакуировать людей В МЧС России по Омской области заявили, что уровень воды в реках Иртыш и Ишим продолжает расти. Вода затапливает села, местных жителей эвакуируют.  </w:t>
      </w:r>
      <w:hyperlink r:id="rId1099" w:history="1">
        <w:r>
          <w:rPr>
            <w:rStyle w:val="a5"/>
            <w:rFonts w:ascii="Times New Roman" w:cs="Times New Roman" w:hAnsi="Times New Roman"/>
            <w:sz w:val="24"/>
          </w:rPr>
          <w:t>КП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Красивые! Парадные! Спасатели МЧС России на Великом празднике</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на Великом празднике Собрали несколько сотен фотографий с Дня Победы в Биробиджане в один альбом. Скорее ищи себя и коллегу Как настроение? - горжусь Россией!  </w:t>
      </w:r>
      <w:hyperlink r:id="rId1100"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ветер нарушил электроснабжение в 10 районах Амурской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оборванных проводах или других повреждений энергообъектов просят сообщать по телефону «горячей линии» АО «ДРСК»: 8-800-1000-397, в МЧС по номеру 112, либо в диспетчерские пункты районов электрических сетей (РЭС) по месту жительства. </w:t>
      </w:r>
      <w:hyperlink r:id="rId1101" w:history="1">
        <w:r>
          <w:rPr>
            <w:rStyle w:val="a5"/>
            <w:rFonts w:ascii="Times New Roman" w:cs="Times New Roman" w:hAnsi="Times New Roman"/>
            <w:sz w:val="24"/>
          </w:rPr>
          <w:t>BezFormata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80-й легкоатлетической эстафете сборная команда Главного управления МЧС России по Амурской области завоевала бронзу</w:t>
      </w:r>
    </w:p>
    <w:p>
      <w:pPr>
        <w:pStyle w:val="aff4"/>
        <w:keepLines/>
        <w:rPr>
          <w:rFonts w:ascii="Times New Roman" w:cs="Times New Roman" w:hAnsi="Times New Roman"/>
          <w:sz w:val="24"/>
        </w:rPr>
      </w:pPr>
      <w:r>
        <w:rPr>
          <w:rFonts w:ascii="Times New Roman" w:cs="Times New Roman" w:hAnsi="Times New Roman"/>
          <w:sz w:val="24"/>
        </w:rPr>
        <w:t>Сборная команда спортсменов Главного управления МЧС России по Амурской области в нынешнем году завоевала бронзу.</w:t>
      </w:r>
    </w:p>
    <w:p>
      <w:pPr>
        <w:pStyle w:val="aff4"/>
        <w:keepLines/>
        <w:rPr>
          <w:rFonts w:ascii="Times New Roman" w:cs="Times New Roman" w:hAnsi="Times New Roman"/>
          <w:sz w:val="24"/>
        </w:rPr>
      </w:pPr>
      <w:r>
        <w:rPr>
          <w:rFonts w:ascii="Times New Roman" w:cs="Times New Roman" w:hAnsi="Times New Roman"/>
          <w:sz w:val="24"/>
        </w:rPr>
        <w:t xml:space="preserve">В составе сборной команды Главного управления – начальник караула 12 пожарно-спасательной части г.Благовещенска Алексей Поляков.  </w:t>
      </w:r>
      <w:hyperlink r:id="rId1102" w:history="1">
        <w:r>
          <w:rPr>
            <w:rStyle w:val="a5"/>
            <w:rFonts w:ascii="Times New Roman" w:cs="Times New Roman" w:hAnsi="Times New Roman"/>
            <w:sz w:val="24"/>
          </w:rPr>
          <w:t>AmurNews.ru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Астраханской области отмечают День Победы</w:t>
      </w:r>
    </w:p>
    <w:p>
      <w:pPr>
        <w:pStyle w:val="aff4"/>
        <w:keepLines/>
        <w:rPr>
          <w:rFonts w:ascii="Times New Roman" w:cs="Times New Roman" w:hAnsi="Times New Roman"/>
          <w:sz w:val="24"/>
        </w:rPr>
      </w:pPr>
      <w:r>
        <w:rPr>
          <w:rFonts w:ascii="Times New Roman" w:cs="Times New Roman" w:hAnsi="Times New Roman"/>
          <w:sz w:val="24"/>
        </w:rPr>
        <w:t xml:space="preserve">Дорогие астраханцы, желаю вам счастья, благополучия и мирного неба над головой!" Торжественным маршем парадных расчётов по площади Ленина прошли военнослужащие подразделений федеральной пограничной и таможенной служб, МВД, Росгвардии, МЧС.  </w:t>
      </w:r>
      <w:hyperlink r:id="rId1103"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управление МЧС России по Амурской области присоединилось к всероссийской акции «Поем двором» (ФОТО, ВИДЕО)</w:t>
      </w:r>
    </w:p>
    <w:p>
      <w:pPr>
        <w:pStyle w:val="aff4"/>
        <w:keepLines/>
        <w:rPr>
          <w:rFonts w:ascii="Times New Roman" w:cs="Times New Roman" w:hAnsi="Times New Roman"/>
          <w:sz w:val="24"/>
        </w:rPr>
      </w:pPr>
      <w:r>
        <w:rPr>
          <w:rFonts w:ascii="Times New Roman" w:cs="Times New Roman" w:hAnsi="Times New Roman"/>
          <w:sz w:val="24"/>
        </w:rPr>
        <w:t xml:space="preserve">Ансамбль «Звезда надежды» Главного управления МЧС России по Амурской области присоединился к Всероссийской акции «Поем двором», посвященной 79-й годовщине Победы в Великой Отечественной войне 1941-1945 годов, чтобы сказать самые теплые слова и поздравить ветеранов.  </w:t>
      </w:r>
      <w:hyperlink r:id="rId110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четыре дня ожидается чрезвычайная пожарная опасность</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республиканского главка МЧС. В Крыму объявили штормовое предупреждение. – В южных районах Крыма сохранится чрезвычайная пожарная опасность, – говорится в сообщении. </w:t>
      </w:r>
      <w:hyperlink r:id="rId1105" w:history="1">
        <w:r>
          <w:rPr>
            <w:rStyle w:val="a5"/>
            <w:rFonts w:ascii="Times New Roman" w:cs="Times New Roman" w:hAnsi="Times New Roman"/>
            <w:sz w:val="24"/>
          </w:rPr>
          <w:t>КП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человек эвакуировали из дома на Кирилловской улице из-за пожара</w:t>
      </w:r>
    </w:p>
    <w:p>
      <w:pPr>
        <w:pStyle w:val="aff4"/>
        <w:keepLines/>
        <w:rPr>
          <w:rFonts w:ascii="Times New Roman" w:cs="Times New Roman" w:hAnsi="Times New Roman"/>
          <w:sz w:val="24"/>
        </w:rPr>
      </w:pPr>
      <w:r>
        <w:rPr>
          <w:rFonts w:ascii="Times New Roman" w:cs="Times New Roman" w:hAnsi="Times New Roman"/>
          <w:sz w:val="24"/>
        </w:rPr>
        <w:t xml:space="preserve">Огонь тушили силами двух единиц техники и 10 человек из личного состава, - сообщили в пресс-службе ГУ МЧС России по Петербургу. Добавим, что в ночь на 9 мая еще один пожар произошел в Кронштадте.  </w:t>
      </w:r>
      <w:hyperlink r:id="rId1106"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Курянин участвует в параде Победы на Красной площади</w:t>
      </w:r>
    </w:p>
    <w:p>
      <w:pPr>
        <w:pStyle w:val="aff4"/>
        <w:keepLines/>
        <w:rPr>
          <w:rFonts w:ascii="Times New Roman" w:cs="Times New Roman" w:hAnsi="Times New Roman"/>
          <w:sz w:val="24"/>
        </w:rPr>
      </w:pPr>
      <w:r>
        <w:rPr>
          <w:rFonts w:ascii="Times New Roman" w:cs="Times New Roman" w:hAnsi="Times New Roman"/>
          <w:sz w:val="24"/>
        </w:rPr>
        <w:t>Анатолий Агарков учится в Академии гражданской защиты МЧС России в Москве</w:t>
      </w:r>
    </w:p>
    <w:p>
      <w:pPr>
        <w:pStyle w:val="aff4"/>
        <w:keepLines/>
        <w:rPr>
          <w:rFonts w:ascii="Times New Roman" w:cs="Times New Roman" w:hAnsi="Times New Roman"/>
          <w:sz w:val="24"/>
        </w:rPr>
      </w:pPr>
      <w:r>
        <w:rPr>
          <w:rFonts w:ascii="Times New Roman" w:cs="Times New Roman" w:hAnsi="Times New Roman"/>
          <w:sz w:val="24"/>
        </w:rPr>
        <w:t xml:space="preserve">Житель Курской области Анатолий Агарков участвует в параде Победы в Москве. Об этом сообщила газета «Фатежские будни». </w:t>
      </w:r>
      <w:hyperlink r:id="rId1107" w:history="1">
        <w:r>
          <w:rPr>
            <w:rStyle w:val="a5"/>
            <w:rFonts w:ascii="Times New Roman" w:cs="Times New Roman" w:hAnsi="Times New Roman"/>
            <w:sz w:val="24"/>
          </w:rPr>
          <w:t>РИА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Хиславическом районе сгорела баня</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Смоленской областиВ деревне Слобода огнеборцы не смогли спасти баню.Сегодня, 9 мая, в деревне Слобода случился пожар.На место вызова выехали автоцентра 49 ПСЧ и 5 человек личного состава.Выяснилось, что горела баня.  </w:t>
      </w:r>
      <w:hyperlink r:id="rId1108"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каждым портретом – героическая история</w:t>
      </w:r>
    </w:p>
    <w:p>
      <w:pPr>
        <w:pStyle w:val="aff4"/>
        <w:keepLines/>
        <w:rPr>
          <w:rFonts w:ascii="Times New Roman" w:cs="Times New Roman" w:hAnsi="Times New Roman"/>
          <w:sz w:val="24"/>
        </w:rPr>
      </w:pPr>
      <w:r>
        <w:rPr>
          <w:rFonts w:ascii="Times New Roman" w:cs="Times New Roman" w:hAnsi="Times New Roman"/>
          <w:sz w:val="24"/>
        </w:rPr>
        <w:t xml:space="preserve">В преддверии Дня Победы пожарные-спасатели отряда ФПС ГПС - Набережночелнинского филиала Управления договорных подразделений ФПС ГПС по Республике Татарстан стали участниками акции МЧС России «Бессмертный автополк».  </w:t>
      </w:r>
      <w:hyperlink r:id="rId1109" w:history="1">
        <w:r>
          <w:rPr>
            <w:rStyle w:val="a5"/>
            <w:rFonts w:ascii="Times New Roman" w:cs="Times New Roman" w:hAnsi="Times New Roman"/>
            <w:sz w:val="24"/>
          </w:rPr>
          <w:t>Лента новостей Казани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правильно дышать при родах изучили будущие мамы в Люберецком родильном доме</w:t>
      </w:r>
    </w:p>
    <w:p>
      <w:pPr>
        <w:pStyle w:val="aff4"/>
        <w:keepLines/>
        <w:rPr>
          <w:rFonts w:ascii="Times New Roman" w:cs="Times New Roman" w:hAnsi="Times New Roman"/>
          <w:sz w:val="24"/>
        </w:rPr>
      </w:pPr>
      <w:r>
        <w:rPr>
          <w:rFonts w:ascii="Times New Roman" w:cs="Times New Roman" w:hAnsi="Times New Roman"/>
          <w:sz w:val="24"/>
        </w:rPr>
        <w:t xml:space="preserve">Как жителям Люберец попасть к врачу в майские выходные можно узнать здесь. Новости Люберец Рукотворное бедствие: сотрудники МЧС Люберц напоминают об опасности пала травы </w:t>
      </w:r>
      <w:hyperlink r:id="rId1110" w:history="1">
        <w:r>
          <w:rPr>
            <w:rStyle w:val="a5"/>
            <w:rFonts w:ascii="Times New Roman" w:cs="Times New Roman" w:hAnsi="Times New Roman"/>
            <w:sz w:val="24"/>
          </w:rPr>
          <w:t>Новости Люберцы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Впервые в Кемерове состоялся парад речных судов</w:t>
      </w:r>
    </w:p>
    <w:p>
      <w:pPr>
        <w:pStyle w:val="aff4"/>
        <w:keepLines/>
        <w:rPr>
          <w:rFonts w:ascii="Times New Roman" w:cs="Times New Roman" w:hAnsi="Times New Roman"/>
          <w:sz w:val="24"/>
        </w:rPr>
      </w:pPr>
      <w:r>
        <w:rPr>
          <w:rFonts w:ascii="Times New Roman" w:cs="Times New Roman" w:hAnsi="Times New Roman"/>
          <w:sz w:val="24"/>
        </w:rPr>
        <w:t xml:space="preserve">Во главе шло судно МЧС России «ПК-500» с копией Знамени Победы на борту. Далее проследовали катера «КС-100Д», которые привлекают для несения дежурства, спасательных формирований; мотолодки «Мастер-510» и «Мастер-500», предназначенные для ежедневных патрулирований.  </w:t>
      </w:r>
      <w:hyperlink r:id="rId1111" w:history="1">
        <w:r>
          <w:rPr>
            <w:rStyle w:val="a5"/>
            <w:rFonts w:ascii="Times New Roman" w:cs="Times New Roman" w:hAnsi="Times New Roman"/>
            <w:sz w:val="24"/>
          </w:rPr>
          <w:t>Новости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Впервые парад Победы состоялся на правобережье Красноярска</w:t>
      </w:r>
    </w:p>
    <w:p>
      <w:pPr>
        <w:pStyle w:val="aff4"/>
        <w:keepLines/>
        <w:rPr>
          <w:rFonts w:ascii="Times New Roman" w:cs="Times New Roman" w:hAnsi="Times New Roman"/>
          <w:sz w:val="24"/>
        </w:rPr>
      </w:pPr>
      <w:r>
        <w:rPr>
          <w:rFonts w:ascii="Times New Roman" w:cs="Times New Roman" w:hAnsi="Times New Roman"/>
          <w:sz w:val="24"/>
        </w:rPr>
        <w:t xml:space="preserve">В завершение шествия сотрудники Главного управления ФСИН России по краю, курсанты военного учебного центра СФУ, Сибирского юридического института, Сибирской пожарно-спасательной академии МЧС России и карабинеры поста №1 Красноярска показали дефиле с оружием, а кадеты Красноярского кадетского корпуса продемонстрировали строевые приемы без оружия.  </w:t>
      </w:r>
      <w:hyperlink r:id="rId1112" w:history="1">
        <w:r>
          <w:rPr>
            <w:rStyle w:val="a5"/>
            <w:rFonts w:ascii="Times New Roman" w:cs="Times New Roman" w:hAnsi="Times New Roman"/>
            <w:sz w:val="24"/>
          </w:rPr>
          <w:t>Лента новостей Красноярска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в доме на Кирилловской улице в Петербурге эвакуировали 15 человек – Коммерсантъ Санкт-Петербург</w:t>
      </w:r>
    </w:p>
    <w:p>
      <w:pPr>
        <w:pStyle w:val="aff4"/>
        <w:keepLines/>
        <w:rPr>
          <w:rFonts w:ascii="Times New Roman" w:cs="Times New Roman" w:hAnsi="Times New Roman"/>
          <w:sz w:val="24"/>
        </w:rPr>
      </w:pPr>
      <w:r>
        <w:rPr>
          <w:rFonts w:ascii="Times New Roman" w:cs="Times New Roman" w:hAnsi="Times New Roman"/>
          <w:sz w:val="24"/>
        </w:rPr>
        <w:t xml:space="preserve">Спасатели эвакуировали 15 человек из дома на Кирилловской улице, в котором произошел пожар в трехкомнатной квартире, сообщили в пресс-службе ГУ МЧС по Санкт-Петербургу. </w:t>
      </w:r>
      <w:hyperlink r:id="rId111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в доме на Кирилловской улице в Петербурге эвакуировали 15 человек</w:t>
      </w:r>
    </w:p>
    <w:p>
      <w:pPr>
        <w:pStyle w:val="aff4"/>
        <w:keepLines/>
        <w:rPr>
          <w:rFonts w:ascii="Times New Roman" w:cs="Times New Roman" w:hAnsi="Times New Roman"/>
          <w:sz w:val="24"/>
        </w:rPr>
      </w:pPr>
      <w:r>
        <w:rPr>
          <w:rFonts w:ascii="Times New Roman" w:cs="Times New Roman" w:hAnsi="Times New Roman"/>
          <w:sz w:val="24"/>
        </w:rPr>
        <w:t xml:space="preserve">Спасатели эвакуировали 15 человек из дома на Кирилловской улице, в котором произошел пожар в трехкомнатной квартире, сообщили в пресс-службе ГУ МЧС по Санкт-Петербургу.Пожарные получили вызов о происшествии в Центральном районе в 10:08.  </w:t>
      </w:r>
      <w:hyperlink r:id="rId1114" w:history="1">
        <w:r>
          <w:rPr>
            <w:rStyle w:val="a5"/>
            <w:rFonts w:ascii="Times New Roman" w:cs="Times New Roman" w:hAnsi="Times New Roman"/>
            <w:sz w:val="24"/>
          </w:rPr>
          <w:t>КоммерсантЪ.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Курянин участвует в параде Победы на Красной площади</w:t>
      </w:r>
    </w:p>
    <w:p>
      <w:pPr>
        <w:pStyle w:val="aff4"/>
        <w:keepLines/>
        <w:rPr>
          <w:rFonts w:ascii="Times New Roman" w:cs="Times New Roman" w:hAnsi="Times New Roman"/>
          <w:sz w:val="24"/>
        </w:rPr>
      </w:pPr>
      <w:r>
        <w:rPr>
          <w:rFonts w:ascii="Times New Roman" w:cs="Times New Roman" w:hAnsi="Times New Roman"/>
          <w:sz w:val="24"/>
        </w:rPr>
        <w:t xml:space="preserve">Фатежанин учится в Академии гражданской защиты МЧС России. Это один из передовых вузов системы МЧС. – Анатолий успешно осваивает не только учебную программу, но и военную подготовку, – рассказали в районном СМИ.  </w:t>
      </w:r>
      <w:hyperlink r:id="rId1115" w:history="1">
        <w:r>
          <w:rPr>
            <w:rStyle w:val="a5"/>
            <w:rFonts w:ascii="Times New Roman" w:cs="Times New Roman" w:hAnsi="Times New Roman"/>
            <w:sz w:val="24"/>
          </w:rPr>
          <w:t>Новости Курска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Максим Афанасьев: У ТЦ «Диванчик» традиционная праздничная программа с участием местных и приглашенных артистов</w:t>
      </w:r>
    </w:p>
    <w:p>
      <w:pPr>
        <w:pStyle w:val="aff4"/>
        <w:keepLines/>
        <w:rPr>
          <w:rFonts w:ascii="Times New Roman" w:cs="Times New Roman" w:hAnsi="Times New Roman"/>
          <w:sz w:val="24"/>
        </w:rPr>
      </w:pPr>
      <w:r>
        <w:rPr>
          <w:rFonts w:ascii="Times New Roman" w:cs="Times New Roman" w:hAnsi="Times New Roman"/>
          <w:sz w:val="24"/>
        </w:rPr>
        <w:t xml:space="preserve">Военные песни, полевая кухня, выставка ретротехники и спецмашин МЧС. Концерт «Наша общая Победа» собрал тоболяков со всех ближайших микрорайонов. Источник: Telegram-канал "Максим Афанасьев" </w:t>
      </w:r>
      <w:hyperlink r:id="rId1116"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Белгороде при обстреле ВСУ ранены 8 человек, на Кубани загорелась нефтебаза</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прибыли специальные службы, к ликвидации огня были привлечены 62 человека и 20 единиц техники (в том числе 25 человек и 7 единиц техники от МЧС России).  </w:t>
      </w:r>
      <w:hyperlink r:id="rId1117" w:history="1">
        <w:r>
          <w:rPr>
            <w:rStyle w:val="a5"/>
            <w:rFonts w:ascii="Times New Roman" w:cs="Times New Roman" w:hAnsi="Times New Roman"/>
            <w:sz w:val="24"/>
          </w:rPr>
          <w:t>RTVI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более 1,7 тысячи человек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По площади Куйбышева прошли подразделения радиоэлектронной борьбы, противовоздушной обороны, РХБ (радиационной, химической и биологической, - ред.) защиты, связи, материально-технического обеспечения, спецназа, мотострелковых войск Центрального военного округа (ЦВО), юнармейцы, кадеты, представители ФСИН, МЧС и МВД", - говорится в сообщении пресс-службы ЦВО.  </w:t>
      </w:r>
      <w:hyperlink r:id="rId1118"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Зеленоградском округе возложили цветы к местам воинской славы</w:t>
      </w:r>
    </w:p>
    <w:p>
      <w:pPr>
        <w:pStyle w:val="aff4"/>
        <w:keepLines/>
        <w:rPr>
          <w:rFonts w:ascii="Times New Roman" w:cs="Times New Roman" w:hAnsi="Times New Roman"/>
          <w:sz w:val="24"/>
        </w:rPr>
      </w:pPr>
      <w:r>
        <w:rPr>
          <w:rFonts w:ascii="Times New Roman" w:cs="Times New Roman" w:hAnsi="Times New Roman"/>
          <w:sz w:val="24"/>
        </w:rPr>
        <w:t xml:space="preserve">Начальник Управления по Зеленоградскому административному округу Главного управления МЧС России по городу Москве Сергей Мусаелян принял участие в церемонии, посвященной памяти павших в годы Великой Отечественной войны. </w:t>
      </w:r>
      <w:hyperlink r:id="rId1119"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риске возникновения ЧС, связанной с затоплением пониженных участков местности</w:t>
      </w:r>
    </w:p>
    <w:p>
      <w:pPr>
        <w:pStyle w:val="aff4"/>
        <w:keepLines/>
        <w:rPr>
          <w:rFonts w:ascii="Times New Roman" w:cs="Times New Roman" w:hAnsi="Times New Roman"/>
          <w:sz w:val="24"/>
        </w:rPr>
      </w:pPr>
      <w:r>
        <w:rPr>
          <w:rFonts w:ascii="Times New Roman" w:cs="Times New Roman" w:hAnsi="Times New Roman"/>
          <w:sz w:val="24"/>
        </w:rPr>
        <w:t xml:space="preserve">Согласно Прогнозам ФГБУ ВНИИ ГОЧС (ФЦ), Росгидромета, ФГБУ «Среднесибирское УГМС» в период 09.05.2024 – 13.05.2024 на реках Туба, Кан, Тасеева, Чулым и их притоках продолжится формирование волны весеннего половодья.  </w:t>
      </w:r>
      <w:hyperlink r:id="rId1120" w:history="1">
        <w:r>
          <w:rPr>
            <w:rStyle w:val="a5"/>
            <w:rFonts w:ascii="Times New Roman" w:cs="Times New Roman" w:hAnsi="Times New Roman"/>
            <w:sz w:val="24"/>
          </w:rPr>
          <w:t>BezFormata Шарыпово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Братске дачникам отключат электричество из-за сильного ветра</w:t>
      </w:r>
    </w:p>
    <w:p>
      <w:pPr>
        <w:pStyle w:val="aff4"/>
        <w:keepLines/>
        <w:rPr>
          <w:rFonts w:ascii="Times New Roman" w:cs="Times New Roman" w:hAnsi="Times New Roman"/>
          <w:sz w:val="24"/>
        </w:rPr>
      </w:pPr>
      <w:r>
        <w:rPr>
          <w:rFonts w:ascii="Times New Roman" w:cs="Times New Roman" w:hAnsi="Times New Roman"/>
          <w:sz w:val="24"/>
        </w:rPr>
        <w:t>Напомним, что сильный порывистый ветер до 25 м/с прогнозируют в области с 9 по 10 мая. По этому поводу в местном МЧС напомнили о высокой пожарной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Никита БЛАГОРАЗУМОВ </w:t>
      </w:r>
      <w:hyperlink r:id="rId1121"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Праздник со слезами на глазах: как Новороссийск готовился к Параду Победы</w:t>
      </w:r>
    </w:p>
    <w:p>
      <w:pPr>
        <w:pStyle w:val="aff4"/>
        <w:keepLines/>
        <w:rPr>
          <w:rFonts w:ascii="Times New Roman" w:cs="Times New Roman" w:hAnsi="Times New Roman"/>
          <w:sz w:val="24"/>
        </w:rPr>
      </w:pPr>
      <w:r>
        <w:rPr>
          <w:rFonts w:ascii="Times New Roman" w:cs="Times New Roman" w:hAnsi="Times New Roman"/>
          <w:sz w:val="24"/>
        </w:rPr>
        <w:t xml:space="preserve">Это военные Новороссийского гарнизона, курсанты, сотрудники МЧС и ФСБ, казаки, юнармейцы и многие другие. В ходе Парада Победы продемонстрируют свыше 40 единиц военной техники, среди которой будет и легендарная "Катюша".  </w:t>
      </w:r>
      <w:hyperlink r:id="rId1122" w:history="1">
        <w:r>
          <w:rPr>
            <w:rStyle w:val="a5"/>
            <w:rFonts w:ascii="Times New Roman" w:cs="Times New Roman" w:hAnsi="Times New Roman"/>
            <w:sz w:val="24"/>
          </w:rPr>
          <w:t>Блокнот Новороссийск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Система дистанционного минирования "Земледелие" впервые приняла участие в параде в Ростове</w:t>
      </w:r>
    </w:p>
    <w:p>
      <w:pPr>
        <w:pStyle w:val="aff4"/>
        <w:keepLines/>
        <w:rPr>
          <w:rFonts w:ascii="Times New Roman" w:cs="Times New Roman" w:hAnsi="Times New Roman"/>
          <w:sz w:val="24"/>
        </w:rPr>
      </w:pPr>
      <w:r>
        <w:rPr>
          <w:rFonts w:ascii="Times New Roman" w:cs="Times New Roman" w:hAnsi="Times New Roman"/>
          <w:sz w:val="24"/>
        </w:rPr>
        <w:t xml:space="preserve">В составе пеших парадных расчетов по Театральной площади прошли военнослужащие Министерства обороны РФ, Министерства внутренних дел РФ, Пограничного управления ФСБ России, сотрудники Росгвардии, МЧС Ростовской области, учащиеся кадетских корпусов и юнармейцы.  </w:t>
      </w:r>
      <w:hyperlink r:id="rId1123"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Абакане (ФОТО)</w:t>
      </w:r>
    </w:p>
    <w:p>
      <w:pPr>
        <w:pStyle w:val="aff4"/>
        <w:keepLines/>
        <w:rPr>
          <w:rFonts w:ascii="Times New Roman" w:cs="Times New Roman" w:hAnsi="Times New Roman"/>
          <w:sz w:val="24"/>
        </w:rPr>
      </w:pPr>
      <w:r>
        <w:rPr>
          <w:rFonts w:ascii="Times New Roman" w:cs="Times New Roman" w:hAnsi="Times New Roman"/>
          <w:sz w:val="24"/>
        </w:rPr>
        <w:t xml:space="preserve">Праздничным маршем по площади прошлись парадные расчеты абаканского гарнизона, участников СВО, афганцев, МЧС, МВД, ФСИН, а также кадетов и юнармейцев. Были даже служебные лошади Южно-Сибирского поисково-спасательного отряда МЧС России и Спортивной школы по конному спорту имени А. Магдалина.  </w:t>
      </w:r>
      <w:hyperlink r:id="rId1124" w:history="1">
        <w:r>
          <w:rPr>
            <w:rStyle w:val="a5"/>
            <w:rFonts w:ascii="Times New Roman" w:cs="Times New Roman" w:hAnsi="Times New Roman"/>
            <w:sz w:val="24"/>
          </w:rPr>
          <w:t>BezFormata Абакан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Красной площади завершился парад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Пешая колонна из 30 парадных расчетов включала полки, батальоны и роты по видам и родам войск, расчеты от военных училищ, юнармейцев, женщин-военнослужащих, представителей МЧС, ФСБ, Росгвардии и Всероссийского казачьего общества, а также сводный военный оркестр.  </w:t>
      </w:r>
      <w:hyperlink r:id="rId1125"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Мурманской области ввели ограничения</w:t>
      </w:r>
    </w:p>
    <w:p>
      <w:pPr>
        <w:pStyle w:val="aff4"/>
        <w:keepLines/>
        <w:rPr>
          <w:rFonts w:ascii="Times New Roman" w:cs="Times New Roman" w:hAnsi="Times New Roman"/>
          <w:sz w:val="24"/>
        </w:rPr>
      </w:pPr>
      <w:r>
        <w:rPr>
          <w:rFonts w:ascii="Times New Roman" w:cs="Times New Roman" w:hAnsi="Times New Roman"/>
          <w:sz w:val="24"/>
        </w:rPr>
        <w:t>Режим повышенной готовности ввели в Мурманской области.</w:t>
      </w:r>
    </w:p>
    <w:p>
      <w:pPr>
        <w:pStyle w:val="aff4"/>
        <w:keepLines/>
        <w:rPr>
          <w:rFonts w:ascii="Times New Roman" w:cs="Times New Roman" w:hAnsi="Times New Roman"/>
          <w:sz w:val="24"/>
        </w:rPr>
      </w:pPr>
      <w:r>
        <w:rPr>
          <w:rFonts w:ascii="Times New Roman" w:cs="Times New Roman" w:hAnsi="Times New Roman"/>
          <w:sz w:val="24"/>
        </w:rPr>
        <w:t>- Введено ограничение выхода маломерных судов с 00.00 9 мая до 00.00 11 мая на территории с.п. Териберка Кольского района, - сообщили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Фото: ТВ-21 </w:t>
      </w:r>
      <w:hyperlink r:id="rId1126" w:history="1">
        <w:r>
          <w:rPr>
            <w:rStyle w:val="a5"/>
            <w:rFonts w:ascii="Times New Roman" w:cs="Times New Roman" w:hAnsi="Times New Roman"/>
            <w:sz w:val="24"/>
          </w:rPr>
          <w:t>BezFormata Мурманск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горящей квартиры в центре Петербурга эвакуировали 15 человек</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РФ по городу на Неве.</w:t>
      </w:r>
    </w:p>
    <w:p>
      <w:pPr>
        <w:pStyle w:val="aff4"/>
        <w:keepLines/>
        <w:rPr>
          <w:rFonts w:ascii="Times New Roman" w:cs="Times New Roman" w:hAnsi="Times New Roman"/>
          <w:sz w:val="24"/>
        </w:rPr>
      </w:pPr>
      <w:r>
        <w:rPr>
          <w:rFonts w:ascii="Times New Roman" w:cs="Times New Roman" w:hAnsi="Times New Roman"/>
          <w:sz w:val="24"/>
        </w:rPr>
        <w:t xml:space="preserve">Возгорание случилось в трёхкомнатной квартире дома № 18 на Кирилловской улице около 10 часов утра.  </w:t>
      </w:r>
      <w:hyperlink r:id="rId1127"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Кирилловской улице МЧС эвакуировали 15 человек из-за пожара</w:t>
      </w:r>
    </w:p>
    <w:p>
      <w:pPr>
        <w:pStyle w:val="aff4"/>
        <w:keepLines/>
        <w:rPr>
          <w:rFonts w:ascii="Times New Roman" w:cs="Times New Roman" w:hAnsi="Times New Roman"/>
          <w:sz w:val="24"/>
        </w:rPr>
      </w:pPr>
      <w:r>
        <w:rPr>
          <w:rFonts w:ascii="Times New Roman" w:cs="Times New Roman" w:hAnsi="Times New Roman"/>
          <w:sz w:val="24"/>
        </w:rPr>
        <w:t xml:space="preserve">Первые сообщения о пожаре поступили в МЧС 9 мая в 10:08. Известно, что огнем занялось здание в Центральном районе Петербурга. Так, пожар разбушевался в одной из квартир постройки.  </w:t>
      </w:r>
      <w:hyperlink r:id="rId1128" w:history="1">
        <w:r>
          <w:rPr>
            <w:rStyle w:val="a5"/>
            <w:rFonts w:ascii="Times New Roman" w:cs="Times New Roman" w:hAnsi="Times New Roman"/>
            <w:sz w:val="24"/>
          </w:rPr>
          <w:t>Городской портал.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Спасателям удалось локализовать пожар на нефтебазе под Анапой после атаки дронов</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его локализовали. В Белгороде восемь мирных жителей пострадали, в том числе 11-летняя девочка. Они находились рядом с многоэтажными домами или в своих квартирах... </w:t>
      </w:r>
      <w:hyperlink r:id="rId112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Москве завершён</w:t>
      </w:r>
    </w:p>
    <w:p>
      <w:pPr>
        <w:pStyle w:val="aff4"/>
        <w:keepLines/>
        <w:rPr>
          <w:rFonts w:ascii="Times New Roman" w:cs="Times New Roman" w:hAnsi="Times New Roman"/>
          <w:sz w:val="24"/>
        </w:rPr>
      </w:pPr>
      <w:r>
        <w:rPr>
          <w:rFonts w:ascii="Times New Roman" w:cs="Times New Roman" w:hAnsi="Times New Roman"/>
          <w:sz w:val="24"/>
        </w:rPr>
        <w:t xml:space="preserve">Пешая колонна была сформирована из 30 парадных расчётов, которые включали полки, батальоны и роты по видам и родам войск, расчёты от суворовских, нахимовских, кадетских и музыкального училищ, юнармейцев, женщин-военнослужащих, представителей МЧС, ФСБ, Росгвардии и Всероссийского казачьего общества и сводный военный оркестр.  </w:t>
      </w:r>
      <w:hyperlink r:id="rId1130"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загоревшегося дома на Кирилловской эвакуировали 15 человек</w:t>
      </w:r>
    </w:p>
    <w:p>
      <w:pPr>
        <w:pStyle w:val="aff4"/>
        <w:keepLines/>
        <w:rPr>
          <w:rFonts w:ascii="Times New Roman" w:cs="Times New Roman" w:hAnsi="Times New Roman"/>
          <w:sz w:val="24"/>
        </w:rPr>
      </w:pPr>
      <w:r>
        <w:rPr>
          <w:rFonts w:ascii="Times New Roman" w:cs="Times New Roman" w:hAnsi="Times New Roman"/>
          <w:sz w:val="24"/>
        </w:rPr>
        <w:t xml:space="preserve">Об этом «Форпосту» сообщили в городском управлении МЧС. Сигнал о ЧП поступил на пульт дежурного в 10 часов утра. Огонь охватил в жилище пять квадратных метров.  </w:t>
      </w:r>
      <w:hyperlink r:id="rId1131"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Дубненские пожарные получили в подарок новое оборудование для работы в экстремальных условиях</w:t>
      </w:r>
    </w:p>
    <w:p>
      <w:pPr>
        <w:pStyle w:val="aff4"/>
        <w:keepLines/>
        <w:rPr>
          <w:rFonts w:ascii="Times New Roman" w:cs="Times New Roman" w:hAnsi="Times New Roman"/>
          <w:sz w:val="24"/>
        </w:rPr>
      </w:pPr>
      <w:r>
        <w:rPr>
          <w:rFonts w:ascii="Times New Roman" w:cs="Times New Roman" w:hAnsi="Times New Roman"/>
          <w:sz w:val="24"/>
        </w:rPr>
        <w:t xml:space="preserve">Команда администрации Дубна поблагодарила сотрудников ГУ МЧС России по Московской области в Дубне за мужество, которое они проявили в борьбе с пожарами. Все они получили подарки от команды Максима Тихомирова.  </w:t>
      </w:r>
      <w:hyperlink r:id="rId1132" w:history="1">
        <w:r>
          <w:rPr>
            <w:rStyle w:val="a5"/>
            <w:rFonts w:ascii="Times New Roman" w:cs="Times New Roman" w:hAnsi="Times New Roman"/>
            <w:sz w:val="24"/>
          </w:rPr>
          <w:t>Дубна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состоялся парад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В Воронеже состоялся парад в честь 79-й годовщины Победы в Великой Отечественной войне По главной площади города прошли курсанты Военно-воздушной академии имени профессора Н. Е. Жуковского и Ю. А. Гагарина, расчеты Воронежского гарнизона, представители МЧС и силовых структур, а также юнармейцы. </w:t>
      </w:r>
      <w:hyperlink r:id="rId1133" w:history="1">
        <w:r>
          <w:rPr>
            <w:rStyle w:val="a5"/>
            <w:rFonts w:ascii="Times New Roman" w:cs="Times New Roman" w:hAnsi="Times New Roman"/>
            <w:sz w:val="24"/>
          </w:rPr>
          <w:t>Лента новостей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Есть только миг</w:t>
      </w:r>
    </w:p>
    <w:p>
      <w:pPr>
        <w:pStyle w:val="aff4"/>
        <w:keepLines/>
        <w:rPr>
          <w:rFonts w:ascii="Times New Roman" w:cs="Times New Roman" w:hAnsi="Times New Roman"/>
          <w:sz w:val="24"/>
        </w:rPr>
      </w:pPr>
      <w:r>
        <w:rPr>
          <w:rFonts w:ascii="Times New Roman" w:cs="Times New Roman" w:hAnsi="Times New Roman"/>
          <w:sz w:val="24"/>
        </w:rPr>
        <w:t>МЧС России напоминает:</w:t>
      </w:r>
    </w:p>
    <w:p>
      <w:pPr>
        <w:pStyle w:val="aff4"/>
        <w:keepLines/>
        <w:rPr>
          <w:rFonts w:ascii="Times New Roman" w:cs="Times New Roman" w:hAnsi="Times New Roman"/>
          <w:sz w:val="24"/>
        </w:rPr>
      </w:pPr>
      <w:r>
        <w:rPr>
          <w:rFonts w:ascii="Times New Roman" w:cs="Times New Roman" w:hAnsi="Times New Roman"/>
          <w:sz w:val="24"/>
        </w:rPr>
        <w:t>не оставляй детей без присмотра;</w:t>
      </w:r>
    </w:p>
    <w:p>
      <w:pPr>
        <w:pStyle w:val="aff4"/>
        <w:keepLines/>
        <w:rPr>
          <w:rFonts w:ascii="Times New Roman" w:cs="Times New Roman" w:hAnsi="Times New Roman"/>
          <w:sz w:val="24"/>
        </w:rPr>
      </w:pPr>
      <w:r>
        <w:rPr>
          <w:rFonts w:ascii="Times New Roman" w:cs="Times New Roman" w:hAnsi="Times New Roman"/>
          <w:sz w:val="24"/>
        </w:rPr>
        <w:t xml:space="preserve">поставь блокираторы на окна и заглушки на розетки; </w:t>
      </w:r>
      <w:hyperlink r:id="rId1134" w:history="1">
        <w:r>
          <w:rPr>
            <w:rStyle w:val="a5"/>
            <w:rFonts w:ascii="Times New Roman" w:cs="Times New Roman" w:hAnsi="Times New Roman"/>
            <w:sz w:val="24"/>
          </w:rPr>
          <w:t>BezFormata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за прошедшие сутки случилось 31 ДТП</w:t>
      </w:r>
    </w:p>
    <w:p>
      <w:pPr>
        <w:pStyle w:val="aff4"/>
        <w:keepLines/>
        <w:rPr>
          <w:rFonts w:ascii="Times New Roman" w:cs="Times New Roman" w:hAnsi="Times New Roman"/>
          <w:sz w:val="24"/>
        </w:rPr>
      </w:pPr>
      <w:r>
        <w:rPr>
          <w:rFonts w:ascii="Times New Roman" w:cs="Times New Roman" w:hAnsi="Times New Roman"/>
          <w:sz w:val="24"/>
        </w:rPr>
        <w:t xml:space="preserve">Также напомним, за минувшую неделю, с 29 апреля по 5 мая, сотрудники Главного управления МЧС России по Тульской области выезжали на сообщения о происшествиях 554 раза.  </w:t>
      </w:r>
      <w:hyperlink r:id="rId1135"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Брянском легковушка попала в ДТП у «Раздолья»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МЧС сегодня, 9 мая. В ликвидации последствий аварии участвовали спасатели. Им удалось стабилизировать машину.  </w:t>
      </w:r>
      <w:hyperlink r:id="rId1136"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Ожидаются отдельные порывы западного ветра 15-20 м/с по Нижегородской области и г. ижнему Новгороду с сохранение вечером 9 мая, ночью и днем 10 мая</w:t>
      </w:r>
    </w:p>
    <w:p>
      <w:pPr>
        <w:pStyle w:val="aff4"/>
        <w:keepLines/>
        <w:rPr>
          <w:rFonts w:ascii="Times New Roman" w:cs="Times New Roman" w:hAnsi="Times New Roman"/>
          <w:sz w:val="24"/>
        </w:rPr>
      </w:pPr>
      <w:r>
        <w:rPr>
          <w:rFonts w:ascii="Times New Roman" w:cs="Times New Roman" w:hAnsi="Times New Roman"/>
          <w:sz w:val="24"/>
        </w:rPr>
        <w:t xml:space="preserve">На случай отключения электроэнергии в доме используйте в качестве источника света электрические фонари, будьте максимально осторожными в обращении с открытым огнем. Источник: Telegram-канал "МЧС Нижегородская область" </w:t>
      </w:r>
      <w:hyperlink r:id="rId1137"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Мужчины в форме, мощная техника и гордость за Россию: День Победы в Приморском крае</w:t>
      </w:r>
    </w:p>
    <w:p>
      <w:pPr>
        <w:pStyle w:val="aff4"/>
        <w:keepLines/>
        <w:rPr>
          <w:rFonts w:ascii="Times New Roman" w:cs="Times New Roman" w:hAnsi="Times New Roman"/>
          <w:sz w:val="24"/>
        </w:rPr>
      </w:pPr>
      <w:r>
        <w:rPr>
          <w:rFonts w:ascii="Times New Roman" w:cs="Times New Roman" w:hAnsi="Times New Roman"/>
          <w:sz w:val="24"/>
        </w:rPr>
        <w:t xml:space="preserve">В общей сложности в параде войск приняли участие парадные расчеты офицеров ТОФ, моряки бригады строящихся и ремонтирующихся подводных лодок, моряки 19 бригады подводных лодок и 165 бригады кораблей охраны водного района, моряки 36 дивизии надводных кораблей, сводный батальон морской авиации, личный состав 155 отдельной гвардейской бригады морской пехоты ордена Жукова, курсанты филиала Дальневосточного юридического института МВД России, личный состав ГУ ФСИН, курсанты Дальневосточной пожарно-спасательной академии МЧС России, курсанты Морского государственного университета имени адмирала Невельского, воспитанники военно-патриотического клуба «Юный патриот Родины», курсанты центра «МОРЕХОД» и «Морского инженерного колледжа.  </w:t>
      </w:r>
      <w:hyperlink r:id="rId113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Полиция и МЧС: совместные рейды по профилактике пожаров</w:t>
      </w:r>
    </w:p>
    <w:p>
      <w:pPr>
        <w:pStyle w:val="aff4"/>
        <w:keepLines/>
        <w:rPr>
          <w:rFonts w:ascii="Times New Roman" w:cs="Times New Roman" w:hAnsi="Times New Roman"/>
          <w:sz w:val="24"/>
        </w:rPr>
      </w:pPr>
      <w:r>
        <w:rPr>
          <w:rFonts w:ascii="Times New Roman" w:cs="Times New Roman" w:hAnsi="Times New Roman"/>
          <w:sz w:val="24"/>
        </w:rPr>
        <w:t xml:space="preserve">Полиция и МЧС: совместные рейды по профилактике пожаров </w:t>
      </w:r>
      <w:hyperlink r:id="rId1139" w:history="1">
        <w:r>
          <w:rPr>
            <w:rStyle w:val="a5"/>
            <w:rFonts w:ascii="Times New Roman" w:cs="Times New Roman" w:hAnsi="Times New Roman"/>
            <w:sz w:val="24"/>
          </w:rPr>
          <w:t>Администрация Бурлинского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Будьте бдительны!</w:t>
      </w:r>
    </w:p>
    <w:p>
      <w:pPr>
        <w:pStyle w:val="aff4"/>
        <w:keepLines/>
        <w:rPr>
          <w:rFonts w:ascii="Times New Roman" w:cs="Times New Roman" w:hAnsi="Times New Roman"/>
          <w:sz w:val="24"/>
        </w:rPr>
      </w:pPr>
      <w:r>
        <w:rPr>
          <w:rFonts w:ascii="Times New Roman" w:cs="Times New Roman" w:hAnsi="Times New Roman"/>
          <w:sz w:val="24"/>
        </w:rPr>
        <w:t>ГУ МЧС России по Волгоградской области: (8442)24-20-92).</w:t>
      </w:r>
    </w:p>
    <w:p>
      <w:pPr>
        <w:pStyle w:val="aff4"/>
        <w:keepLines/>
        <w:rPr>
          <w:rFonts w:ascii="Times New Roman" w:cs="Times New Roman" w:hAnsi="Times New Roman"/>
          <w:sz w:val="24"/>
        </w:rPr>
      </w:pPr>
      <w:r>
        <w:rPr>
          <w:rFonts w:ascii="Times New Roman" w:cs="Times New Roman" w:hAnsi="Times New Roman"/>
          <w:sz w:val="24"/>
        </w:rPr>
        <w:t>Также необходимо сообщать о бесхозном автотранспорте, находящемся на внутриквартальных территориях вблизи жилых домов. Всем владельцам автотранспорта необходимо помнить, что оставленный на внутриквартальной территории автомобиль может помешать проезду специального транспорта в случае возникновения чрезвычайной ситуации.</w:t>
      </w:r>
    </w:p>
    <w:p>
      <w:pPr>
        <w:pStyle w:val="aff4"/>
        <w:keepLines/>
        <w:rPr>
          <w:rFonts w:ascii="Times New Roman" w:cs="Times New Roman" w:hAnsi="Times New Roman"/>
          <w:sz w:val="24"/>
        </w:rPr>
      </w:pPr>
      <w:r>
        <w:rPr>
          <w:rFonts w:ascii="Times New Roman" w:cs="Times New Roman" w:hAnsi="Times New Roman"/>
          <w:sz w:val="24"/>
        </w:rPr>
        <w:t xml:space="preserve">Родители!  </w:t>
      </w:r>
      <w:hyperlink r:id="rId1140"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Традиционный митинг-парад Победы прошел в Томске</w:t>
      </w:r>
    </w:p>
    <w:p>
      <w:pPr>
        <w:pStyle w:val="aff4"/>
        <w:keepLines/>
        <w:rPr>
          <w:rFonts w:ascii="Times New Roman" w:cs="Times New Roman" w:hAnsi="Times New Roman"/>
          <w:sz w:val="24"/>
        </w:rPr>
      </w:pPr>
      <w:r>
        <w:rPr>
          <w:rFonts w:ascii="Times New Roman" w:cs="Times New Roman" w:hAnsi="Times New Roman"/>
          <w:sz w:val="24"/>
        </w:rPr>
        <w:t xml:space="preserve">Далее промаршировали колонны воинских частей и учреждений Томского гарнизона, куда вошли сотрудники УФСИН, УМВД, Росгвардии, МЧС, службы судебных приставов, ветераны боевых действий, юнармейцы и воспитанники Штаба Поста № 1. </w:t>
      </w:r>
      <w:hyperlink r:id="rId1141" w:history="1">
        <w:r>
          <w:rPr>
            <w:rStyle w:val="a5"/>
            <w:rFonts w:ascii="Times New Roman" w:cs="Times New Roman" w:hAnsi="Times New Roman"/>
            <w:sz w:val="24"/>
          </w:rPr>
          <w:t>BezFormata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руководитель регионального МЧС принял участие в возложении цветов к памятнику-монументу «Вечный огонь»</w:t>
      </w:r>
    </w:p>
    <w:p>
      <w:pPr>
        <w:pStyle w:val="aff4"/>
        <w:keepLines/>
        <w:rPr>
          <w:rFonts w:ascii="Times New Roman" w:cs="Times New Roman" w:hAnsi="Times New Roman"/>
          <w:sz w:val="24"/>
        </w:rPr>
      </w:pPr>
      <w:r>
        <w:rPr>
          <w:rFonts w:ascii="Times New Roman" w:cs="Times New Roman" w:hAnsi="Times New Roman"/>
          <w:sz w:val="24"/>
        </w:rPr>
        <w:t xml:space="preserve">Сегодня, 9 мая, в честь 79-летия со Дня Победы в Великой Отечественной войне, начальник Главного управления МЧС России по Ярославской области Вадим Андямов возложил цветы к памятнику-монументу «Вечный огонь».  </w:t>
      </w:r>
      <w:hyperlink r:id="rId1142" w:history="1">
        <w:r>
          <w:rPr>
            <w:rStyle w:val="a5"/>
            <w:rFonts w:ascii="Times New Roman" w:cs="Times New Roman" w:hAnsi="Times New Roman"/>
            <w:sz w:val="24"/>
          </w:rPr>
          <w:t>Лента новостей Ярославля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 о вероятности возникновения чрезвычайных ситуаций на территории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Рекомендуем использовать мобильное приложение «МЧС России» в целях своевременного получения экстренной информации о прогнозируемых опасных и неблагоприятных метеорологических явлениях и чрезвычайных ситуаций через сеть «Интернет». </w:t>
      </w:r>
      <w:hyperlink r:id="rId1143"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Этот День Победы…</w:t>
      </w:r>
    </w:p>
    <w:p>
      <w:pPr>
        <w:pStyle w:val="aff4"/>
        <w:keepLines/>
        <w:rPr>
          <w:rFonts w:ascii="Times New Roman" w:cs="Times New Roman" w:hAnsi="Times New Roman"/>
          <w:sz w:val="24"/>
        </w:rPr>
      </w:pPr>
      <w:r>
        <w:rPr>
          <w:rFonts w:ascii="Times New Roman" w:cs="Times New Roman" w:hAnsi="Times New Roman"/>
          <w:sz w:val="24"/>
        </w:rPr>
        <w:t xml:space="preserve">По традиции, в нем приняли участие и сотрудники Главного управления МЧС России по Челябинской области.А начались праздничные мероприятия с возложения цветов к Вечному огню. Четыре тяжелейших года вся страна шла к заветной Победе, теряя родных и близких… Возложением цветов все присутствующие почтили память тех, кто приближал этот Великий день на поле... </w:t>
      </w:r>
      <w:hyperlink r:id="rId1144"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с Днем Победы начальника Главного управления МЧС России по Чувашии полковника внутренней службы Валерия Зеленина</w:t>
      </w:r>
    </w:p>
    <w:p>
      <w:pPr>
        <w:pStyle w:val="aff4"/>
        <w:keepLines/>
        <w:rPr>
          <w:rFonts w:ascii="Times New Roman" w:cs="Times New Roman" w:hAnsi="Times New Roman"/>
          <w:sz w:val="24"/>
        </w:rPr>
      </w:pPr>
      <w:r>
        <w:rPr>
          <w:rFonts w:ascii="Times New Roman" w:cs="Times New Roman" w:hAnsi="Times New Roman"/>
          <w:sz w:val="24"/>
        </w:rPr>
        <w:t>Дорогие ветераны! Уважаемые коллеги!</w:t>
      </w:r>
    </w:p>
    <w:p>
      <w:pPr>
        <w:pStyle w:val="aff4"/>
        <w:keepLines/>
        <w:rPr>
          <w:rFonts w:ascii="Times New Roman" w:cs="Times New Roman" w:hAnsi="Times New Roman"/>
          <w:sz w:val="24"/>
        </w:rPr>
      </w:pPr>
      <w:r>
        <w:rPr>
          <w:rFonts w:ascii="Times New Roman" w:cs="Times New Roman" w:hAnsi="Times New Roman"/>
          <w:sz w:val="24"/>
        </w:rPr>
        <w:t xml:space="preserve">9 Мая 1945 года - День славы и гордости за нашу страну, наш великий народ, победивший фашизм. День радости и слез, скорби и надежд. </w:t>
      </w:r>
      <w:hyperlink r:id="rId1145" w:history="1">
        <w:r>
          <w:rPr>
            <w:rStyle w:val="a5"/>
            <w:rFonts w:ascii="Times New Roman" w:cs="Times New Roman" w:hAnsi="Times New Roman"/>
            <w:sz w:val="24"/>
          </w:rPr>
          <w:t>BezFormata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возложили венки к Вечному огню в Ленске</w:t>
      </w:r>
    </w:p>
    <w:p>
      <w:pPr>
        <w:pStyle w:val="aff4"/>
        <w:keepLines/>
        <w:rPr>
          <w:rFonts w:ascii="Times New Roman" w:cs="Times New Roman" w:hAnsi="Times New Roman"/>
          <w:sz w:val="24"/>
        </w:rPr>
      </w:pPr>
      <w:r>
        <w:rPr>
          <w:rFonts w:ascii="Times New Roman" w:cs="Times New Roman" w:hAnsi="Times New Roman"/>
          <w:sz w:val="24"/>
        </w:rPr>
        <w:t xml:space="preserve">Военнослужащие и сотрудники МЧС России активно принимают участие в этих праздничных мероприятиях, сообщает пресс-служба ГУ МЧС РФ по региону. Так, в Ленске в памятных мероприятиях приняли участие сотрудники регионального управления МЧС России совместно с руководителями администрации района и города, сотрудниками силовых структур и ведомств, волонтерами и просто неравнодушными гостями и жителями региона.  </w:t>
      </w:r>
      <w:hyperlink r:id="rId1146" w:history="1">
        <w:r>
          <w:rPr>
            <w:rStyle w:val="a5"/>
            <w:rFonts w:ascii="Times New Roman" w:cs="Times New Roman" w:hAnsi="Times New Roman"/>
            <w:sz w:val="24"/>
          </w:rPr>
          <w:t>ULUS.MEDIA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глазами детей</w:t>
      </w:r>
    </w:p>
    <w:p>
      <w:pPr>
        <w:pStyle w:val="aff4"/>
        <w:keepLines/>
        <w:rPr>
          <w:rFonts w:ascii="Times New Roman" w:cs="Times New Roman" w:hAnsi="Times New Roman"/>
          <w:sz w:val="24"/>
        </w:rPr>
      </w:pPr>
      <w:r>
        <w:rPr>
          <w:rFonts w:ascii="Times New Roman" w:cs="Times New Roman" w:hAnsi="Times New Roman"/>
          <w:sz w:val="24"/>
        </w:rPr>
        <w:t xml:space="preserve">День Победы глазами детей. фото МЧС России, vk.com/slb_priznavashki </w:t>
      </w:r>
      <w:hyperlink r:id="rId1147" w:history="1">
        <w:r>
          <w:rPr>
            <w:rStyle w:val="a5"/>
            <w:rFonts w:ascii="Times New Roman" w:cs="Times New Roman" w:hAnsi="Times New Roman"/>
            <w:sz w:val="24"/>
          </w:rPr>
          <w:t>Лента новостей Кирова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Оренбургской области остаются затопленными 2 295 жилых домов</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МЧС России. За сутки специалисты откачали более 75 тыс. кубометров воды. Напомним, с затопленных во время паводка улиц Орска вывезли уже около 30 тысяч тонн испорченных водой вещей и мусора.  </w:t>
      </w:r>
      <w:hyperlink r:id="rId1148" w:history="1">
        <w:r>
          <w:rPr>
            <w:rStyle w:val="a5"/>
            <w:rFonts w:ascii="Times New Roman" w:cs="Times New Roman" w:hAnsi="Times New Roman"/>
            <w:sz w:val="24"/>
          </w:rPr>
          <w:t>Урал56.ру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Кирилловской эвакуировали 15 человек из-за пожара в «трешке»</w:t>
      </w:r>
    </w:p>
    <w:p>
      <w:pPr>
        <w:pStyle w:val="aff4"/>
        <w:keepLines/>
        <w:rPr>
          <w:rFonts w:ascii="Times New Roman" w:cs="Times New Roman" w:hAnsi="Times New Roman"/>
          <w:sz w:val="24"/>
        </w:rPr>
      </w:pPr>
      <w:r>
        <w:rPr>
          <w:rFonts w:ascii="Times New Roman" w:cs="Times New Roman" w:hAnsi="Times New Roman"/>
          <w:sz w:val="24"/>
        </w:rPr>
        <w:t xml:space="preserve">Огонь вспыхнул в жилом доме на Кирилловской улице, сообщает ГУ МЧС по городу. Информация об этом поступила в дежурную службу в 10.08. Спасатели выдвинулись к месту происшествия в составе 10 человек на двух пожарных машинах.  </w:t>
      </w:r>
      <w:hyperlink r:id="rId1149"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о чрезвычайной пожарной опасности объявлено на Кубани</w:t>
      </w:r>
    </w:p>
    <w:p>
      <w:pPr>
        <w:pStyle w:val="aff4"/>
        <w:keepLines/>
        <w:rPr>
          <w:rFonts w:ascii="Times New Roman" w:cs="Times New Roman" w:hAnsi="Times New Roman"/>
          <w:sz w:val="24"/>
        </w:rPr>
      </w:pPr>
      <w:r>
        <w:rPr>
          <w:rFonts w:ascii="Times New Roman" w:cs="Times New Roman" w:hAnsi="Times New Roman"/>
          <w:sz w:val="24"/>
        </w:rPr>
        <w:t xml:space="preserve">Такое предупреждение в Главном управлении МЧС по Кубани объявили в связи с ожидаемой высокой пожарной опасностью на территории региона, сообщает пресс-служба ведомства. До конца 9 мая и в течение 10 мая чрезвычайная пожарная опасность 5 класса ожидается на различных территориях юго-западного, северо-западного, северо-восточного, юго-восточного и центрального районов Краснодарского края, за исключением городов Краснодара и Черноморского... </w:t>
      </w:r>
      <w:hyperlink r:id="rId1150" w:history="1">
        <w:r>
          <w:rPr>
            <w:rStyle w:val="a5"/>
            <w:rFonts w:ascii="Times New Roman" w:cs="Times New Roman" w:hAnsi="Times New Roman"/>
            <w:sz w:val="24"/>
          </w:rPr>
          <w:t>DailyNews.ru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состоялся парад, посвященный Дню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чеканя каждый шаг, перед трибунами и зрителями прошли парадные расчёты военнослужащих 33-й гвардейской ракетной армии, 242-го учебного центра ВДВ, курсанты и офицеры Омского автобронетанкового инженерного института, личный состав академии МВД, казаки Сибирского войскового казачьего общества и воспитанники казачьей кадетской школы им. Маршала Советского Союза Дмитрия Язова, подразделения пожарных и спасателей главного управления МЧС России, сотрудники УФСИН, ФССП, парадный расчёт Омского института водного транспорта, Военного учебного центра при Омском государственном техническом университете, а также кадеты Омского кадетского военного корпуса. </w:t>
      </w:r>
      <w:hyperlink r:id="rId1151" w:history="1">
        <w:r>
          <w:rPr>
            <w:rStyle w:val="a5"/>
            <w:rFonts w:ascii="Times New Roman" w:cs="Times New Roman" w:hAnsi="Times New Roman"/>
            <w:sz w:val="24"/>
          </w:rPr>
          <w:t>Городской портал.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из затопленных населенных пунктов эвакуировали более 270 человек</w:t>
      </w:r>
    </w:p>
    <w:p>
      <w:pPr>
        <w:pStyle w:val="aff4"/>
        <w:keepLines/>
        <w:rPr>
          <w:rFonts w:ascii="Times New Roman" w:cs="Times New Roman" w:hAnsi="Times New Roman"/>
          <w:sz w:val="24"/>
        </w:rPr>
      </w:pPr>
      <w:r>
        <w:rPr>
          <w:rFonts w:ascii="Times New Roman" w:cs="Times New Roman" w:hAnsi="Times New Roman"/>
          <w:sz w:val="24"/>
        </w:rPr>
        <w:t>Согласно свежим данным, полученным с гидрологических постов МЧС, уровень воды в реках Иртыш и Ишим продолжает расти, и прогнозы на ближайшие несколько дней неутешительные.</w:t>
      </w:r>
    </w:p>
    <w:p>
      <w:pPr>
        <w:pStyle w:val="aff4"/>
        <w:keepLines/>
        <w:rPr>
          <w:rFonts w:ascii="Times New Roman" w:cs="Times New Roman" w:hAnsi="Times New Roman"/>
          <w:sz w:val="24"/>
        </w:rPr>
      </w:pPr>
      <w:r>
        <w:rPr>
          <w:rFonts w:ascii="Times New Roman" w:cs="Times New Roman" w:hAnsi="Times New Roman"/>
          <w:sz w:val="24"/>
        </w:rPr>
        <w:t xml:space="preserve">Зона затопления распространяется на населенные пункты Слободчики, Колпаково, Кайлы, Усть-Ишим, Ашеваны, Малоя Игиза и Большая Тибендя.  </w:t>
      </w:r>
      <w:hyperlink r:id="rId1152" w:history="1">
        <w:r>
          <w:rPr>
            <w:rStyle w:val="a5"/>
            <w:rFonts w:ascii="Times New Roman" w:cs="Times New Roman" w:hAnsi="Times New Roman"/>
            <w:sz w:val="24"/>
          </w:rPr>
          <w:t>БК55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Машина МЧС врезалась в «четверку» на заснеженной дороге под Сыктывкаром</w:t>
      </w:r>
    </w:p>
    <w:p>
      <w:pPr>
        <w:pStyle w:val="aff4"/>
        <w:keepLines/>
        <w:rPr>
          <w:rFonts w:ascii="Times New Roman" w:cs="Times New Roman" w:hAnsi="Times New Roman"/>
          <w:sz w:val="24"/>
        </w:rPr>
      </w:pPr>
      <w:r>
        <w:rPr>
          <w:rFonts w:ascii="Times New Roman" w:cs="Times New Roman" w:hAnsi="Times New Roman"/>
          <w:sz w:val="24"/>
        </w:rPr>
        <w:t xml:space="preserve">Водитель машины МЧС не учел безопасный боковой интервал и врезался в отечественную легковушку, ехавшую на встречу. В результате, пострадал водитель ВАЗ. — Мужчина 1975 года рождения получил ушиб мягких тканей левой лопатки.  </w:t>
      </w:r>
      <w:hyperlink r:id="rId1153" w:history="1">
        <w:r>
          <w:rPr>
            <w:rStyle w:val="a5"/>
            <w:rFonts w:ascii="Times New Roman" w:cs="Times New Roman" w:hAnsi="Times New Roman"/>
            <w:sz w:val="24"/>
          </w:rPr>
          <w:t>КП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Торжественное шествие по центральной площади Ангарска состоялось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Это военнослужащие воинских частей, дислоцирующихся в округе, представители подразделений ГУФСИН, МЧС, представители казачества, курсанты военно-патриотической школы «Мужество» имени Ю. А. Болдырева, профильных классов ангарских школ, юнармейцы.  </w:t>
      </w:r>
      <w:hyperlink r:id="rId1154" w:history="1">
        <w:r>
          <w:rPr>
            <w:rStyle w:val="a5"/>
            <w:rFonts w:ascii="Times New Roman" w:cs="Times New Roman" w:hAnsi="Times New Roman"/>
            <w:sz w:val="24"/>
          </w:rPr>
          <w:t>Gazetahot.ru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Десятки гаражей сгорели в Комсомольске-на-Амуре, уничтожено 4 автомобиля</w:t>
      </w:r>
    </w:p>
    <w:p>
      <w:pPr>
        <w:pStyle w:val="aff4"/>
        <w:keepLines/>
        <w:rPr>
          <w:rFonts w:ascii="Times New Roman" w:cs="Times New Roman" w:hAnsi="Times New Roman"/>
          <w:sz w:val="24"/>
        </w:rPr>
      </w:pPr>
      <w:r>
        <w:rPr>
          <w:rFonts w:ascii="Times New Roman" w:cs="Times New Roman" w:hAnsi="Times New Roman"/>
          <w:sz w:val="24"/>
        </w:rPr>
        <w:t xml:space="preserve">Масштабный пожар произошёл на территории ГСК «Амур-2» днём 8 мая. Пламя охватило 29 гаражных боксов. Четыре автомобиля, которые не успели отогнать на безопасное расстояние, выгорели дотла.  </w:t>
      </w:r>
      <w:hyperlink r:id="rId1155" w:history="1">
        <w:r>
          <w:rPr>
            <w:rStyle w:val="a5"/>
            <w:rFonts w:ascii="Times New Roman" w:cs="Times New Roman" w:hAnsi="Times New Roman"/>
            <w:sz w:val="24"/>
          </w:rPr>
          <w:t>АиФ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состоялся в Дагестане</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главной площади Каспийска прошли военнослужащие КФл, личный состав пограничного управления ФСБ России по Дагестану, парадные расчеты региональных управлений МЧС и ФСИН, Дагестанской таможни.  </w:t>
      </w:r>
      <w:hyperlink r:id="rId1156"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-за пожара в квартире на Кирилловской эвакуировали 15 человек</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трехкомнатной квартире, огонь распространился на 5 квадратных метров. Ликвидировали возгорание спасатели в 10:36. Из опасной зоны были эвакуированы 15 человек.Сведения о пострадавших не поступали. </w:t>
      </w:r>
      <w:hyperlink r:id="rId1157" w:history="1">
        <w:r>
          <w:rPr>
            <w:rStyle w:val="a5"/>
            <w:rFonts w:ascii="Times New Roman" w:cs="Times New Roman" w:hAnsi="Times New Roman"/>
            <w:sz w:val="24"/>
          </w:rPr>
          <w:t>Peterburg2.ru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Историческую и современную технику показали на парадах в день Победы на Урале</w:t>
      </w:r>
    </w:p>
    <w:p>
      <w:pPr>
        <w:pStyle w:val="aff4"/>
        <w:keepLines/>
        <w:rPr>
          <w:rFonts w:ascii="Times New Roman" w:cs="Times New Roman" w:hAnsi="Times New Roman"/>
          <w:sz w:val="24"/>
        </w:rPr>
      </w:pPr>
      <w:r>
        <w:rPr>
          <w:rFonts w:ascii="Times New Roman" w:cs="Times New Roman" w:hAnsi="Times New Roman"/>
          <w:sz w:val="24"/>
        </w:rPr>
        <w:t xml:space="preserve">В Салехарде (Ямало-Ненецкий автономный округ) в день Победы в составе пешей колонны по проспекту Молодежи прошли 12 парадных расчетов, состоящих из сотрудников МЧС, полиции, Росгвардии, прокуратуры, следственного комитета, военной комендатуры, членов региональной ассоциации ветеранов военных действий, сообщает правительство региона.  </w:t>
      </w:r>
      <w:hyperlink r:id="rId1158"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Этот священный день, 9 мая, хранится в наших сердцах и душах как символ великого героизма, храбрости, отваги, несравнимого патриотизма и мужества людей, отстоявших мир на Земле</w:t>
      </w:r>
    </w:p>
    <w:p>
      <w:pPr>
        <w:pStyle w:val="aff4"/>
        <w:keepLines/>
        <w:rPr>
          <w:rFonts w:ascii="Times New Roman" w:cs="Times New Roman" w:hAnsi="Times New Roman"/>
          <w:sz w:val="24"/>
        </w:rPr>
      </w:pPr>
      <w:r>
        <w:rPr>
          <w:rFonts w:ascii="Times New Roman" w:cs="Times New Roman" w:hAnsi="Times New Roman"/>
          <w:sz w:val="24"/>
        </w:rPr>
        <w:t xml:space="preserve">Большой ценой досталась Победа. В дыму и пламени пожарные вместе со всем народом боролись против фашизма. @mchsmsk Источник: Telegram-канал "ГУ МЧС России по г.Москве" </w:t>
      </w:r>
      <w:hyperlink r:id="rId1159"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Азартные игры в здании кардио-центра: на чём зарабатывает дочь Болата Назарбаева</w:t>
      </w:r>
    </w:p>
    <w:p>
      <w:pPr>
        <w:pStyle w:val="aff4"/>
        <w:keepLines/>
        <w:rPr>
          <w:rFonts w:ascii="Times New Roman" w:cs="Times New Roman" w:hAnsi="Times New Roman"/>
          <w:sz w:val="24"/>
        </w:rPr>
      </w:pPr>
      <w:r>
        <w:rPr>
          <w:rFonts w:ascii="Times New Roman" w:cs="Times New Roman" w:hAnsi="Times New Roman"/>
          <w:sz w:val="24"/>
        </w:rPr>
        <w:t xml:space="preserve">Позже о ней снова вспомнили при заявлении МЧС про селезадерживающую плотину. Отдел расследований CMN.KZ выяснил, чем ещё занимается племянница экс-президента Редакция уже писала о бизнесе одной из дочерей Болата Назарбаева.  </w:t>
      </w:r>
      <w:hyperlink r:id="rId1160" w:history="1">
        <w:r>
          <w:rPr>
            <w:rStyle w:val="a5"/>
            <w:rFonts w:ascii="Times New Roman" w:cs="Times New Roman" w:hAnsi="Times New Roman"/>
            <w:sz w:val="24"/>
          </w:rPr>
          <w:t>Компромат 1 СНГ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ПРОХОДЯТ ТОРЖЕСТВА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приняли участие военнослужащие Росгвардии, управления внутренних дел, погрануправления, управления МЧС, судебных приставов. Вместе со старшими товарищами в построении приняли участие курсанты Морской академии имени адмирала Ф.Ф. Ушакова, воспитанники Суворовского училища, кадеты казачьего кадетского корпуса имени атамана Бирюкова, юнармейцы.  </w:t>
      </w:r>
      <w:hyperlink r:id="rId1161"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ДНР Алексея Кострубицкого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Поздравление начальника Главного управления МЧС России по ДНР Алексея Кострубицкого с Днем Победы! Уважаемые коллеги! От всей души поздравляю вас с Днем Победы!  </w:t>
      </w:r>
      <w:hyperlink r:id="rId1162"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Вся ваша жизнь, как бесконечный бой, и это не игра, а просто служба</w:t>
      </w:r>
    </w:p>
    <w:p>
      <w:pPr>
        <w:pStyle w:val="aff4"/>
        <w:keepLines/>
        <w:rPr>
          <w:rFonts w:ascii="Times New Roman" w:cs="Times New Roman" w:hAnsi="Times New Roman"/>
          <w:sz w:val="24"/>
        </w:rPr>
      </w:pPr>
      <w:r>
        <w:rPr>
          <w:rFonts w:ascii="Times New Roman" w:cs="Times New Roman" w:hAnsi="Times New Roman"/>
          <w:sz w:val="24"/>
        </w:rPr>
        <w:t>Сегодня Государственная противопожарная служба — это мощная оперативная служба в составе МЧС России, обладающая квалифицированными кадрами и современной техникой.</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Клетского района осуществляет свою деятельность 41 Пожарно-спасательная часть 8 пожарно-спасательного отряда ФПС ГПС ГУ МЧС России по Волгоградской области, возглавляет которую майор внутренней службы В.Г. Агеев.  </w:t>
      </w:r>
      <w:hyperlink r:id="rId1163"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Астраханской области погибла пенсионерка</w:t>
      </w:r>
    </w:p>
    <w:p>
      <w:pPr>
        <w:pStyle w:val="aff4"/>
        <w:keepLines/>
        <w:rPr>
          <w:rFonts w:ascii="Times New Roman" w:cs="Times New Roman" w:hAnsi="Times New Roman"/>
          <w:sz w:val="24"/>
        </w:rPr>
      </w:pPr>
      <w:r>
        <w:rPr>
          <w:rFonts w:ascii="Times New Roman" w:cs="Times New Roman" w:hAnsi="Times New Roman"/>
          <w:sz w:val="24"/>
        </w:rPr>
        <w:t xml:space="preserve">На месте от МЧС работали 1 единица техники, 5 человек личного состава, от ГКУ «Волгоспас» работали 1 единица техники, 2 человека личного состава, от добровольно-пожарной дружины работали 3 спасателя.  </w:t>
      </w:r>
      <w:hyperlink r:id="rId1164" w:history="1">
        <w:r>
          <w:rPr>
            <w:rStyle w:val="a5"/>
            <w:rFonts w:ascii="Times New Roman" w:cs="Times New Roman" w:hAnsi="Times New Roman"/>
            <w:sz w:val="24"/>
          </w:rPr>
          <w:t>Астрахань.ру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ветер будет бушевать в Нижегородской области 9-10 мая</w:t>
      </w:r>
    </w:p>
    <w:p>
      <w:pPr>
        <w:pStyle w:val="aff4"/>
        <w:keepLines/>
        <w:rPr>
          <w:rFonts w:ascii="Times New Roman" w:cs="Times New Roman" w:hAnsi="Times New Roman"/>
          <w:sz w:val="24"/>
        </w:rPr>
      </w:pPr>
      <w:r>
        <w:rPr>
          <w:rFonts w:ascii="Times New Roman" w:cs="Times New Roman" w:hAnsi="Times New Roman"/>
          <w:sz w:val="24"/>
        </w:rPr>
        <w:t xml:space="preserve">Отдельные порывы западного ветра 15-20 м/с ожидаются в Нижегородской области и Нижнем Новгороде. Об этом сообщило региональное ГУ МЧС. </w:t>
      </w:r>
      <w:hyperlink r:id="rId1165" w:history="1">
        <w:r>
          <w:rPr>
            <w:rStyle w:val="a5"/>
            <w:rFonts w:ascii="Times New Roman" w:cs="Times New Roman" w:hAnsi="Times New Roman"/>
            <w:sz w:val="24"/>
          </w:rPr>
          <w:t>RSS+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ветер будет бушевать в Нижегородской области 9-10 мая</w:t>
      </w:r>
    </w:p>
    <w:p>
      <w:pPr>
        <w:pStyle w:val="aff4"/>
        <w:keepLines/>
        <w:rPr>
          <w:rFonts w:ascii="Times New Roman" w:cs="Times New Roman" w:hAnsi="Times New Roman"/>
          <w:sz w:val="24"/>
        </w:rPr>
      </w:pPr>
      <w:r>
        <w:rPr>
          <w:rFonts w:ascii="Times New Roman" w:cs="Times New Roman" w:hAnsi="Times New Roman"/>
          <w:sz w:val="24"/>
        </w:rPr>
        <w:t>Об этом сообщило региональное ГУ МЧС.</w:t>
      </w:r>
    </w:p>
    <w:p>
      <w:pPr>
        <w:pStyle w:val="aff4"/>
        <w:keepLines/>
        <w:rPr>
          <w:rFonts w:ascii="Times New Roman" w:cs="Times New Roman" w:hAnsi="Times New Roman"/>
          <w:sz w:val="24"/>
        </w:rPr>
      </w:pPr>
      <w:r>
        <w:rPr>
          <w:rFonts w:ascii="Times New Roman" w:cs="Times New Roman" w:hAnsi="Times New Roman"/>
          <w:sz w:val="24"/>
        </w:rPr>
        <w:t>Ветер продолжить дуть до вечера 9 мая, с сохранением ночью и днем 10 мая.</w:t>
      </w:r>
    </w:p>
    <w:p>
      <w:pPr>
        <w:pStyle w:val="aff4"/>
        <w:keepLines/>
        <w:rPr>
          <w:rFonts w:ascii="Times New Roman" w:cs="Times New Roman" w:hAnsi="Times New Roman"/>
          <w:sz w:val="24"/>
        </w:rPr>
      </w:pPr>
      <w:r>
        <w:rPr>
          <w:rFonts w:ascii="Times New Roman" w:cs="Times New Roman" w:hAnsi="Times New Roman"/>
          <w:sz w:val="24"/>
        </w:rPr>
        <w:t xml:space="preserve">МЧС призывает держаться в стороне от линий электропередач, деревьев, легких построек и слабоукрепленных конструкций. </w:t>
      </w:r>
      <w:hyperlink r:id="rId1166" w:history="1">
        <w:r>
          <w:rPr>
            <w:rStyle w:val="a5"/>
            <w:rFonts w:ascii="Times New Roman" w:cs="Times New Roman" w:hAnsi="Times New Roman"/>
            <w:sz w:val="24"/>
          </w:rPr>
          <w:t>ИА "В городе 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Ливень, крупный град и ураганный ветер. Омичей предупредили об ухудшении погоды</w:t>
      </w:r>
    </w:p>
    <w:p>
      <w:pPr>
        <w:pStyle w:val="aff4"/>
        <w:keepLines/>
        <w:rPr>
          <w:rFonts w:ascii="Times New Roman" w:cs="Times New Roman" w:hAnsi="Times New Roman"/>
          <w:sz w:val="24"/>
        </w:rPr>
      </w:pPr>
      <w:r>
        <w:rPr>
          <w:rFonts w:ascii="Times New Roman" w:cs="Times New Roman" w:hAnsi="Times New Roman"/>
          <w:sz w:val="24"/>
        </w:rPr>
        <w:t>О значительном ухудшении погодных условий предупреждают омские синоптики и МЧС. ФГБУ "Обь-Иртышское УГМС" и спасатели рассылают сообщение следующего содержания:</w:t>
      </w:r>
    </w:p>
    <w:p>
      <w:pPr>
        <w:pStyle w:val="aff4"/>
        <w:keepLines/>
        <w:rPr>
          <w:rFonts w:ascii="Times New Roman" w:cs="Times New Roman" w:hAnsi="Times New Roman"/>
          <w:sz w:val="24"/>
        </w:rPr>
      </w:pPr>
      <w:r>
        <w:rPr>
          <w:rFonts w:ascii="Times New Roman" w:cs="Times New Roman" w:hAnsi="Times New Roman"/>
          <w:sz w:val="24"/>
        </w:rPr>
        <w:t xml:space="preserve">Сегодня,9 мая, во второй половине дня с сохранением ночью 10 мая местами по Омской и югу Тюменской области ожидаются опасные явления: ливень, крупный град, гроза и ветер порывами до 25 м/с и более.  </w:t>
      </w:r>
      <w:hyperlink r:id="rId1167" w:history="1">
        <w:r>
          <w:rPr>
            <w:rStyle w:val="a5"/>
            <w:rFonts w:ascii="Times New Roman" w:cs="Times New Roman" w:hAnsi="Times New Roman"/>
            <w:sz w:val="24"/>
          </w:rPr>
          <w:t>Омск здесь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Ливень, крупный град и ураганный ветер. Омичей предупредили об ухудшении погоды</w:t>
      </w:r>
    </w:p>
    <w:p>
      <w:pPr>
        <w:pStyle w:val="aff4"/>
        <w:keepLines/>
        <w:rPr>
          <w:rFonts w:ascii="Times New Roman" w:cs="Times New Roman" w:hAnsi="Times New Roman"/>
          <w:sz w:val="24"/>
        </w:rPr>
      </w:pPr>
      <w:r>
        <w:rPr>
          <w:rFonts w:ascii="Times New Roman" w:cs="Times New Roman" w:hAnsi="Times New Roman"/>
          <w:sz w:val="24"/>
        </w:rPr>
        <w:t xml:space="preserve">Омские синоптики предупреждают о значительном ухудшении погоды сегодня к вечеру. Публикуем телефоны экстренных служб города. О значительном ухудшении погодных условий предупреждают омские синоптики и МЧС. </w:t>
      </w:r>
      <w:hyperlink r:id="rId116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Пилорама и сено загорелись в Новотроицке 9 мая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ИА ChitaMedia со ссылкой на пресс-службу ГУ МЧС по Забайкалью. "В Новотроицке огнеборцы ликвидируют пожар здания пилорамы, пиломатериалов и сена.  </w:t>
      </w:r>
      <w:hyperlink r:id="rId1169" w:history="1">
        <w:r>
          <w:rPr>
            <w:rStyle w:val="a5"/>
            <w:rFonts w:ascii="Times New Roman" w:cs="Times New Roman" w:hAnsi="Times New Roman"/>
            <w:sz w:val="24"/>
          </w:rPr>
          <w:t>ChitaMedia.su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Саранске на Площади Победы состоялся торжественный митинг-реквием «Поклонимся великим тем годам…» у монумента «Родина-Мать»</w:t>
      </w:r>
    </w:p>
    <w:p>
      <w:pPr>
        <w:pStyle w:val="aff4"/>
        <w:keepLines/>
        <w:rPr>
          <w:rFonts w:ascii="Times New Roman" w:cs="Times New Roman" w:hAnsi="Times New Roman"/>
          <w:sz w:val="24"/>
        </w:rPr>
      </w:pPr>
      <w:r>
        <w:rPr>
          <w:rFonts w:ascii="Times New Roman" w:cs="Times New Roman" w:hAnsi="Times New Roman"/>
          <w:sz w:val="24"/>
        </w:rPr>
        <w:t xml:space="preserve">Мероприятие продолжится торжественным прохождением сводного полка подразделений Росгвардии, МЧС, Саранского гарнизона, казаков, кадетов и юнармейцев образовательных учреждений города. #Саранск #9мая #ДеньПобеды Источник: Telegram-канал "Администрация городского округа Саранск" </w:t>
      </w:r>
      <w:hyperlink r:id="rId1170" w:history="1">
        <w:r>
          <w:rPr>
            <w:rStyle w:val="a5"/>
            <w:rFonts w:ascii="Times New Roman" w:cs="Times New Roman" w:hAnsi="Times New Roman"/>
            <w:sz w:val="24"/>
          </w:rPr>
          <w:t>Лента новостей Саранска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Вологде прошел торжественный парад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Прозвучал гимн Российской Федерации, затем строем по площади Революции прошли порядка 500 человек – 14 парадных расчетов, представляющих УМВД, МЧС, УФСИН, УФССП, воинские части, а также Череповецкий военный университет радиоэлектроники и Вологодский институт права и экономики. </w:t>
      </w:r>
      <w:hyperlink r:id="rId1171" w:history="1">
        <w:r>
          <w:rPr>
            <w:rStyle w:val="a5"/>
            <w:rFonts w:ascii="Times New Roman" w:cs="Times New Roman" w:hAnsi="Times New Roman"/>
            <w:sz w:val="24"/>
          </w:rPr>
          <w:t>Газета "Красный Север"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Площадь Павших борцов в День Победы сотрясли колокола, парадные расчеты и духовой оркестр </w:t>
      </w:r>
      <w:hyperlink r:id="rId1172" w:history="1">
        <w:r>
          <w:rPr>
            <w:rStyle w:val="a5"/>
            <w:rFonts w:ascii="Times New Roman" w:cs="Times New Roman" w:hAnsi="Times New Roman"/>
            <w:sz w:val="24"/>
          </w:rPr>
          <w:t>РИАЦ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Каспийске прошел военный парад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Помимо личного состава флотилии участие в параде приняли бригады Сухопутных войск, МЧС, состав пограничного управления ФСБ России по региону, расчеты УФСИН по региону, дагестанской таможни, кадеты и участники военно-патриотического движения "Юнармия". </w:t>
      </w:r>
      <w:hyperlink r:id="rId1173"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военной кафедре он овладел специальностью "спецпропагандист"</w:t>
      </w:r>
    </w:p>
    <w:p>
      <w:pPr>
        <w:pStyle w:val="aff4"/>
        <w:keepLines/>
        <w:rPr>
          <w:rFonts w:ascii="Times New Roman" w:cs="Times New Roman" w:hAnsi="Times New Roman"/>
          <w:sz w:val="24"/>
        </w:rPr>
      </w:pPr>
      <w:r>
        <w:rPr>
          <w:rFonts w:ascii="Times New Roman" w:cs="Times New Roman" w:hAnsi="Times New Roman"/>
          <w:sz w:val="24"/>
        </w:rPr>
        <w:t xml:space="preserve">Команда «Подъем!» не будила ни министра внутренних дел Рашида НУРГАЛИЕВА (после окончания Петрозаводского госуниверситета он два года проработал учителем физики, а затем вдруг подался в КГБ), ни главу МЧС Сергея ШОЙГУ, ни любимца пенсионеров, экономиста-кибернетика по образованию Михаила ЗУРАБОВА.  </w:t>
      </w:r>
      <w:hyperlink r:id="rId1174" w:history="1">
        <w:r>
          <w:rPr>
            <w:rStyle w:val="a5"/>
            <w:rFonts w:ascii="Times New Roman" w:cs="Times New Roman" w:hAnsi="Times New Roman"/>
            <w:sz w:val="24"/>
          </w:rPr>
          <w:t>Pilotekh</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Строевым парадным маршем</w:t>
      </w:r>
    </w:p>
    <w:p>
      <w:pPr>
        <w:pStyle w:val="aff4"/>
        <w:keepLines/>
        <w:rPr>
          <w:rFonts w:ascii="Times New Roman" w:cs="Times New Roman" w:hAnsi="Times New Roman"/>
          <w:sz w:val="24"/>
        </w:rPr>
      </w:pPr>
      <w:r>
        <w:rPr>
          <w:rFonts w:ascii="Times New Roman" w:cs="Times New Roman" w:hAnsi="Times New Roman"/>
          <w:sz w:val="24"/>
        </w:rPr>
        <w:t>Далее пройдут колонны сотрудников региональных главков МЧС, УФСИН и других силовых структур.</w:t>
      </w:r>
    </w:p>
    <w:p>
      <w:pPr>
        <w:pStyle w:val="aff4"/>
        <w:keepLines/>
        <w:rPr>
          <w:rFonts w:ascii="Times New Roman" w:cs="Times New Roman" w:hAnsi="Times New Roman"/>
          <w:sz w:val="24"/>
        </w:rPr>
      </w:pPr>
      <w:r>
        <w:rPr>
          <w:rFonts w:ascii="Times New Roman" w:cs="Times New Roman" w:hAnsi="Times New Roman"/>
          <w:sz w:val="24"/>
        </w:rPr>
        <w:t xml:space="preserve">Организаторы парада не забывают и о подрастающем поколении. Стройными рядами мимо трибуны для почетных гостей проследуют нахимовцы, юнармейцы, кадеты и курсанты Мурманского арктического университета. </w:t>
      </w:r>
      <w:hyperlink r:id="rId1175" w:history="1">
        <w:r>
          <w:rPr>
            <w:rStyle w:val="a5"/>
            <w:rFonts w:ascii="Times New Roman" w:cs="Times New Roman" w:hAnsi="Times New Roman"/>
            <w:sz w:val="24"/>
          </w:rPr>
          <w:t>BezFormata Мурманск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Акбулакского района проходит тренировка СОД ЦУКС МЧС России по Оренбургской области</w:t>
      </w:r>
    </w:p>
    <w:p>
      <w:pPr>
        <w:pStyle w:val="aff4"/>
        <w:keepLines/>
        <w:rPr>
          <w:rFonts w:ascii="Times New Roman" w:cs="Times New Roman" w:hAnsi="Times New Roman"/>
          <w:sz w:val="24"/>
        </w:rPr>
      </w:pPr>
      <w:r>
        <w:rPr>
          <w:rFonts w:ascii="Times New Roman" w:cs="Times New Roman" w:hAnsi="Times New Roman"/>
          <w:sz w:val="24"/>
        </w:rPr>
        <w:t xml:space="preserve">09.05.2024 года на территории Акбулакского района проходит тренировка СОД ЦУКС МЧС России по Оренбургской области совместно с ЕДДС Акбулакского района, в целях оперативного реагирования на чрезвычайные ситуации и происшествия природного и техногенного характера. </w:t>
      </w:r>
      <w:hyperlink r:id="rId1176"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и.о. главы МЧС России Александра Куренкова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До сих пор пиротехники МЧС России ликвидируют отголоски войны. Снаряды и авиабомбы в местах ожесточенных сражений – это безмолвный урок истории для всего человечества. </w:t>
      </w:r>
      <w:hyperlink r:id="rId1177" w:history="1">
        <w:r>
          <w:rPr>
            <w:rStyle w:val="a5"/>
            <w:rFonts w:ascii="Times New Roman" w:cs="Times New Roman" w:hAnsi="Times New Roman"/>
            <w:sz w:val="24"/>
          </w:rPr>
          <w:t>Актуально о важном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на пожаре в Тверской области</w:t>
      </w:r>
    </w:p>
    <w:p>
      <w:pPr>
        <w:pStyle w:val="aff4"/>
        <w:keepLines/>
        <w:rPr>
          <w:rFonts w:ascii="Times New Roman" w:cs="Times New Roman" w:hAnsi="Times New Roman"/>
          <w:sz w:val="24"/>
        </w:rPr>
      </w:pPr>
      <w:r>
        <w:rPr>
          <w:rFonts w:ascii="Times New Roman" w:cs="Times New Roman" w:hAnsi="Times New Roman"/>
          <w:sz w:val="24"/>
        </w:rPr>
        <w:t>При разборе места пожара нашли тела двух погибших, их личности устанавливаются,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Следственный комитет начал проверку обстоятельств гибели людей, назначено проведение пожарно-технической и медицинских экспертиз. </w:t>
      </w:r>
      <w:hyperlink r:id="rId1178" w:history="1">
        <w:r>
          <w:rPr>
            <w:rStyle w:val="a5"/>
            <w:rFonts w:ascii="Times New Roman" w:cs="Times New Roman" w:hAnsi="Times New Roman"/>
            <w:sz w:val="24"/>
          </w:rPr>
          <w:t>Афанасий-бизнес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приняли участие во всероссийской акции «Окна Победы»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Белгородской области приняли участие во Всероссийской акции «Окна Победы». На окнах в подразделениях Главного управления они разместили портреты ветеранов Великой Отечественной войны и родственников-фронтовиков.  </w:t>
      </w:r>
      <w:hyperlink r:id="rId1179" w:history="1">
        <w:r>
          <w:rPr>
            <w:rStyle w:val="a5"/>
            <w:rFonts w:ascii="Times New Roman" w:cs="Times New Roman" w:hAnsi="Times New Roman"/>
            <w:sz w:val="24"/>
          </w:rPr>
          <w:t>BezFormata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в честь Великой Победы состоялся военный парад</w:t>
      </w:r>
    </w:p>
    <w:p>
      <w:pPr>
        <w:pStyle w:val="aff4"/>
        <w:keepLines/>
        <w:rPr>
          <w:rFonts w:ascii="Times New Roman" w:cs="Times New Roman" w:hAnsi="Times New Roman"/>
          <w:sz w:val="24"/>
        </w:rPr>
      </w:pPr>
      <w:r>
        <w:rPr>
          <w:rFonts w:ascii="Times New Roman" w:cs="Times New Roman" w:hAnsi="Times New Roman"/>
          <w:sz w:val="24"/>
        </w:rPr>
        <w:t>Продолжили шествие офицеры ГУ МЧС России по Волгоградской области, УФСИН по Волгоградской области, ГУ ФССП по Волгоградской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военном параде приняли участие курсанты и слушатели Волгоградской академии МВД России, впервые участвовали курсанты Донецкого филиала Волгоградской академии МВД России, слушатели правоохранительных ведомств 11 стран ближнего и дальнего зарубежья.  </w:t>
      </w:r>
      <w:hyperlink r:id="rId1180" w:history="1">
        <w:r>
          <w:rPr>
            <w:rStyle w:val="a5"/>
            <w:rFonts w:ascii="Times New Roman" w:cs="Times New Roman" w:hAnsi="Times New Roman"/>
            <w:sz w:val="24"/>
          </w:rPr>
          <w:t>Городские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руководитель регионального МЧС России принял участие в возложении цветов к памятнику-монументу «Вечный огонь»</w:t>
      </w:r>
    </w:p>
    <w:p>
      <w:pPr>
        <w:pStyle w:val="aff4"/>
        <w:keepLines/>
        <w:rPr>
          <w:rFonts w:ascii="Times New Roman" w:cs="Times New Roman" w:hAnsi="Times New Roman"/>
          <w:sz w:val="24"/>
        </w:rPr>
      </w:pPr>
      <w:r>
        <w:rPr>
          <w:rFonts w:ascii="Times New Roman" w:cs="Times New Roman" w:hAnsi="Times New Roman"/>
          <w:sz w:val="24"/>
        </w:rPr>
        <w:t xml:space="preserve">В День Победы руководитель регионального МЧС России принял участие в возложении цветов к памятнику-монументу «Вечный огонь» Сегодня, 9 мая, в честь 79-летия со Дня Победы в Великой Отечественной войне, начальник Главного управления МЧС России по Ярославской области Вадим Андямов возложил цветы к памятнику-монументу «Вечный огонь».  </w:t>
      </w:r>
      <w:hyperlink r:id="rId1181" w:history="1">
        <w:r>
          <w:rPr>
            <w:rStyle w:val="a5"/>
            <w:rFonts w:ascii="Times New Roman" w:cs="Times New Roman" w:hAnsi="Times New Roman"/>
            <w:sz w:val="24"/>
          </w:rPr>
          <w:t>Лента новостей Ярославля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проходит в Саранске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Администрация городского округа Саранск, мероприятие продолжится торжественным прохождением сводного полка подразделений Росгвардии, МЧС, Саранского гарнизона, казаков, кадетов и юнармейцев образовательных учреждений города. </w:t>
      </w:r>
      <w:hyperlink r:id="rId1182" w:history="1">
        <w:r>
          <w:rPr>
            <w:rStyle w:val="a5"/>
            <w:rFonts w:ascii="Times New Roman" w:cs="Times New Roman" w:hAnsi="Times New Roman"/>
            <w:sz w:val="24"/>
          </w:rPr>
          <w:t>РИА 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память о героях Великой Отечественной войны сотрудники МЧС России по Запорожской области приняли участие в патриотической акции «Бессмертный автополк»</w:t>
      </w:r>
    </w:p>
    <w:p>
      <w:pPr>
        <w:pStyle w:val="aff4"/>
        <w:keepLines/>
        <w:rPr>
          <w:rFonts w:ascii="Times New Roman" w:cs="Times New Roman" w:hAnsi="Times New Roman"/>
          <w:sz w:val="24"/>
        </w:rPr>
      </w:pPr>
      <w:r>
        <w:rPr>
          <w:rFonts w:ascii="Times New Roman" w:cs="Times New Roman" w:hAnsi="Times New Roman"/>
          <w:sz w:val="24"/>
        </w:rPr>
        <w:t xml:space="preserve">На служебных автомобилях сотрудники МЧС России по Запорожской области разместили фотографии родственников – участников Великой Отечественной войны и тружеников тыла. Таким образом в чрезвычайном ведомстве решили напомнить о героизме советского народа.  </w:t>
      </w:r>
      <w:hyperlink r:id="rId1183" w:history="1">
        <w:r>
          <w:rPr>
            <w:rStyle w:val="a5"/>
            <w:rFonts w:ascii="Times New Roman" w:cs="Times New Roman" w:hAnsi="Times New Roman"/>
            <w:sz w:val="24"/>
          </w:rPr>
          <w:t>Лента новостей Запорожья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Поздравления с 79-летием Великой Победы от начальника Главного управления МЧС России по Калужской области Владислава Блеснова</w:t>
      </w:r>
    </w:p>
    <w:p>
      <w:pPr>
        <w:pStyle w:val="aff4"/>
        <w:keepLines/>
        <w:rPr>
          <w:rFonts w:ascii="Times New Roman" w:cs="Times New Roman" w:hAnsi="Times New Roman"/>
          <w:sz w:val="24"/>
        </w:rPr>
      </w:pPr>
      <w:r>
        <w:rPr>
          <w:rFonts w:ascii="Times New Roman" w:cs="Times New Roman" w:hAnsi="Times New Roman"/>
          <w:sz w:val="24"/>
        </w:rPr>
        <w:t xml:space="preserve">Поздравления с 79-летием Великой Победы от начальника Главного управления МЧС России по Калужской области Владислава Блеснова Сегодня Россия отмечает 79-ю годовщину Победы в Великой Отечественной войне - праздник славы и гордости за нашу страну и великий народ.  </w:t>
      </w:r>
      <w:hyperlink r:id="rId1184" w:history="1">
        <w:r>
          <w:rPr>
            <w:rStyle w:val="a5"/>
            <w:rFonts w:ascii="Times New Roman" w:cs="Times New Roman" w:hAnsi="Times New Roman"/>
            <w:sz w:val="24"/>
          </w:rPr>
          <w:t>Лента новостей Калуги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Силы ПВО сбили украинские дроны над российским регионом</w:t>
      </w:r>
    </w:p>
    <w:p>
      <w:pPr>
        <w:pStyle w:val="aff4"/>
        <w:keepLines/>
        <w:rPr>
          <w:rFonts w:ascii="Times New Roman" w:cs="Times New Roman" w:hAnsi="Times New Roman"/>
          <w:sz w:val="24"/>
        </w:rPr>
      </w:pPr>
      <w:r>
        <w:rPr>
          <w:rFonts w:ascii="Times New Roman" w:cs="Times New Roman" w:hAnsi="Times New Roman"/>
          <w:sz w:val="24"/>
        </w:rPr>
        <w:t xml:space="preserve">После произошедшего инцидента на место выехали начальник Главного регионального управления МЧС Сергей Петрович Потапов, а также мэр Белгорода Валентин Валентинович Демидов. Вместе они осмотрели несколько адресов и пообщались с местными жителями.  </w:t>
      </w:r>
      <w:hyperlink r:id="rId1185"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полыхает кафе вьетнамской кухни</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специалисты МЧС Росси по Омской области. Редакция портала Om1.ru обратилась в профильное ведомство для получения комментария и подробностей события.  </w:t>
      </w:r>
      <w:hyperlink r:id="rId118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полыхает кафе вьетнамской кухни</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специалисты МЧС Росси по Омской области. Редакция портала Om1.ru обратилась в профильное ведомство для получения комментария и подробностей события.  </w:t>
      </w:r>
      <w:hyperlink r:id="rId1187" w:history="1">
        <w:r>
          <w:rPr>
            <w:rStyle w:val="a5"/>
            <w:rFonts w:ascii="Times New Roman" w:cs="Times New Roman" w:hAnsi="Times New Roman"/>
            <w:sz w:val="24"/>
          </w:rPr>
          <w:t>Городской портал.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на главной площади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В этом году также впервые приняли участие женские парадные расчеты из МЧС, МВД и ФСИН. Торжественно в шествии прошли кадеты Сибирского кадетского корпуса и Сибирского авиационного кадетского корпуса, а также школьники из патриотического движения Юнармия.  </w:t>
      </w:r>
      <w:hyperlink r:id="rId1188" w:history="1">
        <w:r>
          <w:rPr>
            <w:rStyle w:val="a5"/>
            <w:rFonts w:ascii="Times New Roman" w:cs="Times New Roman" w:hAnsi="Times New Roman"/>
            <w:sz w:val="24"/>
          </w:rPr>
          <w:t>Monavista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Ливень, крупный град и ураганный ветер. Омичей предупредили об ухудшении погоды</w:t>
      </w:r>
    </w:p>
    <w:p>
      <w:pPr>
        <w:pStyle w:val="aff4"/>
        <w:keepLines/>
        <w:rPr>
          <w:rFonts w:ascii="Times New Roman" w:cs="Times New Roman" w:hAnsi="Times New Roman"/>
          <w:sz w:val="24"/>
        </w:rPr>
      </w:pPr>
      <w:r>
        <w:rPr>
          <w:rFonts w:ascii="Times New Roman" w:cs="Times New Roman" w:hAnsi="Times New Roman"/>
          <w:sz w:val="24"/>
        </w:rPr>
        <w:t>О значительном ухудшении погодных условий предупреждают омские синоптики и МЧС. ФГБУ "Обь-Иртышское УГМС" и спасатели рассылают сообщение следующего содержания:</w:t>
      </w:r>
    </w:p>
    <w:p>
      <w:pPr>
        <w:pStyle w:val="aff4"/>
        <w:keepLines/>
        <w:rPr>
          <w:rFonts w:ascii="Times New Roman" w:cs="Times New Roman" w:hAnsi="Times New Roman"/>
          <w:sz w:val="24"/>
        </w:rPr>
      </w:pPr>
      <w:r>
        <w:rPr>
          <w:rFonts w:ascii="Times New Roman" w:cs="Times New Roman" w:hAnsi="Times New Roman"/>
          <w:sz w:val="24"/>
        </w:rPr>
        <w:t xml:space="preserve">Сегодня,9 мая, во второй половине дня с сохранением ночью 10 мая местами по Омской и югу Тюменской области ожидаются опасные явления: ливень, крупный град, гроза и ветер порывами до 25 м/с и более.  </w:t>
      </w:r>
      <w:hyperlink r:id="rId1189"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Вода продолжает прибывать в Усть-Ишимский район Омской области</w:t>
      </w:r>
    </w:p>
    <w:p>
      <w:pPr>
        <w:pStyle w:val="aff4"/>
        <w:keepLines/>
        <w:rPr>
          <w:rFonts w:ascii="Times New Roman" w:cs="Times New Roman" w:hAnsi="Times New Roman"/>
          <w:sz w:val="24"/>
        </w:rPr>
      </w:pPr>
      <w:r>
        <w:rPr>
          <w:rFonts w:ascii="Times New Roman" w:cs="Times New Roman" w:hAnsi="Times New Roman"/>
          <w:sz w:val="24"/>
        </w:rPr>
        <w:t>Фото: ГУ МЧС России по 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МЧС России по Омской области заявили, что уровень воды в реках Иртыш и Ишим продолжает расти.  </w:t>
      </w:r>
      <w:hyperlink r:id="rId1190"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Александр Артемов и депутаты областного парламента приняли участие в торжествах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В едином строю с военнослужащими Омского гарнизона торжественно маршировали подразделения спасателей Главного управления МЧС России, сотрудники УФСИН России по Омской области, кадеты Омского военного корпуса, студенты Института водного транспорта и Военного учебного центра Омского государственного технического университета.  </w:t>
      </w:r>
      <w:hyperlink r:id="rId1191" w:history="1">
        <w:r>
          <w:rPr>
            <w:rStyle w:val="a5"/>
            <w:rFonts w:ascii="Times New Roman" w:cs="Times New Roman" w:hAnsi="Times New Roman"/>
            <w:sz w:val="24"/>
          </w:rPr>
          <w:t>Законодательное собрание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Минувшей ночью ВСУ ударили по жилым кварталам Белгорода</w:t>
      </w:r>
    </w:p>
    <w:p>
      <w:pPr>
        <w:pStyle w:val="aff4"/>
        <w:keepLines/>
        <w:rPr>
          <w:rFonts w:ascii="Times New Roman" w:cs="Times New Roman" w:hAnsi="Times New Roman"/>
          <w:sz w:val="24"/>
        </w:rPr>
      </w:pPr>
      <w:r>
        <w:rPr>
          <w:rFonts w:ascii="Times New Roman" w:cs="Times New Roman" w:hAnsi="Times New Roman"/>
          <w:sz w:val="24"/>
        </w:rPr>
        <w:t xml:space="preserve">Приходили предупреждения от МЧС о ракетной опасности. Ровно в 4 утра горожан разбудила канонада. Система ПВО отработала по украинским ракетам – ВСУ вновь били по мирным кварталам. </w:t>
      </w:r>
      <w:hyperlink r:id="rId1192" w:history="1">
        <w:r>
          <w:rPr>
            <w:rStyle w:val="a5"/>
            <w:rFonts w:ascii="Times New Roman" w:cs="Times New Roman" w:hAnsi="Times New Roman"/>
            <w:sz w:val="24"/>
          </w:rPr>
          <w:t>Россия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посвященный 79-й годовщине Победы, прошел в Ростове-на-Дону</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прошли расчеты пеших колонн воинских частей Ростовского гарнизона и 8-й общевойсковой армии Южного военного округа (ЮВО), парадный расчет пограничного управления ФСБ России по региону, сводные батальоны национальной гвардии РФ, Ростовского юридического института МВД России, парадные расчеты МЧС России и отряд юнармейцев. </w:t>
      </w:r>
      <w:hyperlink r:id="rId1193"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микрорайоне Парковый в Челябинске сгорел пункт выдачи Wildberries</w:t>
      </w:r>
    </w:p>
    <w:p>
      <w:pPr>
        <w:pStyle w:val="aff4"/>
        <w:keepLines/>
        <w:rPr>
          <w:rFonts w:ascii="Times New Roman" w:cs="Times New Roman" w:hAnsi="Times New Roman"/>
          <w:sz w:val="24"/>
        </w:rPr>
      </w:pPr>
      <w:r>
        <w:rPr>
          <w:rFonts w:ascii="Times New Roman" w:cs="Times New Roman" w:hAnsi="Times New Roman"/>
          <w:sz w:val="24"/>
        </w:rPr>
        <w:t xml:space="preserve">Утром 9 мая в Челябинске случился пожар в пункте выдачи товаров Wildberries. Об этом сообщили в ГУ МЧС России по Челябинской области. «Поступило сообщение о пожаре на первом этаже жилого дома по адресу Краснопольский проспект, 5е, - прокомментировали в пресс-службе ведомства.  </w:t>
      </w:r>
      <w:hyperlink r:id="rId1194" w:history="1">
        <w:r>
          <w:rPr>
            <w:rStyle w:val="a5"/>
            <w:rFonts w:ascii="Times New Roman" w:cs="Times New Roman" w:hAnsi="Times New Roman"/>
            <w:sz w:val="24"/>
          </w:rPr>
          <w:t>АиФ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МЧС</w:t>
      </w:r>
    </w:p>
    <w:p>
      <w:pPr>
        <w:pStyle w:val="aff4"/>
        <w:keepLines/>
        <w:rPr>
          <w:rFonts w:ascii="Times New Roman" w:cs="Times New Roman" w:hAnsi="Times New Roman"/>
          <w:sz w:val="24"/>
        </w:rPr>
      </w:pPr>
      <w:r>
        <w:rPr>
          <w:rFonts w:ascii="Times New Roman" w:cs="Times New Roman" w:hAnsi="Times New Roman"/>
          <w:sz w:val="24"/>
        </w:rPr>
        <w:t xml:space="preserve">Информация МЧС </w:t>
      </w:r>
      <w:hyperlink r:id="rId1195" w:history="1">
        <w:r>
          <w:rPr>
            <w:rStyle w:val="a5"/>
            <w:rFonts w:ascii="Times New Roman" w:cs="Times New Roman" w:hAnsi="Times New Roman"/>
            <w:sz w:val="24"/>
          </w:rPr>
          <w:t>Администрация Бурлинского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2,5 тысячи человек приняли участие в Параде Победы в Ростове-на-Дону</w:t>
      </w:r>
    </w:p>
    <w:p>
      <w:pPr>
        <w:pStyle w:val="aff4"/>
        <w:keepLines/>
        <w:rPr>
          <w:rFonts w:ascii="Times New Roman" w:cs="Times New Roman" w:hAnsi="Times New Roman"/>
          <w:sz w:val="24"/>
        </w:rPr>
      </w:pPr>
      <w:r>
        <w:rPr>
          <w:rFonts w:ascii="Times New Roman" w:cs="Times New Roman" w:hAnsi="Times New Roman"/>
          <w:sz w:val="24"/>
        </w:rPr>
        <w:t xml:space="preserve">Также проследовали парадные расчеты пограничного управления ФСБ, Южного округа войск национальной гвардии России, юридического института МВД, Донского спасательного центра МЧС и юнармейцы гимназии № 9 имени героя СВО, полковника Владимира Иванова.  </w:t>
      </w:r>
      <w:hyperlink r:id="rId1196"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Алексей Дюмин: «День Победы – священный праздник для каждого из нас»</w:t>
      </w:r>
    </w:p>
    <w:p>
      <w:pPr>
        <w:pStyle w:val="aff4"/>
        <w:keepLines/>
        <w:rPr>
          <w:rFonts w:ascii="Times New Roman" w:cs="Times New Roman" w:hAnsi="Times New Roman"/>
          <w:sz w:val="24"/>
        </w:rPr>
      </w:pPr>
      <w:r>
        <w:rPr>
          <w:rFonts w:ascii="Times New Roman" w:cs="Times New Roman" w:hAnsi="Times New Roman"/>
          <w:sz w:val="24"/>
        </w:rPr>
        <w:t xml:space="preserve">В параде участвовали парадные расчеты Главного управления МЧС России по Тульской области и Тульского спасательного центра МЧС России, Управления Федеральной службы судебных приставов по Тульской области, воспитанники Тульского суворовского военного училища, Кадетского центра Юридического полицейского колледжа, Единого центра подготовки граждан к военной службе и военно-патриотического воспитания молодежи Тульской области... </w:t>
      </w:r>
      <w:hyperlink r:id="rId1197" w:history="1">
        <w:r>
          <w:rPr>
            <w:rStyle w:val="a5"/>
            <w:rFonts w:ascii="Times New Roman" w:cs="Times New Roman" w:hAnsi="Times New Roman"/>
            <w:sz w:val="24"/>
          </w:rPr>
          <w:t>Лента новостей Тулы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Иркутской области 10 мая ожидаются неблагоприятные погодные явления</w:t>
      </w:r>
    </w:p>
    <w:p>
      <w:pPr>
        <w:pStyle w:val="aff4"/>
        <w:keepLines/>
        <w:rPr>
          <w:rFonts w:ascii="Times New Roman" w:cs="Times New Roman" w:hAnsi="Times New Roman"/>
          <w:sz w:val="24"/>
        </w:rPr>
      </w:pPr>
      <w:r>
        <w:rPr>
          <w:rFonts w:ascii="Times New Roman" w:cs="Times New Roman" w:hAnsi="Times New Roman"/>
          <w:sz w:val="24"/>
        </w:rPr>
        <w:t>- Главное управление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Иркутского управления по гидрометеорологии и мониторингу окружающей среды, 10-11 мая местами по области ожидается высокая (IV класса) и чрезвычайная (V класса) пожароопасность лесов.  </w:t>
      </w:r>
      <w:hyperlink r:id="rId1198" w:history="1">
        <w:r>
          <w:rPr>
            <w:rStyle w:val="a5"/>
            <w:rFonts w:ascii="Times New Roman" w:cs="Times New Roman" w:hAnsi="Times New Roman"/>
            <w:sz w:val="24"/>
          </w:rPr>
          <w:t>Gazetahot.ru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Парадные расчёты Главного управления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В День Победы по главной площади столицы Восточной Сибири торжественным маршем прошли парадные коробки сотрудников различных ведомств и учебных заведений, в их числе вЂ“ парадные расчеты Главного управления МЧС России по Иркутской области.  </w:t>
      </w:r>
      <w:hyperlink r:id="rId1199" w:history="1">
        <w:r>
          <w:rPr>
            <w:rStyle w:val="a5"/>
            <w:rFonts w:ascii="Times New Roman" w:cs="Times New Roman" w:hAnsi="Times New Roman"/>
            <w:sz w:val="24"/>
          </w:rPr>
          <w:t>Gazetahot.ru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Украинские фашисты атаковали несколько регионов России. 8 человек ранено, включая 11-летнюю девочку</w:t>
      </w:r>
    </w:p>
    <w:p>
      <w:pPr>
        <w:pStyle w:val="aff4"/>
        <w:keepLines/>
        <w:rPr>
          <w:rFonts w:ascii="Times New Roman" w:cs="Times New Roman" w:hAnsi="Times New Roman"/>
          <w:sz w:val="24"/>
        </w:rPr>
      </w:pPr>
      <w:r>
        <w:rPr>
          <w:rFonts w:ascii="Times New Roman" w:cs="Times New Roman" w:hAnsi="Times New Roman"/>
          <w:sz w:val="24"/>
        </w:rPr>
        <w:t>«По данным МЧС Краснодарского края, в 07:40 пожар локализовали»,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В ночь со среды на четверг украинская сторона предприняла попытку атаки на нефтебазу в селе Юровка под Анапой с помощью беспилотных летательных аппаратов.  </w:t>
      </w:r>
      <w:hyperlink r:id="rId1200" w:history="1">
        <w:r>
          <w:rPr>
            <w:rStyle w:val="a5"/>
            <w:rFonts w:ascii="Times New Roman" w:cs="Times New Roman" w:hAnsi="Times New Roman"/>
            <w:sz w:val="24"/>
          </w:rPr>
          <w:t>Антифашист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Херсонской области возложил цветы к памятнику Скорбящей матери</w:t>
      </w:r>
    </w:p>
    <w:p>
      <w:pPr>
        <w:pStyle w:val="aff4"/>
        <w:keepLines/>
        <w:rPr>
          <w:rFonts w:ascii="Times New Roman" w:cs="Times New Roman" w:hAnsi="Times New Roman"/>
          <w:sz w:val="24"/>
        </w:rPr>
      </w:pPr>
      <w:r>
        <w:rPr>
          <w:rFonts w:ascii="Times New Roman" w:cs="Times New Roman" w:hAnsi="Times New Roman"/>
          <w:sz w:val="24"/>
        </w:rPr>
        <w:t xml:space="preserve">Кроме губернатора в возложении цветов приняли участие депутаты Херсонской областной думы, представители регионального отделения Народного фронта и всероссийской общественной организации "Боевое братство", сотрудники МЧС и прокуратуры, военнослужащие, волонтеры. </w:t>
      </w:r>
      <w:hyperlink r:id="rId1201"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Сильные ветры ожидаются в Нижегородской области 9 и 10 мая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ГУ МЧС России по Нижегородской области. Согласно информации, ветер начнется 9 мая вечером и сохранится ночью и днем 10 мая. Специалисты МЧС рекомендуют нижегородцам держаться подальше от линий электропередач и легких построек.  </w:t>
      </w:r>
      <w:hyperlink r:id="rId1202" w:history="1">
        <w:r>
          <w:rPr>
            <w:rStyle w:val="a5"/>
            <w:rFonts w:ascii="Times New Roman" w:cs="Times New Roman" w:hAnsi="Times New Roman"/>
            <w:sz w:val="24"/>
          </w:rPr>
          <w:t>КП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Обнинске при пожаре в квартире пострадал человек</w:t>
      </w:r>
    </w:p>
    <w:p>
      <w:pPr>
        <w:pStyle w:val="aff4"/>
        <w:keepLines/>
        <w:rPr>
          <w:rFonts w:ascii="Times New Roman" w:cs="Times New Roman" w:hAnsi="Times New Roman"/>
          <w:sz w:val="24"/>
        </w:rPr>
      </w:pPr>
      <w:r>
        <w:rPr>
          <w:rFonts w:ascii="Times New Roman" w:cs="Times New Roman" w:hAnsi="Times New Roman"/>
          <w:sz w:val="24"/>
        </w:rPr>
        <w:t xml:space="preserve">8 мая в 10:48 в МЧС поступила информация о пожаре в Обнинске. На улице Красных Зорь загорелась квартира. ГУ МЧС по Калужской области сообщает о пострадавшем. </w:t>
      </w:r>
      <w:hyperlink r:id="rId1203" w:history="1">
        <w:r>
          <w:rPr>
            <w:rStyle w:val="a5"/>
            <w:rFonts w:ascii="Times New Roman" w:cs="Times New Roman" w:hAnsi="Times New Roman"/>
            <w:sz w:val="24"/>
          </w:rPr>
          <w:t>Pressa40.ru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Волгограде завершился проходом техники во главе с Т-34</w:t>
      </w:r>
    </w:p>
    <w:p>
      <w:pPr>
        <w:pStyle w:val="aff4"/>
        <w:keepLines/>
        <w:rPr>
          <w:rFonts w:ascii="Times New Roman" w:cs="Times New Roman" w:hAnsi="Times New Roman"/>
          <w:sz w:val="24"/>
        </w:rPr>
      </w:pPr>
      <w:r>
        <w:rPr>
          <w:rFonts w:ascii="Times New Roman" w:cs="Times New Roman" w:hAnsi="Times New Roman"/>
          <w:sz w:val="24"/>
        </w:rPr>
        <w:t xml:space="preserve">Затем торжественным маршем прошли военнослужащие Волгоградского гарнизона, сотрудники МЧС, Росгвардии, курсанты академии МВД, кадеты, юнармейцы, а также полицейские в форме сотрудников НКВД. Впервые в параде принимают участие представители правоохранительных ведомств из 11 иностранных государств: из Бурунди, Эфиопии, ЦАР и других. </w:t>
      </w:r>
      <w:hyperlink r:id="rId1204"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Красноярске прошел парад Победы 2024</w:t>
      </w:r>
    </w:p>
    <w:p>
      <w:pPr>
        <w:pStyle w:val="aff4"/>
        <w:keepLines/>
        <w:rPr>
          <w:rFonts w:ascii="Times New Roman" w:cs="Times New Roman" w:hAnsi="Times New Roman"/>
          <w:sz w:val="24"/>
        </w:rPr>
      </w:pPr>
      <w:r>
        <w:rPr>
          <w:rFonts w:ascii="Times New Roman" w:cs="Times New Roman" w:hAnsi="Times New Roman"/>
          <w:sz w:val="24"/>
        </w:rPr>
        <w:t xml:space="preserve">После речи Михаила Котюкова перед гостями торжественным маршем прошли расчеты курсантов военно-учебного центра СФУ, полицейские, сотрудники ФСИН, судебные приставы, сотрудники МЧС.  </w:t>
      </w:r>
      <w:hyperlink r:id="rId1205" w:history="1">
        <w:r>
          <w:rPr>
            <w:rStyle w:val="a5"/>
            <w:rFonts w:ascii="Times New Roman" w:cs="Times New Roman" w:hAnsi="Times New Roman"/>
            <w:sz w:val="24"/>
          </w:rPr>
          <w:t>МК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Удары по Анапе, Белгороду и Донецку: как ВСУ атакуют Россию 9 мая</w:t>
      </w:r>
    </w:p>
    <w:p>
      <w:pPr>
        <w:pStyle w:val="aff4"/>
        <w:keepLines/>
        <w:rPr>
          <w:rFonts w:ascii="Times New Roman" w:cs="Times New Roman" w:hAnsi="Times New Roman"/>
          <w:sz w:val="24"/>
        </w:rPr>
      </w:pPr>
      <w:r>
        <w:rPr>
          <w:rFonts w:ascii="Times New Roman" w:cs="Times New Roman" w:hAnsi="Times New Roman"/>
          <w:sz w:val="24"/>
        </w:rPr>
        <w:t xml:space="preserve">В 07:40 МЧС сообщило о локализации пожара. По предварительной информации, пострадавших нет. Как атаковали Донецк на 9 мая Власти ДНР сообщили о мощной атаке на Донецк и другие города республики с жертвами и пострадавшими.  </w:t>
      </w:r>
      <w:hyperlink r:id="rId1206"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начала проверку по факту гибели 2 человек в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ночь на 9 мая в деревне Покровское Осташковского городского округа произошёл пожар в жилом доме. При его тушении были найдены тела двух человек. Устанавливаются причины и обстоятельства пожара.  </w:t>
      </w:r>
      <w:hyperlink r:id="rId1207"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прошёл парад в честь 79-летия Победы</w:t>
      </w:r>
    </w:p>
    <w:p>
      <w:pPr>
        <w:pStyle w:val="aff4"/>
        <w:keepLines/>
        <w:rPr>
          <w:rFonts w:ascii="Times New Roman" w:cs="Times New Roman" w:hAnsi="Times New Roman"/>
          <w:sz w:val="24"/>
        </w:rPr>
      </w:pPr>
      <w:r>
        <w:rPr>
          <w:rFonts w:ascii="Times New Roman" w:cs="Times New Roman" w:hAnsi="Times New Roman"/>
          <w:sz w:val="24"/>
        </w:rPr>
        <w:t xml:space="preserve">В шествии участвовали курсанты Пермского военного института войск национальной гвардии, военнослужащие, представители главных управлений ФСИН и МЧС России по Пермскому краю, а также участники военно-патриотического движения «ЮнАрмия».  </w:t>
      </w:r>
      <w:hyperlink r:id="rId120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наводнения в Омской области были эвакуированы 271 человек</w:t>
      </w:r>
    </w:p>
    <w:p>
      <w:pPr>
        <w:pStyle w:val="aff4"/>
        <w:keepLines/>
        <w:rPr>
          <w:rFonts w:ascii="Times New Roman" w:cs="Times New Roman" w:hAnsi="Times New Roman"/>
          <w:sz w:val="24"/>
        </w:rPr>
      </w:pPr>
      <w:r>
        <w:rPr>
          <w:rFonts w:ascii="Times New Roman" w:cs="Times New Roman" w:hAnsi="Times New Roman"/>
          <w:sz w:val="24"/>
        </w:rPr>
        <w:t xml:space="preserve">Эвакуация проходит из Усть-Ишимского района, как сообщила пресс-служба МЧС. По информации ведомства, уровень воды в реках Иртыш и Ишим продолжает расти. МЧС также доложило о ситуации в Тюменской области, где количество затопленных домов увеличилось до 425, а число эвакуированных перевалило за 5,2 тысячи человек.  </w:t>
      </w:r>
      <w:hyperlink r:id="rId120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прошёл парад в честь 79-летия Победы</w:t>
      </w:r>
    </w:p>
    <w:p>
      <w:pPr>
        <w:pStyle w:val="aff4"/>
        <w:keepLines/>
        <w:rPr>
          <w:rFonts w:ascii="Times New Roman" w:cs="Times New Roman" w:hAnsi="Times New Roman"/>
          <w:sz w:val="24"/>
        </w:rPr>
      </w:pPr>
      <w:r>
        <w:rPr>
          <w:rFonts w:ascii="Times New Roman" w:cs="Times New Roman" w:hAnsi="Times New Roman"/>
          <w:sz w:val="24"/>
        </w:rPr>
        <w:t xml:space="preserve">В шествии участвовали курсанты Пермского военного института войск национальной гвардии, военнослужащие, представители главных управлений ФСИН и МЧС России по Пермскому краю, а также участники военно-патриотического движения «ЮнАрмия». </w:t>
      </w:r>
      <w:hyperlink r:id="rId1210" w:history="1">
        <w:r>
          <w:rPr>
            <w:rStyle w:val="a5"/>
            <w:rFonts w:ascii="Times New Roman" w:cs="Times New Roman" w:hAnsi="Times New Roman"/>
            <w:sz w:val="24"/>
          </w:rPr>
          <w:t>ИА "Текст"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Геническе прошла торжественная церемония возложения цветов к монументу Скорбящей матери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В Геническе прошла торжественная церемония возложения цветов к монументу Скорбящей матери в честь Дня Победы В возложении цветов приняли участие Владимир Сальдо, депутаты Херсонской областной Думы, представители регионального отделения Народного фронта и Всероссийской общественной организации "Боевое братство", сотрудники МЧС и прокуратуры, военнослужащие, волонтеры.  </w:t>
      </w:r>
      <w:hyperlink r:id="rId1211" w:history="1">
        <w:r>
          <w:rPr>
            <w:rStyle w:val="a5"/>
            <w:rFonts w:ascii="Times New Roman" w:cs="Times New Roman" w:hAnsi="Times New Roman"/>
            <w:sz w:val="24"/>
          </w:rPr>
          <w:t>Херсон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Зрителем парада Победы в Ставрополе стала 100-летняя ветеран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центральной площади Ставрополя прошли военнослужащие, кадеты, курсанты, юнармейцы, сотрудники ГУ МЧС России по Ставрополью, замыкали пешую колонну казаки.  </w:t>
      </w:r>
      <w:hyperlink r:id="rId1212"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в доме на Кирилловской улице в Петербурге эвакуировали 15 человек</w:t>
      </w:r>
    </w:p>
    <w:p>
      <w:pPr>
        <w:pStyle w:val="aff4"/>
        <w:keepLines/>
        <w:rPr>
          <w:rFonts w:ascii="Times New Roman" w:cs="Times New Roman" w:hAnsi="Times New Roman"/>
          <w:sz w:val="24"/>
        </w:rPr>
      </w:pPr>
      <w:r>
        <w:rPr>
          <w:rFonts w:ascii="Times New Roman" w:cs="Times New Roman" w:hAnsi="Times New Roman"/>
          <w:sz w:val="24"/>
        </w:rPr>
        <w:t xml:space="preserve">Спасатели эвакуировали 15 человек из дома на Кирилловской улице, в котором произошел пожар в трехкомнатной квартире, сообщили в пресс-службе ГУ МЧС по Санкт-Петербургу. Пожарные получили вызов о происшествии в Центральном районе в 10:08. </w:t>
      </w:r>
      <w:hyperlink r:id="rId1213"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для ветерана</w:t>
      </w:r>
    </w:p>
    <w:p>
      <w:pPr>
        <w:pStyle w:val="aff4"/>
        <w:keepLines/>
        <w:rPr>
          <w:rFonts w:ascii="Times New Roman" w:cs="Times New Roman" w:hAnsi="Times New Roman"/>
          <w:sz w:val="24"/>
        </w:rPr>
      </w:pPr>
      <w:r>
        <w:rPr>
          <w:rFonts w:ascii="Times New Roman" w:cs="Times New Roman" w:hAnsi="Times New Roman"/>
          <w:sz w:val="24"/>
        </w:rPr>
        <w:t xml:space="preserve">Были вручены поздравительные открытки от Министра МЧС России, начальника Главного управления МЧС России по Алтайскому краю, а также подарки. С Днём Победы! @mchs_altkray Источник: Telegram-канал "ГУ МЧС России по Алтайскому краю" </w:t>
      </w:r>
      <w:hyperlink r:id="rId1214" w:history="1">
        <w:r>
          <w:rPr>
            <w:rStyle w:val="a5"/>
            <w:rFonts w:ascii="Times New Roman" w:cs="Times New Roman" w:hAnsi="Times New Roman"/>
            <w:sz w:val="24"/>
          </w:rPr>
          <w:t>Новости Барнаула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паводок подтопил 425 жилых домов и 347 дач</w:t>
      </w:r>
    </w:p>
    <w:p>
      <w:pPr>
        <w:pStyle w:val="aff4"/>
        <w:keepLines/>
        <w:rPr>
          <w:rFonts w:ascii="Times New Roman" w:cs="Times New Roman" w:hAnsi="Times New Roman"/>
          <w:sz w:val="24"/>
        </w:rPr>
      </w:pPr>
      <w:r>
        <w:rPr>
          <w:rFonts w:ascii="Times New Roman" w:cs="Times New Roman" w:hAnsi="Times New Roman"/>
          <w:sz w:val="24"/>
        </w:rPr>
        <w:t>Об этом сообщили в МЧС России.</w:t>
      </w:r>
    </w:p>
    <w:p>
      <w:pPr>
        <w:pStyle w:val="aff4"/>
        <w:keepLines/>
        <w:rPr>
          <w:rFonts w:ascii="Times New Roman" w:cs="Times New Roman" w:hAnsi="Times New Roman"/>
          <w:sz w:val="24"/>
        </w:rPr>
      </w:pPr>
      <w:r>
        <w:rPr>
          <w:rFonts w:ascii="Times New Roman" w:cs="Times New Roman" w:hAnsi="Times New Roman"/>
          <w:sz w:val="24"/>
        </w:rPr>
        <w:t xml:space="preserve">– Снижение уровня воды на реке Ишим наблюдается в трех населенных пунктах. Так, около села Абатское он опустился до 1187 см, у села Ильинка – до 805 см, а у города Ишима – до 953 см, – отметили в ведомстве. </w:t>
      </w:r>
      <w:hyperlink r:id="rId1215" w:history="1">
        <w:r>
          <w:rPr>
            <w:rStyle w:val="a5"/>
            <w:rFonts w:ascii="Times New Roman" w:cs="Times New Roman" w:hAnsi="Times New Roman"/>
            <w:sz w:val="24"/>
          </w:rPr>
          <w:t>МегаТюмень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Курянин участвует в параде Победы на Красной площади</w:t>
      </w:r>
    </w:p>
    <w:p>
      <w:pPr>
        <w:pStyle w:val="aff4"/>
        <w:keepLines/>
        <w:rPr>
          <w:rFonts w:ascii="Times New Roman" w:cs="Times New Roman" w:hAnsi="Times New Roman"/>
          <w:sz w:val="24"/>
        </w:rPr>
      </w:pPr>
      <w:r>
        <w:rPr>
          <w:rFonts w:ascii="Times New Roman" w:cs="Times New Roman" w:hAnsi="Times New Roman"/>
          <w:sz w:val="24"/>
        </w:rPr>
        <w:t xml:space="preserve">Фатежанин учится в Академии гражданской защиты МЧС России. Это один из передовых вузов системы МЧС.    – Анатолий успешно осваивает не только учебную про... </w:t>
      </w:r>
      <w:hyperlink r:id="rId1216" w:history="1">
        <w:r>
          <w:rPr>
            <w:rStyle w:val="a5"/>
            <w:rFonts w:ascii="Times New Roman" w:cs="Times New Roman" w:hAnsi="Times New Roman"/>
            <w:sz w:val="24"/>
          </w:rPr>
          <w:t>Городской портал Курск46</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Краснодаре стартовал автопробег ретро-техники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9 мая они проедут по улицам Краснодара в сопровождении МЧС. На Вечном огне участники возложат цветы. Далее колонна проследует по маршруту: ул. Мира - ул. Седина - ул. Постовая - ул. Октябрьская - ул. Красина - ул. Береговая 146.  </w:t>
      </w:r>
      <w:hyperlink r:id="rId1217"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Солдат в стабильном состоянии после ранения в шею, подозреваемый мертв</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прибыли сотрудники МЧС. Сообщается, что военнослужащий находится в больнице в стабильном состоянии. Полиция штата проводит расследование.  </w:t>
      </w:r>
      <w:hyperlink r:id="rId121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Солдат в стабильном состоянии после ранения в шею, подозреваемый мертв - Омутнинские Вести</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прибыли сотрудники МЧС. Сообщается, что военнослужащий находится в больнице в стабильном состоянии.</w:t>
      </w:r>
    </w:p>
    <w:p>
      <w:pPr>
        <w:pStyle w:val="aff4"/>
        <w:keepLines/>
        <w:rPr>
          <w:rFonts w:ascii="Times New Roman" w:cs="Times New Roman" w:hAnsi="Times New Roman"/>
          <w:sz w:val="24"/>
        </w:rPr>
      </w:pPr>
      <w:r>
        <w:rPr>
          <w:rFonts w:ascii="Times New Roman" w:cs="Times New Roman" w:hAnsi="Times New Roman"/>
          <w:sz w:val="24"/>
        </w:rPr>
        <w:t xml:space="preserve">Полиция штата проводит расследование. </w:t>
      </w:r>
      <w:hyperlink r:id="rId1219" w:history="1">
        <w:r>
          <w:rPr>
            <w:rStyle w:val="a5"/>
            <w:rFonts w:ascii="Times New Roman" w:cs="Times New Roman" w:hAnsi="Times New Roman"/>
            <w:sz w:val="24"/>
          </w:rPr>
          <w:t>Газета "Омутнинские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ветер обрушится завтра на Забайкалье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региональном ГУ МЧС России. «10 мая на территории края ожидается усиление ветровой нагрузки до 15-20 м/с», - говорится в сообщении. Жителей региона просят быть предельно осторожными и соблюдать меры пожарной безопасности.  </w:t>
      </w:r>
      <w:hyperlink r:id="rId122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Фото: администрация Волгоградской области Продолжили шествие офицеры ГУ МЧС России по Волгоградской области, УФСИН по Волгоградской области, ГУ ФССП по Волгоградской области.  </w:t>
      </w:r>
      <w:hyperlink r:id="rId1221" w:history="1">
        <w:r>
          <w:rPr>
            <w:rStyle w:val="a5"/>
            <w:rFonts w:ascii="Times New Roman" w:cs="Times New Roman" w:hAnsi="Times New Roman"/>
            <w:sz w:val="24"/>
          </w:rPr>
          <w:t>volganet.net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#Мы_помним. Ситкин Алексей Максимович и Семиохин Григорий Степанович - прадедушки старшего инженера отдела защиты населения и территорий от чрезвычайных ситуаций Ольги Базыкиной</w:t>
      </w:r>
    </w:p>
    <w:p>
      <w:pPr>
        <w:pStyle w:val="aff4"/>
        <w:keepLines/>
        <w:rPr>
          <w:rFonts w:ascii="Times New Roman" w:cs="Times New Roman" w:hAnsi="Times New Roman"/>
          <w:sz w:val="24"/>
        </w:rPr>
      </w:pPr>
      <w:r>
        <w:rPr>
          <w:rFonts w:ascii="Times New Roman" w:cs="Times New Roman" w:hAnsi="Times New Roman"/>
          <w:sz w:val="24"/>
        </w:rPr>
        <w:t xml:space="preserve">Награжден медалью «За отвагу», Орденом Суворова II степени, Орденом «Отечественная война II степени». Мы помним! Мы гордимся! @mchs_orel @mchs_official Источник: Telegram-канал "ГУ МЧС России по Орловской области" </w:t>
      </w:r>
      <w:hyperlink r:id="rId1222" w:history="1">
        <w:r>
          <w:rPr>
            <w:rStyle w:val="a5"/>
            <w:rFonts w:ascii="Times New Roman" w:cs="Times New Roman" w:hAnsi="Times New Roman"/>
            <w:sz w:val="24"/>
          </w:rPr>
          <w:t>Новости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Приамурье пожарные за сутки тушили сухую траву 39 раз</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ежедневно проводят профилактическую работу с населением, разъясняя правила пожарной безопасности, выявляют виновников загораний сухой растительности.</w:t>
      </w:r>
    </w:p>
    <w:p>
      <w:pPr>
        <w:pStyle w:val="aff4"/>
        <w:keepLines/>
        <w:rPr>
          <w:rFonts w:ascii="Times New Roman" w:cs="Times New Roman" w:hAnsi="Times New Roman"/>
          <w:sz w:val="24"/>
        </w:rPr>
      </w:pPr>
      <w:r>
        <w:rPr>
          <w:rFonts w:ascii="Times New Roman" w:cs="Times New Roman" w:hAnsi="Times New Roman"/>
          <w:sz w:val="24"/>
        </w:rPr>
        <w:t xml:space="preserve">За сутки сотрудники подразделений надзорной деятельности и профилактической работы Главного управления МЧС России по Амурской области совместно с другими надзорными органами провели 295 профилактических рейдов, составили 24 протокола об административных правонарушениях на... </w:t>
      </w:r>
      <w:hyperlink r:id="rId1223" w:history="1">
        <w:r>
          <w:rPr>
            <w:rStyle w:val="a5"/>
            <w:rFonts w:ascii="Times New Roman" w:cs="Times New Roman" w:hAnsi="Times New Roman"/>
            <w:sz w:val="24"/>
          </w:rPr>
          <w:t>ИА "Порт Амур"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пронесли по городу 79-метровую Георгиевскую ленту</w:t>
      </w:r>
    </w:p>
    <w:p>
      <w:pPr>
        <w:pStyle w:val="aff4"/>
        <w:keepLines/>
        <w:rPr>
          <w:rFonts w:ascii="Times New Roman" w:cs="Times New Roman" w:hAnsi="Times New Roman"/>
          <w:sz w:val="24"/>
        </w:rPr>
      </w:pPr>
      <w:r>
        <w:rPr>
          <w:rFonts w:ascii="Times New Roman" w:cs="Times New Roman" w:hAnsi="Times New Roman"/>
          <w:sz w:val="24"/>
        </w:rPr>
        <w:t xml:space="preserve">В военном параде в честь Дня Победы принимали участие и сотрудники регионального МЧС. Им предстояло выполнить особую миссию. Сотрудники регионального МЧС приняли участие в военном параде в честь 79-й годовщины Победы в Великой Отечественной войне.  </w:t>
      </w:r>
      <w:hyperlink r:id="rId1224" w:history="1">
        <w:r>
          <w:rPr>
            <w:rStyle w:val="a5"/>
            <w:rFonts w:ascii="Times New Roman" w:cs="Times New Roman" w:hAnsi="Times New Roman"/>
            <w:sz w:val="24"/>
          </w:rPr>
          <w:t>МК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возгорание травы в с. осход</w:t>
      </w:r>
    </w:p>
    <w:p>
      <w:pPr>
        <w:pStyle w:val="aff4"/>
        <w:keepLines/>
        <w:rPr>
          <w:rFonts w:ascii="Times New Roman" w:cs="Times New Roman" w:hAnsi="Times New Roman"/>
          <w:sz w:val="24"/>
        </w:rPr>
      </w:pPr>
      <w:r>
        <w:rPr>
          <w:rFonts w:ascii="Times New Roman" w:cs="Times New Roman" w:hAnsi="Times New Roman"/>
          <w:sz w:val="24"/>
        </w:rPr>
        <w:t xml:space="preserve">Погибших и пострадавших нет. Причины возгорания устанавливаются. @info65mchs Источник: Telegram-канал "ГУ МЧС России по Сахалинской области" </w:t>
      </w:r>
      <w:hyperlink r:id="rId1225"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Танк Т-34 снова возглавил Парад Победы в Новокузнецке (ФОТО, ВИДЕО)</w:t>
      </w:r>
    </w:p>
    <w:p>
      <w:pPr>
        <w:pStyle w:val="aff4"/>
        <w:keepLines/>
        <w:rPr>
          <w:rFonts w:ascii="Times New Roman" w:cs="Times New Roman" w:hAnsi="Times New Roman"/>
          <w:sz w:val="24"/>
        </w:rPr>
      </w:pPr>
      <w:r>
        <w:rPr>
          <w:rFonts w:ascii="Times New Roman" w:cs="Times New Roman" w:hAnsi="Times New Roman"/>
          <w:sz w:val="24"/>
        </w:rPr>
        <w:t xml:space="preserve">В нём приняли участие курсанты ФКОУ ВО «Кузбасский институт ФСИН России», 11 пожарно-спасательный отряд ФПС ГПС МЧС России по Кемеровской области, Управление МВД России по городу Новокузнецку, юнармейцы, кадеты. </w:t>
      </w:r>
      <w:hyperlink r:id="rId1226" w:history="1">
        <w:r>
          <w:rPr>
            <w:rStyle w:val="a5"/>
            <w:rFonts w:ascii="Times New Roman" w:cs="Times New Roman" w:hAnsi="Times New Roman"/>
            <w:sz w:val="24"/>
          </w:rPr>
          <w:t>ИА "Город Nовостей"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Херсонской области возложил цветы к памятнику Скорбящей матери</w:t>
      </w:r>
    </w:p>
    <w:p>
      <w:pPr>
        <w:pStyle w:val="aff4"/>
        <w:keepLines/>
        <w:rPr>
          <w:rFonts w:ascii="Times New Roman" w:cs="Times New Roman" w:hAnsi="Times New Roman"/>
          <w:sz w:val="24"/>
        </w:rPr>
      </w:pPr>
      <w:r>
        <w:rPr>
          <w:rFonts w:ascii="Times New Roman" w:cs="Times New Roman" w:hAnsi="Times New Roman"/>
          <w:sz w:val="24"/>
        </w:rPr>
        <w:t xml:space="preserve">Кроме губернатора в возложении цветов приняли участие депутаты Херсонской областной думы, представители регионального отделения Народного фронта и всероссийской общественной организации "Боевое братство", сотрудники МЧС и прокуратуры, военнослужащие, волонтеры. </w:t>
      </w:r>
      <w:hyperlink r:id="rId1227" w:history="1">
        <w:r>
          <w:rPr>
            <w:rStyle w:val="a5"/>
            <w:rFonts w:ascii="Times New Roman" w:cs="Times New Roman" w:hAnsi="Times New Roman"/>
            <w:sz w:val="24"/>
          </w:rPr>
          <w:t>Херсон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10 утра на проспекте Ленина началось торжественное шествие парадных расчётов и военной техники</w:t>
      </w:r>
    </w:p>
    <w:p>
      <w:pPr>
        <w:pStyle w:val="aff4"/>
        <w:keepLines/>
        <w:rPr>
          <w:rFonts w:ascii="Times New Roman" w:cs="Times New Roman" w:hAnsi="Times New Roman"/>
          <w:sz w:val="24"/>
        </w:rPr>
      </w:pPr>
      <w:r>
        <w:rPr>
          <w:rFonts w:ascii="Times New Roman" w:cs="Times New Roman" w:hAnsi="Times New Roman"/>
          <w:sz w:val="24"/>
        </w:rPr>
        <w:t xml:space="preserve">Это учащиеся классов Росгвардии, ФСБ, МЧС, морской пехоты, полицейского и аэрокосмического классов, кадетов, юнармейцев, студентов специальности «Правоохранительное дело», ветеранов разных родов войск, общественных организаций, ветеранов боевых действий, конники, кинологи и барабанщицы.  </w:t>
      </w:r>
      <w:hyperlink r:id="rId1228"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Приамурье оштрафовали десятки амурчан, виновных в пожарах</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управлении МЧС России рассказали, что с начала пожароопасного сезона в Приамурье установили 45 виновников пожаров. Из них только 7 мая шесть человек нарушили противопожарный режим.  </w:t>
      </w:r>
      <w:hyperlink r:id="rId1229" w:history="1">
        <w:r>
          <w:rPr>
            <w:rStyle w:val="a5"/>
            <w:rFonts w:ascii="Times New Roman" w:cs="Times New Roman" w:hAnsi="Times New Roman"/>
            <w:sz w:val="24"/>
          </w:rPr>
          <w:t>Амур.инфо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прошёл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В рамках мероприятия курсанты Военно-воздушной академии произвели салют из стрелкового оружия. Участниками парада стали более 1,8 тыс. человек — курсанты военных учебных заведений, представители МЧС и других ведомств, юнармейцы, кадеты. Правительство Воронежской области | Подписаться </w:t>
      </w:r>
      <w:hyperlink r:id="rId1230" w:history="1">
        <w:r>
          <w:rPr>
            <w:rStyle w:val="a5"/>
            <w:rFonts w:ascii="Times New Roman" w:cs="Times New Roman" w:hAnsi="Times New Roman"/>
            <w:sz w:val="24"/>
          </w:rPr>
          <w:t>Лента новостей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ПРАЗДНИКОМ! С ДНЁМ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В этот день мы поклоняемся подвигу и величию духа советского народа и склоняем головы перед светлой памятью всех, кто не вернулся с войны. Источник: Telegram-канал "ГУ МЧС России по Московской области" </w:t>
      </w:r>
      <w:hyperlink r:id="rId1231"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чрезвычайного ведомства почтили память защитников Родины!</w:t>
      </w:r>
    </w:p>
    <w:p>
      <w:pPr>
        <w:pStyle w:val="aff4"/>
        <w:keepLines/>
        <w:rPr>
          <w:rFonts w:ascii="Times New Roman" w:cs="Times New Roman" w:hAnsi="Times New Roman"/>
          <w:sz w:val="24"/>
        </w:rPr>
      </w:pPr>
      <w:r>
        <w:rPr>
          <w:rFonts w:ascii="Times New Roman" w:cs="Times New Roman" w:hAnsi="Times New Roman"/>
          <w:sz w:val="24"/>
        </w:rPr>
        <w:t xml:space="preserve">Сегодня сотрудники Главного управления МЧС России по КБР во главе с начальником Михаилом Надежиным приняли участие в возложение цветов к мемориалу «Вечный огонь славы» в Нальчике.  </w:t>
      </w:r>
      <w:hyperlink r:id="rId123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Брянском возле гостиницы «Раздолье» автомобиль попал в ДТП</w:t>
      </w:r>
    </w:p>
    <w:p>
      <w:pPr>
        <w:pStyle w:val="aff4"/>
        <w:keepLines/>
        <w:rPr>
          <w:rFonts w:ascii="Times New Roman" w:cs="Times New Roman" w:hAnsi="Times New Roman"/>
          <w:sz w:val="24"/>
        </w:rPr>
      </w:pPr>
      <w:r>
        <w:rPr>
          <w:rFonts w:ascii="Times New Roman" w:cs="Times New Roman" w:hAnsi="Times New Roman"/>
          <w:sz w:val="24"/>
        </w:rPr>
        <w:t xml:space="preserve">Под Брянском возле гостиницы «Раздолье» автомобиль попал в ДТП, сообщило управление МЧС. Легковой автомобиль слетел с дороги возле поворота на клуб-отель «Раздолье». Ликвидировали последствия пожарно-спасательные подразделения, «которые стабилизировали транспортное средство».  </w:t>
      </w:r>
      <w:hyperlink r:id="rId123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Владикавказе прошел военный парад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Открыла прохождение парадных расчетов сводная группа суворовцев-барабанщиков, следом по площади Свободы прошли расчеты военнослужащих 58-й армии, МВД, МЧС, Военно-учебного центра СОГУ, воспитанников кадетских классов и юнармейцев </w:t>
      </w:r>
      <w:hyperlink r:id="rId1234" w:history="1">
        <w:r>
          <w:rPr>
            <w:rStyle w:val="a5"/>
            <w:rFonts w:ascii="Times New Roman" w:cs="Times New Roman" w:hAnsi="Times New Roman"/>
            <w:sz w:val="24"/>
          </w:rPr>
          <w:t>ГТРК "Алания"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Местные достопримечательности и чудеса природы ждут братчан на майские праздники </w:t>
      </w:r>
      <w:hyperlink r:id="rId1235" w:history="1">
        <w:r>
          <w:rPr>
            <w:rStyle w:val="a5"/>
            <w:rFonts w:ascii="Times New Roman" w:cs="Times New Roman" w:hAnsi="Times New Roman"/>
            <w:sz w:val="24"/>
          </w:rPr>
          <w:t>Братская студия телевидения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Кемерове на реке Томь впервые прошёл необычный парад</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парадный расчёт возглавило судно МЧС России «ПК-500» с копией Знамени Победы на борту. Также там были катера «КС-100Д», которые используются для несения дежурства и спасательных формирований, патрульные мотолодки МЧС «Мастер-510» и «Мастер-500».  </w:t>
      </w:r>
      <w:hyperlink r:id="rId1236" w:history="1">
        <w:r>
          <w:rPr>
            <w:rStyle w:val="a5"/>
            <w:rFonts w:ascii="Times New Roman" w:cs="Times New Roman" w:hAnsi="Times New Roman"/>
            <w:sz w:val="24"/>
          </w:rPr>
          <w:t>Сiбдепо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площади Революции в Челябинске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приняли участие военнослужащие челябинского гарнизона, сотрудники правоохранительных органов и МЧС России, студентки Челябинского юридического колледжа. После окончания торжественной части по площади проехала военная техника. </w:t>
      </w:r>
      <w:hyperlink r:id="rId1237" w:history="1">
        <w:r>
          <w:rPr>
            <w:rStyle w:val="a5"/>
            <w:rFonts w:ascii="Times New Roman" w:cs="Times New Roman" w:hAnsi="Times New Roman"/>
            <w:sz w:val="24"/>
          </w:rPr>
          <w:t>КоммерсантЪ. Южный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на площади Ленина прошел военный парад</w:t>
      </w:r>
    </w:p>
    <w:p>
      <w:pPr>
        <w:pStyle w:val="aff4"/>
        <w:keepLines/>
        <w:rPr>
          <w:rFonts w:ascii="Times New Roman" w:cs="Times New Roman" w:hAnsi="Times New Roman"/>
          <w:sz w:val="24"/>
        </w:rPr>
      </w:pPr>
      <w:r>
        <w:rPr>
          <w:rFonts w:ascii="Times New Roman" w:cs="Times New Roman" w:hAnsi="Times New Roman"/>
          <w:sz w:val="24"/>
        </w:rPr>
        <w:t xml:space="preserve">В составе пешей колонны по площади Ленина прошли военнослужащие 106-й дивизии ВДВ, сотрудники ГУ МЧС по Тульской области, Тульского спасцентра МЧС, регионального УФССП, кадеты, суворовцы и юнармейцы.  </w:t>
      </w:r>
      <w:hyperlink r:id="rId1238"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участвуют в праздничных мероприятиях, пoсвященных Дню Победы</w:t>
      </w:r>
    </w:p>
    <w:p>
      <w:pPr>
        <w:pStyle w:val="aff4"/>
        <w:keepLines/>
        <w:rPr>
          <w:rFonts w:ascii="Times New Roman" w:cs="Times New Roman" w:hAnsi="Times New Roman"/>
          <w:sz w:val="24"/>
        </w:rPr>
      </w:pPr>
      <w:r>
        <w:rPr>
          <w:rFonts w:ascii="Times New Roman" w:cs="Times New Roman" w:hAnsi="Times New Roman"/>
          <w:sz w:val="24"/>
        </w:rPr>
        <w:t xml:space="preserve">9 мая сотрудники Главного управления МЧС России по Омской области начали с возложения цветов к памятнику пожарным, ушедшим на фронт в годы Великой Отечественной войны.  </w:t>
      </w:r>
      <w:hyperlink r:id="rId123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Выправка и строевой шаг. Сотрудники МЧС России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9 мая 2024, 12:44 9 1 минута На Соборной площади Омска парадная коробка МЧС России приняла участие в параде войск Омского гарнизона в ознаменование 79-летия Победы Советских войск в Великой Отечественной войне.  </w:t>
      </w:r>
      <w:hyperlink r:id="rId124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Самарцам напоминают о внимательности на дорогах во время мокрого снегопада</w:t>
      </w:r>
    </w:p>
    <w:p>
      <w:pPr>
        <w:pStyle w:val="aff4"/>
        <w:keepLines/>
        <w:rPr>
          <w:rFonts w:ascii="Times New Roman" w:cs="Times New Roman" w:hAnsi="Times New Roman"/>
          <w:sz w:val="24"/>
        </w:rPr>
      </w:pPr>
      <w:r>
        <w:rPr>
          <w:rFonts w:ascii="Times New Roman" w:cs="Times New Roman" w:hAnsi="Times New Roman"/>
          <w:sz w:val="24"/>
        </w:rPr>
        <w:t xml:space="preserve">Самарцам напоминают о внимательности на дорогах во время мокрого снегопада 9 мая Самарскую область накрыл мокрый снег, град и дождь. В связи с этим сотрудники Госавтоинспекции призывают жителей региона быть особенно внимательными на дорогах.  </w:t>
      </w:r>
      <w:hyperlink r:id="rId1241"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Глеб Никитин и Захар Прилепин встретились с участниками СВО | Арзамасская правда</w:t>
      </w:r>
    </w:p>
    <w:p>
      <w:pPr>
        <w:pStyle w:val="aff4"/>
        <w:keepLines/>
        <w:rPr>
          <w:rFonts w:ascii="Times New Roman" w:cs="Times New Roman" w:hAnsi="Times New Roman"/>
          <w:sz w:val="24"/>
        </w:rPr>
      </w:pPr>
      <w:r>
        <w:rPr>
          <w:rFonts w:ascii="Times New Roman" w:cs="Times New Roman" w:hAnsi="Times New Roman"/>
          <w:sz w:val="24"/>
        </w:rPr>
        <w:t xml:space="preserve">Участниками встречи стали кадровые военнослужащие и те, кто пополнил ряды Вооруженных Сил в ходе частичной мобилизации, бойцы добровольческих формирований, сотрудники Росгвардии, МВД, ФСБ, МЧС, других спецслужб и ведомств. </w:t>
      </w:r>
      <w:hyperlink r:id="rId1242" w:history="1">
        <w:r>
          <w:rPr>
            <w:rStyle w:val="a5"/>
            <w:rFonts w:ascii="Times New Roman" w:cs="Times New Roman" w:hAnsi="Times New Roman"/>
            <w:sz w:val="24"/>
          </w:rPr>
          <w:t>Газета "Арзамасская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Нормативные акты МЧС</w:t>
      </w:r>
    </w:p>
    <w:p>
      <w:pPr>
        <w:pStyle w:val="aff4"/>
        <w:keepLines/>
        <w:rPr>
          <w:rFonts w:ascii="Times New Roman" w:cs="Times New Roman" w:hAnsi="Times New Roman"/>
          <w:sz w:val="24"/>
        </w:rPr>
      </w:pPr>
      <w:r>
        <w:rPr>
          <w:rFonts w:ascii="Times New Roman" w:cs="Times New Roman" w:hAnsi="Times New Roman"/>
          <w:sz w:val="24"/>
        </w:rPr>
        <w:t xml:space="preserve">Нормативные акты МЧС </w:t>
      </w:r>
      <w:hyperlink r:id="rId1243" w:history="1">
        <w:r>
          <w:rPr>
            <w:rStyle w:val="a5"/>
            <w:rFonts w:ascii="Times New Roman" w:cs="Times New Roman" w:hAnsi="Times New Roman"/>
            <w:sz w:val="24"/>
          </w:rPr>
          <w:t>Администрация Бурлинского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Брянском районе автомобиль попал в дорожную аварию</w:t>
      </w:r>
    </w:p>
    <w:p>
      <w:pPr>
        <w:pStyle w:val="aff4"/>
        <w:keepLines/>
        <w:rPr>
          <w:rFonts w:ascii="Times New Roman" w:cs="Times New Roman" w:hAnsi="Times New Roman"/>
          <w:sz w:val="24"/>
        </w:rPr>
      </w:pPr>
      <w:r>
        <w:rPr>
          <w:rFonts w:ascii="Times New Roman" w:cs="Times New Roman" w:hAnsi="Times New Roman"/>
          <w:sz w:val="24"/>
        </w:rPr>
        <w:t xml:space="preserve">В ликвидации последствий ДТП принимали участие пожарно-спасательные подразделения, которые стабилизировали транспортное средство. О пострадавших на данный момент не сообщается. Фото с места события: МЧС </w:t>
      </w:r>
      <w:hyperlink r:id="rId1244" w:history="1">
        <w:r>
          <w:rPr>
            <w:rStyle w:val="a5"/>
            <w:rFonts w:ascii="Times New Roman" w:cs="Times New Roman" w:hAnsi="Times New Roman"/>
            <w:sz w:val="24"/>
          </w:rPr>
          <w:t>БрянскНОВОСТИ.RU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предупреждают нижегородцев о надвигающемся на регион сильном ветре</w:t>
      </w:r>
    </w:p>
    <w:p>
      <w:pPr>
        <w:pStyle w:val="aff4"/>
        <w:keepLines/>
        <w:rPr>
          <w:rFonts w:ascii="Times New Roman" w:cs="Times New Roman" w:hAnsi="Times New Roman"/>
          <w:sz w:val="24"/>
        </w:rPr>
      </w:pPr>
      <w:r>
        <w:rPr>
          <w:rFonts w:ascii="Times New Roman" w:cs="Times New Roman" w:hAnsi="Times New Roman"/>
          <w:sz w:val="24"/>
        </w:rPr>
        <w:t xml:space="preserve">МЧС по Нижегородской области сообщает, что ожидаются отдельные порывы западного ветра 15-20 м/с по Нижегородской области и г. Нижнему Новгороду. Сильный ветер будет бушевать и вечером 9 мая, ночью и днем 10 мая.  </w:t>
      </w:r>
      <w:hyperlink r:id="rId1245" w:history="1">
        <w:r>
          <w:rPr>
            <w:rStyle w:val="a5"/>
            <w:rFonts w:ascii="Times New Roman" w:cs="Times New Roman" w:hAnsi="Times New Roman"/>
            <w:sz w:val="24"/>
          </w:rPr>
          <w:t>ГТРК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горящего дома на Кирилловской улице эвакуировали 15 человек</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России по Петербургу. Информация о возгорании в трехкомнатной квартире дома 18 по Кирилловской улице поступила на пульт спасателей в 10:08.  </w:t>
      </w:r>
      <w:hyperlink r:id="rId1246" w:history="1">
        <w:r>
          <w:rPr>
            <w:rStyle w:val="a5"/>
            <w:rFonts w:ascii="Times New Roman" w:cs="Times New Roman" w:hAnsi="Times New Roman"/>
            <w:sz w:val="24"/>
          </w:rPr>
          <w:t>Интернет-телевидение Piter.TV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На площади Ленина в Туле состоялся военный парад </w:t>
      </w:r>
      <w:hyperlink r:id="rId1247" w:history="1">
        <w:r>
          <w:rPr>
            <w:rStyle w:val="a5"/>
            <w:rFonts w:ascii="Times New Roman" w:cs="Times New Roman" w:hAnsi="Times New Roman"/>
            <w:sz w:val="24"/>
          </w:rPr>
          <w:t>ГТРК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мурманском порту обнаружили немецкую авиабомбу времен Великой Отечественной войны — она содержала 620 кг взрывчатого вещества,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В мурманском порту обнаружили немецкую авиабомбу времен Великой Отечественной войны — она содержала 620 кг взрывчатого вещества, сообщили в МЧС Прежде чем вывести ее на полигон и уничтожить, специалисты МЧС России эвакуировали всех людей из близлежащих зданий.  </w:t>
      </w:r>
      <w:hyperlink r:id="rId1248" w:history="1">
        <w:r>
          <w:rPr>
            <w:rStyle w:val="a5"/>
            <w:rFonts w:ascii="Times New Roman" w:cs="Times New Roman" w:hAnsi="Times New Roman"/>
            <w:sz w:val="24"/>
          </w:rPr>
          <w:t>Лента новостей Запорожья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состоялось торжественное построение Астраханского гарнизона</w:t>
      </w:r>
    </w:p>
    <w:p>
      <w:pPr>
        <w:pStyle w:val="aff4"/>
        <w:keepLines/>
        <w:rPr>
          <w:rFonts w:ascii="Times New Roman" w:cs="Times New Roman" w:hAnsi="Times New Roman"/>
          <w:sz w:val="24"/>
        </w:rPr>
      </w:pPr>
      <w:r>
        <w:rPr>
          <w:rFonts w:ascii="Times New Roman" w:cs="Times New Roman" w:hAnsi="Times New Roman"/>
          <w:sz w:val="24"/>
        </w:rPr>
        <w:t>Затем торжественным маршем парадных расчётов по площади Ленина прошли военнослужащие подразделений федеральной пограничной и таможенной служб, МВД, Росгвардии, МЧС, УФСИН</w:t>
      </w:r>
    </w:p>
    <w:p>
      <w:pPr>
        <w:pStyle w:val="aff4"/>
        <w:keepLines/>
        <w:rPr>
          <w:rFonts w:ascii="Times New Roman" w:cs="Times New Roman" w:hAnsi="Times New Roman"/>
          <w:sz w:val="24"/>
        </w:rPr>
      </w:pPr>
      <w:r>
        <w:rPr>
          <w:rFonts w:ascii="Times New Roman" w:cs="Times New Roman" w:hAnsi="Times New Roman"/>
          <w:sz w:val="24"/>
        </w:rPr>
        <w:t xml:space="preserve">Вместе со старшими товарищами в построении приняли участие курсанты Морской академии имени адмирала Ф.Ф. Ушакова, воспитанники Суворовского училища, кадеты казачьего кадетского корпуса имени атамана Бирюкова, юнармейцы. </w:t>
      </w:r>
      <w:hyperlink r:id="rId1249" w:history="1">
        <w:r>
          <w:rPr>
            <w:rStyle w:val="a5"/>
            <w:rFonts w:ascii="Times New Roman" w:cs="Times New Roman" w:hAnsi="Times New Roman"/>
            <w:sz w:val="24"/>
          </w:rPr>
          <w:t>ГТРК "Лотос"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ветер обрушится на Нижний Новгород 9 мая</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Сильный западный ветер обрушится на Нижний Новгород вечером 9 мая и будет сохраняться до середины дня 10 мая. </w:t>
      </w:r>
      <w:hyperlink r:id="rId1250" w:history="1">
        <w:r>
          <w:rPr>
            <w:rStyle w:val="a5"/>
            <w:rFonts w:ascii="Times New Roman" w:cs="Times New Roman" w:hAnsi="Times New Roman"/>
            <w:sz w:val="24"/>
          </w:rPr>
          <w:t>Нижегородская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Сильные ветры ожидаются в Нижегородской области 9 и 10 мая</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Согласно информации, ветер начнется 9 мая вечером и сохранится ночью и днем 10 мая. Специалисты МЧС рекомендуют нижегородцам держаться подальше от линий электропередач и легких построек. </w:t>
      </w:r>
      <w:hyperlink r:id="rId1251"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Традиционный парад, посвященный 79-ой годовщине Победы советского народа в Великой Отечественной войне, состоялся в Вологде</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марше шагали и сотрудники Главного управления МЧС России по Вологодской области. Минутой молчания вологжане и почётные гости, среди которых были исполняющий обязанности начальника Главного управления МЧС России по Вологодской области Сергей Носачев и военный прокурор Вологодского гарнизона Сергей Дроздов, почтили память своих земляков и всех, кто не вернулся... </w:t>
      </w:r>
      <w:hyperlink r:id="rId1252" w:history="1">
        <w:r>
          <w:rPr>
            <w:rStyle w:val="a5"/>
            <w:rFonts w:ascii="Times New Roman" w:cs="Times New Roman" w:hAnsi="Times New Roman"/>
            <w:sz w:val="24"/>
          </w:rPr>
          <w:t>Лента новостей Вологды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проходит в Саранске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Администрация городского округа Саранск, мероприятие продолжится торжественным прохождением сводного полка подразделений Росгвардии, МЧС, Саранского гарнизона, казаков, кадетов и юнармейцев образовательных учреждений города. </w:t>
      </w:r>
      <w:hyperlink r:id="rId1253" w:history="1">
        <w:r>
          <w:rPr>
            <w:rStyle w:val="a5"/>
            <w:rFonts w:ascii="Times New Roman" w:cs="Times New Roman" w:hAnsi="Times New Roman"/>
            <w:sz w:val="24"/>
          </w:rPr>
          <w:t>BezFormata Саранск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Ульяновской области отмечают 79-ю годовщину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прошли 22 парадных расчёта: Межвидового регионального окружного учебного центра войск связи, 104-й гвардейской десантно-штурмовой дивизии, суворовцев, полка военно-транспортной авиации, представителей региональных ведомств Федеральной службы исполнения наказаний, Управления Федеральной службы судебных приставов, ГУ МЧС России, поисково-спасательного центра «Служба гражданской защиты и пожарной безопасности», курсантов Ульяновского института гражданской... </w:t>
      </w:r>
      <w:hyperlink r:id="rId1254" w:history="1">
        <w:r>
          <w:rPr>
            <w:rStyle w:val="a5"/>
            <w:rFonts w:ascii="Times New Roman" w:cs="Times New Roman" w:hAnsi="Times New Roman"/>
            <w:sz w:val="24"/>
          </w:rPr>
          <w:t>Городской портал.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Самарцам напоминают о внимательности на дорогах во время мокрого снегопада</w:t>
      </w:r>
    </w:p>
    <w:p>
      <w:pPr>
        <w:pStyle w:val="aff4"/>
        <w:keepLines/>
        <w:rPr>
          <w:rFonts w:ascii="Times New Roman" w:cs="Times New Roman" w:hAnsi="Times New Roman"/>
          <w:sz w:val="24"/>
        </w:rPr>
      </w:pPr>
      <w:r>
        <w:rPr>
          <w:rFonts w:ascii="Times New Roman" w:cs="Times New Roman" w:hAnsi="Times New Roman"/>
          <w:sz w:val="24"/>
        </w:rPr>
        <w:t xml:space="preserve">9 мая Самарскую область накрыл мокрый снег, град и дождь. В связи с этим сотрудники Госавтоинспекции призывают жителей региона быть особенно внимательными на дорогах. Водителям следует соблюдать безопасный скоростной режим: Необходимо помнить про дистанцию и боковой интервал между автомобилями; Быть предельно аккуратными при совершении маневров на дороге; В связи с тем, что... </w:t>
      </w:r>
      <w:hyperlink r:id="rId1255"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Зеленогорские военнослужащие Росгвардии поздравили ветеранов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Военнослужащие зеленогорского батальона Росгвардии совместно с сотрудниками МЧС приняли участие в параде для ветеранов. В рамках Всероссийской акции «Поздравь ветерана» военнослужащие Росгвардии поздравили ветеранов Зеленогорска, переживших годы страшной Великой Отечественной: Миральду Алексеевну Афанасьеву - жительницу блокадного Ленинграда, Василия Петровича Степанова - ветерана, участника ВОВ, Хаустову Марию Захаровну, Корсакова Александра Павловича... </w:t>
      </w:r>
      <w:hyperlink r:id="rId1256" w:history="1">
        <w:r>
          <w:rPr>
            <w:rStyle w:val="a5"/>
            <w:rFonts w:ascii="Times New Roman" w:cs="Times New Roman" w:hAnsi="Times New Roman"/>
            <w:sz w:val="24"/>
          </w:rPr>
          <w:t>Лента новостей Красноярска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приняли участие в параде Победы на главной площади Самары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им. В.В. Куйбышева прошли парадные расчёты Главного управления МЧС России по Самарской области и Волжского спасательного центра МЧС России.  </w:t>
      </w:r>
      <w:hyperlink r:id="rId1257"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полыхает кафе вьетнамской кухни</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специалисты МЧС Росси по Омской области. Редакция портала Om1.ru обратилась в профильное ведомство для получения комментария и подробностей события.  </w:t>
      </w:r>
      <w:hyperlink r:id="rId1258"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Саратовцы несут цветы к Вечному огню</w:t>
      </w:r>
    </w:p>
    <w:p>
      <w:pPr>
        <w:pStyle w:val="aff4"/>
        <w:keepLines/>
        <w:rPr>
          <w:rFonts w:ascii="Times New Roman" w:cs="Times New Roman" w:hAnsi="Times New Roman"/>
          <w:sz w:val="24"/>
        </w:rPr>
      </w:pPr>
      <w:r>
        <w:rPr>
          <w:rFonts w:ascii="Times New Roman" w:cs="Times New Roman" w:hAnsi="Times New Roman"/>
          <w:sz w:val="24"/>
        </w:rPr>
        <w:t xml:space="preserve">В рамках митинга участники возложили цветы и венки к подножию монумента «Вечный огонь». Фото: ГУ МЧС России по Саратовской области Источник: 64.mchs.gov.ru </w:t>
      </w:r>
      <w:hyperlink r:id="rId1259" w:history="1">
        <w:r>
          <w:rPr>
            <w:rStyle w:val="a5"/>
            <w:rFonts w:ascii="Times New Roman" w:cs="Times New Roman" w:hAnsi="Times New Roman"/>
            <w:sz w:val="24"/>
          </w:rPr>
          <w:t>Лента новостей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ветер ожидается в Нижегородской области 9 мая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Управление МЧС по региону. Ночью и на следующий день 10 мая в области тоже будет очень ветрено. Обычно в такие дни спасатели рекомендуют держаться гражданам в стороне от проводов, деревьев, слабоукрепленных построек.  </w:t>
      </w:r>
      <w:hyperlink r:id="rId1260" w:history="1">
        <w:r>
          <w:rPr>
            <w:rStyle w:val="a5"/>
            <w:rFonts w:ascii="Times New Roman" w:cs="Times New Roman" w:hAnsi="Times New Roman"/>
            <w:sz w:val="24"/>
          </w:rPr>
          <w:t>Ньюс-НН.ру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самарском Параде Победы приняли участие более 1700 человек</w:t>
      </w:r>
    </w:p>
    <w:p>
      <w:pPr>
        <w:pStyle w:val="aff4"/>
        <w:keepLines/>
        <w:rPr>
          <w:rFonts w:ascii="Times New Roman" w:cs="Times New Roman" w:hAnsi="Times New Roman"/>
          <w:sz w:val="24"/>
        </w:rPr>
      </w:pPr>
      <w:r>
        <w:rPr>
          <w:rFonts w:ascii="Times New Roman" w:cs="Times New Roman" w:hAnsi="Times New Roman"/>
          <w:sz w:val="24"/>
        </w:rPr>
        <w:t xml:space="preserve">В параде под командованием гвардии полковника Евгения Гуфраева приняли участие подразделения радиоэлектронной борьбы, противовоздушной обороны, РХБ защиты, связи, материально-технического обеспечения, спецназа, мотострелковых войск Центрального военного округа (ЦВО), юнармейцы, кадеты, представители ФСИН, МЧС и МВД. </w:t>
      </w:r>
      <w:hyperlink r:id="rId1261"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Строевая песня и африканские студенты: репортаж с парада Победы в Омске</w:t>
      </w:r>
    </w:p>
    <w:p>
      <w:pPr>
        <w:pStyle w:val="aff4"/>
        <w:keepLines/>
        <w:rPr>
          <w:rFonts w:ascii="Times New Roman" w:cs="Times New Roman" w:hAnsi="Times New Roman"/>
          <w:sz w:val="24"/>
        </w:rPr>
      </w:pPr>
      <w:r>
        <w:rPr>
          <w:rFonts w:ascii="Times New Roman" w:cs="Times New Roman" w:hAnsi="Times New Roman"/>
          <w:sz w:val="24"/>
        </w:rPr>
        <w:t xml:space="preserve">В параде участвовали также военнослужащие 33-й гвардейской ракетной армии, 242-го учебного центра ВДВ, курсанты и офицеры Омского автобронетанкового инженерного института, личный состав академии МВД, казаки Сибирского войскового казачьего общества, подразделения пожарных и спасателей главного управления МЧС России, сотрудники УФСИН, ФССП. </w:t>
      </w:r>
      <w:hyperlink r:id="rId1262" w:history="1">
        <w:r>
          <w:rPr>
            <w:rStyle w:val="a5"/>
            <w:rFonts w:ascii="Times New Roman" w:cs="Times New Roman" w:hAnsi="Times New Roman"/>
            <w:sz w:val="24"/>
          </w:rPr>
          <w:t>Городской портал.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сгорел пункт выдачи Wildberries</w:t>
      </w:r>
    </w:p>
    <w:p>
      <w:pPr>
        <w:pStyle w:val="aff4"/>
        <w:keepLines/>
        <w:rPr>
          <w:rFonts w:ascii="Times New Roman" w:cs="Times New Roman" w:hAnsi="Times New Roman"/>
          <w:sz w:val="24"/>
        </w:rPr>
      </w:pPr>
      <w:r>
        <w:rPr>
          <w:rFonts w:ascii="Times New Roman" w:cs="Times New Roman" w:hAnsi="Times New Roman"/>
          <w:sz w:val="24"/>
        </w:rPr>
        <w:t xml:space="preserve">В Челябинске сгорел пункт выдачи Wildberries в многоквартирном доме по Краснопольскому проспекту, 5е.«[Поступило] сообщение о пожаре на первом этаже жилого дома по Краснопольскому проспекту.  </w:t>
      </w:r>
      <w:hyperlink r:id="rId1263" w:history="1">
        <w:r>
          <w:rPr>
            <w:rStyle w:val="a5"/>
            <w:rFonts w:ascii="Times New Roman" w:cs="Times New Roman" w:hAnsi="Times New Roman"/>
            <w:sz w:val="24"/>
          </w:rPr>
          <w:t>Uralweb.ru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«Победим и сейчас!»: в Новороссийске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На Параде выступили служащие Новороссийского военного гарнизона, Новороссийской военно-морской базы, ФСБ и МЧС, в шествии приняли участие казаки и моряки, десантники, курсанты, юнармейцы. Впервые на Параде Победы прошел расчет участников специальной военной операции во главе с Александром Старовойтовым.  </w:t>
      </w:r>
      <w:hyperlink r:id="rId1264" w:history="1">
        <w:r>
          <w:rPr>
            <w:rStyle w:val="a5"/>
            <w:rFonts w:ascii="Times New Roman" w:cs="Times New Roman" w:hAnsi="Times New Roman"/>
            <w:sz w:val="24"/>
          </w:rPr>
          <w:t>Блокнот Новороссийск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Дальнейшее ухудшение погоды ожидается в Нижегородской области в ближайшие часы</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региону. Теперь к снегу и аномальному холоду присоединится порывистый западный ветер скоростью до 20 м/с. Такая погода сохранится до вечера 10 мая.  </w:t>
      </w:r>
      <w:hyperlink r:id="rId1265" w:history="1">
        <w:r>
          <w:rPr>
            <w:rStyle w:val="a5"/>
            <w:rFonts w:ascii="Times New Roman" w:cs="Times New Roman" w:hAnsi="Times New Roman"/>
            <w:sz w:val="24"/>
          </w:rPr>
          <w:t>Города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Ветер до 20 м/с прогнозируется в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России по Нижегородской области, с сохранением вечером 9 мая, ночью и днём 10 мая в регионе прогнозируется сильный ветер. Порывы могут достигать 15-20 м/с. Населению рекомендовано обходить стороной линии электропередач, деревья, слабоукреплённые конструкции.  </w:t>
      </w:r>
      <w:hyperlink r:id="rId1266" w:history="1">
        <w:r>
          <w:rPr>
            <w:rStyle w:val="a5"/>
            <w:rFonts w:ascii="Times New Roman" w:cs="Times New Roman" w:hAnsi="Times New Roman"/>
            <w:sz w:val="24"/>
          </w:rPr>
          <w:t>НТА-Приволжье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Дальнейшее ухудшение погоды ожидается в Нижегородской области в ближайшие часы</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Теперь к снегу и аномальному холоду присоединится порывистый западный ветер скоростью до 20 м/с. Такая погода сохранится до вечера 10 мая. </w:t>
      </w:r>
      <w:hyperlink r:id="rId1267" w:history="1">
        <w:r>
          <w:rPr>
            <w:rStyle w:val="a5"/>
            <w:rFonts w:ascii="Times New Roman" w:cs="Times New Roman" w:hAnsi="Times New Roman"/>
            <w:sz w:val="24"/>
          </w:rPr>
          <w:t>Городской портал.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прошел военный парад</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прошли расчеты пеших колонн воинских частей Ростовского гарнизона и 8-й общевойсковой армии Южного военного округа (ЮВО), парадный расчет пограничного управления ФСБ России по региону, сводные батальоны национальной гвардии РФ, Ростовского юридического института МВД России, парадные расчеты МЧС России и отряд юнармейцев.  </w:t>
      </w:r>
      <w:hyperlink r:id="rId1268"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Новороссийске прошел парад, посвященный 79-й годовщине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В параде также приняли участие подразделения Академии Государственной противопожарной службы МЧС России, курсанты ГМУ им. адмирала Ф.Ф. Ушакова и Херсонской государственной морской академии, казаки Черноморского казачьего округа, кадеты Новороссийского казачьего кадетского корпуса, Туапсинского морского корпуса и воспитанники военно-патриотического движения Юнармия со всего Краснодарского края.  </w:t>
      </w:r>
      <w:hyperlink r:id="rId1269" w:history="1">
        <w:r>
          <w:rPr>
            <w:rStyle w:val="a5"/>
            <w:rFonts w:ascii="Times New Roman" w:cs="Times New Roman" w:hAnsi="Times New Roman"/>
            <w:sz w:val="24"/>
          </w:rPr>
          <w:t>Администрация г. Новороссийска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Рoссии возложили цветы к Вечному огню</w:t>
      </w:r>
    </w:p>
    <w:p>
      <w:pPr>
        <w:pStyle w:val="aff4"/>
        <w:keepLines/>
        <w:rPr>
          <w:rFonts w:ascii="Times New Roman" w:cs="Times New Roman" w:hAnsi="Times New Roman"/>
          <w:sz w:val="24"/>
        </w:rPr>
      </w:pPr>
      <w:r>
        <w:rPr>
          <w:rFonts w:ascii="Times New Roman" w:cs="Times New Roman" w:hAnsi="Times New Roman"/>
          <w:sz w:val="24"/>
        </w:rPr>
        <w:t xml:space="preserve">Сегодня в день празднования 79-й годовщины Победы в Великой Отечественной войне личный состав Главного управления МЧС России по Костромской области во главе с начальником Управления генерал-майором внутренней службы Дмитрием Корнеевым возложил цветы к Вечному огню, тем самым отдав дань памяти тем, кто не вернулся с полей сражения.  </w:t>
      </w:r>
      <w:hyperlink r:id="rId1270" w:history="1">
        <w:r>
          <w:rPr>
            <w:rStyle w:val="a5"/>
            <w:rFonts w:ascii="Times New Roman" w:cs="Times New Roman" w:hAnsi="Times New Roman"/>
            <w:sz w:val="24"/>
          </w:rPr>
          <w:t>Лента новостей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Омской области Владислава Колодинского с Днём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Поздравление начальника Главного управления МЧС России по Омской области Владислава Колодинского с Днём Победы в Великой Отечественной войне </w:t>
      </w:r>
      <w:hyperlink r:id="rId1271"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Праздником!. #мчспетербурга #мчс #мчсроссии МЧС Санкт-Петербурга</w:t>
      </w:r>
    </w:p>
    <w:p>
      <w:pPr>
        <w:pStyle w:val="aff4"/>
        <w:keepLines/>
        <w:rPr>
          <w:rFonts w:ascii="Times New Roman" w:cs="Times New Roman" w:hAnsi="Times New Roman"/>
          <w:sz w:val="24"/>
        </w:rPr>
      </w:pPr>
      <w:r>
        <w:rPr>
          <w:rFonts w:ascii="Times New Roman" w:cs="Times New Roman" w:hAnsi="Times New Roman"/>
          <w:sz w:val="24"/>
        </w:rPr>
        <w:t xml:space="preserve">С Праздником! #мчспетербурга #мчс #мчсроссии МЧС Санкт-Петербурга Источник: Telegram-канал "МЧС Санкт-Петербург" </w:t>
      </w:r>
      <w:hyperlink r:id="rId1272"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сделали заявление по ситуации с паводком в 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четверг, 9 мая 2024 года, в МЧС по Омской области сделали заявление по ситуации с паводком в регионе. В ведомстве сообщили, что по данным, полученным с гидрологических постов на реках Ишим и Иртыш, уровень воды в них растет. </w:t>
      </w:r>
      <w:hyperlink r:id="rId1273" w:history="1">
        <w:r>
          <w:rPr>
            <w:rStyle w:val="a5"/>
            <w:rFonts w:ascii="Times New Roman" w:cs="Times New Roman" w:hAnsi="Times New Roman"/>
            <w:sz w:val="24"/>
          </w:rPr>
          <w:t>СуперОмск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Всей семьей и с матрешкой: победная эстафета «Амурской правды» собрала более 1000 бегунов</w:t>
      </w:r>
    </w:p>
    <w:p>
      <w:pPr>
        <w:pStyle w:val="aff4"/>
        <w:keepLines/>
        <w:rPr>
          <w:rFonts w:ascii="Times New Roman" w:cs="Times New Roman" w:hAnsi="Times New Roman"/>
          <w:sz w:val="24"/>
        </w:rPr>
      </w:pPr>
      <w:r>
        <w:rPr>
          <w:rFonts w:ascii="Times New Roman" w:cs="Times New Roman" w:hAnsi="Times New Roman"/>
          <w:sz w:val="24"/>
        </w:rPr>
        <w:t>Вторыми финиш пересекли мужчины Пограничного управления ФСБ и третьими финишировала команда МЧС.</w:t>
      </w:r>
    </w:p>
    <w:p>
      <w:pPr>
        <w:pStyle w:val="aff4"/>
        <w:keepLines/>
        <w:rPr>
          <w:rFonts w:ascii="Times New Roman" w:cs="Times New Roman" w:hAnsi="Times New Roman"/>
          <w:sz w:val="24"/>
        </w:rPr>
      </w:pPr>
      <w:r>
        <w:rPr>
          <w:rFonts w:ascii="Times New Roman" w:cs="Times New Roman" w:hAnsi="Times New Roman"/>
          <w:sz w:val="24"/>
        </w:rPr>
        <w:t xml:space="preserve">Среди женщин первое и второе место получили команды Амурской федерации легкоатлетов.  </w:t>
      </w:r>
      <w:hyperlink r:id="rId1274" w:history="1">
        <w:r>
          <w:rPr>
            <w:rStyle w:val="a5"/>
            <w:rFonts w:ascii="Times New Roman" w:cs="Times New Roman" w:hAnsi="Times New Roman"/>
            <w:sz w:val="24"/>
          </w:rPr>
          <w:t>Газета "Амурская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Вологде прошел парад войск Вологодского гарнизона, посвященный 79-й годовщине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Строем по площади Революции прошли порядка 500 человек – это 14 парадных расчетов, представляющих УМВД, МЧС, УФСИН, УФССП, воинские части, а также Череповецкий военный университет радиоэлектроники и Вологодский институт права и экономики. </w:t>
      </w:r>
      <w:hyperlink r:id="rId1275" w:history="1">
        <w:r>
          <w:rPr>
            <w:rStyle w:val="a5"/>
            <w:rFonts w:ascii="Times New Roman" w:cs="Times New Roman" w:hAnsi="Times New Roman"/>
            <w:sz w:val="24"/>
          </w:rPr>
          <w:t>Правительство Вологодской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горящего дома на Кирилловской улице эвакуировали 15 человек</w:t>
      </w:r>
    </w:p>
    <w:p>
      <w:pPr>
        <w:pStyle w:val="aff4"/>
        <w:keepLines/>
        <w:rPr>
          <w:rFonts w:ascii="Times New Roman" w:cs="Times New Roman" w:hAnsi="Times New Roman"/>
          <w:sz w:val="24"/>
        </w:rPr>
      </w:pPr>
      <w:r>
        <w:rPr>
          <w:rFonts w:ascii="Times New Roman" w:cs="Times New Roman" w:hAnsi="Times New Roman"/>
          <w:sz w:val="24"/>
        </w:rPr>
        <w:t xml:space="preserve">В центре Петербурга утром 9 мая произошёл пожар в одном из жилых домов, сообщили в пресс-службе ГУ МЧС по городу.Загорелась трёхкомнатная квартира в доме № 18 на Кирилловской улице.  </w:t>
      </w:r>
      <w:hyperlink r:id="rId1276" w:history="1">
        <w:r>
          <w:rPr>
            <w:rStyle w:val="a5"/>
            <w:rFonts w:ascii="Times New Roman" w:cs="Times New Roman" w:hAnsi="Times New Roman"/>
            <w:sz w:val="24"/>
          </w:rPr>
          <w:t>MR-7.ru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самарском Параде Победы приняли участие более 1700 человек</w:t>
      </w:r>
    </w:p>
    <w:p>
      <w:pPr>
        <w:pStyle w:val="aff4"/>
        <w:keepLines/>
        <w:rPr>
          <w:rFonts w:ascii="Times New Roman" w:cs="Times New Roman" w:hAnsi="Times New Roman"/>
          <w:sz w:val="24"/>
        </w:rPr>
      </w:pPr>
      <w:r>
        <w:rPr>
          <w:rFonts w:ascii="Times New Roman" w:cs="Times New Roman" w:hAnsi="Times New Roman"/>
          <w:sz w:val="24"/>
        </w:rPr>
        <w:t xml:space="preserve">В параде под командованием гвардии полковника Евгения Гуфраева приняли участие подразделения радиоэлектронной борьбы, противовоздушной обороны, РХБ защиты, связи, материально-технического обеспечения, спецназа, мотострелковых войск Центрального военного округа (ЦВО), юнармейцы, кадеты, представители ФСИН, МЧС и МВД.  </w:t>
      </w:r>
      <w:hyperlink r:id="rId1277"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Вечная память героям, павшим за свободу нашей Родины!</w:t>
      </w:r>
    </w:p>
    <w:p>
      <w:pPr>
        <w:pStyle w:val="aff4"/>
        <w:keepLines/>
        <w:rPr>
          <w:rFonts w:ascii="Times New Roman" w:cs="Times New Roman" w:hAnsi="Times New Roman"/>
          <w:sz w:val="24"/>
        </w:rPr>
      </w:pPr>
      <w:r>
        <w:rPr>
          <w:rFonts w:ascii="Times New Roman" w:cs="Times New Roman" w:hAnsi="Times New Roman"/>
          <w:sz w:val="24"/>
        </w:rPr>
        <w:t xml:space="preserve">Временно исполняющий обязанности начальника Главного управления МЧС России по Самарской области Алексей Степанов, возложил цветы к горельефу «Скорбящей матери-Родины» и почтил минутой молчания память всех погибших в годы Великой Отечественной войны.  </w:t>
      </w:r>
      <w:hyperlink r:id="rId1278"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предупреждают нижегородцев о надвигающемся на регион сильном ветре</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предупреждают нижегородцев о надвигающемся на регион сильном ветре Ожидаются отдельные порывы западного ветра 15-20 м/с по Нижегородской области и г. Нижнему Новгороду. Сильный ветер будет бушевать и вечером 9 мая, ночью и днем 10 мая.  </w:t>
      </w:r>
      <w:hyperlink r:id="rId1279"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Тагиле из горящего дома спаслись 15 человек</w:t>
      </w:r>
    </w:p>
    <w:p>
      <w:pPr>
        <w:pStyle w:val="aff4"/>
        <w:keepLines/>
        <w:rPr>
          <w:rFonts w:ascii="Times New Roman" w:cs="Times New Roman" w:hAnsi="Times New Roman"/>
          <w:sz w:val="24"/>
        </w:rPr>
      </w:pPr>
      <w:r>
        <w:rPr>
          <w:rFonts w:ascii="Times New Roman" w:cs="Times New Roman" w:hAnsi="Times New Roman"/>
          <w:sz w:val="24"/>
        </w:rPr>
        <w:t xml:space="preserve">К месту ЧП выезжали пять пожарных машин и 19 сотрудников МЧС. - Звеном газодымозащитной службы с помощью спасательных устройств дыхательных аппаратов по лестничным маршам спасен один человек, - сообщают в ГУ МЧС по Свердловской области.  </w:t>
      </w:r>
      <w:hyperlink r:id="rId1280" w:history="1">
        <w:r>
          <w:rPr>
            <w:rStyle w:val="a5"/>
            <w:rFonts w:ascii="Times New Roman" w:cs="Times New Roman" w:hAnsi="Times New Roman"/>
            <w:sz w:val="24"/>
          </w:rPr>
          <w:t>КП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Украинский БПЛА поджег нефтебазу в Анапе</w:t>
      </w:r>
    </w:p>
    <w:p>
      <w:pPr>
        <w:pStyle w:val="aff4"/>
        <w:keepLines/>
        <w:rPr>
          <w:rFonts w:ascii="Times New Roman" w:cs="Times New Roman" w:hAnsi="Times New Roman"/>
          <w:sz w:val="24"/>
        </w:rPr>
      </w:pPr>
      <w:r>
        <w:rPr>
          <w:rFonts w:ascii="Times New Roman" w:cs="Times New Roman" w:hAnsi="Times New Roman"/>
          <w:sz w:val="24"/>
        </w:rPr>
        <w:t xml:space="preserve">Среди них 25 сотрудников МЧС России и семь единиц ведомственной техники. Около 7:40 утра огонь был локализован. По словам главы города, жертв и пострадавших в результате атаки ВСУ нет.  </w:t>
      </w:r>
      <w:hyperlink r:id="rId1281" w:history="1">
        <w:r>
          <w:rPr>
            <w:rStyle w:val="a5"/>
            <w:rFonts w:ascii="Times New Roman" w:cs="Times New Roman" w:hAnsi="Times New Roman"/>
            <w:sz w:val="24"/>
          </w:rPr>
          <w:t>INFO24.RU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нижегородцев о сильном ветре 9 и 10 мая</w:t>
      </w:r>
    </w:p>
    <w:p>
      <w:pPr>
        <w:pStyle w:val="aff4"/>
        <w:keepLines/>
        <w:rPr>
          <w:rFonts w:ascii="Times New Roman" w:cs="Times New Roman" w:hAnsi="Times New Roman"/>
          <w:sz w:val="24"/>
        </w:rPr>
      </w:pPr>
      <w:r>
        <w:rPr>
          <w:rFonts w:ascii="Times New Roman" w:cs="Times New Roman" w:hAnsi="Times New Roman"/>
          <w:sz w:val="24"/>
        </w:rPr>
        <w:t xml:space="preserve">Об этом предупредили в пресс-службе ГУ МЧС по региону. </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порывы западного ветра достигнут 15-20 м/с. В связи с этим спасатели предупреждают об увеличении числа аварий, связанных с повреждением обрывом ЛЭП и линий связи.  </w:t>
      </w:r>
      <w:hyperlink r:id="rId1282"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Непогода снова обрушится на нижегородцев. Рассказываем подробности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Управление МЧС по региону. </w:t>
      </w:r>
    </w:p>
    <w:p>
      <w:pPr>
        <w:pStyle w:val="aff4"/>
        <w:keepLines/>
        <w:rPr>
          <w:rFonts w:ascii="Times New Roman" w:cs="Times New Roman" w:hAnsi="Times New Roman"/>
          <w:sz w:val="24"/>
        </w:rPr>
      </w:pPr>
      <w:r>
        <w:rPr>
          <w:rFonts w:ascii="Times New Roman" w:cs="Times New Roman" w:hAnsi="Times New Roman"/>
          <w:sz w:val="24"/>
        </w:rPr>
        <w:t>Ночью и на следующий день 10 мая в области тоже будет очень ветрено.</w:t>
      </w:r>
    </w:p>
    <w:p>
      <w:pPr>
        <w:pStyle w:val="aff4"/>
        <w:keepLines/>
        <w:rPr>
          <w:rFonts w:ascii="Times New Roman" w:cs="Times New Roman" w:hAnsi="Times New Roman"/>
          <w:sz w:val="24"/>
        </w:rPr>
      </w:pPr>
      <w:r>
        <w:rPr>
          <w:rFonts w:ascii="Times New Roman" w:cs="Times New Roman" w:hAnsi="Times New Roman"/>
          <w:sz w:val="24"/>
        </w:rPr>
        <w:t xml:space="preserve">Обычно в такие дни спасатели рекомендуют держаться гражданам в стороне от проводов, деревьев, слабоукрепленных построек.  </w:t>
      </w:r>
      <w:hyperlink r:id="rId1283"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СИЛА В ЕДИНСТВЕ!</w:t>
      </w:r>
    </w:p>
    <w:p>
      <w:pPr>
        <w:pStyle w:val="aff4"/>
        <w:keepLines/>
        <w:rPr>
          <w:rFonts w:ascii="Times New Roman" w:cs="Times New Roman" w:hAnsi="Times New Roman"/>
          <w:sz w:val="24"/>
        </w:rPr>
      </w:pPr>
      <w:r>
        <w:rPr>
          <w:rFonts w:ascii="Times New Roman" w:cs="Times New Roman" w:hAnsi="Times New Roman"/>
          <w:sz w:val="24"/>
        </w:rPr>
        <w:t xml:space="preserve">Личный состав Главного управления МЧС России по Пермскому краю и Специального управления ФПС № 34 МЧС России по доброй традиции принял участие в торжественном прохождении войск Пермского гарнизона, посвященном 79 годовщине Победы советского народа в Великой Отечественной Войне.  </w:t>
      </w:r>
      <w:hyperlink r:id="rId1284"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произошёл крупный пожар в районе гаражей</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областной главк МЧС. Площадь пожара составила почти 900 квадратных метров. На тушение огня были брошены 37 человек и 11 единиц техники.  </w:t>
      </w:r>
      <w:hyperlink r:id="rId1285" w:history="1">
        <w:r>
          <w:rPr>
            <w:rStyle w:val="a5"/>
            <w:rFonts w:ascii="Times New Roman" w:cs="Times New Roman" w:hAnsi="Times New Roman"/>
            <w:sz w:val="24"/>
          </w:rPr>
          <w:t>ИА "ГородаЛайф"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Накануне Дня Победы губернатор Нижегородской области Глеб Никитин вместе с Захаром Прилепиным встретились с участниками СВО в Доме народного единства</w:t>
      </w:r>
    </w:p>
    <w:p>
      <w:pPr>
        <w:pStyle w:val="aff4"/>
        <w:keepLines/>
        <w:rPr>
          <w:rFonts w:ascii="Times New Roman" w:cs="Times New Roman" w:hAnsi="Times New Roman"/>
          <w:sz w:val="24"/>
        </w:rPr>
      </w:pPr>
      <w:r>
        <w:rPr>
          <w:rFonts w:ascii="Times New Roman" w:cs="Times New Roman" w:hAnsi="Times New Roman"/>
          <w:sz w:val="24"/>
        </w:rPr>
        <w:t xml:space="preserve">В «Вечере почета», который помогали организовывать Штаб Захара Прилепина и Центр Пешков, приняли участие кадровые военнослужащие, бойцы добровольческих формирований, сотрудники Росгвардии, ФСБ, МВД, МЧС и других спецслужб и ведомств.  </w:t>
      </w:r>
      <w:hyperlink r:id="rId1286"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загорелись гаражи</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в гаражах в Тюмени, открытое горение ликвидировано на площади 900 кв. м, сообщили в пресс-службе ГУ МЧС по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двенадцатом часу дня 9 мая 2024 года поступило сообщение о пожаре гаражей.  </w:t>
      </w:r>
      <w:hyperlink r:id="rId1287"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в Параде Победы приняли участие 1,7 тыс. человек</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приняли участие военные из подразделений радиоэлектронной борьбы, противовоздушной обороны, радиационной, химической и биологической защиты, связи, материально-технического обеспечения, спецназа, мотострелковых войск Центрального военного округа (ЦВО), а также юнармейцы, кадеты, представители ФСИН, МЧС и МВД.  </w:t>
      </w:r>
      <w:hyperlink r:id="rId1288" w:history="1">
        <w:r>
          <w:rPr>
            <w:rStyle w:val="a5"/>
            <w:rFonts w:ascii="Times New Roman" w:cs="Times New Roman" w:hAnsi="Times New Roman"/>
            <w:sz w:val="24"/>
          </w:rPr>
          <w:t>Газета "Самарское обозрение"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Парадные расчеты прошли маршем к Пантеону Победы в Салехарде</w:t>
      </w:r>
    </w:p>
    <w:p>
      <w:pPr>
        <w:pStyle w:val="aff4"/>
        <w:keepLines/>
        <w:rPr>
          <w:rFonts w:ascii="Times New Roman" w:cs="Times New Roman" w:hAnsi="Times New Roman"/>
          <w:sz w:val="24"/>
        </w:rPr>
      </w:pPr>
      <w:r>
        <w:rPr>
          <w:rFonts w:ascii="Times New Roman" w:cs="Times New Roman" w:hAnsi="Times New Roman"/>
          <w:sz w:val="24"/>
        </w:rPr>
        <w:t xml:space="preserve">Маршем прошли сотрудники МЧС, полиции, Росгвардии, прокуратуры, следственного комитета, военной комендатуры, членов региональной Ассоциации ветеранов военных действий. К шествию присоединились активисты «Движения Первых» и «Юнармии», ученики кадетских классов.  </w:t>
      </w:r>
      <w:hyperlink r:id="rId1289"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на ул. Авторемонтной горели гаражи</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девять единиц основной и две единицы специальной техники и 37 огнеборцев, сообщает Главное управление МЧС России по Тюменской области. В настоящее время открытое горение ликвидировано.  </w:t>
      </w:r>
      <w:hyperlink r:id="rId1290"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«База»: Беспилотники атаковали предприятие «Салаватнефтеоргсинтез» в Башкирии.</w:t>
      </w:r>
    </w:p>
    <w:p>
      <w:pPr>
        <w:pStyle w:val="aff4"/>
        <w:keepLines/>
        <w:rPr>
          <w:rFonts w:ascii="Times New Roman" w:cs="Times New Roman" w:hAnsi="Times New Roman"/>
          <w:sz w:val="24"/>
        </w:rPr>
      </w:pPr>
      <w:r>
        <w:rPr>
          <w:rFonts w:ascii="Times New Roman" w:cs="Times New Roman" w:hAnsi="Times New Roman"/>
          <w:sz w:val="24"/>
        </w:rPr>
        <w:t>На территории завода начался пожар. По предварительным данным,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новость дополняется… </w:t>
      </w:r>
      <w:hyperlink r:id="rId1291" w:history="1">
        <w:r>
          <w:rPr>
            <w:rStyle w:val="a5"/>
            <w:rFonts w:ascii="Times New Roman" w:cs="Times New Roman" w:hAnsi="Times New Roman"/>
            <w:sz w:val="24"/>
          </w:rPr>
          <w:t>Главный региональный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Опубликовано видео прохождение войск Ржевского гарнизона 9 мая</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прошли 32 дивизии ПВО имени трижды героя Советского союза маршала авиации А. И. Покрышкина, парадные расчеты Академии Государственной противопожарной службы МЧС России, Управления Федеральной службы исполнения наказаний России по Тверской области.  </w:t>
      </w:r>
      <w:hyperlink r:id="rId1292"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жестянщика: из-за снегопада под Самарой произошло множество ДТП</w:t>
      </w:r>
    </w:p>
    <w:p>
      <w:pPr>
        <w:pStyle w:val="aff4"/>
        <w:keepLines/>
        <w:rPr>
          <w:rFonts w:ascii="Times New Roman" w:cs="Times New Roman" w:hAnsi="Times New Roman"/>
          <w:sz w:val="24"/>
        </w:rPr>
      </w:pPr>
      <w:r>
        <w:rPr>
          <w:rFonts w:ascii="Times New Roman" w:cs="Times New Roman" w:hAnsi="Times New Roman"/>
          <w:sz w:val="24"/>
        </w:rPr>
        <w:t xml:space="preserve">Ситуация на дорогах резко ухудшилась Сильный снегопад, накрывший Самарскую область 9 мая застал врасплох автомобилистов. Ситуация на дорогах резко изменилась - полотно стало скользким, а видимость во время разгула природы сильно упала.  </w:t>
      </w:r>
      <w:hyperlink r:id="rId1293"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карельского поселка спасли собаку из «капкана»</w:t>
      </w:r>
    </w:p>
    <w:p>
      <w:pPr>
        <w:pStyle w:val="aff4"/>
        <w:keepLines/>
        <w:rPr>
          <w:rFonts w:ascii="Times New Roman" w:cs="Times New Roman" w:hAnsi="Times New Roman"/>
          <w:sz w:val="24"/>
        </w:rPr>
      </w:pPr>
      <w:r>
        <w:rPr>
          <w:rFonts w:ascii="Times New Roman" w:cs="Times New Roman" w:hAnsi="Times New Roman"/>
          <w:sz w:val="24"/>
        </w:rPr>
        <w:t xml:space="preserve">— Мы решили звонить в МЧС, а также искать помощь в соцсетях, так как с нашего дома на помощь вышли только женщины. А теперь хочется выразить огромную благодарность Татьяне Власовой, Пожарной части №48 Пряжи, четвертому караулу и Екатерине Вяйсянен, которая в соцсети откликнулась и сразу приехала на помощь!  </w:t>
      </w:r>
      <w:hyperlink r:id="rId1294" w:history="1">
        <w:r>
          <w:rPr>
            <w:rStyle w:val="a5"/>
            <w:rFonts w:ascii="Times New Roman" w:cs="Times New Roman" w:hAnsi="Times New Roman"/>
            <w:sz w:val="24"/>
          </w:rPr>
          <w:t>Городской портал. Петрозаводск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Парадные расчёты МЧС России приняли участие в торжественных шествиях</w:t>
      </w:r>
    </w:p>
    <w:p>
      <w:pPr>
        <w:pStyle w:val="aff4"/>
        <w:keepLines/>
        <w:rPr>
          <w:rFonts w:ascii="Times New Roman" w:cs="Times New Roman" w:hAnsi="Times New Roman"/>
          <w:sz w:val="24"/>
        </w:rPr>
      </w:pPr>
      <w:r>
        <w:rPr>
          <w:rFonts w:ascii="Times New Roman" w:cs="Times New Roman" w:hAnsi="Times New Roman"/>
          <w:sz w:val="24"/>
        </w:rPr>
        <w:t xml:space="preserve">Исполняющий обязанности главы МЧС Александр Куренков отметил, что наш долг помнить и передавать из поколения в поколение подвиг народа. «На потомках лежит огромная ответственность - защищать Родину и отстаивать интересы нашего государства», - отметил Куренков.  </w:t>
      </w:r>
      <w:hyperlink r:id="rId1295" w:history="1">
        <w:r>
          <w:rPr>
            <w:rStyle w:val="a5"/>
            <w:rFonts w:ascii="Times New Roman" w:cs="Times New Roman" w:hAnsi="Times New Roman"/>
            <w:sz w:val="24"/>
          </w:rPr>
          <w:t>Авторадио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 неблагоприятные погодные явления!</w:t>
      </w:r>
    </w:p>
    <w:p>
      <w:pPr>
        <w:pStyle w:val="aff4"/>
        <w:keepLines/>
        <w:rPr>
          <w:rFonts w:ascii="Times New Roman" w:cs="Times New Roman" w:hAnsi="Times New Roman"/>
          <w:sz w:val="24"/>
        </w:rPr>
      </w:pPr>
      <w:r>
        <w:rPr>
          <w:rFonts w:ascii="Times New Roman" w:cs="Times New Roman" w:hAnsi="Times New Roman"/>
          <w:sz w:val="24"/>
        </w:rPr>
        <w:t xml:space="preserve">Ветер северо-западный, западный 5-10 м/с, местами порывы до 15 м/с. Температура ночью заморозки -0...-5°, на возвышенных местах до 3°, днём 9...14°.В связи с ожидаемыми неблагоприятными погодными явлениями МЧС рекомендует соблюдать основные меры личной безопасности.В связи с понижением температуры воздуха возрастает вероятность возникновения техногенных пожаров по причине нарушение правил эксплуатации электробытовых приборов, нарушения правил эксплуатации... </w:t>
      </w:r>
      <w:hyperlink r:id="rId1296" w:history="1">
        <w:r>
          <w:rPr>
            <w:rStyle w:val="a5"/>
            <w:rFonts w:ascii="Times New Roman" w:cs="Times New Roman" w:hAnsi="Times New Roman"/>
            <w:sz w:val="24"/>
          </w:rPr>
          <w:t>Администрация Петровского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карельского поселка спасли собаку из «капкана»</w:t>
      </w:r>
    </w:p>
    <w:p>
      <w:pPr>
        <w:pStyle w:val="aff4"/>
        <w:keepLines/>
        <w:rPr>
          <w:rFonts w:ascii="Times New Roman" w:cs="Times New Roman" w:hAnsi="Times New Roman"/>
          <w:sz w:val="24"/>
        </w:rPr>
      </w:pPr>
      <w:r>
        <w:rPr>
          <w:rFonts w:ascii="Times New Roman" w:cs="Times New Roman" w:hAnsi="Times New Roman"/>
          <w:sz w:val="24"/>
        </w:rPr>
        <w:t xml:space="preserve">— Мы решили звонить в МЧС, а также искать помощь в соцсетях, так как с нашего дома на помощь вышли только женщины. А теперь хочется выразить огромную благодарность Татьяне Власовой, Пожарной части №48 Пряжи, четвертому караулу и Екатерине Вяйсянен, которая в соцсети откликнулась и сразу приехала на помощь!  </w:t>
      </w:r>
      <w:hyperlink r:id="rId129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состоялся военный парад</w:t>
      </w:r>
    </w:p>
    <w:p>
      <w:pPr>
        <w:pStyle w:val="aff4"/>
        <w:keepLines/>
        <w:rPr>
          <w:rFonts w:ascii="Times New Roman" w:cs="Times New Roman" w:hAnsi="Times New Roman"/>
          <w:sz w:val="24"/>
        </w:rPr>
      </w:pPr>
      <w:r>
        <w:rPr>
          <w:rFonts w:ascii="Times New Roman" w:cs="Times New Roman" w:hAnsi="Times New Roman"/>
          <w:sz w:val="24"/>
        </w:rPr>
        <w:t xml:space="preserve">В параде участвовали парадные расчеты Главного управления МЧС России по Тульской области и Тульского спасательного центра МЧС России, Управления Федеральной службы судебных приставов по Тульской области, воспитанники Тульского суворовского военного училища, Кадетского центра Юридического полицейского колледжа, Единого центра подготовки граждан к военной службе и военно-патриотического воспитания молодежи Тульской области... </w:t>
      </w:r>
      <w:hyperlink r:id="rId1298" w:history="1">
        <w:r>
          <w:rPr>
            <w:rStyle w:val="a5"/>
            <w:rFonts w:ascii="Times New Roman" w:cs="Times New Roman" w:hAnsi="Times New Roman"/>
            <w:sz w:val="24"/>
          </w:rPr>
          <w:t>Лента новостей Тулы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чеканя каждый шаг, перед трибунами и зрителями прошли парадные расчёты военнослужащих 33-й гвардейской ракетной армии, 242-го учебного центра ВДВ, курсанты и офицеры Омского автобронетанкового инженерного института, личный состав академии МВД, сотрудники ФССП и УФСИН, подразделения пожарных и спасателей главного управления МЧС России, парадный расчёт Омского института водного транспорта... </w:t>
      </w:r>
      <w:hyperlink r:id="rId1299" w:history="1">
        <w:r>
          <w:rPr>
            <w:rStyle w:val="a5"/>
            <w:rFonts w:ascii="Times New Roman" w:cs="Times New Roman" w:hAnsi="Times New Roman"/>
            <w:sz w:val="24"/>
          </w:rPr>
          <w:t>Вечерний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Брянске: огонь полностью уничтожил жилой дом недалеко от областной больницы</w:t>
      </w:r>
    </w:p>
    <w:p>
      <w:pPr>
        <w:pStyle w:val="aff4"/>
        <w:keepLines/>
        <w:rPr>
          <w:rFonts w:ascii="Times New Roman" w:cs="Times New Roman" w:hAnsi="Times New Roman"/>
          <w:sz w:val="24"/>
        </w:rPr>
      </w:pPr>
      <w:r>
        <w:rPr>
          <w:rFonts w:ascii="Times New Roman" w:cs="Times New Roman" w:hAnsi="Times New Roman"/>
          <w:sz w:val="24"/>
        </w:rPr>
        <w:t xml:space="preserve">Судя по отсутствию пожара в сводках регионального ГУ МЧС, пострадавших в этом пожаре нет. Дом, расположенный недалеко от улицы Спартаковской и областной больницы, находился на участке, окружённом достаточно новыми и «престижными» частными домами.  </w:t>
      </w:r>
      <w:hyperlink r:id="rId1300" w:history="1">
        <w:r>
          <w:rPr>
            <w:rStyle w:val="a5"/>
            <w:rFonts w:ascii="Times New Roman" w:cs="Times New Roman" w:hAnsi="Times New Roman"/>
            <w:sz w:val="24"/>
          </w:rPr>
          <w:t>Газета "Брянский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Объявлен «оранжевый» уровень опасности: ульяновцы получают смс-уведомления</w:t>
      </w:r>
    </w:p>
    <w:p>
      <w:pPr>
        <w:pStyle w:val="aff4"/>
        <w:keepLines/>
        <w:rPr>
          <w:rFonts w:ascii="Times New Roman" w:cs="Times New Roman" w:hAnsi="Times New Roman"/>
          <w:sz w:val="24"/>
        </w:rPr>
      </w:pPr>
      <w:r>
        <w:rPr>
          <w:rFonts w:ascii="Times New Roman" w:cs="Times New Roman" w:hAnsi="Times New Roman"/>
          <w:sz w:val="24"/>
        </w:rPr>
        <w:t xml:space="preserve">Жителям региона приходят соответствующие предупреждения от МЧС. Согласно прогнозу Ульяновского центра по гидрометеорологии и мониторингу окружающей среды, в ночные часы 10 мая в Ульяновской области ожидаются заморозки в воздухе и на поверхности почвы 0, -5 градусов.  </w:t>
      </w:r>
      <w:hyperlink r:id="rId1301" w:history="1">
        <w:r>
          <w:rPr>
            <w:rStyle w:val="a5"/>
            <w:rFonts w:ascii="Times New Roman" w:cs="Times New Roman" w:hAnsi="Times New Roman"/>
            <w:sz w:val="24"/>
          </w:rPr>
          <w:t>Города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Baza: беспилотники атаковали НПЗ в Башкирии</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предприятия начался пожар. «Беспилотники атаковали нефтеперерабатывающее предприятие „Салаватнефтеоргсинтез“ в Башкирии», — говорится в сообщении. Авторы канала сообщили, что на территории завода возник пожар.  </w:t>
      </w:r>
      <w:hyperlink r:id="rId1302"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мемориала Героям фронта и тыла в Иванове в честь 79-й годовщины Победы в Великой Отечественной войне прошел митинг и шествие войск</w:t>
      </w:r>
    </w:p>
    <w:p>
      <w:pPr>
        <w:pStyle w:val="aff4"/>
        <w:keepLines/>
        <w:rPr>
          <w:rFonts w:ascii="Times New Roman" w:cs="Times New Roman" w:hAnsi="Times New Roman"/>
          <w:sz w:val="24"/>
        </w:rPr>
      </w:pPr>
      <w:r>
        <w:rPr>
          <w:rFonts w:ascii="Times New Roman" w:cs="Times New Roman" w:hAnsi="Times New Roman"/>
          <w:sz w:val="24"/>
        </w:rPr>
        <w:t xml:space="preserve">Торжественное шествие войск Ивановского гарнизона открыли парадный расчет барабанщиков – воспитанников Кадетского пожарно-спасательного корпуса ИПСА и рота почетного караула Ивановской пожарно-спасательный академии ГПС МЧС России.  </w:t>
      </w:r>
      <w:hyperlink r:id="rId130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Курские спасатели почтили память героев Великой Отечественной вoйны</w:t>
      </w:r>
    </w:p>
    <w:p>
      <w:pPr>
        <w:pStyle w:val="aff4"/>
        <w:keepLines/>
        <w:rPr>
          <w:rFonts w:ascii="Times New Roman" w:cs="Times New Roman" w:hAnsi="Times New Roman"/>
          <w:sz w:val="24"/>
        </w:rPr>
      </w:pPr>
      <w:r>
        <w:rPr>
          <w:rFonts w:ascii="Times New Roman" w:cs="Times New Roman" w:hAnsi="Times New Roman"/>
          <w:sz w:val="24"/>
        </w:rPr>
        <w:t xml:space="preserve">Начальник Главного управления МЧС России по Курской области генерал-майор внутренней службы Иван Лунев и сотрудники спасательного ведомства региона приняли участие в церемонии возложения цветов и венков к Вечному огню на мемориале «Памяти павших в Великой Отечественной войне 1941-1945 гг.».  </w:t>
      </w:r>
      <w:hyperlink r:id="rId1304" w:history="1">
        <w:r>
          <w:rPr>
            <w:rStyle w:val="a5"/>
            <w:rFonts w:ascii="Times New Roman" w:cs="Times New Roman" w:hAnsi="Times New Roman"/>
            <w:sz w:val="24"/>
          </w:rPr>
          <w:t>Новости Курска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прошёл парад Победы. Фоторепортаж</w:t>
      </w:r>
    </w:p>
    <w:p>
      <w:pPr>
        <w:pStyle w:val="aff4"/>
        <w:keepLines/>
        <w:rPr>
          <w:rFonts w:ascii="Times New Roman" w:cs="Times New Roman" w:hAnsi="Times New Roman"/>
          <w:sz w:val="24"/>
        </w:rPr>
      </w:pPr>
      <w:r>
        <w:rPr>
          <w:rFonts w:ascii="Times New Roman" w:cs="Times New Roman" w:hAnsi="Times New Roman"/>
          <w:sz w:val="24"/>
        </w:rPr>
        <w:t xml:space="preserve">Следом за военными на главной площади прошли сотрудники ГУ МЧС России по Бурятии, Росгвардии, учащиеся военного учебного центра при ВСГУТУ, воспитанники республиканской кадетской школы-интерната, юноармейцы.  </w:t>
      </w:r>
      <w:hyperlink r:id="rId1305"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семье погорельцев требуется помощь</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от соседей и перекинулся на второй этаж нашего дома. Второй этаж выгорел полностью, первый удалось спасти, но все затоплено. Сейчас на первое время нужна одежда сыновьям: у Влада размер 54-56 на рост 175 см, у Димы рост 130 см. Еще нужны мужские вещи на рост 187 см, размер 48-50 и женские размер... </w:t>
      </w:r>
      <w:hyperlink r:id="rId1306" w:history="1">
        <w:r>
          <w:rPr>
            <w:rStyle w:val="a5"/>
            <w:rFonts w:ascii="Times New Roman" w:cs="Times New Roman" w:hAnsi="Times New Roman"/>
            <w:sz w:val="24"/>
          </w:rPr>
          <w:t>MySLO.ru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Опубликовано полное видео Парада Победы в Воронеже</w:t>
      </w:r>
    </w:p>
    <w:p>
      <w:pPr>
        <w:pStyle w:val="aff4"/>
        <w:keepLines/>
        <w:rPr>
          <w:rFonts w:ascii="Times New Roman" w:cs="Times New Roman" w:hAnsi="Times New Roman"/>
          <w:sz w:val="24"/>
        </w:rPr>
      </w:pPr>
      <w:r>
        <w:rPr>
          <w:rFonts w:ascii="Times New Roman" w:cs="Times New Roman" w:hAnsi="Times New Roman"/>
          <w:sz w:val="24"/>
        </w:rPr>
        <w:t>Это курсанты, кадеты, сотрудники МЧС, юнармейцы и представители других ведомств.</w:t>
      </w:r>
    </w:p>
    <w:p>
      <w:pPr>
        <w:pStyle w:val="aff4"/>
        <w:keepLines/>
        <w:rPr>
          <w:rFonts w:ascii="Times New Roman" w:cs="Times New Roman" w:hAnsi="Times New Roman"/>
          <w:sz w:val="24"/>
        </w:rPr>
      </w:pPr>
      <w:r>
        <w:rPr>
          <w:rFonts w:ascii="Times New Roman" w:cs="Times New Roman" w:hAnsi="Times New Roman"/>
          <w:sz w:val="24"/>
        </w:rPr>
        <w:t xml:space="preserve">Филипп Котов </w:t>
      </w:r>
    </w:p>
    <w:p>
      <w:pPr>
        <w:pStyle w:val="aff4"/>
        <w:keepLines/>
        <w:rPr>
          <w:rFonts w:ascii="Times New Roman" w:cs="Times New Roman" w:hAnsi="Times New Roman"/>
          <w:sz w:val="24"/>
        </w:rPr>
      </w:pPr>
      <w:r>
        <w:rPr>
          <w:rFonts w:ascii="Times New Roman" w:cs="Times New Roman" w:hAnsi="Times New Roman"/>
          <w:sz w:val="24"/>
        </w:rPr>
        <w:t xml:space="preserve">Видео ВГТРК </w:t>
      </w:r>
      <w:hyperlink r:id="rId1307" w:history="1">
        <w:r>
          <w:rPr>
            <w:rStyle w:val="a5"/>
            <w:rFonts w:ascii="Times New Roman" w:cs="Times New Roman" w:hAnsi="Times New Roman"/>
            <w:sz w:val="24"/>
          </w:rPr>
          <w:t>BezFormata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приняли участие в возложении цветов к стеле «Орёл – город воинской славы»</w:t>
      </w:r>
    </w:p>
    <w:p>
      <w:pPr>
        <w:pStyle w:val="aff4"/>
        <w:keepLines/>
        <w:rPr>
          <w:rFonts w:ascii="Times New Roman" w:cs="Times New Roman" w:hAnsi="Times New Roman"/>
          <w:sz w:val="24"/>
        </w:rPr>
      </w:pPr>
      <w:r>
        <w:rPr>
          <w:rFonts w:ascii="Times New Roman" w:cs="Times New Roman" w:hAnsi="Times New Roman"/>
          <w:sz w:val="24"/>
        </w:rPr>
        <w:t xml:space="preserve">Дань памяти воинам и труженикам тыла отдают и сотрудники Главного управления МЧС России по Орловской области. Сегодня руководство Орловской области, руководители силовых ведомств региона, представители молодежных и ветеранских организаций приняли участие в торжественной церемонии возложения цветов к стеле «Орёл – город воинской славы» на бульваре Победы.  </w:t>
      </w:r>
      <w:hyperlink r:id="rId1308" w:history="1">
        <w:r>
          <w:rPr>
            <w:rStyle w:val="a5"/>
            <w:rFonts w:ascii="Times New Roman" w:cs="Times New Roman" w:hAnsi="Times New Roman"/>
            <w:sz w:val="24"/>
          </w:rPr>
          <w:t>Новости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смирно!</w:t>
      </w:r>
    </w:p>
    <w:p>
      <w:pPr>
        <w:pStyle w:val="aff4"/>
        <w:keepLines/>
        <w:rPr>
          <w:rFonts w:ascii="Times New Roman" w:cs="Times New Roman" w:hAnsi="Times New Roman"/>
          <w:sz w:val="24"/>
        </w:rPr>
      </w:pPr>
      <w:r>
        <w:rPr>
          <w:rFonts w:ascii="Times New Roman" w:cs="Times New Roman" w:hAnsi="Times New Roman"/>
          <w:sz w:val="24"/>
        </w:rPr>
        <w:t xml:space="preserve">Парадный расчет Санкт-Петербургского университета ГПС МЧС России имени Героя Российской Федерации генерала армии Е.Н. Зиничева представили 298 человек: офицеры командной и знаменной группы, командиры рот, курсанты факультета инженерно-технического и факультета экономики и права и воспитанники кадетского пожарно-спасательного корпуса под командованием начальника университета генерал-лейтенанта внутренней службы Б.В. Гавкалюка.  </w:t>
      </w:r>
      <w:hyperlink r:id="rId1309"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в честь Дня Победы в Красноярске провели на новом месте</w:t>
      </w:r>
    </w:p>
    <w:p>
      <w:pPr>
        <w:pStyle w:val="aff4"/>
        <w:keepLines/>
        <w:rPr>
          <w:rFonts w:ascii="Times New Roman" w:cs="Times New Roman" w:hAnsi="Times New Roman"/>
          <w:sz w:val="24"/>
        </w:rPr>
      </w:pPr>
      <w:r>
        <w:rPr>
          <w:rFonts w:ascii="Times New Roman" w:cs="Times New Roman" w:hAnsi="Times New Roman"/>
          <w:sz w:val="24"/>
        </w:rPr>
        <w:t xml:space="preserve">В завершение шествия сотрудники Главного управления ФСИН России по краю, курсанты военного учебного центра СФУ, Сибирского юридического института, Сибирской пожарно-спасательной академии МЧС России и карабинеры поста №1 Красноярска показали дефиле с оружием, а кадеты Красноярского кадетского корпуса продемонстрировали строевые приемы без оружия. </w:t>
      </w:r>
      <w:hyperlink r:id="rId1310" w:history="1">
        <w:r>
          <w:rPr>
            <w:rStyle w:val="a5"/>
            <w:rFonts w:ascii="Times New Roman" w:cs="Times New Roman" w:hAnsi="Times New Roman"/>
            <w:sz w:val="24"/>
          </w:rPr>
          <w:t>Дела.ру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на улице Авторемонтной сотрудники МЧС тушат большой пожар</w:t>
      </w:r>
    </w:p>
    <w:p>
      <w:pPr>
        <w:pStyle w:val="aff4"/>
        <w:keepLines/>
        <w:rPr>
          <w:rFonts w:ascii="Times New Roman" w:cs="Times New Roman" w:hAnsi="Times New Roman"/>
          <w:sz w:val="24"/>
        </w:rPr>
      </w:pPr>
      <w:r>
        <w:rPr>
          <w:rFonts w:ascii="Times New Roman" w:cs="Times New Roman" w:hAnsi="Times New Roman"/>
          <w:sz w:val="24"/>
        </w:rPr>
        <w:t xml:space="preserve">– На месте работают 9 единиц основной и 2 единицы специальной техники, 37 человек личного состава Главного управления МЧС России по Тюменской области, – сообщает пресс-служба профильного ведомства. </w:t>
      </w:r>
      <w:hyperlink r:id="rId1311"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на улице Авторемонтной сотрудники МЧС тушат большой пожар</w:t>
      </w:r>
    </w:p>
    <w:p>
      <w:pPr>
        <w:pStyle w:val="aff4"/>
        <w:keepLines/>
        <w:rPr>
          <w:rFonts w:ascii="Times New Roman" w:cs="Times New Roman" w:hAnsi="Times New Roman"/>
          <w:sz w:val="24"/>
        </w:rPr>
      </w:pPr>
      <w:r>
        <w:rPr>
          <w:rFonts w:ascii="Times New Roman" w:cs="Times New Roman" w:hAnsi="Times New Roman"/>
          <w:sz w:val="24"/>
        </w:rPr>
        <w:t xml:space="preserve">Общая площадь составила около 900 квадратных метров </w:t>
      </w:r>
      <w:hyperlink r:id="rId131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Покупателям рассказали, что будет с их заказами после пожара на челябинском пункте Wildberries</w:t>
      </w:r>
    </w:p>
    <w:p>
      <w:pPr>
        <w:pStyle w:val="aff4"/>
        <w:keepLines/>
        <w:rPr>
          <w:rFonts w:ascii="Times New Roman" w:cs="Times New Roman" w:hAnsi="Times New Roman"/>
          <w:sz w:val="24"/>
        </w:rPr>
      </w:pPr>
      <w:r>
        <w:rPr>
          <w:rFonts w:ascii="Times New Roman" w:cs="Times New Roman" w:hAnsi="Times New Roman"/>
          <w:sz w:val="24"/>
        </w:rPr>
        <w:t>Также в компании сообщили, что находятся на связи с собственником пункта выдачи и проконсультируют его по всем вопросам.</w:t>
      </w:r>
    </w:p>
    <w:p>
      <w:pPr>
        <w:pStyle w:val="aff4"/>
        <w:keepLines/>
        <w:rPr>
          <w:rFonts w:ascii="Times New Roman" w:cs="Times New Roman" w:hAnsi="Times New Roman"/>
          <w:sz w:val="24"/>
        </w:rPr>
      </w:pPr>
      <w:r>
        <w:rPr>
          <w:rFonts w:ascii="Times New Roman" w:cs="Times New Roman" w:hAnsi="Times New Roman"/>
          <w:sz w:val="24"/>
        </w:rPr>
        <w:t>Как ликвидировали возгорание, ранее рассказали в МЧС.</w:t>
      </w:r>
    </w:p>
    <w:p>
      <w:pPr>
        <w:pStyle w:val="aff4"/>
        <w:keepLines/>
        <w:rPr>
          <w:rFonts w:ascii="Times New Roman" w:cs="Times New Roman" w:hAnsi="Times New Roman"/>
          <w:sz w:val="24"/>
        </w:rPr>
      </w:pPr>
      <w:r>
        <w:rPr>
          <w:rFonts w:ascii="Times New Roman" w:cs="Times New Roman" w:hAnsi="Times New Roman"/>
          <w:sz w:val="24"/>
        </w:rPr>
        <w:t xml:space="preserve">Фото: 2gis.ru/chelyabinsk </w:t>
      </w:r>
      <w:hyperlink r:id="rId1313" w:history="1">
        <w:r>
          <w:rPr>
            <w:rStyle w:val="a5"/>
            <w:rFonts w:ascii="Times New Roman" w:cs="Times New Roman" w:hAnsi="Times New Roman"/>
            <w:sz w:val="24"/>
          </w:rPr>
          <w:t>Пчела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Вода снова поднялась. В Омской области топит 7 населенных пунктов</w:t>
      </w:r>
    </w:p>
    <w:p>
      <w:pPr>
        <w:pStyle w:val="aff4"/>
        <w:keepLines/>
        <w:rPr>
          <w:rFonts w:ascii="Times New Roman" w:cs="Times New Roman" w:hAnsi="Times New Roman"/>
          <w:sz w:val="24"/>
        </w:rPr>
      </w:pPr>
      <w:r>
        <w:rPr>
          <w:rFonts w:ascii="Times New Roman" w:cs="Times New Roman" w:hAnsi="Times New Roman"/>
          <w:sz w:val="24"/>
        </w:rPr>
        <w:t xml:space="preserve">На сайте регионального МЧС сегодня, 9 мая, опубликовали данные о потопе в Усть-Ишимском районе Омской области. За прошедшие сутки уровень воды в реке Ишим поднялся на 31 см и составил 1616 см. Иртыш показал отметку в 816 см — плюс 27 см. </w:t>
      </w:r>
      <w:hyperlink r:id="rId1314" w:history="1">
        <w:r>
          <w:rPr>
            <w:rStyle w:val="a5"/>
            <w:rFonts w:ascii="Times New Roman" w:cs="Times New Roman" w:hAnsi="Times New Roman"/>
            <w:sz w:val="24"/>
          </w:rPr>
          <w:t>Город55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ухудшится в Забайкалье 10 мая</w:t>
      </w:r>
    </w:p>
    <w:p>
      <w:pPr>
        <w:pStyle w:val="aff4"/>
        <w:keepLines/>
        <w:rPr>
          <w:rFonts w:ascii="Times New Roman" w:cs="Times New Roman" w:hAnsi="Times New Roman"/>
          <w:sz w:val="24"/>
        </w:rPr>
      </w:pPr>
      <w:r>
        <w:rPr>
          <w:rFonts w:ascii="Times New Roman" w:cs="Times New Roman" w:hAnsi="Times New Roman"/>
          <w:sz w:val="24"/>
        </w:rPr>
        <w:t xml:space="preserve">В telegram-канале ГУ МЧС России по Забайкальскому краю жителей предупредили о соблюдении мер пожарной безопасности. Запрещено разводить костры и сжигать мусор, необходимо остерегаться незакрепленных конструкций.  </w:t>
      </w:r>
      <w:hyperlink r:id="rId131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Нижегородцы отпраздновали 79-ю годовщину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шествии приняли участие парадные расчеты танкистов, артиллеристов, разведчиков, сотрудники Главного управления МЧС России по Нижегородской области, военнослужащие Росгвардии, сотрудники ГУФСИН России по Нижегородской области, курсанты Нижегородской академии МВД России, Нижегородского кадетского корпуса ПФО имени генерала армии Василия Маргелова, ученики Нижегородской кадетской школы, воспитанники кадетской... </w:t>
      </w:r>
      <w:hyperlink r:id="rId1316" w:history="1">
        <w:r>
          <w:rPr>
            <w:rStyle w:val="a5"/>
            <w:rFonts w:ascii="Times New Roman" w:cs="Times New Roman" w:hAnsi="Times New Roman"/>
            <w:sz w:val="24"/>
          </w:rPr>
          <w:t>Нижегородская митрополия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Скопинском районе подтопило низководный мост около Шелемишева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региональном ГУ МЧС. Подтопление случилось в результате подъема воды в Ранове. Уровень воды над полотном моста составляет 25 сантиметров.  </w:t>
      </w:r>
      <w:hyperlink r:id="rId1317"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Ульяновской области отмечают 79-ю годовщину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прошли 22 парадных расчёта: Межвидового регионального окружного учебного центра войск связи, 104-й гвардейской десантно-штурмовой дивизии, суворовцев, полка военно-транспортной авиации, представителей региональных ведомств Федеральной службы исполнения наказаний, Управления Федеральной службы судебных приставов, ГУ МЧС России, поисково-спасательного центра «Служба гражданской защиты и пожарной безопасности», курсантов Ульяновского института гражданской... </w:t>
      </w:r>
      <w:hyperlink r:id="rId1318"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Главном управлении состоялось торжественное мероприятие, посвящённое Дню Победы</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состоялось торжественное мероприятие, посвящённое Дню Победы С приветствием и поздравлением к участникам мероприятия обратился начальник Главного управления МЧС России по Владимирской области Алексей Купин.  </w:t>
      </w:r>
      <w:hyperlink r:id="rId1319" w:history="1">
        <w:r>
          <w:rPr>
            <w:rStyle w:val="a5"/>
            <w:rFonts w:ascii="Times New Roman" w:cs="Times New Roman" w:hAnsi="Times New Roman"/>
            <w:sz w:val="24"/>
          </w:rPr>
          <w:t>ПроВладимир.инфо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Владимирской области Алексея Купина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Поздравление начальника Главного управления МЧС России по Владимирской области Алексея Купина с Днём Победы ___________________________________________ 9 мая – священный для нас день, наполненный одновременно радостью, гордостью и скорбью.  </w:t>
      </w:r>
      <w:hyperlink r:id="rId1320" w:history="1">
        <w:r>
          <w:rPr>
            <w:rStyle w:val="a5"/>
            <w:rFonts w:ascii="Times New Roman" w:cs="Times New Roman" w:hAnsi="Times New Roman"/>
            <w:sz w:val="24"/>
          </w:rPr>
          <w:t>ПроВладимир.инфо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Бессмертный автополк: патриотическая акция объединяет поколения</w:t>
      </w:r>
    </w:p>
    <w:p>
      <w:pPr>
        <w:pStyle w:val="aff4"/>
        <w:keepLines/>
        <w:rPr>
          <w:rFonts w:ascii="Times New Roman" w:cs="Times New Roman" w:hAnsi="Times New Roman"/>
          <w:sz w:val="24"/>
        </w:rPr>
      </w:pPr>
      <w:r>
        <w:rPr>
          <w:rFonts w:ascii="Times New Roman" w:cs="Times New Roman" w:hAnsi="Times New Roman"/>
          <w:sz w:val="24"/>
        </w:rPr>
        <w:t xml:space="preserve">| Бессмертный автополк: патриотическая акция объединяет поколения В преддверии 79-й годовщины Победы в Великой Отечественной войне сотрудники МЧС России по Владимирской области участвовали в акции "Бессмертный автополк", разместив на служебных авто портреты родственников-фронтовиков и тружеников тыла.  </w:t>
      </w:r>
      <w:hyperlink r:id="rId1321" w:history="1">
        <w:r>
          <w:rPr>
            <w:rStyle w:val="a5"/>
            <w:rFonts w:ascii="Times New Roman" w:cs="Times New Roman" w:hAnsi="Times New Roman"/>
            <w:sz w:val="24"/>
          </w:rPr>
          <w:t>ПроВладимир.инфо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мая сотрудники МЧС России, присоединившись к группе магаданцев, покорили гору Комендант высотой 1000 метров. Восхождение посвятили победе нашего народа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9 мая сотрудники МЧС России, присоединившись к группе магаданцев, покорили гору Комендант высотой 1000 метров. Восхождение посвятили победе нашего народа в Великой Отечественной Войне. Над побережьем Охотского моря участники восхождения установили алое Знамя Победы.  </w:t>
      </w:r>
      <w:hyperlink r:id="rId1322" w:history="1">
        <w:r>
          <w:rPr>
            <w:rStyle w:val="a5"/>
            <w:rFonts w:ascii="Times New Roman" w:cs="Times New Roman" w:hAnsi="Times New Roman"/>
            <w:sz w:val="24"/>
          </w:rPr>
          <w:t>Лента новостей Магадана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ПРОШЕЛ ВОЕННЫЙ ПАРАД</w:t>
      </w:r>
    </w:p>
    <w:p>
      <w:pPr>
        <w:pStyle w:val="aff4"/>
        <w:keepLines/>
        <w:rPr>
          <w:rFonts w:ascii="Times New Roman" w:cs="Times New Roman" w:hAnsi="Times New Roman"/>
          <w:sz w:val="24"/>
        </w:rPr>
      </w:pPr>
      <w:r>
        <w:rPr>
          <w:rFonts w:ascii="Times New Roman" w:cs="Times New Roman" w:hAnsi="Times New Roman"/>
          <w:sz w:val="24"/>
        </w:rPr>
        <w:t xml:space="preserve">В параде участвовали парадные расчеты Главного управления МЧС России по Тульской области и Тульского спасательного центра МЧС России, Управления Федеральной службы судебных приставов по Тульской области, воспитанники Тульского суворовского военного училища, Кадетского центра Юридического полицейского колледжа, Единого центра подготовки граждан к военной службе и военно-патриотического воспитания молодежи Тульской области... </w:t>
      </w:r>
      <w:hyperlink r:id="rId1323" w:history="1">
        <w:r>
          <w:rPr>
            <w:rStyle w:val="a5"/>
            <w:rFonts w:ascii="Times New Roman" w:cs="Times New Roman" w:hAnsi="Times New Roman"/>
            <w:sz w:val="24"/>
          </w:rPr>
          <w:t>Лента новостей Тулы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«База»: Беспилотники атаковали предприятие «Салаватнефтеоргсинтез» в Башкирии</w:t>
      </w:r>
    </w:p>
    <w:p>
      <w:pPr>
        <w:pStyle w:val="aff4"/>
        <w:keepLines/>
        <w:rPr>
          <w:rFonts w:ascii="Times New Roman" w:cs="Times New Roman" w:hAnsi="Times New Roman"/>
          <w:sz w:val="24"/>
        </w:rPr>
      </w:pPr>
      <w:r>
        <w:rPr>
          <w:rFonts w:ascii="Times New Roman" w:cs="Times New Roman" w:hAnsi="Times New Roman"/>
          <w:sz w:val="24"/>
        </w:rPr>
        <w:t xml:space="preserve">На заводах в результате атаки произошел пожар. Как сообщает телеграм-канал «База», украинские беспилотники ударили по территории предприятие «Салаватнефтеоргсинтез» в Башкирии. Информация о пострадавших пока не сообщается.  </w:t>
      </w:r>
      <w:hyperlink r:id="rId1324" w:history="1">
        <w:r>
          <w:rPr>
            <w:rStyle w:val="a5"/>
            <w:rFonts w:ascii="Times New Roman" w:cs="Times New Roman" w:hAnsi="Times New Roman"/>
            <w:sz w:val="24"/>
          </w:rPr>
          <w:t>Telmenews.ru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Ставрополе зрителем парада Победы стала 100-летняя ветеран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центральной площади Ставрополя прошли военнослужащие, кадеты, курсанты, юнармейцы, сотрудники ГУ МЧС России по Ставрополью, замыкали пешую колонну казаки.  </w:t>
      </w:r>
      <w:hyperlink r:id="rId1325" w:history="1">
        <w:r>
          <w:rPr>
            <w:rStyle w:val="a5"/>
            <w:rFonts w:ascii="Times New Roman" w:cs="Times New Roman" w:hAnsi="Times New Roman"/>
            <w:sz w:val="24"/>
          </w:rPr>
          <w:t>Новости Ставрополья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Кубанский парламентарий Виктор Тепляков поздравил фронтовиков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После окончания войны работал в Краснодарском гарнизоне пожарной охраны, из них 18 лет — руководителем. Сегодня фронтовику уже 98 лет. У него множество наград, среди которых: орден Красной Звезды и Отечественной войны II степени.  </w:t>
      </w:r>
      <w:hyperlink r:id="rId1326" w:history="1">
        <w:r>
          <w:rPr>
            <w:rStyle w:val="a5"/>
            <w:rFonts w:ascii="Times New Roman" w:cs="Times New Roman" w:hAnsi="Times New Roman"/>
            <w:sz w:val="24"/>
          </w:rPr>
          <w:t>МК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Baza: беспилотники атаковали нефтеперерабатывающий завод в Башкирии</w:t>
      </w:r>
    </w:p>
    <w:p>
      <w:pPr>
        <w:pStyle w:val="aff4"/>
        <w:keepLines/>
        <w:rPr>
          <w:rFonts w:ascii="Times New Roman" w:cs="Times New Roman" w:hAnsi="Times New Roman"/>
          <w:sz w:val="24"/>
        </w:rPr>
      </w:pPr>
      <w:r>
        <w:rPr>
          <w:rFonts w:ascii="Times New Roman" w:cs="Times New Roman" w:hAnsi="Times New Roman"/>
          <w:sz w:val="24"/>
        </w:rPr>
        <w:t xml:space="preserve">По его информации, в результате атаки на территории предприятия начался пожар. Согласно предварительным данным канала, никто не пострадал. Министерство обороны России эту информацию не комментировало.  </w:t>
      </w:r>
      <w:hyperlink r:id="rId1327"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Тысячи самарцев пришли на Парад Победы на площади Куйбышева</w:t>
      </w:r>
    </w:p>
    <w:p>
      <w:pPr>
        <w:pStyle w:val="aff4"/>
        <w:keepLines/>
        <w:rPr>
          <w:rFonts w:ascii="Times New Roman" w:cs="Times New Roman" w:hAnsi="Times New Roman"/>
          <w:sz w:val="24"/>
        </w:rPr>
      </w:pPr>
      <w:r>
        <w:rPr>
          <w:rFonts w:ascii="Times New Roman" w:cs="Times New Roman" w:hAnsi="Times New Roman"/>
          <w:sz w:val="24"/>
        </w:rPr>
        <w:t xml:space="preserve">Фото — Андрей Савельев, Sova.Info Маршем по площади Куйбышева прошли парадные расчеты соединений и воинских частей 2‑й Гвардейской армии, 91-й Келецкой орденов Александра Невского и Красной Звезды бригады управления, 105-й отдельной орденов Красной Звезды и Кутузова 3-й степени бригады материально-технического обеспечения Центрального военного округа, а также парадные расчеты Приволжско-Уральского соединения противовоздушной обороны Воздушно-Космических сил, МВД, МЧС, ФСИН, курсанты военных кафедр самарских университетов, кадеты и юнармейцы.  </w:t>
      </w:r>
      <w:hyperlink r:id="rId1328" w:history="1">
        <w:r>
          <w:rPr>
            <w:rStyle w:val="a5"/>
            <w:rFonts w:ascii="Times New Roman" w:cs="Times New Roman" w:hAnsi="Times New Roman"/>
            <w:sz w:val="24"/>
          </w:rPr>
          <w:t>НЕСЛУХИ.РФ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Пресс-релиз по пожарам</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1329"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прошёл в Вологде</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прошли 14 парадных расчётов – около 500 человек личного состава силовых ведомств и учебных заведений: УМВД, МЧС, УФСИН, УФССП, воинские части, а также Череповецкий военный университет радиоэлектроники и Вологодский институт права и экономики.  </w:t>
      </w:r>
      <w:hyperlink r:id="rId1330" w:history="1">
        <w:r>
          <w:rPr>
            <w:rStyle w:val="a5"/>
            <w:rFonts w:ascii="Times New Roman" w:cs="Times New Roman" w:hAnsi="Times New Roman"/>
            <w:sz w:val="24"/>
          </w:rPr>
          <w:t>Вологда.рф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Магаданцы развернули Знамя Победы на вершине горы Комендант</w:t>
      </w:r>
    </w:p>
    <w:p>
      <w:pPr>
        <w:pStyle w:val="aff4"/>
        <w:keepLines/>
        <w:rPr>
          <w:rFonts w:ascii="Times New Roman" w:cs="Times New Roman" w:hAnsi="Times New Roman"/>
          <w:sz w:val="24"/>
        </w:rPr>
      </w:pPr>
      <w:r>
        <w:rPr>
          <w:rFonts w:ascii="Times New Roman" w:cs="Times New Roman" w:hAnsi="Times New Roman"/>
          <w:sz w:val="24"/>
        </w:rPr>
        <w:t xml:space="preserve">9 мая сотрудники МЧС России, присоединившись к группе магаданцев, покорили гору Комендант высотой 1000 метров. Восхождение посвятили победе нашего народа в Великой Отечественной Войне. Над побережьем Охотского моря участники восхождения установили алое Знамя Победы.  </w:t>
      </w:r>
      <w:hyperlink r:id="rId1331" w:history="1">
        <w:r>
          <w:rPr>
            <w:rStyle w:val="a5"/>
            <w:rFonts w:ascii="Times New Roman" w:cs="Times New Roman" w:hAnsi="Times New Roman"/>
            <w:sz w:val="24"/>
          </w:rPr>
          <w:t>MagadanMedia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Пoздравление начальника Главнoгo управления МЧС Рoссии по Новгородской области Сергея Козырева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"Уважаемые жители Новгородской области! Поздравляю вас с главным праздником нашей страны - Днём Победы! Это важный день для каждого из нас.  </w:t>
      </w:r>
      <w:hyperlink r:id="rId1332" w:history="1">
        <w:r>
          <w:rPr>
            <w:rStyle w:val="a5"/>
            <w:rFonts w:ascii="Times New Roman" w:cs="Times New Roman" w:hAnsi="Times New Roman"/>
            <w:sz w:val="24"/>
          </w:rPr>
          <w:t>Новости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Уникальная техника и полные трибуны: как в Самаре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Среди них - военнослужащие и ветераны боевых действий, дети участников СВО, специалисты МЧС, ФСИН, кадеты МВД, общественники, представители исторических клубов, учащиеся военно-учебных центров при местных вузах, юнармейцы, школьники.  </w:t>
      </w:r>
      <w:hyperlink r:id="rId1333" w:history="1">
        <w:r>
          <w:rPr>
            <w:rStyle w:val="a5"/>
            <w:rFonts w:ascii="Times New Roman" w:cs="Times New Roman" w:hAnsi="Times New Roman"/>
            <w:sz w:val="24"/>
          </w:rPr>
          <w:t>ИА СОВА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БПЛА атаковали нефтезавод в Башкирии</w:t>
      </w:r>
    </w:p>
    <w:p>
      <w:pPr>
        <w:pStyle w:val="aff4"/>
        <w:keepLines/>
        <w:rPr>
          <w:rFonts w:ascii="Times New Roman" w:cs="Times New Roman" w:hAnsi="Times New Roman"/>
          <w:sz w:val="24"/>
        </w:rPr>
      </w:pPr>
      <w:r>
        <w:rPr>
          <w:rFonts w:ascii="Times New Roman" w:cs="Times New Roman" w:hAnsi="Times New Roman"/>
          <w:sz w:val="24"/>
        </w:rPr>
        <w:t>На территории завода начался пожар. По предварительным данным,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Официальной информации пока нет. </w:t>
      </w:r>
      <w:hyperlink r:id="rId1334"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улицам Перми прошел торжественный парад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военнослужащие, а также участники военно-патриотического движения «ЮнАрмия».  </w:t>
      </w:r>
      <w:hyperlink r:id="rId1335" w:history="1">
        <w:r>
          <w:rPr>
            <w:rStyle w:val="a5"/>
            <w:rFonts w:ascii="Times New Roman" w:cs="Times New Roman" w:hAnsi="Times New Roman"/>
            <w:sz w:val="24"/>
          </w:rPr>
          <w:t>Эхо Перми.ру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Baza: на заводе «Салаватнефтеоргсинтез» в Башкирии начался пожар от атаки БПЛА</w:t>
      </w:r>
    </w:p>
    <w:p>
      <w:pPr>
        <w:pStyle w:val="aff4"/>
        <w:keepLines/>
        <w:rPr>
          <w:rFonts w:ascii="Times New Roman" w:cs="Times New Roman" w:hAnsi="Times New Roman"/>
          <w:sz w:val="24"/>
        </w:rPr>
      </w:pPr>
      <w:r>
        <w:rPr>
          <w:rFonts w:ascii="Times New Roman" w:cs="Times New Roman" w:hAnsi="Times New Roman"/>
          <w:sz w:val="24"/>
        </w:rPr>
        <w:t xml:space="preserve">Несколько подавленных дронов упали на территорию гражданского объекта, в результате чего там началось возгорание. Сотрудники МЧС его локализовали. В Белгороде восемь мирных жителей пострадали, в том числе 11-летняя девочка... </w:t>
      </w:r>
      <w:hyperlink r:id="rId133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Беспилотники атаковали нефтеперерабатывающее предприятие в Башкирии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его локализовали. В Белгороде восемь мирных жителей пострадали, в том числе 11-летняя девочка. Они находились рядом с многоэтажными домами или в своих квартирах.  </w:t>
      </w:r>
      <w:hyperlink r:id="rId1337"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Причиной пожара в музее «Поля чудес» оказалась взорвавшаяся банка огурцов</w:t>
      </w:r>
    </w:p>
    <w:p>
      <w:pPr>
        <w:pStyle w:val="aff4"/>
        <w:keepLines/>
        <w:rPr>
          <w:rFonts w:ascii="Times New Roman" w:cs="Times New Roman" w:hAnsi="Times New Roman"/>
          <w:sz w:val="24"/>
        </w:rPr>
      </w:pPr>
      <w:r>
        <w:rPr>
          <w:rFonts w:ascii="Times New Roman" w:cs="Times New Roman" w:hAnsi="Times New Roman"/>
          <w:sz w:val="24"/>
        </w:rPr>
        <w:t xml:space="preserve">Чтобы потушить помещение у сотрудников МЧС ушло три часа. Как выяснилось, ранее инспектор пожарного надзора выносил предписание о необходимости хранения легко воспламеняющихся предметов в отдельном помещении, соления было рекомендовано хранить в погребе.  </w:t>
      </w:r>
      <w:hyperlink r:id="rId1338" w:history="1">
        <w:r>
          <w:rPr>
            <w:rStyle w:val="a5"/>
            <w:rFonts w:ascii="Times New Roman" w:cs="Times New Roman" w:hAnsi="Times New Roman"/>
            <w:sz w:val="24"/>
          </w:rPr>
          <w:t>Панорама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Самые популярные новости ИА SakhalinMedia за 9 мая</w:t>
      </w:r>
    </w:p>
    <w:p>
      <w:pPr>
        <w:pStyle w:val="aff4"/>
        <w:keepLines/>
        <w:rPr>
          <w:rFonts w:ascii="Times New Roman" w:cs="Times New Roman" w:hAnsi="Times New Roman"/>
          <w:sz w:val="24"/>
        </w:rPr>
      </w:pPr>
      <w:r>
        <w:rPr>
          <w:rFonts w:ascii="Times New Roman" w:cs="Times New Roman" w:hAnsi="Times New Roman"/>
          <w:sz w:val="24"/>
        </w:rPr>
        <w:t xml:space="preserve">Утром 9 мая для оказания помощи полиции на реку Лютога выехали 5 спасателей ПСО им. В.А. Полякова, сообщает ИА SakhalinMedia со ссылкой на пресс-службу ГУ МЧС России по Сахалинской области.  </w:t>
      </w:r>
      <w:hyperlink r:id="rId1339"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Праздник со слезами на глазах: в Новороссийске прошёл единственный в Краснодарском крае парад Победы</w:t>
      </w:r>
    </w:p>
    <w:p>
      <w:pPr>
        <w:pStyle w:val="aff4"/>
        <w:keepLines/>
        <w:rPr>
          <w:rFonts w:ascii="Times New Roman" w:cs="Times New Roman" w:hAnsi="Times New Roman"/>
          <w:sz w:val="24"/>
        </w:rPr>
      </w:pPr>
      <w:r>
        <w:rPr>
          <w:rFonts w:ascii="Times New Roman" w:cs="Times New Roman" w:hAnsi="Times New Roman"/>
          <w:sz w:val="24"/>
        </w:rPr>
        <w:t>В параде приняли участие военнослужащие Новороссийского военного гарнизона, Новороссийской военно-морской базы, ФСБ, МЧС, казаки, моряки, десантники, курсанты и юнармейцы.</w:t>
      </w:r>
    </w:p>
    <w:p>
      <w:pPr>
        <w:pStyle w:val="aff4"/>
        <w:keepLines/>
        <w:rPr>
          <w:rFonts w:ascii="Times New Roman" w:cs="Times New Roman" w:hAnsi="Times New Roman"/>
          <w:sz w:val="24"/>
        </w:rPr>
      </w:pPr>
      <w:r>
        <w:rPr>
          <w:rFonts w:ascii="Times New Roman" w:cs="Times New Roman" w:hAnsi="Times New Roman"/>
          <w:sz w:val="24"/>
        </w:rPr>
        <w:t xml:space="preserve">Впервые в параде участвовал расчет участников специальной военной операции во главе с Александром Старовойтовым.  </w:t>
      </w:r>
      <w:hyperlink r:id="rId1340" w:history="1">
        <w:r>
          <w:rPr>
            <w:rStyle w:val="a5"/>
            <w:rFonts w:ascii="Times New Roman" w:cs="Times New Roman" w:hAnsi="Times New Roman"/>
            <w:sz w:val="24"/>
          </w:rPr>
          <w:t>Наша Газета: Новороссийск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уничтожил здание в Смоленском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Накануне, 8 мая в 17:40, в Гнёздово случился пожар.На место вызова выехали автоцентра и 3 человека личного состава.— В результате пожара нежилое строение полностью уничтожено, — сообщили в пресс-службе ГУ МЧС России по Смоленской области.К счастью, в результате пожара никто не пострадал.  </w:t>
      </w:r>
      <w:hyperlink r:id="rId1341"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новгородской полиции приняли участие в торжественных мероприятиях в честь 79-летия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После этого на площади Победы-Софийская состоялось прохождение торжественным маршем знамённых групп УМВД России по Новгородской области, региональных Управлений Росгвардии, МЧС, Федеральной службы исполнения наказаний и других ведомств. </w:t>
      </w:r>
      <w:hyperlink r:id="rId1342" w:history="1">
        <w:r>
          <w:rPr>
            <w:rStyle w:val="a5"/>
            <w:rFonts w:ascii="Times New Roman" w:cs="Times New Roman" w:hAnsi="Times New Roman"/>
            <w:sz w:val="24"/>
          </w:rPr>
          <w:t>УМВД России по Новгородской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Красной площади прошел парад Победы. Репортаж с места событий</w:t>
      </w:r>
    </w:p>
    <w:p>
      <w:pPr>
        <w:pStyle w:val="aff4"/>
        <w:keepLines/>
        <w:rPr>
          <w:rFonts w:ascii="Times New Roman" w:cs="Times New Roman" w:hAnsi="Times New Roman"/>
          <w:sz w:val="24"/>
        </w:rPr>
      </w:pPr>
      <w:r>
        <w:rPr>
          <w:rFonts w:ascii="Times New Roman" w:cs="Times New Roman" w:hAnsi="Times New Roman"/>
          <w:sz w:val="24"/>
        </w:rPr>
        <w:t xml:space="preserve">С 79-й годовщиной Победы министр обороны Сергей Шойгу поздравил все войска РФ: московский гарнизон, сухопутные войска, воздушно-космические войска, военную полицию, Росгварию и МЧС России, кремлевских курсантов, ракетные и воздушно-десантные войска, участников СВО. </w:t>
      </w:r>
      <w:hyperlink r:id="rId1343" w:history="1">
        <w:r>
          <w:rPr>
            <w:rStyle w:val="a5"/>
            <w:rFonts w:ascii="Times New Roman" w:cs="Times New Roman" w:hAnsi="Times New Roman"/>
            <w:sz w:val="24"/>
          </w:rPr>
          <w:t>Первое студенческое агентство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атаковали нефтебазу в Краснодарском крае: карта СВО на 9 мая</w:t>
      </w:r>
    </w:p>
    <w:p>
      <w:pPr>
        <w:pStyle w:val="aff4"/>
        <w:keepLines/>
        <w:rPr>
          <w:rFonts w:ascii="Times New Roman" w:cs="Times New Roman" w:hAnsi="Times New Roman"/>
          <w:sz w:val="24"/>
        </w:rPr>
      </w:pPr>
      <w:r>
        <w:rPr>
          <w:rFonts w:ascii="Times New Roman" w:cs="Times New Roman" w:hAnsi="Times New Roman"/>
          <w:sz w:val="24"/>
        </w:rPr>
        <w:t xml:space="preserve">Из-за падения нескольких беспилотников на территорию предприятия начался пожар. Интерактивная карта боев на Украине и атак ВСУ по территории РФ на 9 мая — в материале URA.RU.  </w:t>
      </w:r>
      <w:hyperlink r:id="rId1344"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случилось к этому часу: главные новости дня к 12:00 9 мая</w:t>
      </w:r>
    </w:p>
    <w:p>
      <w:pPr>
        <w:pStyle w:val="aff4"/>
        <w:keepLines/>
        <w:rPr>
          <w:rFonts w:ascii="Times New Roman" w:cs="Times New Roman" w:hAnsi="Times New Roman"/>
          <w:sz w:val="24"/>
        </w:rPr>
      </w:pPr>
      <w:r>
        <w:rPr>
          <w:rFonts w:ascii="Times New Roman" w:cs="Times New Roman" w:hAnsi="Times New Roman"/>
          <w:sz w:val="24"/>
        </w:rPr>
        <w:t xml:space="preserve">Возле села Орехово он поднялся на 31 см до 1616 см, у села Усть-Ишим – на 27 см до 816 см, сообщили в Министерстве чрезвычайных ситуаций РФ. Спасатели ведут работу по эвакуации с оказавшихся в зоне подтопления территорий жителей и возводят защитные насыпи. </w:t>
      </w:r>
      <w:hyperlink r:id="rId1345"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нефтебазе под Анапой локализован пожар</w:t>
      </w:r>
    </w:p>
    <w:p>
      <w:pPr>
        <w:pStyle w:val="aff4"/>
        <w:keepLines/>
        <w:rPr>
          <w:rFonts w:ascii="Times New Roman" w:cs="Times New Roman" w:hAnsi="Times New Roman"/>
          <w:sz w:val="24"/>
        </w:rPr>
      </w:pPr>
      <w:r>
        <w:rPr>
          <w:rFonts w:ascii="Times New Roman" w:cs="Times New Roman" w:hAnsi="Times New Roman"/>
          <w:sz w:val="24"/>
        </w:rPr>
        <w:t xml:space="preserve">"В 7:40 мск МЧС Краснодарского края подтвердило успешную локализацию пожара", - сообщил Telegram-канал. Оперативный штаб первоначально сообщил о возникновении пожара на нефтебазе в Юровке после атаки беспилотника в ночь на 9 мая.  </w:t>
      </w:r>
      <w:hyperlink r:id="rId1346" w:history="1">
        <w:r>
          <w:rPr>
            <w:rStyle w:val="a5"/>
            <w:rFonts w:ascii="Times New Roman" w:cs="Times New Roman" w:hAnsi="Times New Roman"/>
            <w:sz w:val="24"/>
          </w:rPr>
          <w:t>DailyNews.ru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предупреждают нижегородцев о надвигающемся на регион сильном ветре</w:t>
      </w:r>
    </w:p>
    <w:p>
      <w:pPr>
        <w:pStyle w:val="aff4"/>
        <w:keepLines/>
        <w:rPr>
          <w:rFonts w:ascii="Times New Roman" w:cs="Times New Roman" w:hAnsi="Times New Roman"/>
          <w:sz w:val="24"/>
        </w:rPr>
      </w:pPr>
      <w:r>
        <w:rPr>
          <w:rFonts w:ascii="Times New Roman" w:cs="Times New Roman" w:hAnsi="Times New Roman"/>
          <w:sz w:val="24"/>
        </w:rPr>
        <w:t>Спасатели МЧС советуют:</w:t>
      </w:r>
    </w:p>
    <w:p>
      <w:pPr>
        <w:pStyle w:val="aff4"/>
        <w:keepLines/>
        <w:rPr>
          <w:rFonts w:ascii="Times New Roman" w:cs="Times New Roman" w:hAnsi="Times New Roman"/>
          <w:sz w:val="24"/>
        </w:rPr>
      </w:pPr>
      <w:r>
        <w:rPr>
          <w:rFonts w:ascii="Times New Roman" w:cs="Times New Roman" w:hAnsi="Times New Roman"/>
          <w:sz w:val="24"/>
        </w:rPr>
        <w:t>♦️Держитесь в стороне от линий электропередач, деревьев, легких построек и слабоукрепленных конструкций,.</w:t>
      </w:r>
    </w:p>
    <w:p>
      <w:pPr>
        <w:pStyle w:val="aff4"/>
        <w:keepLines/>
        <w:rPr>
          <w:rFonts w:ascii="Times New Roman" w:cs="Times New Roman" w:hAnsi="Times New Roman"/>
          <w:sz w:val="24"/>
        </w:rPr>
      </w:pPr>
      <w:r>
        <w:rPr>
          <w:rFonts w:ascii="Times New Roman" w:cs="Times New Roman" w:hAnsi="Times New Roman"/>
          <w:sz w:val="24"/>
        </w:rPr>
        <w:t xml:space="preserve">♦️ Не оставляйте вблизи них свои автомобили. </w:t>
      </w:r>
      <w:hyperlink r:id="rId1347"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уничтожил здание в Смоленском районе</w:t>
      </w:r>
    </w:p>
    <w:p>
      <w:pPr>
        <w:pStyle w:val="aff4"/>
        <w:keepLines/>
        <w:rPr>
          <w:rFonts w:ascii="Times New Roman" w:cs="Times New Roman" w:hAnsi="Times New Roman"/>
          <w:sz w:val="24"/>
        </w:rPr>
      </w:pPr>
      <w:r>
        <w:rPr>
          <w:rFonts w:ascii="Times New Roman" w:cs="Times New Roman" w:hAnsi="Times New Roman"/>
          <w:sz w:val="24"/>
        </w:rPr>
        <w:t xml:space="preserve">— В результате пожара нежилое строение полностью уничтожено, — сообщили в пресс-службе ГУ МЧС России по Смоленской области. К счастью, в результате пожара никто не пострадал. Причины и ущерб ещё предстоит установить экспертам. </w:t>
      </w:r>
      <w:hyperlink r:id="rId134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Добровольцы ВСКС помогают ликвидировать последствия паводков в Оренбуржье</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ВКСК, во время дежурства в штаб МЧС России в поступила заявка на помощь мужчине, которому понадобилось забрать жизненно важные лекарства из затопленного дома.  </w:t>
      </w:r>
      <w:hyperlink r:id="rId134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Сотни жителей Кузбасса прошли в День Победы в колоннах "Бессмертного полка"</w:t>
      </w:r>
    </w:p>
    <w:p>
      <w:pPr>
        <w:pStyle w:val="aff4"/>
        <w:keepLines/>
        <w:rPr>
          <w:rFonts w:ascii="Times New Roman" w:cs="Times New Roman" w:hAnsi="Times New Roman"/>
          <w:sz w:val="24"/>
        </w:rPr>
      </w:pPr>
      <w:r>
        <w:rPr>
          <w:rFonts w:ascii="Times New Roman" w:cs="Times New Roman" w:hAnsi="Times New Roman"/>
          <w:sz w:val="24"/>
        </w:rPr>
        <w:t xml:space="preserve">А еще в День Победы в Кемерове впервые состоялся парад судов речного флота - в память о речниках, которые участвовали в боевых операциях на прифронтовых реках и озерах. Прошедший по Томи парадный расчет из семи маломерных судов возглавило судно МЧС России "ПК-500" с копией Знамени Победы на борту. </w:t>
      </w:r>
      <w:hyperlink r:id="rId1350"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прогнозируется желтый уровень погодной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Об этом говорится в сообщении, размещенном на сайте главного управления МЧС России по региону. «По данным пензенского ЦГМС – филиала ФГБУ «Приволжское УГМС», 10 мая 2024 года прогнозируется желтый уровень погодной опасности: местами по Пензенской области ожидаются порывы западного ветра 15–19 метров в секунду», — сказано в тексте. </w:t>
      </w:r>
      <w:hyperlink r:id="rId1351" w:history="1">
        <w:r>
          <w:rPr>
            <w:rStyle w:val="a5"/>
            <w:rFonts w:ascii="Times New Roman" w:cs="Times New Roman" w:hAnsi="Times New Roman"/>
            <w:sz w:val="24"/>
          </w:rPr>
          <w:t>Новости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Впервые в Параде Победы в Новосибирске участвовал женский расчет МЧС России</w:t>
      </w:r>
    </w:p>
    <w:p>
      <w:pPr>
        <w:pStyle w:val="aff4"/>
        <w:keepLines/>
        <w:rPr>
          <w:rFonts w:ascii="Times New Roman" w:cs="Times New Roman" w:hAnsi="Times New Roman"/>
          <w:sz w:val="24"/>
        </w:rPr>
      </w:pPr>
      <w:r>
        <w:rPr>
          <w:rFonts w:ascii="Times New Roman" w:cs="Times New Roman" w:hAnsi="Times New Roman"/>
          <w:sz w:val="24"/>
        </w:rPr>
        <w:t xml:space="preserve">Вот уже на протяжении десяти лет личный состав ГУ МЧС России по Новосибирской области участвует в Параде Победы. В этом году по главной площади столицы Сибири прошли сразу два расчета.  </w:t>
      </w:r>
      <w:hyperlink r:id="rId1352" w:history="1">
        <w:r>
          <w:rPr>
            <w:rStyle w:val="a5"/>
            <w:rFonts w:ascii="Times New Roman" w:cs="Times New Roman" w:hAnsi="Times New Roman"/>
            <w:sz w:val="24"/>
          </w:rPr>
          <w:t>МК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прогнозируется желтый уровень погодной опасности</w:t>
      </w:r>
    </w:p>
    <w:p>
      <w:pPr>
        <w:pStyle w:val="aff4"/>
        <w:keepLines/>
        <w:rPr>
          <w:rFonts w:ascii="Times New Roman" w:cs="Times New Roman" w:hAnsi="Times New Roman"/>
          <w:sz w:val="24"/>
        </w:rPr>
      </w:pPr>
      <w:r>
        <w:rPr>
          <w:rFonts w:ascii="Times New Roman" w:cs="Times New Roman" w:hAnsi="Times New Roman"/>
          <w:sz w:val="24"/>
        </w:rPr>
        <w:t>Об этом говорится в сообщении, размещенном на сайте главного управления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Фото из архива ИА «PenzaNews»</w:t>
      </w:r>
    </w:p>
    <w:p>
      <w:pPr>
        <w:pStyle w:val="aff4"/>
        <w:keepLines/>
        <w:rPr>
          <w:rFonts w:ascii="Times New Roman" w:cs="Times New Roman" w:hAnsi="Times New Roman"/>
          <w:sz w:val="24"/>
        </w:rPr>
      </w:pPr>
      <w:r>
        <w:rPr>
          <w:rFonts w:ascii="Times New Roman" w:cs="Times New Roman" w:hAnsi="Times New Roman"/>
          <w:sz w:val="24"/>
        </w:rPr>
        <w:t xml:space="preserve">«По данным пензенского ЦГМС – филиала ФГБУ «Приволжское УГМС», 10 мая 2024 года прогнозируется желтый уровень погодной опасности: местами по Пензенской области ожидаются порывы западного ветра 15–19 метров в секунду», — сказано в тексте. </w:t>
      </w:r>
      <w:hyperlink r:id="rId1353"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Скопинском районе подтопило низководный мост около Шелемишева</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Подтопление случилось в результате подъема воды в Ранове. Уровень воды над полотном моста составляет 25 сантиметров. </w:t>
      </w:r>
      <w:hyperlink r:id="rId1354"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ликвидровали после ночной атаки ВСУ</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Краснодарского края, в 11:08 возгорание полностью ликвидировали. В результате атаки повредились несколько резервуаров. Пострадавших и жертв нет. </w:t>
      </w:r>
      <w:hyperlink r:id="rId1355" w:history="1">
        <w:r>
          <w:rPr>
            <w:rStyle w:val="a5"/>
            <w:rFonts w:ascii="Times New Roman" w:cs="Times New Roman" w:hAnsi="Times New Roman"/>
            <w:sz w:val="24"/>
          </w:rPr>
          <w:t>BFM-Краснодар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Гнёздово сгорело нежилое здание</w:t>
      </w:r>
    </w:p>
    <w:p>
      <w:pPr>
        <w:pStyle w:val="aff4"/>
        <w:keepLines/>
        <w:rPr>
          <w:rFonts w:ascii="Times New Roman" w:cs="Times New Roman" w:hAnsi="Times New Roman"/>
          <w:sz w:val="24"/>
        </w:rPr>
      </w:pPr>
      <w:r>
        <w:rPr>
          <w:rFonts w:ascii="Times New Roman" w:cs="Times New Roman" w:hAnsi="Times New Roman"/>
          <w:sz w:val="24"/>
        </w:rPr>
        <w:t>— В результате пожара нежилое строение полностью уничтожено, — сообщили в пресс-службе ГУ МЧС России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 счастью в результате пожара никто не пострадал. Причины и ущерб ещё предстоит установить экспертам. </w:t>
      </w:r>
      <w:hyperlink r:id="rId1356"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Парадные расчеты МЧС России приняли участие в торжественных шествиях по всей стране</w:t>
      </w:r>
    </w:p>
    <w:p>
      <w:pPr>
        <w:pStyle w:val="aff4"/>
        <w:keepLines/>
        <w:rPr>
          <w:rFonts w:ascii="Times New Roman" w:cs="Times New Roman" w:hAnsi="Times New Roman"/>
          <w:sz w:val="24"/>
        </w:rPr>
      </w:pPr>
      <w:r>
        <w:rPr>
          <w:rFonts w:ascii="Times New Roman" w:cs="Times New Roman" w:hAnsi="Times New Roman"/>
          <w:sz w:val="24"/>
        </w:rPr>
        <w:t xml:space="preserve">В этом году стать почетным гостем на трибуне главного Парада Победы удостоен курсант Академии Государственной противопожарной службы МЧС России Роман Попов. Он стал одним из победителей «Диктанта Победы». </w:t>
      </w:r>
      <w:hyperlink r:id="rId1357" w:history="1">
        <w:r>
          <w:rPr>
            <w:rStyle w:val="a5"/>
            <w:rFonts w:ascii="Times New Roman" w:cs="Times New Roman" w:hAnsi="Times New Roman"/>
            <w:sz w:val="24"/>
          </w:rPr>
          <w:t>Fireman.club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Долетели до Башкирии: «Салаватнефтеоргсинтез» атаковал беспилотник</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начался пожар. По предварительным данным пострадавших нет. точной информации о количестве БПЛА также пока нет.  </w:t>
      </w:r>
      <w:hyperlink r:id="rId1358" w:history="1">
        <w:r>
          <w:rPr>
            <w:rStyle w:val="a5"/>
            <w:rFonts w:ascii="Times New Roman" w:cs="Times New Roman" w:hAnsi="Times New Roman"/>
            <w:sz w:val="24"/>
          </w:rPr>
          <w:t>Пруфы.рф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загорелся пункт выдачи заказов Wildberries</w:t>
      </w:r>
    </w:p>
    <w:p>
      <w:pPr>
        <w:pStyle w:val="aff4"/>
        <w:keepLines/>
        <w:rPr>
          <w:rFonts w:ascii="Times New Roman" w:cs="Times New Roman" w:hAnsi="Times New Roman"/>
          <w:sz w:val="24"/>
        </w:rPr>
      </w:pPr>
      <w:r>
        <w:rPr>
          <w:rFonts w:ascii="Times New Roman" w:cs="Times New Roman" w:hAnsi="Times New Roman"/>
          <w:sz w:val="24"/>
        </w:rPr>
        <w:t xml:space="preserve">Информацию об этом сообщает издание «Ura.ru» со ссылкой на управление МЧС по региону. Сообщается, что пожар возник в помещении на первом этаже многоквартирного дома на... </w:t>
      </w:r>
      <w:hyperlink r:id="rId135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приняли участие в Параде Победы Сегодня, в день 79- й годовщины Победы в Великой Отечественной войне, сотрудники Главного управления МЧС России по Республике Адыгея во главе с начальником чрезвычайного ведомства полковником Станиславом Илющенко приняли участие в церемонии возложения венков и цветов у Вечного огня на Центральном мемориале города Майкопа, в память советских... </w:t>
      </w:r>
      <w:hyperlink r:id="rId1360" w:history="1">
        <w:r>
          <w:rPr>
            <w:rStyle w:val="a5"/>
            <w:rFonts w:ascii="Times New Roman" w:cs="Times New Roman" w:hAnsi="Times New Roman"/>
            <w:sz w:val="24"/>
          </w:rPr>
          <w:t>Новости Адыгеи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загорелся пункт выдачи заказов Wildberries</w:t>
      </w:r>
    </w:p>
    <w:p>
      <w:pPr>
        <w:pStyle w:val="aff4"/>
        <w:keepLines/>
        <w:rPr>
          <w:rFonts w:ascii="Times New Roman" w:cs="Times New Roman" w:hAnsi="Times New Roman"/>
          <w:sz w:val="24"/>
        </w:rPr>
      </w:pPr>
      <w:r>
        <w:rPr>
          <w:rFonts w:ascii="Times New Roman" w:cs="Times New Roman" w:hAnsi="Times New Roman"/>
          <w:sz w:val="24"/>
        </w:rPr>
        <w:t xml:space="preserve">Информацию об этом сообщает издание «Ura.ru» со ссылкой на управление МЧС по региону. Сообщается, что пожар возник в помещении на первом этаже многоквартирного дома на Краснопольском проспекте.  </w:t>
      </w:r>
      <w:hyperlink r:id="rId1361"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в честь Дня Победы состоялся военный парад</w:t>
      </w:r>
    </w:p>
    <w:p>
      <w:pPr>
        <w:pStyle w:val="aff4"/>
        <w:keepLines/>
        <w:rPr>
          <w:rFonts w:ascii="Times New Roman" w:cs="Times New Roman" w:hAnsi="Times New Roman"/>
          <w:sz w:val="24"/>
        </w:rPr>
      </w:pPr>
      <w:r>
        <w:rPr>
          <w:rFonts w:ascii="Times New Roman" w:cs="Times New Roman" w:hAnsi="Times New Roman"/>
          <w:sz w:val="24"/>
        </w:rPr>
        <w:t xml:space="preserve">Среди них - военнослужащие частей и подразделений ЛенВО, Северо-Западного округа войск Национальной гвардии, МВД и МЧС России, курсанты военных институтов и академий Санкт-Петербурга, учащиеся суворовского и нахимовского военных училищ, участники молодежного движения "Юнармия" и кадетского корпуса.  </w:t>
      </w:r>
      <w:hyperlink r:id="rId1362"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Военный парад в честь 79-й годовщины Победы прошел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На Дворцовой площади в составе парадных расчетов прошли нахимовцы, суворовцы, кадеты, курсанты высших учебных заведений Минобороны и МЧС, офицеры объединенного стратегического командования Ленинградского военного округа.  </w:t>
      </w:r>
      <w:hyperlink r:id="rId1363"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Ростове-на-Дону 9 мая 2024: прямая онлайн-трансляция</w:t>
      </w:r>
    </w:p>
    <w:p>
      <w:pPr>
        <w:pStyle w:val="aff4"/>
        <w:keepLines/>
        <w:rPr>
          <w:rFonts w:ascii="Times New Roman" w:cs="Times New Roman" w:hAnsi="Times New Roman"/>
          <w:sz w:val="24"/>
        </w:rPr>
      </w:pPr>
      <w:r>
        <w:rPr>
          <w:rFonts w:ascii="Times New Roman" w:cs="Times New Roman" w:hAnsi="Times New Roman"/>
          <w:sz w:val="24"/>
        </w:rPr>
        <w:t xml:space="preserve">Фото:Дмитрий Кутепов 10.35 Участвуют в параде курсанты Ростовского юридического института МВД России, парадные расчеты Донского спасательного центра МЧС России. Спасатели - в строю! Фото:Дмитрий Кутепов 10.33 На площади - сводные батальоны от Южного округа войск национальной гвардии РФ.  </w:t>
      </w:r>
      <w:hyperlink r:id="rId1364"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в честь 79-й годовщины Победы прошел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В праздничном шествии пеших колонн на площади имени Ленина приняли участие расчеты Восточного военного округа, сотрудники МЧС, учащиеся Уссурийского суворовского военного училища, Хабаровской кадетской школы, отряд юнармейцев Хабаровска, а также участники СВО.  </w:t>
      </w:r>
      <w:hyperlink r:id="rId1365" w:history="1">
        <w:r>
          <w:rPr>
            <w:rStyle w:val="a5"/>
            <w:rFonts w:ascii="Times New Roman" w:cs="Times New Roman" w:hAnsi="Times New Roman"/>
            <w:sz w:val="24"/>
          </w:rPr>
          <w:t>Губерния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Третий День Победы во время СВО: как проходит 9 Мая в Томске</w:t>
      </w:r>
    </w:p>
    <w:p>
      <w:pPr>
        <w:pStyle w:val="aff4"/>
        <w:keepLines/>
        <w:rPr>
          <w:rFonts w:ascii="Times New Roman" w:cs="Times New Roman" w:hAnsi="Times New Roman"/>
          <w:sz w:val="24"/>
        </w:rPr>
      </w:pPr>
      <w:r>
        <w:rPr>
          <w:rFonts w:ascii="Times New Roman" w:cs="Times New Roman" w:hAnsi="Times New Roman"/>
          <w:sz w:val="24"/>
        </w:rPr>
        <w:t xml:space="preserve">В колонне прошли учащиеся кадетского корпуса, техникума водного транспорта и судоходства, юнармейцы, ученики Школы безопасности, юные казачата, учащиеся военных учебных центров при ТГУ и ТПУ, представители МВД, МЧС, ФССП, ФСИН, Росгвардии и другие. </w:t>
      </w:r>
      <w:hyperlink r:id="rId1366" w:history="1">
        <w:r>
          <w:rPr>
            <w:rStyle w:val="a5"/>
            <w:rFonts w:ascii="Times New Roman" w:cs="Times New Roman" w:hAnsi="Times New Roman"/>
            <w:sz w:val="24"/>
          </w:rPr>
          <w:t>Актуально о важном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Волгоградом бригада скорой попала в жесткое ДТП с иномаркой</w:t>
      </w:r>
    </w:p>
    <w:p>
      <w:pPr>
        <w:pStyle w:val="aff4"/>
        <w:keepLines/>
        <w:rPr>
          <w:rFonts w:ascii="Times New Roman" w:cs="Times New Roman" w:hAnsi="Times New Roman"/>
          <w:sz w:val="24"/>
        </w:rPr>
      </w:pPr>
      <w:r>
        <w:rPr>
          <w:rFonts w:ascii="Times New Roman" w:cs="Times New Roman" w:hAnsi="Times New Roman"/>
          <w:sz w:val="24"/>
        </w:rPr>
        <w:t>Информация об обстоятельствах происшествия и о возможных пострадавших уточняется информагентством в ГУ МВД России по Волгоградской области. Отметим, что на месте работают сотрудники полиции, скорой и МЧС.</w:t>
      </w:r>
    </w:p>
    <w:p>
      <w:pPr>
        <w:pStyle w:val="aff4"/>
        <w:keepLines/>
        <w:rPr>
          <w:rFonts w:ascii="Times New Roman" w:cs="Times New Roman" w:hAnsi="Times New Roman"/>
          <w:sz w:val="24"/>
        </w:rPr>
      </w:pPr>
      <w:r>
        <w:rPr>
          <w:rFonts w:ascii="Times New Roman" w:cs="Times New Roman" w:hAnsi="Times New Roman"/>
          <w:sz w:val="24"/>
        </w:rPr>
        <w:t xml:space="preserve">Фото: Треш Волгоград / t.me </w:t>
      </w:r>
      <w:hyperlink r:id="rId1367" w:history="1">
        <w:r>
          <w:rPr>
            <w:rStyle w:val="a5"/>
            <w:rFonts w:ascii="Times New Roman" w:cs="Times New Roman" w:hAnsi="Times New Roman"/>
            <w:sz w:val="24"/>
          </w:rPr>
          <w:t>Высота 102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Парадный расчёт МЧС России принял участие в Параде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Ежегодно в военном параде принимают участие сотрудники Главного управления МЧС России по Костромской области. На сотрудников МЧС России возложены задачи, связанные с осуществлением деятельности по организации и ведению гражданской обороны, экстренному реагированию при чрезвычайных ситуациях, защите населения и территорий от чрезвычайных ситуаций и пожаров, обеспечению безопасности людей на водных объектах... </w:t>
      </w:r>
      <w:hyperlink r:id="rId1368" w:history="1">
        <w:r>
          <w:rPr>
            <w:rStyle w:val="a5"/>
            <w:rFonts w:ascii="Times New Roman" w:cs="Times New Roman" w:hAnsi="Times New Roman"/>
            <w:sz w:val="24"/>
          </w:rPr>
          <w:t>Лента новостей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Минэкологии Якутии: все три пожара в Амгинском районе ликвидированы</w:t>
      </w:r>
    </w:p>
    <w:p>
      <w:pPr>
        <w:pStyle w:val="aff4"/>
        <w:keepLines/>
        <w:rPr>
          <w:rFonts w:ascii="Times New Roman" w:cs="Times New Roman" w:hAnsi="Times New Roman"/>
          <w:sz w:val="24"/>
        </w:rPr>
      </w:pPr>
      <w:r>
        <w:rPr>
          <w:rFonts w:ascii="Times New Roman" w:cs="Times New Roman" w:hAnsi="Times New Roman"/>
          <w:sz w:val="24"/>
        </w:rPr>
        <w:t xml:space="preserve">Все три пожара возникли в Амгинском районе. Причиной пожаров послужили несанкционированные палы сухой травы, которые перешли на земли лесного фонда с других территорий, сообщили в Минэкологии региона.  </w:t>
      </w:r>
      <w:hyperlink r:id="rId1369" w:history="1">
        <w:r>
          <w:rPr>
            <w:rStyle w:val="a5"/>
            <w:rFonts w:ascii="Times New Roman" w:cs="Times New Roman" w:hAnsi="Times New Roman"/>
            <w:sz w:val="24"/>
          </w:rPr>
          <w:t>ULUS.MEDIA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Калининграде в параде Победы приняли участие свыше 2,8 тыс. человек и 70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Победы в Калининграде прошли парадные расчеты офицеров штаба Балтийского флота, мичманов и прапорщиков, женщин-военнослужащих, моряков-балтийцев, военнослужащих воинских частей и соединений армейского корпуса, морской авиации и противовоздушной обороны, морских пехотинцев, представители ГУ МЧС России по Калининградской области и регионального УФСИН, Росгвардии, МВД РФ и пограничники, сообщили ТАСС в пресс-службе... </w:t>
      </w:r>
      <w:hyperlink r:id="rId1370"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 ветеранов до кадетов: Магнитогорск встретил День Победы праздничным парадом</w:t>
      </w:r>
    </w:p>
    <w:p>
      <w:pPr>
        <w:pStyle w:val="aff4"/>
        <w:keepLines/>
        <w:rPr>
          <w:rFonts w:ascii="Times New Roman" w:cs="Times New Roman" w:hAnsi="Times New Roman"/>
          <w:sz w:val="24"/>
        </w:rPr>
      </w:pPr>
      <w:r>
        <w:rPr>
          <w:rFonts w:ascii="Times New Roman" w:cs="Times New Roman" w:hAnsi="Times New Roman"/>
          <w:sz w:val="24"/>
        </w:rPr>
        <w:t xml:space="preserve">Первой прошла по площади Торжеств знамённая группа, вслед за которой двинулись «коробки» сотрудников силовых ведомств – УМВД, ГИБДД, ГУФСИН, МЧС. Не обошлось без казаков и ветеранов боевых действий в Афганистане, Чечне и зоне СВО. </w:t>
      </w:r>
      <w:hyperlink r:id="rId1371" w:history="1">
        <w:r>
          <w:rPr>
            <w:rStyle w:val="a5"/>
            <w:rFonts w:ascii="Times New Roman" w:cs="Times New Roman" w:hAnsi="Times New Roman"/>
            <w:sz w:val="24"/>
          </w:rPr>
          <w:t>Верстов.Инфо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100 нарушений особого противопожарного режима за неделю выявили участники патрульных групп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лесничеств, администраций муниципалитетов, МЧС и полиции работают в усиленном режиме, чтобы не допустить возгораний в лесах региона. «Губернатор Евгений Куйвашев обозначил обеспечение безопасности людей и сохранение лесов от пожаров как одну их приоритетны задач, стоящих перед регионом в этом году.  </w:t>
      </w:r>
      <w:hyperlink r:id="rId137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Обучающиеся академии вошли в призеры легкоатлетической эстафеты ко Дню Победы</w:t>
      </w:r>
    </w:p>
    <w:p>
      <w:pPr>
        <w:pStyle w:val="aff4"/>
        <w:keepLines/>
        <w:rPr>
          <w:rFonts w:ascii="Times New Roman" w:cs="Times New Roman" w:hAnsi="Times New Roman"/>
          <w:sz w:val="24"/>
        </w:rPr>
      </w:pPr>
      <w:r>
        <w:rPr>
          <w:rFonts w:ascii="Times New Roman" w:cs="Times New Roman" w:hAnsi="Times New Roman"/>
          <w:sz w:val="24"/>
        </w:rPr>
        <w:t xml:space="preserve">9 мая курсанты и студенты Сибирской пожарно-спасательной академии ГПС МЧС России испытали себя в традиционном праздничном забеге, посвященном Дню Великой Победы. Соревнования проводятся в формате легкоатлетической эстафеты на городском стадионе «Труд».  </w:t>
      </w:r>
      <w:hyperlink r:id="rId1373" w:history="1">
        <w:r>
          <w:rPr>
            <w:rStyle w:val="a5"/>
            <w:rFonts w:ascii="Times New Roman" w:cs="Times New Roman" w:hAnsi="Times New Roman"/>
            <w:sz w:val="24"/>
          </w:rPr>
          <w:t>Сибирская пожарно-спасательная академия ГПС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Чукотка масштабно отметила 79-ю годовщину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Рядом с главной площадью административного центра развернулись выставка техники спасательного центра МЧС России, полевая кухня и фотозона. В селах городского округа, Айон, Биллингс, Рыткучи, также прошли торжественные митинги, праздничные вечера и концерты. </w:t>
      </w:r>
      <w:hyperlink r:id="rId1374" w:history="1">
        <w:r>
          <w:rPr>
            <w:rStyle w:val="a5"/>
            <w:rFonts w:ascii="Times New Roman" w:cs="Times New Roman" w:hAnsi="Times New Roman"/>
            <w:sz w:val="24"/>
          </w:rPr>
          <w:t>BezFormata Анадырь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Аскино торжественно и ярко прошёл парад Победы</w:t>
      </w:r>
    </w:p>
    <w:p>
      <w:pPr>
        <w:pStyle w:val="aff4"/>
        <w:keepLines/>
        <w:rPr>
          <w:rFonts w:ascii="Times New Roman" w:cs="Times New Roman" w:hAnsi="Times New Roman"/>
          <w:sz w:val="24"/>
        </w:rPr>
      </w:pPr>
      <w:r>
        <w:rPr>
          <w:rFonts w:ascii="Times New Roman" w:cs="Times New Roman" w:hAnsi="Times New Roman"/>
          <w:sz w:val="24"/>
        </w:rPr>
        <w:t>Продолжили парад ветераны афганской войны - воины -интернационалисты, пограничных войск, военно-морского флота, представители МВД, МЧС.</w:t>
      </w:r>
    </w:p>
    <w:p>
      <w:pPr>
        <w:pStyle w:val="aff4"/>
        <w:keepLines/>
        <w:rPr>
          <w:rFonts w:ascii="Times New Roman" w:cs="Times New Roman" w:hAnsi="Times New Roman"/>
          <w:sz w:val="24"/>
        </w:rPr>
      </w:pPr>
      <w:r>
        <w:rPr>
          <w:rFonts w:ascii="Times New Roman" w:cs="Times New Roman" w:hAnsi="Times New Roman"/>
          <w:sz w:val="24"/>
        </w:rPr>
        <w:t xml:space="preserve">Один за другим проходили парадные расчеты, состоящие из юнармейцев, шаймуратовцев, обучающихся колледжа и школ , воспитанников детских садов района. </w:t>
      </w:r>
      <w:hyperlink r:id="rId1375" w:history="1">
        <w:r>
          <w:rPr>
            <w:rStyle w:val="a5"/>
            <w:rFonts w:ascii="Times New Roman" w:cs="Times New Roman" w:hAnsi="Times New Roman"/>
            <w:sz w:val="24"/>
          </w:rPr>
          <w:t>Газета "Аскинская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почтили память Героев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также принял участие врио начальника Главного управления МЧС России по Брянской области Николай Яньков. В начале, под марш в исполнении оркестра Росгвардии на площадь внесли Государственный Флаг РФ и копию Знамени Победы.  </w:t>
      </w:r>
      <w:hyperlink r:id="rId1376"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новгородской полиции приняли участие в торжественных мероприятиях в честь 79-летия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После этого на площади Победы-Софийская состоялось прохождение торжественным маршем знамённых групп УМВД России по Новгородской области, региональных Управлений Росгвардии, МЧС, Федеральной службы исполнения наказаний и других ведомств.  </w:t>
      </w:r>
      <w:hyperlink r:id="rId1377" w:history="1">
        <w:r>
          <w:rPr>
            <w:rStyle w:val="a5"/>
            <w:rFonts w:ascii="Times New Roman" w:cs="Times New Roman" w:hAnsi="Times New Roman"/>
            <w:sz w:val="24"/>
          </w:rPr>
          <w:t>Новости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Мурат Кумпилов: Этот священный день наполнен гордостью за наших предков, за несгибаемую силу духа и героизм, за подвиг во имя свободы Отчизны</w:t>
      </w:r>
    </w:p>
    <w:p>
      <w:pPr>
        <w:pStyle w:val="aff4"/>
        <w:keepLines/>
        <w:rPr>
          <w:rFonts w:ascii="Times New Roman" w:cs="Times New Roman" w:hAnsi="Times New Roman"/>
          <w:sz w:val="24"/>
        </w:rPr>
      </w:pPr>
      <w:r>
        <w:rPr>
          <w:rFonts w:ascii="Times New Roman" w:cs="Times New Roman" w:hAnsi="Times New Roman"/>
          <w:sz w:val="24"/>
        </w:rPr>
        <w:t xml:space="preserve">Поэтому традиционно День Победы мы начинаем с возложения цветов и венков на центральном мемориале Майкопа и торжественного марша в честь 79-й годовщины Победы в Великой Отечественной войне 1941-1945 гг. Перед мемориалом прошли колонны военнослужащих Майкопского территориального гарнизона, Учебной авиабазы, МВД, МЧС, ФССП, УФСИН России по РА и юнармейцев. </w:t>
      </w:r>
      <w:hyperlink r:id="rId1378" w:history="1">
        <w:r>
          <w:rPr>
            <w:rStyle w:val="a5"/>
            <w:rFonts w:ascii="Times New Roman" w:cs="Times New Roman" w:hAnsi="Times New Roman"/>
            <w:sz w:val="24"/>
          </w:rPr>
          <w:t>Новости Адыгеи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#СднемПобеды. Сегодня на Соколовой горе в Саратове проходят праздничные мероприятия, посвященные 79-летию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#СднемПобеды Сегодня на Соколовой горе в Саратове проходят праздничные мероприятия, посвященные 79-летию Победы в Великой Отечественной войне. Центральным событием стал митинг у монумента «Вечный огонь» Источник: Telegram-канал "МЧС Саратовской области" </w:t>
      </w:r>
      <w:hyperlink r:id="rId1379" w:history="1">
        <w:r>
          <w:rPr>
            <w:rStyle w:val="a5"/>
            <w:rFonts w:ascii="Times New Roman" w:cs="Times New Roman" w:hAnsi="Times New Roman"/>
            <w:sz w:val="24"/>
          </w:rPr>
          <w:t>Лента новостей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После троекратного «Ура!» строевым шагом перед трибунами прошел взвод барабанщиков, военнослужащие роты почётного караула, личные составы ГУ МВД по Волгоградской области в форме одежды сотрудников НКВД и регулировщиц времен Великой Отечественной шествие офицеры ГУ МЧС России, УФСИН, ГУ ФССП по региону и многие другие. </w:t>
      </w:r>
      <w:hyperlink r:id="rId1380" w:history="1">
        <w:r>
          <w:rPr>
            <w:rStyle w:val="a5"/>
            <w:rFonts w:ascii="Times New Roman" w:cs="Times New Roman" w:hAnsi="Times New Roman"/>
            <w:sz w:val="24"/>
          </w:rPr>
          <w:t>МТВ.онлайн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честь 79-й годовщины Победы в Иванове прошел митинг и шествие войск</w:t>
      </w:r>
    </w:p>
    <w:p>
      <w:pPr>
        <w:pStyle w:val="aff4"/>
        <w:keepLines/>
        <w:rPr>
          <w:rFonts w:ascii="Times New Roman" w:cs="Times New Roman" w:hAnsi="Times New Roman"/>
          <w:sz w:val="24"/>
        </w:rPr>
      </w:pPr>
      <w:r>
        <w:rPr>
          <w:rFonts w:ascii="Times New Roman" w:cs="Times New Roman" w:hAnsi="Times New Roman"/>
          <w:sz w:val="24"/>
        </w:rPr>
        <w:t xml:space="preserve">Торжественное шествие войск Ивановского гарнизона открыли парадный расчет барабанщиков – воспитанников Кадетского пожарно-спасательного корпуса ИПСА и  рота почетного караула Ивановской пожарно-спасательный академии ГПС МЧС России.  </w:t>
      </w:r>
      <w:hyperlink r:id="rId1381" w:history="1">
        <w:r>
          <w:rPr>
            <w:rStyle w:val="a5"/>
            <w:rFonts w:ascii="Times New Roman" w:cs="Times New Roman" w:hAnsi="Times New Roman"/>
            <w:sz w:val="24"/>
          </w:rPr>
          <w:t>ГТРК "Ивтелерадио"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Пензенской области предупредили о сильном ветре 10 мая</w:t>
      </w:r>
    </w:p>
    <w:p>
      <w:pPr>
        <w:pStyle w:val="aff4"/>
        <w:keepLines/>
        <w:rPr>
          <w:rFonts w:ascii="Times New Roman" w:cs="Times New Roman" w:hAnsi="Times New Roman"/>
          <w:sz w:val="24"/>
        </w:rPr>
      </w:pPr>
      <w:r>
        <w:rPr>
          <w:rFonts w:ascii="Times New Roman" w:cs="Times New Roman" w:hAnsi="Times New Roman"/>
          <w:sz w:val="24"/>
        </w:rPr>
        <w:t xml:space="preserve">МЧС по Пензенской области предупредило жителей и гостей региона о том, что 10 мая возможны сильные порывы западного ветра. Его скорость может достигать от 15 до 19 метров в секунду.  </w:t>
      </w:r>
      <w:hyperlink r:id="rId1382" w:history="1">
        <w:r>
          <w:rPr>
            <w:rStyle w:val="a5"/>
            <w:rFonts w:ascii="Times New Roman" w:cs="Times New Roman" w:hAnsi="Times New Roman"/>
            <w:sz w:val="24"/>
          </w:rPr>
          <w:t>МК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впервые в параде участвовал женский расчет МЧС России</w:t>
      </w:r>
    </w:p>
    <w:p>
      <w:pPr>
        <w:pStyle w:val="aff4"/>
        <w:keepLines/>
        <w:rPr>
          <w:rFonts w:ascii="Times New Roman" w:cs="Times New Roman" w:hAnsi="Times New Roman"/>
          <w:sz w:val="24"/>
        </w:rPr>
      </w:pPr>
      <w:r>
        <w:rPr>
          <w:rFonts w:ascii="Times New Roman" w:cs="Times New Roman" w:hAnsi="Times New Roman"/>
          <w:sz w:val="24"/>
        </w:rPr>
        <w:t xml:space="preserve">Уже несколько десятилетий личный состав ГУ МЧС России по Новосибирской области принимает участие в Параде Победы. В этом году впервые в мероприятии участвовал женский расчет МЧС России.  </w:t>
      </w:r>
      <w:hyperlink r:id="rId138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НПЗ «Газпром нефтехима» в Башкирии произошло возгорание после атаки дрона</w:t>
      </w:r>
    </w:p>
    <w:p>
      <w:pPr>
        <w:pStyle w:val="aff4"/>
        <w:keepLines/>
        <w:rPr>
          <w:rFonts w:ascii="Times New Roman" w:cs="Times New Roman" w:hAnsi="Times New Roman"/>
          <w:sz w:val="24"/>
        </w:rPr>
      </w:pPr>
      <w:r>
        <w:rPr>
          <w:rFonts w:ascii="Times New Roman" w:cs="Times New Roman" w:hAnsi="Times New Roman"/>
          <w:sz w:val="24"/>
        </w:rPr>
        <w:t>Возник пожар «в районе одной из установок», сообщил глава Башкирии Радий Хабиров. По его словам, предприятие работает в штатном режиме.</w:t>
      </w:r>
    </w:p>
    <w:p>
      <w:pPr>
        <w:pStyle w:val="aff4"/>
        <w:keepLines/>
        <w:rPr>
          <w:rFonts w:ascii="Times New Roman" w:cs="Times New Roman" w:hAnsi="Times New Roman"/>
          <w:sz w:val="24"/>
        </w:rPr>
      </w:pPr>
      <w:r>
        <w:rPr>
          <w:rFonts w:ascii="Times New Roman" w:cs="Times New Roman" w:hAnsi="Times New Roman"/>
          <w:sz w:val="24"/>
        </w:rPr>
        <w:t xml:space="preserve">«Сейчас на месте ЧП – экстренные службы и руководители силовых ведомств», — говорится в сообщении господина Хабирова в Telegram-канале.  </w:t>
      </w:r>
      <w:hyperlink r:id="rId1384"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Порывы ветра до 15-20 м/с ожидаются в регионе 9-10 мая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России по региону. Гражданам советуют держаться в стороне от линий электропередач, деревьев, слабоукреплённых конструкций. И не ставить около них свои машины.  </w:t>
      </w:r>
      <w:hyperlink r:id="rId138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главной площади Воронежа - парадный расчет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 главной площади Воронежа - парадный расчет МЧС России С праздником, друзья! С днём Победы! МЧС Воронежской области I Подписаться </w:t>
      </w:r>
      <w:hyperlink r:id="rId1386" w:history="1">
        <w:r>
          <w:rPr>
            <w:rStyle w:val="a5"/>
            <w:rFonts w:ascii="Times New Roman" w:cs="Times New Roman" w:hAnsi="Times New Roman"/>
            <w:sz w:val="24"/>
          </w:rPr>
          <w:t>Лента новостей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Хабиров: "Газпром нефтехим Салават" после атаки БПЛА на промзону работает штатно</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его локализовали. В Белгороде восемь мирных жителей пострадали, в том числе 11-летняя девочка. Они находились рядом с многоэтажными домами или в своих квартирах. </w:t>
      </w:r>
      <w:hyperlink r:id="rId138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возникший после падения БПЛА, полностью потушен</w:t>
      </w:r>
    </w:p>
    <w:p>
      <w:pPr>
        <w:pStyle w:val="aff4"/>
        <w:keepLines/>
        <w:rPr>
          <w:rFonts w:ascii="Times New Roman" w:cs="Times New Roman" w:hAnsi="Times New Roman"/>
          <w:sz w:val="24"/>
        </w:rPr>
      </w:pPr>
      <w:r>
        <w:rPr>
          <w:rFonts w:ascii="Times New Roman" w:cs="Times New Roman" w:hAnsi="Times New Roman"/>
          <w:sz w:val="24"/>
        </w:rPr>
        <w:t>"По информации МЧС Краснодарского края, в 11:08 [мск] возгорание полностью ликвидировали", - говорится в сообщении. Ранее была объявлена локализация возгорания.</w:t>
      </w:r>
    </w:p>
    <w:p>
      <w:pPr>
        <w:pStyle w:val="aff4"/>
        <w:keepLines/>
        <w:rPr>
          <w:rFonts w:ascii="Times New Roman" w:cs="Times New Roman" w:hAnsi="Times New Roman"/>
          <w:sz w:val="24"/>
        </w:rPr>
      </w:pPr>
      <w:r>
        <w:rPr>
          <w:rFonts w:ascii="Times New Roman" w:cs="Times New Roman" w:hAnsi="Times New Roman"/>
          <w:sz w:val="24"/>
        </w:rPr>
        <w:t xml:space="preserve">В ночь на четверг украинской стороной была предпринята попытка атаки нефтебазы в селе Юровка под Анапой с помощью беспилотных летательных аппаратов (БПЛА).  </w:t>
      </w:r>
      <w:hyperlink r:id="rId1388"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атаковал объект «Газпрома» в Башкирии</w:t>
      </w:r>
    </w:p>
    <w:p>
      <w:pPr>
        <w:pStyle w:val="aff4"/>
        <w:keepLines/>
        <w:rPr>
          <w:rFonts w:ascii="Times New Roman" w:cs="Times New Roman" w:hAnsi="Times New Roman"/>
          <w:sz w:val="24"/>
        </w:rPr>
      </w:pPr>
      <w:r>
        <w:rPr>
          <w:rFonts w:ascii="Times New Roman" w:cs="Times New Roman" w:hAnsi="Times New Roman"/>
          <w:sz w:val="24"/>
        </w:rPr>
        <w:t xml:space="preserve">О пострадавших и разрушениях информация не поступала Беспилотник совершил атаку на промзону города Салават, произошло возгорание в районе одной из установок предприятия «Газпром нефтехим Салават», сообщил глава Башкирии Радий Хабиров.  </w:t>
      </w:r>
      <w:hyperlink r:id="rId1389"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приняли участие в торжественных мероприятиях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приняли участие в торжественных мероприятиях. Посвященных 79-й годовщине победы в Великой Отечественной войне. Источник: Telegram-канал "МЧС Кузбасс" </w:t>
      </w:r>
      <w:hyperlink r:id="rId1390" w:history="1">
        <w:r>
          <w:rPr>
            <w:rStyle w:val="a5"/>
            <w:rFonts w:ascii="Times New Roman" w:cs="Times New Roman" w:hAnsi="Times New Roman"/>
            <w:sz w:val="24"/>
          </w:rPr>
          <w:t>Новости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под проливным дождем прошел парад Победы. Фото, видео</w:t>
      </w:r>
    </w:p>
    <w:p>
      <w:pPr>
        <w:pStyle w:val="aff4"/>
        <w:keepLines/>
        <w:rPr>
          <w:rFonts w:ascii="Times New Roman" w:cs="Times New Roman" w:hAnsi="Times New Roman"/>
          <w:sz w:val="24"/>
        </w:rPr>
      </w:pPr>
      <w:r>
        <w:rPr>
          <w:rFonts w:ascii="Times New Roman" w:cs="Times New Roman" w:hAnsi="Times New Roman"/>
          <w:sz w:val="24"/>
        </w:rPr>
        <w:t xml:space="preserve">На параде также прошли: юнармия, военные кинологи ФСИН, строй российского союза ветеранов, парадный расчет 21-гвардейской дивизии, курсанты колледжей, военно-учебных центров и баз, будущие сотрудники МЧС, колонны судебных приставов.  </w:t>
      </w:r>
      <w:hyperlink r:id="rId1391"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ликвидирован после атаки дронов ВСУ</w:t>
      </w:r>
    </w:p>
    <w:p>
      <w:pPr>
        <w:pStyle w:val="aff4"/>
        <w:keepLines/>
        <w:rPr>
          <w:rFonts w:ascii="Times New Roman" w:cs="Times New Roman" w:hAnsi="Times New Roman"/>
          <w:sz w:val="24"/>
        </w:rPr>
      </w:pPr>
      <w:r>
        <w:rPr>
          <w:rFonts w:ascii="Times New Roman" w:cs="Times New Roman" w:hAnsi="Times New Roman"/>
          <w:sz w:val="24"/>
        </w:rPr>
        <w:t>"По информации МЧС Краснодарского края, в 11:08 по Москве возгорание полностью ликвидировали",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в ночь на четверг украинские дроны атаковали нефтебазу в селе Юровка под Анапой.  </w:t>
      </w:r>
      <w:hyperlink r:id="rId1392"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под проливным дождем прошел парад Победы. Фото, видео</w:t>
      </w:r>
    </w:p>
    <w:p>
      <w:pPr>
        <w:pStyle w:val="aff4"/>
        <w:keepLines/>
        <w:rPr>
          <w:rFonts w:ascii="Times New Roman" w:cs="Times New Roman" w:hAnsi="Times New Roman"/>
          <w:sz w:val="24"/>
        </w:rPr>
      </w:pPr>
      <w:r>
        <w:rPr>
          <w:rFonts w:ascii="Times New Roman" w:cs="Times New Roman" w:hAnsi="Times New Roman"/>
          <w:sz w:val="24"/>
        </w:rPr>
        <w:t xml:space="preserve">На параде также прошли: юнармия, военные кинологи ФСИН, строй российского союза ветеранов, парадный расчет 21-гвардейской дивизии, курсанты колледжей, военно-учебных центров и баз, будущие сотрудники МЧС, колонны судебных приставов.  </w:t>
      </w:r>
      <w:hyperlink r:id="rId1393"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«Попытка опорочить праздник»: глава Башкирии об ударе БПЛА в Салавате</w:t>
      </w:r>
    </w:p>
    <w:p>
      <w:pPr>
        <w:pStyle w:val="aff4"/>
        <w:keepLines/>
        <w:rPr>
          <w:rFonts w:ascii="Times New Roman" w:cs="Times New Roman" w:hAnsi="Times New Roman"/>
          <w:sz w:val="24"/>
        </w:rPr>
      </w:pPr>
      <w:r>
        <w:rPr>
          <w:rFonts w:ascii="Times New Roman" w:cs="Times New Roman" w:hAnsi="Times New Roman"/>
          <w:sz w:val="24"/>
        </w:rPr>
        <w:t xml:space="preserve">По его информации, в результате атаки на территории предприятия начался пожар. Согласно предварительным данным канала, никто не пострадал. Министерство обороны России эту информацию не комментировало.  </w:t>
      </w:r>
      <w:hyperlink r:id="rId1394"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Параде Победы принимают участие свыше 1 500 участников (фоторепортаж)</w:t>
      </w:r>
    </w:p>
    <w:p>
      <w:pPr>
        <w:pStyle w:val="aff4"/>
        <w:keepLines/>
        <w:rPr>
          <w:rFonts w:ascii="Times New Roman" w:cs="Times New Roman" w:hAnsi="Times New Roman"/>
          <w:sz w:val="24"/>
        </w:rPr>
      </w:pPr>
      <w:r>
        <w:rPr>
          <w:rFonts w:ascii="Times New Roman" w:cs="Times New Roman" w:hAnsi="Times New Roman"/>
          <w:sz w:val="24"/>
        </w:rPr>
        <w:t xml:space="preserve">Следом за ними шествуют сотрудники 15 пожарно-спасательного отряда федеральной противопожарной службы по охране города Набережные Челны и Тукаевского района. В парадном строю сотрудники, награжденные государственными и ведомственными наградами. </w:t>
      </w:r>
      <w:hyperlink r:id="rId1395" w:history="1">
        <w:r>
          <w:rPr>
            <w:rStyle w:val="a5"/>
            <w:rFonts w:ascii="Times New Roman" w:cs="Times New Roman" w:hAnsi="Times New Roman"/>
            <w:sz w:val="24"/>
          </w:rPr>
          <w:t>BezFormata Болгар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Волгограде</w:t>
      </w:r>
    </w:p>
    <w:p>
      <w:pPr>
        <w:pStyle w:val="aff4"/>
        <w:keepLines/>
        <w:rPr>
          <w:rFonts w:ascii="Times New Roman" w:cs="Times New Roman" w:hAnsi="Times New Roman"/>
          <w:sz w:val="24"/>
        </w:rPr>
      </w:pPr>
      <w:r>
        <w:rPr>
          <w:rFonts w:ascii="Times New Roman" w:cs="Times New Roman" w:hAnsi="Times New Roman"/>
          <w:sz w:val="24"/>
        </w:rPr>
        <w:t xml:space="preserve">Продолжают парад учащуюся кадетских классов МЧС России возглавляет аппаратный расчётами полковник Олег Коврина, шерсти расчёт возглавляет капитан внутренней службы Дарья Васильева.  </w:t>
      </w:r>
      <w:hyperlink r:id="rId1396"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будут пристально следить за соблюдением требований пожарной безопасности в майские праздники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будут пристально следить за соблюдением требований пожарной безопасности в майские праздники На территории Тюменской области в праздничные и выходные дни будут работать около 1000 мобильных групп в составе которых: сотрудники Главного управления МЧС России по Тюменской области, УМВД России, Росгвардии, Департамента лесного комплекса, представители органов местного самоуправления... </w:t>
      </w:r>
      <w:hyperlink r:id="rId1397"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на улице Авторемонтной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Огонь охватил гаражи Сегодня в двенадцатом часу дня загорелись гаражи на улице Авторемонтной. В МЧС по Тюменской области рассказали, что на место возгорания прибыло 37 человек.  </w:t>
      </w:r>
      <w:hyperlink r:id="rId1398" w:history="1">
        <w:r>
          <w:rPr>
            <w:rStyle w:val="a5"/>
            <w:rFonts w:ascii="Times New Roman" w:cs="Times New Roman" w:hAnsi="Times New Roman"/>
            <w:sz w:val="24"/>
          </w:rPr>
          <w:t>КП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Консультация – предупреждение об интенсивности метеорологических явлений на Территории Республики Татарстан</w:t>
      </w:r>
    </w:p>
    <w:p>
      <w:pPr>
        <w:pStyle w:val="aff4"/>
        <w:keepLines/>
        <w:rPr>
          <w:rFonts w:ascii="Times New Roman" w:cs="Times New Roman" w:hAnsi="Times New Roman"/>
          <w:sz w:val="24"/>
        </w:rPr>
      </w:pPr>
      <w:r>
        <w:rPr>
          <w:rFonts w:ascii="Times New Roman" w:cs="Times New Roman" w:hAnsi="Times New Roman"/>
          <w:sz w:val="24"/>
        </w:rPr>
        <w:t xml:space="preserve">Консультация – предупреждение об интенсивности метеорологических явлений на Территории Республики Татарстан (активная интернет-ссылка на раздел "Оперативная информация" сайта ГУ МЧС России по РТ обязательна!) Уважаемые граждане!  </w:t>
      </w:r>
      <w:hyperlink r:id="rId1399" w:history="1">
        <w:r>
          <w:rPr>
            <w:rStyle w:val="a5"/>
            <w:rFonts w:ascii="Times New Roman" w:cs="Times New Roman" w:hAnsi="Times New Roman"/>
            <w:sz w:val="24"/>
          </w:rPr>
          <w:t>Администрация Высокогорского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Пьяный на «китайце» поломал машины сотрудников Морского технического университета на Лоцманской улице</w:t>
      </w:r>
    </w:p>
    <w:p>
      <w:pPr>
        <w:pStyle w:val="aff4"/>
        <w:keepLines/>
        <w:rPr>
          <w:rFonts w:ascii="Times New Roman" w:cs="Times New Roman" w:hAnsi="Times New Roman"/>
          <w:sz w:val="24"/>
        </w:rPr>
      </w:pPr>
      <w:r>
        <w:rPr>
          <w:rFonts w:ascii="Times New Roman" w:cs="Times New Roman" w:hAnsi="Times New Roman"/>
          <w:sz w:val="24"/>
        </w:rPr>
        <w:t>На месте происшествия работали дорожные инспекторы, сотрудники скорой помощи и МЧС. Информации о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Вчера мы писали о том, как каршеринговая «Омода» и «Форд» вылетели на тротуар, столкнувшись на улице Жуковского. </w:t>
      </w:r>
      <w:hyperlink r:id="rId1400" w:history="1">
        <w:r>
          <w:rPr>
            <w:rStyle w:val="a5"/>
            <w:rFonts w:ascii="Times New Roman" w:cs="Times New Roman" w:hAnsi="Times New Roman"/>
            <w:sz w:val="24"/>
          </w:rPr>
          <w:t>Мегаполис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Беспилотники атаковали предприятие «Салаватнефтеоргсинтез» в Башкирии</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предприятия начался пожар. Вроде как никто не пострадал. Официальных данных пока нет.  </w:t>
      </w:r>
      <w:hyperlink r:id="rId1401" w:history="1">
        <w:r>
          <w:rPr>
            <w:rStyle w:val="a5"/>
            <w:rFonts w:ascii="Times New Roman" w:cs="Times New Roman" w:hAnsi="Times New Roman"/>
            <w:sz w:val="24"/>
          </w:rPr>
          <w:t>Beautyufa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ГУФСИН России по Новосибирской области приняли участие в параде Победы на площади Ленина города Новосибирска</w:t>
      </w:r>
    </w:p>
    <w:p>
      <w:pPr>
        <w:pStyle w:val="aff4"/>
        <w:keepLines/>
        <w:rPr>
          <w:rFonts w:ascii="Times New Roman" w:cs="Times New Roman" w:hAnsi="Times New Roman"/>
          <w:sz w:val="24"/>
        </w:rPr>
      </w:pPr>
      <w:r>
        <w:rPr>
          <w:rFonts w:ascii="Times New Roman" w:cs="Times New Roman" w:hAnsi="Times New Roman"/>
          <w:sz w:val="24"/>
        </w:rPr>
        <w:t xml:space="preserve">Кроме того, в параде приняли участие представители Национальной гвардии, МЧС и других силовых структур Новосибирской области. По главной площади города прошли более 40 единиц военной техники.  </w:t>
      </w:r>
      <w:hyperlink r:id="rId1402" w:history="1">
        <w:r>
          <w:rPr>
            <w:rStyle w:val="a5"/>
            <w:rFonts w:ascii="Times New Roman" w:cs="Times New Roman" w:hAnsi="Times New Roman"/>
            <w:sz w:val="24"/>
          </w:rPr>
          <w:t>ГУФСИН России по Новосибирской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беспилотник атаковал предприятие "Газпром нефтехим Салават"</w:t>
      </w:r>
    </w:p>
    <w:p>
      <w:pPr>
        <w:pStyle w:val="aff4"/>
        <w:keepLines/>
        <w:rPr>
          <w:rFonts w:ascii="Times New Roman" w:cs="Times New Roman" w:hAnsi="Times New Roman"/>
          <w:sz w:val="24"/>
        </w:rPr>
      </w:pPr>
      <w:r>
        <w:rPr>
          <w:rFonts w:ascii="Times New Roman" w:cs="Times New Roman" w:hAnsi="Times New Roman"/>
          <w:sz w:val="24"/>
        </w:rPr>
        <w:t xml:space="preserve">Он сообщил, что информация о появлении около предприятия беспилотного летательного аппарата поступила в управление МЧС около 13 часов. После атаки на территории завода появился очаг задымления.  </w:t>
      </w:r>
      <w:hyperlink r:id="rId1403"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Владимирской области пожар уничтожил многоквартирный дом</w:t>
      </w:r>
    </w:p>
    <w:p>
      <w:pPr>
        <w:pStyle w:val="aff4"/>
        <w:keepLines/>
        <w:rPr>
          <w:rFonts w:ascii="Times New Roman" w:cs="Times New Roman" w:hAnsi="Times New Roman"/>
          <w:sz w:val="24"/>
        </w:rPr>
      </w:pPr>
      <w:r>
        <w:rPr>
          <w:rFonts w:ascii="Times New Roman" w:cs="Times New Roman" w:hAnsi="Times New Roman"/>
          <w:sz w:val="24"/>
        </w:rPr>
        <w:t>Сообщение о пожаре поступило 8 мая в 10:05. Горел многоквартирный жилой дом №16 на улице Ленина в поселке Великодворский в Гусь-Хрустальном районе.</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56 кв.м. </w:t>
      </w:r>
      <w:hyperlink r:id="rId1404" w:history="1">
        <w:r>
          <w:rPr>
            <w:rStyle w:val="a5"/>
            <w:rFonts w:ascii="Times New Roman" w:cs="Times New Roman" w:hAnsi="Times New Roman"/>
            <w:sz w:val="24"/>
          </w:rPr>
          <w:t>Pro Город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Торжественные мероприятия, посвящённые Дню Победы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Новгородской области приняли участие в торжественном захоронении останков 171 погибшего воина в годы Великой Отечественной войны. Они найдены поисковыми отрядами во время осеннего и весеннего этапов Вахты Памяти.  </w:t>
      </w:r>
      <w:hyperlink r:id="rId1405" w:history="1">
        <w:r>
          <w:rPr>
            <w:rStyle w:val="a5"/>
            <w:rFonts w:ascii="Times New Roman" w:cs="Times New Roman" w:hAnsi="Times New Roman"/>
            <w:sz w:val="24"/>
          </w:rPr>
          <w:t>Новости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состоялось торжественное построение войск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Ленина прошагали парадные расчеты региональных подразделений федеральной пограничной и таможенной служб, МВД, Росгвардии, МЧС. Строем по центральной площади областного центра прошли также курсанты Морской академии имени адмирала Ф.Ф. Ушакова, воспитанники Суворовского училища, кадеты казачьего кадетского корпуса имени атамана Бирюкова, юнармейцы.  </w:t>
      </w:r>
      <w:hyperlink r:id="rId1406" w:history="1">
        <w:r>
          <w:rPr>
            <w:rStyle w:val="a5"/>
            <w:rFonts w:ascii="Times New Roman" w:cs="Times New Roman" w:hAnsi="Times New Roman"/>
            <w:sz w:val="24"/>
          </w:rPr>
          <w:t>АиФ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прошел Парад в честь 79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Маршем по площади Куйбышева прошли парадные расчеты соединений и воинских частей 2‑й Гвардейской армии, 91-й Келецкой орденов Александра Невского и Красной Звезды бригады управления, 105-й отдельной орденов Красной Звезды и Кутузова 3-й степени бригады материально-технического обеспечения Центрального военного округа, а также парадные расчеты Приволжско-Уральского соединения противовоздушной обороны Воздушно-Космических сил, МВД, МЧС, ФСИН, курсанты... </w:t>
      </w:r>
      <w:hyperlink r:id="rId140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Тагиле из горящего дома спаслись 15 человек</w:t>
      </w:r>
    </w:p>
    <w:p>
      <w:pPr>
        <w:pStyle w:val="aff4"/>
        <w:keepLines/>
        <w:rPr>
          <w:rFonts w:ascii="Times New Roman" w:cs="Times New Roman" w:hAnsi="Times New Roman"/>
          <w:sz w:val="24"/>
        </w:rPr>
      </w:pPr>
      <w:r>
        <w:rPr>
          <w:rFonts w:ascii="Times New Roman" w:cs="Times New Roman" w:hAnsi="Times New Roman"/>
          <w:sz w:val="24"/>
        </w:rPr>
        <w:t>Одного человека из горящего дома вывели сотрудники звена газодымозащитной службы Фото: архив ГУ МЧС по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половине девятого утра, 9 мая, на улице Полярной в Нижнем Тагиле загорелся шестиэтажный жилой дом.  </w:t>
      </w:r>
      <w:hyperlink r:id="rId1408"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79 лет Великой победе!</w:t>
      </w:r>
    </w:p>
    <w:p>
      <w:pPr>
        <w:pStyle w:val="aff4"/>
        <w:keepLines/>
        <w:rPr>
          <w:rFonts w:ascii="Times New Roman" w:cs="Times New Roman" w:hAnsi="Times New Roman"/>
          <w:sz w:val="24"/>
        </w:rPr>
      </w:pPr>
      <w:r>
        <w:rPr>
          <w:rFonts w:ascii="Times New Roman" w:cs="Times New Roman" w:hAnsi="Times New Roman"/>
          <w:sz w:val="24"/>
        </w:rPr>
        <w:t xml:space="preserve">Начальник Главного управления МЧС России по Пензенской области Дмитрий Козлов принял участие в торжественных мероприятиях по случаю 79-годовщины Победы в Великой отечественной войне.  </w:t>
      </w:r>
      <w:hyperlink r:id="rId1409" w:history="1">
        <w:r>
          <w:rPr>
            <w:rStyle w:val="a5"/>
            <w:rFonts w:ascii="Times New Roman" w:cs="Times New Roman" w:hAnsi="Times New Roman"/>
            <w:sz w:val="24"/>
          </w:rPr>
          <w:t>Новости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Самое холодное 9 мая: синоптик предупредила о морозе и ветре в Москве</w:t>
      </w:r>
    </w:p>
    <w:p>
      <w:pPr>
        <w:pStyle w:val="aff4"/>
        <w:keepLines/>
        <w:rPr>
          <w:rFonts w:ascii="Times New Roman" w:cs="Times New Roman" w:hAnsi="Times New Roman"/>
          <w:sz w:val="24"/>
        </w:rPr>
      </w:pPr>
      <w:r>
        <w:rPr>
          <w:rFonts w:ascii="Times New Roman" w:cs="Times New Roman" w:hAnsi="Times New Roman"/>
          <w:sz w:val="24"/>
        </w:rPr>
        <w:t xml:space="preserve">При этом +2°С градуса было 9 мая 1999 года, а ночью ударили морозы до -3,8°С. Ранее МЧС предупредило, что 9 мая в Москве ожидается усиление ветра с порывами 15-18 м/с. При этом в Кремле заявили, что аномальная погода не скажется на проведении парада Победы на Красной площади. </w:t>
      </w:r>
      <w:hyperlink r:id="rId1410" w:history="1">
        <w:r>
          <w:rPr>
            <w:rStyle w:val="a5"/>
            <w:rFonts w:ascii="Times New Roman" w:cs="Times New Roman" w:hAnsi="Times New Roman"/>
            <w:sz w:val="24"/>
          </w:rPr>
          <w:t>Росбалт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Высокая и чрезвычайная пожароопасность сохранится на большей части ЛНР до 10 мая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Главного управления МЧС по ЛНР. "По данным Управления по гидрометеорологии и мониторингу окружающей среды по ЛНР, до конца суток 9 мая и в течение суток 10 мая на большей части территории Луганской Народной Республики ожидается высокая пожароопасность - 4-й класс, в западных районах - 5-й класс", - говорится в сообщении. </w:t>
      </w:r>
      <w:hyperlink r:id="rId1411" w:history="1">
        <w:r>
          <w:rPr>
            <w:rStyle w:val="a5"/>
            <w:rFonts w:ascii="Times New Roman" w:cs="Times New Roman" w:hAnsi="Times New Roman"/>
            <w:sz w:val="24"/>
          </w:rPr>
          <w:t>Луганский Информационный Центр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 в ЛНР до 10 мая будет действовать чрезвычайная пожароопасность</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МЧС России по ЛНР. «До конца суток 9 мая и в течение суток 10 мая на большей части территории Луганской Народной Республики ожидается высокая пожароопасность (4 класс), в западных районах (5 класс)», — отметили в пресс-службе. </w:t>
      </w:r>
      <w:hyperlink r:id="rId1412" w:history="1">
        <w:r>
          <w:rPr>
            <w:rStyle w:val="a5"/>
            <w:rFonts w:ascii="Times New Roman" w:cs="Times New Roman" w:hAnsi="Times New Roman"/>
            <w:sz w:val="24"/>
          </w:rPr>
          <w:t>Твой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Вблизи крымского поселка обезвредили 18 боеприпасов за день</w:t>
      </w:r>
    </w:p>
    <w:p>
      <w:pPr>
        <w:pStyle w:val="aff4"/>
        <w:keepLines/>
        <w:rPr>
          <w:rFonts w:ascii="Times New Roman" w:cs="Times New Roman" w:hAnsi="Times New Roman"/>
          <w:sz w:val="24"/>
        </w:rPr>
      </w:pPr>
      <w:r>
        <w:rPr>
          <w:rFonts w:ascii="Times New Roman" w:cs="Times New Roman" w:hAnsi="Times New Roman"/>
          <w:sz w:val="24"/>
        </w:rPr>
        <w:t xml:space="preserve">Сотрудники ГУ МЧС Крыма ликвидировали боеприпасы около одного из населенных пунктов региона Инцидентов в ходе операции не возникло. Сотрудники ГУ МЧС Крыма ликвидировали боеприпасы около одного из населенных пунктов региона Инцидентов в ходе операции не возникло. </w:t>
      </w:r>
      <w:hyperlink r:id="rId1413" w:history="1">
        <w:r>
          <w:rPr>
            <w:rStyle w:val="a5"/>
            <w:rFonts w:ascii="Times New Roman" w:cs="Times New Roman" w:hAnsi="Times New Roman"/>
            <w:sz w:val="24"/>
          </w:rPr>
          <w:t>Гид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Супер-буря спровоцирует в Кировской области полярные сияния</w:t>
      </w:r>
    </w:p>
    <w:p>
      <w:pPr>
        <w:pStyle w:val="aff4"/>
        <w:keepLines/>
        <w:rPr>
          <w:rFonts w:ascii="Times New Roman" w:cs="Times New Roman" w:hAnsi="Times New Roman"/>
          <w:sz w:val="24"/>
        </w:rPr>
      </w:pPr>
      <w:r>
        <w:rPr>
          <w:rFonts w:ascii="Times New Roman" w:cs="Times New Roman" w:hAnsi="Times New Roman"/>
          <w:sz w:val="24"/>
        </w:rPr>
        <w:t xml:space="preserve">Ранее мы писали, что в МЧС предупредили жителей Кировской области о сильных заморозках в период с 9 по 12 мая 2024 года. Синоптики прогнозировали дожди и мокрый снег в праздничные длинные выходные.  </w:t>
      </w:r>
      <w:hyperlink r:id="rId141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потушили пожар на нефтебазе под Анапой, атакованной ночью украинскими БПЛА</w:t>
      </w:r>
    </w:p>
    <w:p>
      <w:pPr>
        <w:pStyle w:val="aff4"/>
        <w:keepLines/>
        <w:rPr>
          <w:rFonts w:ascii="Times New Roman" w:cs="Times New Roman" w:hAnsi="Times New Roman"/>
          <w:sz w:val="24"/>
        </w:rPr>
      </w:pPr>
      <w:r>
        <w:rPr>
          <w:rFonts w:ascii="Times New Roman" w:cs="Times New Roman" w:hAnsi="Times New Roman"/>
          <w:sz w:val="24"/>
        </w:rPr>
        <w:t>По предварительной информации, пострадавших нет. В 7.40 мск пожар был локализован.</w:t>
      </w:r>
    </w:p>
    <w:p>
      <w:pPr>
        <w:pStyle w:val="aff4"/>
        <w:keepLines/>
        <w:rPr>
          <w:rFonts w:ascii="Times New Roman" w:cs="Times New Roman" w:hAnsi="Times New Roman"/>
          <w:sz w:val="24"/>
        </w:rPr>
      </w:pPr>
      <w:r>
        <w:rPr>
          <w:rFonts w:ascii="Times New Roman" w:cs="Times New Roman" w:hAnsi="Times New Roman"/>
          <w:sz w:val="24"/>
        </w:rPr>
        <w:t xml:space="preserve">"В 11.08 (совпадает с мск - ред.) возгорание полностью ликвидировали", - сообщили в опершатбе со ссылкой на данные МЧС Краснодарского края. </w:t>
      </w:r>
      <w:hyperlink r:id="rId1415"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частных дома и два автомобиля «Лада Калина» сгорели в пожаре в Алапаевске</w:t>
      </w:r>
    </w:p>
    <w:p>
      <w:pPr>
        <w:pStyle w:val="aff4"/>
        <w:keepLines/>
        <w:rPr>
          <w:rFonts w:ascii="Times New Roman" w:cs="Times New Roman" w:hAnsi="Times New Roman"/>
          <w:sz w:val="24"/>
        </w:rPr>
      </w:pPr>
      <w:r>
        <w:rPr>
          <w:rFonts w:ascii="Times New Roman" w:cs="Times New Roman" w:hAnsi="Times New Roman"/>
          <w:sz w:val="24"/>
        </w:rPr>
        <w:t xml:space="preserve">На место выехало пожарно-спасательное подразделение в составе 14 сотрудников МЧС и 4 единиц спецтехники. Огонь охватил площадь 273 квадратных метра. «Сгорели два частных дома, бани, надворные постройки и два автомобиля «Лада Калина»», – сообщили в пресс-службе Главного управления МЧС России по Свердловской области.  </w:t>
      </w:r>
      <w:hyperlink r:id="rId1416"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Хабиров сообщил об атаке БПЛА на промзону в Салавате</w:t>
      </w:r>
    </w:p>
    <w:p>
      <w:pPr>
        <w:pStyle w:val="aff4"/>
        <w:keepLines/>
        <w:rPr>
          <w:rFonts w:ascii="Times New Roman" w:cs="Times New Roman" w:hAnsi="Times New Roman"/>
          <w:sz w:val="24"/>
        </w:rPr>
      </w:pPr>
      <w:r>
        <w:rPr>
          <w:rFonts w:ascii="Times New Roman" w:cs="Times New Roman" w:hAnsi="Times New Roman"/>
          <w:sz w:val="24"/>
        </w:rPr>
        <w:t xml:space="preserve">В МЧС, в свою очередь, отметили, что предварительно повреждено строение насосной станции на территории предприятия. На месте ликвидации последствий работают более 30 специалистов и шесть единиц техники.  </w:t>
      </w:r>
      <w:hyperlink r:id="rId1417"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Великом Новгороде прошёл торжественный парад, посвящённый 79-й годовщине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В Великом Новгороде прошёл торжественный парад, посвящённый 79-й годовщине победы в Великой Отечественной войне Парадные расчеты Главного управления МЧС России по Новгородской области, а также представители других силовых ведомств прошли маршем по площади Победы-Софийской.  </w:t>
      </w:r>
      <w:hyperlink r:id="rId1418" w:history="1">
        <w:r>
          <w:rPr>
            <w:rStyle w:val="a5"/>
            <w:rFonts w:ascii="Times New Roman" w:cs="Times New Roman" w:hAnsi="Times New Roman"/>
            <w:sz w:val="24"/>
          </w:rPr>
          <w:t>Новости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10 мая ожидается желтый уровень погодной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по данным Пензенского ЦГМС – филиала ФГБУ «Приволжское УГМС», 10 мая прогнозируется желтый уровень погодной опасности. Местами по Пензенской области ожидаются порывы западного ветра скоростью 15-19 метров в секунду.  </w:t>
      </w:r>
      <w:hyperlink r:id="rId1419"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Регионы Северо-Запада отметили День Победы парадами</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Победы в Калининграде прошли парадные расчеты военнослужащих Балтийского флота, региональных управления Росгвардии, МЧС, ФСИН, МВД и погранвойск. Кроме того, в параде участвовали курсанты двух высших военных училищ, института МВД, а также нахимовцы, кадеты и участники движения "Юнармия".  </w:t>
      </w:r>
      <w:hyperlink r:id="rId1420"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Архангельске состоялся торжественный митинг</w:t>
      </w:r>
    </w:p>
    <w:p>
      <w:pPr>
        <w:pStyle w:val="aff4"/>
        <w:keepLines/>
        <w:rPr>
          <w:rFonts w:ascii="Times New Roman" w:cs="Times New Roman" w:hAnsi="Times New Roman"/>
          <w:sz w:val="24"/>
        </w:rPr>
      </w:pPr>
      <w:r>
        <w:rPr>
          <w:rFonts w:ascii="Times New Roman" w:cs="Times New Roman" w:hAnsi="Times New Roman"/>
          <w:sz w:val="24"/>
        </w:rPr>
        <w:t xml:space="preserve">Флаг Российской Федерации и легендарное знамя Победы на площадь внесла знаменная группа Главного управления МЧС России по Архангельской области. Командовал парадом командир 16-й бригады строящихся и ремонтирующихся кораблей Краснознаменной Беломорской военно-морской базы Северного флота капитан 1-го ранга Артем Люков.  </w:t>
      </w:r>
      <w:hyperlink r:id="rId142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Усть-Ишимском районе растет уровень воды в реках: эвакуированы почти 300 человек</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Управлении МЧС сообщили о ситуации с паводком в Усть-Ишимском районе Омской области. Уровень воды у села Орехово в реке Ишим за сутки поднялся на 31 см и на утро 9 мая составил 1616 см. Гидропост на Иртыше у села Усть-Ишим показал отметку в 816 см – плюс 27 см за сутки С 5 мая в Усть-Ишимском районе введен режим чрезвычайной ситуации... </w:t>
      </w:r>
      <w:hyperlink r:id="rId1422" w:history="1">
        <w:r>
          <w:rPr>
            <w:rStyle w:val="a5"/>
            <w:rFonts w:ascii="Times New Roman" w:cs="Times New Roman" w:hAnsi="Times New Roman"/>
            <w:sz w:val="24"/>
          </w:rPr>
          <w:t>Новый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на пожаре в Тверской области</w:t>
      </w:r>
    </w:p>
    <w:p>
      <w:pPr>
        <w:pStyle w:val="aff4"/>
        <w:keepLines/>
        <w:rPr>
          <w:rFonts w:ascii="Times New Roman" w:cs="Times New Roman" w:hAnsi="Times New Roman"/>
          <w:sz w:val="24"/>
        </w:rPr>
      </w:pPr>
      <w:r>
        <w:rPr>
          <w:rFonts w:ascii="Times New Roman" w:cs="Times New Roman" w:hAnsi="Times New Roman"/>
          <w:sz w:val="24"/>
        </w:rPr>
        <w:t>Фото: ГУ МЧС России по Тверской области В ночь на 9 мая жилой дом сгорел в деревне Покровское Осташковского городского округа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При разборе места пожара нашли тела двух погибших, их личности устанавливаются, сообщили в региональном управлении МЧС. </w:t>
      </w:r>
      <w:hyperlink r:id="rId1423"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Белгорода опубликовал видео ликвидации последствий атаки со стороны ВСУ</w:t>
      </w:r>
    </w:p>
    <w:p>
      <w:pPr>
        <w:pStyle w:val="aff4"/>
        <w:keepLines/>
        <w:rPr>
          <w:rFonts w:ascii="Times New Roman" w:cs="Times New Roman" w:hAnsi="Times New Roman"/>
          <w:sz w:val="24"/>
        </w:rPr>
      </w:pPr>
      <w:r>
        <w:rPr>
          <w:rFonts w:ascii="Times New Roman" w:cs="Times New Roman" w:hAnsi="Times New Roman"/>
          <w:sz w:val="24"/>
        </w:rPr>
        <w:t xml:space="preserve">Демидов, губернатор Белгородской области Вячеслав Гладков и начальник регионального управления МЧС Сергей Потапов прибыли на место, где атака была совершена. Мэр сообщил, что пострадали 34 квартиры в 19 многоквартирных домах и 1 частный дом, а также 37 автомобилей, из которых 9 полностью сгорело.  </w:t>
      </w:r>
      <w:hyperlink r:id="rId1424"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Ретротехника, женские «коробки» и фронтовики: в Томске состоялся торжественный митинг-парад</w:t>
      </w:r>
    </w:p>
    <w:p>
      <w:pPr>
        <w:pStyle w:val="aff4"/>
        <w:keepLines/>
        <w:rPr>
          <w:rFonts w:ascii="Times New Roman" w:cs="Times New Roman" w:hAnsi="Times New Roman"/>
          <w:sz w:val="24"/>
        </w:rPr>
      </w:pPr>
      <w:r>
        <w:rPr>
          <w:rFonts w:ascii="Times New Roman" w:cs="Times New Roman" w:hAnsi="Times New Roman"/>
          <w:sz w:val="24"/>
        </w:rPr>
        <w:t xml:space="preserve">После техники прошли колонны воинских частей и учреждений Томского гарнизона (ФСИН и МВД, Росгвардия и МЧС, судебные приставы и ветераны боевых действий, юнармейцы и воспитанники Штаба Поста №1).  </w:t>
      </w:r>
      <w:hyperlink r:id="rId1425" w:history="1">
        <w:r>
          <w:rPr>
            <w:rStyle w:val="a5"/>
            <w:rFonts w:ascii="Times New Roman" w:cs="Times New Roman" w:hAnsi="Times New Roman"/>
            <w:sz w:val="24"/>
          </w:rPr>
          <w:t>МК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Весна ошибок не прощает</w:t>
      </w:r>
    </w:p>
    <w:p>
      <w:pPr>
        <w:pStyle w:val="aff4"/>
        <w:keepLines/>
        <w:rPr>
          <w:rFonts w:ascii="Times New Roman" w:cs="Times New Roman" w:hAnsi="Times New Roman"/>
          <w:sz w:val="24"/>
        </w:rPr>
      </w:pPr>
      <w:r>
        <w:rPr>
          <w:rFonts w:ascii="Times New Roman" w:cs="Times New Roman" w:hAnsi="Times New Roman"/>
          <w:sz w:val="24"/>
        </w:rPr>
        <w:t xml:space="preserve">- Люди едут порыбачить или просто отдохнуть на природе, порой не осознавая, чем чреват выход на ледяную поверхность поздней весной, - рассказывает старший государственный инспектор ГИМС Виктор Дайнеко.  </w:t>
      </w:r>
      <w:hyperlink r:id="rId1426" w:history="1">
        <w:r>
          <w:rPr>
            <w:rStyle w:val="a5"/>
            <w:rFonts w:ascii="Times New Roman" w:cs="Times New Roman" w:hAnsi="Times New Roman"/>
            <w:sz w:val="24"/>
          </w:rPr>
          <w:t>BezFormata Мурманск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прошли соревнования "Пожарный Олимп"</w:t>
      </w:r>
    </w:p>
    <w:p>
      <w:pPr>
        <w:pStyle w:val="aff4"/>
        <w:keepLines/>
        <w:rPr>
          <w:rFonts w:ascii="Times New Roman" w:cs="Times New Roman" w:hAnsi="Times New Roman"/>
          <w:sz w:val="24"/>
        </w:rPr>
      </w:pPr>
      <w:r>
        <w:rPr>
          <w:rFonts w:ascii="Times New Roman" w:cs="Times New Roman" w:hAnsi="Times New Roman"/>
          <w:sz w:val="24"/>
        </w:rPr>
        <w:t xml:space="preserve">В Челябинске прошли соревнования "Пожарный Олимп" Сильнейшие огнеборцы подразделений Главного управления МЧС России по Челябинской области продемонстрировали свои навыки, силу и выносливость. Профессиональные испытания включали надевание боевой одежды и включение в СИЗОД, силовое упражнение с молотом, перенос пожарных рукавов, перекатывание покрышки, вскрытие двери, поражение мишени из пожарного ствола и спасание пострадавшего. </w:t>
      </w:r>
      <w:hyperlink r:id="rId1427" w:history="1">
        <w:r>
          <w:rPr>
            <w:rStyle w:val="a5"/>
            <w:rFonts w:ascii="Times New Roman" w:cs="Times New Roman" w:hAnsi="Times New Roman"/>
            <w:sz w:val="24"/>
          </w:rPr>
          <w:t>ИнфоЧелябинск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торжествах в честь 79-й годовщины Великой Победы приняли участие депутаты гордумы</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построении участвовали представители авиационной дивизии, личный состав подразделений МВД, МЧС, Управления федеральной службы судебных приставов, Военно-учебного центра ЮУрГУ с копиями вымпелов воинских частей, сформированных в Челябинской области и убывших на фронты Великой Отечественной войны, рота почетного караула, курсанты и реконструированная рота времен Великой Отечественной Военного учебно-научного центра ВВС... </w:t>
      </w:r>
      <w:hyperlink r:id="rId1428"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 Театральной площади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Прошли по площади, чеканя шаг, военнослужащие Министерства обороны РФ, Министерства внутренних дел РФ, Пограничного управления ФСБ России, сотрудники Росгвардии, МЧС Ростовской области, учащиеся кадетских корпусов и юнармейцы.  </w:t>
      </w:r>
      <w:hyperlink r:id="rId1429" w:history="1">
        <w:r>
          <w:rPr>
            <w:rStyle w:val="a5"/>
            <w:rFonts w:ascii="Times New Roman" w:cs="Times New Roman" w:hAnsi="Times New Roman"/>
            <w:sz w:val="24"/>
          </w:rPr>
          <w:t>АиФ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 о вероятности возникновения чрезвычайных ситуаций на территории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Рекомендуем использовать мобильное приложение «МЧС России» в целях своевременного получения экстренной информации о прогнозируемых опасных и неблагоприятных метеорологических явлениях и чрезвычайных ситуаций через сеть «Интернет». </w:t>
      </w:r>
      <w:hyperlink r:id="rId1430"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Томске прошел Парад Победы. Фоторепортаж от Tomsk.ru</w:t>
      </w:r>
    </w:p>
    <w:p>
      <w:pPr>
        <w:pStyle w:val="aff4"/>
        <w:keepLines/>
        <w:rPr>
          <w:rFonts w:ascii="Times New Roman" w:cs="Times New Roman" w:hAnsi="Times New Roman"/>
          <w:sz w:val="24"/>
        </w:rPr>
      </w:pPr>
      <w:r>
        <w:rPr>
          <w:rFonts w:ascii="Times New Roman" w:cs="Times New Roman" w:hAnsi="Times New Roman"/>
          <w:sz w:val="24"/>
        </w:rPr>
        <w:t xml:space="preserve">В этом году в шествии впервые приняли участие женские «коробки», состоящие из сотрудниц МВД и МЧС. Несмотря на то, что в этом году было принято решение не проводить традиционное шествие «Бессмертного полка», многие томичи пришли с табличками, на которых находились имена и фотографии их близких и родных, погибших в годы Великой Отечественной войны.  </w:t>
      </w:r>
      <w:hyperlink r:id="rId1431" w:history="1">
        <w:r>
          <w:rPr>
            <w:rStyle w:val="a5"/>
            <w:rFonts w:ascii="Times New Roman" w:cs="Times New Roman" w:hAnsi="Times New Roman"/>
            <w:sz w:val="24"/>
          </w:rPr>
          <w:t>Томск.ру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 Театральной площади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Прошли по площади, чеканя шаг, военнослужащие Министерства обороны РФ, Министерства внутренних дел РФ, Пограничного управления ФСБ России, сотрудники Росгвардии, МЧС Ростовской области, учащиеся кадетских корпусов и юнармейцы.  </w:t>
      </w:r>
      <w:hyperlink r:id="rId143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Скопинском районе подтопило мост у села Шелемишево</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ГУ МЧС. В результате подъёма уровня воды в реке Ранове произошло подтопление моста около села Шелемишево. В настоящее время вода поднялась над полотном моста на 25 сантиметров.  </w:t>
      </w:r>
      <w:hyperlink r:id="rId1433" w:history="1">
        <w:r>
          <w:rPr>
            <w:rStyle w:val="a5"/>
            <w:rFonts w:ascii="Times New Roman" w:cs="Times New Roman" w:hAnsi="Times New Roman"/>
            <w:sz w:val="24"/>
          </w:rPr>
          <w:t>МК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и очаг задымления замечен на территории «Газпром нефтехим Салават» – Коммерсантъ Уфа</w:t>
      </w:r>
    </w:p>
    <w:p>
      <w:pPr>
        <w:pStyle w:val="aff4"/>
        <w:keepLines/>
        <w:rPr>
          <w:rFonts w:ascii="Times New Roman" w:cs="Times New Roman" w:hAnsi="Times New Roman"/>
          <w:sz w:val="24"/>
        </w:rPr>
      </w:pPr>
      <w:r>
        <w:rPr>
          <w:rFonts w:ascii="Times New Roman" w:cs="Times New Roman" w:hAnsi="Times New Roman"/>
          <w:sz w:val="24"/>
        </w:rPr>
        <w:t xml:space="preserve">Беспилотный летательный аппарат появился сегодня в районе ООО «Газпром нефтехим Салават», сообщил глава Башкирии Радий Хабиров. Информация об этом поступила в главное управление МЧС по региону. На место происшествия выехали руководители правоохранительных ведомств. </w:t>
      </w:r>
      <w:hyperlink r:id="rId143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атаковал установку «Газпром нефтехим Салават»</w:t>
      </w:r>
    </w:p>
    <w:p>
      <w:pPr>
        <w:pStyle w:val="aff4"/>
        <w:keepLines/>
        <w:rPr>
          <w:rFonts w:ascii="Times New Roman" w:cs="Times New Roman" w:hAnsi="Times New Roman"/>
          <w:sz w:val="24"/>
        </w:rPr>
      </w:pPr>
      <w:r>
        <w:rPr>
          <w:rFonts w:ascii="Times New Roman" w:cs="Times New Roman" w:hAnsi="Times New Roman"/>
          <w:sz w:val="24"/>
        </w:rPr>
        <w:t xml:space="preserve">Информация об этом поступила в главное управление МЧС по региону. На место происшествия выехали руководители правоохранительных ведомств.На территории промплощадки появился очаг задымления в районе одной из установок.  </w:t>
      </w:r>
      <w:hyperlink r:id="rId1435" w:history="1">
        <w:r>
          <w:rPr>
            <w:rStyle w:val="a5"/>
            <w:rFonts w:ascii="Times New Roman" w:cs="Times New Roman" w:hAnsi="Times New Roman"/>
            <w:sz w:val="24"/>
          </w:rPr>
          <w:t>КоммерсантЪ.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атаковал нефтеперерабатывающий завод «Газпром нефтехим» в Башкирии</w:t>
      </w:r>
    </w:p>
    <w:p>
      <w:pPr>
        <w:pStyle w:val="aff4"/>
        <w:keepLines/>
        <w:rPr>
          <w:rFonts w:ascii="Times New Roman" w:cs="Times New Roman" w:hAnsi="Times New Roman"/>
          <w:sz w:val="24"/>
        </w:rPr>
      </w:pPr>
      <w:r>
        <w:rPr>
          <w:rFonts w:ascii="Times New Roman" w:cs="Times New Roman" w:hAnsi="Times New Roman"/>
          <w:sz w:val="24"/>
        </w:rPr>
        <w:t>Утверждается, что произошло небольшое возгорание, сотрудников завода не стали эвакуировать.</w:t>
      </w:r>
    </w:p>
    <w:p>
      <w:pPr>
        <w:pStyle w:val="aff4"/>
        <w:keepLines/>
        <w:rPr>
          <w:rFonts w:ascii="Times New Roman" w:cs="Times New Roman" w:hAnsi="Times New Roman"/>
          <w:sz w:val="24"/>
        </w:rPr>
      </w:pPr>
      <w:r>
        <w:rPr>
          <w:rFonts w:ascii="Times New Roman" w:cs="Times New Roman" w:hAnsi="Times New Roman"/>
          <w:sz w:val="24"/>
        </w:rPr>
        <w:t xml:space="preserve">«Газпром нефтехим Салават», отмечает «Интерфакс», осуществляет полный цикл переработки углеводородного сырья, производит бензины, дизельное топливо, керосин и другие нефтепродукты.  </w:t>
      </w:r>
      <w:hyperlink r:id="rId1436" w:history="1">
        <w:r>
          <w:rPr>
            <w:rStyle w:val="a5"/>
            <w:rFonts w:ascii="Times New Roman" w:cs="Times New Roman" w:hAnsi="Times New Roman"/>
            <w:sz w:val="24"/>
          </w:rPr>
          <w:t>Meduza.io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Владикавказе прошел военный парад в честь празднования 79-й годовщины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Свободы прошли колонны военнослужащих 58-й армии ЮВО, сводные роты и батальоны соединений и частей, парадные расчеты республиканских МВД, МЧС. Также участниками парада стали воспитанники Северо-Кавказского Суворовского военного училища, юнармейцы, ученики кадетских классов.  </w:t>
      </w:r>
      <w:hyperlink r:id="rId1437" w:history="1">
        <w:r>
          <w:rPr>
            <w:rStyle w:val="a5"/>
            <w:rFonts w:ascii="Times New Roman" w:cs="Times New Roman" w:hAnsi="Times New Roman"/>
            <w:sz w:val="24"/>
          </w:rPr>
          <w:t>ИнфоАлания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Анапой полностью потушили пожар на нефтебазе после атаки БПЛА ВСУ</w:t>
      </w:r>
    </w:p>
    <w:p>
      <w:pPr>
        <w:pStyle w:val="aff4"/>
        <w:keepLines/>
        <w:rPr>
          <w:rFonts w:ascii="Times New Roman" w:cs="Times New Roman" w:hAnsi="Times New Roman"/>
          <w:sz w:val="24"/>
        </w:rPr>
      </w:pPr>
      <w:r>
        <w:rPr>
          <w:rFonts w:ascii="Times New Roman" w:cs="Times New Roman" w:hAnsi="Times New Roman"/>
          <w:sz w:val="24"/>
        </w:rPr>
        <w:t xml:space="preserve">В селе Юровка сотрудники МЧС полностью потушили пожар, который произошел на нефтебазе после атаки БПЛА ВСУ, сообщает пресс-служба ГУ МЧС РФ по Краснодарскому краю.  </w:t>
      </w:r>
      <w:hyperlink r:id="rId143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честь 79-й годовщины победы советского народа в Великой Отечественной войне сегодня на площади им. .В</w:t>
      </w:r>
    </w:p>
    <w:p>
      <w:pPr>
        <w:pStyle w:val="aff4"/>
        <w:keepLines/>
        <w:rPr>
          <w:rFonts w:ascii="Times New Roman" w:cs="Times New Roman" w:hAnsi="Times New Roman"/>
          <w:sz w:val="24"/>
        </w:rPr>
      </w:pPr>
      <w:r>
        <w:rPr>
          <w:rFonts w:ascii="Times New Roman" w:cs="Times New Roman" w:hAnsi="Times New Roman"/>
          <w:sz w:val="24"/>
        </w:rPr>
        <w:t xml:space="preserve">В честь 79-й годовщины победы советского народа в Великой Отечественной войне сегодня на площади им. В.В. Куйбышева областной столицы прошли парадные расчёты Главного управления МЧС России по Самарской области и Волжского спасательного центра МЧС России.  </w:t>
      </w:r>
      <w:hyperlink r:id="rId1439"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Консультация – предупреждение об интенсивности метеорологических явлений на Территории Республики Татарстан</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Республике Татарстан информирует: При усилении ветра: 1. Рекомендуем ограничить выход из зданий, находиться в помещениях. Важно не оставлять без присмотра детей.  </w:t>
      </w:r>
      <w:hyperlink r:id="rId1440" w:history="1">
        <w:r>
          <w:rPr>
            <w:rStyle w:val="a5"/>
            <w:rFonts w:ascii="Times New Roman" w:cs="Times New Roman" w:hAnsi="Times New Roman"/>
            <w:sz w:val="24"/>
          </w:rPr>
          <w:t>Администрация Муслюмовского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площади Ленина прошёл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Следом за ними – 12 «коробок» курсантов Академии ФСО, офицеры Главного управления МЧС России по Орловской области, офицеры и курсанты Орловского юридического института МВД России им. В.В. Лукьянова.  </w:t>
      </w:r>
      <w:hyperlink r:id="rId1441" w:history="1">
        <w:r>
          <w:rPr>
            <w:rStyle w:val="a5"/>
            <w:rFonts w:ascii="Times New Roman" w:cs="Times New Roman" w:hAnsi="Times New Roman"/>
            <w:sz w:val="24"/>
          </w:rPr>
          <w:t>Новости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Только цифры... и память</w:t>
      </w:r>
    </w:p>
    <w:p>
      <w:pPr>
        <w:pStyle w:val="aff4"/>
        <w:keepLines/>
        <w:rPr>
          <w:rFonts w:ascii="Times New Roman" w:cs="Times New Roman" w:hAnsi="Times New Roman"/>
          <w:sz w:val="24"/>
        </w:rPr>
      </w:pPr>
      <w:r>
        <w:rPr>
          <w:rFonts w:ascii="Times New Roman" w:cs="Times New Roman" w:hAnsi="Times New Roman"/>
          <w:sz w:val="24"/>
        </w:rPr>
        <w:t xml:space="preserve">Но вклад каждого воина в общее дело народа – борьбу с врагом ради освобождения родной земли – бесценен. Помни славные подвиги героев-соотечественников! МЧС России I скачать приложение </w:t>
      </w:r>
      <w:hyperlink r:id="rId1442" w:history="1">
        <w:r>
          <w:rPr>
            <w:rStyle w:val="a5"/>
            <w:rFonts w:ascii="Times New Roman" w:cs="Times New Roman" w:hAnsi="Times New Roman"/>
            <w:sz w:val="24"/>
          </w:rPr>
          <w:t>Новости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данным гидрометцентра в ночные и утренние часы 10 мая по Ярославской области и г. рославлю ожидаются заморозки -3...0 гр</w:t>
      </w:r>
    </w:p>
    <w:p>
      <w:pPr>
        <w:pStyle w:val="aff4"/>
        <w:keepLines/>
        <w:rPr>
          <w:rFonts w:ascii="Times New Roman" w:cs="Times New Roman" w:hAnsi="Times New Roman"/>
          <w:sz w:val="24"/>
        </w:rPr>
      </w:pPr>
      <w:r>
        <w:rPr>
          <w:rFonts w:ascii="Times New Roman" w:cs="Times New Roman" w:hAnsi="Times New Roman"/>
          <w:sz w:val="24"/>
        </w:rPr>
        <w:t xml:space="preserve">Прогнозируется вероятность возникновения чрезвычайных ситуаций и происшествий, связанных с: - угрозой гибели сельскохозяйственных культур; - с увеличением количества пожаров в жилом секторе, на объектах здравоохранения, административного, учебно-воспитательного и социального назначения (в т.ч. обусловленных нарушениями в работе электроэнергетических систем в результате повышенных нагрузок и использования несанкционированного электрооборудования). Источник: Telegram-канал "МЧС Ярославской области" </w:t>
      </w:r>
      <w:hyperlink r:id="rId1443" w:history="1">
        <w:r>
          <w:rPr>
            <w:rStyle w:val="a5"/>
            <w:rFonts w:ascii="Times New Roman" w:cs="Times New Roman" w:hAnsi="Times New Roman"/>
            <w:sz w:val="24"/>
          </w:rPr>
          <w:t>Лента новостей Ярославля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атаковал нефтехимический комплекс в Башкирии</w:t>
      </w:r>
    </w:p>
    <w:p>
      <w:pPr>
        <w:pStyle w:val="aff4"/>
        <w:keepLines/>
        <w:rPr>
          <w:rFonts w:ascii="Times New Roman" w:cs="Times New Roman" w:hAnsi="Times New Roman"/>
          <w:sz w:val="24"/>
        </w:rPr>
      </w:pPr>
      <w:r>
        <w:rPr>
          <w:rFonts w:ascii="Times New Roman" w:cs="Times New Roman" w:hAnsi="Times New Roman"/>
          <w:sz w:val="24"/>
        </w:rPr>
        <w:t>После этого начался пожар.</w:t>
      </w:r>
    </w:p>
    <w:p>
      <w:pPr>
        <w:pStyle w:val="aff4"/>
        <w:keepLines/>
        <w:rPr>
          <w:rFonts w:ascii="Times New Roman" w:cs="Times New Roman" w:hAnsi="Times New Roman"/>
          <w:sz w:val="24"/>
        </w:rPr>
      </w:pPr>
      <w:r>
        <w:rPr>
          <w:rFonts w:ascii="Times New Roman" w:cs="Times New Roman" w:hAnsi="Times New Roman"/>
          <w:sz w:val="24"/>
        </w:rPr>
        <w:t>О пострадавших и разрушениях не сообщается.</w:t>
      </w:r>
    </w:p>
    <w:p>
      <w:pPr>
        <w:pStyle w:val="aff4"/>
        <w:keepLines/>
        <w:rPr>
          <w:rFonts w:ascii="Times New Roman" w:cs="Times New Roman" w:hAnsi="Times New Roman"/>
          <w:sz w:val="24"/>
        </w:rPr>
      </w:pPr>
      <w:r>
        <w:rPr>
          <w:rFonts w:ascii="Times New Roman" w:cs="Times New Roman" w:hAnsi="Times New Roman"/>
          <w:sz w:val="24"/>
        </w:rPr>
        <w:t xml:space="preserve">Отметим, что сегодня ночью после атаки БПЛА пожар произошел на нефтебазе под Анапой.  </w:t>
      </w:r>
      <w:hyperlink r:id="rId1444"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Скопинском районе подтопило мост через реку Ранова</w:t>
      </w:r>
    </w:p>
    <w:p>
      <w:pPr>
        <w:pStyle w:val="aff4"/>
        <w:keepLines/>
        <w:rPr>
          <w:rFonts w:ascii="Times New Roman" w:cs="Times New Roman" w:hAnsi="Times New Roman"/>
          <w:sz w:val="24"/>
        </w:rPr>
      </w:pPr>
      <w:r>
        <w:rPr>
          <w:rFonts w:ascii="Times New Roman" w:cs="Times New Roman" w:hAnsi="Times New Roman"/>
          <w:sz w:val="24"/>
        </w:rPr>
        <w:t>Об этом сообщает сайт МЧС по Рязанской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Подтопление низководного моста вблизи Шелемишево произошло 9 мая. Уровень воды над полотном моста составляет 25 сантиметров.  </w:t>
      </w:r>
      <w:hyperlink r:id="rId1445" w:history="1">
        <w:r>
          <w:rPr>
            <w:rStyle w:val="a5"/>
            <w:rFonts w:ascii="Times New Roman" w:cs="Times New Roman" w:hAnsi="Times New Roman"/>
            <w:sz w:val="24"/>
          </w:rPr>
          <w:t>ИА "МедиаРязань"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Беспилотники впервые атаковали НПЗ в Башкирии</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предприятия произошел пожар. Авторы канала уточнили, что на территории завода возник пожар. По предварительным данным, пострадавших нет.  </w:t>
      </w:r>
      <w:hyperlink r:id="rId1446" w:history="1">
        <w:r>
          <w:rPr>
            <w:rStyle w:val="a5"/>
            <w:rFonts w:ascii="Times New Roman" w:cs="Times New Roman" w:hAnsi="Times New Roman"/>
            <w:sz w:val="24"/>
          </w:rPr>
          <w:t>Радио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этот великий праздник публикуем стихотворение начальника отдельного пожарного поста из Лангепаса Александра Полоскова</w:t>
      </w:r>
    </w:p>
    <w:p>
      <w:pPr>
        <w:pStyle w:val="aff4"/>
        <w:keepLines/>
        <w:rPr>
          <w:rFonts w:ascii="Times New Roman" w:cs="Times New Roman" w:hAnsi="Times New Roman"/>
          <w:sz w:val="24"/>
        </w:rPr>
      </w:pPr>
      <w:r>
        <w:rPr>
          <w:rFonts w:ascii="Times New Roman" w:cs="Times New Roman" w:hAnsi="Times New Roman"/>
          <w:sz w:val="24"/>
        </w:rPr>
        <w:t xml:space="preserve">СПАСИБО, Вам Ветераны, До земли Вам низкий поклон, Дай Бог Вам здоровья крепкого, От несчастий Вы дали заслон! Источник: Telegram-канал "МЧС ЮГРЫ" </w:t>
      </w:r>
      <w:hyperlink r:id="rId1447" w:history="1">
        <w:r>
          <w:rPr>
            <w:rStyle w:val="a5"/>
            <w:rFonts w:ascii="Times New Roman" w:cs="Times New Roman" w:hAnsi="Times New Roman"/>
            <w:sz w:val="24"/>
          </w:rPr>
          <w:t>Новости 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Депутат ЗСК Виктор Тепляков поздравил сочинских ветеранов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В послевоенные годы Иван Сущенко работал в Краснодарском гарнизоне пожарной охраны, в течение 18 лет возглавлял его. Сегодня ветерану 98 лет, но он по-прежнему бодр и полон жизни. </w:t>
      </w:r>
      <w:hyperlink r:id="rId1448" w:history="1">
        <w:r>
          <w:rPr>
            <w:rStyle w:val="a5"/>
            <w:rFonts w:ascii="Times New Roman" w:cs="Times New Roman" w:hAnsi="Times New Roman"/>
            <w:sz w:val="24"/>
          </w:rPr>
          <w:t>Югополис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в столкновении мотоцикла с автобусом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Сигнал о ДТП у дома 13 на улице Панфилова поступил к спасателям МЧС в 22:45. Сотрудники принимали участие в ликвидации последствий аварии. В причинах дорожно-транспортного происшествия разбираются сотрудники ГИБДД. </w:t>
      </w:r>
      <w:hyperlink r:id="rId1449" w:history="1">
        <w:r>
          <w:rPr>
            <w:rStyle w:val="a5"/>
            <w:rFonts w:ascii="Times New Roman" w:cs="Times New Roman" w:hAnsi="Times New Roman"/>
            <w:sz w:val="24"/>
          </w:rPr>
          <w:t>Russia24.pro -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Депутат ЗСК Виктор Тепляков поздравил сочинских ветеранов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В послевоенные годы Иван Сущенко работал в Краснодарском гарнизоне пожарной охраны, в течение 18 лет возглавлял его. Сегодня ветерану 98 лет, но он по-прежнему бодр и полон жизни. </w:t>
      </w:r>
      <w:hyperlink r:id="rId1450" w:history="1">
        <w:r>
          <w:rPr>
            <w:rStyle w:val="a5"/>
            <w:rFonts w:ascii="Times New Roman" w:cs="Times New Roman" w:hAnsi="Times New Roman"/>
            <w:sz w:val="24"/>
          </w:rPr>
          <w:t>Городской портал.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«Поём двором»: амурчане исполнили под окнами ветеранов войны песни военных лет</w:t>
      </w:r>
    </w:p>
    <w:p>
      <w:pPr>
        <w:pStyle w:val="aff4"/>
        <w:keepLines/>
        <w:rPr>
          <w:rFonts w:ascii="Times New Roman" w:cs="Times New Roman" w:hAnsi="Times New Roman"/>
          <w:sz w:val="24"/>
        </w:rPr>
      </w:pPr>
      <w:r>
        <w:rPr>
          <w:rFonts w:ascii="Times New Roman" w:cs="Times New Roman" w:hAnsi="Times New Roman"/>
          <w:sz w:val="24"/>
        </w:rPr>
        <w:t xml:space="preserve">Так, ансамбль ГУ МЧС России по Амурской области «Звезда надежды» поздравил 88-летнюю узницу концлагерей Ольгу Казачкову. В одном из дворов благовещенского поселка Радиоцентр сотрудники экстренной службы установили звуковое оборудование и исполнили сразу несколько известных композиций.  </w:t>
      </w:r>
      <w:hyperlink r:id="rId1451" w:history="1">
        <w:r>
          <w:rPr>
            <w:rStyle w:val="a5"/>
            <w:rFonts w:ascii="Times New Roman" w:cs="Times New Roman" w:hAnsi="Times New Roman"/>
            <w:sz w:val="24"/>
          </w:rPr>
          <w:t>Газета "Амурская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выпустило экстренное предупреждение: нижегородцам следует быть осторожными</w:t>
      </w:r>
    </w:p>
    <w:p>
      <w:pPr>
        <w:pStyle w:val="aff4"/>
        <w:keepLines/>
        <w:rPr>
          <w:rFonts w:ascii="Times New Roman" w:cs="Times New Roman" w:hAnsi="Times New Roman"/>
          <w:sz w:val="24"/>
        </w:rPr>
      </w:pPr>
      <w:r>
        <w:rPr>
          <w:rFonts w:ascii="Times New Roman" w:cs="Times New Roman" w:hAnsi="Times New Roman"/>
          <w:sz w:val="24"/>
        </w:rPr>
        <w:t>Об этом сообщают в пресс-службе МЧС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Необходимо держаться в стороне от линий электропередач, деревьев, непрочных построек и слабоукрепленных конструкций, а также нельзя оставлять вблизи них свои автомобили.  </w:t>
      </w:r>
      <w:hyperlink r:id="rId1452" w:history="1">
        <w:r>
          <w:rPr>
            <w:rStyle w:val="a5"/>
            <w:rFonts w:ascii="Times New Roman" w:cs="Times New Roman" w:hAnsi="Times New Roman"/>
            <w:sz w:val="24"/>
          </w:rPr>
          <w:t>Портал ProГород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Эстафета «Доплыть до Победы» прошла на реке Туре в Тюмени</w:t>
      </w:r>
    </w:p>
    <w:p>
      <w:pPr>
        <w:pStyle w:val="aff4"/>
        <w:keepLines/>
        <w:rPr>
          <w:rFonts w:ascii="Times New Roman" w:cs="Times New Roman" w:hAnsi="Times New Roman"/>
          <w:sz w:val="24"/>
        </w:rPr>
      </w:pPr>
      <w:r>
        <w:rPr>
          <w:rFonts w:ascii="Times New Roman" w:cs="Times New Roman" w:hAnsi="Times New Roman"/>
          <w:sz w:val="24"/>
        </w:rPr>
        <w:t xml:space="preserve">Отметим, эстафета организована тюменским центром закаливания и плавания в холодной воде "АквАйСпорт — Тюмень" при поддержке департамента по спорту и молодежной политике Тюмени, ГИМС МЧС России по Тюменской области, ТОСЭР. </w:t>
      </w:r>
      <w:hyperlink r:id="rId1453" w:history="1">
        <w:r>
          <w:rPr>
            <w:rStyle w:val="a5"/>
            <w:rFonts w:ascii="Times New Roman" w:cs="Times New Roman" w:hAnsi="Times New Roman"/>
            <w:sz w:val="24"/>
          </w:rPr>
          <w:t>Городской портал.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во Владикавказе прошел парад Победы - Лента новостей Владикавказа</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прошли парадные расчеты 19-й мотострелковой дивизии, 40-го полка радиационной и химической защиты, 34-й бригады Управления особого назначения, МВД, МЧС, Суворовского училища, 60 выпускников которого были удостоены звания Героев Советского Союза в годы Великой Отечественной войны, а семеро – звания Героев России.  </w:t>
      </w:r>
      <w:hyperlink r:id="rId1454" w:history="1">
        <w:r>
          <w:rPr>
            <w:rStyle w:val="a5"/>
            <w:rFonts w:ascii="Times New Roman" w:cs="Times New Roman" w:hAnsi="Times New Roman"/>
            <w:sz w:val="24"/>
          </w:rPr>
          <w:t>Лента новостей Владикавказа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Порывы штормового ветра до 20 м/с прогнозируют в Нижегородской области 9 мая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Отдельные порывы западного ветра будут достигать 15-20 метров в секунду. Ситуация сохранится вечером 9 мая, а также ночью и днем 10 мая. </w:t>
      </w:r>
      <w:hyperlink r:id="rId1455"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«Вальс Победы» закружил более двухсот жителей Биробиджана</w:t>
      </w:r>
    </w:p>
    <w:p>
      <w:pPr>
        <w:pStyle w:val="aff4"/>
        <w:keepLines/>
        <w:rPr>
          <w:rFonts w:ascii="Times New Roman" w:cs="Times New Roman" w:hAnsi="Times New Roman"/>
          <w:sz w:val="24"/>
        </w:rPr>
      </w:pPr>
      <w:r>
        <w:rPr>
          <w:rFonts w:ascii="Times New Roman" w:cs="Times New Roman" w:hAnsi="Times New Roman"/>
          <w:sz w:val="24"/>
        </w:rPr>
        <w:t xml:space="preserve">Танцевальные и творческие коллективы, волонтеры Победы, волонтеры культуры, серебряные волонтеры, кадеты МЧС, студенты и школьники закружились в изящном вальсе Победы. Вместе с ними на площади имени Ленина в Биробиджане танцевали вальс и жители города, которые изъявили желание принять участие во всероссийской акции.  </w:t>
      </w:r>
      <w:hyperlink r:id="rId1456"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Челябинские общественники восстанавливают боевые знамена времен войны</w:t>
      </w:r>
    </w:p>
    <w:p>
      <w:pPr>
        <w:pStyle w:val="aff4"/>
        <w:keepLines/>
        <w:rPr>
          <w:rFonts w:ascii="Times New Roman" w:cs="Times New Roman" w:hAnsi="Times New Roman"/>
          <w:sz w:val="24"/>
        </w:rPr>
      </w:pPr>
      <w:r>
        <w:rPr>
          <w:rFonts w:ascii="Times New Roman" w:cs="Times New Roman" w:hAnsi="Times New Roman"/>
          <w:sz w:val="24"/>
        </w:rPr>
        <w:t xml:space="preserve">Символ воинской доблести вручили златоустовскому ОМОНу, бойцы которого участвовали в штурме Грозного, подразделениям МЧС и МВД, Росгвардии в городах и районах Челябинской области. В этом году после Дня Победы состоится передача знамен следственному управлению СК РФ, представителям МВД и МЧС в Челябинске.  </w:t>
      </w:r>
      <w:hyperlink r:id="rId1457" w:history="1">
        <w:r>
          <w:rPr>
            <w:rStyle w:val="a5"/>
            <w:rFonts w:ascii="Times New Roman" w:cs="Times New Roman" w:hAnsi="Times New Roman"/>
            <w:sz w:val="24"/>
          </w:rPr>
          <w:t>Вечерний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 Туле проходил Парад Победы. Фоторепортаж109</w:t>
      </w:r>
    </w:p>
    <w:p>
      <w:pPr>
        <w:pStyle w:val="aff4"/>
        <w:keepLines/>
        <w:rPr>
          <w:rFonts w:ascii="Times New Roman" w:cs="Times New Roman" w:hAnsi="Times New Roman"/>
          <w:sz w:val="24"/>
        </w:rPr>
      </w:pPr>
      <w:r>
        <w:rPr>
          <w:rFonts w:ascii="Times New Roman" w:cs="Times New Roman" w:hAnsi="Times New Roman"/>
          <w:sz w:val="24"/>
        </w:rPr>
        <w:t xml:space="preserve">В составе пешей колонны по площади Ленина прошли расчеты 106-й тульской дивизии ВДВ, регионального управления МЧС, Тульского спасцентра МЧС, регионального УФССП, юнармейцы, кадеты Первомайской школы, воспитанники Суворовского военного училища и т.д. Во главе колонны военной техники проехали легендарные танк Т-34 и БМ-13 «Катюша».  </w:t>
      </w:r>
      <w:hyperlink r:id="rId1458"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из-за ветра объявлено в Забайкальском крае 10-11 мая</w:t>
      </w:r>
    </w:p>
    <w:p>
      <w:pPr>
        <w:pStyle w:val="aff4"/>
        <w:keepLines/>
        <w:rPr>
          <w:rFonts w:ascii="Times New Roman" w:cs="Times New Roman" w:hAnsi="Times New Roman"/>
          <w:sz w:val="24"/>
        </w:rPr>
      </w:pPr>
      <w:r>
        <w:rPr>
          <w:rFonts w:ascii="Times New Roman" w:cs="Times New Roman" w:hAnsi="Times New Roman"/>
          <w:sz w:val="24"/>
        </w:rPr>
        <w:t xml:space="preserve">Какой силы будет ветер в 75-м регионе, рассказали в местном управлении МЧС. Неприятной новостью с забайкальцами поделились в краевом управлении МЧС. Ведомство распространило информацию о штормовом предупреждении из-за непогоды в эту пятницу и субботу.  </w:t>
      </w:r>
      <w:hyperlink r:id="rId1459"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Начался пятый президентский срок Владимира Путина. О чем он сказал на инаугурации?</w:t>
      </w:r>
    </w:p>
    <w:p>
      <w:pPr>
        <w:pStyle w:val="aff4"/>
        <w:keepLines/>
        <w:rPr>
          <w:rFonts w:ascii="Times New Roman" w:cs="Times New Roman" w:hAnsi="Times New Roman"/>
          <w:sz w:val="24"/>
        </w:rPr>
      </w:pPr>
      <w:r>
        <w:rPr>
          <w:rFonts w:ascii="Times New Roman" w:cs="Times New Roman" w:hAnsi="Times New Roman"/>
          <w:sz w:val="24"/>
        </w:rPr>
        <w:t>Это не коснется «силового блока», в который входит МВД, МЧС, МИД, Минобороны и Минюст, — их руководителей президент назначит только после консультаций с Совфедом.</w:t>
      </w:r>
    </w:p>
    <w:p>
      <w:pPr>
        <w:pStyle w:val="aff4"/>
        <w:keepLines/>
        <w:rPr>
          <w:rFonts w:ascii="Times New Roman" w:cs="Times New Roman" w:hAnsi="Times New Roman"/>
          <w:sz w:val="24"/>
        </w:rPr>
      </w:pPr>
      <w:r>
        <w:rPr>
          <w:rFonts w:ascii="Times New Roman" w:cs="Times New Roman" w:hAnsi="Times New Roman"/>
          <w:sz w:val="24"/>
        </w:rPr>
        <w:t xml:space="preserve">Нынешнее правительство утвердили в январе 2020 года после отставки прежнего кабмина, возглавляемого Дмитрием Медведевым. </w:t>
      </w:r>
      <w:hyperlink r:id="rId1460" w:history="1">
        <w:r>
          <w:rPr>
            <w:rStyle w:val="a5"/>
            <w:rFonts w:ascii="Times New Roman" w:cs="Times New Roman" w:hAnsi="Times New Roman"/>
            <w:sz w:val="24"/>
          </w:rPr>
          <w:t>Лента новостей. Главные новости часа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из-за ветра объявлено в Забайкальском крае 10-11 мая</w:t>
      </w:r>
    </w:p>
    <w:p>
      <w:pPr>
        <w:pStyle w:val="aff4"/>
        <w:keepLines/>
        <w:rPr>
          <w:rFonts w:ascii="Times New Roman" w:cs="Times New Roman" w:hAnsi="Times New Roman"/>
          <w:sz w:val="24"/>
        </w:rPr>
      </w:pPr>
      <w:r>
        <w:rPr>
          <w:rFonts w:ascii="Times New Roman" w:cs="Times New Roman" w:hAnsi="Times New Roman"/>
          <w:sz w:val="24"/>
        </w:rPr>
        <w:t xml:space="preserve">Какой силы будет ветер в 75-м регионе, рассказали в местном управлении МЧС. </w:t>
      </w:r>
      <w:hyperlink r:id="rId146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восстановили поврежденные штормом опоры ЛЭП</w:t>
      </w:r>
    </w:p>
    <w:p>
      <w:pPr>
        <w:pStyle w:val="aff4"/>
        <w:keepLines/>
        <w:rPr>
          <w:rFonts w:ascii="Times New Roman" w:cs="Times New Roman" w:hAnsi="Times New Roman"/>
          <w:sz w:val="24"/>
        </w:rPr>
      </w:pPr>
      <w:r>
        <w:rPr>
          <w:rFonts w:ascii="Times New Roman" w:cs="Times New Roman" w:hAnsi="Times New Roman"/>
          <w:sz w:val="24"/>
        </w:rPr>
        <w:t xml:space="preserve">Поздно вечером 30 апреля на центральные районы Бурятии и городе Улан-Удэ обрушился шторм, порывы ветра достигали 30 м/c На окраинах столицы республики произошло несколько пожаров, огнем повреждены несколько жилых домов, надворные постройки.  </w:t>
      </w:r>
      <w:hyperlink r:id="rId1462"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 Дню Победы в Ярославле состоялся патриотический автопробег</w:t>
      </w:r>
    </w:p>
    <w:p>
      <w:pPr>
        <w:pStyle w:val="aff4"/>
        <w:keepLines/>
        <w:rPr>
          <w:rFonts w:ascii="Times New Roman" w:cs="Times New Roman" w:hAnsi="Times New Roman"/>
          <w:sz w:val="24"/>
        </w:rPr>
      </w:pPr>
      <w:r>
        <w:rPr>
          <w:rFonts w:ascii="Times New Roman" w:cs="Times New Roman" w:hAnsi="Times New Roman"/>
          <w:sz w:val="24"/>
        </w:rPr>
        <w:t xml:space="preserve">. Видео: МЧС России Накануне Дня Победы в Ярославле состоялся патриотический автопробег. В нем приняли участие сотрудники Главного управления МЧС России по Ярославской области, УФСИН и УФССП.  </w:t>
      </w:r>
      <w:hyperlink r:id="rId146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Враг ночью атаковал нефтебазу под Анапой</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начался пожар — повреждены несколько резервуаров. По предварительной информации, пострадавших нет».По данным МЧС Краснодарского края, в 7:40 пожар был локализован, в 11:08 возгорание полностью ликвидировано. </w:t>
      </w:r>
      <w:hyperlink r:id="rId1464" w:history="1">
        <w:r>
          <w:rPr>
            <w:rStyle w:val="a5"/>
            <w:rFonts w:ascii="Times New Roman" w:cs="Times New Roman" w:hAnsi="Times New Roman"/>
            <w:sz w:val="24"/>
          </w:rPr>
          <w:t>Русская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Враг ночью атаковал нефтебазу под Анапой</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Краснодарского края, в 7:40 пожар был локализован, в 11:08 возгорание полностью ликвидировано. Читайте также: Мощный прорыв БТРа под огнём врага: Армия России уже дошла до середины Урожайного на стыке Запорожья и ДНР (ВИДЕО) </w:t>
      </w:r>
      <w:hyperlink r:id="rId146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 На параде-2024 было втрое меньше техники и впятеро меньше авиации, чем в 2021…</w:t>
      </w:r>
    </w:p>
    <w:p>
      <w:pPr>
        <w:pStyle w:val="aff4"/>
        <w:keepLines/>
        <w:rPr>
          <w:rFonts w:ascii="Times New Roman" w:cs="Times New Roman" w:hAnsi="Times New Roman"/>
          <w:sz w:val="24"/>
        </w:rPr>
      </w:pPr>
      <w:r>
        <w:rPr>
          <w:rFonts w:ascii="Times New Roman" w:cs="Times New Roman" w:hAnsi="Times New Roman"/>
          <w:sz w:val="24"/>
        </w:rPr>
        <w:t xml:space="preserve">По Красной площади прошли курсанты военных ВУЗов, представители военной полиции, Росгвардии, МЧС, а также отдельный расчет «участников СВО». ▪️Второй год на параде нет широко разрекламированных «новейших образцов» вооружений — танка Т-14 «Армата», БМП «Курганец», самоходной гаубицы «Коалиция-СВ».  </w:t>
      </w:r>
      <w:hyperlink r:id="rId1466" w:history="1">
        <w:r>
          <w:rPr>
            <w:rStyle w:val="a5"/>
            <w:rFonts w:ascii="Times New Roman" w:cs="Times New Roman" w:hAnsi="Times New Roman"/>
            <w:sz w:val="24"/>
          </w:rPr>
          <w:t>News2fun.ru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Удмуртии предупреждают об усилении ветра 10 мая</w:t>
      </w:r>
    </w:p>
    <w:p>
      <w:pPr>
        <w:pStyle w:val="aff4"/>
        <w:keepLines/>
        <w:rPr>
          <w:rFonts w:ascii="Times New Roman" w:cs="Times New Roman" w:hAnsi="Times New Roman"/>
          <w:sz w:val="24"/>
        </w:rPr>
      </w:pPr>
      <w:r>
        <w:rPr>
          <w:rFonts w:ascii="Times New Roman" w:cs="Times New Roman" w:hAnsi="Times New Roman"/>
          <w:sz w:val="24"/>
        </w:rPr>
        <w:t xml:space="preserve">Днем 10 мая местами по Удмуртии ожидается усиление западного ветра порывами 15-17 м/с. Об этом сообщается на официальном сайте ГУ МЧС России по УР.  </w:t>
      </w:r>
      <w:hyperlink r:id="rId146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прошёл Парад Победы в Новосибирске (фото)</w:t>
      </w:r>
    </w:p>
    <w:p>
      <w:pPr>
        <w:pStyle w:val="aff4"/>
        <w:keepLines/>
        <w:rPr>
          <w:rFonts w:ascii="Times New Roman" w:cs="Times New Roman" w:hAnsi="Times New Roman"/>
          <w:sz w:val="24"/>
        </w:rPr>
      </w:pPr>
      <w:r>
        <w:rPr>
          <w:rFonts w:ascii="Times New Roman" w:cs="Times New Roman" w:hAnsi="Times New Roman"/>
          <w:sz w:val="24"/>
        </w:rPr>
        <w:t xml:space="preserve">В День Победы по Красному проспекту прошли более двух тысяч военнослужащих, среди которых были Юнармейцы, ребята из движения молодая гвардия из Луганской народной республики и женское подразделение МЧС региона.  </w:t>
      </w:r>
      <w:hyperlink r:id="rId1468" w:history="1">
        <w:r>
          <w:rPr>
            <w:rStyle w:val="a5"/>
            <w:rFonts w:ascii="Times New Roman" w:cs="Times New Roman" w:hAnsi="Times New Roman"/>
            <w:sz w:val="24"/>
          </w:rPr>
          <w:t>ЧС-ИНФО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Первые кадры торжественного прохождения парадного расчёта Главного управления МЧС России по РТ на Параде Победы на площади Тысячелетия в Казани</w:t>
      </w:r>
    </w:p>
    <w:p>
      <w:pPr>
        <w:pStyle w:val="aff4"/>
        <w:keepLines/>
        <w:rPr>
          <w:rFonts w:ascii="Times New Roman" w:cs="Times New Roman" w:hAnsi="Times New Roman"/>
          <w:sz w:val="24"/>
        </w:rPr>
      </w:pPr>
      <w:r>
        <w:rPr>
          <w:rFonts w:ascii="Times New Roman" w:cs="Times New Roman" w:hAnsi="Times New Roman"/>
          <w:sz w:val="24"/>
        </w:rPr>
        <w:t xml:space="preserve">Первые кадры торжественного прохождения парадного расчёта Главного управления МЧС России по РТ на Параде Победы на площади Тысячелетия в Казани. Совсем скоро - подробный фоторепортаж и видео.  </w:t>
      </w:r>
      <w:hyperlink r:id="rId1469" w:history="1">
        <w:r>
          <w:rPr>
            <w:rStyle w:val="a5"/>
            <w:rFonts w:ascii="Times New Roman" w:cs="Times New Roman" w:hAnsi="Times New Roman"/>
            <w:sz w:val="24"/>
          </w:rPr>
          <w:t>Лента новостей Казани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Мемориале Славы состоялось возложение цветов в честь празднования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В честь празднования 79-й годовщины Победы в Великой Отечественной войне сотрудники Главного управления МЧС России по Республике Ингушетия приняли участие в торжественном возложении цветов к памятникам в честь павшим воинам в Великой Отечественной Войне, которое состоялось на территории Мемориала Памяти и Славы г. Назрань.  </w:t>
      </w:r>
      <w:hyperlink r:id="rId1470" w:history="1">
        <w:r>
          <w:rPr>
            <w:rStyle w:val="a5"/>
            <w:rFonts w:ascii="Times New Roman" w:cs="Times New Roman" w:hAnsi="Times New Roman"/>
            <w:sz w:val="24"/>
          </w:rPr>
          <w:t>Новости Ингушетии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об усилении ветра до 20 м/с</w:t>
      </w:r>
    </w:p>
    <w:p>
      <w:pPr>
        <w:pStyle w:val="aff4"/>
        <w:keepLines/>
        <w:rPr>
          <w:rFonts w:ascii="Times New Roman" w:cs="Times New Roman" w:hAnsi="Times New Roman"/>
          <w:sz w:val="24"/>
        </w:rPr>
      </w:pPr>
      <w:r>
        <w:rPr>
          <w:rFonts w:ascii="Times New Roman" w:cs="Times New Roman" w:hAnsi="Times New Roman"/>
          <w:sz w:val="24"/>
        </w:rPr>
        <w:t xml:space="preserve">По прогнозу Гидрометцентра, днем 10 мая в Ульяновской области ожидается усиление западного ветра с порывами 15-20 м/с. Ожидается «желтый» уровень опасности. </w:t>
      </w:r>
      <w:hyperlink r:id="rId1471" w:history="1">
        <w:r>
          <w:rPr>
            <w:rStyle w:val="a5"/>
            <w:rFonts w:ascii="Times New Roman" w:cs="Times New Roman" w:hAnsi="Times New Roman"/>
            <w:sz w:val="24"/>
          </w:rPr>
          <w:t>Улпресса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БПЛА атаковал предприятие «Газпром нефтехим Салават»</w:t>
      </w:r>
    </w:p>
    <w:p>
      <w:pPr>
        <w:pStyle w:val="aff4"/>
        <w:keepLines/>
        <w:rPr>
          <w:rFonts w:ascii="Times New Roman" w:cs="Times New Roman" w:hAnsi="Times New Roman"/>
          <w:sz w:val="24"/>
        </w:rPr>
      </w:pPr>
      <w:r>
        <w:rPr>
          <w:rFonts w:ascii="Times New Roman" w:cs="Times New Roman" w:hAnsi="Times New Roman"/>
          <w:sz w:val="24"/>
        </w:rPr>
        <w:t xml:space="preserve">Он уточнил, что информация о появлении беспилотного летательного аппарата около предприятия поступила в управление МЧС в 13 часов. В результате атаки на территории завода возник очаг задымления, однако предприятие продолжает работать в обычном режиме.  </w:t>
      </w:r>
      <w:hyperlink r:id="rId1472" w:history="1">
        <w:r>
          <w:rPr>
            <w:rStyle w:val="a5"/>
            <w:rFonts w:ascii="Times New Roman" w:cs="Times New Roman" w:hAnsi="Times New Roman"/>
            <w:sz w:val="24"/>
          </w:rPr>
          <w:t>Молва 33</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ветер ожидается в Нижегородской области 9 мая</w:t>
      </w:r>
    </w:p>
    <w:p>
      <w:pPr>
        <w:pStyle w:val="aff4"/>
        <w:keepLines/>
        <w:rPr>
          <w:rFonts w:ascii="Times New Roman" w:cs="Times New Roman" w:hAnsi="Times New Roman"/>
          <w:sz w:val="24"/>
        </w:rPr>
      </w:pPr>
      <w:r>
        <w:rPr>
          <w:rFonts w:ascii="Times New Roman" w:cs="Times New Roman" w:hAnsi="Times New Roman"/>
          <w:sz w:val="24"/>
        </w:rPr>
        <w:t xml:space="preserve">Западный ветер с порывами до 15-20 м/с ожидается в Нижегородской области вечером 9 мая. Об этом сообщает Управление МЧС по региону. </w:t>
      </w:r>
      <w:hyperlink r:id="rId1473"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2000 квадратных метров тушили на складе морского торгового порта на Камчатке Версия для печати</w:t>
      </w:r>
    </w:p>
    <w:p>
      <w:pPr>
        <w:pStyle w:val="aff4"/>
        <w:keepLines/>
        <w:rPr>
          <w:rFonts w:ascii="Times New Roman" w:cs="Times New Roman" w:hAnsi="Times New Roman"/>
          <w:sz w:val="24"/>
        </w:rPr>
      </w:pPr>
      <w:r>
        <w:rPr>
          <w:rFonts w:ascii="Times New Roman" w:cs="Times New Roman" w:hAnsi="Times New Roman"/>
          <w:sz w:val="24"/>
        </w:rPr>
        <w:t xml:space="preserve">Согласно данным МЧС России по Камчатскому краю, вызов был повышенного ранга, к тушению привлекли подразделения первой, второй и специализированной пожарно-спасательных частей МЧС России, дежурную смена поисково-спасательного отряда Главного управления МЧС России по Камчатскому краю, а также личный состав двух воинских частей.  </w:t>
      </w:r>
      <w:hyperlink r:id="rId1474" w:history="1">
        <w:r>
          <w:rPr>
            <w:rStyle w:val="a5"/>
            <w:rFonts w:ascii="Times New Roman" w:cs="Times New Roman" w:hAnsi="Times New Roman"/>
            <w:sz w:val="24"/>
          </w:rPr>
          <w:t>АвтоТрансИнфо.su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Кургане загорелся продовольственный магазин</w:t>
      </w:r>
    </w:p>
    <w:p>
      <w:pPr>
        <w:pStyle w:val="aff4"/>
        <w:keepLines/>
        <w:rPr>
          <w:rFonts w:ascii="Times New Roman" w:cs="Times New Roman" w:hAnsi="Times New Roman"/>
          <w:sz w:val="24"/>
        </w:rPr>
      </w:pPr>
      <w:r>
        <w:rPr>
          <w:rFonts w:ascii="Times New Roman" w:cs="Times New Roman" w:hAnsi="Times New Roman"/>
          <w:sz w:val="24"/>
        </w:rPr>
        <w:t>Корреспонденту «Область 45» информацию оперативно подтвердили в ГУ МЧС России по Курганской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В 12:59 поступило сообщение о пожаре в магазине по адресу Курган, улица С. Юлаева, 4 (отдельно стоящее здание).  </w:t>
      </w:r>
      <w:hyperlink r:id="rId1475" w:history="1">
        <w:r>
          <w:rPr>
            <w:rStyle w:val="a5"/>
            <w:rFonts w:ascii="Times New Roman" w:cs="Times New Roman" w:hAnsi="Times New Roman"/>
            <w:sz w:val="24"/>
          </w:rPr>
          <w:t>Телеканал "Область 45"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ветер обрушится завтра на Забайкалье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региональном ГУ МЧС России. </w:t>
      </w:r>
    </w:p>
    <w:p>
      <w:pPr>
        <w:pStyle w:val="aff4"/>
        <w:keepLines/>
        <w:rPr>
          <w:rFonts w:ascii="Times New Roman" w:cs="Times New Roman" w:hAnsi="Times New Roman"/>
          <w:sz w:val="24"/>
        </w:rPr>
      </w:pPr>
      <w:r>
        <w:rPr>
          <w:rFonts w:ascii="Times New Roman" w:cs="Times New Roman" w:hAnsi="Times New Roman"/>
          <w:sz w:val="24"/>
        </w:rPr>
        <w:t>«10 мая на территории края ожидается усиление ветровой нагрузки до 15-20 м/с»,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Жителей региона просят быть предельно осторожными и соблюдать меры пожарной безопасности. </w:t>
      </w:r>
      <w:hyperlink r:id="rId1476"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Новороссийске после парада Победы и прозвучал выстрел</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марше участвовали более двух тысяч человек: военнослужащие Новороссийской военно-морской базы, Пограничного Управления ФСБ России по Краснодарскому краю, сотрудники МЧС, курсанты новороссийской и херсонской морских академий, казаки, кадеты, юнармейцы. </w:t>
      </w:r>
      <w:hyperlink r:id="rId1477" w:history="1">
        <w:r>
          <w:rPr>
            <w:rStyle w:val="a5"/>
            <w:rFonts w:ascii="Times New Roman" w:cs="Times New Roman" w:hAnsi="Times New Roman"/>
            <w:sz w:val="24"/>
          </w:rPr>
          <w:t>ИА "ВК 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тушат атакованное беспилотниками предприятие в Башкирии</w:t>
      </w:r>
    </w:p>
    <w:p>
      <w:pPr>
        <w:pStyle w:val="aff4"/>
        <w:keepLines/>
        <w:rPr>
          <w:rFonts w:ascii="Times New Roman" w:cs="Times New Roman" w:hAnsi="Times New Roman"/>
          <w:sz w:val="24"/>
        </w:rPr>
      </w:pPr>
      <w:r>
        <w:rPr>
          <w:rFonts w:ascii="Times New Roman" w:cs="Times New Roman" w:hAnsi="Times New Roman"/>
          <w:sz w:val="24"/>
        </w:rPr>
        <w:t>«Принимаются все необходимые меры для ликвидации последствий», — гласит сообщение МЧС.</w:t>
      </w:r>
    </w:p>
    <w:p>
      <w:pPr>
        <w:pStyle w:val="aff4"/>
        <w:keepLines/>
        <w:rPr>
          <w:rFonts w:ascii="Times New Roman" w:cs="Times New Roman" w:hAnsi="Times New Roman"/>
          <w:sz w:val="24"/>
        </w:rPr>
      </w:pPr>
      <w:r>
        <w:rPr>
          <w:rFonts w:ascii="Times New Roman" w:cs="Times New Roman" w:hAnsi="Times New Roman"/>
          <w:sz w:val="24"/>
        </w:rPr>
        <w:t xml:space="preserve">Напомним, 9 мая на нефтяное предприятие в Салавате был совершен налет беспилотников. На месте наблюдается сильное задымление. </w:t>
      </w:r>
      <w:hyperlink r:id="rId1478" w:history="1">
        <w:r>
          <w:rPr>
            <w:rStyle w:val="a5"/>
            <w:rFonts w:ascii="Times New Roman" w:cs="Times New Roman" w:hAnsi="Times New Roman"/>
            <w:sz w:val="24"/>
          </w:rPr>
          <w:t>Медиакорсеть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силы МЧС ликвидировали пожар в гаражном кооперативе</w:t>
      </w:r>
    </w:p>
    <w:p>
      <w:pPr>
        <w:pStyle w:val="aff4"/>
        <w:keepLines/>
        <w:rPr>
          <w:rFonts w:ascii="Times New Roman" w:cs="Times New Roman" w:hAnsi="Times New Roman"/>
          <w:sz w:val="24"/>
        </w:rPr>
      </w:pPr>
      <w:r>
        <w:rPr>
          <w:rFonts w:ascii="Times New Roman" w:cs="Times New Roman" w:hAnsi="Times New Roman"/>
          <w:sz w:val="24"/>
        </w:rPr>
        <w:t xml:space="preserve">В Тюмени в гаражном кооперативе на улице Авторемонтной произошел пожар. Об этом сообщает в telegram-канале пресс-служба регионального управления МЧС. </w:t>
      </w:r>
      <w:hyperlink r:id="rId147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за свой счет повторит поврежденные из-за пожара заказы челябинцев</w:t>
      </w:r>
    </w:p>
    <w:p>
      <w:pPr>
        <w:pStyle w:val="aff4"/>
        <w:keepLines/>
        <w:rPr>
          <w:rFonts w:ascii="Times New Roman" w:cs="Times New Roman" w:hAnsi="Times New Roman"/>
          <w:sz w:val="24"/>
        </w:rPr>
      </w:pPr>
      <w:r>
        <w:rPr>
          <w:rFonts w:ascii="Times New Roman" w:cs="Times New Roman" w:hAnsi="Times New Roman"/>
          <w:sz w:val="24"/>
        </w:rPr>
        <w:t xml:space="preserve">В Челябинске утром 9 мая сгорел пункт выдачи Wildberries в многоквартирном доме по Краснопольскому проспекту, 5е. Как рассказали URA.RU в пресс-службе регионального ГУ МЧС России, пострадавших в результате ЧП нет.  </w:t>
      </w:r>
      <w:hyperlink r:id="rId1480"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Скопинском районе ушел под воду мост через Ранову</w:t>
      </w:r>
    </w:p>
    <w:p>
      <w:pPr>
        <w:pStyle w:val="aff4"/>
        <w:keepLines/>
        <w:rPr>
          <w:rFonts w:ascii="Times New Roman" w:cs="Times New Roman" w:hAnsi="Times New Roman"/>
          <w:sz w:val="24"/>
        </w:rPr>
      </w:pPr>
      <w:r>
        <w:rPr>
          <w:rFonts w:ascii="Times New Roman" w:cs="Times New Roman" w:hAnsi="Times New Roman"/>
          <w:sz w:val="24"/>
        </w:rPr>
        <w:t xml:space="preserve">В четверг, 9 мая, в Скопинском районе в результате подъема воды в реке Ранове произошло подтопление низководного моста вблизи села Шелемишево, сообщает пресс-служба ГУ МЧС по Рязанской области. </w:t>
      </w:r>
      <w:hyperlink r:id="rId1481"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загорелся гаражный кооператив</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в telegram-канале пресс-служба регионального управления МЧС. «Поступило сообщение о пожаре гаражей по адресу Авторемонтная 47. О погибших и пострадавших не сообщалось», — говорится в канале.  </w:t>
      </w:r>
      <w:hyperlink r:id="rId1482"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Заморозки – в Оренбуржье похолодает до -5</w:t>
      </w:r>
    </w:p>
    <w:p>
      <w:pPr>
        <w:pStyle w:val="aff4"/>
        <w:keepLines/>
        <w:rPr>
          <w:rFonts w:ascii="Times New Roman" w:cs="Times New Roman" w:hAnsi="Times New Roman"/>
          <w:sz w:val="24"/>
        </w:rPr>
      </w:pPr>
      <w:r>
        <w:rPr>
          <w:rFonts w:ascii="Times New Roman" w:cs="Times New Roman" w:hAnsi="Times New Roman"/>
          <w:sz w:val="24"/>
        </w:rPr>
        <w:t>В ГУ МЧС по Оренбургской области объявили штормовое предупреждение. В ближайшие стуки в регионе начнутся заморозки, которые могут продолжиться до двух дней.</w:t>
      </w:r>
    </w:p>
    <w:p>
      <w:pPr>
        <w:pStyle w:val="aff4"/>
        <w:keepLines/>
        <w:rPr>
          <w:rFonts w:ascii="Times New Roman" w:cs="Times New Roman" w:hAnsi="Times New Roman"/>
          <w:sz w:val="24"/>
        </w:rPr>
      </w:pPr>
      <w:r>
        <w:rPr>
          <w:rFonts w:ascii="Times New Roman" w:cs="Times New Roman" w:hAnsi="Times New Roman"/>
          <w:sz w:val="24"/>
        </w:rPr>
        <w:t xml:space="preserve">Так, спасатели предупреждают, что 10 и 11 мая в области будут заморозки.  </w:t>
      </w:r>
      <w:hyperlink r:id="rId1483" w:history="1">
        <w:r>
          <w:rPr>
            <w:rStyle w:val="a5"/>
            <w:rFonts w:ascii="Times New Roman" w:cs="Times New Roman" w:hAnsi="Times New Roman"/>
            <w:sz w:val="24"/>
          </w:rPr>
          <w:t>ПроОрен.ru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за свой счет повторит поврежденные из-за пожара заказы челябинцев</w:t>
      </w:r>
    </w:p>
    <w:p>
      <w:pPr>
        <w:pStyle w:val="aff4"/>
        <w:keepLines/>
        <w:rPr>
          <w:rFonts w:ascii="Times New Roman" w:cs="Times New Roman" w:hAnsi="Times New Roman"/>
          <w:sz w:val="24"/>
        </w:rPr>
      </w:pPr>
      <w:r>
        <w:rPr>
          <w:rFonts w:ascii="Times New Roman" w:cs="Times New Roman" w:hAnsi="Times New Roman"/>
          <w:sz w:val="24"/>
        </w:rPr>
        <w:t xml:space="preserve">В Челябинске утром 9 мая сгорел пункт выдачи Wildberries в многоквартирном доме по Краснопольскому проспекту, 5е. Как рассказали URA.RU в пресс-службе регионального ГУ МЧС России, пострадавших в результате ЧП нет.  </w:t>
      </w:r>
      <w:hyperlink r:id="rId1484"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Архангельске состоялся торжественный парад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Под мелодию композитора Александра Александрова «Священная война», ставшую гимном защиты Отечества, знаменная группа Главного управления МЧС России по Архангельской области внесла на площадь флаг Российской Федерации и главный символ Победы – штурмовой флаг 150-й ордена Кутузова II степени Идрицкой стрелковой дивизии.  </w:t>
      </w:r>
      <w:hyperlink r:id="rId1485" w:history="1">
        <w:r>
          <w:rPr>
            <w:rStyle w:val="a5"/>
            <w:rFonts w:ascii="Times New Roman" w:cs="Times New Roman" w:hAnsi="Times New Roman"/>
            <w:sz w:val="24"/>
          </w:rPr>
          <w:t>Russia24.pro -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Архангельске состоялся торжественный парад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Под мелодию композитора Александра Александрова «Священная война», ставшую гимном защиты Отечества, знаменная группа Главного управления МЧС России по Архангельской области внесла на площадь флаг Российской Федерации и главный символ Победы – штурмовой флаг 150-й ордена Кутузова II степени Идрицкой стрелковой дивизии.  </w:t>
      </w:r>
      <w:hyperlink r:id="rId148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АТАКА БПЛА НА НЕФТЕЗАВОД В БАШКИРИИ ПОВРЕДИЛА СТРОЕНИЕ НАСОСНОЙ СТАНЦИИ НА ТЕРРИТОРИИ ПРЕДПРИЯТИЯ, ПОСТРАДАВШИХ НЕТ - МЧС</w:t>
      </w:r>
    </w:p>
    <w:p>
      <w:pPr>
        <w:pStyle w:val="aff4"/>
        <w:keepLines/>
        <w:rPr>
          <w:rFonts w:ascii="Times New Roman" w:cs="Times New Roman" w:hAnsi="Times New Roman"/>
          <w:sz w:val="24"/>
        </w:rPr>
      </w:pPr>
      <w:r>
        <w:rPr>
          <w:rFonts w:ascii="Times New Roman" w:cs="Times New Roman" w:hAnsi="Times New Roman"/>
          <w:sz w:val="24"/>
        </w:rPr>
        <w:t xml:space="preserve">РИА Новости </w:t>
      </w:r>
      <w:hyperlink r:id="rId1487"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Заморозки — в Оренбуржье похолодает до -5</w:t>
      </w:r>
    </w:p>
    <w:p>
      <w:pPr>
        <w:pStyle w:val="aff4"/>
        <w:keepLines/>
        <w:rPr>
          <w:rFonts w:ascii="Times New Roman" w:cs="Times New Roman" w:hAnsi="Times New Roman"/>
          <w:sz w:val="24"/>
        </w:rPr>
      </w:pPr>
      <w:r>
        <w:rPr>
          <w:rFonts w:ascii="Times New Roman" w:cs="Times New Roman" w:hAnsi="Times New Roman"/>
          <w:sz w:val="24"/>
        </w:rPr>
        <w:t xml:space="preserve">В ГУ МЧС по Оренбургской области объявили штормовое предупреждение. В ближайшие стуки в регионе начнутся заморозки, которые могут продолжиться до двух дней. </w:t>
      </w:r>
      <w:hyperlink r:id="rId148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спасатели МЧС обеспечивают пожарную безопасность</w:t>
      </w:r>
    </w:p>
    <w:p>
      <w:pPr>
        <w:pStyle w:val="aff4"/>
        <w:keepLines/>
        <w:rPr>
          <w:rFonts w:ascii="Times New Roman" w:cs="Times New Roman" w:hAnsi="Times New Roman"/>
          <w:sz w:val="24"/>
        </w:rPr>
      </w:pPr>
      <w:r>
        <w:rPr>
          <w:rFonts w:ascii="Times New Roman" w:cs="Times New Roman" w:hAnsi="Times New Roman"/>
          <w:sz w:val="24"/>
        </w:rPr>
        <w:t xml:space="preserve">В Туле в зоне проведения салюта будут задействованы 3 единицы техники и 9 человек личного состава Федеральной противопожарной службы. Организация контроля за исполнением превентивных мер осуществляется в ежесуточном режиме дежурной сменой Центра управления в кризисных ситуациях.  </w:t>
      </w:r>
      <w:hyperlink r:id="rId1489" w:history="1">
        <w:r>
          <w:rPr>
            <w:rStyle w:val="a5"/>
            <w:rFonts w:ascii="Times New Roman" w:cs="Times New Roman" w:hAnsi="Times New Roman"/>
            <w:sz w:val="24"/>
          </w:rPr>
          <w:t>Лента новостей Тулы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Солецких спасателей представили к награде «За спасение погибающих на водах»</w:t>
      </w:r>
    </w:p>
    <w:p>
      <w:pPr>
        <w:pStyle w:val="aff4"/>
        <w:keepLines/>
        <w:rPr>
          <w:rFonts w:ascii="Times New Roman" w:cs="Times New Roman" w:hAnsi="Times New Roman"/>
          <w:sz w:val="24"/>
        </w:rPr>
      </w:pPr>
      <w:r>
        <w:rPr>
          <w:rFonts w:ascii="Times New Roman" w:cs="Times New Roman" w:hAnsi="Times New Roman"/>
          <w:sz w:val="24"/>
        </w:rPr>
        <w:t xml:space="preserve">В ближайшее время медали МЧС России - «За спасение погибающих на водах» будут вручены начальнику отряда 14 пожарной-спасательной части Вадиму Карпову, командиру отделения 14 пожарной - спасательной части Андрею Качнову и водителю (пожарного) автомобиля Дмитрию Тарабановскому. </w:t>
      </w:r>
      <w:hyperlink r:id="rId1490" w:history="1">
        <w:r>
          <w:rPr>
            <w:rStyle w:val="a5"/>
            <w:rFonts w:ascii="Times New Roman" w:cs="Times New Roman" w:hAnsi="Times New Roman"/>
            <w:sz w:val="24"/>
          </w:rPr>
          <w:t>Пресса 53</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Тульские спасатели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В Параде Победы приняли участие сотрудники регионального спасательного ведомства и сотрудники Тульского спасательного центра – это два парадных расчета. Спасатели продемонстрировали хорошую строевую слаженность в составе парадного расчёта.  </w:t>
      </w:r>
      <w:hyperlink r:id="rId1491" w:history="1">
        <w:r>
          <w:rPr>
            <w:rStyle w:val="a5"/>
            <w:rFonts w:ascii="Times New Roman" w:cs="Times New Roman" w:hAnsi="Times New Roman"/>
            <w:sz w:val="24"/>
          </w:rPr>
          <w:t>Лента новостей Тулы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Бавлинского района ожидается сильный западный, юго-западный ветер местами порывами 15-17 м/с.</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Республике Татарстан информирует: При усилении ветра: 1. Рекомендуем ограничить выход из зданий, находиться в помещениях. Важно не оставлять без присмотра детей.  </w:t>
      </w:r>
      <w:hyperlink r:id="rId1492" w:history="1">
        <w:r>
          <w:rPr>
            <w:rStyle w:val="a5"/>
            <w:rFonts w:ascii="Times New Roman" w:cs="Times New Roman" w:hAnsi="Times New Roman"/>
            <w:sz w:val="24"/>
          </w:rPr>
          <w:t>Администрация Бавлинского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Ижевске устроили персональные концерты для ветеранов</w:t>
      </w:r>
    </w:p>
    <w:p>
      <w:pPr>
        <w:pStyle w:val="aff4"/>
        <w:keepLines/>
        <w:rPr>
          <w:rFonts w:ascii="Times New Roman" w:cs="Times New Roman" w:hAnsi="Times New Roman"/>
          <w:sz w:val="24"/>
        </w:rPr>
      </w:pPr>
      <w:r>
        <w:rPr>
          <w:rFonts w:ascii="Times New Roman" w:cs="Times New Roman" w:hAnsi="Times New Roman"/>
          <w:sz w:val="24"/>
        </w:rPr>
        <w:t xml:space="preserve">Она воспитала семерых детей, тринадцать внуков и очень гордится правнуками, которые выбрали для себя профессии, связанные со служением Родине: в МЧС, прокуратуре. - Семья наша очень дружная.  </w:t>
      </w:r>
      <w:hyperlink r:id="rId1493"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сообщили подробности об атаке беспилотника на предприятии Салавата</w:t>
      </w:r>
    </w:p>
    <w:p>
      <w:pPr>
        <w:pStyle w:val="aff4"/>
        <w:keepLines/>
        <w:rPr>
          <w:rFonts w:ascii="Times New Roman" w:cs="Times New Roman" w:hAnsi="Times New Roman"/>
          <w:sz w:val="24"/>
        </w:rPr>
      </w:pPr>
      <w:r>
        <w:rPr>
          <w:rFonts w:ascii="Times New Roman" w:cs="Times New Roman" w:hAnsi="Times New Roman"/>
          <w:sz w:val="24"/>
        </w:rPr>
        <w:t>В МЧС по РБ сообщили некоторые подробности.</w:t>
      </w:r>
    </w:p>
    <w:p>
      <w:pPr>
        <w:pStyle w:val="aff4"/>
        <w:keepLines/>
        <w:rPr>
          <w:rFonts w:ascii="Times New Roman" w:cs="Times New Roman" w:hAnsi="Times New Roman"/>
          <w:sz w:val="24"/>
        </w:rPr>
      </w:pPr>
      <w:r>
        <w:rPr>
          <w:rFonts w:ascii="Times New Roman" w:cs="Times New Roman" w:hAnsi="Times New Roman"/>
          <w:sz w:val="24"/>
        </w:rPr>
        <w:t>Сейчас на месте происшествия находятся пожарные, ведется работа по ликвидации последствий происшествия.</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«Предварительно повреждено строение насосной станции на территории предприятия. Пожара нет. Пострадавших нет.  </w:t>
      </w:r>
      <w:hyperlink r:id="rId1494" w:history="1">
        <w:r>
          <w:rPr>
            <w:rStyle w:val="a5"/>
            <w:rFonts w:ascii="Times New Roman" w:cs="Times New Roman" w:hAnsi="Times New Roman"/>
            <w:sz w:val="24"/>
          </w:rPr>
          <w:t>Cityopen.ru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Калининградской области продолжились необычные пожары</w:t>
      </w:r>
    </w:p>
    <w:p>
      <w:pPr>
        <w:pStyle w:val="aff4"/>
        <w:keepLines/>
        <w:rPr>
          <w:rFonts w:ascii="Times New Roman" w:cs="Times New Roman" w:hAnsi="Times New Roman"/>
          <w:sz w:val="24"/>
        </w:rPr>
      </w:pPr>
      <w:r>
        <w:rPr>
          <w:rFonts w:ascii="Times New Roman" w:cs="Times New Roman" w:hAnsi="Times New Roman"/>
          <w:sz w:val="24"/>
        </w:rPr>
        <w:t>* Источник: Главное управление МЧС России по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 ИА Русский Запад/пс</w:t>
      </w:r>
    </w:p>
    <w:p>
      <w:pPr>
        <w:pStyle w:val="aff4"/>
        <w:keepLines/>
        <w:rPr>
          <w:rFonts w:ascii="Times New Roman" w:cs="Times New Roman" w:hAnsi="Times New Roman"/>
          <w:sz w:val="24"/>
        </w:rPr>
      </w:pPr>
      <w:r>
        <w:rPr>
          <w:rFonts w:ascii="Times New Roman" w:cs="Times New Roman" w:hAnsi="Times New Roman"/>
          <w:sz w:val="24"/>
        </w:rPr>
        <w:t xml:space="preserve">© Фото: Пётр Старцев </w:t>
      </w:r>
      <w:hyperlink r:id="rId1495" w:history="1">
        <w:r>
          <w:rPr>
            <w:rStyle w:val="a5"/>
            <w:rFonts w:ascii="Times New Roman" w:cs="Times New Roman" w:hAnsi="Times New Roman"/>
            <w:sz w:val="24"/>
          </w:rPr>
          <w:t>BezFormata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Беспилотником повреждено строение насосной станции «Газпром нефтехим Салавата»</w:t>
      </w:r>
    </w:p>
    <w:p>
      <w:pPr>
        <w:pStyle w:val="aff4"/>
        <w:keepLines/>
        <w:rPr>
          <w:rFonts w:ascii="Times New Roman" w:cs="Times New Roman" w:hAnsi="Times New Roman"/>
          <w:sz w:val="24"/>
        </w:rPr>
      </w:pPr>
      <w:r>
        <w:rPr>
          <w:rFonts w:ascii="Times New Roman" w:cs="Times New Roman" w:hAnsi="Times New Roman"/>
          <w:sz w:val="24"/>
        </w:rPr>
        <w:t xml:space="preserve">Последствия происшествия ликвидируют ведомственные пожарные и сотрудники МЧС. При инциденте никто не пострадал.Как сообщили в пресс-службе главного управления МЧС по Башкирии, пожара на территории предприятия нет.«На месте работают более 30 специалистов и шесть единиц техники.  </w:t>
      </w:r>
      <w:hyperlink r:id="rId1496" w:history="1">
        <w:r>
          <w:rPr>
            <w:rStyle w:val="a5"/>
            <w:rFonts w:ascii="Times New Roman" w:cs="Times New Roman" w:hAnsi="Times New Roman"/>
            <w:sz w:val="24"/>
          </w:rPr>
          <w:t>КоммерсантЪ.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Иванове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Торжественное шествие войск Ивановского гарнизона открыли парадный расчет барабанщиков – воспитанников Кадетского пожарно-спасательного корпуса ИПСА и рота почетного караула Ивановской пожарно-спасательный академии ГПС МЧС России.  </w:t>
      </w:r>
      <w:hyperlink r:id="rId1497" w:history="1">
        <w:r>
          <w:rPr>
            <w:rStyle w:val="a5"/>
            <w:rFonts w:ascii="Times New Roman" w:cs="Times New Roman" w:hAnsi="Times New Roman"/>
            <w:sz w:val="24"/>
          </w:rPr>
          <w:t>Новости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ситуации с атакой БПЛА</w:t>
      </w:r>
    </w:p>
    <w:p>
      <w:pPr>
        <w:pStyle w:val="aff4"/>
        <w:keepLines/>
        <w:rPr>
          <w:rFonts w:ascii="Times New Roman" w:cs="Times New Roman" w:hAnsi="Times New Roman"/>
          <w:sz w:val="24"/>
        </w:rPr>
      </w:pPr>
      <w:r>
        <w:rPr>
          <w:rFonts w:ascii="Times New Roman" w:cs="Times New Roman" w:hAnsi="Times New Roman"/>
          <w:sz w:val="24"/>
        </w:rPr>
        <w:t xml:space="preserve">Пожарные МЧС России совместно с ведомственными пожарными ликвидируют последствия происшествия в промзоне города Салават. По предварительным данным, повреждено строение насосной станции на территории предприятия. Пожара нет. Пострадавших нет.  </w:t>
      </w:r>
      <w:hyperlink r:id="rId1498" w:history="1">
        <w:r>
          <w:rPr>
            <w:rStyle w:val="a5"/>
            <w:rFonts w:ascii="Times New Roman" w:cs="Times New Roman" w:hAnsi="Times New Roman"/>
            <w:sz w:val="24"/>
          </w:rPr>
          <w:t>РесБаш</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Военный парад Победы прошёл в Ставрополе</w:t>
      </w:r>
    </w:p>
    <w:p>
      <w:pPr>
        <w:pStyle w:val="aff4"/>
        <w:keepLines/>
        <w:rPr>
          <w:rFonts w:ascii="Times New Roman" w:cs="Times New Roman" w:hAnsi="Times New Roman"/>
          <w:sz w:val="24"/>
        </w:rPr>
      </w:pPr>
      <w:r>
        <w:rPr>
          <w:rFonts w:ascii="Times New Roman" w:cs="Times New Roman" w:hAnsi="Times New Roman"/>
          <w:sz w:val="24"/>
        </w:rPr>
        <w:t xml:space="preserve">По площади Ленина прошагали военнослужащие, курсанты, сотрудники МЧС, бойцы Росгвардии, казаки, кадеты и юнармейцы, также проехала военная техника В Ставрополе состоялся Парад Победы.  </w:t>
      </w:r>
      <w:hyperlink r:id="rId1499" w:history="1">
        <w:r>
          <w:rPr>
            <w:rStyle w:val="a5"/>
            <w:rFonts w:ascii="Times New Roman" w:cs="Times New Roman" w:hAnsi="Times New Roman"/>
            <w:sz w:val="24"/>
          </w:rPr>
          <w:t>Новости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Неласковый май: в Пензенской области ожидаются сильный ветер и минусовая температура</w:t>
      </w:r>
    </w:p>
    <w:p>
      <w:pPr>
        <w:pStyle w:val="aff4"/>
        <w:keepLines/>
        <w:rPr>
          <w:rFonts w:ascii="Times New Roman" w:cs="Times New Roman" w:hAnsi="Times New Roman"/>
          <w:sz w:val="24"/>
        </w:rPr>
      </w:pPr>
      <w:r>
        <w:rPr>
          <w:rFonts w:ascii="Times New Roman" w:cs="Times New Roman" w:hAnsi="Times New Roman"/>
          <w:sz w:val="24"/>
        </w:rPr>
        <w:t>В пресс-службе регионального ГУ МЧС подчеркивают, что в области будет желтый уровень погодной опасности. Причина – ветер, скорость которого составит 15-19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Напомним, днем 9 мая пензенцев шокировал пейзаж за окном: в первую декаду месяца регион накрыл сильный снегопад . </w:t>
      </w:r>
      <w:hyperlink r:id="rId1500"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Волгоградская область на фоне заморозков рассматривает возможность введения ЧС</w:t>
      </w:r>
    </w:p>
    <w:p>
      <w:pPr>
        <w:pStyle w:val="aff4"/>
        <w:keepLines/>
        <w:rPr>
          <w:rFonts w:ascii="Times New Roman" w:cs="Times New Roman" w:hAnsi="Times New Roman"/>
          <w:sz w:val="24"/>
        </w:rPr>
      </w:pPr>
      <w:r>
        <w:rPr>
          <w:rFonts w:ascii="Times New Roman" w:cs="Times New Roman" w:hAnsi="Times New Roman"/>
          <w:sz w:val="24"/>
        </w:rPr>
        <w:t xml:space="preserve">Ранее со ссылкой на ГУ МЧС по региону сообщалось, что также заморозки до минус пяти градусов ожидаются в регионе ночью и утром 9, 10 мая. </w:t>
      </w:r>
      <w:hyperlink r:id="rId1501" w:history="1">
        <w:r>
          <w:rPr>
            <w:rStyle w:val="a5"/>
            <w:rFonts w:ascii="Times New Roman" w:cs="Times New Roman" w:hAnsi="Times New Roman"/>
            <w:sz w:val="24"/>
          </w:rPr>
          <w:t>Зерновой портал Центрального Черноземья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короткого замыкания в Иванове загорелась котельная</w:t>
      </w:r>
    </w:p>
    <w:p>
      <w:pPr>
        <w:pStyle w:val="aff4"/>
        <w:keepLines/>
        <w:rPr>
          <w:rFonts w:ascii="Times New Roman" w:cs="Times New Roman" w:hAnsi="Times New Roman"/>
          <w:sz w:val="24"/>
        </w:rPr>
      </w:pPr>
      <w:r>
        <w:rPr>
          <w:rFonts w:ascii="Times New Roman" w:cs="Times New Roman" w:hAnsi="Times New Roman"/>
          <w:sz w:val="24"/>
        </w:rPr>
        <w:t xml:space="preserve">Пожар потушили за 5 минут на площади 1 квадратный метр. В ходе разведки выяснилось, что причиной возгорания стало короткое замыкание электрической проводки. Фото: ГУ МЧС </w:t>
      </w:r>
      <w:hyperlink r:id="rId1502" w:history="1">
        <w:r>
          <w:rPr>
            <w:rStyle w:val="a5"/>
            <w:rFonts w:ascii="Times New Roman" w:cs="Times New Roman" w:hAnsi="Times New Roman"/>
            <w:sz w:val="24"/>
          </w:rPr>
          <w:t>Ivanovonews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речных судов впервые прошел в городе Кемерово</w:t>
      </w:r>
    </w:p>
    <w:p>
      <w:pPr>
        <w:pStyle w:val="aff4"/>
        <w:keepLines/>
        <w:rPr>
          <w:rFonts w:ascii="Times New Roman" w:cs="Times New Roman" w:hAnsi="Times New Roman"/>
          <w:sz w:val="24"/>
        </w:rPr>
      </w:pPr>
      <w:r>
        <w:rPr>
          <w:rFonts w:ascii="Times New Roman" w:cs="Times New Roman" w:hAnsi="Times New Roman"/>
          <w:sz w:val="24"/>
        </w:rPr>
        <w:t xml:space="preserve">Парадный расчет возглавило судно МЧС России «ПК-500» с копией Знамени Победы на борту. Также в расчет вошли катера «КС-100Д», мотолодки МЧС «Мастер-510» и «Мастер-500» и пассажирский катер.  </w:t>
      </w:r>
      <w:hyperlink r:id="rId1503"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снизился уровень воды в реке Ишим</w:t>
      </w:r>
    </w:p>
    <w:p>
      <w:pPr>
        <w:pStyle w:val="aff4"/>
        <w:keepLines/>
        <w:rPr>
          <w:rFonts w:ascii="Times New Roman" w:cs="Times New Roman" w:hAnsi="Times New Roman"/>
          <w:sz w:val="24"/>
        </w:rPr>
      </w:pPr>
      <w:r>
        <w:rPr>
          <w:rFonts w:ascii="Times New Roman" w:cs="Times New Roman" w:hAnsi="Times New Roman"/>
          <w:sz w:val="24"/>
        </w:rPr>
        <w:t xml:space="preserve">Режим ЧС по паводку в Тюменской области ввели 8 апреля. По данным МЧС, на среду в 57 населенных плацдармах региона оставались поднагретыми 402 дома, 345 дачных дома, 3 282 приусадебных участка, 39 участков автомобильных дорог. </w:t>
      </w:r>
      <w:hyperlink r:id="rId1504"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поздравили ветеранов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поздравили ветеранов Великой Отечественной войны В Северо-Западном округе столицы труженику тыла Малькуте Анатолию Николаевичу от и.о. главы МЧС России Александр Куренкова вручили поздравительную открытку.  </w:t>
      </w:r>
      <w:hyperlink r:id="rId1505"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ГУ МЧС России по Владимирской области приняли участие в торжественных мероприятиях, посвящённых 79-ой годовщине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приняли участие сотрудники Главного управления МЧС России по Владимирской области. Коробка сотрудников Главного управления МЧС России по Владимирской области торжественно прошагала по площади в составе праздничного парадного шествия.  </w:t>
      </w:r>
      <w:hyperlink r:id="rId1506" w:history="1">
        <w:r>
          <w:rPr>
            <w:rStyle w:val="a5"/>
            <w:rFonts w:ascii="Times New Roman" w:cs="Times New Roman" w:hAnsi="Times New Roman"/>
            <w:sz w:val="24"/>
          </w:rPr>
          <w:t>Новости Владимира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атаковал завод в Башкортостане</w:t>
      </w:r>
    </w:p>
    <w:p>
      <w:pPr>
        <w:pStyle w:val="aff4"/>
        <w:keepLines/>
        <w:rPr>
          <w:rFonts w:ascii="Times New Roman" w:cs="Times New Roman" w:hAnsi="Times New Roman"/>
          <w:sz w:val="24"/>
        </w:rPr>
      </w:pPr>
      <w:r>
        <w:rPr>
          <w:rFonts w:ascii="Times New Roman" w:cs="Times New Roman" w:hAnsi="Times New Roman"/>
          <w:sz w:val="24"/>
        </w:rPr>
        <w:t xml:space="preserve">На принадлежащем "Газпрому" предприятии "Салаватнефтеоргсинтез" в городе Салават в Башкортостане днём 9 мая возник пожар. Как сообщил ряд телеграм-каналов, в частности Mash и Baza, причиной этого стало попадание беспилотника.  </w:t>
      </w:r>
      <w:hyperlink r:id="rId1507" w:history="1">
        <w:r>
          <w:rPr>
            <w:rStyle w:val="a5"/>
            <w:rFonts w:ascii="Times New Roman" w:cs="Times New Roman" w:hAnsi="Times New Roman"/>
            <w:sz w:val="24"/>
          </w:rPr>
          <w:t>Радио Свобода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Башкирии рассказали о последствиях атаки беспилотника на НПЗ в Салавате</w:t>
      </w:r>
    </w:p>
    <w:p>
      <w:pPr>
        <w:pStyle w:val="aff4"/>
        <w:keepLines/>
        <w:rPr>
          <w:rFonts w:ascii="Times New Roman" w:cs="Times New Roman" w:hAnsi="Times New Roman"/>
          <w:sz w:val="24"/>
        </w:rPr>
      </w:pPr>
      <w:r>
        <w:rPr>
          <w:rFonts w:ascii="Times New Roman" w:cs="Times New Roman" w:hAnsi="Times New Roman"/>
          <w:sz w:val="24"/>
        </w:rPr>
        <w:t xml:space="preserve">В Салавате при атаке беспилотника была повреждена насосная станция Стали известны подробности атаки беспилотника на «Газпром нефтехим Салават». </w:t>
      </w:r>
      <w:hyperlink r:id="rId1508" w:history="1">
        <w:r>
          <w:rPr>
            <w:rStyle w:val="a5"/>
            <w:rFonts w:ascii="Times New Roman" w:cs="Times New Roman" w:hAnsi="Times New Roman"/>
            <w:sz w:val="24"/>
          </w:rPr>
          <w:t>КП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Ульяновцев предупреждают о западном ветре с порывами до 20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Ульяновской области предупреждают, во время сильного ветра нельзя стоять вдоль стен домов. Порыв ветра может сорвать часть кровли и нанести травмы.  </w:t>
      </w:r>
      <w:hyperlink r:id="rId1509" w:history="1">
        <w:r>
          <w:rPr>
            <w:rStyle w:val="a5"/>
            <w:rFonts w:ascii="Times New Roman" w:cs="Times New Roman" w:hAnsi="Times New Roman"/>
            <w:sz w:val="24"/>
          </w:rPr>
          <w:t>КП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Насосная станция повреждена после атаки беспилотника в башкирском Салавате</w:t>
      </w:r>
    </w:p>
    <w:p>
      <w:pPr>
        <w:pStyle w:val="aff4"/>
        <w:keepLines/>
        <w:rPr>
          <w:rFonts w:ascii="Times New Roman" w:cs="Times New Roman" w:hAnsi="Times New Roman"/>
          <w:sz w:val="24"/>
        </w:rPr>
      </w:pPr>
      <w:r>
        <w:rPr>
          <w:rFonts w:ascii="Times New Roman" w:cs="Times New Roman" w:hAnsi="Times New Roman"/>
          <w:sz w:val="24"/>
        </w:rPr>
        <w:t xml:space="preserve">Пожарные ликвидируют последствия происшествия в промзоне города Салавата (Башкирия) после атаки беспилотника, сообщила пресс-служба ГУ МЧС по республике в четверг. </w:t>
      </w:r>
      <w:hyperlink r:id="rId151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Насосная станция повреждена после атаки беспилотника в башкирском Салавате</w:t>
      </w:r>
    </w:p>
    <w:p>
      <w:pPr>
        <w:pStyle w:val="aff4"/>
        <w:keepLines/>
        <w:rPr>
          <w:rFonts w:ascii="Times New Roman" w:cs="Times New Roman" w:hAnsi="Times New Roman"/>
          <w:sz w:val="24"/>
        </w:rPr>
      </w:pPr>
      <w:r>
        <w:rPr>
          <w:rFonts w:ascii="Times New Roman" w:cs="Times New Roman" w:hAnsi="Times New Roman"/>
          <w:sz w:val="24"/>
        </w:rPr>
        <w:t>Пожарные ликвидируют последствия происшествия, сообщила пресс-служба ГУ МЧС по республике.</w:t>
      </w:r>
    </w:p>
    <w:p>
      <w:pPr>
        <w:pStyle w:val="aff4"/>
        <w:keepLines/>
        <w:rPr>
          <w:rFonts w:ascii="Times New Roman" w:cs="Times New Roman" w:hAnsi="Times New Roman"/>
          <w:sz w:val="24"/>
        </w:rPr>
      </w:pPr>
      <w:r>
        <w:rPr>
          <w:rFonts w:ascii="Times New Roman" w:cs="Times New Roman" w:hAnsi="Times New Roman"/>
          <w:sz w:val="24"/>
        </w:rPr>
        <w:t>В сообщении подчеркивается, что никто не пострадал, пожара нет.</w:t>
      </w:r>
    </w:p>
    <w:p>
      <w:pPr>
        <w:pStyle w:val="aff4"/>
        <w:keepLines/>
        <w:rPr>
          <w:rFonts w:ascii="Times New Roman" w:cs="Times New Roman" w:hAnsi="Times New Roman"/>
          <w:sz w:val="24"/>
        </w:rPr>
      </w:pPr>
      <w:r>
        <w:rPr>
          <w:rFonts w:ascii="Times New Roman" w:cs="Times New Roman" w:hAnsi="Times New Roman"/>
          <w:sz w:val="24"/>
        </w:rPr>
        <w:t xml:space="preserve">В свою очередь, пресс-служба главы республики сообщила, что "угрозы жителям нет, передвижная лаборатория по контролю за качеством воздуха уже работает на месте, горения на самой поврежденной установке нет". </w:t>
      </w:r>
      <w:hyperlink r:id="rId1511"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прошел военный парад в честь 79-й годовщины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В параде участвовали парадные расчеты Главного управления МЧС России по Тульской области и Тульского спасательного центра МЧС России, Управления Федеральной службы судебных приставов по Тульской области, воспитанники Тульского суворовского военного училища, Кадетского центра Юридического полицейского колледжа, Единого центра подготовки граждан к военной службе и военно-патриотического воспитания молодежи Тульской области... </w:t>
      </w:r>
      <w:hyperlink r:id="rId1512" w:history="1">
        <w:r>
          <w:rPr>
            <w:rStyle w:val="a5"/>
            <w:rFonts w:ascii="Times New Roman" w:cs="Times New Roman" w:hAnsi="Times New Roman"/>
            <w:sz w:val="24"/>
          </w:rPr>
          <w:t>Лента новостей Тулы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приняли участие в параде, посвящённом 79-й годовщине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приняли участие в параде, посвящённом 79-й годовщине Победы в Великой Отечественной Войне Возглавлял парадный расчет заместитель начальника Главного управления МЧС России по НАО, полковник внутренней службы Андрей Брылев.  </w:t>
      </w:r>
      <w:hyperlink r:id="rId1513" w:history="1">
        <w:r>
          <w:rPr>
            <w:rStyle w:val="a5"/>
            <w:rFonts w:ascii="Times New Roman" w:cs="Times New Roman" w:hAnsi="Times New Roman"/>
            <w:sz w:val="24"/>
          </w:rPr>
          <w:t>Лента новостей Нарьян-Мара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МЧС России совместно с ведомственными пожарными ликвидируют последствия происшествия в промзоне города Салават</w:t>
      </w:r>
    </w:p>
    <w:p>
      <w:pPr>
        <w:pStyle w:val="aff4"/>
        <w:keepLines/>
        <w:rPr>
          <w:rFonts w:ascii="Times New Roman" w:cs="Times New Roman" w:hAnsi="Times New Roman"/>
          <w:sz w:val="24"/>
        </w:rPr>
      </w:pPr>
      <w:r>
        <w:rPr>
          <w:rFonts w:ascii="Times New Roman" w:cs="Times New Roman" w:hAnsi="Times New Roman"/>
          <w:sz w:val="24"/>
        </w:rPr>
        <w:t xml:space="preserve">Пожарные МЧС России совместно с ведомственными пожарными ликвидируют последствия происшествия в промзоне города Салават. Предварительно повреждено строение насосной станции на территории предприятия. Пожара нет. Пострадавших нет.  </w:t>
      </w:r>
      <w:hyperlink r:id="rId1514"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Глеб Никитин и Захар Прилепин встретились с участниками СВО</w:t>
      </w:r>
    </w:p>
    <w:p>
      <w:pPr>
        <w:pStyle w:val="aff4"/>
        <w:keepLines/>
        <w:rPr>
          <w:rFonts w:ascii="Times New Roman" w:cs="Times New Roman" w:hAnsi="Times New Roman"/>
          <w:sz w:val="24"/>
        </w:rPr>
      </w:pPr>
      <w:r>
        <w:rPr>
          <w:rFonts w:ascii="Times New Roman" w:cs="Times New Roman" w:hAnsi="Times New Roman"/>
          <w:sz w:val="24"/>
        </w:rPr>
        <w:t xml:space="preserve">Участниками встречи стали кадровые военнослужащие и те, кто пополнил ряды Вооруженных Сил в ходе частичной мобилизации, бойцы добровольческих формирований, сотрудники Росгвардии, МВД, ФСБ, МЧС, других спецслужб и ведомств.  </w:t>
      </w:r>
      <w:hyperlink r:id="rId1515" w:history="1">
        <w:r>
          <w:rPr>
            <w:rStyle w:val="a5"/>
            <w:rFonts w:ascii="Times New Roman" w:cs="Times New Roman" w:hAnsi="Times New Roman"/>
            <w:sz w:val="24"/>
          </w:rPr>
          <w:t>Саров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Поздравляем ветеранов!. В Няндоме сотрудники МЧС России поздравили Анатолия Алексеевича Валова. В июне 1941 года он был направлен на Карельский фронт, воевал на Втором Украинском фронте, освобождал Польшу</w:t>
      </w:r>
    </w:p>
    <w:p>
      <w:pPr>
        <w:pStyle w:val="aff4"/>
        <w:keepLines/>
        <w:rPr>
          <w:rFonts w:ascii="Times New Roman" w:cs="Times New Roman" w:hAnsi="Times New Roman"/>
          <w:sz w:val="24"/>
        </w:rPr>
      </w:pPr>
      <w:r>
        <w:rPr>
          <w:rFonts w:ascii="Times New Roman" w:cs="Times New Roman" w:hAnsi="Times New Roman"/>
          <w:sz w:val="24"/>
        </w:rPr>
        <w:t xml:space="preserve">В Няндоме сотрудники МЧС России поздравили Анатолия Алексеевича Валова. В июне 1941 года он был направлен на Карельский фронт, воевал на Втором Украинском фронте, освобождал Польшу.  </w:t>
      </w:r>
      <w:hyperlink r:id="rId1516" w:history="1">
        <w:r>
          <w:rPr>
            <w:rStyle w:val="a5"/>
            <w:rFonts w:ascii="Times New Roman" w:cs="Times New Roman" w:hAnsi="Times New Roman"/>
            <w:sz w:val="24"/>
          </w:rPr>
          <w:t>Лента новостей Архангельска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Йошкар-Оле парадным строем прошли более 1700 человек</w:t>
      </w:r>
    </w:p>
    <w:p>
      <w:pPr>
        <w:pStyle w:val="aff4"/>
        <w:keepLines/>
        <w:rPr>
          <w:rFonts w:ascii="Times New Roman" w:cs="Times New Roman" w:hAnsi="Times New Roman"/>
          <w:sz w:val="24"/>
        </w:rPr>
      </w:pPr>
      <w:r>
        <w:rPr>
          <w:rFonts w:ascii="Times New Roman" w:cs="Times New Roman" w:hAnsi="Times New Roman"/>
          <w:sz w:val="24"/>
        </w:rPr>
        <w:t xml:space="preserve">Также в параде участвовали расчёты технической базы ВМФ, УФСИН, МВД, Управления Росгвардии, Главного управления МЧС, Управления ФССП по Марий Эл, Союза десантников Козьмодемьянска и Горномарийского района, курсанты Военного учебного центра. </w:t>
      </w:r>
      <w:hyperlink r:id="rId1517"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Кургане сгорел магазин. Фото</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пресс-службы Главного управления МЧС России по Курганской области URA.RU рассказали, что пожар произошел по адресу ул. Салавата Юлаева, 4. «В 12:59 поступило сообщение о пожаре в магазине (отдельно стоящее здание).  </w:t>
      </w:r>
      <w:hyperlink r:id="rId1518"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об обстреле белгородского поселка Красное</w:t>
      </w:r>
    </w:p>
    <w:p>
      <w:pPr>
        <w:pStyle w:val="aff4"/>
        <w:keepLines/>
        <w:rPr>
          <w:rFonts w:ascii="Times New Roman" w:cs="Times New Roman" w:hAnsi="Times New Roman"/>
          <w:sz w:val="24"/>
        </w:rPr>
      </w:pPr>
      <w:r>
        <w:rPr>
          <w:rFonts w:ascii="Times New Roman" w:cs="Times New Roman" w:hAnsi="Times New Roman"/>
          <w:sz w:val="24"/>
        </w:rPr>
        <w:t xml:space="preserve">INTERFAX.RU - ГУ МЧС по Белгородской области сообщило об обстреле села в Шебекинском горокруге. "Ведется обстрел Шебекинский городской округ, поселок Красное", - говорится в сообщении ведомства.  </w:t>
      </w:r>
      <w:hyperlink r:id="rId151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об обстреле белгородского поселка Красное</w:t>
      </w:r>
    </w:p>
    <w:p>
      <w:pPr>
        <w:pStyle w:val="aff4"/>
        <w:keepLines/>
        <w:rPr>
          <w:rFonts w:ascii="Times New Roman" w:cs="Times New Roman" w:hAnsi="Times New Roman"/>
          <w:sz w:val="24"/>
        </w:rPr>
      </w:pPr>
      <w:r>
        <w:rPr>
          <w:rFonts w:ascii="Times New Roman" w:cs="Times New Roman" w:hAnsi="Times New Roman"/>
          <w:sz w:val="24"/>
        </w:rPr>
        <w:t>INTERFAX.RU - ГУ МЧС по Белгородской области сообщило об обстреле села в Шебекинском горокруге.</w:t>
      </w:r>
    </w:p>
    <w:p>
      <w:pPr>
        <w:pStyle w:val="aff4"/>
        <w:keepLines/>
        <w:rPr>
          <w:rFonts w:ascii="Times New Roman" w:cs="Times New Roman" w:hAnsi="Times New Roman"/>
          <w:sz w:val="24"/>
        </w:rPr>
      </w:pPr>
      <w:r>
        <w:rPr>
          <w:rFonts w:ascii="Times New Roman" w:cs="Times New Roman" w:hAnsi="Times New Roman"/>
          <w:sz w:val="24"/>
        </w:rPr>
        <w:t xml:space="preserve">"Ведется обстрел Шебекинский городской округ, поселок Красное", - говорится в сообщении ведомства в телеграм-канале. </w:t>
      </w:r>
      <w:hyperlink r:id="rId1520"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Торжества в честь Дня Победы в Петербурге начались с военного парада на Дворцовой площади</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строем по Дворцовой площади прошла колонна из 4500 военнослужащих Ленинградского военного округа, сотрудников Росгвардии, курсантов военных вузов, академий Минобороны РФ, института Росгвардии, университетов МЧС и МВД России, юнармейцев, нахимовцев, суворовцев и кадетов.  </w:t>
      </w:r>
      <w:hyperlink r:id="rId1521"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Дроны атаковали промзону города Салават в Башкирии</w:t>
      </w:r>
    </w:p>
    <w:p>
      <w:pPr>
        <w:pStyle w:val="aff4"/>
        <w:keepLines/>
        <w:rPr>
          <w:rFonts w:ascii="Times New Roman" w:cs="Times New Roman" w:hAnsi="Times New Roman"/>
          <w:sz w:val="24"/>
        </w:rPr>
      </w:pPr>
      <w:r>
        <w:rPr>
          <w:rFonts w:ascii="Times New Roman" w:cs="Times New Roman" w:hAnsi="Times New Roman"/>
          <w:sz w:val="24"/>
        </w:rPr>
        <w:t xml:space="preserve">Позже в МЧС добавили, что атака БПЛА на нефтезавод в Башкирии повредила строение насосной станции на территории предприятия. На месте работают экстренные службы, о пострадавших не сообщается.  </w:t>
      </w:r>
      <w:hyperlink r:id="rId1522" w:history="1">
        <w:r>
          <w:rPr>
            <w:rStyle w:val="a5"/>
            <w:rFonts w:ascii="Times New Roman" w:cs="Times New Roman" w:hAnsi="Times New Roman"/>
            <w:sz w:val="24"/>
          </w:rPr>
          <w:t>Украина.ру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СРОЧНО Атака БПЛА на нефтезавод в Башкирии повредила строение насосной станции</w:t>
      </w:r>
    </w:p>
    <w:p>
      <w:pPr>
        <w:pStyle w:val="aff4"/>
        <w:keepLines/>
        <w:rPr>
          <w:rFonts w:ascii="Times New Roman" w:cs="Times New Roman" w:hAnsi="Times New Roman"/>
          <w:sz w:val="24"/>
        </w:rPr>
      </w:pPr>
      <w:r>
        <w:rPr>
          <w:rFonts w:ascii="Times New Roman" w:cs="Times New Roman" w:hAnsi="Times New Roman"/>
          <w:sz w:val="24"/>
        </w:rPr>
        <w:t>Атака БПЛА на нефтезавод в Башкирии повредила строение насосной станции на территории предприятия, пострадавших нет, сообщает ГУ МЧС региона.</w:t>
      </w:r>
    </w:p>
    <w:p>
      <w:pPr>
        <w:pStyle w:val="aff4"/>
        <w:keepLines/>
        <w:rPr>
          <w:rFonts w:ascii="Times New Roman" w:cs="Times New Roman" w:hAnsi="Times New Roman"/>
          <w:sz w:val="24"/>
        </w:rPr>
      </w:pPr>
      <w:r>
        <w:rPr>
          <w:rFonts w:ascii="Times New Roman" w:cs="Times New Roman" w:hAnsi="Times New Roman"/>
          <w:sz w:val="24"/>
        </w:rPr>
        <w:t xml:space="preserve">Ранее глава республики Радий Хабиров сообщал, что БПЛА атаковал завод "Газпром нефтехим Салават", предприятие работает в штатном режиме. </w:t>
      </w:r>
      <w:hyperlink r:id="rId1523"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в честь 79-летия Победы в Великой Отечественной войне прошел в столице Карачаево-Черкесии</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во главе со знамённой группой сотрудников Пограничного управления ФСБ РФ Российской Федерации по КЧР по главной площади республики прошли парадные расчёты 34-ой отдельной мотострелковой бригады (горной), воинской части 20096, Министерства внутренних дел по КЧР, Главного управления МЧС РФ по КЧР, Отдела федеральной службы исполнения... </w:t>
      </w:r>
      <w:hyperlink r:id="rId1524" w:history="1">
        <w:r>
          <w:rPr>
            <w:rStyle w:val="a5"/>
            <w:rFonts w:ascii="Times New Roman" w:cs="Times New Roman" w:hAnsi="Times New Roman"/>
            <w:sz w:val="24"/>
          </w:rPr>
          <w:t>Новости Черкесска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Башкирии рассказали, что происходит на месте атаки беспилотника в Салавате</w:t>
      </w:r>
    </w:p>
    <w:p>
      <w:pPr>
        <w:pStyle w:val="aff4"/>
        <w:keepLines/>
        <w:rPr>
          <w:rFonts w:ascii="Times New Roman" w:cs="Times New Roman" w:hAnsi="Times New Roman"/>
          <w:sz w:val="24"/>
        </w:rPr>
      </w:pPr>
      <w:r>
        <w:rPr>
          <w:rFonts w:ascii="Times New Roman" w:cs="Times New Roman" w:hAnsi="Times New Roman"/>
          <w:sz w:val="24"/>
        </w:rPr>
        <w:t xml:space="preserve">В МЧС Башкирии рассказали, что происходит в промзоне в Салавате, где произошла атака беспилотника. По информации ведомства, никто не пострадал. </w:t>
      </w:r>
      <w:hyperlink r:id="rId152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Опасность атаки украинских БПЛА объявили в Воронежской области в День Победы</w:t>
      </w:r>
    </w:p>
    <w:p>
      <w:pPr>
        <w:pStyle w:val="aff4"/>
        <w:keepLines/>
        <w:rPr>
          <w:rFonts w:ascii="Times New Roman" w:cs="Times New Roman" w:hAnsi="Times New Roman"/>
          <w:sz w:val="24"/>
        </w:rPr>
      </w:pPr>
      <w:r>
        <w:rPr>
          <w:rFonts w:ascii="Times New Roman" w:cs="Times New Roman" w:hAnsi="Times New Roman"/>
          <w:sz w:val="24"/>
        </w:rPr>
        <w:t>Следите за дальнейшими оповещениями от правительства области или от МЧС России, – сообщил глава региона в своих соцсетях.</w:t>
      </w:r>
    </w:p>
    <w:p>
      <w:pPr>
        <w:pStyle w:val="aff4"/>
        <w:keepLines/>
        <w:rPr>
          <w:rFonts w:ascii="Times New Roman" w:cs="Times New Roman" w:hAnsi="Times New Roman"/>
          <w:sz w:val="24"/>
        </w:rPr>
      </w:pPr>
      <w:r>
        <w:rPr>
          <w:rFonts w:ascii="Times New Roman" w:cs="Times New Roman" w:hAnsi="Times New Roman"/>
          <w:sz w:val="24"/>
        </w:rPr>
        <w:t>Дмитрий Амелин</w:t>
      </w:r>
    </w:p>
    <w:p>
      <w:pPr>
        <w:pStyle w:val="aff4"/>
        <w:keepLines/>
        <w:rPr>
          <w:rFonts w:ascii="Times New Roman" w:cs="Times New Roman" w:hAnsi="Times New Roman"/>
          <w:sz w:val="24"/>
        </w:rPr>
      </w:pPr>
      <w:r>
        <w:rPr>
          <w:rFonts w:ascii="Times New Roman" w:cs="Times New Roman" w:hAnsi="Times New Roman"/>
          <w:sz w:val="24"/>
        </w:rPr>
        <w:t xml:space="preserve">общество </w:t>
      </w:r>
      <w:hyperlink r:id="rId1526" w:history="1">
        <w:r>
          <w:rPr>
            <w:rStyle w:val="a5"/>
            <w:rFonts w:ascii="Times New Roman" w:cs="Times New Roman" w:hAnsi="Times New Roman"/>
            <w:sz w:val="24"/>
          </w:rPr>
          <w:t>36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Угрозы нет: в МЧС рассказали подробности работы спасателей на предприятии «Газпром нефтехим Салават» в Башкирии</w:t>
      </w:r>
    </w:p>
    <w:p>
      <w:pPr>
        <w:pStyle w:val="aff4"/>
        <w:keepLines/>
        <w:rPr>
          <w:rFonts w:ascii="Times New Roman" w:cs="Times New Roman" w:hAnsi="Times New Roman"/>
          <w:sz w:val="24"/>
        </w:rPr>
      </w:pPr>
      <w:r>
        <w:rPr>
          <w:rFonts w:ascii="Times New Roman" w:cs="Times New Roman" w:hAnsi="Times New Roman"/>
          <w:sz w:val="24"/>
        </w:rPr>
        <w:t xml:space="preserve">Пожарные МЧС России вместе с ведомственными пожарными ликвидируют последствия удара бесполитников по предприятию "Газпром нефтехим Салават". Пресс-служба ведомства сообщила, что было повреждено строение насосной станции на территории предприятия. Пожара нет. Пострадавших нет.  </w:t>
      </w:r>
      <w:hyperlink r:id="rId1527" w:history="1">
        <w:r>
          <w:rPr>
            <w:rStyle w:val="a5"/>
            <w:rFonts w:ascii="Times New Roman" w:cs="Times New Roman" w:hAnsi="Times New Roman"/>
            <w:sz w:val="24"/>
          </w:rPr>
          <w:t>ГТРК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Угрозы нет: в МЧС рассказали подробности работы спасателей на предприятии «Газпром нефтехим Салават» в Башкирии</w:t>
      </w:r>
    </w:p>
    <w:p>
      <w:pPr>
        <w:pStyle w:val="aff4"/>
        <w:keepLines/>
        <w:rPr>
          <w:rFonts w:ascii="Times New Roman" w:cs="Times New Roman" w:hAnsi="Times New Roman"/>
          <w:sz w:val="24"/>
        </w:rPr>
      </w:pPr>
      <w:r>
        <w:rPr>
          <w:rFonts w:ascii="Times New Roman" w:cs="Times New Roman" w:hAnsi="Times New Roman"/>
          <w:sz w:val="24"/>
        </w:rPr>
        <w:t xml:space="preserve">Пожарные МЧС России вместе с ведомственными пожарными ликвидируют последствия удара бесполитников по предприятию "Газпром нефтехим Салават". Пресс-служба ведомства сообщила, что было повреждено строение насосной станции на территории предприятия. Пожара нет. Пострадавших нет.  </w:t>
      </w:r>
      <w:hyperlink r:id="rId1528" w:history="1">
        <w:r>
          <w:rPr>
            <w:rStyle w:val="a5"/>
            <w:rFonts w:ascii="Times New Roman" w:cs="Times New Roman" w:hAnsi="Times New Roman"/>
            <w:sz w:val="24"/>
          </w:rPr>
          <w:t>RSS+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прошел торжественный парад в честь Дня Победы. Видео</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прошли курсанты Пензенского филиала Военной академии материально-технического обеспечения им. генерала армии А.В. Хрулева, расчеты офицеров МЧС, юнармейцы и кадеты, бойцы отряда «Тигр».  </w:t>
      </w:r>
      <w:hyperlink r:id="rId1529" w:history="1">
        <w:r>
          <w:rPr>
            <w:rStyle w:val="a5"/>
            <w:rFonts w:ascii="Times New Roman" w:cs="Times New Roman" w:hAnsi="Times New Roman"/>
            <w:sz w:val="24"/>
          </w:rPr>
          <w:t>ГТРК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В Туле состоялся военный парад, посвященный Дню Победы </w:t>
      </w:r>
      <w:hyperlink r:id="rId1530" w:history="1">
        <w:r>
          <w:rPr>
            <w:rStyle w:val="a5"/>
            <w:rFonts w:ascii="Times New Roman" w:cs="Times New Roman" w:hAnsi="Times New Roman"/>
            <w:sz w:val="24"/>
          </w:rPr>
          <w:t>ИА Новомосковск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«Столько женщин и детей никогда не было»: смотрим, кто участвовал в Параде Победы в Волгограде</w:t>
      </w:r>
    </w:p>
    <w:p>
      <w:pPr>
        <w:pStyle w:val="aff4"/>
        <w:keepLines/>
        <w:rPr>
          <w:rFonts w:ascii="Times New Roman" w:cs="Times New Roman" w:hAnsi="Times New Roman"/>
          <w:sz w:val="24"/>
        </w:rPr>
      </w:pPr>
      <w:r>
        <w:rPr>
          <w:rFonts w:ascii="Times New Roman" w:cs="Times New Roman" w:hAnsi="Times New Roman"/>
          <w:sz w:val="24"/>
        </w:rPr>
        <w:t xml:space="preserve">На этом «блок» военных расчетов завершился и на площади появились парадные расчёты офицеров Главного управления МЧС России по Волгоградской области, Управления Федеральной службы исполнения наказаний по Волгоградской области, а также впервые — парадный расчёт Главного управления Федеральной службы судебных приставов по Волгоградской области. </w:t>
      </w:r>
      <w:hyperlink r:id="rId1531" w:history="1">
        <w:r>
          <w:rPr>
            <w:rStyle w:val="a5"/>
            <w:rFonts w:ascii="Times New Roman" w:cs="Times New Roman" w:hAnsi="Times New Roman"/>
            <w:sz w:val="24"/>
          </w:rPr>
          <w:t>В1.ру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прошел Парад Победы: фоторепортаж</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шествии приняли участие 1 200 человек, среди них сводная рота барабанщиков Тульского суворовского военного училища, десантники, парадные расчеты МЧС, УФССП, кадеты и многие другие. </w:t>
      </w:r>
      <w:hyperlink r:id="rId1532" w:history="1">
        <w:r>
          <w:rPr>
            <w:rStyle w:val="a5"/>
            <w:rFonts w:ascii="Times New Roman" w:cs="Times New Roman" w:hAnsi="Times New Roman"/>
            <w:sz w:val="24"/>
          </w:rPr>
          <w:t>Первый Тульский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почтили память защитников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почтили память защитников Великой Отечественной войны На площади Героев состоялся торжественный митинг, посвящённый 79-й годовщине Великой Победы. На митинг пришли горожане с семьями, трудовые коллективы, кадеты, общественники, а также ветераны СВО, отстаивавшие интересы государства на передовой СВО.  </w:t>
      </w:r>
      <w:hyperlink r:id="rId1533" w:history="1">
        <w:r>
          <w:rPr>
            <w:rStyle w:val="a5"/>
            <w:rFonts w:ascii="Times New Roman" w:cs="Times New Roman" w:hAnsi="Times New Roman"/>
            <w:sz w:val="24"/>
          </w:rPr>
          <w:t>Новости Липецка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«Наши деды – всегда в строю!»: в Бийске состоялось шествие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В шествии по ул. Советская прошли бойцы Росгвардии, МЧС, бийские кадеты и юнармейцы. Затем представители администрации и Думы города, учебных заведений и предприятий, общественных организаций.  </w:t>
      </w:r>
      <w:hyperlink r:id="rId1534" w:history="1">
        <w:r>
          <w:rPr>
            <w:rStyle w:val="a5"/>
            <w:rFonts w:ascii="Times New Roman" w:cs="Times New Roman" w:hAnsi="Times New Roman"/>
            <w:sz w:val="24"/>
          </w:rPr>
          <w:t>Mirsmi24.ru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прошёл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Далее в праздничной колонне прошли расчёты Восточного военного округа, сотрудники силовых структур, спасатели, казаки, кадеты, курсанты военных училищ, юнармейцы, ученики школы МЧС.  </w:t>
      </w:r>
      <w:hyperlink r:id="rId1535" w:history="1">
        <w:r>
          <w:rPr>
            <w:rStyle w:val="a5"/>
            <w:rFonts w:ascii="Times New Roman" w:cs="Times New Roman" w:hAnsi="Times New Roman"/>
            <w:sz w:val="24"/>
          </w:rPr>
          <w:t>Телеканал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атаки БПЛА на завод в Башкирии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инцидента повреждено строение насосной станции на территории предприятия, но пострадавших нет, сообщает ГУ МЧС региона. Глава республики Радий Хабиров подтвердил, что атака была совершена на завод "Газпром нефтехим Салават", однако предприятие продолжает работать в штатном режиме.  </w:t>
      </w:r>
      <w:hyperlink r:id="rId1536"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Опять весна на белом свете! Бердск отметил 79-летие Победы</w:t>
      </w:r>
    </w:p>
    <w:p>
      <w:pPr>
        <w:pStyle w:val="aff4"/>
        <w:keepLines/>
        <w:rPr>
          <w:rFonts w:ascii="Times New Roman" w:cs="Times New Roman" w:hAnsi="Times New Roman"/>
          <w:sz w:val="24"/>
        </w:rPr>
      </w:pPr>
      <w:r>
        <w:rPr>
          <w:rFonts w:ascii="Times New Roman" w:cs="Times New Roman" w:hAnsi="Times New Roman"/>
          <w:sz w:val="24"/>
        </w:rPr>
        <w:t xml:space="preserve">Но по плацу парадным строем с безупречной выправкой прошли курсанты НВВКУ и ветераны боевых действий, сотрудники МЧС, кадеты из БПКК и воспитанники патриотических клубов города.  </w:t>
      </w:r>
      <w:hyperlink r:id="rId1537" w:history="1">
        <w:r>
          <w:rPr>
            <w:rStyle w:val="a5"/>
            <w:rFonts w:ascii="Times New Roman" w:cs="Times New Roman" w:hAnsi="Times New Roman"/>
            <w:sz w:val="24"/>
          </w:rPr>
          <w:t>BezFormata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атаки БПЛА на завод в Башкирии</w:t>
      </w:r>
    </w:p>
    <w:p>
      <w:pPr>
        <w:pStyle w:val="aff4"/>
        <w:keepLines/>
        <w:rPr>
          <w:rFonts w:ascii="Times New Roman" w:cs="Times New Roman" w:hAnsi="Times New Roman"/>
          <w:sz w:val="24"/>
        </w:rPr>
      </w:pPr>
      <w:r>
        <w:rPr>
          <w:rFonts w:ascii="Times New Roman" w:cs="Times New Roman" w:hAnsi="Times New Roman"/>
          <w:sz w:val="24"/>
        </w:rPr>
        <w:t xml:space="preserve">МЧС: атака БПЛА на нефтезавод в Башкирии повредила строение насосной станции УФА, 9 мая - РИА Новости. Атака БПЛА на нефтезавод в Башкирии повредила строение насосной станции на территории предприятия, пострадавших нет, сообщает ГУ МЧС региона.  </w:t>
      </w:r>
      <w:hyperlink r:id="rId1538"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полностью ликвидирован</w:t>
      </w:r>
    </w:p>
    <w:p>
      <w:pPr>
        <w:pStyle w:val="aff4"/>
        <w:keepLines/>
        <w:rPr>
          <w:rFonts w:ascii="Times New Roman" w:cs="Times New Roman" w:hAnsi="Times New Roman"/>
          <w:sz w:val="24"/>
        </w:rPr>
      </w:pPr>
      <w:r>
        <w:rPr>
          <w:rFonts w:ascii="Times New Roman" w:cs="Times New Roman" w:hAnsi="Times New Roman"/>
          <w:sz w:val="24"/>
        </w:rPr>
        <w:t xml:space="preserve">По данным единой дежурно-диспетчерской службы Анапы, около шести беспилотников удалось сбить, однако несколько упали на территорию нефтебазы, от чего начался пожар.  </w:t>
      </w:r>
      <w:hyperlink r:id="rId1539"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в Омской области ознаменовался торжественным построением и смотром войск</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перед трибунами и зрителями прошли парадные расчёты военнослужащих 33-й гвардейской ракетной армии, 242-го учебного центра ВДВ, курсанты и офицеры Омского автобронетанкового инженерного института, личный состав академии МВД, казаки Сибирского войскового казачьего общества и воспитанники казачьей кадетской школы им. Маршала Советского Союза Дмитрия Язова, подразделения пожарных и спасателей главного управления МЧС России, сотрудники УФСИН, ФССП, парадный расчёт Омского института водного транспорта, Военного учебного центра при Омском государственном техническом университете, а также кадеты Омского кадетского военного корпуса Воздушно-десантных войск Министерства обороны РФ и юные бойцы регионального отделения всероссийского военно-патриотического общественного движения «Юнармия».  </w:t>
      </w:r>
      <w:hyperlink r:id="rId1540" w:history="1">
        <w:r>
          <w:rPr>
            <w:rStyle w:val="a5"/>
            <w:rFonts w:ascii="Times New Roman" w:cs="Times New Roman" w:hAnsi="Times New Roman"/>
            <w:sz w:val="24"/>
          </w:rPr>
          <w:t>Газета "Маяк"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Забайкальском крае мужчина сжигал коробки и устроил пожар на 30 гектаров</w:t>
      </w:r>
    </w:p>
    <w:p>
      <w:pPr>
        <w:pStyle w:val="aff4"/>
        <w:keepLines/>
        <w:rPr>
          <w:rFonts w:ascii="Times New Roman" w:cs="Times New Roman" w:hAnsi="Times New Roman"/>
          <w:sz w:val="24"/>
        </w:rPr>
      </w:pPr>
      <w:r>
        <w:rPr>
          <w:rFonts w:ascii="Times New Roman" w:cs="Times New Roman" w:hAnsi="Times New Roman"/>
          <w:sz w:val="24"/>
        </w:rPr>
        <w:t xml:space="preserve">В Забайкальском крае мужчина решил сжечь картонные коробки накануне Дня Победы и устроил пожар на площади в 30 гектаров. Об этом сообщает МЧС по региону. </w:t>
      </w:r>
      <w:hyperlink r:id="rId154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Красноярске произошел пожар в двух частных домах на площади 1 тыс. кв. м</w:t>
      </w:r>
    </w:p>
    <w:p>
      <w:pPr>
        <w:pStyle w:val="aff4"/>
        <w:keepLines/>
        <w:rPr>
          <w:rFonts w:ascii="Times New Roman" w:cs="Times New Roman" w:hAnsi="Times New Roman"/>
          <w:sz w:val="24"/>
        </w:rPr>
      </w:pPr>
      <w:r>
        <w:rPr>
          <w:rFonts w:ascii="Times New Roman" w:cs="Times New Roman" w:hAnsi="Times New Roman"/>
          <w:sz w:val="24"/>
        </w:rPr>
        <w:t xml:space="preserve">Частные жилые дома загорелись в деревне Песчанка на окраине Красноярска, площадь возгорания достигла 1 тыс. кв м. Об этом в среду, 8 мая, сообщили журналистам в пресс-службе ГУ МЧС России по Красноярскому краю.  </w:t>
      </w:r>
      <w:hyperlink r:id="rId154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Россиянин сжигал коробки накануне Дня Победы и устроил пожар на 30 гектаров</w:t>
      </w:r>
    </w:p>
    <w:p>
      <w:pPr>
        <w:pStyle w:val="aff4"/>
        <w:keepLines/>
        <w:rPr>
          <w:rFonts w:ascii="Times New Roman" w:cs="Times New Roman" w:hAnsi="Times New Roman"/>
          <w:sz w:val="24"/>
        </w:rPr>
      </w:pPr>
      <w:r>
        <w:rPr>
          <w:rFonts w:ascii="Times New Roman" w:cs="Times New Roman" w:hAnsi="Times New Roman"/>
          <w:sz w:val="24"/>
        </w:rPr>
        <w:t xml:space="preserve">В Забайкальском крае мужчина решил сжечь картонные коробки накануне Дня Победы и устроил пожар на площади в 30 гектаров. Об этом сообщает МЧС по региону. По информации министерства, инцидент произошел 8 мая в районе поселка городского ... </w:t>
      </w:r>
      <w:hyperlink r:id="rId1543" w:history="1">
        <w:r>
          <w:rPr>
            <w:rStyle w:val="a5"/>
            <w:rFonts w:ascii="Times New Roman" w:cs="Times New Roman" w:hAnsi="Times New Roman"/>
            <w:sz w:val="24"/>
          </w:rPr>
          <w:t>RSS+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Россиянин сжигал коробки накануне Дня Победы и устроил пожар на 30 гектаров</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МЧС по региону. По информации министерства, инцидент произошел 8 мая в районе поселка городского типа Первомайский. Мужчина сжигал картонные коробки и пламя перекинулось на сухую траву.  </w:t>
      </w:r>
      <w:hyperlink r:id="rId1544"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Скопинском районе после дождей подтопило мост</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Вода в реке Ранова поднялась к утру 9 мая. Напомним, в течение нескольких дней до этого в регионе шли сильные дожди - за два дня выпала месячная норма осадков. </w:t>
      </w:r>
      <w:hyperlink r:id="rId1545" w:history="1">
        <w:r>
          <w:rPr>
            <w:rStyle w:val="a5"/>
            <w:rFonts w:ascii="Times New Roman" w:cs="Times New Roman" w:hAnsi="Times New Roman"/>
            <w:sz w:val="24"/>
          </w:rPr>
          <w:t>62INFO.RU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Нижегородский губернатор Никитин и Прилепин провели встречу с участниками СВО</w:t>
      </w:r>
    </w:p>
    <w:p>
      <w:pPr>
        <w:pStyle w:val="aff4"/>
        <w:keepLines/>
        <w:rPr>
          <w:rFonts w:ascii="Times New Roman" w:cs="Times New Roman" w:hAnsi="Times New Roman"/>
          <w:sz w:val="24"/>
        </w:rPr>
      </w:pPr>
      <w:r>
        <w:rPr>
          <w:rFonts w:ascii="Times New Roman" w:cs="Times New Roman" w:hAnsi="Times New Roman"/>
          <w:sz w:val="24"/>
        </w:rPr>
        <w:t xml:space="preserve">Участниками мероприятия стали кадровые военнослужащие, те, кто пополнил ряды Вооруженных Сил в ходе частичной мобилизации, сотрудники Росгвардии, МВД, МЧС и других ведомств. Глеб Никитин поделился, что регион реализует целый комплекс мер поддержки бойцов и их семей.  </w:t>
      </w:r>
      <w:hyperlink r:id="rId1546" w:history="1">
        <w:r>
          <w:rPr>
            <w:rStyle w:val="a5"/>
            <w:rFonts w:ascii="Times New Roman" w:cs="Times New Roman" w:hAnsi="Times New Roman"/>
            <w:sz w:val="24"/>
          </w:rPr>
          <w:t>КП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Евгений Куйвашев поздравил жителей региона с 79-ой годовщиной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Среди участников парада были и представители других ведомств, в частности ГУФСИН России по Свердловской области, Уральского института государственной противопожарной службы МЧС России и Уральского юридического института МВД России.  </w:t>
      </w:r>
      <w:hyperlink r:id="rId1547" w:history="1">
        <w:r>
          <w:rPr>
            <w:rStyle w:val="a5"/>
            <w:rFonts w:ascii="Times New Roman" w:cs="Times New Roman" w:hAnsi="Times New Roman"/>
            <w:sz w:val="24"/>
          </w:rPr>
          <w:t>Вести Урала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ветер до 24-30 метров в секунду ожидается в Бурятии 9 мая</w:t>
      </w:r>
    </w:p>
    <w:p>
      <w:pPr>
        <w:pStyle w:val="aff4"/>
        <w:keepLines/>
        <w:rPr>
          <w:rFonts w:ascii="Times New Roman" w:cs="Times New Roman" w:hAnsi="Times New Roman"/>
          <w:sz w:val="24"/>
        </w:rPr>
      </w:pPr>
      <w:r>
        <w:rPr>
          <w:rFonts w:ascii="Times New Roman" w:cs="Times New Roman" w:hAnsi="Times New Roman"/>
          <w:sz w:val="24"/>
        </w:rPr>
        <w:t xml:space="preserve">Об этом bur.aif.ru сообщили в пресс-службе МЧС по Бурятии. «В ближайшие 3-9 часов и 10 мая в республике ожидаются дожди со снегом, местами сильные снегопады.  </w:t>
      </w:r>
      <w:hyperlink r:id="rId1548" w:history="1">
        <w:r>
          <w:rPr>
            <w:rStyle w:val="a5"/>
            <w:rFonts w:ascii="Times New Roman" w:cs="Times New Roman" w:hAnsi="Times New Roman"/>
            <w:sz w:val="24"/>
          </w:rPr>
          <w:t>АиФ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Ульяновскую область сильный ветер принесет опасность</w:t>
      </w:r>
    </w:p>
    <w:p>
      <w:pPr>
        <w:pStyle w:val="aff4"/>
        <w:keepLines/>
        <w:rPr>
          <w:rFonts w:ascii="Times New Roman" w:cs="Times New Roman" w:hAnsi="Times New Roman"/>
          <w:sz w:val="24"/>
        </w:rPr>
      </w:pPr>
      <w:r>
        <w:rPr>
          <w:rFonts w:ascii="Times New Roman" w:cs="Times New Roman" w:hAnsi="Times New Roman"/>
          <w:sz w:val="24"/>
        </w:rPr>
        <w:t xml:space="preserve">В регионе ожидается «желтый» уровень опасности. Региональные метеорологи и МЧС предупреждают об ухудшении погоды и просят быть осторожнее. Днем 10 мая в Ульяновской области ожидается усиление западного ветра с порывами 15-20 м/с . </w:t>
      </w:r>
      <w:hyperlink r:id="rId1549" w:history="1">
        <w:r>
          <w:rPr>
            <w:rStyle w:val="a5"/>
            <w:rFonts w:ascii="Times New Roman" w:cs="Times New Roman" w:hAnsi="Times New Roman"/>
            <w:sz w:val="24"/>
          </w:rPr>
          <w:t>УлПравда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Гусев поблагодарил участников парада в честь 79 годовщины Победы в ВОВ</w:t>
      </w:r>
    </w:p>
    <w:p>
      <w:pPr>
        <w:pStyle w:val="aff4"/>
        <w:keepLines/>
        <w:rPr>
          <w:rFonts w:ascii="Times New Roman" w:cs="Times New Roman" w:hAnsi="Times New Roman"/>
          <w:sz w:val="24"/>
        </w:rPr>
      </w:pPr>
      <w:r>
        <w:rPr>
          <w:rFonts w:ascii="Times New Roman" w:cs="Times New Roman" w:hAnsi="Times New Roman"/>
          <w:sz w:val="24"/>
        </w:rPr>
        <w:t xml:space="preserve">Участие в нем приняли курсанты Военно-воздушной академии им. профессора Жуковского и Гагарина, расчеты Воронежского гарнизона, представители МЧС и силовых структур области, а также юнармейцы. Автор фото — Константин Толоконников.  </w:t>
      </w:r>
      <w:hyperlink r:id="rId1550" w:history="1">
        <w:r>
          <w:rPr>
            <w:rStyle w:val="a5"/>
            <w:rFonts w:ascii="Times New Roman" w:cs="Times New Roman" w:hAnsi="Times New Roman"/>
            <w:sz w:val="24"/>
          </w:rPr>
          <w:t>De Facto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w:t>
      </w:r>
    </w:p>
    <w:p>
      <w:pPr>
        <w:pStyle w:val="aff4"/>
        <w:keepLines/>
        <w:rPr>
          <w:rFonts w:ascii="Times New Roman" w:cs="Times New Roman" w:hAnsi="Times New Roman"/>
          <w:sz w:val="24"/>
        </w:rPr>
      </w:pPr>
      <w:r>
        <w:rPr>
          <w:rFonts w:ascii="Times New Roman" w:cs="Times New Roman" w:hAnsi="Times New Roman"/>
          <w:sz w:val="24"/>
        </w:rPr>
        <w:t xml:space="preserve">Пожарная безопасность в период майских праздников МЧС России обращает внимание граждан на соблюдение пожарной безопасности в период майских праздников. Помните, чтобы выходные дни прошли без происшествий, необходимо позаботиться о выполнении противопожарных мероприятий заранее и не оставлять детей без присмотра. Внимание, опрос!  </w:t>
      </w:r>
      <w:hyperlink r:id="rId1551" w:history="1">
        <w:r>
          <w:rPr>
            <w:rStyle w:val="a5"/>
            <w:rFonts w:ascii="Times New Roman" w:cs="Times New Roman" w:hAnsi="Times New Roman"/>
            <w:sz w:val="24"/>
          </w:rPr>
          <w:t>Администрация Бокситогорского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w:t>
      </w:r>
    </w:p>
    <w:p>
      <w:pPr>
        <w:pStyle w:val="aff4"/>
        <w:keepLines/>
        <w:rPr>
          <w:rFonts w:ascii="Times New Roman" w:cs="Times New Roman" w:hAnsi="Times New Roman"/>
          <w:sz w:val="24"/>
        </w:rPr>
      </w:pPr>
      <w:r>
        <w:rPr>
          <w:rFonts w:ascii="Times New Roman" w:cs="Times New Roman" w:hAnsi="Times New Roman"/>
          <w:sz w:val="24"/>
        </w:rPr>
        <w:t xml:space="preserve">В преддверии праздника Дня пожарной охраны состоялось чествование сотрудников Отряда государственной противопожарной службы Бокситогорского района. Наши спортсмены вернулись с победой! Завершилась Всероссийская Спартакиада Специальной Олимпиады.  </w:t>
      </w:r>
      <w:hyperlink r:id="rId1552" w:history="1">
        <w:r>
          <w:rPr>
            <w:rStyle w:val="a5"/>
            <w:rFonts w:ascii="Times New Roman" w:cs="Times New Roman" w:hAnsi="Times New Roman"/>
            <w:sz w:val="24"/>
          </w:rPr>
          <w:t>Администрация Бокситогорского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Насосная станция повреждена после атаки БПЛА на нефтезавод в Салавате - ГУ МЧС</w:t>
      </w:r>
    </w:p>
    <w:p>
      <w:pPr>
        <w:pStyle w:val="aff4"/>
        <w:keepLines/>
        <w:rPr>
          <w:rFonts w:ascii="Times New Roman" w:cs="Times New Roman" w:hAnsi="Times New Roman"/>
          <w:sz w:val="24"/>
        </w:rPr>
      </w:pPr>
      <w:r>
        <w:rPr>
          <w:rFonts w:ascii="Times New Roman" w:cs="Times New Roman" w:hAnsi="Times New Roman"/>
          <w:sz w:val="24"/>
        </w:rPr>
        <w:t>В результате ЧП никто не пострадал, сообщили в пресс-службе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"Предварительно, повреждено строение насосной станции на территории предприятия. Пожара нет.  </w:t>
      </w:r>
      <w:hyperlink r:id="rId1553"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Учащиеся международной космической школы приняли участие в параде Победы в Байконуре</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прошли сотрудники полиции, МЧС, Центра эксплуатации объектов наземной космической инфраструктуры, а также школьники и учащиеся лицея "Международная космическая школа". </w:t>
      </w:r>
      <w:hyperlink r:id="rId1554"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Руководитель Главного управления принял участие в торжественной церемонии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В рамках мероприятия в честь 79-й годовщины Победы в Великой Отечественной войне начальник Главного управления МЧС России по Псковской области Сергей Лаврухин возложил цветы к мемориалу, почтив память героев.  </w:t>
      </w:r>
      <w:hyperlink r:id="rId1555" w:history="1">
        <w:r>
          <w:rPr>
            <w:rStyle w:val="a5"/>
            <w:rFonts w:ascii="Times New Roman" w:cs="Times New Roman" w:hAnsi="Times New Roman"/>
            <w:sz w:val="24"/>
          </w:rPr>
          <w:t>Новости Пскова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Херсонской области предупреждает: Существует вероятность возникновения чрезвычайных ситуаций и происшествий, связанных с: увеличением количества ДТП на трассах федерального и областного значения; нарушением в работе общественного транспорта, нарушением в движении воздушных судов; возникновением техногенных пожаров по причине нарушения правил эксплуатации электробытовых приборов, нарушения правил эксплуатации газового... </w:t>
      </w:r>
      <w:hyperlink r:id="rId1556" w:history="1">
        <w:r>
          <w:rPr>
            <w:rStyle w:val="a5"/>
            <w:rFonts w:ascii="Times New Roman" w:cs="Times New Roman" w:hAnsi="Times New Roman"/>
            <w:sz w:val="24"/>
          </w:rPr>
          <w:t>Херсон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Праздничные мероприятия в регионах Центральной России проходят с ограничениями и при повышенных мерах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Участниками парада стали более 1,8 тыс. человек - курсанты военных учебных заведений, представители МЧС и других ведомств, юнармейцы, кадеты. В рамках мероприятия курсанты Военно-воздушной академии произвели салют из стрелкового оружия.  </w:t>
      </w:r>
      <w:hyperlink r:id="rId1557"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Поиски в Анивском районе завершены</w:t>
      </w:r>
    </w:p>
    <w:p>
      <w:pPr>
        <w:pStyle w:val="aff4"/>
        <w:keepLines/>
        <w:rPr>
          <w:rFonts w:ascii="Times New Roman" w:cs="Times New Roman" w:hAnsi="Times New Roman"/>
          <w:sz w:val="24"/>
        </w:rPr>
      </w:pPr>
      <w:r>
        <w:rPr>
          <w:rFonts w:ascii="Times New Roman" w:cs="Times New Roman" w:hAnsi="Times New Roman"/>
          <w:sz w:val="24"/>
        </w:rPr>
        <w:t xml:space="preserve">Поиски в Анивском районе завершены 09 мая на реке Лютога спасателями ПСО им. В.А. Полякова ГУ МЧС России по Сахалинской области совместно с полицией и волонтерами ПСО «Сова» Национального центра поиска и помощи пропавшим и пострадавшим детям обследовано 3 км лесного массива вдоль левого берега реки Лютога и 3 км, вдоль русла реки в направлении к селу... </w:t>
      </w:r>
      <w:hyperlink r:id="rId1558"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Киров отмечает 79 годовщину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Наряду с военнослужащими в параде участвовали сотрудники правопорядка, МЧС, ветераны боевых действий, учащиеся Военного учебного центра при Вятском ГАТУ, парадные расчеты регионального отделения Российского военно-исторического общества и «Молодой Гвардии», кадеты и юнармейцы. </w:t>
      </w:r>
      <w:hyperlink r:id="rId1559" w:history="1">
        <w:r>
          <w:rPr>
            <w:rStyle w:val="a5"/>
            <w:rFonts w:ascii="Times New Roman" w:cs="Times New Roman" w:hAnsi="Times New Roman"/>
            <w:sz w:val="24"/>
          </w:rPr>
          <w:t>Законодательное Собрание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впервые в параде участвовал женский расчет МЧС России</w:t>
      </w:r>
    </w:p>
    <w:p>
      <w:pPr>
        <w:pStyle w:val="aff4"/>
        <w:keepLines/>
        <w:rPr>
          <w:rFonts w:ascii="Times New Roman" w:cs="Times New Roman" w:hAnsi="Times New Roman"/>
          <w:sz w:val="24"/>
        </w:rPr>
      </w:pPr>
      <w:r>
        <w:rPr>
          <w:rFonts w:ascii="Times New Roman" w:cs="Times New Roman" w:hAnsi="Times New Roman"/>
          <w:sz w:val="24"/>
        </w:rPr>
        <w:t xml:space="preserve">Командующая женским парадным расчетом Людмила Гросюкова рассказала, что гордится своими коллегами, которые приняли участие в параде. </w:t>
      </w:r>
      <w:hyperlink r:id="rId1560"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потушили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оперативный штаб Краснодарского края в своем Telegram -канале. По данным краевого МЧС, возгорание от попадания сбитых дронов ликвидировано в 11:08 по местному времени... </w:t>
      </w:r>
      <w:hyperlink r:id="rId156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потушили: Происшествия: Россия: Lenta.ru</w:t>
      </w:r>
    </w:p>
    <w:p>
      <w:pPr>
        <w:pStyle w:val="aff4"/>
        <w:keepLines/>
        <w:rPr>
          <w:rFonts w:ascii="Times New Roman" w:cs="Times New Roman" w:hAnsi="Times New Roman"/>
          <w:sz w:val="24"/>
        </w:rPr>
      </w:pPr>
      <w:r>
        <w:rPr>
          <w:rFonts w:ascii="Times New Roman" w:cs="Times New Roman" w:hAnsi="Times New Roman"/>
          <w:sz w:val="24"/>
        </w:rPr>
        <w:t xml:space="preserve">По данным краевого МЧС, возгорание от попадания сбитых дронов ликвидировано в 11:08 по местному времени. Огонь удалось локализовать ранним утром 9 мая. В ночь на 9 мая Вооруженные силы... </w:t>
      </w:r>
      <w:hyperlink r:id="rId156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79-ю годовщину Победы отметили торжественным построением и смотром войск</w:t>
      </w:r>
    </w:p>
    <w:p>
      <w:pPr>
        <w:pStyle w:val="aff4"/>
        <w:keepLines/>
        <w:rPr>
          <w:rFonts w:ascii="Times New Roman" w:cs="Times New Roman" w:hAnsi="Times New Roman"/>
          <w:sz w:val="24"/>
        </w:rPr>
      </w:pPr>
      <w:r>
        <w:rPr>
          <w:rFonts w:ascii="Times New Roman" w:cs="Times New Roman" w:hAnsi="Times New Roman"/>
          <w:sz w:val="24"/>
        </w:rPr>
        <w:t xml:space="preserve">Чеканя каждый шаг, перед трибунами и зрителями торжественным маршем, прошли парадные расчёты военнослужащих 33-й гвардейской ракетной армии, 242-го учебного центра ВДВ, курсанты и офицеры Омского автобронетанкового инженерного института, личный состав академии МВД, казаки Сибирского войскового казачьего общества и воспитанники казачьей кадетской школы им. Маршала Советского Союза Дмитрия Язова, подразделения пожарных и спасателей главного управления МЧС России, сотрудники УФСИН, ФССП, парадный расчёт Омского института водного транспорта, Военного учебного центра при Омском государственном техническом университете, а также кадеты Омского кадетского военного корпуса Воздушно-десантных войск Министерства обороны РФ и юные бойцы регионального отделения всероссийского военно-патриотического общественного движения «Юнармия».  </w:t>
      </w:r>
      <w:hyperlink r:id="rId1563" w:history="1">
        <w:r>
          <w:rPr>
            <w:rStyle w:val="a5"/>
            <w:rFonts w:ascii="Times New Roman" w:cs="Times New Roman" w:hAnsi="Times New Roman"/>
            <w:sz w:val="24"/>
          </w:rPr>
          <w:t>Газета "Наша иртышская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потушили</w:t>
      </w:r>
    </w:p>
    <w:p>
      <w:pPr>
        <w:pStyle w:val="aff4"/>
        <w:keepLines/>
        <w:rPr>
          <w:rFonts w:ascii="Times New Roman" w:cs="Times New Roman" w:hAnsi="Times New Roman"/>
          <w:sz w:val="24"/>
        </w:rPr>
      </w:pPr>
      <w:r>
        <w:rPr>
          <w:rFonts w:ascii="Times New Roman" w:cs="Times New Roman" w:hAnsi="Times New Roman"/>
          <w:sz w:val="24"/>
        </w:rPr>
        <w:t xml:space="preserve">Около шести беспилотников были подавлены, но некоторые упали на территорию предприятия, повредив часть резервуаров, начался пожар. В ликвидации возгорания участвовали 20 единиц техники и 62 человека личного состава. </w:t>
      </w:r>
      <w:hyperlink r:id="rId1564"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Впервые в Новосибирске в Параде Победы принял участие женский расчет МЧС России</w:t>
      </w:r>
    </w:p>
    <w:p>
      <w:pPr>
        <w:pStyle w:val="aff4"/>
        <w:keepLines/>
        <w:rPr>
          <w:rFonts w:ascii="Times New Roman" w:cs="Times New Roman" w:hAnsi="Times New Roman"/>
          <w:sz w:val="24"/>
        </w:rPr>
      </w:pPr>
      <w:r>
        <w:rPr>
          <w:rFonts w:ascii="Times New Roman" w:cs="Times New Roman" w:hAnsi="Times New Roman"/>
          <w:sz w:val="24"/>
        </w:rPr>
        <w:t>В Новосибирске впервые в Параде Победы принял участие женский расчет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 протяжении десяти лет личный состав ГУ МЧС России в Новосибирске участвует в Параде Победы, а в этом году по главной площади в городе прошли сразу два расчета. </w:t>
      </w:r>
      <w:hyperlink r:id="rId1565" w:history="1">
        <w:r>
          <w:rPr>
            <w:rStyle w:val="a5"/>
            <w:rFonts w:ascii="Times New Roman" w:cs="Times New Roman" w:hAnsi="Times New Roman"/>
            <w:sz w:val="24"/>
          </w:rPr>
          <w:t>Городской портал.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потушили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оперативный штаб Краснодарского края в своем Telegram-канале. По данным краевого МЧС, возгорание от попадания сбитых дронов ликвидировано в 11:08 по местному времени. Огонь удалось локализовать ранним утром 9 мая. </w:t>
      </w:r>
      <w:hyperlink r:id="rId1566"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последствиях атаки беспилотника на завод «Газпрома» в Башкирии</w:t>
      </w:r>
    </w:p>
    <w:p>
      <w:pPr>
        <w:pStyle w:val="aff4"/>
        <w:keepLines/>
        <w:rPr>
          <w:rFonts w:ascii="Times New Roman" w:cs="Times New Roman" w:hAnsi="Times New Roman"/>
          <w:sz w:val="24"/>
        </w:rPr>
      </w:pPr>
      <w:r>
        <w:rPr>
          <w:rFonts w:ascii="Times New Roman" w:cs="Times New Roman" w:hAnsi="Times New Roman"/>
          <w:sz w:val="24"/>
        </w:rPr>
        <w:t xml:space="preserve">Во время нападения БПЛА на промзону Салавата никто не пострадал. Об этом сообщили в республиканском управлении МЧС. Башкирские пожарные сейчас занимаются ликвидацией последствий атаки беспилотника на территорию завода «Газпром нефтехим Салават». </w:t>
      </w:r>
      <w:hyperlink r:id="rId156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Впервые в Новосибирске в Параде Победы принял участие женский расчет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Новосибирске впервые в Параде Победы принял участие женский расчет МЧС России. Читать новость полностью на Сиб.фм </w:t>
      </w:r>
      <w:hyperlink r:id="rId156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 снова то же место: пал сухой травы снова тушили у села Голубичное</w:t>
      </w:r>
    </w:p>
    <w:p>
      <w:pPr>
        <w:pStyle w:val="aff4"/>
        <w:keepLines/>
        <w:rPr>
          <w:rFonts w:ascii="Times New Roman" w:cs="Times New Roman" w:hAnsi="Times New Roman"/>
          <w:sz w:val="24"/>
        </w:rPr>
      </w:pPr>
      <w:r>
        <w:rPr>
          <w:rFonts w:ascii="Times New Roman" w:cs="Times New Roman" w:hAnsi="Times New Roman"/>
          <w:sz w:val="24"/>
        </w:rPr>
        <w:t xml:space="preserve">60 тонн воды сбросили пожарные на пал в Хабаровском крае В минувшую ночь пожарные МЧС Хабаровского края снова тушили пал сухой травы, возникший у села Голубичное.  </w:t>
      </w:r>
      <w:hyperlink r:id="rId1569"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последствиях атаки беспилотника на завод «Газпрома» в Башкирии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республиканском управлении МЧС. Башкирские пожарные сейчас занимаются ликвидацией последствий атаки беспилотника на территорию завода «Газпром нефтехим Салават». «По предварительным данным, было повреждено строение насосной станции на территории предприятия. Пожара нет.  </w:t>
      </w:r>
      <w:hyperlink r:id="rId1570"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Концерты, мастер-классы, ярмарки: в барнаульских парках празднуют День Победы</w:t>
      </w:r>
    </w:p>
    <w:p>
      <w:pPr>
        <w:pStyle w:val="aff4"/>
        <w:keepLines/>
        <w:rPr>
          <w:rFonts w:ascii="Times New Roman" w:cs="Times New Roman" w:hAnsi="Times New Roman"/>
          <w:sz w:val="24"/>
        </w:rPr>
      </w:pPr>
      <w:r>
        <w:rPr>
          <w:rFonts w:ascii="Times New Roman" w:cs="Times New Roman" w:hAnsi="Times New Roman"/>
          <w:sz w:val="24"/>
        </w:rPr>
        <w:t xml:space="preserve">На концерте, организованном общественно-педагогическим детско-юношеским движением Алтайского края «Озарение» и Общероссийской организацией «ОФИЦЕРЫ РОССИИ», выступили оркестр Главного управления МЧС России по Алтайскому краю и победители краевых, межрегиональных и общероссийских патриотических конкурсов и фестивалей.  </w:t>
      </w:r>
      <w:hyperlink r:id="rId1571" w:history="1">
        <w:r>
          <w:rPr>
            <w:rStyle w:val="a5"/>
            <w:rFonts w:ascii="Times New Roman" w:cs="Times New Roman" w:hAnsi="Times New Roman"/>
            <w:sz w:val="24"/>
          </w:rPr>
          <w:t>Новости Барнаула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об атаке БПЛА на завод в Башкирии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МЧС РФ по республике Башкортостан. «Предварительно повреждено строение насосной станции на территории предприятия», — заявило ведомство в своем telegram-канале. Последствия происшествия ликвидируют.  </w:t>
      </w:r>
      <w:hyperlink r:id="rId1572"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об атаке БПЛА на завод в Башкирии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атаки БПЛА на завод в Башкирии повреждена насосная станция. Об этом сообщает МЧС РФ по республике Башкортостан. Только на URA.RU </w:t>
      </w:r>
      <w:hyperlink r:id="rId157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повреждениях после атаки БПЛА на нефтезавод в Башкирии</w:t>
      </w:r>
    </w:p>
    <w:p>
      <w:pPr>
        <w:pStyle w:val="aff4"/>
        <w:keepLines/>
        <w:rPr>
          <w:rFonts w:ascii="Times New Roman" w:cs="Times New Roman" w:hAnsi="Times New Roman"/>
          <w:sz w:val="24"/>
        </w:rPr>
      </w:pPr>
      <w:r>
        <w:rPr>
          <w:rFonts w:ascii="Times New Roman" w:cs="Times New Roman" w:hAnsi="Times New Roman"/>
          <w:sz w:val="24"/>
        </w:rPr>
        <w:t xml:space="preserve">МЧС: атака БПЛА на нефтезавод в Башкирии повредила строение насосной станции Атака беспилотного летательного аппарата на нефтезавод в Башкирии повредила строение насосной станции.  </w:t>
      </w:r>
      <w:hyperlink r:id="rId1574"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Учащиеся международной космической школы приняли участие в параде Победы в Байконуре</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также прошли сотрудники полиции, МЧС и Центра эксплуатации объектов наземной космической инфраструктуры </w:t>
      </w:r>
      <w:hyperlink r:id="rId157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повреждениях после атаки БПЛА на нефтезавод в Башкирии: Происшествия: Россия: Lenta.ru</w:t>
      </w:r>
    </w:p>
    <w:p>
      <w:pPr>
        <w:pStyle w:val="aff4"/>
        <w:keepLines/>
        <w:rPr>
          <w:rFonts w:ascii="Times New Roman" w:cs="Times New Roman" w:hAnsi="Times New Roman"/>
          <w:sz w:val="24"/>
        </w:rPr>
      </w:pPr>
      <w:r>
        <w:rPr>
          <w:rFonts w:ascii="Times New Roman" w:cs="Times New Roman" w:hAnsi="Times New Roman"/>
          <w:sz w:val="24"/>
        </w:rPr>
        <w:t xml:space="preserve">Атака беспилотного летательного аппарата на нефтезавод в Башкирии повредила строение насосной станции. Об это пишет РИА Новости со ссылкой на региональное управление МЧС. </w:t>
      </w:r>
      <w:hyperlink r:id="rId157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повреждениях после атаки БПЛА на нефтезавод в Башкирии</w:t>
      </w:r>
    </w:p>
    <w:p>
      <w:pPr>
        <w:pStyle w:val="aff4"/>
        <w:keepLines/>
        <w:rPr>
          <w:rFonts w:ascii="Times New Roman" w:cs="Times New Roman" w:hAnsi="Times New Roman"/>
          <w:sz w:val="24"/>
        </w:rPr>
      </w:pPr>
      <w:r>
        <w:rPr>
          <w:rFonts w:ascii="Times New Roman" w:cs="Times New Roman" w:hAnsi="Times New Roman"/>
          <w:sz w:val="24"/>
        </w:rPr>
        <w:t xml:space="preserve">Атака беспилотного летательного аппарата на нефтезавод в Башкирии повредила строение насосной станции. Об это пишет РИА Новости со ссылкой на региональное управление МЧС. Подробнее lenta.ru </w:t>
      </w:r>
      <w:hyperlink r:id="rId1577"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Алексей Логвиненко: Военный Парад в честь 79-ой годовщины Победы в Великой Отечественной войне в донской столице традиционно стал настоящим украшением главного праздника страны у нас в Ростове</w:t>
      </w:r>
    </w:p>
    <w:p>
      <w:pPr>
        <w:pStyle w:val="aff4"/>
        <w:keepLines/>
        <w:rPr>
          <w:rFonts w:ascii="Times New Roman" w:cs="Times New Roman" w:hAnsi="Times New Roman"/>
          <w:sz w:val="24"/>
        </w:rPr>
      </w:pPr>
      <w:r>
        <w:rPr>
          <w:rFonts w:ascii="Times New Roman" w:cs="Times New Roman" w:hAnsi="Times New Roman"/>
          <w:sz w:val="24"/>
        </w:rPr>
        <w:t xml:space="preserve">По традиции под звуки военного оркестра по Театральной площади торжественным маршем прошли знаменные группы, рота Почетного караула, военнослужащие Минобороны РФ, Погрануправления ФСБ России, подразделения МВД и Росгвардии, Главного управления МЧС по региону, учащиеся кадетских корпусов, юнармейцы.  </w:t>
      </w:r>
      <w:hyperlink r:id="rId1578"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27 апреля в Онгудайской спортивной школе имени Н.В</w:t>
      </w:r>
    </w:p>
    <w:p>
      <w:pPr>
        <w:pStyle w:val="aff4"/>
        <w:keepLines/>
        <w:rPr>
          <w:rFonts w:ascii="Times New Roman" w:cs="Times New Roman" w:hAnsi="Times New Roman"/>
          <w:sz w:val="24"/>
        </w:rPr>
      </w:pPr>
      <w:r>
        <w:rPr>
          <w:rFonts w:ascii="Times New Roman" w:cs="Times New Roman" w:hAnsi="Times New Roman"/>
          <w:sz w:val="24"/>
        </w:rPr>
        <w:t xml:space="preserve">27 апреля в Онгудайской спортивной школе имени Н.В. Кулачева прошел III Открытый республиканский турнир по греко-римской борьбе, посвященный Дню пожарной охраны России, среди юношей 2011-2012 г.р., 2013-2014 г.р. В турнире приняли участие около 150 спортсменов из Онгудайского, Чемальского, Майминского, Шебалинского, Усть-Коксинского, Уст-Канского районов и города Горно-Алтайска. Подробнее на нашем сайте. Фото и информация: Ирина Тарасова Источник: Telegram-канал "ГУ МЧС России по Республике Алтай" </w:t>
      </w:r>
      <w:hyperlink r:id="rId1579" w:history="1">
        <w:r>
          <w:rPr>
            <w:rStyle w:val="a5"/>
            <w:rFonts w:ascii="Times New Roman" w:cs="Times New Roman" w:hAnsi="Times New Roman"/>
            <w:sz w:val="24"/>
          </w:rPr>
          <w:t>Новости Алтая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Карелии открыл Парад в честь 79-й годовщины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прошли воины Петрозаводского гарнизона, парадных расчетов Пограничного управления ФСБ, МЧС, Федеральной службы судебных приставов, Федеральной службы исполнения наказаний России по Республике Карелия.  </w:t>
      </w:r>
      <w:hyperlink r:id="rId1580" w:history="1">
        <w:r>
          <w:rPr>
            <w:rStyle w:val="a5"/>
            <w:rFonts w:ascii="Times New Roman" w:cs="Times New Roman" w:hAnsi="Times New Roman"/>
            <w:sz w:val="24"/>
          </w:rPr>
          <w:t>Новости Карелии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повреждениях после атаки БПЛА на нефтезавод в Башкирии</w:t>
      </w:r>
    </w:p>
    <w:p>
      <w:pPr>
        <w:pStyle w:val="aff4"/>
        <w:keepLines/>
        <w:rPr>
          <w:rFonts w:ascii="Times New Roman" w:cs="Times New Roman" w:hAnsi="Times New Roman"/>
          <w:sz w:val="24"/>
        </w:rPr>
      </w:pPr>
      <w:r>
        <w:rPr>
          <w:rFonts w:ascii="Times New Roman" w:cs="Times New Roman" w:hAnsi="Times New Roman"/>
          <w:sz w:val="24"/>
        </w:rPr>
        <w:t xml:space="preserve">МЧС: атака БПЛА на нефтезавод в Башкирии повредила строение насосной станции В МЧС рассказали о повреждениях после атаки БПЛА на нефтезавод в Башкирии МЧС: атака БПЛА на нефтезавод в Башкирии повредила строение насосной станции Атака беспилотного летательного аппарата на нефтезавод в Башкирии повредила строение насосной станции.  </w:t>
      </w:r>
      <w:hyperlink r:id="rId1581"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штормовое предупреждение ГУ МЧС России по Оренбургской области предупреждает в период с 10.05.2024 по 11.05.2024 ночью и утром в северных и восточных районах области сохранятся заморозки в воздухе и на поверхности почвы интенсивностью 0,-5°.  </w:t>
      </w:r>
      <w:hyperlink r:id="rId1582" w:history="1">
        <w:r>
          <w:rPr>
            <w:rStyle w:val="a5"/>
            <w:rFonts w:ascii="Times New Roman" w:cs="Times New Roman" w:hAnsi="Times New Roman"/>
            <w:sz w:val="24"/>
          </w:rPr>
          <w:t>Новости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башкирском Салавате в результате атаки дрона ВСУ повреждена насосная станция</w:t>
      </w:r>
    </w:p>
    <w:p>
      <w:pPr>
        <w:pStyle w:val="aff4"/>
        <w:keepLines/>
        <w:rPr>
          <w:rFonts w:ascii="Times New Roman" w:cs="Times New Roman" w:hAnsi="Times New Roman"/>
          <w:sz w:val="24"/>
        </w:rPr>
      </w:pPr>
      <w:r>
        <w:rPr>
          <w:rFonts w:ascii="Times New Roman" w:cs="Times New Roman" w:hAnsi="Times New Roman"/>
          <w:sz w:val="24"/>
        </w:rPr>
        <w:t xml:space="preserve">Удару подверглось здание на территории предприятия «Газпром нефтехим». Как сообщили в региональном главке МЧС, пострадавших нет. Глава Башкирии Радий Хабиров ранее рассказал, что завод работает в штатном режиме. </w:t>
      </w:r>
      <w:hyperlink r:id="rId1583"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После атаки БПЛА на «Газпром нефтехим Салават» повреждена насосная станция</w:t>
      </w:r>
    </w:p>
    <w:p>
      <w:pPr>
        <w:pStyle w:val="aff4"/>
        <w:keepLines/>
        <w:rPr>
          <w:rFonts w:ascii="Times New Roman" w:cs="Times New Roman" w:hAnsi="Times New Roman"/>
          <w:sz w:val="24"/>
        </w:rPr>
      </w:pPr>
      <w:r>
        <w:rPr>
          <w:rFonts w:ascii="Times New Roman" w:cs="Times New Roman" w:hAnsi="Times New Roman"/>
          <w:sz w:val="24"/>
        </w:rPr>
        <w:t xml:space="preserve">В Башкортостане в результате атаки беспилотного летательного аппарата на территорию нефтехимического предприятия в Салавате 9 мая повреждено строение насосной станции. Об этом сообщила в четверг пресс-служба Главного управления МЧС России по республике. «Предварительно, повреждено строение насосной станции на... </w:t>
      </w:r>
      <w:hyperlink r:id="rId158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После атаки БПЛА на «Газпром нефтехим Салават» повреждена насосная станция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в четверг пресс-служба Главного управления МЧС России по республике. «Предварительно, повреждено строение насосной станции на территории предприятия», — говорится в Telegram-канале ведомства.  </w:t>
      </w:r>
      <w:hyperlink r:id="rId1585"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потушен после атаки БПЛА</w:t>
      </w:r>
    </w:p>
    <w:p>
      <w:pPr>
        <w:pStyle w:val="aff4"/>
        <w:keepLines/>
        <w:rPr>
          <w:rFonts w:ascii="Times New Roman" w:cs="Times New Roman" w:hAnsi="Times New Roman"/>
          <w:sz w:val="24"/>
        </w:rPr>
      </w:pPr>
      <w:r>
        <w:rPr>
          <w:rFonts w:ascii="Times New Roman" w:cs="Times New Roman" w:hAnsi="Times New Roman"/>
          <w:sz w:val="24"/>
        </w:rPr>
        <w:t xml:space="preserve">Оперштаб сообщил о пожаре в 3:28 в ночь на 9-e мая. Он был локализован к 7:40. Время начала пожара и его площадь неизвестны.  </w:t>
      </w:r>
      <w:hyperlink r:id="rId1586"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в Анапе потушен</w:t>
      </w:r>
    </w:p>
    <w:p>
      <w:pPr>
        <w:pStyle w:val="aff4"/>
        <w:keepLines/>
        <w:rPr>
          <w:rFonts w:ascii="Times New Roman" w:cs="Times New Roman" w:hAnsi="Times New Roman"/>
          <w:sz w:val="24"/>
        </w:rPr>
      </w:pPr>
      <w:r>
        <w:rPr>
          <w:rFonts w:ascii="Times New Roman" w:cs="Times New Roman" w:hAnsi="Times New Roman"/>
          <w:sz w:val="24"/>
        </w:rPr>
        <w:t>"По информации МЧС Краснодарского края, в 11:08 по Москве возгорание полностью ликвидировали", - говорится в сообщении, опубликованном в телеграм-канале штаба.</w:t>
      </w:r>
    </w:p>
    <w:p>
      <w:pPr>
        <w:pStyle w:val="aff4"/>
        <w:keepLines/>
        <w:rPr>
          <w:rFonts w:ascii="Times New Roman" w:cs="Times New Roman" w:hAnsi="Times New Roman"/>
          <w:sz w:val="24"/>
        </w:rPr>
      </w:pPr>
      <w:r>
        <w:rPr>
          <w:rFonts w:ascii="Times New Roman" w:cs="Times New Roman" w:hAnsi="Times New Roman"/>
          <w:sz w:val="24"/>
        </w:rPr>
        <w:t xml:space="preserve">Напомним, в ночь на 2 мая, в небе над территорией Кубани средства противовоздушной обороны сбили три БПЛА.  </w:t>
      </w:r>
      <w:hyperlink r:id="rId1587" w:history="1">
        <w:r>
          <w:rPr>
            <w:rStyle w:val="a5"/>
            <w:rFonts w:ascii="Times New Roman" w:cs="Times New Roman" w:hAnsi="Times New Roman"/>
            <w:sz w:val="24"/>
          </w:rPr>
          <w:t>Кавказский Узел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Башкирии сообщил о первой атаке беспилотника на регион</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начался пожар, были повреждены несколько резервуаров. Позже оперштаб со ссылкой на данные МЧС Краснодарского края сообщил, что в 07:40 мск пожар на нефтебазе локализовали. </w:t>
      </w:r>
      <w:hyperlink r:id="rId1588" w:history="1">
        <w:r>
          <w:rPr>
            <w:rStyle w:val="a5"/>
            <w:rFonts w:ascii="Times New Roman" w:cs="Times New Roman" w:hAnsi="Times New Roman"/>
            <w:sz w:val="24"/>
          </w:rPr>
          <w:t>Forbes Russia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соцсетях публикуют видео беспилотников перед ударом по башкирскому предприятию «Газпром нефтехим Салават»</w:t>
      </w:r>
    </w:p>
    <w:p>
      <w:pPr>
        <w:pStyle w:val="aff4"/>
        <w:keepLines/>
        <w:rPr>
          <w:rFonts w:ascii="Times New Roman" w:cs="Times New Roman" w:hAnsi="Times New Roman"/>
          <w:sz w:val="24"/>
        </w:rPr>
      </w:pPr>
      <w:r>
        <w:rPr>
          <w:rFonts w:ascii="Times New Roman" w:cs="Times New Roman" w:hAnsi="Times New Roman"/>
          <w:sz w:val="24"/>
        </w:rPr>
        <w:t xml:space="preserve">Сейчас пожарные МЧС России вместе с ведомственными пожарными ликвидируют последствия удара. Пресс-служба ведомства сообщила, что было повреждено строение насосной станции на территории предприятия. </w:t>
      </w:r>
      <w:hyperlink r:id="rId1589" w:history="1">
        <w:r>
          <w:rPr>
            <w:rStyle w:val="a5"/>
            <w:rFonts w:ascii="Times New Roman" w:cs="Times New Roman" w:hAnsi="Times New Roman"/>
            <w:sz w:val="24"/>
          </w:rPr>
          <w:t>ГТРК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соцсетях публикуют видео беспилотников перед ударом по башкирскому предприятию «Газпром нефтехим Салават»</w:t>
      </w:r>
    </w:p>
    <w:p>
      <w:pPr>
        <w:pStyle w:val="aff4"/>
        <w:keepLines/>
        <w:rPr>
          <w:rFonts w:ascii="Times New Roman" w:cs="Times New Roman" w:hAnsi="Times New Roman"/>
          <w:sz w:val="24"/>
        </w:rPr>
      </w:pPr>
      <w:r>
        <w:rPr>
          <w:rFonts w:ascii="Times New Roman" w:cs="Times New Roman" w:hAnsi="Times New Roman"/>
          <w:sz w:val="24"/>
        </w:rPr>
        <w:t xml:space="preserve">Сейчас пожарные МЧС России вместе с ведомственными пожарными ликвидируют последствия удара. Пресс-служба ведомства сообщила, что было повреждено строение насосной станции на территории предприятия. </w:t>
      </w:r>
      <w:hyperlink r:id="rId1590" w:history="1">
        <w:r>
          <w:rPr>
            <w:rStyle w:val="a5"/>
            <w:rFonts w:ascii="Times New Roman" w:cs="Times New Roman" w:hAnsi="Times New Roman"/>
            <w:sz w:val="24"/>
          </w:rPr>
          <w:t>RSS+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Насосная станция повреждена после атаки БПЛА на нефтезавод в Салавате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республике призывает граждан соблюдать меры безопасности </w:t>
      </w:r>
      <w:hyperlink r:id="rId1591"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атаки БПЛА на нефтезавод в Салавате получила повреждения насосная станция</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ЧП никто не пострадал, сообщили в пресс-службе ГУ МЧС по региону. "Предварительно, повреждено строение насосной станции на территории предприятия. Пожара нет.  </w:t>
      </w:r>
      <w:hyperlink r:id="rId1592"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Брянском возле отеля «Раздолье» автомобиль попал в аварию</w:t>
      </w:r>
    </w:p>
    <w:p>
      <w:pPr>
        <w:pStyle w:val="aff4"/>
        <w:keepLines/>
        <w:rPr>
          <w:rFonts w:ascii="Times New Roman" w:cs="Times New Roman" w:hAnsi="Times New Roman"/>
          <w:sz w:val="24"/>
        </w:rPr>
      </w:pPr>
      <w:r>
        <w:rPr>
          <w:rFonts w:ascii="Times New Roman" w:cs="Times New Roman" w:hAnsi="Times New Roman"/>
          <w:sz w:val="24"/>
        </w:rPr>
        <w:t>Фото ГУ МЧС по Брянской области</w:t>
      </w:r>
    </w:p>
    <w:p>
      <w:pPr>
        <w:pStyle w:val="aff4"/>
        <w:keepLines/>
        <w:rPr>
          <w:rFonts w:ascii="Times New Roman" w:cs="Times New Roman" w:hAnsi="Times New Roman"/>
          <w:sz w:val="24"/>
        </w:rPr>
      </w:pPr>
      <w:r>
        <w:rPr>
          <w:rFonts w:ascii="Times New Roman" w:cs="Times New Roman" w:hAnsi="Times New Roman"/>
          <w:sz w:val="24"/>
        </w:rPr>
        <w:t>Дорожно-транспортное происшествие случилось в Брянском районе (Брянская область).</w:t>
      </w:r>
    </w:p>
    <w:p>
      <w:pPr>
        <w:pStyle w:val="aff4"/>
        <w:keepLines/>
        <w:rPr>
          <w:rFonts w:ascii="Times New Roman" w:cs="Times New Roman" w:hAnsi="Times New Roman"/>
          <w:sz w:val="24"/>
        </w:rPr>
      </w:pPr>
      <w:r>
        <w:rPr>
          <w:rFonts w:ascii="Times New Roman" w:cs="Times New Roman" w:hAnsi="Times New Roman"/>
          <w:sz w:val="24"/>
        </w:rPr>
        <w:t xml:space="preserve">Сообщение об аварии поступило в МЧС 9 мая. </w:t>
      </w:r>
      <w:hyperlink r:id="rId1593" w:history="1">
        <w:r>
          <w:rPr>
            <w:rStyle w:val="a5"/>
            <w:rFonts w:ascii="Times New Roman" w:cs="Times New Roman" w:hAnsi="Times New Roman"/>
            <w:sz w:val="24"/>
          </w:rPr>
          <w:t>Наш Брянск.Ru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ветер обрушится на Нижегородскую область 9 и 10 мая</w:t>
      </w:r>
    </w:p>
    <w:p>
      <w:pPr>
        <w:pStyle w:val="aff4"/>
        <w:keepLines/>
        <w:rPr>
          <w:rFonts w:ascii="Times New Roman" w:cs="Times New Roman" w:hAnsi="Times New Roman"/>
          <w:sz w:val="24"/>
        </w:rPr>
      </w:pPr>
      <w:r>
        <w:rPr>
          <w:rFonts w:ascii="Times New Roman" w:cs="Times New Roman" w:hAnsi="Times New Roman"/>
          <w:sz w:val="24"/>
        </w:rPr>
        <w:t>Такое предупреждение опубликовало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непогода придет в регион в ближайшие часы и продержится до следующего дня. В связи с этим местных жителей просят не приближаться к деревьям, ЛЭП и легким постройкам.  </w:t>
      </w:r>
      <w:hyperlink r:id="rId1594" w:history="1">
        <w:r>
          <w:rPr>
            <w:rStyle w:val="a5"/>
            <w:rFonts w:ascii="Times New Roman" w:cs="Times New Roman" w:hAnsi="Times New Roman"/>
            <w:sz w:val="24"/>
          </w:rPr>
          <w:t>ИА Newsroom24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прошел военный парад в честь 79-й годовщины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По площади прошли также представители Пограничного управления ФСБ России по Ростовской области, сводные батальоны от Южного округа войск национальной гвардии РФ, Ростовского юридического института МВД России, парадные расчеты Донского спасательного центра МЧС России.  </w:t>
      </w:r>
      <w:hyperlink r:id="rId1595" w:history="1">
        <w:r>
          <w:rPr>
            <w:rStyle w:val="a5"/>
            <w:rFonts w:ascii="Times New Roman" w:cs="Times New Roman" w:hAnsi="Times New Roman"/>
            <w:sz w:val="24"/>
          </w:rPr>
          <w:t>Дон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Росгвардейцы приняли участие в праздновании Дня Победы в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Тольятти главным событием праздничного дня стал торжественный марш с участием военнослужащих Центра подготовки личного состава Приволжского округа Росгвардии, сотрудников МЧС, курсантов военного учебного центра Тольяттинского государственного университета.  </w:t>
      </w:r>
      <w:hyperlink r:id="rId1596"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прошел военный парад в честь 79-й годовщины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По площади прошли также представители Пограничного управления ФСБ России по Ростовской области, сводные батальоны от Южного округа войск национальной гвардии РФ, Ростовского юридического института МВД России, парадные расчеты Донского спасательного центра МЧС России.  </w:t>
      </w:r>
      <w:hyperlink r:id="rId1597"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объявлено штормовое предупреждение из-за ветра до 30 м/с</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территориального управления МЧС. "В ближайшие 3-9 часов и 10 мая в республике ожидается усиление северо-западного ветра до 24 м/с, в Селенгинском районе - до 30 м/с, пыльные бури, осадки в виде дождя и мокрого снега, местами сильные снегопады, налипание мокрого снега на проводах, установление временного снежного покрова, понижение температуры воздуха на восемь и более градусов.  </w:t>
      </w:r>
      <w:hyperlink r:id="rId1598"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продолжении заморозков</w:t>
      </w:r>
    </w:p>
    <w:p>
      <w:pPr>
        <w:pStyle w:val="aff4"/>
        <w:keepLines/>
        <w:rPr>
          <w:rFonts w:ascii="Times New Roman" w:cs="Times New Roman" w:hAnsi="Times New Roman"/>
          <w:sz w:val="24"/>
        </w:rPr>
      </w:pPr>
      <w:r>
        <w:rPr>
          <w:rFonts w:ascii="Times New Roman" w:cs="Times New Roman" w:hAnsi="Times New Roman"/>
          <w:sz w:val="24"/>
        </w:rPr>
        <w:t>ГУ МЧС по Ярославской области сообщило о продолжении заморозков в регионе. Ночью и утром 10 мая ожидается до -3 – 0 градусов.</w:t>
      </w:r>
    </w:p>
    <w:p>
      <w:pPr>
        <w:pStyle w:val="aff4"/>
        <w:keepLines/>
        <w:rPr>
          <w:rFonts w:ascii="Times New Roman" w:cs="Times New Roman" w:hAnsi="Times New Roman"/>
          <w:sz w:val="24"/>
        </w:rPr>
      </w:pPr>
      <w:r>
        <w:rPr>
          <w:rFonts w:ascii="Times New Roman" w:cs="Times New Roman" w:hAnsi="Times New Roman"/>
          <w:sz w:val="24"/>
        </w:rPr>
        <w:t xml:space="preserve">Есть вероятность возникновения чрезвычайных ситуаций.  </w:t>
      </w:r>
      <w:hyperlink r:id="rId1599" w:history="1">
        <w:r>
          <w:rPr>
            <w:rStyle w:val="a5"/>
            <w:rFonts w:ascii="Times New Roman" w:cs="Times New Roman" w:hAnsi="Times New Roman"/>
            <w:sz w:val="24"/>
          </w:rPr>
          <w:t>Ярославский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Левашово полыхала дача Фаберже</w:t>
      </w:r>
    </w:p>
    <w:p>
      <w:pPr>
        <w:pStyle w:val="aff4"/>
        <w:keepLines/>
        <w:rPr>
          <w:rFonts w:ascii="Times New Roman" w:cs="Times New Roman" w:hAnsi="Times New Roman"/>
          <w:sz w:val="24"/>
        </w:rPr>
      </w:pPr>
      <w:r>
        <w:rPr>
          <w:rFonts w:ascii="Times New Roman" w:cs="Times New Roman" w:hAnsi="Times New Roman"/>
          <w:sz w:val="24"/>
        </w:rPr>
        <w:t xml:space="preserve">Накануне вечером, 8 мая, на Песочном шоссе в Левашево произошёл пожар в бывшей резиденции известных российских ювелиров, известной также как дача Фаберже.В 21:40 возгорание ликвидировали, сообщили в ГУ МЧС по Ленобласти.  </w:t>
      </w:r>
      <w:hyperlink r:id="rId1600" w:history="1">
        <w:r>
          <w:rPr>
            <w:rStyle w:val="a5"/>
            <w:rFonts w:ascii="Times New Roman" w:cs="Times New Roman" w:hAnsi="Times New Roman"/>
            <w:sz w:val="24"/>
          </w:rPr>
          <w:t>MR-7.ru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Ульяновцев предупреждают о западном ветре с порывами до 20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Ульяновской области предупреждают, во время сильного ветра нельзя стоять вдоль стен домов. Порыв ветра может сорвать часть кровли и нанести травмы. </w:t>
      </w:r>
      <w:hyperlink r:id="rId1601"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Известный медицинский центр загорелся в Костроме</w:t>
      </w:r>
    </w:p>
    <w:p>
      <w:pPr>
        <w:pStyle w:val="aff4"/>
        <w:keepLines/>
        <w:rPr>
          <w:rFonts w:ascii="Times New Roman" w:cs="Times New Roman" w:hAnsi="Times New Roman"/>
          <w:sz w:val="24"/>
        </w:rPr>
      </w:pPr>
      <w:r>
        <w:rPr>
          <w:rFonts w:ascii="Times New Roman" w:cs="Times New Roman" w:hAnsi="Times New Roman"/>
          <w:sz w:val="24"/>
        </w:rPr>
        <w:t>По оперативной информации регионального ГУ МЧС, сообщение о возгорании поступило 9 мая около 7 часов утра.</w:t>
      </w:r>
    </w:p>
    <w:p>
      <w:pPr>
        <w:pStyle w:val="aff4"/>
        <w:keepLines/>
        <w:rPr>
          <w:rFonts w:ascii="Times New Roman" w:cs="Times New Roman" w:hAnsi="Times New Roman"/>
          <w:sz w:val="24"/>
        </w:rPr>
      </w:pPr>
      <w:r>
        <w:rPr>
          <w:rFonts w:ascii="Times New Roman" w:cs="Times New Roman" w:hAnsi="Times New Roman"/>
          <w:sz w:val="24"/>
        </w:rPr>
        <w:t>Известно, что пожар начался на чердаке.</w:t>
      </w:r>
    </w:p>
    <w:p>
      <w:pPr>
        <w:pStyle w:val="aff4"/>
        <w:keepLines/>
        <w:rPr>
          <w:rFonts w:ascii="Times New Roman" w:cs="Times New Roman" w:hAnsi="Times New Roman"/>
          <w:sz w:val="24"/>
        </w:rPr>
      </w:pPr>
      <w:r>
        <w:rPr>
          <w:rFonts w:ascii="Times New Roman" w:cs="Times New Roman" w:hAnsi="Times New Roman"/>
          <w:sz w:val="24"/>
        </w:rPr>
        <w:t xml:space="preserve">«На месте возгорания работали подразделения Костромского пожарно-спасательного гарнизона. Пострадавших нет.  </w:t>
      </w:r>
      <w:hyperlink r:id="rId1602" w:history="1">
        <w:r>
          <w:rPr>
            <w:rStyle w:val="a5"/>
            <w:rFonts w:ascii="Times New Roman" w:cs="Times New Roman" w:hAnsi="Times New Roman"/>
            <w:sz w:val="24"/>
          </w:rPr>
          <w:t>Kostroma.today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Новички и бывалые: в Волгограде на параде Победы впервые проехала техника из зоны СВО</w:t>
      </w:r>
    </w:p>
    <w:p>
      <w:pPr>
        <w:pStyle w:val="aff4"/>
        <w:keepLines/>
        <w:rPr>
          <w:rFonts w:ascii="Times New Roman" w:cs="Times New Roman" w:hAnsi="Times New Roman"/>
          <w:sz w:val="24"/>
        </w:rPr>
      </w:pPr>
      <w:r>
        <w:rPr>
          <w:rFonts w:ascii="Times New Roman" w:cs="Times New Roman" w:hAnsi="Times New Roman"/>
          <w:sz w:val="24"/>
        </w:rPr>
        <w:t xml:space="preserve">Суровые мужские «коробки» разбавляли отдельные расчеты, сформированные из сотрудниц ГУ МВД России по Волгоградской области, регионального главка МЧС, ВА МВД РФ.  </w:t>
      </w:r>
      <w:hyperlink r:id="rId1603" w:history="1">
        <w:r>
          <w:rPr>
            <w:rStyle w:val="a5"/>
            <w:rFonts w:ascii="Times New Roman" w:cs="Times New Roman" w:hAnsi="Times New Roman"/>
            <w:sz w:val="24"/>
          </w:rPr>
          <w:t>Высота 102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Известный медицинский центр загорелся в Костроме</w:t>
      </w:r>
    </w:p>
    <w:p>
      <w:pPr>
        <w:pStyle w:val="aff4"/>
        <w:keepLines/>
        <w:rPr>
          <w:rFonts w:ascii="Times New Roman" w:cs="Times New Roman" w:hAnsi="Times New Roman"/>
          <w:sz w:val="24"/>
        </w:rPr>
      </w:pPr>
      <w:r>
        <w:rPr>
          <w:rFonts w:ascii="Times New Roman" w:cs="Times New Roman" w:hAnsi="Times New Roman"/>
          <w:sz w:val="24"/>
        </w:rPr>
        <w:t xml:space="preserve">В Костроме загорелся медицинский центр «Мир здоровья», узнал KOSTROMA.TODAY. По оперативной информации регионального ГУ МЧС, сообщение о возгорании поступило 9 мая около 7 часов утра. </w:t>
      </w:r>
      <w:hyperlink r:id="rId160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продолжении заморозков</w:t>
      </w:r>
    </w:p>
    <w:p>
      <w:pPr>
        <w:pStyle w:val="aff4"/>
        <w:keepLines/>
        <w:rPr>
          <w:rFonts w:ascii="Times New Roman" w:cs="Times New Roman" w:hAnsi="Times New Roman"/>
          <w:sz w:val="24"/>
        </w:rPr>
      </w:pPr>
      <w:r>
        <w:rPr>
          <w:rFonts w:ascii="Times New Roman" w:cs="Times New Roman" w:hAnsi="Times New Roman"/>
          <w:sz w:val="24"/>
        </w:rPr>
        <w:t>ГУ МЧС по Ярославской области сообщило о продолжении заморозков в регионе. Ночью и утром 10 мая ожидается до -3 – 0 градусов.</w:t>
      </w:r>
    </w:p>
    <w:p>
      <w:pPr>
        <w:pStyle w:val="aff4"/>
        <w:keepLines/>
        <w:rPr>
          <w:rFonts w:ascii="Times New Roman" w:cs="Times New Roman" w:hAnsi="Times New Roman"/>
          <w:sz w:val="24"/>
        </w:rPr>
      </w:pPr>
      <w:r>
        <w:rPr>
          <w:rFonts w:ascii="Times New Roman" w:cs="Times New Roman" w:hAnsi="Times New Roman"/>
          <w:sz w:val="24"/>
        </w:rPr>
        <w:t xml:space="preserve">Есть вероятность возникновения чрезвычайных ситуаций.  </w:t>
      </w:r>
      <w:hyperlink r:id="rId1605"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выпустило экстренное предупреждение: нижегородцам следует быть осторожными</w:t>
      </w:r>
    </w:p>
    <w:p>
      <w:pPr>
        <w:pStyle w:val="aff4"/>
        <w:keepLines/>
        <w:rPr>
          <w:rFonts w:ascii="Times New Roman" w:cs="Times New Roman" w:hAnsi="Times New Roman"/>
          <w:sz w:val="24"/>
        </w:rPr>
      </w:pPr>
      <w:r>
        <w:rPr>
          <w:rFonts w:ascii="Times New Roman" w:cs="Times New Roman" w:hAnsi="Times New Roman"/>
          <w:sz w:val="24"/>
        </w:rPr>
        <w:t>Об этом сообщают в пресс-службе МЧС Нижегородской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Необходимо держаться в стороне от линий электропередач, деревьев, непрочных построек и слабоукрепленных конструкций, а также нельзя оставлять вблизи них свои автомобили.  </w:t>
      </w:r>
      <w:hyperlink r:id="rId1606"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сотрудники МЧС России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В парадном строю перед ветеранами, жителями и гостями города прошли и сотрудники Главного управления МЧС России по Орловской области. 9 мая – День Победы в Великой Отечественной войне, день слёз и радости, гордости и воспоминаний.  </w:t>
      </w:r>
      <w:hyperlink r:id="rId1607" w:history="1">
        <w:r>
          <w:rPr>
            <w:rStyle w:val="a5"/>
            <w:rFonts w:ascii="Times New Roman" w:cs="Times New Roman" w:hAnsi="Times New Roman"/>
            <w:sz w:val="24"/>
          </w:rPr>
          <w:t>Новости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Белгорода опубликовал видео ликвидации последствий атаки со стороны ВСУ</w:t>
      </w:r>
    </w:p>
    <w:p>
      <w:pPr>
        <w:pStyle w:val="aff4"/>
        <w:keepLines/>
        <w:rPr>
          <w:rFonts w:ascii="Times New Roman" w:cs="Times New Roman" w:hAnsi="Times New Roman"/>
          <w:sz w:val="24"/>
        </w:rPr>
      </w:pPr>
      <w:r>
        <w:rPr>
          <w:rFonts w:ascii="Times New Roman" w:cs="Times New Roman" w:hAnsi="Times New Roman"/>
          <w:sz w:val="24"/>
        </w:rPr>
        <w:t xml:space="preserve">Демидов, губернатор Белгородской области Вячеслав Гладков и начальник регионального управления МЧС Сергей Потапов прибыли на место, где атака была совершена. Мэр сообщил, что пострадали 34 квартиры в 19 многоквартирных домах и 1 частный дом, а также 37 автомобилей, из которых 9 полностью сгорело.  </w:t>
      </w:r>
      <w:hyperlink r:id="rId1608" w:history="1">
        <w:r>
          <w:rPr>
            <w:rStyle w:val="a5"/>
            <w:rFonts w:ascii="Times New Roman" w:cs="Times New Roman" w:hAnsi="Times New Roman"/>
            <w:sz w:val="24"/>
          </w:rPr>
          <w:t>Square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Дрон повредил насосную станцию на предприятии в Салавате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и ведомственной пожарной службы ликвидируют последствия инцидента в башкирском Салавате. Как сообщили в пресс-службе регионального главка ведомства, повреждения получило здание насосной станции, расположенное на территории "Газпром нефтехим Салават".  </w:t>
      </w:r>
      <w:hyperlink r:id="rId1609"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Башкирии после атаки БПЛА повреждено строение насосной станции</w:t>
      </w:r>
    </w:p>
    <w:p>
      <w:pPr>
        <w:pStyle w:val="aff4"/>
        <w:keepLines/>
        <w:rPr>
          <w:rFonts w:ascii="Times New Roman" w:cs="Times New Roman" w:hAnsi="Times New Roman"/>
          <w:sz w:val="24"/>
        </w:rPr>
      </w:pPr>
      <w:r>
        <w:rPr>
          <w:rFonts w:ascii="Times New Roman" w:cs="Times New Roman" w:hAnsi="Times New Roman"/>
          <w:sz w:val="24"/>
        </w:rPr>
        <w:t xml:space="preserve">Строение насосной станции получило повреждения после атаки беспилотника на территории предприятия в промзоне башкирского города Салават </w:t>
      </w:r>
      <w:hyperlink r:id="rId161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Башкирии после атаки БПЛА повреждено строение насосной станции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сообщило управление МЧС в республике. «Пожара нет. Пострадавших нет... Угрозы для жителей города нет», — отметили в ведомстве. На месте ЧП находятся свыше 30 специалистов и шесть единиц техники.  </w:t>
      </w:r>
      <w:hyperlink r:id="rId1611"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Широкореченском мемориале Екатеринбурга прошел торжественный ритуал "Память"</w:t>
      </w:r>
    </w:p>
    <w:p>
      <w:pPr>
        <w:pStyle w:val="aff4"/>
        <w:keepLines/>
        <w:rPr>
          <w:rFonts w:ascii="Times New Roman" w:cs="Times New Roman" w:hAnsi="Times New Roman"/>
          <w:sz w:val="24"/>
        </w:rPr>
      </w:pPr>
      <w:r>
        <w:rPr>
          <w:rFonts w:ascii="Times New Roman" w:cs="Times New Roman" w:hAnsi="Times New Roman"/>
          <w:sz w:val="24"/>
        </w:rPr>
        <w:t xml:space="preserve">Начальник Уральского института ГПС МЧС России Александр Тарарыкин возложил цветы к Вечному Огню, отметив тем самым глубокую признательность и уважение к подвигу погибших воинов. </w:t>
      </w:r>
      <w:hyperlink r:id="rId1612"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Минобороны РФ: Кадры с центральной площади солнечного Ростова-на-Дону</w:t>
      </w:r>
    </w:p>
    <w:p>
      <w:pPr>
        <w:pStyle w:val="aff4"/>
        <w:keepLines/>
        <w:rPr>
          <w:rFonts w:ascii="Times New Roman" w:cs="Times New Roman" w:hAnsi="Times New Roman"/>
          <w:sz w:val="24"/>
        </w:rPr>
      </w:pPr>
      <w:r>
        <w:rPr>
          <w:rFonts w:ascii="Times New Roman" w:cs="Times New Roman" w:hAnsi="Times New Roman"/>
          <w:sz w:val="24"/>
        </w:rPr>
        <w:t xml:space="preserve">Кроме того, торжественным маршем по площади прошли парадный расчет Пограничного управления ФСБ России по Ростовской области, сводные батальоны от Южного округа войск национальной гвардии РФ, Ростовского юридического института МВД России, парадные расчеты Донского спасательного центра МЧС России и юнармейцы.  </w:t>
      </w:r>
      <w:hyperlink r:id="rId1613"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 Главного управления Алексей Клушин принял участие в торжественных мероприятиях, посвященных 79-ой годовщине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В церемонии возложения цветов принял участие начальник Главного управления МЧС России по Ивановской области Алексей Клушин. На Шереметевском проспекте состоялся торжественный митинг и парад войск Ивановского гарнизона.  </w:t>
      </w:r>
      <w:hyperlink r:id="rId1614" w:history="1">
        <w:r>
          <w:rPr>
            <w:rStyle w:val="a5"/>
            <w:rFonts w:ascii="Times New Roman" w:cs="Times New Roman" w:hAnsi="Times New Roman"/>
            <w:sz w:val="24"/>
          </w:rPr>
          <w:t>Новости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загорелись гаражи на улице Авторемонтной</w:t>
      </w:r>
    </w:p>
    <w:p>
      <w:pPr>
        <w:pStyle w:val="aff4"/>
        <w:keepLines/>
        <w:rPr>
          <w:rFonts w:ascii="Times New Roman" w:cs="Times New Roman" w:hAnsi="Times New Roman"/>
          <w:sz w:val="24"/>
        </w:rPr>
      </w:pPr>
      <w:r>
        <w:rPr>
          <w:rFonts w:ascii="Times New Roman" w:cs="Times New Roman" w:hAnsi="Times New Roman"/>
          <w:sz w:val="24"/>
        </w:rPr>
        <w:t>Общая площадь возгорания составила около 900 квадратных метров, сообщили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 Вызов поступил около 12:00 9 мая. На месте работало 37 огнеборцев и 9 единиц техники, – пояснили в ведомстве. </w:t>
      </w:r>
      <w:hyperlink r:id="rId1615" w:history="1">
        <w:r>
          <w:rPr>
            <w:rStyle w:val="a5"/>
            <w:rFonts w:ascii="Times New Roman" w:cs="Times New Roman" w:hAnsi="Times New Roman"/>
            <w:sz w:val="24"/>
          </w:rPr>
          <w:t>МегаТюмень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прошел в Пятигорске</w:t>
      </w:r>
    </w:p>
    <w:p>
      <w:pPr>
        <w:pStyle w:val="aff4"/>
        <w:keepLines/>
        <w:rPr>
          <w:rFonts w:ascii="Times New Roman" w:cs="Times New Roman" w:hAnsi="Times New Roman"/>
          <w:sz w:val="24"/>
        </w:rPr>
      </w:pPr>
      <w:r>
        <w:rPr>
          <w:rFonts w:ascii="Times New Roman" w:cs="Times New Roman" w:hAnsi="Times New Roman"/>
          <w:sz w:val="24"/>
        </w:rPr>
        <w:t xml:space="preserve">Продолжила Парад колонна ДОСААФ, затем – раритетная мототехника, за ней – автомобили медицинской службы и образцы пожарно-спасательной техники МЧС. Шествие завершили коллективы пятигорских учреждений здравоохранения, образования и культуры, ресурсоснабжающих организаций и предприятий промышленности, национально-культурных объединений.  </w:t>
      </w:r>
      <w:hyperlink r:id="rId1616" w:history="1">
        <w:r>
          <w:rPr>
            <w:rStyle w:val="a5"/>
            <w:rFonts w:ascii="Times New Roman" w:cs="Times New Roman" w:hAnsi="Times New Roman"/>
            <w:sz w:val="24"/>
          </w:rPr>
          <w:t>Новости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Мы обязаны помнить и чтить подвиги тех, кто подарил нам мирную, счастливую жизнь!</w:t>
      </w:r>
    </w:p>
    <w:p>
      <w:pPr>
        <w:pStyle w:val="aff4"/>
        <w:keepLines/>
        <w:rPr>
          <w:rFonts w:ascii="Times New Roman" w:cs="Times New Roman" w:hAnsi="Times New Roman"/>
          <w:sz w:val="24"/>
        </w:rPr>
      </w:pPr>
      <w:r>
        <w:rPr>
          <w:rFonts w:ascii="Times New Roman" w:cs="Times New Roman" w:hAnsi="Times New Roman"/>
          <w:sz w:val="24"/>
        </w:rPr>
        <w:t xml:space="preserve">В день гордости и памяти о мужестве и великом подвиге советского народа, участники мероприятия почтили память воинов минутой молчания. Вечная память всем, кто отдал свои жизни за свободу и независимость Родины, во имя счастья будущих поколений! Источник: Telegram-канал "МЧС Прикамья" </w:t>
      </w:r>
      <w:hyperlink r:id="rId1617"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в Магадане состоялась череда торжественных церемоний и праздничных мероприятий, посвященных 79-й годовщине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В День Победы в Магадане состоялась череда торжественных церемоний и праздничных мероприятий, посвященных 79-й годовщине Победы в Великой Отечественной войне. Сотрудники МЧС России возложили цветы к монументу «Узел Памяти». </w:t>
      </w:r>
      <w:hyperlink r:id="rId1618" w:history="1">
        <w:r>
          <w:rPr>
            <w:rStyle w:val="a5"/>
            <w:rFonts w:ascii="Times New Roman" w:cs="Times New Roman" w:hAnsi="Times New Roman"/>
            <w:sz w:val="24"/>
          </w:rPr>
          <w:t>Лента новостей Магадана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Березовский подсунул «грязную» бомбу под нос грузинских спецслужб</w:t>
      </w:r>
    </w:p>
    <w:p>
      <w:pPr>
        <w:pStyle w:val="aff4"/>
        <w:keepLines/>
        <w:rPr>
          <w:rFonts w:ascii="Times New Roman" w:cs="Times New Roman" w:hAnsi="Times New Roman"/>
          <w:sz w:val="24"/>
        </w:rPr>
      </w:pPr>
      <w:r>
        <w:rPr>
          <w:rFonts w:ascii="Times New Roman" w:cs="Times New Roman" w:hAnsi="Times New Roman"/>
          <w:sz w:val="24"/>
        </w:rPr>
        <w:t xml:space="preserve">Во-вторых, для проведения повторного более детального досмотра багажа ответственными службами аэропорта «Внуково» были привлечены специалисты МЧС, которые провели полный дозиметрический контроль воздушного судна.  </w:t>
      </w:r>
      <w:hyperlink r:id="rId1619" w:history="1">
        <w:r>
          <w:rPr>
            <w:rStyle w:val="a5"/>
            <w:rFonts w:ascii="Times New Roman" w:cs="Times New Roman" w:hAnsi="Times New Roman"/>
            <w:sz w:val="24"/>
          </w:rPr>
          <w:t>24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фоторепортаж и запись торжественного марша на площади Ленина</w:t>
      </w:r>
    </w:p>
    <w:p>
      <w:pPr>
        <w:pStyle w:val="aff4"/>
        <w:keepLines/>
        <w:rPr>
          <w:rFonts w:ascii="Times New Roman" w:cs="Times New Roman" w:hAnsi="Times New Roman"/>
          <w:sz w:val="24"/>
        </w:rPr>
      </w:pPr>
      <w:r>
        <w:rPr>
          <w:rFonts w:ascii="Times New Roman" w:cs="Times New Roman" w:hAnsi="Times New Roman"/>
          <w:sz w:val="24"/>
        </w:rPr>
        <w:t xml:space="preserve">В составе парадных расчётов — подразделения Минобороны РФ, МВД России, Росгвардии, МЧС, УФСИН, федеральной пограничной и таможенной служб, участники специальной военной операции, курсанты Морской академии имени адмирала Ф. Ф. Ушакова, кадеты Суворовского училища и Казачьего корпуса имени атамана Бирюкова, активисты движения «Юнармия».  </w:t>
      </w:r>
      <w:hyperlink r:id="rId1620" w:history="1">
        <w:r>
          <w:rPr>
            <w:rStyle w:val="a5"/>
            <w:rFonts w:ascii="Times New Roman" w:cs="Times New Roman" w:hAnsi="Times New Roman"/>
            <w:sz w:val="24"/>
          </w:rPr>
          <w:t>А24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Память героев Великой Отечественной войны почтили в Липецке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Липецкой области во главе с начальником Василием Разумновым также пришли на площадь. Собравшиеся почтили память воинов-победителей минутой молчания, возложили гирлянду Славы и цветы к Вечному огню.  </w:t>
      </w:r>
      <w:hyperlink r:id="rId1621" w:history="1">
        <w:r>
          <w:rPr>
            <w:rStyle w:val="a5"/>
            <w:rFonts w:ascii="Times New Roman" w:cs="Times New Roman" w:hAnsi="Times New Roman"/>
            <w:sz w:val="24"/>
          </w:rPr>
          <w:t>Новости Липецка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котельной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8 мая, в городе Иваново произошел пожар в котельной на улице Парижской Коммуны. Прибыв на место происшествия, пожарные столкнулись с сильным задымлением в помещении. Однако благодаря быстрой и скоординированной работе спасателей, огонь был ликвидирован всего за 5 минут на площади 1 квадратный метр.  </w:t>
      </w:r>
      <w:hyperlink r:id="rId1622" w:history="1">
        <w:r>
          <w:rPr>
            <w:rStyle w:val="a5"/>
            <w:rFonts w:ascii="Times New Roman" w:cs="Times New Roman" w:hAnsi="Times New Roman"/>
            <w:sz w:val="24"/>
          </w:rPr>
          <w:t>АиФ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Ульяновской области отмечают 79-ю годовщину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прошли 22 парадных расчёта: Межвидового регионального окружного учебного центра войск связи, 104-й гвардейской десантно-штурмовой дивизии, суворовцев, полка военно-транспортной авиации, представителей региональных ведомств Федеральной службы исполнения наказаний, Управления Федеральной службы судебных приставов, ГУ МЧС России, поисково-спасательного центра Служба гражданской защиты и пожарной безопасности, курсантов Ульяновского института гражданской... </w:t>
      </w:r>
      <w:hyperlink r:id="rId1623" w:history="1">
        <w:r>
          <w:rPr>
            <w:rStyle w:val="a5"/>
            <w:rFonts w:ascii="Times New Roman" w:cs="Times New Roman" w:hAnsi="Times New Roman"/>
            <w:sz w:val="24"/>
          </w:rPr>
          <w:t>ИнфоУльяновск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Башкортостане беспилотники атаковали предприятие "Газпром нефтехим Салават"</w:t>
      </w:r>
    </w:p>
    <w:p>
      <w:pPr>
        <w:pStyle w:val="aff4"/>
        <w:keepLines/>
        <w:rPr>
          <w:rFonts w:ascii="Times New Roman" w:cs="Times New Roman" w:hAnsi="Times New Roman"/>
          <w:sz w:val="24"/>
        </w:rPr>
      </w:pPr>
      <w:r>
        <w:rPr>
          <w:rFonts w:ascii="Times New Roman" w:cs="Times New Roman" w:hAnsi="Times New Roman"/>
          <w:sz w:val="24"/>
        </w:rPr>
        <w:t>На месте находятся сотрудники экстренных служб.</w:t>
      </w:r>
    </w:p>
    <w:p>
      <w:pPr>
        <w:pStyle w:val="aff4"/>
        <w:keepLines/>
        <w:rPr>
          <w:rFonts w:ascii="Times New Roman" w:cs="Times New Roman" w:hAnsi="Times New Roman"/>
          <w:sz w:val="24"/>
        </w:rPr>
      </w:pPr>
      <w:r>
        <w:rPr>
          <w:rFonts w:ascii="Times New Roman" w:cs="Times New Roman" w:hAnsi="Times New Roman"/>
          <w:sz w:val="24"/>
        </w:rPr>
        <w:t xml:space="preserve">Авторы телеграм-канала Baza пишут, что беспилотник попал в установку каталитического крекинга завода. Произошло возгорание, однако сотрудников предприятия не стали эвакуировать. </w:t>
      </w:r>
      <w:hyperlink r:id="rId1624" w:history="1">
        <w:r>
          <w:rPr>
            <w:rStyle w:val="a5"/>
            <w:rFonts w:ascii="Times New Roman" w:cs="Times New Roman" w:hAnsi="Times New Roman"/>
            <w:sz w:val="24"/>
          </w:rPr>
          <w:t>Каспаров.Ру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Насосная станция повреждена после атаки беспилотника в башкирском Салавате</w:t>
      </w:r>
    </w:p>
    <w:p>
      <w:pPr>
        <w:pStyle w:val="aff4"/>
        <w:keepLines/>
        <w:rPr>
          <w:rFonts w:ascii="Times New Roman" w:cs="Times New Roman" w:hAnsi="Times New Roman"/>
          <w:sz w:val="24"/>
        </w:rPr>
      </w:pPr>
      <w:r>
        <w:rPr>
          <w:rFonts w:ascii="Times New Roman" w:cs="Times New Roman" w:hAnsi="Times New Roman"/>
          <w:sz w:val="24"/>
        </w:rPr>
        <w:t xml:space="preserve">ИНТЕРФАКС - Пожарные ликвидируют последствия происшествия в промзоне города Салавата (Башкирия) после атаки беспилотника в понедельник., сообщила пресс-служба ГУ МЧС по республике. "Предварительно повреждено строение насосной станции на территории предприятия. Пожара нет.  </w:t>
      </w:r>
      <w:hyperlink r:id="rId1625"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Якутске состоялась торжественная церемония празднования Дня Великой Победы</w:t>
      </w:r>
    </w:p>
    <w:p>
      <w:pPr>
        <w:pStyle w:val="aff4"/>
        <w:keepLines/>
        <w:rPr>
          <w:rFonts w:ascii="Times New Roman" w:cs="Times New Roman" w:hAnsi="Times New Roman"/>
          <w:sz w:val="24"/>
        </w:rPr>
      </w:pPr>
      <w:r>
        <w:rPr>
          <w:rFonts w:ascii="Times New Roman" w:cs="Times New Roman" w:hAnsi="Times New Roman"/>
          <w:sz w:val="24"/>
        </w:rPr>
        <w:t>Армейская выправка, строевой шаг и стойкость характера: разделившись на колонны, перед ветеранами проходят военнослужащие, правоохранители, сотрудники МЧС и Росгвардии.</w:t>
      </w:r>
    </w:p>
    <w:p>
      <w:pPr>
        <w:pStyle w:val="aff4"/>
        <w:keepLines/>
        <w:rPr>
          <w:rFonts w:ascii="Times New Roman" w:cs="Times New Roman" w:hAnsi="Times New Roman"/>
          <w:sz w:val="24"/>
        </w:rPr>
      </w:pPr>
      <w:r>
        <w:rPr>
          <w:rFonts w:ascii="Times New Roman" w:cs="Times New Roman" w:hAnsi="Times New Roman"/>
          <w:sz w:val="24"/>
        </w:rPr>
        <w:t xml:space="preserve">"Мы находимся на параде в честь 79-й годовщины Победы в Великой Отечественной Войне.  </w:t>
      </w:r>
      <w:hyperlink r:id="rId1626" w:history="1">
        <w:r>
          <w:rPr>
            <w:rStyle w:val="a5"/>
            <w:rFonts w:ascii="Times New Roman" w:cs="Times New Roman" w:hAnsi="Times New Roman"/>
            <w:sz w:val="24"/>
          </w:rPr>
          <w:t>ГТРК "Саха"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Здание насосной станции повреждено при атаке Башкирии со стороны ВСУ</w:t>
      </w:r>
    </w:p>
    <w:p>
      <w:pPr>
        <w:pStyle w:val="aff4"/>
        <w:keepLines/>
        <w:rPr>
          <w:rFonts w:ascii="Times New Roman" w:cs="Times New Roman" w:hAnsi="Times New Roman"/>
          <w:sz w:val="24"/>
        </w:rPr>
      </w:pPr>
      <w:r>
        <w:rPr>
          <w:rFonts w:ascii="Times New Roman" w:cs="Times New Roman" w:hAnsi="Times New Roman"/>
          <w:sz w:val="24"/>
        </w:rPr>
        <w:t xml:space="preserve">Здание насосной станции в Салавате (Башкирия) получило повреждения при атаке беспилотника со стороны ВСУ, сообщили в МЧС России по региону. </w:t>
      </w:r>
      <w:hyperlink r:id="rId1627"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Орел празднует День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Следом за ними курсанты Академии ФСО, сотрудники ГУ МЧС России по Орловской области, офицеры и курсанты Орловского юридического института МВД России им. В.В. Лукьянова. </w:t>
      </w:r>
      <w:hyperlink r:id="rId1628" w:history="1">
        <w:r>
          <w:rPr>
            <w:rStyle w:val="a5"/>
            <w:rFonts w:ascii="Times New Roman" w:cs="Times New Roman" w:hAnsi="Times New Roman"/>
            <w:sz w:val="24"/>
          </w:rPr>
          <w:t>BezFormata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Здание насосной станции повреждено при атаке Башкирии со стороны ВСУ</w:t>
      </w:r>
    </w:p>
    <w:p>
      <w:pPr>
        <w:pStyle w:val="aff4"/>
        <w:keepLines/>
        <w:rPr>
          <w:rFonts w:ascii="Times New Roman" w:cs="Times New Roman" w:hAnsi="Times New Roman"/>
          <w:sz w:val="24"/>
        </w:rPr>
      </w:pPr>
      <w:r>
        <w:rPr>
          <w:rFonts w:ascii="Times New Roman" w:cs="Times New Roman" w:hAnsi="Times New Roman"/>
          <w:sz w:val="24"/>
        </w:rPr>
        <w:t xml:space="preserve">Здание насосной станции в Салавате (Башкирия) получило повреждения при атаке беспилотника со стороны ВСУ, сообщили в МЧС России по региону. «Повреждено строение насосной станции на территории предприятия. Пожара нет.  </w:t>
      </w:r>
      <w:hyperlink r:id="rId162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Здание насосной станции повреждено при атаке Башкирии со стороны ВСУ</w:t>
      </w:r>
    </w:p>
    <w:p>
      <w:pPr>
        <w:pStyle w:val="aff4"/>
        <w:keepLines/>
        <w:rPr>
          <w:rFonts w:ascii="Times New Roman" w:cs="Times New Roman" w:hAnsi="Times New Roman"/>
          <w:sz w:val="24"/>
        </w:rPr>
      </w:pPr>
      <w:r>
        <w:rPr>
          <w:rFonts w:ascii="Times New Roman" w:cs="Times New Roman" w:hAnsi="Times New Roman"/>
          <w:sz w:val="24"/>
        </w:rPr>
        <w:t xml:space="preserve">Здание насосной станции в Салавате (Башкирия) получило повреждения при атаке беспилотника со стороны ВСУ, сообщили в МЧС России по региону. РИА Новости «Повреждено строение насосной станции на территории предприятия. Пожара нет.  </w:t>
      </w:r>
      <w:hyperlink r:id="rId163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городе-герое Новороссийске участники СВО прошли на параде</w:t>
      </w:r>
    </w:p>
    <w:p>
      <w:pPr>
        <w:pStyle w:val="aff4"/>
        <w:keepLines/>
        <w:rPr>
          <w:rFonts w:ascii="Times New Roman" w:cs="Times New Roman" w:hAnsi="Times New Roman"/>
          <w:sz w:val="24"/>
        </w:rPr>
      </w:pPr>
      <w:r>
        <w:rPr>
          <w:rFonts w:ascii="Times New Roman" w:cs="Times New Roman" w:hAnsi="Times New Roman"/>
          <w:sz w:val="24"/>
        </w:rPr>
        <w:t xml:space="preserve">Открыли парад барабанщики-казаки, за ними в пешем строю по улицам города прошли парадные коробки Новороссийского гарнизона, пограничного управления ФСБ по Краснодарскому краю, МЧС, казаков Новороссийского казачьего войска, курсантов Государственного морского университета имени Ф. Ф. Ушакова, кадетов и юнармейцев.  </w:t>
      </w:r>
      <w:hyperlink r:id="rId1631"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 последствиях атаки дрона на нефтекомплекс в Башкирии</w:t>
      </w:r>
    </w:p>
    <w:p>
      <w:pPr>
        <w:pStyle w:val="aff4"/>
        <w:keepLines/>
        <w:rPr>
          <w:rFonts w:ascii="Times New Roman" w:cs="Times New Roman" w:hAnsi="Times New Roman"/>
          <w:sz w:val="24"/>
        </w:rPr>
      </w:pPr>
      <w:r>
        <w:rPr>
          <w:rFonts w:ascii="Times New Roman" w:cs="Times New Roman" w:hAnsi="Times New Roman"/>
          <w:sz w:val="24"/>
        </w:rPr>
        <w:t xml:space="preserve">МЧС Башкирии: после атаки дрона на нефтекомплекс повреждена насосная станция После атаки беспилотника на нефтекомплекс в Башкирии было повреждено здание насосной станции, сообщила пресс-служба регионального управления МЧС.  </w:t>
      </w:r>
      <w:hyperlink r:id="rId1632"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тушат атакованное беспилотниками предприятие в Башкирии</w:t>
      </w:r>
    </w:p>
    <w:p>
      <w:pPr>
        <w:pStyle w:val="aff4"/>
        <w:keepLines/>
        <w:rPr>
          <w:rFonts w:ascii="Times New Roman" w:cs="Times New Roman" w:hAnsi="Times New Roman"/>
          <w:sz w:val="24"/>
        </w:rPr>
      </w:pPr>
      <w:r>
        <w:rPr>
          <w:rFonts w:ascii="Times New Roman" w:cs="Times New Roman" w:hAnsi="Times New Roman"/>
          <w:sz w:val="24"/>
        </w:rPr>
        <w:t xml:space="preserve">В МЧС сообщили новые подробности атаки беспилотников на салаватское предприятие. По данным спасателей, на территории объекта было повреждено строение насосной станции. Сюжет  </w:t>
      </w:r>
      <w:hyperlink r:id="rId1633"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магазина «Гоголь» потушили в Кургане</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9 мая около часа дня. На место были направлены пожарно-спасательные подразделения в составе 9 сотрудников МЧС и 2 единиц техники. «Огонь вспыхнул в складском помещении магазина.  </w:t>
      </w:r>
      <w:hyperlink r:id="rId1634"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Киров отмечает 79 годовщину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1 Наряду с военнослужащими в параде участвовали сотрудники правопорядка, МЧС, ветераны боевых действий, учащиеся Военного учебного центра при Вятском ГАТУ, парадные расчеты регионального отделения Российского военно-исторического общества и «Молодой Гвардии», кадеты и юнармейцы.  </w:t>
      </w:r>
      <w:hyperlink r:id="rId1635" w:history="1">
        <w:r>
          <w:rPr>
            <w:rStyle w:val="a5"/>
            <w:rFonts w:ascii="Times New Roman" w:cs="Times New Roman" w:hAnsi="Times New Roman"/>
            <w:sz w:val="24"/>
          </w:rPr>
          <w:t>Лента новостей Кирова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скопинском селе Шелемишево ушёл под воду мост</w:t>
      </w:r>
    </w:p>
    <w:p>
      <w:pPr>
        <w:pStyle w:val="aff4"/>
        <w:keepLines/>
        <w:rPr>
          <w:rFonts w:ascii="Times New Roman" w:cs="Times New Roman" w:hAnsi="Times New Roman"/>
          <w:sz w:val="24"/>
        </w:rPr>
      </w:pPr>
      <w:r>
        <w:rPr>
          <w:rFonts w:ascii="Times New Roman" w:cs="Times New Roman" w:hAnsi="Times New Roman"/>
          <w:sz w:val="24"/>
        </w:rPr>
        <w:t>Как сообщает ГУ МЧС России по Рязанской области, уровень воды над полотном моста составляет 25 сантиметров. Жизнеобеспечение населения не нарушено.</w:t>
      </w:r>
    </w:p>
    <w:p>
      <w:pPr>
        <w:pStyle w:val="aff4"/>
        <w:keepLines/>
        <w:rPr>
          <w:rFonts w:ascii="Times New Roman" w:cs="Times New Roman" w:hAnsi="Times New Roman"/>
          <w:sz w:val="24"/>
        </w:rPr>
      </w:pPr>
      <w:r>
        <w:rPr>
          <w:rFonts w:ascii="Times New Roman" w:cs="Times New Roman" w:hAnsi="Times New Roman"/>
          <w:sz w:val="24"/>
        </w:rPr>
        <w:t xml:space="preserve">Сам мост не перекрыли.  </w:t>
      </w:r>
      <w:hyperlink r:id="rId1636" w:history="1">
        <w:r>
          <w:rPr>
            <w:rStyle w:val="a5"/>
            <w:rFonts w:ascii="Times New Roman" w:cs="Times New Roman" w:hAnsi="Times New Roman"/>
            <w:sz w:val="24"/>
          </w:rPr>
          <w:t>РИА "7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Соборной площади – парадный расчет Главного управления МЧС России по Ульяновской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Чеканя шаг, по главной площади области прошел командный расчет Главного управления МЧС России по Ульяновской области. В составе расчета – люди опасной и героической профессии, наиболее отличившиеся сотрудники ведомства. </w:t>
      </w:r>
      <w:hyperlink r:id="rId1637"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Левашово полыхала дача Фаберже</w:t>
      </w:r>
    </w:p>
    <w:p>
      <w:pPr>
        <w:pStyle w:val="aff4"/>
        <w:keepLines/>
        <w:rPr>
          <w:rFonts w:ascii="Times New Roman" w:cs="Times New Roman" w:hAnsi="Times New Roman"/>
          <w:sz w:val="24"/>
        </w:rPr>
      </w:pPr>
      <w:r>
        <w:rPr>
          <w:rFonts w:ascii="Times New Roman" w:cs="Times New Roman" w:hAnsi="Times New Roman"/>
          <w:sz w:val="24"/>
        </w:rPr>
        <w:t xml:space="preserve">В 21:40 возгорание ликвидировали, сообщили в ГУ МЧС по Ленобласти. Никто из людей не пострадал, а вот многострадальной даче вновь серьезно досталось. Усадьба давно находится в запустении и с каждым годом все больше разрушается. </w:t>
      </w:r>
      <w:hyperlink r:id="rId1638"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чрезвычайного ведомства почтили участников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В этот Великий праздник личный состав Главного управления МЧС России по Калужской области возложили цветы к Могилам Неизвестного Солдата и мемориальным комплексам Калужской области почтил память героев минутой молчания.  </w:t>
      </w:r>
      <w:hyperlink r:id="rId1639"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Мордовия отмечает День Победы</w:t>
      </w:r>
    </w:p>
    <w:p>
      <w:pPr>
        <w:pStyle w:val="aff4"/>
        <w:keepLines/>
        <w:rPr>
          <w:rFonts w:ascii="Times New Roman" w:cs="Times New Roman" w:hAnsi="Times New Roman"/>
          <w:sz w:val="24"/>
        </w:rPr>
      </w:pPr>
      <w:r>
        <w:rPr>
          <w:rFonts w:ascii="Times New Roman" w:cs="Times New Roman" w:hAnsi="Times New Roman"/>
          <w:sz w:val="24"/>
        </w:rPr>
        <w:t>Торжественным маршем прошли парадные расчеты военнослужащих, сотрудников МЧС и Росгвардии, кадетов и юнармейцев. А замкнули колонну совсем юные участники парада - воспитанники дошкольных учреждений города.</w:t>
      </w:r>
    </w:p>
    <w:p>
      <w:pPr>
        <w:pStyle w:val="aff4"/>
        <w:keepLines/>
        <w:rPr>
          <w:rFonts w:ascii="Times New Roman" w:cs="Times New Roman" w:hAnsi="Times New Roman"/>
          <w:sz w:val="24"/>
        </w:rPr>
      </w:pPr>
      <w:r>
        <w:rPr>
          <w:rFonts w:ascii="Times New Roman" w:cs="Times New Roman" w:hAnsi="Times New Roman"/>
          <w:sz w:val="24"/>
        </w:rPr>
        <w:t xml:space="preserve">Слава народу-победителю! </w:t>
      </w:r>
      <w:hyperlink r:id="rId1640" w:history="1">
        <w:r>
          <w:rPr>
            <w:rStyle w:val="a5"/>
            <w:rFonts w:ascii="Times New Roman" w:cs="Times New Roman" w:hAnsi="Times New Roman"/>
            <w:sz w:val="24"/>
          </w:rPr>
          <w:t>Вечерний Саранск Mедиа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Башкирии: дрон повредил насосную станцию в промзоне Салавата</w:t>
      </w:r>
    </w:p>
    <w:p>
      <w:pPr>
        <w:pStyle w:val="aff4"/>
        <w:keepLines/>
        <w:rPr>
          <w:rFonts w:ascii="Times New Roman" w:cs="Times New Roman" w:hAnsi="Times New Roman"/>
          <w:sz w:val="24"/>
        </w:rPr>
      </w:pPr>
      <w:r>
        <w:rPr>
          <w:rFonts w:ascii="Times New Roman" w:cs="Times New Roman" w:hAnsi="Times New Roman"/>
          <w:sz w:val="24"/>
        </w:rPr>
        <w:t xml:space="preserve">Атаковавший территорию промышленной зоны Салавата беспилотник повредил насосную станцию на предприятии. В результате удара никто не пострадал, возгорания не возникло. Об этом сообщила пресс-служба ГУ МЧС по Башкортостану. </w:t>
      </w:r>
      <w:hyperlink r:id="rId164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Красной площади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Парадным строем прошли расчёты от суворовских, нахимовских, кадетских и музыкального училищ, юнармейцев, женщин-военнослужащих, представителей МЧС, ФСБ, Росгвардии, Всероссийского казачьего общества и сводный военный оркестр. </w:t>
      </w:r>
      <w:hyperlink r:id="rId1642" w:history="1">
        <w:r>
          <w:rPr>
            <w:rStyle w:val="a5"/>
            <w:rFonts w:ascii="Times New Roman" w:cs="Times New Roman" w:hAnsi="Times New Roman"/>
            <w:sz w:val="24"/>
          </w:rPr>
          <w:t>ИА News Front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повредил насосную станцию нефтезавода в Башкирии</w:t>
      </w:r>
    </w:p>
    <w:p>
      <w:pPr>
        <w:pStyle w:val="aff4"/>
        <w:keepLines/>
        <w:rPr>
          <w:rFonts w:ascii="Times New Roman" w:cs="Times New Roman" w:hAnsi="Times New Roman"/>
          <w:sz w:val="24"/>
        </w:rPr>
      </w:pPr>
      <w:r>
        <w:rPr>
          <w:rFonts w:ascii="Times New Roman" w:cs="Times New Roman" w:hAnsi="Times New Roman"/>
          <w:sz w:val="24"/>
        </w:rPr>
        <w:t>Пострадавших нет», – уточнили в МЧС.</w:t>
      </w:r>
    </w:p>
    <w:p>
      <w:pPr>
        <w:pStyle w:val="aff4"/>
        <w:keepLines/>
        <w:rPr>
          <w:rFonts w:ascii="Times New Roman" w:cs="Times New Roman" w:hAnsi="Times New Roman"/>
          <w:sz w:val="24"/>
        </w:rPr>
      </w:pPr>
      <w:r>
        <w:rPr>
          <w:rFonts w:ascii="Times New Roman" w:cs="Times New Roman" w:hAnsi="Times New Roman"/>
          <w:sz w:val="24"/>
        </w:rPr>
        <w:t xml:space="preserve">Последствия атаки ликвидируют более 30 специалистов и шесть единиц техники. Угрозы для жителей города нет, добавили в ведомстве. </w:t>
      </w:r>
      <w:hyperlink r:id="rId1643" w:history="1">
        <w:r>
          <w:rPr>
            <w:rStyle w:val="a5"/>
            <w:rFonts w:ascii="Times New Roman" w:cs="Times New Roman" w:hAnsi="Times New Roman"/>
            <w:sz w:val="24"/>
          </w:rPr>
          <w:t>РИА "Новый день"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Раскрыты последствия удара дрона по промзоне Башкирии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удара никто не пострадал, возгорания не возникло. Об этом сообщила пресс-служба ГУ МЧС по Башкортостану. «Предварительно, повреждено строение насосной станции на территории предприятия. Пожара нет.  </w:t>
      </w:r>
      <w:hyperlink r:id="rId1644"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После атаки дрона на нефтебазу в Салавате повреждена насосная станция</w:t>
      </w:r>
    </w:p>
    <w:p>
      <w:pPr>
        <w:pStyle w:val="aff4"/>
        <w:keepLines/>
        <w:rPr>
          <w:rFonts w:ascii="Times New Roman" w:cs="Times New Roman" w:hAnsi="Times New Roman"/>
          <w:sz w:val="24"/>
        </w:rPr>
      </w:pPr>
      <w:r>
        <w:rPr>
          <w:rFonts w:ascii="Times New Roman" w:cs="Times New Roman" w:hAnsi="Times New Roman"/>
          <w:sz w:val="24"/>
        </w:rPr>
        <w:t xml:space="preserve">Пожарные МЧС совместно с огнеборцами газоперерабатывающего предприятия Салавата ликвидируют последствия атаки на его территорию. На месте ЧС работают более трех десятков человек, задействовано шесть единиц техники.  </w:t>
      </w:r>
      <w:hyperlink r:id="rId1645"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снова пойдет снег, а затем начнет теплеть</w:t>
      </w:r>
    </w:p>
    <w:p>
      <w:pPr>
        <w:pStyle w:val="aff4"/>
        <w:keepLines/>
        <w:rPr>
          <w:rFonts w:ascii="Times New Roman" w:cs="Times New Roman" w:hAnsi="Times New Roman"/>
          <w:sz w:val="24"/>
        </w:rPr>
      </w:pPr>
      <w:r>
        <w:rPr>
          <w:rFonts w:ascii="Times New Roman" w:cs="Times New Roman" w:hAnsi="Times New Roman"/>
          <w:sz w:val="24"/>
        </w:rPr>
        <w:t>В ночь на пятницу, 10 мая, в Рязанской области ожидаются осадки в виде дождя и мокрого снега, сообщает сайт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Днем также прогнозируется небольшой дождь.  </w:t>
      </w:r>
      <w:hyperlink r:id="rId1646"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прошел во Владикавказе</w:t>
      </w:r>
    </w:p>
    <w:p>
      <w:pPr>
        <w:pStyle w:val="aff4"/>
        <w:keepLines/>
        <w:rPr>
          <w:rFonts w:ascii="Times New Roman" w:cs="Times New Roman" w:hAnsi="Times New Roman"/>
          <w:sz w:val="24"/>
        </w:rPr>
      </w:pPr>
      <w:r>
        <w:rPr>
          <w:rFonts w:ascii="Times New Roman" w:cs="Times New Roman" w:hAnsi="Times New Roman"/>
          <w:sz w:val="24"/>
        </w:rPr>
        <w:t xml:space="preserve">Следом по площади Свободы прошли расчеты военнослужащих 58-й армии, МВД, МЧС, Военно-учебного центра СОГУ, воспитанников кадетских классов республиканских школ и юнармейцев. Завершился парад по традиции проездом военной техники. </w:t>
      </w:r>
      <w:hyperlink r:id="rId1647" w:history="1">
        <w:r>
          <w:rPr>
            <w:rStyle w:val="a5"/>
            <w:rFonts w:ascii="Times New Roman" w:cs="Times New Roman" w:hAnsi="Times New Roman"/>
            <w:sz w:val="24"/>
          </w:rPr>
          <w:t>REGION15.RU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Ставрополье торжественно встретили 79-ю годовщину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Начались праздничные мероприятия с молебна и возложения цветов у мемориала «Вечная Слава», в котором приняли участие Губернатор Ставрополья Владимир Владимиров, глава города Иван Ульянченко, начальник Главного управления МЧС России по Ставропольскому краю Владимир Кий, а также другие должностные лица.  </w:t>
      </w:r>
      <w:hyperlink r:id="rId1648" w:history="1">
        <w:r>
          <w:rPr>
            <w:rStyle w:val="a5"/>
            <w:rFonts w:ascii="Times New Roman" w:cs="Times New Roman" w:hAnsi="Times New Roman"/>
            <w:sz w:val="24"/>
          </w:rPr>
          <w:t>Новости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отменили опасность атаки БПЛА</w:t>
      </w:r>
    </w:p>
    <w:p>
      <w:pPr>
        <w:pStyle w:val="aff4"/>
        <w:keepLines/>
        <w:rPr>
          <w:rFonts w:ascii="Times New Roman" w:cs="Times New Roman" w:hAnsi="Times New Roman"/>
          <w:sz w:val="24"/>
        </w:rPr>
      </w:pPr>
      <w:r>
        <w:rPr>
          <w:rFonts w:ascii="Times New Roman" w:cs="Times New Roman" w:hAnsi="Times New Roman"/>
          <w:sz w:val="24"/>
        </w:rPr>
        <w:t>Об этом сообщили в телеграм-канале ГУ МЧС РФ по региону."Внимание! Отбой опасности атаки беспилотных воздушных судов",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Режим опасности атаки БПЛА действовал в регионе с 10:03 мск 9 мая. </w:t>
      </w:r>
      <w:hyperlink r:id="rId1649"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При атаке дрона на нефтебазу в Салавате повреждена насосная станция</w:t>
      </w:r>
    </w:p>
    <w:p>
      <w:pPr>
        <w:pStyle w:val="aff4"/>
        <w:keepLines/>
        <w:rPr>
          <w:rFonts w:ascii="Times New Roman" w:cs="Times New Roman" w:hAnsi="Times New Roman"/>
          <w:sz w:val="24"/>
        </w:rPr>
      </w:pPr>
      <w:r>
        <w:rPr>
          <w:rFonts w:ascii="Times New Roman" w:cs="Times New Roman" w:hAnsi="Times New Roman"/>
          <w:sz w:val="24"/>
        </w:rPr>
        <w:t xml:space="preserve">Пожарные МЧС совместно с огнеборцами газоперерабатывающего предприятия Салавата ликвидируют последствия атаки на его территорию. На месте ЧС работают более трех десятков человек, задействовано шесть единиц техники. </w:t>
      </w:r>
      <w:hyperlink r:id="rId165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Новинки техники и небо в цветах триколора: как прошел парад Победы в Москве</w:t>
      </w:r>
    </w:p>
    <w:p>
      <w:pPr>
        <w:pStyle w:val="aff4"/>
        <w:keepLines/>
        <w:rPr>
          <w:rFonts w:ascii="Times New Roman" w:cs="Times New Roman" w:hAnsi="Times New Roman"/>
          <w:sz w:val="24"/>
        </w:rPr>
      </w:pPr>
      <w:r>
        <w:rPr>
          <w:rFonts w:ascii="Times New Roman" w:cs="Times New Roman" w:hAnsi="Times New Roman"/>
          <w:sz w:val="24"/>
        </w:rPr>
        <w:t xml:space="preserve">В парадном строю участвовали курсанты и офицеры, военнослужащие войск РВСН, военно-космических сил, сотрудники МЧС, военной полиции, ФСБ и Росгвардии. Завершили прохождение пешей колонны курсанты Общевойскового командного училища.  </w:t>
      </w:r>
      <w:hyperlink r:id="rId1651" w:history="1">
        <w:r>
          <w:rPr>
            <w:rStyle w:val="a5"/>
            <w:rFonts w:ascii="Times New Roman" w:cs="Times New Roman" w:hAnsi="Times New Roman"/>
            <w:sz w:val="24"/>
          </w:rPr>
          <w:t>Парламентская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Торжественные мероприятия посвященные Дню Победы</w:t>
      </w:r>
    </w:p>
    <w:p>
      <w:pPr>
        <w:pStyle w:val="aff4"/>
        <w:keepLines/>
        <w:rPr>
          <w:rFonts w:ascii="Times New Roman" w:cs="Times New Roman" w:hAnsi="Times New Roman"/>
          <w:sz w:val="24"/>
        </w:rPr>
      </w:pPr>
      <w:r>
        <w:rPr>
          <w:rFonts w:ascii="Times New Roman" w:cs="Times New Roman" w:hAnsi="Times New Roman"/>
          <w:sz w:val="24"/>
        </w:rPr>
        <w:t xml:space="preserve">Вот уже 19 лет подряд сотрудники Главного управления МЧС России по Астраханской области принимают участие в параде Победы. Областное МЧС было представлено расчетом из 150 сотрудников.  </w:t>
      </w:r>
      <w:hyperlink r:id="rId1652"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прошел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По главной площади города прошли парадные расчеты частей Московского военного округа, Росгвардии, МЧС, курсанты Нижегородской академии МВД, сотрудники регионального управления ФСИН, кадеты, суворовцы и юнармейцы.  </w:t>
      </w:r>
      <w:hyperlink r:id="rId1653" w:history="1">
        <w:r>
          <w:rPr>
            <w:rStyle w:val="a5"/>
            <w:rFonts w:ascii="Times New Roman" w:cs="Times New Roman" w:hAnsi="Times New Roman"/>
            <w:sz w:val="24"/>
          </w:rPr>
          <w:t>Бизнес News. Время зарабатывать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w:t>
      </w:r>
    </w:p>
    <w:p>
      <w:pPr>
        <w:pStyle w:val="aff4"/>
        <w:keepLines/>
        <w:rPr>
          <w:rFonts w:ascii="Times New Roman" w:cs="Times New Roman" w:hAnsi="Times New Roman"/>
          <w:sz w:val="24"/>
        </w:rPr>
      </w:pPr>
      <w:r>
        <w:rPr>
          <w:rFonts w:ascii="Times New Roman" w:cs="Times New Roman" w:hAnsi="Times New Roman"/>
          <w:sz w:val="24"/>
        </w:rPr>
        <w:t>- при возникновении экстренных ситуаций (происшествий) немедленно информировать старшего оперативного дежурного ЦУКС ГУ МЧС России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Рекомендации населению:</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возникновения пожаров не допускайте использование самодельных, не-исправных электроприборов, не оставляйте без присмотра включенные электронагрева-тельные приборы, затопленные печи. </w:t>
      </w:r>
      <w:hyperlink r:id="rId1654" w:history="1">
        <w:r>
          <w:rPr>
            <w:rStyle w:val="a5"/>
            <w:rFonts w:ascii="Times New Roman" w:cs="Times New Roman" w:hAnsi="Times New Roman"/>
            <w:sz w:val="24"/>
          </w:rPr>
          <w:t>Гид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атаке БПЛА на нефтезавод в Башкирии повреждена насосная станция</w:t>
      </w:r>
    </w:p>
    <w:p>
      <w:pPr>
        <w:pStyle w:val="aff4"/>
        <w:keepLines/>
        <w:rPr>
          <w:rFonts w:ascii="Times New Roman" w:cs="Times New Roman" w:hAnsi="Times New Roman"/>
          <w:sz w:val="24"/>
        </w:rPr>
      </w:pPr>
      <w:r>
        <w:rPr>
          <w:rFonts w:ascii="Times New Roman" w:cs="Times New Roman" w:hAnsi="Times New Roman"/>
          <w:sz w:val="24"/>
        </w:rPr>
        <w:t>МЧС: при атаке БПЛА на нефтезавод в Башкирии повреждена насосная станция</w:t>
      </w:r>
    </w:p>
    <w:p>
      <w:pPr>
        <w:pStyle w:val="aff4"/>
        <w:keepLines/>
        <w:rPr>
          <w:rFonts w:ascii="Times New Roman" w:cs="Times New Roman" w:hAnsi="Times New Roman"/>
          <w:sz w:val="24"/>
        </w:rPr>
      </w:pPr>
      <w:r>
        <w:rPr>
          <w:rFonts w:ascii="Times New Roman" w:cs="Times New Roman" w:hAnsi="Times New Roman"/>
          <w:sz w:val="24"/>
        </w:rPr>
        <w:t xml:space="preserve">Уфа, 9 мая, 2024, 13:11 — ИА Регнум. В результате атаки БПЛА на нефтезавод в Башкирии повреждено здание насосной станции, сообщили в региональном МЧС. </w:t>
      </w:r>
      <w:hyperlink r:id="rId1655"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Беспилотники ночью атаковали нефтебазу под Анапой</w:t>
      </w:r>
    </w:p>
    <w:p>
      <w:pPr>
        <w:pStyle w:val="aff4"/>
        <w:keepLines/>
        <w:rPr>
          <w:rFonts w:ascii="Times New Roman" w:cs="Times New Roman" w:hAnsi="Times New Roman"/>
          <w:sz w:val="24"/>
        </w:rPr>
      </w:pPr>
      <w:r>
        <w:rPr>
          <w:rFonts w:ascii="Times New Roman" w:cs="Times New Roman" w:hAnsi="Times New Roman"/>
          <w:sz w:val="24"/>
        </w:rPr>
        <w:t>Огонь ликвидировали свыше 60 человек и 20 единиц техники, в том числе от МЧС России 25 человек и 7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Мэр Анапы Василий Швец лично курирует ликвидацию ЧС, сообщили в оперштабе Кубани. </w:t>
      </w:r>
      <w:hyperlink r:id="rId1656"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при атаке БПЛА на нефтезавод в Башкирии повреждена насосная станция</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атаки БПЛА на нефтезавод в Башкирии повреждено здание насосной станции, сообщили в региональном МЧС. «Пожарные МЧС России совместно с ведомственными пожарными ликвидируют последствия происшествия в промзоне города Салавата.  </w:t>
      </w:r>
      <w:hyperlink r:id="rId165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ситуации с атакой БПЛА</w:t>
      </w:r>
    </w:p>
    <w:p>
      <w:pPr>
        <w:pStyle w:val="aff4"/>
        <w:keepLines/>
        <w:rPr>
          <w:rFonts w:ascii="Times New Roman" w:cs="Times New Roman" w:hAnsi="Times New Roman"/>
          <w:sz w:val="24"/>
        </w:rPr>
      </w:pPr>
      <w:r>
        <w:rPr>
          <w:rFonts w:ascii="Times New Roman" w:cs="Times New Roman" w:hAnsi="Times New Roman"/>
          <w:sz w:val="24"/>
        </w:rPr>
        <w:t xml:space="preserve">Пожарные МЧС России совместно с ведомственными пожарными ликвидируют последствия происшествия в промзоне города Салават. В МЧС рассказали о ситуации с атакой БПЛА </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повреждено строение насосной станции на территории предприятия. Пожара нет. Пострадавших нет. </w:t>
      </w:r>
      <w:hyperlink r:id="rId1658"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прошел военный парад в честь 79-й годовщины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По площади прошли также представители Пограничного управления ФСБ России по Ростовской области, сводные батальоны от Южного округа войск национальной гвардии РФ, Ростовского юридического института МВД России, парадные расчеты Донского спасательного центра МЧС России.  </w:t>
      </w:r>
      <w:hyperlink r:id="rId1659"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Балакове неизвестные продолжают сжигать расселенные дома</w:t>
      </w:r>
    </w:p>
    <w:p>
      <w:pPr>
        <w:pStyle w:val="aff4"/>
        <w:keepLines/>
        <w:rPr>
          <w:rFonts w:ascii="Times New Roman" w:cs="Times New Roman" w:hAnsi="Times New Roman"/>
          <w:sz w:val="24"/>
        </w:rPr>
      </w:pPr>
      <w:r>
        <w:rPr>
          <w:rFonts w:ascii="Times New Roman" w:cs="Times New Roman" w:hAnsi="Times New Roman"/>
          <w:sz w:val="24"/>
        </w:rPr>
        <w:t xml:space="preserve">Вчера в Балакове Саратовской области вновь загорелся расселенный дом, сообщает региональное ГУ МЧС. </w:t>
      </w:r>
      <w:hyperlink r:id="rId166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провели профилактические мероприятия с дошколятами</w:t>
      </w:r>
    </w:p>
    <w:p>
      <w:pPr>
        <w:pStyle w:val="aff4"/>
        <w:keepLines/>
        <w:rPr>
          <w:rFonts w:ascii="Times New Roman" w:cs="Times New Roman" w:hAnsi="Times New Roman"/>
          <w:sz w:val="24"/>
        </w:rPr>
      </w:pPr>
      <w:r>
        <w:rPr>
          <w:rFonts w:ascii="Times New Roman" w:cs="Times New Roman" w:hAnsi="Times New Roman"/>
          <w:sz w:val="24"/>
        </w:rPr>
        <w:t xml:space="preserve">Также, в целях безопасного поведения людей на водных объектах в весенний период инспекторы ГИМС провели профилактические беседы с воспитанниками МДОУ детский сад № 6 «Колокольчик» города Пучеж.  </w:t>
      </w:r>
      <w:hyperlink r:id="rId1661" w:history="1">
        <w:r>
          <w:rPr>
            <w:rStyle w:val="a5"/>
            <w:rFonts w:ascii="Times New Roman" w:cs="Times New Roman" w:hAnsi="Times New Roman"/>
            <w:sz w:val="24"/>
          </w:rPr>
          <w:t>Новости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Консультация – предупреждение об интенсивности метеорологических явлений</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Республике Татарстан информирует:</w:t>
      </w:r>
    </w:p>
    <w:p>
      <w:pPr>
        <w:pStyle w:val="aff4"/>
        <w:keepLines/>
        <w:rPr>
          <w:rFonts w:ascii="Times New Roman" w:cs="Times New Roman" w:hAnsi="Times New Roman"/>
          <w:sz w:val="24"/>
        </w:rPr>
      </w:pPr>
      <w:r>
        <w:rPr>
          <w:rFonts w:ascii="Times New Roman" w:cs="Times New Roman" w:hAnsi="Times New Roman"/>
          <w:sz w:val="24"/>
        </w:rPr>
        <w:t xml:space="preserve">При усилении ветра: </w:t>
      </w:r>
    </w:p>
    <w:p>
      <w:pPr>
        <w:pStyle w:val="aff4"/>
        <w:keepLines/>
        <w:rPr>
          <w:rFonts w:ascii="Times New Roman" w:cs="Times New Roman" w:hAnsi="Times New Roman"/>
          <w:sz w:val="24"/>
        </w:rPr>
      </w:pPr>
      <w:r>
        <w:rPr>
          <w:rFonts w:ascii="Times New Roman" w:cs="Times New Roman" w:hAnsi="Times New Roman"/>
          <w:sz w:val="24"/>
        </w:rPr>
        <w:t xml:space="preserve">1. Рекомендуем ограничить выход из зданий, находиться в помещениях.  </w:t>
      </w:r>
      <w:hyperlink r:id="rId1662"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Балакове неизвестные продолжают сжигать расселенные дома</w:t>
      </w:r>
    </w:p>
    <w:p>
      <w:pPr>
        <w:pStyle w:val="aff4"/>
        <w:keepLines/>
        <w:rPr>
          <w:rFonts w:ascii="Times New Roman" w:cs="Times New Roman" w:hAnsi="Times New Roman"/>
          <w:sz w:val="24"/>
        </w:rPr>
      </w:pPr>
      <w:r>
        <w:rPr>
          <w:rFonts w:ascii="Times New Roman" w:cs="Times New Roman" w:hAnsi="Times New Roman"/>
          <w:sz w:val="24"/>
        </w:rPr>
        <w:t xml:space="preserve">Вчера в Балакове Саратовской области вновь загорелся расселенный дом, сообщает региональное ГУ МЧС. По данным ведомства, в 10.45 на пульт "01" поступил сигнал о возгорании двухэтажного расселенного дома № 3 по проезду Строителей.  </w:t>
      </w:r>
      <w:hyperlink r:id="rId1663" w:history="1">
        <w:r>
          <w:rPr>
            <w:rStyle w:val="a5"/>
            <w:rFonts w:ascii="Times New Roman" w:cs="Times New Roman" w:hAnsi="Times New Roman"/>
            <w:sz w:val="24"/>
          </w:rPr>
          <w:t>ИА "Взгляд-Инфо"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произошёл пожар в пункте выдачи Wildberries</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на первом этаже в многоэтажном доме по Краснопольскому проспекту, 5е. На месте работали три единицы техники и 9 человек личного состава. «Огнеборцы за считанные минуты ликвидировали возгорание, распространение пожара не допущено.  </w:t>
      </w:r>
      <w:hyperlink r:id="rId1664" w:history="1">
        <w:r>
          <w:rPr>
            <w:rStyle w:val="a5"/>
            <w:rFonts w:ascii="Times New Roman" w:cs="Times New Roman" w:hAnsi="Times New Roman"/>
            <w:sz w:val="24"/>
          </w:rPr>
          <w:t>МК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Раскрыты последствия атаки дрона на нефтезавод в Башкирии</w:t>
      </w:r>
    </w:p>
    <w:p>
      <w:pPr>
        <w:pStyle w:val="aff4"/>
        <w:keepLines/>
        <w:rPr>
          <w:rFonts w:ascii="Times New Roman" w:cs="Times New Roman" w:hAnsi="Times New Roman"/>
          <w:sz w:val="24"/>
        </w:rPr>
      </w:pPr>
      <w:r>
        <w:rPr>
          <w:rFonts w:ascii="Times New Roman" w:cs="Times New Roman" w:hAnsi="Times New Roman"/>
          <w:sz w:val="24"/>
        </w:rPr>
        <w:t xml:space="preserve">МЧС: насосная станция повреждена после атаки дрона на нефтезавод в Башкирии </w:t>
      </w:r>
      <w:hyperlink r:id="rId166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Сергей Ситников: патриотические традиции вдохновляют современное поколение защитников Отечества на новую Победу</w:t>
      </w:r>
    </w:p>
    <w:p>
      <w:pPr>
        <w:pStyle w:val="aff4"/>
        <w:keepLines/>
        <w:rPr>
          <w:rFonts w:ascii="Times New Roman" w:cs="Times New Roman" w:hAnsi="Times New Roman"/>
          <w:sz w:val="24"/>
        </w:rPr>
      </w:pPr>
      <w:r>
        <w:rPr>
          <w:rFonts w:ascii="Times New Roman" w:cs="Times New Roman" w:hAnsi="Times New Roman"/>
          <w:sz w:val="24"/>
        </w:rPr>
        <w:t xml:space="preserve">По окончании митинга на площади Мира торжественным маршем прошли офицеры и курсанты Военнной академии РХБ защиты, знаменная группа 331-го гвардейского парашютно-десантного ударного Костромского полка и 1065-го гвардейского артиллерийского полка, юнармейцы, воспитанники областного кадетского корпуса, участники детских и молодежных патриотических клубов, классов, общественных объединений, сотрудники регионального управления МЧС.  </w:t>
      </w:r>
      <w:hyperlink r:id="rId1666" w:history="1">
        <w:r>
          <w:rPr>
            <w:rStyle w:val="a5"/>
            <w:rFonts w:ascii="Times New Roman" w:cs="Times New Roman" w:hAnsi="Times New Roman"/>
            <w:sz w:val="24"/>
          </w:rPr>
          <w:t>Лента новостей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Насосная станция повреждена после атаки БПЛА на нефтезавод в Салавате - ГУ МЧС</w:t>
      </w:r>
    </w:p>
    <w:p>
      <w:pPr>
        <w:pStyle w:val="aff4"/>
        <w:keepLines/>
        <w:rPr>
          <w:rFonts w:ascii="Times New Roman" w:cs="Times New Roman" w:hAnsi="Times New Roman"/>
          <w:sz w:val="24"/>
        </w:rPr>
      </w:pPr>
      <w:r>
        <w:rPr>
          <w:rFonts w:ascii="Times New Roman" w:cs="Times New Roman" w:hAnsi="Times New Roman"/>
          <w:sz w:val="24"/>
        </w:rPr>
        <w:t>В результате ЧП никто не пострадал, сообщили в пресс-службе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"Предварительно, повреждено строение насосной станции на территории предприятия. Пожара нет.  </w:t>
      </w:r>
      <w:hyperlink r:id="rId1667"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Раскрыты последствия атаки дрона на нефтезавод в Башкирии</w:t>
      </w:r>
    </w:p>
    <w:p>
      <w:pPr>
        <w:pStyle w:val="aff4"/>
        <w:keepLines/>
        <w:rPr>
          <w:rFonts w:ascii="Times New Roman" w:cs="Times New Roman" w:hAnsi="Times New Roman"/>
          <w:sz w:val="24"/>
        </w:rPr>
      </w:pPr>
      <w:r>
        <w:rPr>
          <w:rFonts w:ascii="Times New Roman" w:cs="Times New Roman" w:hAnsi="Times New Roman"/>
          <w:sz w:val="24"/>
        </w:rPr>
        <w:t xml:space="preserve">МЧС: насосная станция повреждена после атаки дрона на нефтезавод в Башкирии Строение насосной станции получило повреждения на территории нефтеперерабатывающего завода «Газпром нефтехим Салават» в Башкирии в результате атаки беспилотного летательного аппарата, сообщила пресс-служба регионального управления МЧС РФ.  </w:t>
      </w:r>
      <w:hyperlink r:id="rId1668"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месте атаки беспилотника в Башкирии работают пожарные</w:t>
      </w:r>
    </w:p>
    <w:p>
      <w:pPr>
        <w:pStyle w:val="aff4"/>
        <w:keepLines/>
        <w:rPr>
          <w:rFonts w:ascii="Times New Roman" w:cs="Times New Roman" w:hAnsi="Times New Roman"/>
          <w:sz w:val="24"/>
        </w:rPr>
      </w:pPr>
      <w:r>
        <w:rPr>
          <w:rFonts w:ascii="Times New Roman" w:cs="Times New Roman" w:hAnsi="Times New Roman"/>
          <w:sz w:val="24"/>
        </w:rPr>
        <w:t>Пожарные МЧС РФ по Башкирии совместно с ведомственными специалистами экстренных служб ликвидируют последствия атаки беспилотника на промышленную зону в Салавате.</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ведомства, здесь было повреждено строение насосной станции на предприятии «Газпром нефтехим Салават».  </w:t>
      </w:r>
      <w:hyperlink r:id="rId1669"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состоялся военный парад, посвященный Дню Победы</w:t>
      </w:r>
    </w:p>
    <w:p>
      <w:pPr>
        <w:pStyle w:val="aff4"/>
        <w:keepLines/>
        <w:rPr>
          <w:rFonts w:ascii="Times New Roman" w:cs="Times New Roman" w:hAnsi="Times New Roman"/>
          <w:sz w:val="24"/>
        </w:rPr>
      </w:pPr>
      <w:r>
        <w:rPr>
          <w:rFonts w:ascii="Times New Roman" w:cs="Times New Roman" w:hAnsi="Times New Roman"/>
          <w:sz w:val="24"/>
        </w:rPr>
        <w:t xml:space="preserve">В параде участвовали парадные расчеты Главного управления МЧС России по Тульской области и Тульского спасательного центра МЧС России, Управления Федеральной службы судебных приставов по Тульской области, воспитанники Тульского суворовского военного училища, Кадетского центра Юридического полицейского колледжа, Единого центра подготовки граждан к военной службе и военно-патриотического воспитания молодежи Тульской области... </w:t>
      </w:r>
      <w:hyperlink r:id="rId1670"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полностью потушен</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инцидента никто не пострадал Пожар на нефтебазе под Анапой полностью ликвидирован, сообщили в МЧС по Краснодарскому краю. Возгорание произошло в ночь на четверг после ударов беспилотников по нефтебазе в селе Юровка, напоминает «Интерфакс».  </w:t>
      </w:r>
      <w:hyperlink r:id="rId167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Митинги, парады, полевая кухня: в районах Якутии отметили День Победы</w:t>
      </w:r>
    </w:p>
    <w:p>
      <w:pPr>
        <w:pStyle w:val="aff4"/>
        <w:keepLines/>
        <w:rPr>
          <w:rFonts w:ascii="Times New Roman" w:cs="Times New Roman" w:hAnsi="Times New Roman"/>
          <w:sz w:val="24"/>
        </w:rPr>
      </w:pPr>
      <w:r>
        <w:rPr>
          <w:rFonts w:ascii="Times New Roman" w:cs="Times New Roman" w:hAnsi="Times New Roman"/>
          <w:sz w:val="24"/>
        </w:rPr>
        <w:t xml:space="preserve">Первой по центральным улицам прошла колонна сотрудников МВД, МЧС, Юнармии. Всего в параде приняли участие 18 колонн. Первое место за подготовку к Празднику Победы получило Управление образования, второе – районная библиотека, третье – районная администрация.  </w:t>
      </w:r>
      <w:hyperlink r:id="rId1672" w:history="1">
        <w:r>
          <w:rPr>
            <w:rStyle w:val="a5"/>
            <w:rFonts w:ascii="Times New Roman" w:cs="Times New Roman" w:hAnsi="Times New Roman"/>
            <w:sz w:val="24"/>
          </w:rPr>
          <w:t>ULUS.MEDIA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 Главного управления Пётр Кугуй поздравил ветеранов Великой Отечественной войны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Настоящий военный парад во дворе дома устроили кадеты школы №8 Ханты-Мансийска, торжественно и бережно неся Знамя Победы, которое им вручили накануне сотрудники МЧС Югры.  </w:t>
      </w:r>
      <w:hyperlink r:id="rId1673" w:history="1">
        <w:r>
          <w:rPr>
            <w:rStyle w:val="a5"/>
            <w:rFonts w:ascii="Times New Roman" w:cs="Times New Roman" w:hAnsi="Times New Roman"/>
            <w:sz w:val="24"/>
          </w:rPr>
          <w:t>Новости 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из-за шторма отменили праздничные мероприятия в парках</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Бурятии, 9 и 10 мая в центральных районах республики и в городе Улан-Удэ прогнозируется резкое похолодание на восемь и более градусов, дождь, мокрый снег, усиление ветра до 24 м/с, в Селенгинском районе - до 30 м/с. В Бурятии из-за сложной пожароопасной обстановки действует особый противопожарный режим. </w:t>
      </w:r>
      <w:hyperlink r:id="rId1674"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пожар на нефтебазе под Анапой после атаки дронов ВСУ</w:t>
      </w:r>
    </w:p>
    <w:p>
      <w:pPr>
        <w:pStyle w:val="aff4"/>
        <w:keepLines/>
        <w:rPr>
          <w:rFonts w:ascii="Times New Roman" w:cs="Times New Roman" w:hAnsi="Times New Roman"/>
          <w:sz w:val="24"/>
        </w:rPr>
      </w:pPr>
      <w:r>
        <w:rPr>
          <w:rFonts w:ascii="Times New Roman" w:cs="Times New Roman" w:hAnsi="Times New Roman"/>
          <w:sz w:val="24"/>
        </w:rPr>
        <w:t xml:space="preserve">По данным властей города, шесть беспилотников были подавлены, несколько упали на территорию предприятия. В результате начался пожар. Несколько резервуаров повреждены. Пострадавших нет. </w:t>
      </w:r>
      <w:hyperlink r:id="rId1675"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Архангельске прошёл торжественный митинг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Флаг Российской Федерации и знамя Победы внесла знаменная группа Главного управления МЧС России по Архангельской области Фото: пресс-служба администрации Архангельска Фото: пресс-служба администрации Архангельска Фото: пресс-служба администрации Архангельска Фото: пресс-служба администрации Архангельска На площади Мира в честь Дня Победы торжественным маршем прошли войска Архангельского территориального гарнизона, министерств... </w:t>
      </w:r>
      <w:hyperlink r:id="rId167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«Жуткий дым». Владивостокцы заметили крупный пожар на Патрокле</w:t>
      </w:r>
    </w:p>
    <w:p>
      <w:pPr>
        <w:pStyle w:val="aff4"/>
        <w:keepLines/>
        <w:rPr>
          <w:rFonts w:ascii="Times New Roman" w:cs="Times New Roman" w:hAnsi="Times New Roman"/>
          <w:sz w:val="24"/>
        </w:rPr>
      </w:pPr>
      <w:r>
        <w:rPr>
          <w:rFonts w:ascii="Times New Roman" w:cs="Times New Roman" w:hAnsi="Times New Roman"/>
          <w:sz w:val="24"/>
        </w:rPr>
        <w:t xml:space="preserve">По словам очевидцев, пожар произошел в районе улицы Феодосийской. Пока подробности уточняются. На месте работают сотрудники МЧС. </w:t>
      </w:r>
      <w:hyperlink r:id="rId167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Новороссийске провели военный парад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В парадном строю прошли военнослужащие Новороссийского гарнизона, представители пограничного управления Федеральной Службы Безопасности по Краснодарскому краю, Министерства по чрезвычайным ситуациям, казаки Новороссийского казачьего войска, курсанты Государственного Морского Университета имени Ф. Ф. Ушакова, кадеты Новороссийского казачьего корпуса, Туапсинского морского корпуса, юнармейцы города-героя Новороссийска и муниципалитетов Краснодарского края.  </w:t>
      </w:r>
      <w:hyperlink r:id="rId1678" w:history="1">
        <w:r>
          <w:rPr>
            <w:rStyle w:val="a5"/>
            <w:rFonts w:ascii="Times New Roman" w:cs="Times New Roman" w:hAnsi="Times New Roman"/>
            <w:sz w:val="24"/>
          </w:rPr>
          <w:t>Администрация Краснодарского края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НПЗ «Газпром нефтехима» в Башкирии произошло возгорание после атаки дрона</w:t>
      </w:r>
    </w:p>
    <w:p>
      <w:pPr>
        <w:pStyle w:val="aff4"/>
        <w:keepLines/>
        <w:rPr>
          <w:rFonts w:ascii="Times New Roman" w:cs="Times New Roman" w:hAnsi="Times New Roman"/>
          <w:sz w:val="24"/>
        </w:rPr>
      </w:pPr>
      <w:r>
        <w:rPr>
          <w:rFonts w:ascii="Times New Roman" w:cs="Times New Roman" w:hAnsi="Times New Roman"/>
          <w:sz w:val="24"/>
        </w:rPr>
        <w:t xml:space="preserve">Вместе с тем МЧС сообщает, что в результате атаки дрона было повреждено строение насосной станции на территории завода, передает «РИА Новости». Данные о том, что именно было повреждено на территории завода, разнятся.  </w:t>
      </w:r>
      <w:hyperlink r:id="rId1679" w:history="1">
        <w:r>
          <w:rPr>
            <w:rStyle w:val="a5"/>
            <w:rFonts w:ascii="Times New Roman" w:cs="Times New Roman" w:hAnsi="Times New Roman"/>
            <w:sz w:val="24"/>
          </w:rPr>
          <w:t>Саров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Новое штормовое предупреждение объявили в Марий Эл</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региона.</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Марийского центра по гидрометеорологии и мониторингу окружающей среды, 10 мая ветер будет достигать порывов 15-18 метров в секунду.  </w:t>
      </w:r>
      <w:hyperlink r:id="rId1680" w:history="1">
        <w:r>
          <w:rPr>
            <w:rStyle w:val="a5"/>
            <w:rFonts w:ascii="Times New Roman" w:cs="Times New Roman" w:hAnsi="Times New Roman"/>
            <w:sz w:val="24"/>
          </w:rPr>
          <w:t>Pro Город Йошкар-Ола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Новое штормовое предупреждение объявили в Марий Эл</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МЧС региона. По прогнозам Марийского центра по гидрометеорологии и мониторингу окружающей среды, 10 мая ветер будет достигать порывов 15-18 метров в секунду.  </w:t>
      </w:r>
      <w:hyperlink r:id="rId168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9 мая 2024 в Волгограде: самые яркие кадры</w:t>
      </w:r>
    </w:p>
    <w:p>
      <w:pPr>
        <w:pStyle w:val="aff4"/>
        <w:keepLines/>
        <w:rPr>
          <w:rFonts w:ascii="Times New Roman" w:cs="Times New Roman" w:hAnsi="Times New Roman"/>
          <w:sz w:val="24"/>
        </w:rPr>
      </w:pPr>
      <w:r>
        <w:rPr>
          <w:rFonts w:ascii="Times New Roman" w:cs="Times New Roman" w:hAnsi="Times New Roman"/>
          <w:sz w:val="24"/>
        </w:rPr>
        <w:t xml:space="preserve">Среди участников главного события Дня Победы парадные расчеты военнослужащих, Войск национальной гвардии, МЧС, ФСБ, УФСИН. Представители МВД шагали в форме сотрудников НКВД, девушки-регулировщицы также были в форме времен Великой Отечественной. Девушки-регулировщицы МВД.  </w:t>
      </w:r>
      <w:hyperlink r:id="rId1682"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об обстреле белгородского села Новопетровка</w:t>
      </w:r>
    </w:p>
    <w:p>
      <w:pPr>
        <w:pStyle w:val="aff4"/>
        <w:keepLines/>
        <w:rPr>
          <w:rFonts w:ascii="Times New Roman" w:cs="Times New Roman" w:hAnsi="Times New Roman"/>
          <w:sz w:val="24"/>
        </w:rPr>
      </w:pPr>
      <w:r>
        <w:rPr>
          <w:rFonts w:ascii="Times New Roman" w:cs="Times New Roman" w:hAnsi="Times New Roman"/>
          <w:sz w:val="24"/>
        </w:rPr>
        <w:t>INTERFAX.RU - ГУ МЧС о Белгородской области сообщило об обстреле территории Валуйского горокруга.</w:t>
      </w:r>
    </w:p>
    <w:p>
      <w:pPr>
        <w:pStyle w:val="aff4"/>
        <w:keepLines/>
        <w:rPr>
          <w:rFonts w:ascii="Times New Roman" w:cs="Times New Roman" w:hAnsi="Times New Roman"/>
          <w:sz w:val="24"/>
        </w:rPr>
      </w:pPr>
      <w:r>
        <w:rPr>
          <w:rFonts w:ascii="Times New Roman" w:cs="Times New Roman" w:hAnsi="Times New Roman"/>
          <w:sz w:val="24"/>
        </w:rPr>
        <w:t xml:space="preserve">"Ведется обстрел Валуйский городской округ, село Новопетровка", - говорится в сообщении ведомства в телеграм-канале. </w:t>
      </w:r>
      <w:hyperlink r:id="rId1683"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Атакован крупнейший НПЗ в Башкирии</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на место ЧП прибыли 30 сотрудников ведомства, там же находятся силовики. НПЗ работает в штатном режиме. Ранее сообщалось о ночной атаке дронов на ряд регионов РФ, в том числе на анапскую нефтебазу. </w:t>
      </w:r>
      <w:hyperlink r:id="rId1684" w:history="1">
        <w:r>
          <w:rPr>
            <w:rStyle w:val="a5"/>
            <w:rFonts w:ascii="Times New Roman" w:cs="Times New Roman" w:hAnsi="Times New Roman"/>
            <w:sz w:val="24"/>
          </w:rPr>
          <w:t>Росбалт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Аламединском ущелье туристов нашли - видео</w:t>
      </w:r>
    </w:p>
    <w:p>
      <w:pPr>
        <w:pStyle w:val="aff4"/>
        <w:keepLines/>
        <w:rPr>
          <w:rFonts w:ascii="Times New Roman" w:cs="Times New Roman" w:hAnsi="Times New Roman"/>
          <w:sz w:val="24"/>
        </w:rPr>
      </w:pPr>
      <w:r>
        <w:rPr>
          <w:rFonts w:ascii="Times New Roman" w:cs="Times New Roman" w:hAnsi="Times New Roman"/>
          <w:sz w:val="24"/>
        </w:rPr>
        <w:t xml:space="preserve">Россиян искали 18 спасателей с двумя дронами Пропавших в Аламединском ущелье российских туристов нашли, сообщили в МЧС. По данным ведомства, россияне вышли на связь, позвонив своим знакомым в Новосибирск.  </w:t>
      </w:r>
      <w:hyperlink r:id="rId168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тушат промзону Салавата после атаки беспилотника в Башкирии</w:t>
      </w:r>
    </w:p>
    <w:p>
      <w:pPr>
        <w:pStyle w:val="aff4"/>
        <w:keepLines/>
        <w:rPr>
          <w:rFonts w:ascii="Times New Roman" w:cs="Times New Roman" w:hAnsi="Times New Roman"/>
          <w:sz w:val="24"/>
        </w:rPr>
      </w:pPr>
      <w:r>
        <w:rPr>
          <w:rFonts w:ascii="Times New Roman" w:cs="Times New Roman" w:hAnsi="Times New Roman"/>
          <w:sz w:val="24"/>
        </w:rPr>
        <w:t xml:space="preserve">В Башкортостане сотрудники пожарного отделения МЧС России ликвидируют последствия возгорания в промышленной зоне. Об этом сообщили в пресс-службе регионального ведомства. По их данным, дрон повредил строение насосной станции на территории «Газпром нефтехим Салават».  </w:t>
      </w:r>
      <w:hyperlink r:id="rId168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Атакован крупнейший НПЗ в Башкирии</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на место ЧП прибыли 30 сотрудников ведомства, там же находятся силовики. НПЗ работает в штатном режиме. Ранее сообщалось о ночной атаке дронов на ряд регионов РФ, в том числе на анапскую нефтебазу. </w:t>
      </w:r>
      <w:hyperlink r:id="rId1687" w:history="1">
        <w:r>
          <w:rPr>
            <w:rStyle w:val="a5"/>
            <w:rFonts w:ascii="Times New Roman" w:cs="Times New Roman" w:hAnsi="Times New Roman"/>
            <w:sz w:val="24"/>
          </w:rPr>
          <w:t>Новости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УФСИН России по Новгородской области приняли участие в параде Победы в Великом Новгороде</w:t>
      </w:r>
    </w:p>
    <w:p>
      <w:pPr>
        <w:pStyle w:val="aff4"/>
        <w:keepLines/>
        <w:rPr>
          <w:rFonts w:ascii="Times New Roman" w:cs="Times New Roman" w:hAnsi="Times New Roman"/>
          <w:sz w:val="24"/>
        </w:rPr>
      </w:pPr>
      <w:r>
        <w:rPr>
          <w:rFonts w:ascii="Times New Roman" w:cs="Times New Roman" w:hAnsi="Times New Roman"/>
          <w:sz w:val="24"/>
        </w:rPr>
        <w:t>По площади торжественным маршем прошли колонны военнослужащих, сотрудников МЧС, правоохранительных органов и участников военно-патриотических объединений.</w:t>
      </w:r>
    </w:p>
    <w:p>
      <w:pPr>
        <w:pStyle w:val="aff4"/>
        <w:keepLines/>
        <w:rPr>
          <w:rFonts w:ascii="Times New Roman" w:cs="Times New Roman" w:hAnsi="Times New Roman"/>
          <w:sz w:val="24"/>
        </w:rPr>
      </w:pPr>
      <w:r>
        <w:rPr>
          <w:rFonts w:ascii="Times New Roman" w:cs="Times New Roman" w:hAnsi="Times New Roman"/>
          <w:sz w:val="24"/>
        </w:rPr>
        <w:t xml:space="preserve">Далее в парадном строю проследовала реконструированная и современная военная техника среди которых бронеавтомобиль ФСИН «Выстрел». </w:t>
      </w:r>
      <w:hyperlink r:id="rId1688" w:history="1">
        <w:r>
          <w:rPr>
            <w:rStyle w:val="a5"/>
            <w:rFonts w:ascii="Times New Roman" w:cs="Times New Roman" w:hAnsi="Times New Roman"/>
            <w:sz w:val="24"/>
          </w:rPr>
          <w:t>BezFormata Великий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Военный Парад в честь Дня Великой Победы состоялся в донской столице</w:t>
      </w:r>
    </w:p>
    <w:p>
      <w:pPr>
        <w:pStyle w:val="aff4"/>
        <w:keepLines/>
        <w:rPr>
          <w:rFonts w:ascii="Times New Roman" w:cs="Times New Roman" w:hAnsi="Times New Roman"/>
          <w:sz w:val="24"/>
        </w:rPr>
      </w:pPr>
      <w:r>
        <w:rPr>
          <w:rFonts w:ascii="Times New Roman" w:cs="Times New Roman" w:hAnsi="Times New Roman"/>
          <w:sz w:val="24"/>
        </w:rPr>
        <w:t xml:space="preserve">По традиции под звуки военного оркестра по Театральной площади торжественным маршем прошли знаменные группы, рота Почетного караула, военнослужащие Минобороны РФ, Погрануправления ФСБ России, подразделения МВД и Росгвардии, Главного управления МЧС по региону, учащиеся кадетских корпусов, юнармейцы.  </w:t>
      </w:r>
      <w:hyperlink r:id="rId1689"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Cотрудники Глaвного управления МЧС России по Тамбовской области приняли участие в Параде Побeды</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Тамбовской области сегодня представлено парадным расчетом более 40 сотрудников. Это наиболее подготовленные офицеры. Многие из участников парада награждены государственными и ведомственными наградами, неоднократно принимали участие в ликвидации ЧС и происшествий на территории Тамбовской области и субъектов Российской Федерации.  </w:t>
      </w:r>
      <w:hyperlink r:id="rId1690" w:history="1">
        <w:r>
          <w:rPr>
            <w:rStyle w:val="a5"/>
            <w:rFonts w:ascii="Times New Roman" w:cs="Times New Roman" w:hAnsi="Times New Roman"/>
            <w:sz w:val="24"/>
          </w:rPr>
          <w:t>Новости Тамбова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прошел в Томске</w:t>
      </w:r>
    </w:p>
    <w:p>
      <w:pPr>
        <w:pStyle w:val="aff4"/>
        <w:keepLines/>
        <w:rPr>
          <w:rFonts w:ascii="Times New Roman" w:cs="Times New Roman" w:hAnsi="Times New Roman"/>
          <w:sz w:val="24"/>
        </w:rPr>
      </w:pPr>
      <w:r>
        <w:rPr>
          <w:rFonts w:ascii="Times New Roman" w:cs="Times New Roman" w:hAnsi="Times New Roman"/>
          <w:sz w:val="24"/>
        </w:rPr>
        <w:t xml:space="preserve">Далее промаршировали колонны воинских частей и учреждений Томского гарнизона, куда вошли сотрудники УФСИН, УМВД, Росгвардии, МЧС, службы судебных приставов, ветераны боевых действий, юнармейцы и воспитанники Штаба Поста № 1.  </w:t>
      </w:r>
      <w:hyperlink r:id="rId1691" w:history="1">
        <w:r>
          <w:rPr>
            <w:rStyle w:val="a5"/>
            <w:rFonts w:ascii="Times New Roman" w:cs="Times New Roman" w:hAnsi="Times New Roman"/>
            <w:sz w:val="24"/>
          </w:rPr>
          <w:t>Томский обзор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Глеб Никитин встретился с ветеранами и возложил цветы к Вечному огню</w:t>
      </w:r>
    </w:p>
    <w:p>
      <w:pPr>
        <w:pStyle w:val="aff4"/>
        <w:keepLines/>
        <w:rPr>
          <w:rFonts w:ascii="Times New Roman" w:cs="Times New Roman" w:hAnsi="Times New Roman"/>
          <w:sz w:val="24"/>
        </w:rPr>
      </w:pPr>
      <w:r>
        <w:rPr>
          <w:rFonts w:ascii="Times New Roman" w:cs="Times New Roman" w:hAnsi="Times New Roman"/>
          <w:sz w:val="24"/>
        </w:rPr>
        <w:t xml:space="preserve">Участие в церемонии возложения цветов приняли начальник управления ФСБ России по Нижегородской области Игорь Завозяев, начальник Главного управления МВД России по Нижегородской области Юрий Арсентьев, начальник Главного управления МЧС России по Нижегородской области Валерий Синьков, прокурор Нижегородской области Андрей Травкин, руководитель следственного управления Следственного комитета Российской... </w:t>
      </w:r>
      <w:hyperlink r:id="rId1692" w:history="1">
        <w:r>
          <w:rPr>
            <w:rStyle w:val="a5"/>
            <w:rFonts w:ascii="Times New Roman" w:cs="Times New Roman" w:hAnsi="Times New Roman"/>
            <w:sz w:val="24"/>
          </w:rPr>
          <w:t>Городской портал.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Карачаево-Черкесии прошел митинг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Парад открыла знамённая группа сотрудников Пограничного управления ФСБ России по КЧР, за ней прошли парадные расчеты 34-ой отдельной мотострелковой бригады (горной), воинской части 20096, МВД по КЧР, ГУ Министерства РФ по делам гражданской обороны, чрезвычайным ситуациям и ликвидации последствий стихийных бедствий по КЧР, Отдела федеральной службы исполнения... </w:t>
      </w:r>
      <w:hyperlink r:id="rId1693" w:history="1">
        <w:r>
          <w:rPr>
            <w:rStyle w:val="a5"/>
            <w:rFonts w:ascii="Times New Roman" w:cs="Times New Roman" w:hAnsi="Times New Roman"/>
            <w:sz w:val="24"/>
          </w:rPr>
          <w:t>Сайт Главы и Правительства КЧР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Мы обязаны помнить и чтить подвиги тех, кто подарил нам мирную, счастливую, спокойную жизнь!</w:t>
      </w:r>
    </w:p>
    <w:p>
      <w:pPr>
        <w:pStyle w:val="aff4"/>
        <w:keepLines/>
        <w:rPr>
          <w:rFonts w:ascii="Times New Roman" w:cs="Times New Roman" w:hAnsi="Times New Roman"/>
          <w:sz w:val="24"/>
        </w:rPr>
      </w:pPr>
      <w:r>
        <w:rPr>
          <w:rFonts w:ascii="Times New Roman" w:cs="Times New Roman" w:hAnsi="Times New Roman"/>
          <w:sz w:val="24"/>
        </w:rPr>
        <w:t xml:space="preserve">Участие в ней приняли губернатор Пермского края Дмитрий Махонин, главный федеральный инспектор по Пермскому краю Сергей Половников, председатель регионального Законодательного Собрания Валерий Сухих, Герой России Сергей Яшкин, начальник Главного управления МЧС России по Пермскому краю Александр Урусов и руководители федеральных силовых ведомств, ветераны, участники боевых действий, а также... </w:t>
      </w:r>
      <w:hyperlink r:id="rId1694"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в Феодосии состоялся торжественный митинг, посвященный празднованию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Почтить память тех, кто встал на защиту Родины в тяжелые времена, спасая мир от фашизма, к мемориалу «Вечный огонь» пришли Глава муниципального образования городской округ Феодосия — Председатель Феодосийского городского совета Вячеслав Мусаев, Глава администрации города Игорь Ткаченко, ветеран подразделений особого риска, депутат городского совета, член Союза советских офицеров, полковник в отставке Владимир Осауленко, ветераны, участники специальной военной операции, депутаты Феодосийского городского совета, представители прокуратуры, Министерства чрезвычайных ситуаций России, Федеральной службы безопасности, Министерства внутренних дел, военнослужащие, школьники.  </w:t>
      </w:r>
      <w:hyperlink r:id="rId1695"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Концерты, мастер-классы, ярмарки: в барнаульских парках празднуют День Победы</w:t>
      </w:r>
    </w:p>
    <w:p>
      <w:pPr>
        <w:pStyle w:val="aff4"/>
        <w:keepLines/>
        <w:rPr>
          <w:rFonts w:ascii="Times New Roman" w:cs="Times New Roman" w:hAnsi="Times New Roman"/>
          <w:sz w:val="24"/>
        </w:rPr>
      </w:pPr>
      <w:r>
        <w:rPr>
          <w:rFonts w:ascii="Times New Roman" w:cs="Times New Roman" w:hAnsi="Times New Roman"/>
          <w:sz w:val="24"/>
        </w:rPr>
        <w:t xml:space="preserve">На концерте, организованном общественно-педагогическим детско-юношеским движением Алтайского края «Озарение» и Общероссийской организацией «ОФИЦЕРЫ РОССИИ», выступили оркестр Главного управления МЧС России по Алтайскому краю и победители краевых, межрегиональных и общероссийских патриотических конкурсов и фестивалей. </w:t>
      </w:r>
      <w:hyperlink r:id="rId1696"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Новороссийске прошел парад, посвященный Дню Победы</w:t>
      </w:r>
    </w:p>
    <w:p>
      <w:pPr>
        <w:pStyle w:val="aff4"/>
        <w:keepLines/>
        <w:rPr>
          <w:rFonts w:ascii="Times New Roman" w:cs="Times New Roman" w:hAnsi="Times New Roman"/>
          <w:sz w:val="24"/>
        </w:rPr>
      </w:pPr>
      <w:r>
        <w:rPr>
          <w:rFonts w:ascii="Times New Roman" w:cs="Times New Roman" w:hAnsi="Times New Roman"/>
          <w:sz w:val="24"/>
        </w:rPr>
        <w:t xml:space="preserve">В параде также приняли участие подразделения Академии Государственной противопожарной службы МЧС России, курсанты ГМУ им. адмирала Ф.Ф. Ушакова и Херсонской государственной морской академии, казаки Черноморского казачьего округа, кадеты Новороссийского казачьего кадетского корпуса, Туапсинского морского корпуса и воспитанники военно-патриотического движения Юнармия со всего Краснодарского края.  </w:t>
      </w:r>
      <w:hyperlink r:id="rId1697" w:history="1">
        <w:r>
          <w:rPr>
            <w:rStyle w:val="a5"/>
            <w:rFonts w:ascii="Times New Roman" w:cs="Times New Roman" w:hAnsi="Times New Roman"/>
            <w:sz w:val="24"/>
          </w:rPr>
          <w:t>Кубанские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Традиционно, на Площади Победы города Саранска состоялся парад и праздничное шествие, посвященное 79-й годовщине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прошли парадные расчеты Главного управления МЧС России по Республике Мордовия. В строю - сотрудники, на счету которых десятки спасенных человеческих жизней, специалисты, которые принимали участие в ликвидации различных чрезвычайных ситуаций и происшествий.  </w:t>
      </w:r>
      <w:hyperlink r:id="rId1698" w:history="1">
        <w:r>
          <w:rPr>
            <w:rStyle w:val="a5"/>
            <w:rFonts w:ascii="Times New Roman" w:cs="Times New Roman" w:hAnsi="Times New Roman"/>
            <w:sz w:val="24"/>
          </w:rPr>
          <w:t>Лента новостей Саранска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Выход маломерных судов в Баренцево море ограничен в Териберке до 11 мая</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Мурманской области сообщило об ограничении выхода маломерных судов в акваторию Баренцева моря в районе Териберки. Ограничение введено с начала суток 9 мая 2024 года и будет действовать до конца суток 11 мая.Причиной введения ограничения стали неблагоприятные метеорологические условия в данном районе.  </w:t>
      </w:r>
      <w:hyperlink r:id="rId1699" w:history="1">
        <w:r>
          <w:rPr>
            <w:rStyle w:val="a5"/>
            <w:rFonts w:ascii="Times New Roman" w:cs="Times New Roman" w:hAnsi="Times New Roman"/>
            <w:sz w:val="24"/>
          </w:rPr>
          <w:t>Мурманск Live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России продолжают работы по ликвидации последствий паводка в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Абатском районе сотрудники МЧС России укрепляют земляную насыпь вдоль автодороги Р-402 Тюмень - Омск. На данном участке трассы организовано реверсивное движение транспортных средств.  </w:t>
      </w:r>
      <w:hyperlink r:id="rId1700"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синоптики прогнозируют ливень, крупный град и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Избегайте нахождения рядом с линиями электропередач, деревьями, рекламными щитами»,— сообщили в в МЧС по Тюменской области. Там также добавили, что в случае возникновения экстренных ситуаций необходимо звонить по телефонам вызова экстренных служб 112. </w:t>
      </w:r>
      <w:hyperlink r:id="rId1701" w:history="1">
        <w:r>
          <w:rPr>
            <w:rStyle w:val="a5"/>
            <w:rFonts w:ascii="Times New Roman" w:cs="Times New Roman" w:hAnsi="Times New Roman"/>
            <w:sz w:val="24"/>
          </w:rPr>
          <w:t>КоммерсантЪ.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России | Сергей Нека</w:t>
      </w:r>
    </w:p>
    <w:p>
      <w:pPr>
        <w:pStyle w:val="aff4"/>
        <w:keepLines/>
        <w:rPr>
          <w:rFonts w:ascii="Times New Roman" w:cs="Times New Roman" w:hAnsi="Times New Roman"/>
          <w:sz w:val="24"/>
        </w:rPr>
      </w:pPr>
      <w:r>
        <w:rPr>
          <w:rFonts w:ascii="Times New Roman" w:cs="Times New Roman" w:hAnsi="Times New Roman"/>
          <w:sz w:val="24"/>
        </w:rPr>
        <w:t xml:space="preserve">Пожарные России | Сергей Нека Каждый день сотрудники МЧС России в Донецкой Народной Республике в буквальном смысле находятся на передовой. В считанные минуты на месте оказываются огнеборцы в бронежилетах и касках.  </w:t>
      </w:r>
      <w:hyperlink r:id="rId1702"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Киргизии спасатели нашли живыми трёх пропавших российских туристов</w:t>
      </w:r>
    </w:p>
    <w:p>
      <w:pPr>
        <w:pStyle w:val="aff4"/>
        <w:keepLines/>
        <w:rPr>
          <w:rFonts w:ascii="Times New Roman" w:cs="Times New Roman" w:hAnsi="Times New Roman"/>
          <w:sz w:val="24"/>
        </w:rPr>
      </w:pPr>
      <w:r>
        <w:rPr>
          <w:rFonts w:ascii="Times New Roman" w:cs="Times New Roman" w:hAnsi="Times New Roman"/>
          <w:sz w:val="24"/>
        </w:rPr>
        <w:t xml:space="preserve">Как сообщило МЧС, путешественники вышли на связь со знакомыми из Новосибирска, после чего сотрудники министерства при помощи беспилотника установили их местонахождение.  </w:t>
      </w:r>
      <w:hyperlink r:id="rId170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Киргизии спасатели нашли живыми трёх пропавших российских туристов</w:t>
      </w:r>
    </w:p>
    <w:p>
      <w:pPr>
        <w:pStyle w:val="aff4"/>
        <w:keepLines/>
        <w:rPr>
          <w:rFonts w:ascii="Times New Roman" w:cs="Times New Roman" w:hAnsi="Times New Roman"/>
          <w:sz w:val="24"/>
        </w:rPr>
      </w:pPr>
      <w:r>
        <w:rPr>
          <w:rFonts w:ascii="Times New Roman" w:cs="Times New Roman" w:hAnsi="Times New Roman"/>
          <w:sz w:val="24"/>
        </w:rPr>
        <w:t xml:space="preserve">Как сообщило МЧС, путешественники вышли на связь со знакомыми из Новосибирска, после чего сотрудники министерства при помощи беспилотника установили их местонахождение.  </w:t>
      </w:r>
      <w:hyperlink r:id="rId1704"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Новороссийске на параде прошла колонна военной техники</w:t>
      </w:r>
    </w:p>
    <w:p>
      <w:pPr>
        <w:pStyle w:val="aff4"/>
        <w:keepLines/>
        <w:rPr>
          <w:rFonts w:ascii="Times New Roman" w:cs="Times New Roman" w:hAnsi="Times New Roman"/>
          <w:sz w:val="24"/>
        </w:rPr>
      </w:pPr>
      <w:r>
        <w:rPr>
          <w:rFonts w:ascii="Times New Roman" w:cs="Times New Roman" w:hAnsi="Times New Roman"/>
          <w:sz w:val="24"/>
        </w:rPr>
        <w:t xml:space="preserve">Маршировали также подразделения Академии Государственной противопожарной службы МЧС России, курсанты, казаки, кадеты и воспитанники военно-патриотического движения Юнармия со всего Краснодарского края.В этом году впервые в парадном строю прошел сводный расчет участников спецоперации.  </w:t>
      </w:r>
      <w:hyperlink r:id="rId1705" w:history="1">
        <w:r>
          <w:rPr>
            <w:rStyle w:val="a5"/>
            <w:rFonts w:ascii="Times New Roman" w:cs="Times New Roman" w:hAnsi="Times New Roman"/>
            <w:sz w:val="24"/>
          </w:rPr>
          <w:t>КоммерсантЪ. Кубань-Черноморье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принимает участие в торжествах в честь 79-летия Великой Победы в городе Ржеве</w:t>
      </w:r>
    </w:p>
    <w:p>
      <w:pPr>
        <w:pStyle w:val="aff4"/>
        <w:keepLines/>
        <w:rPr>
          <w:rFonts w:ascii="Times New Roman" w:cs="Times New Roman" w:hAnsi="Times New Roman"/>
          <w:sz w:val="24"/>
        </w:rPr>
      </w:pPr>
      <w:r>
        <w:rPr>
          <w:rFonts w:ascii="Times New Roman" w:cs="Times New Roman" w:hAnsi="Times New Roman"/>
          <w:sz w:val="24"/>
        </w:rPr>
        <w:t xml:space="preserve">Людмила Скаковская, депутат Государственной Думы РФ Сергей Веремеенко, сотрудники Главного управления МЧС России по Тверской области, ветераны Великой Отечественной войны, руководство муниципалитета, почётные гости и жители города. </w:t>
      </w:r>
      <w:hyperlink r:id="rId1706"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Украинский дрон атаковал НПЗ в Башкирии</w:t>
      </w:r>
    </w:p>
    <w:p>
      <w:pPr>
        <w:pStyle w:val="aff4"/>
        <w:keepLines/>
        <w:rPr>
          <w:rFonts w:ascii="Times New Roman" w:cs="Times New Roman" w:hAnsi="Times New Roman"/>
          <w:sz w:val="24"/>
        </w:rPr>
      </w:pPr>
      <w:r>
        <w:rPr>
          <w:rFonts w:ascii="Times New Roman" w:cs="Times New Roman" w:hAnsi="Times New Roman"/>
          <w:sz w:val="24"/>
        </w:rPr>
        <w:t>В свою очередь, в МЧС сообщили, что дрон повредил помещение насосной станции на заводе в Салавате.</w:t>
      </w:r>
    </w:p>
    <w:p>
      <w:pPr>
        <w:pStyle w:val="aff4"/>
        <w:keepLines/>
        <w:rPr>
          <w:rFonts w:ascii="Times New Roman" w:cs="Times New Roman" w:hAnsi="Times New Roman"/>
          <w:sz w:val="24"/>
        </w:rPr>
      </w:pPr>
      <w:r>
        <w:rPr>
          <w:rFonts w:ascii="Times New Roman" w:cs="Times New Roman" w:hAnsi="Times New Roman"/>
          <w:sz w:val="24"/>
        </w:rPr>
        <w:t xml:space="preserve">Ранее сегодня в небе над Курской областью был сбит воздушный шар, запущенный со стороны Украины с террористической целью.  </w:t>
      </w:r>
      <w:hyperlink r:id="rId1707" w:history="1">
        <w:r>
          <w:rPr>
            <w:rStyle w:val="a5"/>
            <w:rFonts w:ascii="Times New Roman" w:cs="Times New Roman" w:hAnsi="Times New Roman"/>
            <w:sz w:val="24"/>
          </w:rPr>
          <w:t>ТВЦ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вновь ожидаются заморозки</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региону предупреждает о заморозках ночью и утром 10 мая. В Калуге вот уже неделю необычно холодно для начала мая. И погода пока не собирается возвращаться в норму.  </w:t>
      </w:r>
      <w:hyperlink r:id="rId1708" w:history="1">
        <w:r>
          <w:rPr>
            <w:rStyle w:val="a5"/>
            <w:rFonts w:ascii="Times New Roman" w:cs="Times New Roman" w:hAnsi="Times New Roman"/>
            <w:sz w:val="24"/>
          </w:rPr>
          <w:t>Телерадиокомпания "Ника"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БПЛА атаковал НПЗ «Газпром нефтехим Салават»</w:t>
      </w:r>
    </w:p>
    <w:p>
      <w:pPr>
        <w:pStyle w:val="aff4"/>
        <w:keepLines/>
        <w:rPr>
          <w:rFonts w:ascii="Times New Roman" w:cs="Times New Roman" w:hAnsi="Times New Roman"/>
          <w:sz w:val="24"/>
        </w:rPr>
      </w:pPr>
      <w:r>
        <w:rPr>
          <w:rFonts w:ascii="Times New Roman" w:cs="Times New Roman" w:hAnsi="Times New Roman"/>
          <w:sz w:val="24"/>
        </w:rPr>
        <w:t>По его словам, после атаки произошло возгорание. Тем не менее, предприятие работает в штатном режиме.</w:t>
      </w:r>
    </w:p>
    <w:p>
      <w:pPr>
        <w:pStyle w:val="aff4"/>
        <w:keepLines/>
        <w:rPr>
          <w:rFonts w:ascii="Times New Roman" w:cs="Times New Roman" w:hAnsi="Times New Roman"/>
          <w:sz w:val="24"/>
        </w:rPr>
      </w:pPr>
      <w:r>
        <w:rPr>
          <w:rFonts w:ascii="Times New Roman" w:cs="Times New Roman" w:hAnsi="Times New Roman"/>
          <w:sz w:val="24"/>
        </w:rPr>
        <w:t xml:space="preserve">Губернатор отметил, что сейчас на месте ЧП работают экстренные службы и руководители силовых ведомств. </w:t>
      </w:r>
      <w:hyperlink r:id="rId1709" w:history="1">
        <w:r>
          <w:rPr>
            <w:rStyle w:val="a5"/>
            <w:rFonts w:ascii="Times New Roman" w:cs="Times New Roman" w:hAnsi="Times New Roman"/>
            <w:sz w:val="24"/>
          </w:rPr>
          <w:t>Совершенно секретно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Бавлах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приняли участие депутаты Госсовета РТ, ветераны боевых действий, руководители района, сотрудники местных подразделений МВД и МЧС, медработники, образовательные учреждения и гости города.  </w:t>
      </w:r>
      <w:hyperlink r:id="rId1710" w:history="1">
        <w:r>
          <w:rPr>
            <w:rStyle w:val="a5"/>
            <w:rFonts w:ascii="Times New Roman" w:cs="Times New Roman" w:hAnsi="Times New Roman"/>
            <w:sz w:val="24"/>
          </w:rPr>
          <w:t>Бавлы 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Тысячи военнослужащих приняли участие в парадах Победы на Юге РФ</w:t>
      </w:r>
    </w:p>
    <w:p>
      <w:pPr>
        <w:pStyle w:val="aff4"/>
        <w:keepLines/>
        <w:rPr>
          <w:rFonts w:ascii="Times New Roman" w:cs="Times New Roman" w:hAnsi="Times New Roman"/>
          <w:sz w:val="24"/>
        </w:rPr>
      </w:pPr>
      <w:r>
        <w:rPr>
          <w:rFonts w:ascii="Times New Roman" w:cs="Times New Roman" w:hAnsi="Times New Roman"/>
          <w:sz w:val="24"/>
        </w:rPr>
        <w:t xml:space="preserve">Маршем по площади прошли 2,2 тыс. человек: росгвардейцы, полицейские, сотрудники МЧС, кадеты и юнармейцы. Впервые в параде приняли участие волгоградские судебные приставы, женщины-военнослужащие 20-й Гвардейской мотострелковой дивизии, а также слушатели правоохранительных ведомств 11 стран, в том числе представители Бурунди, Камеруна, Мали, Монголии, Эфиопии и ЦАР.  </w:t>
      </w:r>
      <w:hyperlink r:id="rId1711"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Белгороде прошла традиционная акция «Волна памяти»</w:t>
      </w:r>
    </w:p>
    <w:p>
      <w:pPr>
        <w:pStyle w:val="aff4"/>
        <w:keepLines/>
        <w:rPr>
          <w:rFonts w:ascii="Times New Roman" w:cs="Times New Roman" w:hAnsi="Times New Roman"/>
          <w:sz w:val="24"/>
        </w:rPr>
      </w:pPr>
      <w:r>
        <w:rPr>
          <w:rFonts w:ascii="Times New Roman" w:cs="Times New Roman" w:hAnsi="Times New Roman"/>
          <w:sz w:val="24"/>
        </w:rPr>
        <w:t xml:space="preserve">В ней приняли участие ветераны, первые лица области, представители силовых структур, в том числе и начальник Главного управления МЧС России по Белгородской области Сергей Потапов.  </w:t>
      </w:r>
      <w:hyperlink r:id="rId1712" w:history="1">
        <w:r>
          <w:rPr>
            <w:rStyle w:val="a5"/>
            <w:rFonts w:ascii="Times New Roman" w:cs="Times New Roman" w:hAnsi="Times New Roman"/>
            <w:sz w:val="24"/>
          </w:rPr>
          <w:t>Лента новостей Белгорода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Великой Победы первомайцы почтили память Защитников Отечества</w:t>
      </w:r>
    </w:p>
    <w:p>
      <w:pPr>
        <w:pStyle w:val="aff4"/>
        <w:keepLines/>
        <w:rPr>
          <w:rFonts w:ascii="Times New Roman" w:cs="Times New Roman" w:hAnsi="Times New Roman"/>
          <w:sz w:val="24"/>
        </w:rPr>
      </w:pPr>
      <w:r>
        <w:rPr>
          <w:rFonts w:ascii="Times New Roman" w:cs="Times New Roman" w:hAnsi="Times New Roman"/>
          <w:sz w:val="24"/>
        </w:rPr>
        <w:t xml:space="preserve">В церемонии возложения приняли участие Глава муниципального образования Зоя Карлюга, глава Администрации района Елена Крестьянинова, ответственные работники районного совета, администраций района и Первомайского сельского поселения, руководители предприятий и учреждений, участники СВО, представители прокуратуры района, ОМВД, МЧС, районного совета ветеранов, хуторского казачества и других общественных организаций. </w:t>
      </w:r>
      <w:hyperlink r:id="rId1713"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перестал действовать режим опасности атаки БПЛА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МЧС, информацию продублировал губернатор Александр Гусев. Режим объявили в регионе утром 9 мая. Напомним, аналогичное предупреждение объявлялось ночью, но было отменено ранним утром Дня Победы.  </w:t>
      </w:r>
      <w:hyperlink r:id="rId1714" w:history="1">
        <w:r>
          <w:rPr>
            <w:rStyle w:val="a5"/>
            <w:rFonts w:ascii="Times New Roman" w:cs="Times New Roman" w:hAnsi="Times New Roman"/>
            <w:sz w:val="24"/>
          </w:rPr>
          <w:t>Воронежские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в ночь на 10 мая ожидаются мокрый снег и заморозки</w:t>
      </w:r>
    </w:p>
    <w:p>
      <w:pPr>
        <w:pStyle w:val="aff4"/>
        <w:keepLines/>
        <w:rPr>
          <w:rFonts w:ascii="Times New Roman" w:cs="Times New Roman" w:hAnsi="Times New Roman"/>
          <w:sz w:val="24"/>
        </w:rPr>
      </w:pPr>
      <w:r>
        <w:rPr>
          <w:rFonts w:ascii="Times New Roman" w:cs="Times New Roman" w:hAnsi="Times New Roman"/>
          <w:sz w:val="24"/>
        </w:rPr>
        <w:t xml:space="preserve">Прогноз погоды опубликовало региональное ГУ МЧС. По данным синоптиков, будет облачная погода, с прояснениями. Ночью местами пройдут небольшие осадки (дождь, мокрый снег).  </w:t>
      </w:r>
      <w:hyperlink r:id="rId1715"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Нижегородские энергетики готовятся к работе в условиях непогоды</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Установлен особый контроль за работой энергообъектов.  </w:t>
      </w:r>
      <w:hyperlink r:id="rId1716" w:history="1">
        <w:r>
          <w:rPr>
            <w:rStyle w:val="a5"/>
            <w:rFonts w:ascii="Times New Roman" w:cs="Times New Roman" w:hAnsi="Times New Roman"/>
            <w:sz w:val="24"/>
          </w:rPr>
          <w:t>КП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Фоторепортаж: в Астрахани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В марше приняли участие парадные расчеты федеральной пограничной и таможенной служб, МВД, Росгвардии, МЧС, УФСИН.</w:t>
      </w:r>
    </w:p>
    <w:p>
      <w:pPr>
        <w:pStyle w:val="aff4"/>
        <w:keepLines/>
        <w:rPr>
          <w:rFonts w:ascii="Times New Roman" w:cs="Times New Roman" w:hAnsi="Times New Roman"/>
          <w:sz w:val="24"/>
        </w:rPr>
      </w:pPr>
      <w:r>
        <w:rPr>
          <w:rFonts w:ascii="Times New Roman" w:cs="Times New Roman" w:hAnsi="Times New Roman"/>
          <w:sz w:val="24"/>
        </w:rPr>
        <w:t xml:space="preserve">Кроме того, к шествию присоединилось и юное поколение: вместе с колонной промаршировали курсанты Морской академии имени адмирала Ф.Ф. Ушакова, воспитанники Суворовского училища, кадеты казачьего кадетского корпуса имени атамана Бирюкова, юнармейцы. </w:t>
      </w:r>
      <w:hyperlink r:id="rId1717" w:history="1">
        <w:r>
          <w:rPr>
            <w:rStyle w:val="a5"/>
            <w:rFonts w:ascii="Times New Roman" w:cs="Times New Roman" w:hAnsi="Times New Roman"/>
            <w:sz w:val="24"/>
          </w:rPr>
          <w:t>Astrakhanpost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Киров отмечает 79 годовщину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1 Наряду с военнослужащими в параде участвовали сотрудники правопорядка, МЧС, ветераны боевых действий, учащиеся Военного учебного центра при Вятском ГАТУ, парадные расчеты регионального отделения Российского военно-исторического общества и «Молодой Гвардии», кадеты и юнармейцы. </w:t>
      </w:r>
      <w:hyperlink r:id="rId1718" w:history="1">
        <w:r>
          <w:rPr>
            <w:rStyle w:val="a5"/>
            <w:rFonts w:ascii="Times New Roman" w:cs="Times New Roman" w:hAnsi="Times New Roman"/>
            <w:sz w:val="24"/>
          </w:rPr>
          <w:t>BezFormata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раскрыли последствия удара БПЛА по нефтеперерабатывающему заводу в Башкортостане</w:t>
      </w:r>
    </w:p>
    <w:p>
      <w:pPr>
        <w:pStyle w:val="aff4"/>
        <w:keepLines/>
        <w:rPr>
          <w:rFonts w:ascii="Times New Roman" w:cs="Times New Roman" w:hAnsi="Times New Roman"/>
          <w:sz w:val="24"/>
        </w:rPr>
      </w:pPr>
      <w:r>
        <w:rPr>
          <w:rFonts w:ascii="Times New Roman" w:cs="Times New Roman" w:hAnsi="Times New Roman"/>
          <w:sz w:val="24"/>
        </w:rPr>
        <w:t>Сейчас на территории завода продолжается ликвидация последствий происшествия, рассказали в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инцидента никто не пострадал. Пожара на территории завода нет.  </w:t>
      </w:r>
      <w:hyperlink r:id="rId1719"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Слава, достойная памяти!</w:t>
      </w:r>
    </w:p>
    <w:p>
      <w:pPr>
        <w:pStyle w:val="aff4"/>
        <w:keepLines/>
        <w:rPr>
          <w:rFonts w:ascii="Times New Roman" w:cs="Times New Roman" w:hAnsi="Times New Roman"/>
          <w:sz w:val="24"/>
        </w:rPr>
      </w:pPr>
      <w:r>
        <w:rPr>
          <w:rFonts w:ascii="Times New Roman" w:cs="Times New Roman" w:hAnsi="Times New Roman"/>
          <w:sz w:val="24"/>
        </w:rPr>
        <w:t xml:space="preserve">Состоялся вынос государственных символов страны, штандартов ВОВ, в торжественном марше прошли представители Иглинского союза ветеранов боевых действий, «Юные авиаторы» СОШ № 1 села Иглино, отряд военно-патриотического клуба «Батыр» школы № 2 райцентра, девушки-санитары СОШ № 3 села Иглино, класс им. генерал-майора Минигали Шаймуратова СОШ № 4 с. Иглино, учащиеся кадетского класса по линии МЧС СОШ № 5 с. ... </w:t>
      </w:r>
      <w:hyperlink r:id="rId1720" w:history="1">
        <w:r>
          <w:rPr>
            <w:rStyle w:val="a5"/>
            <w:rFonts w:ascii="Times New Roman" w:cs="Times New Roman" w:hAnsi="Times New Roman"/>
            <w:sz w:val="24"/>
          </w:rPr>
          <w:t>Иглинские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Пожары, обстрелы и налеты БПЛА: как ВСУ атакуют РФ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Кроме того, пресс-служба Оперативного штаба Краснодарского края со ссылкой на региональное управление МЧС заявила о пожаре на нефтебазе под Анапой после атаки ВСУ.  </w:t>
      </w:r>
      <w:hyperlink r:id="rId1721"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прошёл в Вологде</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прошли 14 парадных расчётов – около 500 человек личного состава силовых ведомств и учебных заведений: УМВД, МЧС, УФСИН, УФССП, воинские части, а также Череповецкий военный университет радиоэлектроники и Вологодский институт права и экономики.  </w:t>
      </w:r>
      <w:hyperlink r:id="rId1722" w:history="1">
        <w:r>
          <w:rPr>
            <w:rStyle w:val="a5"/>
            <w:rFonts w:ascii="Times New Roman" w:cs="Times New Roman" w:hAnsi="Times New Roman"/>
            <w:sz w:val="24"/>
          </w:rPr>
          <w:t>Вологодская городская Дума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мая в Рязанской области ожидается до +12 градусов</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Рязанской области опубликовало прогноз погоды на пятницу, 10 мая. По данным синоптиков, в предстоящие сутки в регионе ожидаются дождь и мокрый снег.  </w:t>
      </w:r>
      <w:hyperlink r:id="rId1723" w:history="1">
        <w:r>
          <w:rPr>
            <w:rStyle w:val="a5"/>
            <w:rFonts w:ascii="Times New Roman" w:cs="Times New Roman" w:hAnsi="Times New Roman"/>
            <w:sz w:val="24"/>
          </w:rPr>
          <w:t>МК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Торжественные мероприятия посвященные Дню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Торжественные мероприятия посвященные Дню Победы Вот уже 19 лет подряд сотрудники Главного управления МЧС России по Астраханской области принимают участие в параде Победы.  </w:t>
      </w:r>
      <w:hyperlink r:id="rId1724"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усилен контроль за соблюдением правил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 Фото: МЧС России по Тюменской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Около тысяч мобильных групп следят за соблюдением требований пожарной безопасности в Тюменской области в майские праздники. В их составе: сотрудники Главного управления МЧС России по Тюменской области, УМВД России, Росгвардии, департамента лесного комплекса, представители органов местного самоуправления и добровольцы. </w:t>
      </w:r>
      <w:hyperlink r:id="rId1725"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Трагедия в Чите: при пожаре в доме на улице Фрунзе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В Чите произошла трагедия: в результате пожара в доме на улице Фрунзе 9 мая погиб местный житель. Об этом сообщили в пресс-службе управления МЧС по Забайкальскому краю. </w:t>
      </w:r>
      <w:hyperlink r:id="rId172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Погибшие от заморозков посевы будут пересеяны, есть все необходимые ресурсы - Минсельхоз</w:t>
      </w:r>
    </w:p>
    <w:p>
      <w:pPr>
        <w:pStyle w:val="aff4"/>
        <w:keepLines/>
        <w:rPr>
          <w:rFonts w:ascii="Times New Roman" w:cs="Times New Roman" w:hAnsi="Times New Roman"/>
          <w:sz w:val="24"/>
        </w:rPr>
      </w:pPr>
      <w:r>
        <w:rPr>
          <w:rFonts w:ascii="Times New Roman" w:cs="Times New Roman" w:hAnsi="Times New Roman"/>
          <w:sz w:val="24"/>
        </w:rPr>
        <w:t xml:space="preserve">Ранее на сайтах региональных управлений МЧС и местных гидрометцентров появилась информация, что синоптики прогнозируют заморозки до -1...-6 градусов в ночные часы 3 и 4 мая в нескольких регионах Центрального федерального округа (ЦФО), в том числе в Липецкой, Костромской и Тамбовской областях.  </w:t>
      </w:r>
      <w:hyperlink r:id="rId1727"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Нижегородские энергетики готовятся к работе в условиях непогоды</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Установлен особый контроль за работой энергообъектов.  </w:t>
      </w:r>
      <w:hyperlink r:id="rId1728" w:history="1">
        <w:r>
          <w:rPr>
            <w:rStyle w:val="a5"/>
            <w:rFonts w:ascii="Times New Roman" w:cs="Times New Roman" w:hAnsi="Times New Roman"/>
            <w:sz w:val="24"/>
          </w:rPr>
          <w:t>Городской портал.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Последствия обстрелов Белгорода со стороны ВСУ</w:t>
      </w:r>
    </w:p>
    <w:p>
      <w:pPr>
        <w:pStyle w:val="aff4"/>
        <w:keepLines/>
        <w:rPr>
          <w:rFonts w:ascii="Times New Roman" w:cs="Times New Roman" w:hAnsi="Times New Roman"/>
          <w:sz w:val="24"/>
        </w:rPr>
      </w:pPr>
      <w:r>
        <w:rPr>
          <w:rFonts w:ascii="Times New Roman" w:cs="Times New Roman" w:hAnsi="Times New Roman"/>
          <w:sz w:val="24"/>
        </w:rPr>
        <w:t xml:space="preserve">Рождены окна в 19 многоквартирных домах кроме того есть повреждения и в соседнем посёлке дубовое там повреждены час на усадьбы как сообщает, региональное управление МЧС примерно полчаса назад был обстрел населённого пункта в Валуйском городском округе там людям рекомендовали OT в укрытие кроме того был сегодня обстрелы её приграничного посёлка красная... </w:t>
      </w:r>
      <w:hyperlink r:id="rId1729"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НАШЕ ДЕЛО ПРАВОЕ, ПОЭТОМУ ВРАГ РАЗБИТ И ПОБЕДА ЗА НАМИ!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Республике Карелия прошли по главной площади города торжественным маршем. Возглавила подразделение парадного расчёта знамённая группа во главе с начальником отдела мобилизационной подготовки и мобилизации Главного управления МЧС России по Республике Карелия – Дмитрием Лифиренко.  </w:t>
      </w:r>
      <w:hyperlink r:id="rId1730" w:history="1">
        <w:r>
          <w:rPr>
            <w:rStyle w:val="a5"/>
            <w:rFonts w:ascii="Times New Roman" w:cs="Times New Roman" w:hAnsi="Times New Roman"/>
            <w:sz w:val="24"/>
          </w:rPr>
          <w:t>Новости Карелии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Украинский беспилотник атаковал один из крупнейших нефтекомплексов России</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Башкирии, пострадавших при атаке и пожаре нет. По словам Хабирова, налет был совершен в районе 13:00 по местному времени (11:00 мск), и в результате удара БПЛА по одной из установок на территории предприятия возникло задымление.  </w:t>
      </w:r>
      <w:hyperlink r:id="rId1731" w:history="1">
        <w:r>
          <w:rPr>
            <w:rStyle w:val="a5"/>
            <w:rFonts w:ascii="Times New Roman" w:cs="Times New Roman" w:hAnsi="Times New Roman"/>
            <w:sz w:val="24"/>
          </w:rPr>
          <w:t>RTVI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Николай Пархоменко поздравил Екатерину Акимовну Чернявскую</w:t>
      </w:r>
    </w:p>
    <w:p>
      <w:pPr>
        <w:pStyle w:val="aff4"/>
        <w:keepLines/>
        <w:rPr>
          <w:rFonts w:ascii="Times New Roman" w:cs="Times New Roman" w:hAnsi="Times New Roman"/>
          <w:sz w:val="24"/>
        </w:rPr>
      </w:pPr>
      <w:r>
        <w:rPr>
          <w:rFonts w:ascii="Times New Roman" w:cs="Times New Roman" w:hAnsi="Times New Roman"/>
          <w:sz w:val="24"/>
        </w:rPr>
        <w:t xml:space="preserve">- Вместе с депутатом от "Единой России" Мариной Кучариной, молодогвардейцами вручили подарок от Губернатора Подмосковья Андрея Юрьевича Воробьёва, а в исполнении оркестра МЧС прямо под окнами ветерана прозвучали знаменитые мелодии военных лет. </w:t>
      </w:r>
      <w:hyperlink r:id="rId1732" w:history="1">
        <w:r>
          <w:rPr>
            <w:rStyle w:val="a5"/>
            <w:rFonts w:ascii="Times New Roman" w:cs="Times New Roman" w:hAnsi="Times New Roman"/>
            <w:sz w:val="24"/>
          </w:rPr>
          <w:t>RUZAREGION.RU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на площади имени Ленина прошел военный Парад | Общество | Воронежская новостная сеть</w:t>
      </w:r>
    </w:p>
    <w:p>
      <w:pPr>
        <w:pStyle w:val="aff4"/>
        <w:keepLines/>
        <w:rPr>
          <w:rFonts w:ascii="Times New Roman" w:cs="Times New Roman" w:hAnsi="Times New Roman"/>
          <w:sz w:val="24"/>
        </w:rPr>
      </w:pPr>
      <w:r>
        <w:rPr>
          <w:rFonts w:ascii="Times New Roman" w:cs="Times New Roman" w:hAnsi="Times New Roman"/>
          <w:sz w:val="24"/>
        </w:rPr>
        <w:t xml:space="preserve">Участниками парада стали более 1,8 тыс. человек — курсанты военных учебных заведений, представители МЧС и других ведомств, юнармейцы, кадеты. В их числе: ВУНЦ ВВС «ВВА», Воронежского института ФСО, Воронежского института ФСИН России, Главного управления МЧС России по Воронежской области, Горожанского казачьего кадетского корпуса, Михайловского кадетского корпуса, кадетской школы им. ... </w:t>
      </w:r>
      <w:hyperlink r:id="rId1733" w:history="1">
        <w:r>
          <w:rPr>
            <w:rStyle w:val="a5"/>
            <w:rFonts w:ascii="Times New Roman" w:cs="Times New Roman" w:hAnsi="Times New Roman"/>
            <w:sz w:val="24"/>
          </w:rPr>
          <w:t>1STVRN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Росприроднадзор не зафиксировал превышения ПДК в воздухе после атаки дрона в Салавате</w:t>
      </w:r>
    </w:p>
    <w:p>
      <w:pPr>
        <w:pStyle w:val="aff4"/>
        <w:keepLines/>
        <w:rPr>
          <w:rFonts w:ascii="Times New Roman" w:cs="Times New Roman" w:hAnsi="Times New Roman"/>
          <w:sz w:val="24"/>
        </w:rPr>
      </w:pPr>
      <w:r>
        <w:rPr>
          <w:rFonts w:ascii="Times New Roman" w:cs="Times New Roman" w:hAnsi="Times New Roman"/>
          <w:sz w:val="24"/>
        </w:rPr>
        <w:t xml:space="preserve">Напомним, сегодня в районе 13.00 беспилотник совершил атаку на промзону города Салавата, после которой произошло задымление в районе одной из установок предприятия «Газпром нефтехим Салават». Ситуация находится на контроле Главного управления МЧС России по Республике Башкортостан. Фото: «Башинформ». </w:t>
      </w:r>
      <w:hyperlink r:id="rId1734" w:history="1">
        <w:r>
          <w:rPr>
            <w:rStyle w:val="a5"/>
            <w:rFonts w:ascii="Times New Roman" w:cs="Times New Roman" w:hAnsi="Times New Roman"/>
            <w:sz w:val="24"/>
          </w:rPr>
          <w:t>РесБаш</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не нефтебазе под Анапой, возникший после атаки дронов, полностью потушили – Коммерсантъ Краснодар</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Краснодарского края, в 11:08 возгорание на нефтебазе под Анапой после атаки дронов полностью ликвидировали. Об этом сообщает оперштаб Краснодарского края. </w:t>
      </w:r>
      <w:hyperlink r:id="rId173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не нефтебазе под Анапой, возникший после атаки дронов, полностью потушили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Краснодарского края, в 11:08 возгорание на нефтебазе под Анапой после атаки дронов полностью ликвидировали. Об этом сообщает оперштаб Краснодарского края.Нефтебаза в селе Юровка была атакована в ночь с 8 на 9 мая.  </w:t>
      </w:r>
      <w:hyperlink r:id="rId1736" w:history="1">
        <w:r>
          <w:rPr>
            <w:rStyle w:val="a5"/>
            <w:rFonts w:ascii="Times New Roman" w:cs="Times New Roman" w:hAnsi="Times New Roman"/>
            <w:sz w:val="24"/>
          </w:rPr>
          <w:t>КоммерсантЪ. Кубань-Черноморье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Челябинске посетили более 7 тысяч зрителей</w:t>
      </w:r>
    </w:p>
    <w:p>
      <w:pPr>
        <w:pStyle w:val="aff4"/>
        <w:keepLines/>
        <w:rPr>
          <w:rFonts w:ascii="Times New Roman" w:cs="Times New Roman" w:hAnsi="Times New Roman"/>
          <w:sz w:val="24"/>
        </w:rPr>
      </w:pPr>
      <w:r>
        <w:rPr>
          <w:rFonts w:ascii="Times New Roman" w:cs="Times New Roman" w:hAnsi="Times New Roman"/>
          <w:sz w:val="24"/>
        </w:rPr>
        <w:t xml:space="preserve">Товарищ гвардии генерал-майор торжественно проехал по площади на военном автомобиле и поздравил с 79-й годовщиной Великой Победы ветеранов, кадетов, юнармейцев, ветеранов Вооруженных Сил, гвардейцев, авиаторов-штурманов, сотрудников ГУ МВД, МЧС, ГУФСИН, студентов профессиональных колледжей, военнослужащих и судебных приставов.  </w:t>
      </w:r>
      <w:hyperlink r:id="rId1737" w:history="1">
        <w:r>
          <w:rPr>
            <w:rStyle w:val="a5"/>
            <w:rFonts w:ascii="Times New Roman" w:cs="Times New Roman" w:hAnsi="Times New Roman"/>
            <w:sz w:val="24"/>
          </w:rPr>
          <w:t>Вечерний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Андрей Никитин: Во все времена новгородцы показывали примеры истинной отваги и героизма</w:t>
      </w:r>
    </w:p>
    <w:p>
      <w:pPr>
        <w:pStyle w:val="aff4"/>
        <w:keepLines/>
        <w:rPr>
          <w:rFonts w:ascii="Times New Roman" w:cs="Times New Roman" w:hAnsi="Times New Roman"/>
          <w:sz w:val="24"/>
        </w:rPr>
      </w:pPr>
      <w:r>
        <w:rPr>
          <w:rFonts w:ascii="Times New Roman" w:cs="Times New Roman" w:hAnsi="Times New Roman"/>
          <w:sz w:val="24"/>
        </w:rPr>
        <w:t xml:space="preserve">Среди них – военнослужащие 42-го гвардейского зенитного ракетного Путиловско-Кировского ордена Ленина полка, сотрудники УМВД, УФСИН, УФССП, ГУ МЧС, Росгвардии, студенты Технологического колледжа и Военного учебного центра при НовГУ, юнармейцы, кадеты.  </w:t>
      </w:r>
      <w:hyperlink r:id="rId1738" w:history="1">
        <w:r>
          <w:rPr>
            <w:rStyle w:val="a5"/>
            <w:rFonts w:ascii="Times New Roman" w:cs="Times New Roman" w:hAnsi="Times New Roman"/>
            <w:sz w:val="24"/>
          </w:rPr>
          <w:t>Новости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🐀👊Два офицера не отдали честь Путину на параде Победы. Это замначальника Ряз…</w:t>
      </w:r>
    </w:p>
    <w:p>
      <w:pPr>
        <w:pStyle w:val="aff4"/>
        <w:keepLines/>
        <w:rPr>
          <w:rFonts w:ascii="Times New Roman" w:cs="Times New Roman" w:hAnsi="Times New Roman"/>
          <w:sz w:val="24"/>
        </w:rPr>
      </w:pPr>
      <w:r>
        <w:rPr>
          <w:rFonts w:ascii="Times New Roman" w:cs="Times New Roman" w:hAnsi="Times New Roman"/>
          <w:sz w:val="24"/>
        </w:rPr>
        <w:t xml:space="preserve">Это замначальника Рязанского училища ВДВ полковник Сергей Молочников и начальник академии МЧС генерал-лейтенант Виктор Панченков, возглавлявшие парадные расчеты на Красной площади. UPD.  </w:t>
      </w:r>
      <w:hyperlink r:id="rId1739" w:history="1">
        <w:r>
          <w:rPr>
            <w:rStyle w:val="a5"/>
            <w:rFonts w:ascii="Times New Roman" w:cs="Times New Roman" w:hAnsi="Times New Roman"/>
            <w:sz w:val="24"/>
          </w:rPr>
          <w:t>News2fun.ru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Кирово-Чепецке прошли торжественные мероприятия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Отряд МЧС торжественно прошел по площади. Активисты организовали полевую кухню. Также была объявлена минута молчания.  </w:t>
      </w:r>
      <w:hyperlink r:id="rId174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результате подъёма уровня в р. аново произошло подтопление низководного моста у н.п</w:t>
      </w:r>
    </w:p>
    <w:p>
      <w:pPr>
        <w:pStyle w:val="aff4"/>
        <w:keepLines/>
        <w:rPr>
          <w:rFonts w:ascii="Times New Roman" w:cs="Times New Roman" w:hAnsi="Times New Roman"/>
          <w:sz w:val="24"/>
        </w:rPr>
      </w:pPr>
      <w:r>
        <w:rPr>
          <w:rFonts w:ascii="Times New Roman" w:cs="Times New Roman" w:hAnsi="Times New Roman"/>
          <w:sz w:val="24"/>
        </w:rPr>
        <w:t xml:space="preserve">Жизнеобеспечение населения не нарушено, возможен проезд техники высокой проходимости, имеется объездной путь. На контроле подтопление 2 участков автодорог и 1 низководного моста. @GUmchs62 Источник: Telegram-канал "ГУ МЧС России по Рязанской области" </w:t>
      </w:r>
      <w:hyperlink r:id="rId1741"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Югры возложили цветы к памятнику в Курганской области, почтив память героев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Югры возложили цветы к памятнику в Курганской области, почтив память героев Великой Отечественной войны. Аэромобильная группировка под руководством заместителя начальника 1 -го пожарно-спасательного отряда Анатолия Белоуса устраняют последствия паводка в Курганской области с 8 апреля.  </w:t>
      </w:r>
      <w:hyperlink r:id="rId1742" w:history="1">
        <w:r>
          <w:rPr>
            <w:rStyle w:val="a5"/>
            <w:rFonts w:ascii="Times New Roman" w:cs="Times New Roman" w:hAnsi="Times New Roman"/>
            <w:sz w:val="24"/>
          </w:rPr>
          <w:t>Новости 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в Агрызе состоялся парад трудовых коллективов</w:t>
      </w:r>
    </w:p>
    <w:p>
      <w:pPr>
        <w:pStyle w:val="aff4"/>
        <w:keepLines/>
        <w:rPr>
          <w:rFonts w:ascii="Times New Roman" w:cs="Times New Roman" w:hAnsi="Times New Roman"/>
          <w:sz w:val="24"/>
        </w:rPr>
      </w:pPr>
      <w:r>
        <w:rPr>
          <w:rFonts w:ascii="Times New Roman" w:cs="Times New Roman" w:hAnsi="Times New Roman"/>
          <w:sz w:val="24"/>
        </w:rPr>
        <w:t xml:space="preserve">В парадном строю 101 пожарно-спасательная часть 15-го пожарно-спасательного отряда федеральной противопожарной службы государственной противопожарной службы МЧС России по Республике Татарстан. Это специалисты которые в экстренных случаях всегда в первых рядах, это люди которые спасают жизни. </w:t>
      </w:r>
      <w:hyperlink r:id="rId1743" w:history="1">
        <w:r>
          <w:rPr>
            <w:rStyle w:val="a5"/>
            <w:rFonts w:ascii="Times New Roman" w:cs="Times New Roman" w:hAnsi="Times New Roman"/>
            <w:sz w:val="24"/>
          </w:rPr>
          <w:t>BezFormata Болгар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ВСУ атаковал завод в Башкирии</w:t>
      </w:r>
    </w:p>
    <w:p>
      <w:pPr>
        <w:pStyle w:val="aff4"/>
        <w:keepLines/>
        <w:rPr>
          <w:rFonts w:ascii="Times New Roman" w:cs="Times New Roman" w:hAnsi="Times New Roman"/>
          <w:sz w:val="24"/>
        </w:rPr>
      </w:pPr>
      <w:r>
        <w:rPr>
          <w:rFonts w:ascii="Times New Roman" w:cs="Times New Roman" w:hAnsi="Times New Roman"/>
          <w:sz w:val="24"/>
        </w:rPr>
        <w:t>Сотрудниками МЧС в небе был замечен БПЛА, затем на территории предприятия обнаружено задымление. Руководство завода доложило, что предприятие продолжает работу штатно.</w:t>
      </w:r>
    </w:p>
    <w:p>
      <w:pPr>
        <w:pStyle w:val="aff4"/>
        <w:keepLines/>
        <w:rPr>
          <w:rFonts w:ascii="Times New Roman" w:cs="Times New Roman" w:hAnsi="Times New Roman"/>
          <w:sz w:val="24"/>
        </w:rPr>
      </w:pPr>
      <w:r>
        <w:rPr>
          <w:rFonts w:ascii="Times New Roman" w:cs="Times New Roman" w:hAnsi="Times New Roman"/>
          <w:sz w:val="24"/>
        </w:rPr>
        <w:t xml:space="preserve">На место инцидента выехали сотрудники экстренных служб.  </w:t>
      </w:r>
      <w:hyperlink r:id="rId1744"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Несмотря на холод и ветра: в Архангельске прошел торжественный парад</w:t>
      </w:r>
    </w:p>
    <w:p>
      <w:pPr>
        <w:pStyle w:val="aff4"/>
        <w:keepLines/>
        <w:rPr>
          <w:rFonts w:ascii="Times New Roman" w:cs="Times New Roman" w:hAnsi="Times New Roman"/>
          <w:sz w:val="24"/>
        </w:rPr>
      </w:pPr>
      <w:r>
        <w:rPr>
          <w:rFonts w:ascii="Times New Roman" w:cs="Times New Roman" w:hAnsi="Times New Roman"/>
          <w:sz w:val="24"/>
        </w:rPr>
        <w:t xml:space="preserve">Фото News29 Затем знаменная группа Главного управления МЧС России по Архангельской области под мелодию «Священная война» внесла на площадь флаг Российской Федерации и главный символ Победы — штурмовой флаг 150-й ордена Кутузова II степени Идрицкой стрелковой дивизии.  </w:t>
      </w:r>
      <w:hyperlink r:id="rId1745" w:history="1">
        <w:r>
          <w:rPr>
            <w:rStyle w:val="a5"/>
            <w:rFonts w:ascii="Times New Roman" w:cs="Times New Roman" w:hAnsi="Times New Roman"/>
            <w:sz w:val="24"/>
          </w:rPr>
          <w:t>News29.ru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ВСУ атаковал завод в Башкирии</w:t>
      </w:r>
    </w:p>
    <w:p>
      <w:pPr>
        <w:pStyle w:val="aff4"/>
        <w:keepLines/>
        <w:rPr>
          <w:rFonts w:ascii="Times New Roman" w:cs="Times New Roman" w:hAnsi="Times New Roman"/>
          <w:sz w:val="24"/>
        </w:rPr>
      </w:pPr>
      <w:r>
        <w:rPr>
          <w:rFonts w:ascii="Times New Roman" w:cs="Times New Roman" w:hAnsi="Times New Roman"/>
          <w:sz w:val="24"/>
        </w:rPr>
        <w:t>Сотрудниками МЧС в небе был замечен БПЛА, затем на территории предприятия обнаружено задымление. Руководство завода доложило, что предприятие продолжает работу штатно.</w:t>
      </w:r>
    </w:p>
    <w:p>
      <w:pPr>
        <w:pStyle w:val="aff4"/>
        <w:keepLines/>
        <w:rPr>
          <w:rFonts w:ascii="Times New Roman" w:cs="Times New Roman" w:hAnsi="Times New Roman"/>
          <w:sz w:val="24"/>
        </w:rPr>
      </w:pPr>
      <w:r>
        <w:rPr>
          <w:rFonts w:ascii="Times New Roman" w:cs="Times New Roman" w:hAnsi="Times New Roman"/>
          <w:sz w:val="24"/>
        </w:rPr>
        <w:t xml:space="preserve">На место инцидента выехали сотрудники экстренных служб.  </w:t>
      </w:r>
      <w:hyperlink r:id="rId1746" w:history="1">
        <w:r>
          <w:rPr>
            <w:rStyle w:val="a5"/>
            <w:rFonts w:ascii="Times New Roman" w:cs="Times New Roman" w:hAnsi="Times New Roman"/>
            <w:sz w:val="24"/>
          </w:rPr>
          <w:t>Городской портал.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в НАО почтили память участников ВОВ</w:t>
      </w:r>
    </w:p>
    <w:p>
      <w:pPr>
        <w:pStyle w:val="aff4"/>
        <w:keepLines/>
        <w:rPr>
          <w:rFonts w:ascii="Times New Roman" w:cs="Times New Roman" w:hAnsi="Times New Roman"/>
          <w:sz w:val="24"/>
        </w:rPr>
      </w:pPr>
      <w:r>
        <w:rPr>
          <w:rFonts w:ascii="Times New Roman" w:cs="Times New Roman" w:hAnsi="Times New Roman"/>
          <w:sz w:val="24"/>
        </w:rPr>
        <w:t xml:space="preserve">В сквере «Победы», у памятника «Оружие Победы – танк Т-34-85» 8 мая 2024 года прошла акция памяти, посвящённая 79-летию Победы в Великой Отечественной войне, сообщает официальная страница ГУ МЧС РФ по НАО в Контакте.  </w:t>
      </w:r>
      <w:hyperlink r:id="rId1747" w:history="1">
        <w:r>
          <w:rPr>
            <w:rStyle w:val="a5"/>
            <w:rFonts w:ascii="Times New Roman" w:cs="Times New Roman" w:hAnsi="Times New Roman"/>
            <w:sz w:val="24"/>
          </w:rPr>
          <w:t>МК НАО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1,8 тыс. человек приняли участие в параде Победы в Воронеже</w:t>
      </w:r>
    </w:p>
    <w:p>
      <w:pPr>
        <w:pStyle w:val="aff4"/>
        <w:keepLines/>
        <w:rPr>
          <w:rFonts w:ascii="Times New Roman" w:cs="Times New Roman" w:hAnsi="Times New Roman"/>
          <w:sz w:val="24"/>
        </w:rPr>
      </w:pPr>
      <w:r>
        <w:rPr>
          <w:rFonts w:ascii="Times New Roman" w:cs="Times New Roman" w:hAnsi="Times New Roman"/>
          <w:sz w:val="24"/>
        </w:rPr>
        <w:t>"Участниками парада стали более 1,8 тыс. человек - курсанты военных учебных заведений, представители МЧС и других ведомств, юнармейцы, кадеты",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в 2024 году из-за оперативной обстановки парад на площади имени Ленина в Воронеже прошел с ограничениями - без широкого круга зрителей. </w:t>
      </w:r>
      <w:hyperlink r:id="rId1748"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Новороссийске открыл танк, который 20 лет был памятником</w:t>
      </w:r>
    </w:p>
    <w:p>
      <w:pPr>
        <w:pStyle w:val="aff4"/>
        <w:keepLines/>
        <w:rPr>
          <w:rFonts w:ascii="Times New Roman" w:cs="Times New Roman" w:hAnsi="Times New Roman"/>
          <w:sz w:val="24"/>
        </w:rPr>
      </w:pPr>
      <w:r>
        <w:rPr>
          <w:rFonts w:ascii="Times New Roman" w:cs="Times New Roman" w:hAnsi="Times New Roman"/>
          <w:sz w:val="24"/>
        </w:rPr>
        <w:t>Сотрудники МЧС на квадроциклах ведут поиски заблудившихся в лесу и горно-лесистой местности людей, применяют машины при тушении пожаров.</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приняла участие « Стрела – 10 «, предназначенная для контроля воздушного пространства с помощью оптико-электронной системы.  </w:t>
      </w:r>
      <w:hyperlink r:id="rId1749"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назвали подробности атаки БПЛА на завод в Башкирии</w:t>
      </w:r>
    </w:p>
    <w:p>
      <w:pPr>
        <w:pStyle w:val="aff4"/>
        <w:keepLines/>
        <w:rPr>
          <w:rFonts w:ascii="Times New Roman" w:cs="Times New Roman" w:hAnsi="Times New Roman"/>
          <w:sz w:val="24"/>
        </w:rPr>
      </w:pPr>
      <w:r>
        <w:rPr>
          <w:rFonts w:ascii="Times New Roman" w:cs="Times New Roman" w:hAnsi="Times New Roman"/>
          <w:sz w:val="24"/>
        </w:rPr>
        <w:t xml:space="preserve">Беспилотник повредил строение насосной станции на территории нефтезавода в Башкирии, пишет РИА «Новости» со ссылкой на пресс-службу ГУ МЧС региона. Ранее глава республики Радий Хабиров сообщил, что БПЛА атаковал завод «Газпром нефтехим Салават».  </w:t>
      </w:r>
      <w:hyperlink r:id="rId1750" w:history="1">
        <w:r>
          <w:rPr>
            <w:rStyle w:val="a5"/>
            <w:rFonts w:ascii="Times New Roman" w:cs="Times New Roman" w:hAnsi="Times New Roman"/>
            <w:sz w:val="24"/>
          </w:rPr>
          <w:t>Рамблер/новости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10-11 мая в Приангарье будет ветрено, местами ожидается дождь и мокрый снег</w:t>
      </w:r>
    </w:p>
    <w:p>
      <w:pPr>
        <w:pStyle w:val="aff4"/>
        <w:keepLines/>
        <w:rPr>
          <w:rFonts w:ascii="Times New Roman" w:cs="Times New Roman" w:hAnsi="Times New Roman"/>
          <w:sz w:val="24"/>
        </w:rPr>
      </w:pPr>
      <w:r>
        <w:rPr>
          <w:rFonts w:ascii="Times New Roman" w:cs="Times New Roman" w:hAnsi="Times New Roman"/>
          <w:sz w:val="24"/>
        </w:rPr>
        <w:t xml:space="preserve">В управлении МЧС по Иркутской области передают, что 10-11 мая в регионе сохранится неустойчивая погода. Ожидается высокая (IV класса) и чрезвычайная (V класса) пожароопасность лесов. По области будет облачно, местами небольшие осадки в иде дождя и мокрого снега, в частности, в Киренском, Усть-Кутском и верхнеленских районах.  </w:t>
      </w:r>
      <w:hyperlink r:id="rId175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сообщили подробности атаки дрона на нефтезавод в Башкирии</w:t>
      </w:r>
    </w:p>
    <w:p>
      <w:pPr>
        <w:pStyle w:val="aff4"/>
        <w:keepLines/>
        <w:rPr>
          <w:rFonts w:ascii="Times New Roman" w:cs="Times New Roman" w:hAnsi="Times New Roman"/>
          <w:sz w:val="24"/>
        </w:rPr>
      </w:pPr>
      <w:r>
        <w:rPr>
          <w:rFonts w:ascii="Times New Roman" w:cs="Times New Roman" w:hAnsi="Times New Roman"/>
          <w:sz w:val="24"/>
        </w:rPr>
        <w:t>МЧС: в результате атаки БПЛА на нефтезавод повреждено строение насосной станции</w:t>
      </w:r>
    </w:p>
    <w:p>
      <w:pPr>
        <w:pStyle w:val="aff4"/>
        <w:keepLines/>
        <w:rPr>
          <w:rFonts w:ascii="Times New Roman" w:cs="Times New Roman" w:hAnsi="Times New Roman"/>
          <w:sz w:val="24"/>
        </w:rPr>
      </w:pPr>
      <w:r>
        <w:rPr>
          <w:rFonts w:ascii="Times New Roman" w:cs="Times New Roman" w:hAnsi="Times New Roman"/>
          <w:sz w:val="24"/>
        </w:rPr>
        <w:t xml:space="preserve">МОСКВА, 9 мая/ Радио Sputnik. Атака беспилотника на нефтезавод в Башкирии повредила строение насосной станции на территории предприятия, принимаются меры для ликвидации последствий, сообщает ГУ МЧС региона. </w:t>
      </w:r>
      <w:hyperlink r:id="rId1752" w:history="1">
        <w:r>
          <w:rPr>
            <w:rStyle w:val="a5"/>
            <w:rFonts w:ascii="Times New Roman" w:cs="Times New Roman" w:hAnsi="Times New Roman"/>
            <w:sz w:val="24"/>
          </w:rPr>
          <w:t>Радио Sputnik</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Ветеранам Великой Отечественной войны посвящается</w:t>
      </w:r>
    </w:p>
    <w:p>
      <w:pPr>
        <w:pStyle w:val="aff4"/>
        <w:keepLines/>
        <w:rPr>
          <w:rFonts w:ascii="Times New Roman" w:cs="Times New Roman" w:hAnsi="Times New Roman"/>
          <w:sz w:val="24"/>
        </w:rPr>
      </w:pPr>
      <w:r>
        <w:rPr>
          <w:rFonts w:ascii="Times New Roman" w:cs="Times New Roman" w:hAnsi="Times New Roman"/>
          <w:sz w:val="24"/>
        </w:rPr>
        <w:t xml:space="preserve">Память о героях фронта и тыла всегда будет жить в наших сердцах.. Пожарные МЧС России 36 пожарно- спасательной части Владивостока @mchs_vdk Источник: Telegram-канал "МЧС ПРИМОРЬЕ" </w:t>
      </w:r>
      <w:hyperlink r:id="rId1753"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Новое штормовое предупреждение объявили в Марий Эл</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региона.</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Марийского центра по гидрометеорологии и мониторингу окружающей среды, 10 мая ветер будет достигать порывов 15-18 метров в секунду.  </w:t>
      </w:r>
      <w:hyperlink r:id="rId1754" w:history="1">
        <w:r>
          <w:rPr>
            <w:rStyle w:val="a5"/>
            <w:rFonts w:ascii="Times New Roman" w:cs="Times New Roman" w:hAnsi="Times New Roman"/>
            <w:sz w:val="24"/>
          </w:rPr>
          <w:t>BezFormata Йошкар-Олга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Лучшие сотрудники МЧС прошли в параде Победы в Великом Новгороде</w:t>
      </w:r>
    </w:p>
    <w:p>
      <w:pPr>
        <w:pStyle w:val="aff4"/>
        <w:keepLines/>
        <w:rPr>
          <w:rFonts w:ascii="Times New Roman" w:cs="Times New Roman" w:hAnsi="Times New Roman"/>
          <w:sz w:val="24"/>
        </w:rPr>
      </w:pPr>
      <w:r>
        <w:rPr>
          <w:rFonts w:ascii="Times New Roman" w:cs="Times New Roman" w:hAnsi="Times New Roman"/>
          <w:sz w:val="24"/>
        </w:rPr>
        <w:t xml:space="preserve">Подразделения Главного управления МЧС России по Новгородской области, а также представители других силовых структур прошли маршем по площади Победы-Софийской. Знаменосцы Главного управления МЧС несли флаг Российской Федерации и Знамя Победы, символизируя победу и единство.  </w:t>
      </w:r>
      <w:hyperlink r:id="rId1755" w:history="1">
        <w:r>
          <w:rPr>
            <w:rStyle w:val="a5"/>
            <w:rFonts w:ascii="Times New Roman" w:cs="Times New Roman" w:hAnsi="Times New Roman"/>
            <w:sz w:val="24"/>
          </w:rPr>
          <w:t>МК Великий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НПЗ Газпром нефтехим Салават работает штатно после атаки БПЛА</w:t>
      </w:r>
    </w:p>
    <w:p>
      <w:pPr>
        <w:pStyle w:val="aff4"/>
        <w:keepLines/>
        <w:rPr>
          <w:rFonts w:ascii="Times New Roman" w:cs="Times New Roman" w:hAnsi="Times New Roman"/>
          <w:sz w:val="24"/>
        </w:rPr>
      </w:pPr>
      <w:r>
        <w:rPr>
          <w:rFonts w:ascii="Times New Roman" w:cs="Times New Roman" w:hAnsi="Times New Roman"/>
          <w:sz w:val="24"/>
        </w:rPr>
        <w:t xml:space="preserve">ГУ МЧС по республике Башкортостан Москва, 9 мая - ИА Neftegaz.RU. Беспилотный летательный аппарат (БПЛА) атаковал объекты Газпром нефтехим Салават (ГНС). Об этом сообщил глава республики Башкортостан Р. Хабиров в своем Telegram-канале.  </w:t>
      </w:r>
      <w:hyperlink r:id="rId175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Северной Осетии состоялся Парад Победы - Лента новостей Владикавказа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Республике Северная Осетия–Алания приняли участие в Параде Победы, который сегодня прошел в городе воинской славы Владикавказе.  </w:t>
      </w:r>
      <w:hyperlink r:id="rId1757" w:history="1">
        <w:r>
          <w:rPr>
            <w:rStyle w:val="a5"/>
            <w:rFonts w:ascii="Times New Roman" w:cs="Times New Roman" w:hAnsi="Times New Roman"/>
            <w:sz w:val="24"/>
          </w:rPr>
          <w:t>Лента новостей Владикавказа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сообщают о сильном ветре и заморозках на почве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Республике Татарстан информирует: При усилении ветра: 1. Рекомендуем ограничить выход из зданий, находиться в помещениях. Важно не оставлять без присмотра детей.  </w:t>
      </w:r>
      <w:hyperlink r:id="rId1758" w:history="1">
        <w:r>
          <w:rPr>
            <w:rStyle w:val="a5"/>
            <w:rFonts w:ascii="Times New Roman" w:cs="Times New Roman" w:hAnsi="Times New Roman"/>
            <w:sz w:val="24"/>
          </w:rPr>
          <w:t>Родной край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пятницу в Пензенской области сохранится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ГУ МЧС России. По данным с официального сайта Гидрометцентра, ночью температура воздуха снизится до -2°С, днем не поднимется выше +11°С. В темное время суток ожидается переменная облачность с небольшим кратковременным снегом, в светлое – облачная с прояснениями погода без осадков.  </w:t>
      </w:r>
      <w:hyperlink r:id="rId175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пятницу в Пензенской области сохранится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ГУ МЧС России. По данным с официального сайта Гидрометцентра, ночью температура воздуха снизится до -2°С, днем не поднимется выше +11°С. В темное время суток ожидается переменная облачность с небольшим кратковременным снегом, в светлое – облачная с прояснениями погода без осадков.  </w:t>
      </w:r>
      <w:hyperlink r:id="rId1760"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улицам Салехарда в честь Дня Победы прошла военная техника</w:t>
      </w:r>
    </w:p>
    <w:p>
      <w:pPr>
        <w:pStyle w:val="aff4"/>
        <w:keepLines/>
        <w:rPr>
          <w:rFonts w:ascii="Times New Roman" w:cs="Times New Roman" w:hAnsi="Times New Roman"/>
          <w:sz w:val="24"/>
        </w:rPr>
      </w:pPr>
      <w:r>
        <w:rPr>
          <w:rFonts w:ascii="Times New Roman" w:cs="Times New Roman" w:hAnsi="Times New Roman"/>
          <w:sz w:val="24"/>
        </w:rPr>
        <w:t xml:space="preserve">В составе пешей колонны по проспекту Молодежи прошли 12 парадных расчетов, состоящих из сотрудников МЧС и МВД, Росгвардии, прокуратуры, СК, военной комендатуры, членов региональной Ассоциации ветеранов военных действий.  </w:t>
      </w:r>
      <w:hyperlink r:id="rId1761"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Командированные в Викулово сотрудники МЧС приняли участие в митинге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Группировки МЧС России, прибывшие в Викуловский район для участия в противопаводковых мероприятиях и сотрудники 131 ПСЧ 18 ПСО ФПС ГПС ГУ МЧС России по Тюменской области, приняли участие в торжественном митинге, посвященном празднованию 79-годовщины Победы в Великой Отечественной войне.  </w:t>
      </w:r>
      <w:hyperlink r:id="rId1762" w:history="1">
        <w:r>
          <w:rPr>
            <w:rStyle w:val="a5"/>
            <w:rFonts w:ascii="Times New Roman" w:cs="Times New Roman" w:hAnsi="Times New Roman"/>
            <w:sz w:val="24"/>
          </w:rPr>
          <w:t>Ньюспром.Ру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всех районах Красноярска прошли праздничные мероприятия</w:t>
      </w:r>
    </w:p>
    <w:p>
      <w:pPr>
        <w:pStyle w:val="aff4"/>
        <w:keepLines/>
        <w:rPr>
          <w:rFonts w:ascii="Times New Roman" w:cs="Times New Roman" w:hAnsi="Times New Roman"/>
          <w:sz w:val="24"/>
        </w:rPr>
      </w:pPr>
      <w:r>
        <w:rPr>
          <w:rFonts w:ascii="Times New Roman" w:cs="Times New Roman" w:hAnsi="Times New Roman"/>
          <w:sz w:val="24"/>
        </w:rPr>
        <w:t xml:space="preserve">К этим экспонатам выстраивалась очередь – так много было желающих сфотографироваться рядом.Здесь же техника МЧС и мотоциклы. Рядом – полевая кухня, к ней тоже традиционная очередь.  </w:t>
      </w:r>
      <w:hyperlink r:id="rId1763" w:history="1">
        <w:r>
          <w:rPr>
            <w:rStyle w:val="a5"/>
            <w:rFonts w:ascii="Times New Roman" w:cs="Times New Roman" w:hAnsi="Times New Roman"/>
            <w:sz w:val="24"/>
          </w:rPr>
          <w:t>Лента новостей Красноярска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обещают ярославцам потепление</w:t>
      </w:r>
    </w:p>
    <w:p>
      <w:pPr>
        <w:pStyle w:val="aff4"/>
        <w:keepLines/>
        <w:rPr>
          <w:rFonts w:ascii="Times New Roman" w:cs="Times New Roman" w:hAnsi="Times New Roman"/>
          <w:sz w:val="24"/>
        </w:rPr>
      </w:pPr>
      <w:r>
        <w:rPr>
          <w:rFonts w:ascii="Times New Roman" w:cs="Times New Roman" w:hAnsi="Times New Roman"/>
          <w:sz w:val="24"/>
        </w:rPr>
        <w:t xml:space="preserve">Областное управление МЧС предупредило: в ночь на 10 мая и в утренние часы в пятницу возможны заморозки до -5 градусов. Однако уже днем погода начнет налаживаться. Ярославский гидрометеоцентр сообщает: будет облачно, с прояснениями, днем возможен небольшой дождь.  </w:t>
      </w:r>
      <w:hyperlink r:id="rId1764" w:history="1">
        <w:r>
          <w:rPr>
            <w:rStyle w:val="a5"/>
            <w:rFonts w:ascii="Times New Roman" w:cs="Times New Roman" w:hAnsi="Times New Roman"/>
            <w:sz w:val="24"/>
          </w:rPr>
          <w:t>ГТРК "Ярославия"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беспилотник атаковал промзону "Газпром трансгаз Салават"</w:t>
      </w:r>
    </w:p>
    <w:p>
      <w:pPr>
        <w:pStyle w:val="aff4"/>
        <w:keepLines/>
        <w:rPr>
          <w:rFonts w:ascii="Times New Roman" w:cs="Times New Roman" w:hAnsi="Times New Roman"/>
          <w:sz w:val="24"/>
        </w:rPr>
      </w:pPr>
      <w:r>
        <w:rPr>
          <w:rFonts w:ascii="Times New Roman" w:cs="Times New Roman" w:hAnsi="Times New Roman"/>
          <w:sz w:val="24"/>
        </w:rPr>
        <w:t xml:space="preserve">Речь идет о попытке опорочить День Победы, уточнил политик. "Предварительно, повреждено строение насосной станции на территории предприятия. Пожара нет. Пострадавших нет", - сообщает ГУ МЧС по Башкортостану. </w:t>
      </w:r>
      <w:hyperlink r:id="rId1765"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Владимир встречает 79-й День Победы</w:t>
      </w:r>
    </w:p>
    <w:p>
      <w:pPr>
        <w:pStyle w:val="aff4"/>
        <w:keepLines/>
        <w:rPr>
          <w:rFonts w:ascii="Times New Roman" w:cs="Times New Roman" w:hAnsi="Times New Roman"/>
          <w:sz w:val="24"/>
        </w:rPr>
      </w:pPr>
      <w:r>
        <w:rPr>
          <w:rFonts w:ascii="Times New Roman" w:cs="Times New Roman" w:hAnsi="Times New Roman"/>
          <w:sz w:val="24"/>
        </w:rPr>
        <w:t xml:space="preserve">Сегодня в парадном строю прошли военнослужащие Ракетных войск стратегического назначения, смешанной авиационной эскадрильи, Центра подготовки специалистов расчетов радиотехнических войск военно-космической академии, личного состава управления внутренних дел по Владимирской области, сотрудники Главного управления Министерства по чрезвычайным ситуациям по Владимирской области, управления Федеральной службы исполнения наказания, офицеры и курсанты... </w:t>
      </w:r>
      <w:hyperlink r:id="rId1766"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потушен крупный пожар</w:t>
      </w:r>
    </w:p>
    <w:p>
      <w:pPr>
        <w:pStyle w:val="aff4"/>
        <w:keepLines/>
        <w:rPr>
          <w:rFonts w:ascii="Times New Roman" w:cs="Times New Roman" w:hAnsi="Times New Roman"/>
          <w:sz w:val="24"/>
        </w:rPr>
      </w:pPr>
      <w:r>
        <w:rPr>
          <w:rFonts w:ascii="Times New Roman" w:cs="Times New Roman" w:hAnsi="Times New Roman"/>
          <w:sz w:val="24"/>
        </w:rPr>
        <w:t xml:space="preserve">В итоге спасатели потушили его, отметили в свердловском МЧС. Открытое горение было ликвидировано. Причину воспламенения сейчас выясняют специалисты.  </w:t>
      </w:r>
      <w:hyperlink r:id="rId1767" w:history="1">
        <w:r>
          <w:rPr>
            <w:rStyle w:val="a5"/>
            <w:rFonts w:ascii="Times New Roman" w:cs="Times New Roman" w:hAnsi="Times New Roman"/>
            <w:sz w:val="24"/>
          </w:rPr>
          <w:t>TagilCity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Глеб Никитин встретился с ветеранами и возложил цветы к Вечному огню</w:t>
      </w:r>
    </w:p>
    <w:p>
      <w:pPr>
        <w:pStyle w:val="aff4"/>
        <w:keepLines/>
        <w:rPr>
          <w:rFonts w:ascii="Times New Roman" w:cs="Times New Roman" w:hAnsi="Times New Roman"/>
          <w:sz w:val="24"/>
        </w:rPr>
      </w:pPr>
      <w:r>
        <w:rPr>
          <w:rFonts w:ascii="Times New Roman" w:cs="Times New Roman" w:hAnsi="Times New Roman"/>
          <w:sz w:val="24"/>
        </w:rPr>
        <w:t xml:space="preserve">Участие в церемонии возложения цветов приняли начальник управления ФСБ России по Нижегородской области Игорь Завозяев, начальник Главного управления МВД России по Нижегородской области Юрий Арсентьев, начальник Главного управления МЧС России по Нижегородской области Валерий Синьков, прокурор Нижегородской области Андрей Травкин, руководитель следственного управления Следственного комитета Российской... </w:t>
      </w:r>
      <w:hyperlink r:id="rId1768"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беспилотник атаковал один из крупнейших нефтекомплексов России</w:t>
      </w:r>
    </w:p>
    <w:p>
      <w:pPr>
        <w:pStyle w:val="aff4"/>
        <w:keepLines/>
        <w:rPr>
          <w:rFonts w:ascii="Times New Roman" w:cs="Times New Roman" w:hAnsi="Times New Roman"/>
          <w:sz w:val="24"/>
        </w:rPr>
      </w:pPr>
      <w:r>
        <w:rPr>
          <w:rFonts w:ascii="Times New Roman" w:cs="Times New Roman" w:hAnsi="Times New Roman"/>
          <w:sz w:val="24"/>
        </w:rPr>
        <w:t xml:space="preserve">Повреждено строение насосной станции, пожара и пострадавших нет, уточнили в МЧС. На месте работают 30 сотрудников ведомства, которые занимаются «ликвидацией последствий». МЧС не уточнило характер последствий.  </w:t>
      </w:r>
      <w:hyperlink r:id="rId1769" w:history="1">
        <w:r>
          <w:rPr>
            <w:rStyle w:val="a5"/>
            <w:rFonts w:ascii="Times New Roman" w:cs="Times New Roman" w:hAnsi="Times New Roman"/>
            <w:sz w:val="24"/>
          </w:rPr>
          <w:t>Besumno.ru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Снег и порывистый ветер. Ульяновские синоптики дали прогноз на 10 мая</w:t>
      </w:r>
    </w:p>
    <w:p>
      <w:pPr>
        <w:pStyle w:val="aff4"/>
        <w:keepLines/>
        <w:rPr>
          <w:rFonts w:ascii="Times New Roman" w:cs="Times New Roman" w:hAnsi="Times New Roman"/>
          <w:sz w:val="24"/>
        </w:rPr>
      </w:pPr>
      <w:r>
        <w:rPr>
          <w:rFonts w:ascii="Times New Roman" w:cs="Times New Roman" w:hAnsi="Times New Roman"/>
          <w:sz w:val="24"/>
        </w:rPr>
        <w:t xml:space="preserve">В связи с неблагоприятными погодными условиями, Главное управление МЧС России по Ульяновской области предупреждает: В случае ухудшения погодных условий рекомендуют: При усилении ветра — ограничить выход из зданий, находится в помещениях.  </w:t>
      </w:r>
      <w:hyperlink r:id="rId177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прошел Парад Победы. Полное видео</w:t>
      </w:r>
    </w:p>
    <w:p>
      <w:pPr>
        <w:pStyle w:val="aff4"/>
        <w:keepLines/>
        <w:rPr>
          <w:rFonts w:ascii="Times New Roman" w:cs="Times New Roman" w:hAnsi="Times New Roman"/>
          <w:sz w:val="24"/>
        </w:rPr>
      </w:pPr>
      <w:r>
        <w:rPr>
          <w:rFonts w:ascii="Times New Roman" w:cs="Times New Roman" w:hAnsi="Times New Roman"/>
          <w:sz w:val="24"/>
        </w:rPr>
        <w:t xml:space="preserve">Главный военный парад открыла пешая колонна из 30 парадных расчетов включала полки, батальоны и роты по видам и родам войск, расчеты от военных училищ, юнармейцев, женщин-военнослужащих, представителей МЧС, ФСБ, Росгвардии и Всероссийского казачьего общества, а также сводный военный оркестр.  </w:t>
      </w:r>
      <w:hyperlink r:id="rId1771"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крушения сбитых беспилотников на нефтебазе под Анапой случился пожар, повредивший несколько резервуаров</w:t>
      </w:r>
    </w:p>
    <w:p>
      <w:pPr>
        <w:pStyle w:val="aff4"/>
        <w:keepLines/>
        <w:rPr>
          <w:rFonts w:ascii="Times New Roman" w:cs="Times New Roman" w:hAnsi="Times New Roman"/>
          <w:sz w:val="24"/>
        </w:rPr>
      </w:pPr>
      <w:r>
        <w:rPr>
          <w:rFonts w:ascii="Times New Roman" w:cs="Times New Roman" w:hAnsi="Times New Roman"/>
          <w:sz w:val="24"/>
        </w:rPr>
        <w:t xml:space="preserve">В тушении огня участвовали 62 человека, 25 из них – спасатели МЧС России. Всего было задействовано 20 единиц техники. Ликвидацию ЧП лично курировал мэр Анапы Василий Швец. </w:t>
      </w:r>
      <w:hyperlink r:id="rId1772" w:history="1">
        <w:r>
          <w:rPr>
            <w:rStyle w:val="a5"/>
            <w:rFonts w:ascii="Times New Roman" w:cs="Times New Roman" w:hAnsi="Times New Roman"/>
            <w:sz w:val="24"/>
          </w:rPr>
          <w:t>Новая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месте атаки БПЛА в Башкирии работают пожарные</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незамедлительно прибыли специалисты пожарной службы МЧС России по Башкирии, а также представители ведомственных экстренных служб. Объединив усилия, более 30 профессионалов и 6 единиц спецтехники приступили к устранению последствий атаки и обеспечению безопасности в зоне инцидента.  </w:t>
      </w:r>
      <w:hyperlink r:id="rId177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Пермский институт ФСИН России принял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курсанты и сотрудники Пермский институт ФСИН России, военнослужащие, а также участники военно-патриотического движения «ЮнАрмия».  </w:t>
      </w:r>
      <w:hyperlink r:id="rId1774" w:history="1">
        <w:r>
          <w:rPr>
            <w:rStyle w:val="a5"/>
            <w:rFonts w:ascii="Times New Roman" w:cs="Times New Roman" w:hAnsi="Times New Roman"/>
            <w:sz w:val="24"/>
          </w:rPr>
          <w:t>Пермский институт ФСИН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Хабаровске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В нем приняли участие военнослужащие Восточного военного округа, представители разных родов войск, а также МЧС, полиции, пограничной службы, Росгвардии. Кроме того, в числе участников парада были учащиеся кадетских классов и коробка юнармейцев.  </w:t>
      </w:r>
      <w:hyperlink r:id="rId1775" w:history="1">
        <w:r>
          <w:rPr>
            <w:rStyle w:val="a5"/>
            <w:rFonts w:ascii="Times New Roman" w:cs="Times New Roman" w:hAnsi="Times New Roman"/>
            <w:sz w:val="24"/>
          </w:rPr>
          <w:t>Гид Хабаровска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Росприроднадзор не зафиксировал превышения ПДК в воздухе после атаки дрона в Салавате</w:t>
      </w:r>
    </w:p>
    <w:p>
      <w:pPr>
        <w:pStyle w:val="aff4"/>
        <w:keepLines/>
        <w:rPr>
          <w:rFonts w:ascii="Times New Roman" w:cs="Times New Roman" w:hAnsi="Times New Roman"/>
          <w:sz w:val="24"/>
        </w:rPr>
      </w:pPr>
      <w:r>
        <w:rPr>
          <w:rFonts w:ascii="Times New Roman" w:cs="Times New Roman" w:hAnsi="Times New Roman"/>
          <w:sz w:val="24"/>
        </w:rPr>
        <w:t>Напомним, сегодня в районе 13.00 беспилотник совершил атак у на промзону города Салавата, после которой произошло задымление в районе одной из установок предприятия «Газпром нефтехим Салават».</w:t>
      </w:r>
    </w:p>
    <w:p>
      <w:pPr>
        <w:pStyle w:val="aff4"/>
        <w:keepLines/>
        <w:rPr>
          <w:rFonts w:ascii="Times New Roman" w:cs="Times New Roman" w:hAnsi="Times New Roman"/>
          <w:sz w:val="24"/>
        </w:rPr>
      </w:pPr>
      <w:r>
        <w:rPr>
          <w:rFonts w:ascii="Times New Roman" w:cs="Times New Roman" w:hAnsi="Times New Roman"/>
          <w:sz w:val="24"/>
        </w:rPr>
        <w:t>Ситуация находится на контроле Главного управления МЧС России по Республике Башкортостан.</w:t>
      </w:r>
    </w:p>
    <w:p>
      <w:pPr>
        <w:pStyle w:val="aff4"/>
        <w:keepLines/>
        <w:rPr>
          <w:rFonts w:ascii="Times New Roman" w:cs="Times New Roman" w:hAnsi="Times New Roman"/>
          <w:sz w:val="24"/>
        </w:rPr>
      </w:pPr>
      <w:r>
        <w:rPr>
          <w:rFonts w:ascii="Times New Roman" w:cs="Times New Roman" w:hAnsi="Times New Roman"/>
          <w:sz w:val="24"/>
        </w:rPr>
        <w:t>Фото: «Башинформ».</w:t>
      </w:r>
    </w:p>
    <w:p>
      <w:pPr>
        <w:pStyle w:val="aff4"/>
        <w:keepLines/>
        <w:rPr>
          <w:rFonts w:ascii="Times New Roman" w:cs="Times New Roman" w:hAnsi="Times New Roman"/>
          <w:sz w:val="24"/>
        </w:rPr>
      </w:pPr>
      <w:r>
        <w:rPr>
          <w:rFonts w:ascii="Times New Roman" w:cs="Times New Roman" w:hAnsi="Times New Roman"/>
          <w:sz w:val="24"/>
        </w:rPr>
        <w:t xml:space="preserve">Автор:Гузель РЕАНОВА </w:t>
      </w:r>
      <w:hyperlink r:id="rId1776"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Обнародована ситуация в оползневых зонах в Азербайджане</w:t>
      </w:r>
    </w:p>
    <w:p>
      <w:pPr>
        <w:pStyle w:val="aff4"/>
        <w:keepLines/>
        <w:rPr>
          <w:rFonts w:ascii="Times New Roman" w:cs="Times New Roman" w:hAnsi="Times New Roman"/>
          <w:sz w:val="24"/>
        </w:rPr>
      </w:pPr>
      <w:r>
        <w:rPr>
          <w:rFonts w:ascii="Times New Roman" w:cs="Times New Roman" w:hAnsi="Times New Roman"/>
          <w:sz w:val="24"/>
        </w:rPr>
        <w:t xml:space="preserve">"Министерство по чрезвычайным ситуациям и другие структуры осуществляют определенные укрепительные работы на этих участках. Однако некоторая активность наблюдается на оползневых участках в массивах Нубар, Масазыр и Зых-1.  </w:t>
      </w:r>
      <w:hyperlink r:id="rId177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ещё до непогоды потушили лес вблизи станции Дивизионная</w:t>
      </w:r>
    </w:p>
    <w:p>
      <w:pPr>
        <w:pStyle w:val="aff4"/>
        <w:keepLines/>
        <w:rPr>
          <w:rFonts w:ascii="Times New Roman" w:cs="Times New Roman" w:hAnsi="Times New Roman"/>
          <w:sz w:val="24"/>
        </w:rPr>
      </w:pPr>
      <w:r>
        <w:rPr>
          <w:rFonts w:ascii="Times New Roman" w:cs="Times New Roman" w:hAnsi="Times New Roman"/>
          <w:sz w:val="24"/>
        </w:rPr>
        <w:t xml:space="preserve">- Благодаря слаженной работе сотрудников комитета ГО и ЧС, маневренных групп городского лесничества, федеральной противопожарной службы МЧС России, удалось оперативно потушить огонь и не допустить распространения огня, - сообщает мэрия города. </w:t>
      </w:r>
      <w:hyperlink r:id="rId1778" w:history="1">
        <w:r>
          <w:rPr>
            <w:rStyle w:val="a5"/>
            <w:rFonts w:ascii="Times New Roman" w:cs="Times New Roman" w:hAnsi="Times New Roman"/>
            <w:sz w:val="24"/>
          </w:rPr>
          <w:t>BezFormata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результате атаки БПЛА на НПЗ в Салавате повреждена насосная станция</w:t>
      </w:r>
    </w:p>
    <w:p>
      <w:pPr>
        <w:pStyle w:val="aff4"/>
        <w:keepLines/>
        <w:rPr>
          <w:rFonts w:ascii="Times New Roman" w:cs="Times New Roman" w:hAnsi="Times New Roman"/>
          <w:sz w:val="24"/>
        </w:rPr>
      </w:pPr>
      <w:r>
        <w:rPr>
          <w:rFonts w:ascii="Times New Roman" w:cs="Times New Roman" w:hAnsi="Times New Roman"/>
          <w:sz w:val="24"/>
        </w:rPr>
        <w:t xml:space="preserve">При атаке БПЛА на расположенное в промзоне башкирского города Салават предприятие получила повреждения насосная станция, сообщает Telegram-канал регионального управления МЧС. «Предварительно, повреждено строение насосной станции на территории предприятия. Пожара нет.  </w:t>
      </w:r>
      <w:hyperlink r:id="rId1779"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результате атаки БПЛА на НПЗ в Салавате повреждена насосная станция</w:t>
      </w:r>
    </w:p>
    <w:p>
      <w:pPr>
        <w:pStyle w:val="aff4"/>
        <w:keepLines/>
        <w:rPr>
          <w:rFonts w:ascii="Times New Roman" w:cs="Times New Roman" w:hAnsi="Times New Roman"/>
          <w:sz w:val="24"/>
        </w:rPr>
      </w:pPr>
      <w:r>
        <w:rPr>
          <w:rFonts w:ascii="Times New Roman" w:cs="Times New Roman" w:hAnsi="Times New Roman"/>
          <w:sz w:val="24"/>
        </w:rPr>
        <w:t xml:space="preserve">При атаке БПЛА на расположенное в промзоне башкирского города Салават предприятие получила повреждения насосная станция, сообщает Telegram-канал регионального управления МЧС. Новость дополняется </w:t>
      </w:r>
      <w:hyperlink r:id="rId1780"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заявляет об отсутствии угрозы населению в связи с ЧП в промзоне Салавата</w:t>
      </w:r>
    </w:p>
    <w:p>
      <w:pPr>
        <w:pStyle w:val="aff4"/>
        <w:keepLines/>
        <w:rPr>
          <w:rFonts w:ascii="Times New Roman" w:cs="Times New Roman" w:hAnsi="Times New Roman"/>
          <w:sz w:val="24"/>
        </w:rPr>
      </w:pPr>
      <w:r>
        <w:rPr>
          <w:rFonts w:ascii="Times New Roman" w:cs="Times New Roman" w:hAnsi="Times New Roman"/>
          <w:sz w:val="24"/>
        </w:rPr>
        <w:t>МЧС заявляет об отсутствии угрозы населению в связи с ЧП в промзоне Салавата.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России, ведётся ликвидация последствий происшествия в промзоне города Салават. </w:t>
      </w:r>
      <w:hyperlink r:id="rId1781"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результате атаки БПЛА на НПЗ в Салавате повреждена насосная станция</w:t>
      </w:r>
    </w:p>
    <w:p>
      <w:pPr>
        <w:pStyle w:val="aff4"/>
        <w:keepLines/>
        <w:rPr>
          <w:rFonts w:ascii="Times New Roman" w:cs="Times New Roman" w:hAnsi="Times New Roman"/>
          <w:sz w:val="24"/>
        </w:rPr>
      </w:pPr>
      <w:r>
        <w:rPr>
          <w:rFonts w:ascii="Times New Roman" w:cs="Times New Roman" w:hAnsi="Times New Roman"/>
          <w:sz w:val="24"/>
        </w:rPr>
        <w:t xml:space="preserve">Принимаются меры для ликвидации последствий инцидента. </w:t>
      </w:r>
      <w:hyperlink r:id="rId178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результате атаки БПЛА на НПЗ в Салавате повреждена насосная станция</w:t>
      </w:r>
    </w:p>
    <w:p>
      <w:pPr>
        <w:pStyle w:val="aff4"/>
        <w:keepLines/>
        <w:rPr>
          <w:rFonts w:ascii="Times New Roman" w:cs="Times New Roman" w:hAnsi="Times New Roman"/>
          <w:sz w:val="24"/>
        </w:rPr>
      </w:pPr>
      <w:r>
        <w:rPr>
          <w:rFonts w:ascii="Times New Roman" w:cs="Times New Roman" w:hAnsi="Times New Roman"/>
          <w:sz w:val="24"/>
        </w:rPr>
        <w:t xml:space="preserve">При атаке БПЛА на расположенное в промзоне башкирского города Салават предприятие получила повреждения насосная станция, сообщает Telegram-канал регионального управления МЧС. Новость дополняется </w:t>
      </w:r>
      <w:hyperlink r:id="rId1783" w:history="1">
        <w:r>
          <w:rPr>
            <w:rStyle w:val="a5"/>
            <w:rFonts w:ascii="Times New Roman" w:cs="Times New Roman" w:hAnsi="Times New Roman"/>
            <w:sz w:val="24"/>
          </w:rPr>
          <w:t>Новости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преддверии Дня Победы Спасатели Луганской Народной Республики приняли участие в патриотической акции «Бессмертный автополк»</w:t>
      </w:r>
    </w:p>
    <w:p>
      <w:pPr>
        <w:pStyle w:val="aff4"/>
        <w:keepLines/>
        <w:rPr>
          <w:rFonts w:ascii="Times New Roman" w:cs="Times New Roman" w:hAnsi="Times New Roman"/>
          <w:sz w:val="24"/>
        </w:rPr>
      </w:pPr>
      <w:r>
        <w:rPr>
          <w:rFonts w:ascii="Times New Roman" w:cs="Times New Roman" w:hAnsi="Times New Roman"/>
          <w:sz w:val="24"/>
        </w:rPr>
        <w:t xml:space="preserve">В преддверии Дня Победы Спасатели Луганской Народной Республики приняли участие в патриотической акции «Бессмертный автополк». На служебных автомобилях и личных машинах, сотрудники МЧС России разместили фотографии героев своих семей, чтобы напомнить о подвиге наших предков! </w:t>
      </w:r>
      <w:hyperlink r:id="rId1784" w:history="1">
        <w:r>
          <w:rPr>
            <w:rStyle w:val="a5"/>
            <w:rFonts w:ascii="Times New Roman" w:cs="Times New Roman" w:hAnsi="Times New Roman"/>
            <w:sz w:val="24"/>
          </w:rPr>
          <w:t>Лента новостей Луганска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потушили пожар на нефтебазе после атаки украинских дронов</w:t>
      </w:r>
    </w:p>
    <w:p>
      <w:pPr>
        <w:pStyle w:val="aff4"/>
        <w:keepLines/>
        <w:rPr>
          <w:rFonts w:ascii="Times New Roman" w:cs="Times New Roman" w:hAnsi="Times New Roman"/>
          <w:sz w:val="24"/>
        </w:rPr>
      </w:pPr>
      <w:r>
        <w:rPr>
          <w:rFonts w:ascii="Times New Roman" w:cs="Times New Roman" w:hAnsi="Times New Roman"/>
          <w:sz w:val="24"/>
        </w:rPr>
        <w:t>По предварительной информации, пострадавших нет, и в 7.40 по московскому времени пожар был локализован. В 11.08 пожар был полностью ликвидирован по данным МЧС Краснодарского края.</w:t>
      </w:r>
    </w:p>
    <w:p>
      <w:pPr>
        <w:pStyle w:val="aff4"/>
        <w:keepLines/>
        <w:rPr>
          <w:rFonts w:ascii="Times New Roman" w:cs="Times New Roman" w:hAnsi="Times New Roman"/>
          <w:sz w:val="24"/>
        </w:rPr>
      </w:pPr>
      <w:r>
        <w:rPr>
          <w:rFonts w:ascii="Times New Roman" w:cs="Times New Roman" w:hAnsi="Times New Roman"/>
          <w:sz w:val="24"/>
        </w:rPr>
        <w:t xml:space="preserve">Источник и фото - ria.ru </w:t>
      </w:r>
      <w:hyperlink r:id="rId1785"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потушили пожар на нефтебазе после атаки украинских дронов</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пострадавших нет. В 7.40 мск пожар был локализован. "В 11.08 (совпадает с мск - ред.) возгорание полностью ликвидировали", - сообщили в опершатбе со ссылкой на данные МЧС Краснодарского края. </w:t>
      </w:r>
      <w:hyperlink r:id="rId1786"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Метеорологическая обстановка на 10 мая:</w:t>
      </w:r>
    </w:p>
    <w:p>
      <w:pPr>
        <w:pStyle w:val="aff4"/>
        <w:keepLines/>
        <w:rPr>
          <w:rFonts w:ascii="Times New Roman" w:cs="Times New Roman" w:hAnsi="Times New Roman"/>
          <w:sz w:val="24"/>
        </w:rPr>
      </w:pPr>
      <w:r>
        <w:rPr>
          <w:rFonts w:ascii="Times New Roman" w:cs="Times New Roman" w:hAnsi="Times New Roman"/>
          <w:sz w:val="24"/>
        </w:rPr>
        <w:t xml:space="preserve">Ветер ночью юго-западный, западный 3-8 м/с, днем западный, северо-западный 7-12 м/с. Температура воздуха ночью -2...+3 гр., на востоке местами до -5 гр., днем +5...+10 гр. Атмосферное давление ночью будет понижаться, днем существенно не изменится. @gumchslo @mchs_official Источник: Telegram-канал "ГУ МЧС России по Ленинградской области" </w:t>
      </w:r>
      <w:hyperlink r:id="rId1787"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Опять поджигают траву — три возгорания за день</w:t>
      </w:r>
    </w:p>
    <w:p>
      <w:pPr>
        <w:pStyle w:val="aff4"/>
        <w:keepLines/>
        <w:rPr>
          <w:rFonts w:ascii="Times New Roman" w:cs="Times New Roman" w:hAnsi="Times New Roman"/>
          <w:sz w:val="24"/>
        </w:rPr>
      </w:pPr>
      <w:r>
        <w:rPr>
          <w:rFonts w:ascii="Times New Roman" w:cs="Times New Roman" w:hAnsi="Times New Roman"/>
          <w:sz w:val="24"/>
        </w:rPr>
        <w:t>9 мая в пожарно-спасательную службу поступило 3 сообщения о возгорании травы.</w:t>
      </w:r>
    </w:p>
    <w:p>
      <w:pPr>
        <w:pStyle w:val="aff4"/>
        <w:keepLines/>
        <w:rPr>
          <w:rFonts w:ascii="Times New Roman" w:cs="Times New Roman" w:hAnsi="Times New Roman"/>
          <w:sz w:val="24"/>
        </w:rPr>
      </w:pPr>
      <w:r>
        <w:rPr>
          <w:rFonts w:ascii="Times New Roman" w:cs="Times New Roman" w:hAnsi="Times New Roman"/>
          <w:sz w:val="24"/>
        </w:rPr>
        <w:t>— На улице И. Крафта г. Якутска пожарные в количестве 5 человек ликвидировали огонь на площади 100 кв.м.</w:t>
      </w:r>
    </w:p>
    <w:p>
      <w:pPr>
        <w:pStyle w:val="aff4"/>
        <w:keepLines/>
        <w:rPr>
          <w:rFonts w:ascii="Times New Roman" w:cs="Times New Roman" w:hAnsi="Times New Roman"/>
          <w:sz w:val="24"/>
        </w:rPr>
      </w:pPr>
      <w:r>
        <w:rPr>
          <w:rFonts w:ascii="Times New Roman" w:cs="Times New Roman" w:hAnsi="Times New Roman"/>
          <w:sz w:val="24"/>
        </w:rPr>
        <w:t xml:space="preserve">— в ГО «Жатай» г. Якутска горели трава, мусор и кустарник на общей площади 550 кв.м. На тушение привлекались 5 человек и 1 единица техники. </w:t>
      </w:r>
      <w:hyperlink r:id="rId1788" w:history="1">
        <w:r>
          <w:rPr>
            <w:rStyle w:val="a5"/>
            <w:rFonts w:ascii="Times New Roman" w:cs="Times New Roman" w:hAnsi="Times New Roman"/>
            <w:sz w:val="24"/>
          </w:rPr>
          <w:t>Sakhalife.ru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Парады Победы прошли в большинстве регионов ПФО</w:t>
      </w:r>
    </w:p>
    <w:p>
      <w:pPr>
        <w:pStyle w:val="aff4"/>
        <w:keepLines/>
        <w:rPr>
          <w:rFonts w:ascii="Times New Roman" w:cs="Times New Roman" w:hAnsi="Times New Roman"/>
          <w:sz w:val="24"/>
        </w:rPr>
      </w:pPr>
      <w:r>
        <w:rPr>
          <w:rFonts w:ascii="Times New Roman" w:cs="Times New Roman" w:hAnsi="Times New Roman"/>
          <w:sz w:val="24"/>
        </w:rPr>
        <w:t xml:space="preserve">В нем приняли участие парадные расчеты соединений и воинских частей Московского военного округа, МЧС России по Нижегородской области, Приволжского округа войск Национальной гвардии РФ, курсантов Нижегородской академии МВД, сотрудников Управления ГУФСИН России по Нижегородской области, а также кадеты, суворовцы и юнармейцы.  </w:t>
      </w:r>
      <w:hyperlink r:id="rId1789"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прошел Парад в честь 79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Сегодня жители областной столицы могли наблюдать, как на площади Куйбышева красивым строем прошли парадные расчеты воинских частей, МВД, МЧС, ФСИН, курсанты военных кафедр самарских университетов, кадеты, а также юнармейцы.  </w:t>
      </w:r>
      <w:hyperlink r:id="rId1790" w:history="1">
        <w:r>
          <w:rPr>
            <w:rStyle w:val="a5"/>
            <w:rFonts w:ascii="Times New Roman" w:cs="Times New Roman" w:hAnsi="Times New Roman"/>
            <w:sz w:val="24"/>
          </w:rPr>
          <w:t>Тольятти24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Покупателям рассказали, что будет с их заказами после пожара на челябинском пункте Wildberries</w:t>
      </w:r>
    </w:p>
    <w:p>
      <w:pPr>
        <w:pStyle w:val="aff4"/>
        <w:keepLines/>
        <w:rPr>
          <w:rFonts w:ascii="Times New Roman" w:cs="Times New Roman" w:hAnsi="Times New Roman"/>
          <w:sz w:val="24"/>
        </w:rPr>
      </w:pPr>
      <w:r>
        <w:rPr>
          <w:rFonts w:ascii="Times New Roman" w:cs="Times New Roman" w:hAnsi="Times New Roman"/>
          <w:sz w:val="24"/>
        </w:rPr>
        <w:t xml:space="preserve">Также в компании сообщили, что находятся на связи с собственником пункта выдачи и проконсультируют его по всем вопросам. Как ликвидировали возгорание, ранее рассказали в МЧС. Фото: 2gis.ru/chelyabinsk Автор: Алёна Ливнева </w:t>
      </w:r>
      <w:hyperlink r:id="rId1791" w:history="1">
        <w:r>
          <w:rPr>
            <w:rStyle w:val="a5"/>
            <w:rFonts w:ascii="Times New Roman" w:cs="Times New Roman" w:hAnsi="Times New Roman"/>
            <w:sz w:val="24"/>
          </w:rPr>
          <w:t>ИА U74.RU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Ульяновской области объявлен «желтый» уровень опасности, МЧС советует не выходить из дома</w:t>
      </w:r>
    </w:p>
    <w:p>
      <w:pPr>
        <w:pStyle w:val="aff4"/>
        <w:keepLines/>
        <w:rPr>
          <w:rFonts w:ascii="Times New Roman" w:cs="Times New Roman" w:hAnsi="Times New Roman"/>
          <w:sz w:val="24"/>
        </w:rPr>
      </w:pPr>
      <w:r>
        <w:rPr>
          <w:rFonts w:ascii="Times New Roman" w:cs="Times New Roman" w:hAnsi="Times New Roman"/>
          <w:sz w:val="24"/>
        </w:rPr>
        <w:t xml:space="preserve">О грядущем ухудшении метеоусловий сообщили представители МЧС России по региону. По данным Ульяновского центра по гидрометеорологии и мониторингу окружающей среды, днем в пятницу, 10 мая, ожидается усиление западного ветра с порывами 15-20 метров в секунду.  </w:t>
      </w:r>
      <w:hyperlink r:id="rId179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Санкт-Петербурге прошел парад в честь 79-й годовщины Победы</w:t>
      </w:r>
    </w:p>
    <w:p>
      <w:pPr>
        <w:pStyle w:val="aff4"/>
        <w:keepLines/>
        <w:rPr>
          <w:rFonts w:ascii="Times New Roman" w:cs="Times New Roman" w:hAnsi="Times New Roman"/>
          <w:sz w:val="24"/>
        </w:rPr>
      </w:pPr>
      <w:r>
        <w:rPr>
          <w:rFonts w:ascii="Times New Roman" w:cs="Times New Roman" w:hAnsi="Times New Roman"/>
          <w:sz w:val="24"/>
        </w:rPr>
        <w:t xml:space="preserve">В параде участвовали нахимовцы, суворовцы, кадеты, курсанты высших военных учебных заведений и вузов МЧС России, офицеры объединенного стратегического командования Ленинградского военного округа. Участие в параде Победы приняли также юнармейцы, которые являются продолжателями традиций своих прадедов-победителей.  </w:t>
      </w:r>
      <w:hyperlink r:id="rId1793"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беспилотник атаковал нефтеперерабатывающий завод в Башкирии</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предприятия возник пожар. По предварительным данным, пострадавших нет. Глава республики Радий Хабиров сообщил, что после задымления завод работает в обычном режиме.  </w:t>
      </w:r>
      <w:hyperlink r:id="rId1794"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Видео торжественного прохождения парадных расчётов войск Казанского гарнизона в ознаменование 79-й годовщины Победы советского народа в Великой Отечественной войне на площади Тысячелетия в Казани</w:t>
      </w:r>
    </w:p>
    <w:p>
      <w:pPr>
        <w:pStyle w:val="aff4"/>
        <w:keepLines/>
        <w:rPr>
          <w:rFonts w:ascii="Times New Roman" w:cs="Times New Roman" w:hAnsi="Times New Roman"/>
          <w:sz w:val="24"/>
        </w:rPr>
      </w:pPr>
      <w:r>
        <w:rPr>
          <w:rFonts w:ascii="Times New Roman" w:cs="Times New Roman" w:hAnsi="Times New Roman"/>
          <w:sz w:val="24"/>
        </w:rPr>
        <w:t xml:space="preserve">Видео торжественного прохождения парадных расчётов войск Казанского гарнизона в ознаменование 79-й годовщины Победы советского народа в Великой Отечественной войне на площади Тысячелетия в Казани. youtu.be @mchstatarstan Источник: Telegram-канал "Главное управление МЧС России по Республике Татарстан &amp; МЧС Республики Татарстан" </w:t>
      </w:r>
      <w:hyperlink r:id="rId1795" w:history="1">
        <w:r>
          <w:rPr>
            <w:rStyle w:val="a5"/>
            <w:rFonts w:ascii="Times New Roman" w:cs="Times New Roman" w:hAnsi="Times New Roman"/>
            <w:sz w:val="24"/>
          </w:rPr>
          <w:t>Лента новостей Казани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раскрыли последствия удара БПЛА по нефтеперерабатывающему заводу в Башкортостане</w:t>
      </w:r>
    </w:p>
    <w:p>
      <w:pPr>
        <w:pStyle w:val="aff4"/>
        <w:keepLines/>
        <w:rPr>
          <w:rFonts w:ascii="Times New Roman" w:cs="Times New Roman" w:hAnsi="Times New Roman"/>
          <w:sz w:val="24"/>
        </w:rPr>
      </w:pPr>
      <w:r>
        <w:rPr>
          <w:rFonts w:ascii="Times New Roman" w:cs="Times New Roman" w:hAnsi="Times New Roman"/>
          <w:sz w:val="24"/>
        </w:rPr>
        <w:t xml:space="preserve">В МЧС раскрыли последствия удара БПЛА по нефтеперерабатывающему заводу в Башкортостане. В результате атаки повреждение получило здание насосной станции. Сейчас на предприятии продолжается ликвидация последствий происшествия.  </w:t>
      </w:r>
      <w:hyperlink r:id="rId1796" w:history="1">
        <w:r>
          <w:rPr>
            <w:rStyle w:val="a5"/>
            <w:rFonts w:ascii="Times New Roman" w:cs="Times New Roman" w:hAnsi="Times New Roman"/>
            <w:sz w:val="24"/>
          </w:rPr>
          <w:t>Лента новостей Казани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прошли торжественным маршем по главной площади республики в честь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прошли торжественным маршем по главной площади республики в честь Великой Победы! Сегодня, 9 мая, вся страна отмечает День Победы. В столице Коми праздничные мероприятия начались с шествия ветеранов по главной улице столицы республики.  </w:t>
      </w:r>
      <w:hyperlink r:id="rId1797" w:history="1">
        <w:r>
          <w:rPr>
            <w:rStyle w:val="a5"/>
            <w:rFonts w:ascii="Times New Roman" w:cs="Times New Roman" w:hAnsi="Times New Roman"/>
            <w:sz w:val="24"/>
          </w:rPr>
          <w:t>Лента новостей Коми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Порывистый ветер накроет Нижегородскую область в ближайшие часы</w:t>
      </w:r>
    </w:p>
    <w:p>
      <w:pPr>
        <w:pStyle w:val="aff4"/>
        <w:keepLines/>
        <w:rPr>
          <w:rFonts w:ascii="Times New Roman" w:cs="Times New Roman" w:hAnsi="Times New Roman"/>
          <w:sz w:val="24"/>
        </w:rPr>
      </w:pPr>
      <w:r>
        <w:rPr>
          <w:rFonts w:ascii="Times New Roman" w:cs="Times New Roman" w:hAnsi="Times New Roman"/>
          <w:sz w:val="24"/>
        </w:rPr>
        <w:t xml:space="preserve">Об этом нижегородцев предупредили в областном МЧС. В некоторых частях Нижнего ветер уже начинает бушевать. Так, например, снежный шторм накрыл центр приволжской столицы.  </w:t>
      </w:r>
      <w:hyperlink r:id="rId179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Пеший парадный расчет МЧС России прошел по главной площади Смоленска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Парадный расчет Главного управления МЧС России по Смоленской области принял участие в военном параде войск Смоленского гарнизона. Четко отбивая ритм, по-военному слаженно сотрудники чрезвычайного ведомства прошли торжественным маршем по центральной площади города-героя Смоленска, продемонстрировав форму, украшенную золотыми шелковыми аксельбантами, дополненную белыми перчатками и оранжевым беретом.  </w:t>
      </w:r>
      <w:hyperlink r:id="rId1799"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Памяти героев</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 участие начальник Главного управления МЧС России по Смоленской области генерал-майор внутренней службы Алексей Александрович Назарко и личный состав. Присутствующие почтили память погибших солдат в годы войны минутой молчания.  </w:t>
      </w:r>
      <w:hyperlink r:id="rId1800"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трибуны, балконов, из окон — отовсюду»: в центре Волгограда прошёл Парад Победы. Смотрим, как это было</w:t>
      </w:r>
    </w:p>
    <w:p>
      <w:pPr>
        <w:pStyle w:val="aff4"/>
        <w:keepLines/>
        <w:rPr>
          <w:rFonts w:ascii="Times New Roman" w:cs="Times New Roman" w:hAnsi="Times New Roman"/>
          <w:sz w:val="24"/>
        </w:rPr>
      </w:pPr>
      <w:r>
        <w:rPr>
          <w:rFonts w:ascii="Times New Roman" w:cs="Times New Roman" w:hAnsi="Times New Roman"/>
          <w:sz w:val="24"/>
        </w:rPr>
        <w:t xml:space="preserve">Строевым маршем по площади Павших Борцов прошли бойцы роты почетного караула, военнослужащие, одетые в парадную форму различных родов войск, казаки, росгвардейцы, курсанты Волгоградской академии МВД России, расчеты офицеров Главного управления МЧС России по Волгоградской области, Управления Федеральной службы исполнения наказаний по Волгоградской области. </w:t>
      </w:r>
      <w:hyperlink r:id="rId1801" w:history="1">
        <w:r>
          <w:rPr>
            <w:rStyle w:val="a5"/>
            <w:rFonts w:ascii="Times New Roman" w:cs="Times New Roman" w:hAnsi="Times New Roman"/>
            <w:sz w:val="24"/>
          </w:rPr>
          <w:t>В1.ру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Участниками парада Победы в Калининграде стали более 2400 человек</w:t>
      </w:r>
    </w:p>
    <w:p>
      <w:pPr>
        <w:pStyle w:val="aff4"/>
        <w:keepLines/>
        <w:rPr>
          <w:rFonts w:ascii="Times New Roman" w:cs="Times New Roman" w:hAnsi="Times New Roman"/>
          <w:sz w:val="24"/>
        </w:rPr>
      </w:pPr>
      <w:r>
        <w:rPr>
          <w:rFonts w:ascii="Times New Roman" w:cs="Times New Roman" w:hAnsi="Times New Roman"/>
          <w:sz w:val="24"/>
        </w:rPr>
        <w:t xml:space="preserve">Также в параде Победы приняли участие представители главного управления МЧС России по Калининградской области и регионального УФСИН, Росгвардии, Министерства внутренних дел РФ и Федеральной пограничной службы ФСБ России. </w:t>
      </w:r>
      <w:hyperlink r:id="rId1802"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Минсельхоз пообещал пересеять погибшие от заморозков посевы</w:t>
      </w:r>
    </w:p>
    <w:p>
      <w:pPr>
        <w:pStyle w:val="aff4"/>
        <w:keepLines/>
        <w:rPr>
          <w:rFonts w:ascii="Times New Roman" w:cs="Times New Roman" w:hAnsi="Times New Roman"/>
          <w:sz w:val="24"/>
        </w:rPr>
      </w:pPr>
      <w:r>
        <w:rPr>
          <w:rFonts w:ascii="Times New Roman" w:cs="Times New Roman" w:hAnsi="Times New Roman"/>
          <w:sz w:val="24"/>
        </w:rPr>
        <w:t xml:space="preserve">Ранее на сайтах управлений МЧС этих регионов и местных гидрометцентров появились сведения, что синоптики прогнозировали до –6 в ночные часы 3 и 4 мая в нескольких регионах Центрального федерального округа.  </w:t>
      </w:r>
      <w:hyperlink r:id="rId1803"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красноярской Ветлужанке горит здание возле лыжной базы</w:t>
      </w:r>
    </w:p>
    <w:p>
      <w:pPr>
        <w:pStyle w:val="aff4"/>
        <w:keepLines/>
        <w:rPr>
          <w:rFonts w:ascii="Times New Roman" w:cs="Times New Roman" w:hAnsi="Times New Roman"/>
          <w:sz w:val="24"/>
        </w:rPr>
      </w:pPr>
      <w:r>
        <w:rPr>
          <w:rFonts w:ascii="Times New Roman" w:cs="Times New Roman" w:hAnsi="Times New Roman"/>
          <w:sz w:val="24"/>
        </w:rPr>
        <w:t>Сообщение о пожаре поступило в 17 часов, горят трава, мусор и хозпостройки.</w:t>
      </w:r>
    </w:p>
    <w:p>
      <w:pPr>
        <w:pStyle w:val="aff4"/>
        <w:keepLines/>
        <w:rPr>
          <w:rFonts w:ascii="Times New Roman" w:cs="Times New Roman" w:hAnsi="Times New Roman"/>
          <w:sz w:val="24"/>
        </w:rPr>
      </w:pPr>
      <w:r>
        <w:rPr>
          <w:rFonts w:ascii="Times New Roman" w:cs="Times New Roman" w:hAnsi="Times New Roman"/>
          <w:sz w:val="24"/>
        </w:rPr>
        <w:t>Огонь распространился на площади 600 кв. метров, на месте работают 5 единиц техники и 20 человек.</w:t>
      </w:r>
    </w:p>
    <w:p>
      <w:pPr>
        <w:pStyle w:val="aff4"/>
        <w:keepLines/>
        <w:rPr>
          <w:rFonts w:ascii="Times New Roman" w:cs="Times New Roman" w:hAnsi="Times New Roman"/>
          <w:sz w:val="24"/>
        </w:rPr>
      </w:pPr>
      <w:r>
        <w:rPr>
          <w:rFonts w:ascii="Times New Roman" w:cs="Times New Roman" w:hAnsi="Times New Roman"/>
          <w:sz w:val="24"/>
        </w:rPr>
        <w:t xml:space="preserve">Напомним, вчера пожарные потушили крупное возгорание в Песчанке - там взрывались емкости с топливом и газовые баллоны. </w:t>
      </w:r>
      <w:hyperlink r:id="rId1804" w:history="1">
        <w:r>
          <w:rPr>
            <w:rStyle w:val="a5"/>
            <w:rFonts w:ascii="Times New Roman" w:cs="Times New Roman" w:hAnsi="Times New Roman"/>
            <w:sz w:val="24"/>
          </w:rPr>
          <w:t>Дела.ру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атаковал нефтекомплекс в Башкирии</w:t>
      </w:r>
    </w:p>
    <w:p>
      <w:pPr>
        <w:pStyle w:val="aff4"/>
        <w:keepLines/>
        <w:rPr>
          <w:rFonts w:ascii="Times New Roman" w:cs="Times New Roman" w:hAnsi="Times New Roman"/>
          <w:sz w:val="24"/>
        </w:rPr>
      </w:pPr>
      <w:r>
        <w:rPr>
          <w:rFonts w:ascii="Times New Roman" w:cs="Times New Roman" w:hAnsi="Times New Roman"/>
          <w:sz w:val="24"/>
        </w:rPr>
        <w:t xml:space="preserve">Принимаются все необходимые меры для ликвидации последствий, угрозы для жителей города нет", — отметили в МЧС Башкирии. Ранее Life.ru писал, что четыре украинских беспилотника сбили над Белгородской областью.  </w:t>
      </w:r>
      <w:hyperlink r:id="rId1805"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двенадцатом часу дня 9 мая 2024 года поступило сообщение о пожаре гаражей по адресу: г. Тюмень, ул. Авторемонтная, д. 47, стр.7.</w:t>
      </w:r>
    </w:p>
    <w:p>
      <w:pPr>
        <w:pStyle w:val="aff4"/>
        <w:keepLines/>
        <w:rPr>
          <w:rFonts w:ascii="Times New Roman" w:cs="Times New Roman" w:hAnsi="Times New Roman"/>
          <w:sz w:val="24"/>
        </w:rPr>
      </w:pPr>
      <w:r>
        <w:rPr>
          <w:rFonts w:ascii="Times New Roman" w:cs="Times New Roman" w:hAnsi="Times New Roman"/>
          <w:sz w:val="24"/>
        </w:rPr>
        <w:t xml:space="preserve">В тушении пожара было задействовано 9 единицы техники и 37 человек личного состава Главного управления МЧС России по Тюменской области. Причина происшествия устанавливается. Источник: 72.mchs.gov.ru </w:t>
      </w:r>
      <w:hyperlink r:id="rId1806"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Новороссийске после парада Победы и прозвучал выстрел</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марше участвовали более двух тысяч человек: военнослужащие Новороссийской военно-морской базы, Пограничного Управления ФСБ России по Краснодарскому краю, сотрудники МЧС, курсанты новороссийской и херсонской морских академий, казаки, кадеты, юнармейцы.  </w:t>
      </w:r>
      <w:hyperlink r:id="rId1807"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Дрон повредил насосную станцию на предприятии в Салавате</w:t>
      </w:r>
    </w:p>
    <w:p>
      <w:pPr>
        <w:pStyle w:val="aff4"/>
        <w:keepLines/>
        <w:rPr>
          <w:rFonts w:ascii="Times New Roman" w:cs="Times New Roman" w:hAnsi="Times New Roman"/>
          <w:sz w:val="24"/>
        </w:rPr>
      </w:pPr>
      <w:r>
        <w:rPr>
          <w:rFonts w:ascii="Times New Roman" w:cs="Times New Roman" w:hAnsi="Times New Roman"/>
          <w:sz w:val="24"/>
        </w:rPr>
        <w:t xml:space="preserve">МЧС Башкортостан Telegram Сотрудники МЧС России и ведомственной пожарной службы ликвидируют последствия инцидента в башкирском Салавате. Как сообщили в пресс-службе регионального главка ведомства, повреждения получило здание насосной станции, расположенное на территории «Газпром нефтехим Салават». В заявлении... </w:t>
      </w:r>
      <w:hyperlink r:id="rId180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10-11 мая в Приангарье будет ветрено, местами ожидается дождь и мокрый снег</w:t>
      </w:r>
    </w:p>
    <w:p>
      <w:pPr>
        <w:pStyle w:val="aff4"/>
        <w:keepLines/>
        <w:rPr>
          <w:rFonts w:ascii="Times New Roman" w:cs="Times New Roman" w:hAnsi="Times New Roman"/>
          <w:sz w:val="24"/>
        </w:rPr>
      </w:pPr>
      <w:r>
        <w:rPr>
          <w:rFonts w:ascii="Times New Roman" w:cs="Times New Roman" w:hAnsi="Times New Roman"/>
          <w:sz w:val="24"/>
        </w:rPr>
        <w:t xml:space="preserve">"10-11 мая в Приангарье будет ветрено, местами ожидается дождь и мокрый снег" В управлении МЧС по Иркутской области передают, что 10-11 мая в регионе сохранится неустойчивая погода.  </w:t>
      </w:r>
      <w:hyperlink r:id="rId1809" w:history="1">
        <w:r>
          <w:rPr>
            <w:rStyle w:val="a5"/>
            <w:rFonts w:ascii="Times New Roman" w:cs="Times New Roman" w:hAnsi="Times New Roman"/>
            <w:sz w:val="24"/>
          </w:rPr>
          <w:t>GazetaIrkutsk.ru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Военный парад на Дворцовой площади открыл торжества в честь Дня Победы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 Дворцовой площади торжественным строем прошла колонна из 4,5 тысячи военнослужащих Ленинградского военного округа, сотрудников Росгвардии, курсантов военных вузов, академий Минобороны РФ, института Росгвардии, университетов МЧС и МВД России, юнармейцев, нахимовцев, суворовцев и кадетов. </w:t>
      </w:r>
      <w:hyperlink r:id="rId1810" w:history="1">
        <w:r>
          <w:rPr>
            <w:rStyle w:val="a5"/>
            <w:rFonts w:ascii="Times New Roman" w:cs="Times New Roman" w:hAnsi="Times New Roman"/>
            <w:sz w:val="24"/>
          </w:rPr>
          <w:t>Город +</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Сергей Бердников: «Память нам помогает быть сплоченными»</w:t>
      </w:r>
    </w:p>
    <w:p>
      <w:pPr>
        <w:pStyle w:val="aff4"/>
        <w:keepLines/>
        <w:rPr>
          <w:rFonts w:ascii="Times New Roman" w:cs="Times New Roman" w:hAnsi="Times New Roman"/>
          <w:sz w:val="24"/>
        </w:rPr>
      </w:pPr>
      <w:r>
        <w:rPr>
          <w:rFonts w:ascii="Times New Roman" w:cs="Times New Roman" w:hAnsi="Times New Roman"/>
          <w:sz w:val="24"/>
        </w:rPr>
        <w:t xml:space="preserve">За ними проследовали отдельный батальон патрульно-постовой службы управления внутренних дел, УФСИН, гарнизона пожарной части МЧС, ветеранов боевых действий, казаков станицы Магнитной, кадетских классов и патриотических клубов, а также ветераны горячих точек Афганистана и Чечни.  </w:t>
      </w:r>
      <w:hyperlink r:id="rId1811" w:history="1">
        <w:r>
          <w:rPr>
            <w:rStyle w:val="a5"/>
            <w:rFonts w:ascii="Times New Roman" w:cs="Times New Roman" w:hAnsi="Times New Roman"/>
            <w:sz w:val="24"/>
          </w:rPr>
          <w:t>Администрация г. Магнитогорска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Поселок Теткино Курской области 9 мая атакован со стороны Украины</w:t>
      </w:r>
    </w:p>
    <w:p>
      <w:pPr>
        <w:pStyle w:val="aff4"/>
        <w:keepLines/>
        <w:rPr>
          <w:rFonts w:ascii="Times New Roman" w:cs="Times New Roman" w:hAnsi="Times New Roman"/>
          <w:sz w:val="24"/>
        </w:rPr>
      </w:pPr>
      <w:r>
        <w:rPr>
          <w:rFonts w:ascii="Times New Roman" w:cs="Times New Roman" w:hAnsi="Times New Roman"/>
          <w:sz w:val="24"/>
        </w:rPr>
        <w:t xml:space="preserve">Сообщения об обстрели пришли в приложении МЧС. Местных жителей просят незамедлительно проследовать в укрытия. Юлия КУРАСОВА </w:t>
      </w:r>
      <w:hyperlink r:id="rId1812" w:history="1">
        <w:r>
          <w:rPr>
            <w:rStyle w:val="a5"/>
            <w:rFonts w:ascii="Times New Roman" w:cs="Times New Roman" w:hAnsi="Times New Roman"/>
            <w:sz w:val="24"/>
          </w:rPr>
          <w:t>Друг для друга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Владикавказе прошел Парад Победы, посвященный 79 годовщине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По проспекту Мира традиционно прошли сотни представителей различных подразделений — военнослужащие, представители МЧС, МВД, курсанты Северо-Кавказского Суворовского военного училища, отряды Юнармии и другие.  </w:t>
      </w:r>
      <w:hyperlink r:id="rId1813" w:history="1">
        <w:r>
          <w:rPr>
            <w:rStyle w:val="a5"/>
            <w:rFonts w:ascii="Times New Roman" w:cs="Times New Roman" w:hAnsi="Times New Roman"/>
            <w:sz w:val="24"/>
          </w:rPr>
          <w:t>BezFormata Владикавказ</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Кирово-Чепецке прошли торжественные мероприятия в честь Дня Победы</w:t>
      </w:r>
    </w:p>
    <w:p>
      <w:pPr>
        <w:pStyle w:val="aff4"/>
        <w:keepLines/>
        <w:rPr>
          <w:rFonts w:ascii="Times New Roman" w:cs="Times New Roman" w:hAnsi="Times New Roman"/>
          <w:sz w:val="24"/>
        </w:rPr>
      </w:pPr>
      <w:r>
        <w:rPr>
          <w:rFonts w:ascii="Times New Roman" w:cs="Times New Roman" w:hAnsi="Times New Roman"/>
          <w:sz w:val="24"/>
        </w:rPr>
        <w:t>Отряд МЧС торжественно прошел по площади.</w:t>
      </w:r>
    </w:p>
    <w:p>
      <w:pPr>
        <w:pStyle w:val="aff4"/>
        <w:keepLines/>
        <w:rPr>
          <w:rFonts w:ascii="Times New Roman" w:cs="Times New Roman" w:hAnsi="Times New Roman"/>
          <w:sz w:val="24"/>
        </w:rPr>
      </w:pPr>
      <w:r>
        <w:rPr>
          <w:rFonts w:ascii="Times New Roman" w:cs="Times New Roman" w:hAnsi="Times New Roman"/>
          <w:sz w:val="24"/>
        </w:rPr>
        <w:t>Активисты организовали полевую кухню.</w:t>
      </w:r>
    </w:p>
    <w:p>
      <w:pPr>
        <w:pStyle w:val="aff4"/>
        <w:keepLines/>
        <w:rPr>
          <w:rFonts w:ascii="Times New Roman" w:cs="Times New Roman" w:hAnsi="Times New Roman"/>
          <w:sz w:val="24"/>
        </w:rPr>
      </w:pPr>
      <w:r>
        <w:rPr>
          <w:rFonts w:ascii="Times New Roman" w:cs="Times New Roman" w:hAnsi="Times New Roman"/>
          <w:sz w:val="24"/>
        </w:rPr>
        <w:t xml:space="preserve">Также была объявлена минута молчания. </w:t>
      </w:r>
      <w:hyperlink r:id="rId1814" w:history="1">
        <w:r>
          <w:rPr>
            <w:rStyle w:val="a5"/>
            <w:rFonts w:ascii="Times New Roman" w:cs="Times New Roman" w:hAnsi="Times New Roman"/>
            <w:sz w:val="24"/>
          </w:rPr>
          <w:t>BezFormata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Новгороде День Победы отметили парадом и авиашоу</w:t>
      </w:r>
    </w:p>
    <w:p>
      <w:pPr>
        <w:pStyle w:val="aff4"/>
        <w:keepLines/>
        <w:rPr>
          <w:rFonts w:ascii="Times New Roman" w:cs="Times New Roman" w:hAnsi="Times New Roman"/>
          <w:sz w:val="24"/>
        </w:rPr>
      </w:pPr>
      <w:r>
        <w:rPr>
          <w:rFonts w:ascii="Times New Roman" w:cs="Times New Roman" w:hAnsi="Times New Roman"/>
          <w:sz w:val="24"/>
        </w:rPr>
        <w:t xml:space="preserve">Участниками праздничного парада стали бойцы Московского военного округа, сотрудники Росгвардии, МЧС России, ФСИН, курсанты Нижегородской академии МВД, кадеты, юнармейцы, казаки - кавалеристы конного клуба "Станица вольная".  </w:t>
      </w:r>
      <w:hyperlink r:id="rId1815"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мая аномальное количество выпавшего мокрого снега и шквалистый ветер с порывами до 17 м/с вызвали локальные нарушения электроснабжения в ряде районов юго-восточной части Владимирской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оперативной и гидрометеорологической обстановки на территории региона.  </w:t>
      </w:r>
      <w:hyperlink r:id="rId1816" w:history="1">
        <w:r>
          <w:rPr>
            <w:rStyle w:val="a5"/>
            <w:rFonts w:ascii="Times New Roman" w:cs="Times New Roman" w:hAnsi="Times New Roman"/>
            <w:sz w:val="24"/>
          </w:rPr>
          <w:t>ПроВладимир.инфо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Сильные заморозки передают в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калужского Гидрометцентра, ночью и утром 10 мая местами по Калужской области ожидаются заморозки до -4°С», - говорится в метеопредупреждении регионального МЧС. Для защиты растений от заморозков рекомендуется их укрыть полимерной пленкой, нетканым материалом или соломой.  </w:t>
      </w:r>
      <w:hyperlink r:id="rId1817" w:history="1">
        <w:r>
          <w:rPr>
            <w:rStyle w:val="a5"/>
            <w:rFonts w:ascii="Times New Roman" w:cs="Times New Roman" w:hAnsi="Times New Roman"/>
            <w:sz w:val="24"/>
          </w:rPr>
          <w:t>МК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Атака беспилотника на завод в Башкирии: что известно</w:t>
      </w:r>
    </w:p>
    <w:p>
      <w:pPr>
        <w:pStyle w:val="aff4"/>
        <w:keepLines/>
        <w:rPr>
          <w:rFonts w:ascii="Times New Roman" w:cs="Times New Roman" w:hAnsi="Times New Roman"/>
          <w:sz w:val="24"/>
        </w:rPr>
      </w:pPr>
      <w:r>
        <w:rPr>
          <w:rFonts w:ascii="Times New Roman" w:cs="Times New Roman" w:hAnsi="Times New Roman"/>
          <w:sz w:val="24"/>
        </w:rPr>
        <w:t xml:space="preserve">В МЧС Башкирии сообщили, что уже ликвидируют последствия возгорания в промзоне. Им удалось узнать, что беспилотник повредил насосную станцию «Газпром нефтехим Салавата». Особое внимание в ведомстве обратили на отсутствие пострадавших.  </w:t>
      </w:r>
      <w:hyperlink r:id="rId181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Алдане ко Дню Победы прошла традиционная легкоатлетическая эстафета</w:t>
      </w:r>
    </w:p>
    <w:p>
      <w:pPr>
        <w:pStyle w:val="aff4"/>
        <w:keepLines/>
        <w:rPr>
          <w:rFonts w:ascii="Times New Roman" w:cs="Times New Roman" w:hAnsi="Times New Roman"/>
          <w:sz w:val="24"/>
        </w:rPr>
      </w:pPr>
      <w:r>
        <w:rPr>
          <w:rFonts w:ascii="Times New Roman" w:cs="Times New Roman" w:hAnsi="Times New Roman"/>
          <w:sz w:val="24"/>
        </w:rPr>
        <w:t xml:space="preserve">Поддержать традиционную эстафету сегодня вышли команды школ № 1, 2, 9, школы с УИОП, алданской гимназии, ЦПДС, школ N 5 п. Ленинского и 20 с. Хатыстыр, две команды ссузов – Алданского политехнического техникума и Алданского медицинского колледжа и четыре команды трудовых коллективов — ООО «Газпром трансгаз Томск», АО «ДРСК» «ЮЯЭС», МЧС, АО «АК «ЖДЯ».  </w:t>
      </w:r>
      <w:hyperlink r:id="rId1819" w:history="1">
        <w:r>
          <w:rPr>
            <w:rStyle w:val="a5"/>
            <w:rFonts w:ascii="Times New Roman" w:cs="Times New Roman" w:hAnsi="Times New Roman"/>
            <w:sz w:val="24"/>
          </w:rPr>
          <w:t>ULUS.MEDIA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Парадный расчет Главного управления МЧС России по Смоленской области принял участие в военном параде войск Смоленского гарнизона</w:t>
      </w:r>
    </w:p>
    <w:p>
      <w:pPr>
        <w:pStyle w:val="aff4"/>
        <w:keepLines/>
        <w:rPr>
          <w:rFonts w:ascii="Times New Roman" w:cs="Times New Roman" w:hAnsi="Times New Roman"/>
          <w:sz w:val="24"/>
        </w:rPr>
      </w:pPr>
      <w:r>
        <w:rPr>
          <w:rFonts w:ascii="Times New Roman" w:cs="Times New Roman" w:hAnsi="Times New Roman"/>
          <w:sz w:val="24"/>
        </w:rPr>
        <w:t xml:space="preserve">Парадный расчет Главного управления МЧС России по Смоленской области принял участие в военном параде войск Смоленского гарнизона @mchs_smolensk Источник: Telegram-канал "ГУ МЧС России по Смоленской области" </w:t>
      </w:r>
      <w:hyperlink r:id="rId1820"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Вопреки всем предупреждениям и ограничениям ростовчане пришли на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В парадных коробках можно было видеть воинов 8-й общевойсковой армии ЮВО, росгвардейцев, пограничников, курсантов Ростовского юридического института МВД, сотрудников донского главка МЧС, юнармейцев.  </w:t>
      </w:r>
      <w:hyperlink r:id="rId1821" w:history="1">
        <w:r>
          <w:rPr>
            <w:rStyle w:val="a5"/>
            <w:rFonts w:ascii="Times New Roman" w:cs="Times New Roman" w:hAnsi="Times New Roman"/>
            <w:sz w:val="24"/>
          </w:rPr>
          <w:t>НВ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прошел торжественный парад в День Победы. Фоторепортаж</w:t>
      </w:r>
    </w:p>
    <w:p>
      <w:pPr>
        <w:pStyle w:val="aff4"/>
        <w:keepLines/>
        <w:rPr>
          <w:rFonts w:ascii="Times New Roman" w:cs="Times New Roman" w:hAnsi="Times New Roman"/>
          <w:sz w:val="24"/>
        </w:rPr>
      </w:pPr>
      <w:r>
        <w:rPr>
          <w:rFonts w:ascii="Times New Roman" w:cs="Times New Roman" w:hAnsi="Times New Roman"/>
          <w:sz w:val="24"/>
        </w:rPr>
        <w:t>9 мая 2024 года в Новосибирске прошел Парад Победы на площади Ленина, который посвящен 79-й годовщине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В мероприятии участвовало более 2 тысяч человек: курсанты, представители МЧС, МВД, армии и других силовых структур.</w:t>
      </w:r>
    </w:p>
    <w:p>
      <w:pPr>
        <w:pStyle w:val="aff4"/>
        <w:keepLines/>
        <w:rPr>
          <w:rFonts w:ascii="Times New Roman" w:cs="Times New Roman" w:hAnsi="Times New Roman"/>
          <w:sz w:val="24"/>
        </w:rPr>
      </w:pPr>
      <w:r>
        <w:rPr>
          <w:rFonts w:ascii="Times New Roman" w:cs="Times New Roman" w:hAnsi="Times New Roman"/>
          <w:sz w:val="24"/>
        </w:rPr>
        <w:t xml:space="preserve">Сиб.фм собрал яркие фотографии с торжественного парада. </w:t>
      </w:r>
      <w:hyperlink r:id="rId1822" w:history="1">
        <w:r>
          <w:rPr>
            <w:rStyle w:val="a5"/>
            <w:rFonts w:ascii="Times New Roman" w:cs="Times New Roman" w:hAnsi="Times New Roman"/>
            <w:sz w:val="24"/>
          </w:rPr>
          <w:t>Городской портал.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Ракитин затопит Тольятти отходами</w:t>
      </w:r>
    </w:p>
    <w:p>
      <w:pPr>
        <w:pStyle w:val="aff4"/>
        <w:keepLines/>
        <w:rPr>
          <w:rFonts w:ascii="Times New Roman" w:cs="Times New Roman" w:hAnsi="Times New Roman"/>
          <w:sz w:val="24"/>
        </w:rPr>
      </w:pPr>
      <w:r>
        <w:rPr>
          <w:rFonts w:ascii="Times New Roman" w:cs="Times New Roman" w:hAnsi="Times New Roman"/>
          <w:sz w:val="24"/>
        </w:rPr>
        <w:t xml:space="preserve">До прихода Ракитина с завода вывезли несколько десятков тонн хлора по настойчивым требованиям МЧС и властей города. С его появлением процесс притормозился по той причине, что на него якобы не было средств.  </w:t>
      </w:r>
      <w:hyperlink r:id="rId1823" w:history="1">
        <w:r>
          <w:rPr>
            <w:rStyle w:val="a5"/>
            <w:rFonts w:ascii="Times New Roman" w:cs="Times New Roman" w:hAnsi="Times New Roman"/>
            <w:sz w:val="24"/>
          </w:rPr>
          <w:t>Izobook.com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w:t>
      </w:r>
    </w:p>
    <w:p>
      <w:pPr>
        <w:pStyle w:val="aff4"/>
        <w:keepLines/>
        <w:rPr>
          <w:rFonts w:ascii="Times New Roman" w:cs="Times New Roman" w:hAnsi="Times New Roman"/>
          <w:sz w:val="24"/>
        </w:rPr>
      </w:pPr>
      <w:r>
        <w:rPr>
          <w:rFonts w:ascii="Times New Roman" w:cs="Times New Roman" w:hAnsi="Times New Roman"/>
          <w:sz w:val="24"/>
        </w:rPr>
        <w:t xml:space="preserve">Под звуки музыки композитора Александра Александрова «Священная война», знаменитой как гимн защиты Отечества, знаменная группа Главного управления МЧС России по Архангельской области представила флаг Российской Федерации и штурмовой флаг 150-й ордена Кутузова II степени Идрицкой стрелковой дивизии – символ Победы.  </w:t>
      </w:r>
      <w:hyperlink r:id="rId1824" w:history="1">
        <w:r>
          <w:rPr>
            <w:rStyle w:val="a5"/>
            <w:rFonts w:ascii="Times New Roman" w:cs="Times New Roman" w:hAnsi="Times New Roman"/>
            <w:sz w:val="24"/>
          </w:rPr>
          <w:t>ЗНАМЯ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в параде Победы участвовали более 1,7 тыс. человек</w:t>
      </w:r>
    </w:p>
    <w:p>
      <w:pPr>
        <w:pStyle w:val="aff4"/>
        <w:keepLines/>
        <w:rPr>
          <w:rFonts w:ascii="Times New Roman" w:cs="Times New Roman" w:hAnsi="Times New Roman"/>
          <w:sz w:val="24"/>
        </w:rPr>
      </w:pPr>
      <w:r>
        <w:rPr>
          <w:rFonts w:ascii="Times New Roman" w:cs="Times New Roman" w:hAnsi="Times New Roman"/>
          <w:sz w:val="24"/>
        </w:rPr>
        <w:t xml:space="preserve">В Параде Победы на площади Куйбышева в Самаре приняли участие воинские подразделения РЭБ, ПВО, радиационной, хим- и биозащиты, связи, материально-технического снабжения, спецназ, мотострелки Центрального военного округа, а также бойцы Юнармии, курсанты кадетского училища, представители других ведомств - ФСИН, МЧС и МВД.  </w:t>
      </w:r>
      <w:hyperlink r:id="rId1825" w:history="1">
        <w:r>
          <w:rPr>
            <w:rStyle w:val="a5"/>
            <w:rFonts w:ascii="Times New Roman" w:cs="Times New Roman" w:hAnsi="Times New Roman"/>
            <w:sz w:val="24"/>
          </w:rPr>
          <w:t>Самара24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В праздники в Оренбуржье ожидаются заморозки до -5°</w:t>
      </w:r>
    </w:p>
    <w:p>
      <w:pPr>
        <w:pStyle w:val="aff4"/>
        <w:keepLines/>
        <w:rPr>
          <w:rFonts w:ascii="Times New Roman" w:cs="Times New Roman" w:hAnsi="Times New Roman"/>
          <w:sz w:val="24"/>
        </w:rPr>
      </w:pPr>
      <w:r>
        <w:rPr>
          <w:rFonts w:ascii="Times New Roman" w:cs="Times New Roman" w:hAnsi="Times New Roman"/>
          <w:sz w:val="24"/>
        </w:rPr>
        <w:t>МЧС России по региону предупреждает жителей Оренбургской области о неблагоприятных погодных условиях. Актуальный прогноз погоды — в нашем материале.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регионального МЧС, с 10 по 11 мая ночью и утром в северных и восточных районах области сохранятся заморозки в воздухе и на поверхности почвы 0, -5°. </w:t>
      </w:r>
      <w:hyperlink r:id="rId1826" w:history="1">
        <w:r>
          <w:rPr>
            <w:rStyle w:val="a5"/>
            <w:rFonts w:ascii="Times New Roman" w:cs="Times New Roman" w:hAnsi="Times New Roman"/>
            <w:sz w:val="24"/>
          </w:rPr>
          <w:t>56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 ФГБУ «Приволжское УГМС» получена консультация: «Объявлен желтый уровень опасности. Днем 10.05.2024 местами в Самарской области ожидается усиление юго-западного ветра порывы 15-18 м/с»</w:t>
      </w:r>
    </w:p>
    <w:p>
      <w:pPr>
        <w:pStyle w:val="aff4"/>
        <w:keepLines/>
        <w:rPr>
          <w:rFonts w:ascii="Times New Roman" w:cs="Times New Roman" w:hAnsi="Times New Roman"/>
          <w:sz w:val="24"/>
        </w:rPr>
      </w:pPr>
      <w:r>
        <w:rPr>
          <w:rFonts w:ascii="Times New Roman" w:cs="Times New Roman" w:hAnsi="Times New Roman"/>
          <w:sz w:val="24"/>
        </w:rPr>
        <w:t xml:space="preserve">От ФГБУ «Приволжское УГМС» получена консультация: «Объявлен желтый уровень опасности. Днем 10.05.2024 местами в Самарской области ожидается усиление юго-западного ветра порывы 15-18 м/с». Источник: Telegram-канал "МЧС Самарской области" </w:t>
      </w:r>
      <w:hyperlink r:id="rId1827"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2 пожарно-спасательного отряда взяла серебро в легкоатлетической эстафете</w:t>
      </w:r>
    </w:p>
    <w:p>
      <w:pPr>
        <w:pStyle w:val="aff4"/>
        <w:keepLines/>
        <w:rPr>
          <w:rFonts w:ascii="Times New Roman" w:cs="Times New Roman" w:hAnsi="Times New Roman"/>
          <w:sz w:val="24"/>
        </w:rPr>
      </w:pPr>
      <w:r>
        <w:rPr>
          <w:rFonts w:ascii="Times New Roman" w:cs="Times New Roman" w:hAnsi="Times New Roman"/>
          <w:sz w:val="24"/>
        </w:rPr>
        <w:t xml:space="preserve">В соревнованиях приняли участие предприятия города, в том числе и команда 2 пожарно-спасательного отряда Главного управления МЧС России по Республике Коми. Нешуточная борьба развернулась на этапах легкоатлетической эстафеты.  </w:t>
      </w:r>
      <w:hyperlink r:id="rId1828" w:history="1">
        <w:r>
          <w:rPr>
            <w:rStyle w:val="a5"/>
            <w:rFonts w:ascii="Times New Roman" w:cs="Times New Roman" w:hAnsi="Times New Roman"/>
            <w:sz w:val="24"/>
          </w:rPr>
          <w:t>Лента новостей Коми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в Краснодарском крае полностью потушили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полностью ликвидировали возгорание на нефтебазе в селе Юровка под Анапой. Пожар на территории предприятия разгорелся ночью 9 мая после обстрела ВСУ, сообщили в оперативном штабе Кубани.  </w:t>
      </w:r>
      <w:hyperlink r:id="rId1829"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предупреждают о неблагоприятных явлениях погоды</w:t>
      </w:r>
    </w:p>
    <w:p>
      <w:pPr>
        <w:pStyle w:val="aff4"/>
        <w:keepLines/>
        <w:rPr>
          <w:rFonts w:ascii="Times New Roman" w:cs="Times New Roman" w:hAnsi="Times New Roman"/>
          <w:sz w:val="24"/>
        </w:rPr>
      </w:pPr>
      <w:r>
        <w:rPr>
          <w:rFonts w:ascii="Times New Roman" w:cs="Times New Roman" w:hAnsi="Times New Roman"/>
          <w:sz w:val="24"/>
        </w:rPr>
        <w:t xml:space="preserve">В связи с ухудшением погодных условий, Главное управление МЧС России по Омской области рекомендует: не стой во время сильного ветра рядом с деревьями, рекламными щитами и линиями электропередачи; при грозе не стой под высокими деревьями (особенно отдельно стоящими).  </w:t>
      </w:r>
      <w:hyperlink r:id="rId1830"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Праздничный парад в честь Дня Победы состоялся на Дворцовой площади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Ленинградского военного округа, по Дворцовой площади торжественным маршем прошли военнослужащие ЛВО, Северо-Западного округа войск национальной гвардии РФ, МВД и МЧС, курсанты военных вузов и военных учебных центров города. </w:t>
      </w:r>
      <w:hyperlink r:id="rId1831" w:history="1">
        <w:r>
          <w:rPr>
            <w:rStyle w:val="a5"/>
            <w:rFonts w:ascii="Times New Roman" w:cs="Times New Roman" w:hAnsi="Times New Roman"/>
            <w:sz w:val="24"/>
          </w:rPr>
          <w:t>Мегаполис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Замначальника Рязанского училища ВДВ не отдал честь Путину</w:t>
      </w:r>
    </w:p>
    <w:p>
      <w:pPr>
        <w:pStyle w:val="aff4"/>
        <w:keepLines/>
        <w:rPr>
          <w:rFonts w:ascii="Times New Roman" w:cs="Times New Roman" w:hAnsi="Times New Roman"/>
          <w:sz w:val="24"/>
        </w:rPr>
      </w:pPr>
      <w:r>
        <w:rPr>
          <w:rFonts w:ascii="Times New Roman" w:cs="Times New Roman" w:hAnsi="Times New Roman"/>
          <w:sz w:val="24"/>
        </w:rPr>
        <w:t>Также не выполнил воинское приветствие начальник академии МЧС генерал-лейтенант Виктор Панченков. Он уже прокомментировал свой поступок.</w:t>
      </w:r>
    </w:p>
    <w:p>
      <w:pPr>
        <w:pStyle w:val="aff4"/>
        <w:keepLines/>
        <w:rPr>
          <w:rFonts w:ascii="Times New Roman" w:cs="Times New Roman" w:hAnsi="Times New Roman"/>
          <w:sz w:val="24"/>
        </w:rPr>
      </w:pPr>
      <w:r>
        <w:rPr>
          <w:rFonts w:ascii="Times New Roman" w:cs="Times New Roman" w:hAnsi="Times New Roman"/>
          <w:sz w:val="24"/>
        </w:rPr>
        <w:t xml:space="preserve">– Согласно строевому уставу, в строю рука к головному убору не прикладывается.  </w:t>
      </w:r>
      <w:hyperlink r:id="rId1832"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Башкирии Хабиров: Дрон атаковал НПЗ в Салавате, произошло задымление</w:t>
      </w:r>
    </w:p>
    <w:p>
      <w:pPr>
        <w:pStyle w:val="aff4"/>
        <w:keepLines/>
        <w:rPr>
          <w:rFonts w:ascii="Times New Roman" w:cs="Times New Roman" w:hAnsi="Times New Roman"/>
          <w:sz w:val="24"/>
        </w:rPr>
      </w:pPr>
      <w:r>
        <w:rPr>
          <w:rFonts w:ascii="Times New Roman" w:cs="Times New Roman" w:hAnsi="Times New Roman"/>
          <w:sz w:val="24"/>
        </w:rPr>
        <w:t>Принимаются все необходимые меры для ликвидации последствий, угрозы для жителей города нет», — отметили в МЧС Башкирии.</w:t>
      </w:r>
    </w:p>
    <w:p>
      <w:pPr>
        <w:pStyle w:val="aff4"/>
        <w:keepLines/>
        <w:rPr>
          <w:rFonts w:ascii="Times New Roman" w:cs="Times New Roman" w:hAnsi="Times New Roman"/>
          <w:sz w:val="24"/>
        </w:rPr>
      </w:pPr>
      <w:r>
        <w:rPr>
          <w:rFonts w:ascii="Times New Roman" w:cs="Times New Roman" w:hAnsi="Times New Roman"/>
          <w:sz w:val="24"/>
        </w:rPr>
        <w:t xml:space="preserve">Под Анапой локализовали пожар на нефтебазе, возникший после атаки беспилотников </w:t>
      </w:r>
      <w:hyperlink r:id="rId1833" w:history="1">
        <w:r>
          <w:rPr>
            <w:rStyle w:val="a5"/>
            <w:rFonts w:ascii="Times New Roman" w:cs="Times New Roman" w:hAnsi="Times New Roman"/>
            <w:sz w:val="24"/>
          </w:rPr>
          <w:t>It a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Дмитрий Артюхов поздравил жителей ЯНАО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В их составе – полицейские, росгвардейцы, сотрудники МЧС и прокуратуры, следственного комитета, военного комиссариата, а также члены региональной ассоциации ветеранов военных действий. В шествии приняли участие активисты «Движения Первых» и «Юнармии», ученики кадетских классов.  </w:t>
      </w:r>
      <w:hyperlink r:id="rId1834" w:history="1">
        <w:r>
          <w:rPr>
            <w:rStyle w:val="a5"/>
            <w:rFonts w:ascii="Times New Roman" w:cs="Times New Roman" w:hAnsi="Times New Roman"/>
            <w:sz w:val="24"/>
          </w:rPr>
          <w:t>МК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Салавате не отмечают превышения ПДК после атаки беспилотника на НПЗ</w:t>
      </w:r>
    </w:p>
    <w:p>
      <w:pPr>
        <w:pStyle w:val="aff4"/>
        <w:keepLines/>
        <w:rPr>
          <w:rFonts w:ascii="Times New Roman" w:cs="Times New Roman" w:hAnsi="Times New Roman"/>
          <w:sz w:val="24"/>
        </w:rPr>
      </w:pPr>
      <w:r>
        <w:rPr>
          <w:rFonts w:ascii="Times New Roman" w:cs="Times New Roman" w:hAnsi="Times New Roman"/>
          <w:sz w:val="24"/>
        </w:rPr>
        <w:t xml:space="preserve">По данным главного управления МЧС по региону, поврождено строение насосной станции. Пожара нет. Последствия произошедшего ликивидируют. На место происшествия выехали руководители правоохранительных ведомств.В пресс-службе ООО «Газпром нефтехим Салават» инцидент не комментируют. </w:t>
      </w:r>
      <w:hyperlink r:id="rId1835" w:history="1">
        <w:r>
          <w:rPr>
            <w:rStyle w:val="a5"/>
            <w:rFonts w:ascii="Times New Roman" w:cs="Times New Roman" w:hAnsi="Times New Roman"/>
            <w:sz w:val="24"/>
          </w:rPr>
          <w:t>КоммерсантЪ.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Болгаре отметили 79-ю годовщину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После прошёл традиционный Парад победы, в котором приняли участие воспитанники Болгарской кадетской школы имени Павла Алексеевича Карпова, юнармейцы, сотрудники Спасской ЦРБ, представители МЧС, воспитанники детских садов.  </w:t>
      </w:r>
      <w:hyperlink r:id="rId1836" w:history="1">
        <w:r>
          <w:rPr>
            <w:rStyle w:val="a5"/>
            <w:rFonts w:ascii="Times New Roman" w:cs="Times New Roman" w:hAnsi="Times New Roman"/>
            <w:sz w:val="24"/>
          </w:rPr>
          <w:t>Новая жизнь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возгорание бани в пгт</w:t>
      </w:r>
    </w:p>
    <w:p>
      <w:pPr>
        <w:pStyle w:val="aff4"/>
        <w:keepLines/>
        <w:rPr>
          <w:rFonts w:ascii="Times New Roman" w:cs="Times New Roman" w:hAnsi="Times New Roman"/>
          <w:sz w:val="24"/>
        </w:rPr>
      </w:pPr>
      <w:r>
        <w:rPr>
          <w:rFonts w:ascii="Times New Roman" w:cs="Times New Roman" w:hAnsi="Times New Roman"/>
          <w:sz w:val="24"/>
        </w:rPr>
        <w:t xml:space="preserve">Погибших и пострадавших нет. Причины возгорания устанавливаются. @info65mchs Источник: Telegram-канал "ГУ МЧС России по Сахалинской области" </w:t>
      </w:r>
      <w:hyperlink r:id="rId1837"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Тамбове прошли праздничные мероприятия, посвященные Дню Победы</w:t>
      </w:r>
    </w:p>
    <w:p>
      <w:pPr>
        <w:pStyle w:val="aff4"/>
        <w:keepLines/>
        <w:rPr>
          <w:rFonts w:ascii="Times New Roman" w:cs="Times New Roman" w:hAnsi="Times New Roman"/>
          <w:sz w:val="24"/>
        </w:rPr>
      </w:pPr>
      <w:r>
        <w:rPr>
          <w:rFonts w:ascii="Times New Roman" w:cs="Times New Roman" w:hAnsi="Times New Roman"/>
          <w:sz w:val="24"/>
        </w:rPr>
        <w:t xml:space="preserve">Помимо войск гарнизона, чеканя шаг по площади прошли сотрудники полиции, федеральной службы исполнения наказаний и регионального МЧС. По традиции первые лица области и города, ветераны, общественники и простые горожане возложили цветы к памятнику Герою Советского Союза Зое Космодемьянской.  </w:t>
      </w:r>
      <w:hyperlink r:id="rId1838" w:history="1">
        <w:r>
          <w:rPr>
            <w:rStyle w:val="a5"/>
            <w:rFonts w:ascii="Times New Roman" w:cs="Times New Roman" w:hAnsi="Times New Roman"/>
            <w:sz w:val="24"/>
          </w:rPr>
          <w:t>ИА "Онлайн Тамбов.ру"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о повреждениях в результате атаки беспилотников в Башкирии</w:t>
      </w:r>
    </w:p>
    <w:p>
      <w:pPr>
        <w:pStyle w:val="aff4"/>
        <w:keepLines/>
        <w:rPr>
          <w:rFonts w:ascii="Times New Roman" w:cs="Times New Roman" w:hAnsi="Times New Roman"/>
          <w:sz w:val="24"/>
        </w:rPr>
      </w:pPr>
      <w:r>
        <w:rPr>
          <w:rFonts w:ascii="Times New Roman" w:cs="Times New Roman" w:hAnsi="Times New Roman"/>
          <w:sz w:val="24"/>
        </w:rPr>
        <w:t>Об этом сообщают представители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ведомства сообщили, что на место происшествия выехали пожарные, они занимаются ликвидацией последствий атаки дрона на нефтебазу в промзоне Салавата.  </w:t>
      </w:r>
      <w:hyperlink r:id="rId1839" w:history="1">
        <w:r>
          <w:rPr>
            <w:rStyle w:val="a5"/>
            <w:rFonts w:ascii="Times New Roman" w:cs="Times New Roman" w:hAnsi="Times New Roman"/>
            <w:sz w:val="24"/>
          </w:rPr>
          <w:t>Газета "Наша Версия"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Праздничные мероприятия в честь Дня Победы прошли по всему Красноярскому краю</w:t>
      </w:r>
    </w:p>
    <w:p>
      <w:pPr>
        <w:pStyle w:val="aff4"/>
        <w:keepLines/>
        <w:rPr>
          <w:rFonts w:ascii="Times New Roman" w:cs="Times New Roman" w:hAnsi="Times New Roman"/>
          <w:sz w:val="24"/>
        </w:rPr>
      </w:pPr>
      <w:r>
        <w:rPr>
          <w:rFonts w:ascii="Times New Roman" w:cs="Times New Roman" w:hAnsi="Times New Roman"/>
          <w:sz w:val="24"/>
        </w:rPr>
        <w:t xml:space="preserve">В завершение шествия сотрудники Главного управления ФСИН России по краю, курсанты военного учебного центра СФУ, Сибирского юридического института, Сибирской пожарно-спасательной академии МЧС России и карабинеры поста № 1 Красноярска показали дефиле с оружием, а кадеты Красноярского кадетского корпуса продемонстрировали строевые приемы без оружия. </w:t>
      </w:r>
      <w:hyperlink r:id="rId1840" w:history="1">
        <w:r>
          <w:rPr>
            <w:rStyle w:val="a5"/>
            <w:rFonts w:ascii="Times New Roman" w:cs="Times New Roman" w:hAnsi="Times New Roman"/>
            <w:sz w:val="24"/>
          </w:rPr>
          <w:t>Сибирское агентство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Виктора Казанцева воровали многие. Но судят одного</w:t>
      </w:r>
    </w:p>
    <w:p>
      <w:pPr>
        <w:pStyle w:val="aff4"/>
        <w:keepLines/>
        <w:rPr>
          <w:rFonts w:ascii="Times New Roman" w:cs="Times New Roman" w:hAnsi="Times New Roman"/>
          <w:sz w:val="24"/>
        </w:rPr>
      </w:pPr>
      <w:r>
        <w:rPr>
          <w:rFonts w:ascii="Times New Roman" w:cs="Times New Roman" w:hAnsi="Times New Roman"/>
          <w:sz w:val="24"/>
        </w:rPr>
        <w:t xml:space="preserve">Приехавшие на место оперативники обнаружили в багажнике генеральского Hammer труп рядового срочной службы, машиниста-крановщика 450-го спасательного центра МЧС 20-летнего Сергея Мурашко. Он был кем-то вроде денщика у господина Казанцева и жил в его доме.  </w:t>
      </w:r>
      <w:hyperlink r:id="rId1841" w:history="1">
        <w:r>
          <w:rPr>
            <w:rStyle w:val="a5"/>
            <w:rFonts w:ascii="Times New Roman" w:cs="Times New Roman" w:hAnsi="Times New Roman"/>
            <w:sz w:val="24"/>
          </w:rPr>
          <w:t>SiteTalkZone.com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Владимире торжественно отметили 79-ю годовщину Победы</w:t>
      </w:r>
    </w:p>
    <w:p>
      <w:pPr>
        <w:pStyle w:val="aff4"/>
        <w:keepLines/>
        <w:rPr>
          <w:rFonts w:ascii="Times New Roman" w:cs="Times New Roman" w:hAnsi="Times New Roman"/>
          <w:sz w:val="24"/>
        </w:rPr>
      </w:pPr>
      <w:r>
        <w:rPr>
          <w:rFonts w:ascii="Times New Roman" w:cs="Times New Roman" w:hAnsi="Times New Roman"/>
          <w:sz w:val="24"/>
        </w:rPr>
        <w:t xml:space="preserve">Сегодня в парадном строю прошли военнослужащие Ракетных войск стратегического назначения, смешанной авиационной эскадрильи, Центра подготовки специалистов расчетов радиотехнических войск военно-космической академии, личного состава управления внутренних дел по Владимирской области, сотрудники Главного управления Министерства по чрезвычайным ситуациям по Владимирской области, управления Федеральной службы исполнения наказания, офицеры и курсанты... </w:t>
      </w:r>
      <w:hyperlink r:id="rId1842" w:history="1">
        <w:r>
          <w:rPr>
            <w:rStyle w:val="a5"/>
            <w:rFonts w:ascii="Times New Roman" w:cs="Times New Roman" w:hAnsi="Times New Roman"/>
            <w:sz w:val="24"/>
          </w:rPr>
          <w:t>Телерадиокомпания "Губерния-33"</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 Новороссийске прошел парад в честь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подразделения Академии Государственной противопожарной службы МЧС России, курсанты ГМУ им. адмирала Ф.Ф. Ушакова и Херсонской государственной морской академии, казаки Черноморского казачьего округа, кадеты Новороссийского казачьего кадетского корпуса, Туапсинского морского корпуса, воспитанники военно-патриотического движения Юнармия со всего Краснодарского края, сводный расчет участников специальной военной операции.  </w:t>
      </w:r>
      <w:hyperlink r:id="rId1843" w:history="1">
        <w:r>
          <w:rPr>
            <w:rStyle w:val="a5"/>
            <w:rFonts w:ascii="Times New Roman" w:cs="Times New Roman" w:hAnsi="Times New Roman"/>
            <w:sz w:val="24"/>
          </w:rPr>
          <w:t>Краснодарик.ру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сильного ветра в Самарской области объявили желтый уровень опасности</w:t>
      </w:r>
    </w:p>
    <w:p>
      <w:pPr>
        <w:pStyle w:val="aff4"/>
        <w:keepLines/>
        <w:rPr>
          <w:rFonts w:ascii="Times New Roman" w:cs="Times New Roman" w:hAnsi="Times New Roman"/>
          <w:sz w:val="24"/>
        </w:rPr>
      </w:pPr>
      <w:r>
        <w:rPr>
          <w:rFonts w:ascii="Times New Roman" w:cs="Times New Roman" w:hAnsi="Times New Roman"/>
          <w:sz w:val="24"/>
        </w:rPr>
        <w:t>Днем 10 мая местами ожидают усиление юго-западного ветра с порывами 15-18 м/с. Об этом сообщает Приволжское УГМС.</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несчастных случаев Главное управление МЧС России по Самарской области при усилении ветра рекомендует: </w:t>
      </w:r>
      <w:hyperlink r:id="rId1844" w:history="1">
        <w:r>
          <w:rPr>
            <w:rStyle w:val="a5"/>
            <w:rFonts w:ascii="Times New Roman" w:cs="Times New Roman" w:hAnsi="Times New Roman"/>
            <w:sz w:val="24"/>
          </w:rPr>
          <w:t>Самара-ГИС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 минус 5 до плюс 10 максимум. Шашлыки отменяются</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9 мая ГУ МЧС по региону, температура воздуха ночью 10 мая составит -2...+3 гр., на востоке местами до -5 гр., днем +5...+10 гр. Утром и днем, начиная с западных районов, небольшой, местами умеренный дождь.  </w:t>
      </w:r>
      <w:hyperlink r:id="rId1845"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Йошкар-Оле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Всего на параде Победы в Йошкар-Оле сегодня прошли более 1700 человек, в том числе военнослужащие батальона боевого обеспечения, 779-го, 697-го, 290-го ракетного полка, технической ракетной базы, женщины-военнослужащие ракетной дивизии, а также расчёты технической базы ВМФ, УФСИН, МВД, Управления Росгвардии, Главного управления МЧС, Управления ФССП по Марий Эл, Союза десантников... </w:t>
      </w:r>
      <w:hyperlink r:id="rId1846" w:history="1">
        <w:r>
          <w:rPr>
            <w:rStyle w:val="a5"/>
            <w:rFonts w:ascii="Times New Roman" w:cs="Times New Roman" w:hAnsi="Times New Roman"/>
            <w:sz w:val="24"/>
          </w:rPr>
          <w:t>ИА Кулик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Владикавказе руководство Росгвардии приняло участие в торжественном мероприятии, посвященном Дню Победы</w:t>
      </w:r>
    </w:p>
    <w:p>
      <w:pPr>
        <w:pStyle w:val="aff4"/>
        <w:keepLines/>
        <w:rPr>
          <w:rFonts w:ascii="Times New Roman" w:cs="Times New Roman" w:hAnsi="Times New Roman"/>
          <w:sz w:val="24"/>
        </w:rPr>
      </w:pPr>
      <w:r>
        <w:rPr>
          <w:rFonts w:ascii="Times New Roman" w:cs="Times New Roman" w:hAnsi="Times New Roman"/>
          <w:sz w:val="24"/>
        </w:rPr>
        <w:t xml:space="preserve">В памятном мероприятии приняли участие Глава Республики Северная Осетия-Алания Сергей Меняйло, Глава АМС Владикавказа Александр Пациорин, руководство СУ СК, Прокуратуры, УМВД, ГУ МЧС, УФСБ, УФСИН, УФССП республики, а также члены правительства, администрации города, профсоюзов и общественных организаций.   </w:t>
      </w:r>
      <w:hyperlink r:id="rId1847" w:history="1">
        <w:r>
          <w:rPr>
            <w:rStyle w:val="a5"/>
            <w:rFonts w:ascii="Times New Roman" w:cs="Times New Roman" w:hAnsi="Times New Roman"/>
            <w:sz w:val="24"/>
          </w:rPr>
          <w:t>ИА "Мангазея"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Кызыле прошел праздничный парад в честь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Также на площади Арата прошли парадные расчеты 245 отдельного путевого железнодорожного батальона, Пограничного управления ФСБ, кадетского пограничного класса школы № 11 г. Кызыла, УФСИН по Республике Тыва, ГУ МЧС по РТ, Федеральной службы судебных приставов, Красноярской таможни по РТ, военной кафедры ТывГУ, Кызылского президентского кадетского училища, Всероссийского военно-патриотического общественного... </w:t>
      </w:r>
      <w:hyperlink r:id="rId1848" w:history="1">
        <w:r>
          <w:rPr>
            <w:rStyle w:val="a5"/>
            <w:rFonts w:ascii="Times New Roman" w:cs="Times New Roman" w:hAnsi="Times New Roman"/>
            <w:sz w:val="24"/>
          </w:rPr>
          <w:t>Тува-онлайн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которую ВСУ пытались атаковать дронами, потушен</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на объекте начался пожар. Это привело к повреждению нескольких резервуаров с топливом. По словам мэра Анапы Василия Швеца, обошлось без пострадавших. </w:t>
      </w:r>
      <w:hyperlink r:id="rId1849"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АТАКА БПЛА НА НЕФТЕЗАВОД В БАШКИРИИ ПОВРЕДИЛА СТРОЕНИЕ НАСОСНОЙ СТАНЦИИ НА ТЕРРИТОРИИ ПРЕДПРИЯТИЯ, ПОСТРАДАВШИХ НЕТ – МЧС</w:t>
      </w:r>
    </w:p>
    <w:p>
      <w:pPr>
        <w:pStyle w:val="aff4"/>
        <w:keepLines/>
        <w:rPr>
          <w:rFonts w:ascii="Times New Roman" w:cs="Times New Roman" w:hAnsi="Times New Roman"/>
          <w:sz w:val="24"/>
        </w:rPr>
      </w:pPr>
      <w:r>
        <w:rPr>
          <w:rFonts w:ascii="Times New Roman" w:cs="Times New Roman" w:hAnsi="Times New Roman"/>
          <w:sz w:val="24"/>
        </w:rPr>
        <w:t xml:space="preserve">РИА НОВОСТИ При перепечатке и цитировании (полном или частичном) ссылка на РИА “Новости” обязательна. При цитировании в сети Интернет гиперссылка на сайт ria.ru обязательна.  </w:t>
      </w:r>
      <w:hyperlink r:id="rId1850" w:history="1">
        <w:r>
          <w:rPr>
            <w:rStyle w:val="a5"/>
            <w:rFonts w:ascii="Times New Roman" w:cs="Times New Roman" w:hAnsi="Times New Roman"/>
            <w:sz w:val="24"/>
          </w:rPr>
          <w:t>МФК Инвест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Забайкалья спалил 30 га травы, решив сжечь картонные коробки</w:t>
      </w:r>
    </w:p>
    <w:p>
      <w:pPr>
        <w:pStyle w:val="aff4"/>
        <w:keepLines/>
        <w:rPr>
          <w:rFonts w:ascii="Times New Roman" w:cs="Times New Roman" w:hAnsi="Times New Roman"/>
          <w:sz w:val="24"/>
        </w:rPr>
      </w:pPr>
      <w:r>
        <w:rPr>
          <w:rFonts w:ascii="Times New Roman" w:cs="Times New Roman" w:hAnsi="Times New Roman"/>
          <w:sz w:val="24"/>
        </w:rPr>
        <w:t xml:space="preserve">— На нарушителя составлен протокол об административном правонарушении, ему придётся выплатить штраф, а также возместить затраты на тушение пожара, — рассказали в ГУ МЧС по Забайкальскому краю.  </w:t>
      </w:r>
      <w:hyperlink r:id="rId185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Глеб Никитин встретился с ветеранами ВОВ - жителями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Участие в церемонии также приняли начальник областного УФСБ России Игорь Завозяев, начальник ГУ МВД России по региону Юрий Арсентьев, начальник ГУ МЧС России по региону Валерий Синьков, областной прокурор Андрей Травкин, руководитель областного СУ СКР Айрат Ахметшин, начальник регионального управления Росгвардии Вадим Медведев, председатель Законодательного собрания... </w:t>
      </w:r>
      <w:hyperlink r:id="rId1852" w:history="1">
        <w:r>
          <w:rPr>
            <w:rStyle w:val="a5"/>
            <w:rFonts w:ascii="Times New Roman" w:cs="Times New Roman" w:hAnsi="Times New Roman"/>
            <w:sz w:val="24"/>
          </w:rPr>
          <w:t>НТА-Приволжье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Мая: ютазинцы за содружество серпа и молота</w:t>
      </w:r>
    </w:p>
    <w:p>
      <w:pPr>
        <w:pStyle w:val="aff4"/>
        <w:keepLines/>
        <w:rPr>
          <w:rFonts w:ascii="Times New Roman" w:cs="Times New Roman" w:hAnsi="Times New Roman"/>
          <w:sz w:val="24"/>
        </w:rPr>
      </w:pPr>
      <w:r>
        <w:rPr>
          <w:rFonts w:ascii="Times New Roman" w:cs="Times New Roman" w:hAnsi="Times New Roman"/>
          <w:sz w:val="24"/>
        </w:rPr>
        <w:t xml:space="preserve">Моряки (АКСКиМ и «ВОЛМА-Абсалямово), колонна «Солдаты РККА», МЧС, юнармейцы, медсанбат, лётчицы, «Тыл — опора фронта», пионеры, юнги, на советской бронированной разведывательно-дозорной машине — участники СВО, колонна ретро-автомобилей и мотоциклов, десантники, а также ратующие за мир и свободу, за мирный труд колхозники с серпом в руке и рабочие — с молотом… </w:t>
      </w:r>
      <w:hyperlink r:id="rId1853" w:history="1">
        <w:r>
          <w:rPr>
            <w:rStyle w:val="a5"/>
            <w:rFonts w:ascii="Times New Roman" w:cs="Times New Roman" w:hAnsi="Times New Roman"/>
            <w:sz w:val="24"/>
          </w:rPr>
          <w:t>Ютазинская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мероприятиях Дня Победы в Свердловской области приняли участие представители 11 стран</w:t>
      </w:r>
    </w:p>
    <w:p>
      <w:pPr>
        <w:pStyle w:val="aff4"/>
        <w:keepLines/>
        <w:rPr>
          <w:rFonts w:ascii="Times New Roman" w:cs="Times New Roman" w:hAnsi="Times New Roman"/>
          <w:sz w:val="24"/>
        </w:rPr>
      </w:pPr>
      <w:r>
        <w:rPr>
          <w:rFonts w:ascii="Times New Roman" w:cs="Times New Roman" w:hAnsi="Times New Roman"/>
          <w:sz w:val="24"/>
        </w:rPr>
        <w:t xml:space="preserve">Среди участников парада были представители и других ведомств, в частности, ГУФСИН России по Свердловской области, Уральского института государственной противопожарной службы МЧС России и Уральского юридического института МВД России. </w:t>
      </w:r>
      <w:hyperlink r:id="rId1854"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Ириклинское водохранилище вновь увеличивает сброс</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МЧС оренбуржцев успокоили и объяснили, что второй волны паводка не будет. — В связи со стабильным снижением уровней воды на водных объектах, подтопление новых территорий не прогнозируется, — заявили в МЧС. </w:t>
      </w:r>
      <w:hyperlink r:id="rId1855" w:history="1">
        <w:r>
          <w:rPr>
            <w:rStyle w:val="a5"/>
            <w:rFonts w:ascii="Times New Roman" w:cs="Times New Roman" w:hAnsi="Times New Roman"/>
            <w:sz w:val="24"/>
          </w:rPr>
          <w:t>ИА Бузулук-информ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Патриотические традиции вдохновляют современное поколение костромичей на новую Победу</w:t>
      </w:r>
    </w:p>
    <w:p>
      <w:pPr>
        <w:pStyle w:val="aff4"/>
        <w:keepLines/>
        <w:rPr>
          <w:rFonts w:ascii="Times New Roman" w:cs="Times New Roman" w:hAnsi="Times New Roman"/>
          <w:sz w:val="24"/>
        </w:rPr>
      </w:pPr>
      <w:r>
        <w:rPr>
          <w:rFonts w:ascii="Times New Roman" w:cs="Times New Roman" w:hAnsi="Times New Roman"/>
          <w:sz w:val="24"/>
        </w:rPr>
        <w:t xml:space="preserve">По окончании митинга на площади Мира торжественным маршем прошли офицеры и курсанты Военнной академии РХБ защиты, знаменная группа 331-го гвардейского парашютно-десантного ударного Костромского полка и 1065-го гвардейского артиллерийского полка, юнармейцы, воспитанники областного кадетского корпуса, участники детских и молодежных патриотических клубов, классов, общественных объединений, сотрудники регионального управления МЧС. </w:t>
      </w:r>
      <w:hyperlink r:id="rId1856" w:history="1">
        <w:r>
          <w:rPr>
            <w:rStyle w:val="a5"/>
            <w:rFonts w:ascii="Times New Roman" w:cs="Times New Roman" w:hAnsi="Times New Roman"/>
            <w:sz w:val="24"/>
          </w:rPr>
          <w:t>Russia24.pro -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 Перми прошел парад Победы: фоторепортаж URA.RU</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прохождении войск приняли участие 20 парадных расчетов — курсанты Пермского военного института войск нацгвардии РФ, воспитанники Пермского Суворовского военного училища, военнослужащие 764-го истребительного авиаполка, курсанты Пермского института ФСИН, а также сотрудники ГУ ФСИН и МЧС по Пермскому краю, спецуправления ФПС №34 МЧС России, кадеты Пермского президентского кадетского училища имени... </w:t>
      </w:r>
      <w:hyperlink r:id="rId185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СИЛА В ЕДИНСТВЕ!. Личный состав Главного управления МЧС России по Пермскому краю и Специального управления ФПС № 34 МЧС...</w:t>
      </w:r>
    </w:p>
    <w:p>
      <w:pPr>
        <w:pStyle w:val="aff4"/>
        <w:keepLines/>
        <w:rPr>
          <w:rFonts w:ascii="Times New Roman" w:cs="Times New Roman" w:hAnsi="Times New Roman"/>
          <w:sz w:val="24"/>
        </w:rPr>
      </w:pPr>
      <w:r>
        <w:rPr>
          <w:rFonts w:ascii="Times New Roman" w:cs="Times New Roman" w:hAnsi="Times New Roman"/>
          <w:sz w:val="24"/>
        </w:rPr>
        <w:t xml:space="preserve">Личный состав Главного управления МЧС России по Пермскому краю и Специального управления ФПС № 34 МЧС России по доброй традиции принял участие в торжественном прохождении войск Пермского гарнизона, посвященном 79 годовщине Победы советского народа в Великой Отечественной Войне.  </w:t>
      </w:r>
      <w:hyperlink r:id="rId1858"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торжественно празднуют День Победы</w:t>
      </w:r>
    </w:p>
    <w:p>
      <w:pPr>
        <w:pStyle w:val="aff4"/>
        <w:keepLines/>
        <w:rPr>
          <w:rFonts w:ascii="Times New Roman" w:cs="Times New Roman" w:hAnsi="Times New Roman"/>
          <w:sz w:val="24"/>
        </w:rPr>
      </w:pPr>
      <w:r>
        <w:rPr>
          <w:rFonts w:ascii="Times New Roman" w:cs="Times New Roman" w:hAnsi="Times New Roman"/>
          <w:sz w:val="24"/>
        </w:rPr>
        <w:t xml:space="preserve">В нем участвовали ивановские десантники, ракетчики, летчики, судебные приставы, сотрудники МЧС и курсанты Ивановской пожарно-спасательной академии. "Сегодня в едином парадном строю стоят внуки и правнуки поколения победителей.  </w:t>
      </w:r>
      <w:hyperlink r:id="rId1859" w:history="1">
        <w:r>
          <w:rPr>
            <w:rStyle w:val="a5"/>
            <w:rFonts w:ascii="Times New Roman" w:cs="Times New Roman" w:hAnsi="Times New Roman"/>
            <w:sz w:val="24"/>
          </w:rPr>
          <w:t>Известно.ру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рассказало о последствиях атаки дрона на нефтекомплекс в Башкирии</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«Предварительно повреждено строение насосной станции на территории предприятия. Пожара нет. Пострадавших нет», — говорится в заявлении МЧС. </w:t>
      </w:r>
      <w:hyperlink r:id="rId1860"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Феодосии состоялся торжественный митинг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Почтить память тех, кто встал на защиту Родины в тяжелые времена, спасая мир от фашизма, к мемориалу «Вечный огонь» пришли Глава муниципального образования городской округ Феодосия — Председатель Феодосийского городского совета Вячеслав Мусаев, Глава администрации города Игорь Ткаченко, ветеран подразделений особого риска, депутат городского совета, член Союза советских офицеров, полковник в отставке Владимир Осауленко, ветераны, участники специальной военной операции, депутаты Феодосийского городского совета, представители прокуратуры, Министерства чрезвычайных ситуаций России, Федеральной службы безопасности, Министерства внутренних дел, военнослужащие, школьники.  </w:t>
      </w:r>
      <w:hyperlink r:id="rId1861" w:history="1">
        <w:r>
          <w:rPr>
            <w:rStyle w:val="a5"/>
            <w:rFonts w:ascii="Times New Roman" w:cs="Times New Roman" w:hAnsi="Times New Roman"/>
            <w:sz w:val="24"/>
          </w:rPr>
          <w:t>ГОРОД 24.ОНЛАЙН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в ДТП с автобусом погиб пассажир мотоцикла</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Ярославской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в результате аварии погиб пассажир мотоцикла. Водителя мотоцикла госпитализировали.  </w:t>
      </w:r>
      <w:hyperlink r:id="rId1862" w:history="1">
        <w:r>
          <w:rPr>
            <w:rStyle w:val="a5"/>
            <w:rFonts w:ascii="Times New Roman" w:cs="Times New Roman" w:hAnsi="Times New Roman"/>
            <w:sz w:val="24"/>
          </w:rPr>
          <w:t>Ярославский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в ДТП с автобусом погиб пассажир мотоцикла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ГУ МЧС по Ярославской области. По предварительной информации, в результате аварии погиб пассажир мотоцикла. Водителя мотоцикла госпитализировали.  </w:t>
      </w:r>
      <w:hyperlink r:id="rId1863" w:history="1">
        <w:r>
          <w:rPr>
            <w:rStyle w:val="a5"/>
            <w:rFonts w:ascii="Times New Roman" w:cs="Times New Roman" w:hAnsi="Times New Roman"/>
            <w:sz w:val="24"/>
          </w:rPr>
          <w:t>ТвитРегион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Днем 10 мая местами в Самарской области ожидается усиление юго-западного ветра</w:t>
      </w:r>
    </w:p>
    <w:p>
      <w:pPr>
        <w:pStyle w:val="aff4"/>
        <w:keepLines/>
        <w:rPr>
          <w:rFonts w:ascii="Times New Roman" w:cs="Times New Roman" w:hAnsi="Times New Roman"/>
          <w:sz w:val="24"/>
        </w:rPr>
      </w:pPr>
      <w:r>
        <w:rPr>
          <w:rFonts w:ascii="Times New Roman" w:cs="Times New Roman" w:hAnsi="Times New Roman"/>
          <w:sz w:val="24"/>
        </w:rPr>
        <w:t>Во избежание несчастных случаев Главное управление МЧС России по Самарской области при усилении ветра рекомендует:</w:t>
      </w:r>
    </w:p>
    <w:p>
      <w:pPr>
        <w:pStyle w:val="aff4"/>
        <w:keepLines/>
        <w:rPr>
          <w:rFonts w:ascii="Times New Roman" w:cs="Times New Roman" w:hAnsi="Times New Roman"/>
          <w:sz w:val="24"/>
        </w:rPr>
      </w:pPr>
      <w:r>
        <w:rPr>
          <w:rFonts w:ascii="Times New Roman" w:cs="Times New Roman" w:hAnsi="Times New Roman"/>
          <w:sz w:val="24"/>
        </w:rPr>
        <w:t>- ограничить выход из зданий;</w:t>
      </w:r>
    </w:p>
    <w:p>
      <w:pPr>
        <w:pStyle w:val="aff4"/>
        <w:keepLines/>
        <w:rPr>
          <w:rFonts w:ascii="Times New Roman" w:cs="Times New Roman" w:hAnsi="Times New Roman"/>
          <w:sz w:val="24"/>
        </w:rPr>
      </w:pPr>
      <w:r>
        <w:rPr>
          <w:rFonts w:ascii="Times New Roman" w:cs="Times New Roman" w:hAnsi="Times New Roman"/>
          <w:sz w:val="24"/>
        </w:rPr>
        <w:t xml:space="preserve">- если сильный ветер застал Вас на улице, рекомендуем укрыться в подземных переходах или подъездах зданий; </w:t>
      </w:r>
      <w:hyperlink r:id="rId1864" w:history="1">
        <w:r>
          <w:rPr>
            <w:rStyle w:val="a5"/>
            <w:rFonts w:ascii="Times New Roman" w:cs="Times New Roman" w:hAnsi="Times New Roman"/>
            <w:sz w:val="24"/>
          </w:rPr>
          <w:t>ИА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Днем 10 мая местами в Самарской области ожидается усиление юго-западного ветра</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несчастных случаев Главное управление МЧС России по Самарской области при усилении ветра рекомендует: - ограничить выход из зданий; - если сильный ветер застал Вас на улице, рекомендуем укрыться в подземных переходах или подъездах зданий; - не стоит прятаться от сильного ветра около стен домов, так как с крыш... </w:t>
      </w:r>
      <w:hyperlink r:id="rId1865"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Руководитель следственного управления принял участие в параде</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парадным маршем по главной площади Каспийска прошли личный состав 106 бригады надводных кораблей, личный состав 73 гвардейской Белградской бригады кораблей охраны водного района, рота женщин-военнослужащих, личные составы 136 отдельной гвардейской мотострелковой бригады, Пограничного управления ФСБ, Главного управления Министерства по чрезвычайным ситуациям России, парадные расчёты Управления Федеральной службы... </w:t>
      </w:r>
      <w:hyperlink r:id="rId1866" w:history="1">
        <w:r>
          <w:rPr>
            <w:rStyle w:val="a5"/>
            <w:rFonts w:ascii="Times New Roman" w:cs="Times New Roman" w:hAnsi="Times New Roman"/>
            <w:sz w:val="24"/>
          </w:rPr>
          <w:t>СУ СК России по республике Дагестан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Азартные игры в здании кардио-центра: на чём зарабатывает дочь Болата Назарбаева</w:t>
      </w:r>
    </w:p>
    <w:p>
      <w:pPr>
        <w:pStyle w:val="aff4"/>
        <w:keepLines/>
        <w:rPr>
          <w:rFonts w:ascii="Times New Roman" w:cs="Times New Roman" w:hAnsi="Times New Roman"/>
          <w:sz w:val="24"/>
        </w:rPr>
      </w:pPr>
      <w:r>
        <w:rPr>
          <w:rFonts w:ascii="Times New Roman" w:cs="Times New Roman" w:hAnsi="Times New Roman"/>
          <w:sz w:val="24"/>
        </w:rPr>
        <w:t>Позже о ней снова вспомнили при заявлении МЧС про селезадерживающую плотину. Отдел расследований CMN.KZ выяснил, чем ещё занимается племянница экс-президента</w:t>
      </w:r>
    </w:p>
    <w:p>
      <w:pPr>
        <w:pStyle w:val="aff4"/>
        <w:keepLines/>
        <w:rPr>
          <w:rFonts w:ascii="Times New Roman" w:cs="Times New Roman" w:hAnsi="Times New Roman"/>
          <w:sz w:val="24"/>
        </w:rPr>
      </w:pPr>
      <w:r>
        <w:rPr>
          <w:rFonts w:ascii="Times New Roman" w:cs="Times New Roman" w:hAnsi="Times New Roman"/>
          <w:sz w:val="24"/>
        </w:rPr>
        <w:t xml:space="preserve">Редакция уже писала о бизнесе одной из дочерей Болата Назарбаева.  </w:t>
      </w:r>
      <w:hyperlink r:id="rId1867" w:history="1">
        <w:r>
          <w:rPr>
            <w:rStyle w:val="a5"/>
            <w:rFonts w:ascii="Times New Roman" w:cs="Times New Roman" w:hAnsi="Times New Roman"/>
            <w:sz w:val="24"/>
          </w:rPr>
          <w:t>Cardex 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Днем 10 мая местами в Самарской области ожидается усиление юго-западного ветра</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несчастных случаев Главное управление МЧС России по Самарской области при усилении ветра рекомендует: - ограничить выход из зданий; - если сильный ветер застал Вас на улице, рекомендуем укрыться в подземных переходах или подъездах зданий; - не стоит прятаться от сильного ветра около стен домов, так как с крыш... </w:t>
      </w:r>
      <w:hyperlink r:id="rId186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Дмитрий Артюхов принял участие в параде Победы в Салехарде</w:t>
      </w:r>
    </w:p>
    <w:p>
      <w:pPr>
        <w:pStyle w:val="aff4"/>
        <w:keepLines/>
        <w:rPr>
          <w:rFonts w:ascii="Times New Roman" w:cs="Times New Roman" w:hAnsi="Times New Roman"/>
          <w:sz w:val="24"/>
        </w:rPr>
      </w:pPr>
      <w:r>
        <w:rPr>
          <w:rFonts w:ascii="Times New Roman" w:cs="Times New Roman" w:hAnsi="Times New Roman"/>
          <w:sz w:val="24"/>
        </w:rPr>
        <w:t xml:space="preserve">Состояли они из сотрудников МЧС, полиции, Росгвардии и других структур. Помимо этого, участниками шествия стали юнармейцы, ученики кадетских классов, активисты «Движения Первых».  </w:t>
      </w:r>
      <w:hyperlink r:id="rId1869" w:history="1">
        <w:r>
          <w:rPr>
            <w:rStyle w:val="a5"/>
            <w:rFonts w:ascii="Times New Roman" w:cs="Times New Roman" w:hAnsi="Times New Roman"/>
            <w:sz w:val="24"/>
          </w:rPr>
          <w:t>АиФ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прошел военный парад в честь годовщины Победы в ВОВ</w:t>
      </w:r>
    </w:p>
    <w:p>
      <w:pPr>
        <w:pStyle w:val="aff4"/>
        <w:keepLines/>
        <w:rPr>
          <w:rFonts w:ascii="Times New Roman" w:cs="Times New Roman" w:hAnsi="Times New Roman"/>
          <w:sz w:val="24"/>
        </w:rPr>
      </w:pPr>
      <w:r>
        <w:rPr>
          <w:rFonts w:ascii="Times New Roman" w:cs="Times New Roman" w:hAnsi="Times New Roman"/>
          <w:sz w:val="24"/>
        </w:rPr>
        <w:t xml:space="preserve">На Дворцовой площади в составе парадных расчетов прошли нахимовцы, суворовцы, кадеты, курсанты высших учебных заведений Минобороны и МЧС, офицеры объединенного стратегического командования Ленинградского военного округа.  </w:t>
      </w:r>
      <w:hyperlink r:id="rId1870"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Опубликован фоторепортаж с парада Победы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Напомним, в параде приняли участие парадные расчеты соединений и воинских частей Московского военного округа, МЧС России по Нижегородской области, Приволжского округа войск Национальной гвардии РФ, курсантов Нижегородской академии МВД, сотрудников Управления ГУФСИН России по Нижегородской области, а также кадетов, суворовцев и юнармейцев. </w:t>
      </w:r>
      <w:hyperlink r:id="rId1871" w:history="1">
        <w:r>
          <w:rPr>
            <w:rStyle w:val="a5"/>
            <w:rFonts w:ascii="Times New Roman" w:cs="Times New Roman" w:hAnsi="Times New Roman"/>
            <w:sz w:val="24"/>
          </w:rPr>
          <w:t>Городской портал.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Специального управления ФПС № 22 МЧС России приняли участие в праздничных мероприятиях, посвященных Дню Победы</w:t>
      </w:r>
    </w:p>
    <w:p>
      <w:pPr>
        <w:pStyle w:val="aff4"/>
        <w:keepLines/>
        <w:rPr>
          <w:rFonts w:ascii="Times New Roman" w:cs="Times New Roman" w:hAnsi="Times New Roman"/>
          <w:sz w:val="24"/>
        </w:rPr>
      </w:pPr>
      <w:r>
        <w:rPr>
          <w:rFonts w:ascii="Times New Roman" w:cs="Times New Roman" w:hAnsi="Times New Roman"/>
          <w:sz w:val="24"/>
        </w:rPr>
        <w:t xml:space="preserve">2024 год не стал исключением: в торжественной обстановке исполняющий полномочия Главы города Алексей Костин вручил благодарственное письмо, диплом и кубок победителя команде Специального управления ФПС № 22 МЧС России в категории «К защите Родины готов».  </w:t>
      </w:r>
      <w:hyperlink r:id="rId1872" w:history="1">
        <w:r>
          <w:rPr>
            <w:rStyle w:val="a5"/>
            <w:rFonts w:ascii="Times New Roman" w:cs="Times New Roman" w:hAnsi="Times New Roman"/>
            <w:sz w:val="24"/>
          </w:rPr>
          <w:t>Новости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мая в Рязанской области немного потеплеет</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регионального управления МЧС. Ночью сохранятся заморозки до -5 градусов, а вот днем воздух прогреется уже от +7 до +12 градусов. Ожидается облачная погода с прояснениями.  </w:t>
      </w:r>
      <w:hyperlink r:id="rId1873"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Скопинском районе подтопило низководный мост у села Шелемишево</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регионального МЧС 9 мая. Уровень воды в реке Ранова поднялся. Жизнеобеспечение населения не нарушено.  </w:t>
      </w:r>
      <w:hyperlink r:id="rId1874"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Личный cocтав Главного управления МЧС России по Архангельской области принял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Продемонстрировав слаженность и безупречную строевую подготовку, по площади Мира промаршировали сотрудники Главного управления МЧС России по Архангельской области. Знамённая группа ведомства пронесла по площади Знамя Победы и флаг Российской Федерации.  </w:t>
      </w:r>
      <w:hyperlink r:id="rId1875" w:history="1">
        <w:r>
          <w:rPr>
            <w:rStyle w:val="a5"/>
            <w:rFonts w:ascii="Times New Roman" w:cs="Times New Roman" w:hAnsi="Times New Roman"/>
            <w:sz w:val="24"/>
          </w:rPr>
          <w:t>Лента новостей Архангельска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особого пожароопасного режима амурчан оштрафовали на сумму около 2,2 миллиона рублей</w:t>
      </w:r>
    </w:p>
    <w:p>
      <w:pPr>
        <w:pStyle w:val="aff4"/>
        <w:keepLines/>
        <w:rPr>
          <w:rFonts w:ascii="Times New Roman" w:cs="Times New Roman" w:hAnsi="Times New Roman"/>
          <w:sz w:val="24"/>
        </w:rPr>
      </w:pPr>
      <w:r>
        <w:rPr>
          <w:rFonts w:ascii="Times New Roman" w:cs="Times New Roman" w:hAnsi="Times New Roman"/>
          <w:sz w:val="24"/>
        </w:rPr>
        <w:t>Об этом в четверг, 9 мая, сообщили в Главном управлении МЧС России по Амурской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Амурской авиабазы, на 8 мая средний класс пожарной опасности, третий, установлен в Тындинском муниципальном округе.  </w:t>
      </w:r>
      <w:hyperlink r:id="rId1876" w:history="1">
        <w:r>
          <w:rPr>
            <w:rStyle w:val="a5"/>
            <w:rFonts w:ascii="Times New Roman" w:cs="Times New Roman" w:hAnsi="Times New Roman"/>
            <w:sz w:val="24"/>
          </w:rPr>
          <w:t>BezFormata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Автосервис горел в Томске 9 мая</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днем 9 мая в Томске. Густой дым валил из-под крыши строения. Видео с места происшествия опубликовали в соцсетях очевидцы.  </w:t>
      </w:r>
      <w:hyperlink r:id="rId1877" w:history="1">
        <w:r>
          <w:rPr>
            <w:rStyle w:val="a5"/>
            <w:rFonts w:ascii="Times New Roman" w:cs="Times New Roman" w:hAnsi="Times New Roman"/>
            <w:sz w:val="24"/>
          </w:rPr>
          <w:t>МК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вновь ожидаются заморозки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сайт регионального ГУ МЧС, ночью местами небольшие осадки в виде дождя и мокрого снега. Днём местами возможен небольшой дождь. Ветер западной четверти, 6-11 метров в секунду, местами порывы 12-17 метров в секунду.  </w:t>
      </w:r>
      <w:hyperlink r:id="rId1878" w:history="1">
        <w:r>
          <w:rPr>
            <w:rStyle w:val="a5"/>
            <w:rFonts w:ascii="Times New Roman" w:cs="Times New Roman" w:hAnsi="Times New Roman"/>
            <w:sz w:val="24"/>
          </w:rPr>
          <w:t>ИА "МедиаРязань"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Карачаево-Черкесии отмечают 79-ю годовщину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Строевым шагом по площади прошли подразделения Министерства обороны, которые дислоцированы на территории региона, подразделения ФСБ, МВД, Службы судебных приставов, ФСИН, МЧС, казаки, юнармейцы.  </w:t>
      </w:r>
      <w:hyperlink r:id="rId1879" w:history="1">
        <w:r>
          <w:rPr>
            <w:rStyle w:val="a5"/>
            <w:rFonts w:ascii="Times New Roman" w:cs="Times New Roman" w:hAnsi="Times New Roman"/>
            <w:sz w:val="24"/>
          </w:rPr>
          <w:t>ИА "Карачаево-Черкесия"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Кирове отметили День Победы</w:t>
      </w:r>
    </w:p>
    <w:p>
      <w:pPr>
        <w:pStyle w:val="aff4"/>
        <w:keepLines/>
        <w:rPr>
          <w:rFonts w:ascii="Times New Roman" w:cs="Times New Roman" w:hAnsi="Times New Roman"/>
          <w:sz w:val="24"/>
        </w:rPr>
      </w:pPr>
      <w:r>
        <w:rPr>
          <w:rFonts w:ascii="Times New Roman" w:cs="Times New Roman" w:hAnsi="Times New Roman"/>
          <w:sz w:val="24"/>
        </w:rPr>
        <w:t xml:space="preserve">После началось шествие, в котором приняли участие ветераны Великой Отечественной войны, представители военных частей, роты УМВД и МЧС России, службы судебных приставов, колонны кадетов, Российского военно-исторического общества и других. </w:t>
      </w:r>
      <w:hyperlink r:id="rId1880" w:history="1">
        <w:r>
          <w:rPr>
            <w:rStyle w:val="a5"/>
            <w:rFonts w:ascii="Times New Roman" w:cs="Times New Roman" w:hAnsi="Times New Roman"/>
            <w:sz w:val="24"/>
          </w:rPr>
          <w:t>BezFormata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в День Победы выпал снег</w:t>
      </w:r>
    </w:p>
    <w:p>
      <w:pPr>
        <w:pStyle w:val="aff4"/>
        <w:keepLines/>
        <w:rPr>
          <w:rFonts w:ascii="Times New Roman" w:cs="Times New Roman" w:hAnsi="Times New Roman"/>
          <w:sz w:val="24"/>
        </w:rPr>
      </w:pPr>
      <w:r>
        <w:rPr>
          <w:rFonts w:ascii="Times New Roman" w:cs="Times New Roman" w:hAnsi="Times New Roman"/>
          <w:sz w:val="24"/>
        </w:rPr>
        <w:t xml:space="preserve">Утром в городе пошел снегопад Фото: Василий Горемыкин </w:t>
      </w:r>
    </w:p>
    <w:p>
      <w:pPr>
        <w:pStyle w:val="aff4"/>
        <w:keepLines/>
        <w:rPr>
          <w:rFonts w:ascii="Times New Roman" w:cs="Times New Roman" w:hAnsi="Times New Roman"/>
          <w:sz w:val="24"/>
        </w:rPr>
      </w:pPr>
      <w:r>
        <w:rPr>
          <w:rFonts w:ascii="Times New Roman" w:cs="Times New Roman" w:hAnsi="Times New Roman"/>
          <w:sz w:val="24"/>
        </w:rPr>
        <w:t xml:space="preserve">9 мая в Самарской области прошел снег. Осадки начались утром и продолжились несколько часов.  </w:t>
      </w:r>
      <w:hyperlink r:id="rId1881"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состоялось торжественное собрание, посвященное Дню Победы</w:t>
      </w:r>
    </w:p>
    <w:p>
      <w:pPr>
        <w:pStyle w:val="aff4"/>
        <w:keepLines/>
        <w:rPr>
          <w:rFonts w:ascii="Times New Roman" w:cs="Times New Roman" w:hAnsi="Times New Roman"/>
          <w:sz w:val="24"/>
        </w:rPr>
      </w:pPr>
      <w:r>
        <w:rPr>
          <w:rFonts w:ascii="Times New Roman" w:cs="Times New Roman" w:hAnsi="Times New Roman"/>
          <w:sz w:val="24"/>
        </w:rPr>
        <w:t xml:space="preserve">Мы благодарим наши силовые структуры – органы прокуратуры, министерство внутренних дел, управление Федеральной службы безопасности, Росгвардию, МЧС за обеспечение общественной безопасности, надёжную защиту от террористических и других угроз наших городов, стратегических предприятий и объектов. </w:t>
      </w:r>
      <w:hyperlink r:id="rId1882"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пропавших в горах в Киргизии трех российских туристов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В поисковой операции задействовали 18 спасателей </w:t>
      </w:r>
      <w:hyperlink r:id="rId188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Оренбургской области ударят заморозки</w:t>
      </w:r>
    </w:p>
    <w:p>
      <w:pPr>
        <w:pStyle w:val="aff4"/>
        <w:keepLines/>
        <w:rPr>
          <w:rFonts w:ascii="Times New Roman" w:cs="Times New Roman" w:hAnsi="Times New Roman"/>
          <w:sz w:val="24"/>
        </w:rPr>
      </w:pPr>
      <w:r>
        <w:rPr>
          <w:rFonts w:ascii="Times New Roman" w:cs="Times New Roman" w:hAnsi="Times New Roman"/>
          <w:sz w:val="24"/>
        </w:rPr>
        <w:t>— В северных и восточных районах области сохранятся заморозки в воздухе и на поверхности почвы интенсивностью 0,-5°, — говорится в сообщении МЧС.</w:t>
      </w:r>
    </w:p>
    <w:p>
      <w:pPr>
        <w:pStyle w:val="aff4"/>
        <w:keepLines/>
        <w:rPr>
          <w:rFonts w:ascii="Times New Roman" w:cs="Times New Roman" w:hAnsi="Times New Roman"/>
          <w:sz w:val="24"/>
        </w:rPr>
      </w:pPr>
      <w:r>
        <w:rPr>
          <w:rFonts w:ascii="Times New Roman" w:cs="Times New Roman" w:hAnsi="Times New Roman"/>
          <w:sz w:val="24"/>
        </w:rPr>
        <w:t xml:space="preserve">Дневные температуры будут держаться на уровне +7…+12 градусов.  </w:t>
      </w:r>
      <w:hyperlink r:id="rId1884"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Новгородское МЧС: Мы должны быть достойными наших предков</w:t>
      </w:r>
    </w:p>
    <w:p>
      <w:pPr>
        <w:pStyle w:val="aff4"/>
        <w:keepLines/>
        <w:rPr>
          <w:rFonts w:ascii="Times New Roman" w:cs="Times New Roman" w:hAnsi="Times New Roman"/>
          <w:sz w:val="24"/>
        </w:rPr>
      </w:pPr>
      <w:r>
        <w:rPr>
          <w:rFonts w:ascii="Times New Roman" w:cs="Times New Roman" w:hAnsi="Times New Roman"/>
          <w:sz w:val="24"/>
        </w:rPr>
        <w:t xml:space="preserve">Начальник Главного управление МЧС России по Новгородской области Сергей Козырев поздравил с Днём Победы жителей региона. Козырев сказал, что этот день важный для каждого, ведь сегодня вспоминают тех, кто был готов отдать свою жизнь за Победу.  </w:t>
      </w:r>
      <w:hyperlink r:id="rId1885" w:history="1">
        <w:r>
          <w:rPr>
            <w:rStyle w:val="a5"/>
            <w:rFonts w:ascii="Times New Roman" w:cs="Times New Roman" w:hAnsi="Times New Roman"/>
            <w:sz w:val="24"/>
          </w:rPr>
          <w:t>МК Великий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Торжества в честь Дня Победы в Петербурге начались с военного парада на Дворцовой площади</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строем по Дворцовой площади прошла колонна из 4500 военнослужащих Ленинградского военного округа, сотрудников Росгвардии, курсантов военных вузов, академий Минобороны РФ, института Росгвардии, университетов МЧС и МВД России, юнармейцев, нахимовцев, суворовцев и кадетов.  </w:t>
      </w:r>
      <w:hyperlink r:id="rId1886" w:history="1">
        <w:r>
          <w:rPr>
            <w:rStyle w:val="a5"/>
            <w:rFonts w:ascii="Times New Roman" w:cs="Times New Roman" w:hAnsi="Times New Roman"/>
            <w:sz w:val="24"/>
          </w:rPr>
          <w:t>Правительство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Каспийске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В марше приняли участие моряки Каспийской флотилии, 106-й бригады надводных кораблей, 73-й гвардейской Белградской бригады кораблей охраны водного района, военнослужащие Пограничного управления ФСБ России по Дагестану, парадные расчеты Главного управления МЧС региона, управления Федеральной службы исполнения наказаний по республике, Дагестанской таможни, росгвардейцы, военнослужащие 136-й отдельной гвардейской мотострелковой бригады и юнармейцы. </w:t>
      </w:r>
      <w:hyperlink r:id="rId1887" w:history="1">
        <w:r>
          <w:rPr>
            <w:rStyle w:val="a5"/>
            <w:rFonts w:ascii="Times New Roman" w:cs="Times New Roman" w:hAnsi="Times New Roman"/>
            <w:sz w:val="24"/>
          </w:rPr>
          <w:t>BezFormata Махачкала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столице Урала прошёл военный парад Победы, посвящённый 79-й годовщине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Уральский институт ГПС МЧС России представил на параде два парадных расчёта — мужской и женский. Более 200 человек личного состава, возглавляемые начальником института генерал-майором внутренней службы Александром Тарарыкиным, традиционно прошли торжественным маршем по главной плащади. </w:t>
      </w:r>
      <w:hyperlink r:id="rId1888"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в день 79-й годовщины Победы в Великой Отечественной войне, на Мамаевом кургане Герой России губернатор Андрей...</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 участие врио начальника Главного управления МЧС России по Волгоградской области полковник внутренней службы Сергей Смирнов. Участники церемонии возложили цветы и венки к Вечному огню в Зале Воинской славы, могиле Маршала Советского Союза Василия Чуйкова, могиле Неизвестного солдата, Малой братской могиле, посетили храм Всех Святых. </w:t>
      </w:r>
      <w:hyperlink r:id="rId1889" w:history="1">
        <w:r>
          <w:rPr>
            <w:rStyle w:val="a5"/>
            <w:rFonts w:ascii="Times New Roman" w:cs="Times New Roman" w:hAnsi="Times New Roman"/>
            <w:sz w:val="24"/>
          </w:rPr>
          <w:t>Лента новостей Волгограда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Свободном пожарные тушили возгорание во дворе многоэтажки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сильных порывов ветра при тушении постройки искры от огня перекинулись на кровлю рядом стоящего многоквартирного жилого дома, — рассказали в ГУ МЧС России по Амурской области. </w:t>
      </w:r>
      <w:hyperlink r:id="rId1890" w:history="1">
        <w:r>
          <w:rPr>
            <w:rStyle w:val="a5"/>
            <w:rFonts w:ascii="Times New Roman" w:cs="Times New Roman" w:hAnsi="Times New Roman"/>
            <w:sz w:val="24"/>
          </w:rPr>
          <w:t>ИА "Порт Амур"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Свободном пожарные тушили возгорание во дворе многоэтажки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сильных порывов ветра при тушении постройки искры от огня перекинулись на кровлю рядом стоящего многоквартирного жилого дома, — рассказали в ГУ МЧС России по Амурской области.  </w:t>
      </w:r>
      <w:hyperlink r:id="rId1891" w:history="1">
        <w:r>
          <w:rPr>
            <w:rStyle w:val="a5"/>
            <w:rFonts w:ascii="Times New Roman" w:cs="Times New Roman" w:hAnsi="Times New Roman"/>
            <w:sz w:val="24"/>
          </w:rPr>
          <w:t>AmurNews.ru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Карелии открыл парад в честь 79-й годовщины Великой Победы | karelia.news</w:t>
      </w:r>
    </w:p>
    <w:p>
      <w:pPr>
        <w:pStyle w:val="aff4"/>
        <w:keepLines/>
        <w:rPr>
          <w:rFonts w:ascii="Times New Roman" w:cs="Times New Roman" w:hAnsi="Times New Roman"/>
          <w:sz w:val="24"/>
        </w:rPr>
      </w:pPr>
      <w:r>
        <w:rPr>
          <w:rFonts w:ascii="Times New Roman" w:cs="Times New Roman" w:hAnsi="Times New Roman"/>
          <w:sz w:val="24"/>
        </w:rPr>
        <w:t xml:space="preserve">Глава Карелии открыл парад в честь 79-й годовщины Великой Победы | karelia.news </w:t>
      </w:r>
      <w:hyperlink r:id="rId1892" w:history="1">
        <w:r>
          <w:rPr>
            <w:rStyle w:val="a5"/>
            <w:rFonts w:ascii="Times New Roman" w:cs="Times New Roman" w:hAnsi="Times New Roman"/>
            <w:sz w:val="24"/>
          </w:rPr>
          <w:t>Карелия.Ньюс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Поставщик "Газпрома" выкупил долг России перед Noga</w:t>
      </w:r>
    </w:p>
    <w:p>
      <w:pPr>
        <w:pStyle w:val="aff4"/>
        <w:keepLines/>
        <w:rPr>
          <w:rFonts w:ascii="Times New Roman" w:cs="Times New Roman" w:hAnsi="Times New Roman"/>
          <w:sz w:val="24"/>
        </w:rPr>
      </w:pPr>
      <w:r>
        <w:rPr>
          <w:rFonts w:ascii="Times New Roman" w:cs="Times New Roman" w:hAnsi="Times New Roman"/>
          <w:sz w:val="24"/>
        </w:rPr>
        <w:t xml:space="preserve">Долги Noga в размере $70 млн банкам BNP Paribas и Credit Lyonnais выкупил американский предприниматель Александр Коган, поставляющий МЧС и "Газпрому" надувные ангары и рассчитывающий в сотрудничестве с "Единой Россией" и МЧС построить в РФ сотни мобильных спорткомплексов.  </w:t>
      </w:r>
      <w:hyperlink r:id="rId1893" w:history="1">
        <w:r>
          <w:rPr>
            <w:rStyle w:val="a5"/>
            <w:rFonts w:ascii="Times New Roman" w:cs="Times New Roman" w:hAnsi="Times New Roman"/>
            <w:sz w:val="24"/>
          </w:rPr>
          <w:t>Совершенно секретно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Атака беспилотника на Башкортостан</w:t>
      </w:r>
    </w:p>
    <w:p>
      <w:pPr>
        <w:pStyle w:val="aff4"/>
        <w:keepLines/>
        <w:rPr>
          <w:rFonts w:ascii="Times New Roman" w:cs="Times New Roman" w:hAnsi="Times New Roman"/>
          <w:sz w:val="24"/>
        </w:rPr>
      </w:pPr>
      <w:r>
        <w:rPr>
          <w:rFonts w:ascii="Times New Roman" w:cs="Times New Roman" w:hAnsi="Times New Roman"/>
          <w:sz w:val="24"/>
        </w:rPr>
        <w:t xml:space="preserve">В мероприятиях по устранению последствий аварии принимают 30 специалистов и 6 единиц техники, сообщили в управлении МЧС Башкирии. Глава Республики Башкортостан Радий Хабиров заявил, что предприятие работает в штатном режиме.  </w:t>
      </w:r>
      <w:hyperlink r:id="rId1894" w:history="1">
        <w:r>
          <w:rPr>
            <w:rStyle w:val="a5"/>
            <w:rFonts w:ascii="Times New Roman" w:cs="Times New Roman" w:hAnsi="Times New Roman"/>
            <w:sz w:val="24"/>
          </w:rPr>
          <w:t>Ореанда-Новости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Костромской области уведомили об опасной погоде в пятницу</w:t>
      </w:r>
    </w:p>
    <w:p>
      <w:pPr>
        <w:pStyle w:val="aff4"/>
        <w:keepLines/>
        <w:rPr>
          <w:rFonts w:ascii="Times New Roman" w:cs="Times New Roman" w:hAnsi="Times New Roman"/>
          <w:sz w:val="24"/>
        </w:rPr>
      </w:pPr>
      <w:r>
        <w:rPr>
          <w:rFonts w:ascii="Times New Roman" w:cs="Times New Roman" w:hAnsi="Times New Roman"/>
          <w:sz w:val="24"/>
        </w:rPr>
        <w:t xml:space="preserve">Жителей Костромской области уведомили об опасной погоде в пятницу 10 мая, сообщает пресс-служба Главного управления МЧС РФ по региону. В ночное время прогнозируют заморозки.  </w:t>
      </w:r>
      <w:hyperlink r:id="rId1895" w:history="1">
        <w:r>
          <w:rPr>
            <w:rStyle w:val="a5"/>
            <w:rFonts w:ascii="Times New Roman" w:cs="Times New Roman" w:hAnsi="Times New Roman"/>
            <w:sz w:val="24"/>
          </w:rPr>
          <w:t>АиФ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нефтебазе под Анапой потушен после атаки БПЛА</w:t>
      </w:r>
    </w:p>
    <w:p>
      <w:pPr>
        <w:pStyle w:val="aff4"/>
        <w:keepLines/>
        <w:rPr>
          <w:rFonts w:ascii="Times New Roman" w:cs="Times New Roman" w:hAnsi="Times New Roman"/>
          <w:sz w:val="24"/>
        </w:rPr>
      </w:pPr>
      <w:r>
        <w:rPr>
          <w:rFonts w:ascii="Times New Roman" w:cs="Times New Roman" w:hAnsi="Times New Roman"/>
          <w:sz w:val="24"/>
        </w:rPr>
        <w:t xml:space="preserve">Оперштаб сообщил о пожаре в 3:28 в ночь на 9-e мая. Он был локализован к 7:40. Время начала пожара и его площадь неизвестны.  </w:t>
      </w:r>
      <w:hyperlink r:id="rId1896" w:history="1">
        <w:r>
          <w:rPr>
            <w:rStyle w:val="a5"/>
            <w:rFonts w:ascii="Times New Roman" w:cs="Times New Roman" w:hAnsi="Times New Roman"/>
            <w:sz w:val="24"/>
          </w:rPr>
          <w:t>Саров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ГУ МЧС России по Нижегородской области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ГУ МЧС России по Нижегородской области традиционно приняли участие в Параде Победы Парадный расчёт и знамённая группа ГУ МЧС России по Нижегородской области прошли маршем по площади Минина и Пожарского.  </w:t>
      </w:r>
      <w:hyperlink r:id="rId1897"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Торжественный марш, посвященный Дню Победы, прошел на площади Революции в Вологде</w:t>
      </w:r>
    </w:p>
    <w:p>
      <w:pPr>
        <w:pStyle w:val="aff4"/>
        <w:keepLines/>
        <w:rPr>
          <w:rFonts w:ascii="Times New Roman" w:cs="Times New Roman" w:hAnsi="Times New Roman"/>
          <w:sz w:val="24"/>
        </w:rPr>
      </w:pPr>
      <w:r>
        <w:rPr>
          <w:rFonts w:ascii="Times New Roman" w:cs="Times New Roman" w:hAnsi="Times New Roman"/>
          <w:sz w:val="24"/>
        </w:rPr>
        <w:t xml:space="preserve">Его участниками стали 14 парадных расчетов, представляющих УМВД, МЧС, УФСИН, УФССП, воинские части, а также Череповецкий военный университет радиоэлектроники и Вологодский институт права и экономики.  </w:t>
      </w:r>
      <w:hyperlink r:id="rId1898" w:history="1">
        <w:r>
          <w:rPr>
            <w:rStyle w:val="a5"/>
            <w:rFonts w:ascii="Times New Roman" w:cs="Times New Roman" w:hAnsi="Times New Roman"/>
            <w:sz w:val="24"/>
          </w:rPr>
          <w:t>Региональное Агентство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По данным синоптиков 10 мая на территории Свердловской области ожидаются порывы ветра до 19 м/с</w:t>
      </w:r>
    </w:p>
    <w:p>
      <w:pPr>
        <w:pStyle w:val="aff4"/>
        <w:keepLines/>
        <w:rPr>
          <w:rFonts w:ascii="Times New Roman" w:cs="Times New Roman" w:hAnsi="Times New Roman"/>
          <w:sz w:val="24"/>
        </w:rPr>
      </w:pPr>
      <w:r>
        <w:rPr>
          <w:rFonts w:ascii="Times New Roman" w:cs="Times New Roman" w:hAnsi="Times New Roman"/>
          <w:sz w:val="24"/>
        </w:rPr>
        <w:t xml:space="preserve">ВНИМАНИЕ По данным синоптиков 10 мая на территории Свердловской области ожидаются порывы ветра до 19 м/с. Мы просим граждан быть бдительными и соблюдать меры безопасного поведения. Тел.: "101" и "112". Источник: Telegram-канал "МЧС СВЕРДЛОВСК" </w:t>
      </w:r>
      <w:hyperlink r:id="rId1899"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Представители 11 стран приняли участие в мероприятиях на Среднем Урале, посвященных 79 годовщине Победы</w:t>
      </w:r>
    </w:p>
    <w:p>
      <w:pPr>
        <w:pStyle w:val="aff4"/>
        <w:keepLines/>
        <w:rPr>
          <w:rFonts w:ascii="Times New Roman" w:cs="Times New Roman" w:hAnsi="Times New Roman"/>
          <w:sz w:val="24"/>
        </w:rPr>
      </w:pPr>
      <w:r>
        <w:rPr>
          <w:rFonts w:ascii="Times New Roman" w:cs="Times New Roman" w:hAnsi="Times New Roman"/>
          <w:sz w:val="24"/>
        </w:rPr>
        <w:t xml:space="preserve">Среди участников парада были и представители других ведомств, в частности ГУФСИН России по Свердловской области, Уральского института государственной противопожарной службы МЧС России и Уральского юридического института МВД России.  </w:t>
      </w:r>
      <w:hyperlink r:id="rId1900"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10 мая в Свердловской области ожидается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В Свердловской области 10 мая ожидаются порывы ветра до 19 метров в секунду. Об этом сообщили в пресс-службе регионального ГУ МЧС. </w:t>
      </w:r>
      <w:hyperlink r:id="rId190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выступило со срочным обращением к свердловчанам</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ГУ МЧС. «По данным синоптиков, 10 мая на территории области ожидаются порывы ветра до 19 м/с. Мы просим граждан быть бдительными и соблюдать меры безопасного поведения», — написали спасатели в Telegram.  </w:t>
      </w:r>
      <w:hyperlink r:id="rId190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подписал указ о сложении полномочий правительством России</w:t>
      </w:r>
    </w:p>
    <w:p>
      <w:pPr>
        <w:pStyle w:val="aff4"/>
        <w:keepLines/>
        <w:rPr>
          <w:rFonts w:ascii="Times New Roman" w:cs="Times New Roman" w:hAnsi="Times New Roman"/>
          <w:sz w:val="24"/>
        </w:rPr>
      </w:pPr>
      <w:r>
        <w:rPr>
          <w:rFonts w:ascii="Times New Roman" w:cs="Times New Roman" w:hAnsi="Times New Roman"/>
          <w:sz w:val="24"/>
        </w:rPr>
        <w:t>Это не коснется «силового блока», в который входит МВД, МЧС, МИД, Минобороны и Минюст, — их руководителей президент назначит только после консультаций с Совфедом.</w:t>
      </w:r>
    </w:p>
    <w:p>
      <w:pPr>
        <w:pStyle w:val="aff4"/>
        <w:keepLines/>
        <w:rPr>
          <w:rFonts w:ascii="Times New Roman" w:cs="Times New Roman" w:hAnsi="Times New Roman"/>
          <w:sz w:val="24"/>
        </w:rPr>
      </w:pPr>
      <w:r>
        <w:rPr>
          <w:rFonts w:ascii="Times New Roman" w:cs="Times New Roman" w:hAnsi="Times New Roman"/>
          <w:sz w:val="24"/>
        </w:rPr>
        <w:t xml:space="preserve">7 мая Путин вступил в должность президента России.  </w:t>
      </w:r>
      <w:hyperlink r:id="rId1903" w:history="1">
        <w:r>
          <w:rPr>
            <w:rStyle w:val="a5"/>
            <w:rFonts w:ascii="Times New Roman" w:cs="Times New Roman" w:hAnsi="Times New Roman"/>
            <w:sz w:val="24"/>
          </w:rPr>
          <w:t>Лента новостей. Главные новости часа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Башкирии ликвидирует последствия прилета беспилотника на завод в Салавате</w:t>
      </w:r>
    </w:p>
    <w:p>
      <w:pPr>
        <w:pStyle w:val="aff4"/>
        <w:keepLines/>
        <w:rPr>
          <w:rFonts w:ascii="Times New Roman" w:cs="Times New Roman" w:hAnsi="Times New Roman"/>
          <w:sz w:val="24"/>
        </w:rPr>
      </w:pPr>
      <w:r>
        <w:rPr>
          <w:rFonts w:ascii="Times New Roman" w:cs="Times New Roman" w:hAnsi="Times New Roman"/>
          <w:sz w:val="24"/>
        </w:rPr>
        <w:t xml:space="preserve">«Пожарные МЧС России совместно с ведомственными пожарными ликвидируют последствия происшествия в промзоне города Салават», – говорится в официальном Telegram-канале ведомства. По сообщению МЧС, предварительно уже можно сказать о том, что повреждено строение насосной станции на территории предприятия.  </w:t>
      </w:r>
      <w:hyperlink r:id="rId1904" w:history="1">
        <w:r>
          <w:rPr>
            <w:rStyle w:val="a5"/>
            <w:rFonts w:ascii="Times New Roman" w:cs="Times New Roman" w:hAnsi="Times New Roman"/>
            <w:sz w:val="24"/>
          </w:rPr>
          <w:t>Пруфы.рф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тушат промзону Салавата после атаки беспилотника в Башкирии</w:t>
      </w:r>
    </w:p>
    <w:p>
      <w:pPr>
        <w:pStyle w:val="aff4"/>
        <w:keepLines/>
        <w:rPr>
          <w:rFonts w:ascii="Times New Roman" w:cs="Times New Roman" w:hAnsi="Times New Roman"/>
          <w:sz w:val="24"/>
        </w:rPr>
      </w:pPr>
      <w:r>
        <w:rPr>
          <w:rFonts w:ascii="Times New Roman" w:cs="Times New Roman" w:hAnsi="Times New Roman"/>
          <w:sz w:val="24"/>
        </w:rPr>
        <w:t xml:space="preserve">В Башкортостане сотрудники пожарного отделения МЧС России ликвидируют последствия возгорания в промышленной зоне. Об этом сообщили в пресс-службе регионального ведомства. </w:t>
      </w:r>
      <w:hyperlink r:id="rId1905"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Росприроднадзор не зафиксировал превышения ПДК в воздухе после атаки дрона в Салавате</w:t>
      </w:r>
    </w:p>
    <w:p>
      <w:pPr>
        <w:pStyle w:val="aff4"/>
        <w:keepLines/>
        <w:rPr>
          <w:rFonts w:ascii="Times New Roman" w:cs="Times New Roman" w:hAnsi="Times New Roman"/>
          <w:sz w:val="24"/>
        </w:rPr>
      </w:pPr>
      <w:r>
        <w:rPr>
          <w:rFonts w:ascii="Times New Roman" w:cs="Times New Roman" w:hAnsi="Times New Roman"/>
          <w:sz w:val="24"/>
        </w:rPr>
        <w:t xml:space="preserve">Напомним, сегодня в районе 13.00 беспилотник совершил атаку на промзону города Салават, после которой произошло задымление в районе одной из установок предприятия «Газпром нефтехим Салават». Ситуация находится на контроле Главного управления МЧС России по Республике Башкортостан. </w:t>
      </w:r>
      <w:hyperlink r:id="rId1906"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Кировские спасaтели приняли участие в торжественных мероприятиях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шествии приняла участие сводная рота Главного управления МЧС России по Кировской области под руководством майора Вадима Ожегова. По главной площади города прошли колонны подразделений Министерства обороны, полиции, Росгвардии, МЧС, УФСИН, службы судебных приставов и других силовых структур, а также Кировского отделения Всероссийского студенческого корпуса спасателей, кадетов... </w:t>
      </w:r>
      <w:hyperlink r:id="rId1907" w:history="1">
        <w:r>
          <w:rPr>
            <w:rStyle w:val="a5"/>
            <w:rFonts w:ascii="Times New Roman" w:cs="Times New Roman" w:hAnsi="Times New Roman"/>
            <w:sz w:val="24"/>
          </w:rPr>
          <w:t>Лента новостей Кирова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Пыльные бури, дождь и снег ожидаются в Забайкалье 10 и 11 мая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в Telegram-канале регионального ГУ МЧС. </w:t>
      </w:r>
    </w:p>
    <w:p>
      <w:pPr>
        <w:pStyle w:val="aff4"/>
        <w:keepLines/>
        <w:rPr>
          <w:rFonts w:ascii="Times New Roman" w:cs="Times New Roman" w:hAnsi="Times New Roman"/>
          <w:sz w:val="24"/>
        </w:rPr>
      </w:pPr>
      <w:r>
        <w:rPr>
          <w:rFonts w:ascii="Times New Roman" w:cs="Times New Roman" w:hAnsi="Times New Roman"/>
          <w:sz w:val="24"/>
        </w:rPr>
        <w:t xml:space="preserve">— По территории края ожидается усиление ветра до 20-24 м/с, осадки в виде дождя и мокрого снега, местами сильные, понижение температуры воздуха на 8 градусов и более, установление временного снежного покрова, пыльные бури, налипание мокрого снега на проводах, на перевалах гололедица, снежные накаты, — уточнили в ведомстве. </w:t>
      </w:r>
      <w:hyperlink r:id="rId1908"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Апшеронске огнеборцы всю ночь боролись с пожаром в местном деревообрабатывающем цеху</w:t>
      </w:r>
    </w:p>
    <w:p>
      <w:pPr>
        <w:pStyle w:val="aff4"/>
        <w:keepLines/>
        <w:rPr>
          <w:rFonts w:ascii="Times New Roman" w:cs="Times New Roman" w:hAnsi="Times New Roman"/>
          <w:sz w:val="24"/>
        </w:rPr>
      </w:pPr>
      <w:r>
        <w:rPr>
          <w:rFonts w:ascii="Times New Roman" w:cs="Times New Roman" w:hAnsi="Times New Roman"/>
          <w:sz w:val="24"/>
        </w:rPr>
        <w:t xml:space="preserve">скриншот видео пресс-службы ГУ МЧС России по Краснодарскому краю Пожарные Апшеронска более 8 часов бились с огнём, вспыхнувшем в одном из деревообрабатывающих цехов города вечером 8 мая.  </w:t>
      </w:r>
      <w:hyperlink r:id="rId190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Ивановской области готовятся к работе в условиях непогоды</w:t>
      </w:r>
    </w:p>
    <w:p>
      <w:pPr>
        <w:pStyle w:val="aff4"/>
        <w:keepLines/>
        <w:rPr>
          <w:rFonts w:ascii="Times New Roman" w:cs="Times New Roman" w:hAnsi="Times New Roman"/>
          <w:sz w:val="24"/>
        </w:rPr>
      </w:pPr>
      <w:r>
        <w:rPr>
          <w:rFonts w:ascii="Times New Roman" w:cs="Times New Roman" w:hAnsi="Times New Roman"/>
          <w:sz w:val="24"/>
        </w:rPr>
        <w:t>Кроме этого, подготовлено 16 резервных источников электроснабжения.</w:t>
      </w:r>
    </w:p>
    <w:p>
      <w:pPr>
        <w:pStyle w:val="aff4"/>
        <w:keepLines/>
        <w:rPr>
          <w:rFonts w:ascii="Times New Roman" w:cs="Times New Roman" w:hAnsi="Times New Roman"/>
          <w:sz w:val="24"/>
        </w:rPr>
      </w:pPr>
      <w:r>
        <w:rPr>
          <w:rFonts w:ascii="Times New Roman" w:cs="Times New Roman" w:hAnsi="Times New Roman"/>
          <w:sz w:val="24"/>
        </w:rPr>
        <w:t xml:space="preserve">Напомним, накануне областное ГУ МЧС рассылало предупреждение жителям региона о возможном усилении ветра, мокром снеге и дожде в ближайшие дни. </w:t>
      </w:r>
      <w:hyperlink r:id="rId1910" w:history="1">
        <w:r>
          <w:rPr>
            <w:rStyle w:val="a5"/>
            <w:rFonts w:ascii="Times New Roman" w:cs="Times New Roman" w:hAnsi="Times New Roman"/>
            <w:sz w:val="24"/>
          </w:rPr>
          <w:t>Гид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Ярославль ждут заморозки до минус 3 и дождь</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ГУ МЧС по Ярославской области.В связи с плохими погодными условиями прогнозируется вероятность ЧС, связанных с угрозой гибели сельскохозяйственных культур и увеличением числа пожаров.  </w:t>
      </w:r>
      <w:hyperlink r:id="rId1911" w:history="1">
        <w:r>
          <w:rPr>
            <w:rStyle w:val="a5"/>
            <w:rFonts w:ascii="Times New Roman" w:cs="Times New Roman" w:hAnsi="Times New Roman"/>
            <w:sz w:val="24"/>
          </w:rPr>
          <w:t>КоммерсантЪ.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Парадный расчёт Главного управления МЧС России по Республике Башкортостан принял участие в торжественном шествии в Уфе</w:t>
      </w:r>
    </w:p>
    <w:p>
      <w:pPr>
        <w:pStyle w:val="aff4"/>
        <w:keepLines/>
        <w:rPr>
          <w:rFonts w:ascii="Times New Roman" w:cs="Times New Roman" w:hAnsi="Times New Roman"/>
          <w:sz w:val="24"/>
        </w:rPr>
      </w:pPr>
      <w:r>
        <w:rPr>
          <w:rFonts w:ascii="Times New Roman" w:cs="Times New Roman" w:hAnsi="Times New Roman"/>
          <w:sz w:val="24"/>
        </w:rPr>
        <w:t xml:space="preserve">Строевым шагом по площади имени Ленина прошли более 1500 военнослужащих Уфимского гарнизона, сотрудников учреждений силовых структур, расположенных в Уфе, ветеранов боевых действий и военной службы, курсантов и кадетов учебных заведений.  </w:t>
      </w:r>
      <w:hyperlink r:id="rId1912"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объявили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Штормовое предупреждение объявлено на 9 и 10 мая в Бурятии из-за усиления ветра, пыльной бури и снегопада, сообщает ТАСС со ссылкой на пресс-службу территориального управления МЧС. </w:t>
      </w:r>
      <w:hyperlink r:id="rId1913" w:history="1">
        <w:r>
          <w:rPr>
            <w:rStyle w:val="a5"/>
            <w:rFonts w:ascii="Times New Roman" w:cs="Times New Roman" w:hAnsi="Times New Roman"/>
            <w:sz w:val="24"/>
          </w:rPr>
          <w:t>SakhaNews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Стерлитамаке возложили цветы павшим героям</w:t>
      </w:r>
    </w:p>
    <w:p>
      <w:pPr>
        <w:pStyle w:val="aff4"/>
        <w:keepLines/>
        <w:rPr>
          <w:rFonts w:ascii="Times New Roman" w:cs="Times New Roman" w:hAnsi="Times New Roman"/>
          <w:sz w:val="24"/>
        </w:rPr>
      </w:pPr>
      <w:r>
        <w:rPr>
          <w:rFonts w:ascii="Times New Roman" w:cs="Times New Roman" w:hAnsi="Times New Roman"/>
          <w:sz w:val="24"/>
        </w:rPr>
        <w:t xml:space="preserve">Поисково-спасательный отряд «Отклик» совместно с уголовным розыском, следственным комитетом, МЧС и с лесоохраной РБ занимается поиском без вести пропавших людей, тушением лесных пожаров. Из 1716 заявок, принятых отрядом, по независящим от них обстоятельствам не нашли лишь четверых.  </w:t>
      </w:r>
      <w:hyperlink r:id="rId1914" w:history="1">
        <w:r>
          <w:rPr>
            <w:rStyle w:val="a5"/>
            <w:rFonts w:ascii="Times New Roman" w:cs="Times New Roman" w:hAnsi="Times New Roman"/>
            <w:sz w:val="24"/>
          </w:rPr>
          <w:t>Стерлитамакский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АТАКА БПЛА НА НЕФТЕЗАВОД В БАШКИРИИ ПОВРЕДИЛА СТРОЕНИЕ НАСОСНОЙ СТАНЦИИ НА ТЕРРИТОРИИ ПРЕДПРИЯТИЯ, ПОСТРАДАВШИХ НЕТ - МЧС</w:t>
      </w:r>
    </w:p>
    <w:p>
      <w:pPr>
        <w:pStyle w:val="aff4"/>
        <w:keepLines/>
        <w:rPr>
          <w:rFonts w:ascii="Times New Roman" w:cs="Times New Roman" w:hAnsi="Times New Roman"/>
          <w:sz w:val="24"/>
        </w:rPr>
      </w:pPr>
      <w:r>
        <w:rPr>
          <w:rFonts w:ascii="Times New Roman" w:cs="Times New Roman" w:hAnsi="Times New Roman"/>
          <w:sz w:val="24"/>
        </w:rPr>
        <w:t xml:space="preserve">РИА НОВОСТИ ria.ru </w:t>
      </w:r>
      <w:hyperlink r:id="rId1915" w:history="1">
        <w:r>
          <w:rPr>
            <w:rStyle w:val="a5"/>
            <w:rFonts w:ascii="Times New Roman" w:cs="Times New Roman" w:hAnsi="Times New Roman"/>
            <w:sz w:val="24"/>
          </w:rPr>
          <w:t>Smartmoney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Кургане загорелся продовольственный магазин</w:t>
      </w:r>
    </w:p>
    <w:p>
      <w:pPr>
        <w:pStyle w:val="aff4"/>
        <w:keepLines/>
        <w:rPr>
          <w:rFonts w:ascii="Times New Roman" w:cs="Times New Roman" w:hAnsi="Times New Roman"/>
          <w:sz w:val="24"/>
        </w:rPr>
      </w:pPr>
      <w:r>
        <w:rPr>
          <w:rFonts w:ascii="Times New Roman" w:cs="Times New Roman" w:hAnsi="Times New Roman"/>
          <w:sz w:val="24"/>
        </w:rPr>
        <w:t>Сегодня, 9 мая, в Кургане произошёл пожар в продовольственном магазине в микрорайоне Рябково.</w:t>
      </w:r>
    </w:p>
    <w:p>
      <w:pPr>
        <w:pStyle w:val="aff4"/>
        <w:keepLines/>
        <w:rPr>
          <w:rFonts w:ascii="Times New Roman" w:cs="Times New Roman" w:hAnsi="Times New Roman"/>
          <w:sz w:val="24"/>
        </w:rPr>
      </w:pPr>
      <w:r>
        <w:rPr>
          <w:rFonts w:ascii="Times New Roman" w:cs="Times New Roman" w:hAnsi="Times New Roman"/>
          <w:sz w:val="24"/>
        </w:rPr>
        <w:t>Сегодня, 9 мая, в Кургане произошёл пожар в продовольственном магазине в микрорайоне Рябково.</w:t>
      </w:r>
    </w:p>
    <w:p>
      <w:pPr>
        <w:pStyle w:val="aff4"/>
        <w:keepLines/>
        <w:rPr>
          <w:rFonts w:ascii="Times New Roman" w:cs="Times New Roman" w:hAnsi="Times New Roman"/>
          <w:sz w:val="24"/>
        </w:rPr>
      </w:pPr>
      <w:r>
        <w:rPr>
          <w:rFonts w:ascii="Times New Roman" w:cs="Times New Roman" w:hAnsi="Times New Roman"/>
          <w:sz w:val="24"/>
        </w:rPr>
        <w:t xml:space="preserve">В соцсети ВКонтакте пользователи поделились видео, на котором видно, как горит здание.  </w:t>
      </w:r>
      <w:hyperlink r:id="rId1916" w:history="1">
        <w:r>
          <w:rPr>
            <w:rStyle w:val="a5"/>
            <w:rFonts w:ascii="Times New Roman" w:cs="Times New Roman" w:hAnsi="Times New Roman"/>
            <w:sz w:val="24"/>
          </w:rPr>
          <w:t>Гид Кургана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 Крыму ищут пропавших без вести в Великую Отечественную войну</w:t>
      </w:r>
    </w:p>
    <w:p>
      <w:pPr>
        <w:pStyle w:val="aff4"/>
        <w:keepLines/>
        <w:rPr>
          <w:rFonts w:ascii="Times New Roman" w:cs="Times New Roman" w:hAnsi="Times New Roman"/>
          <w:sz w:val="24"/>
        </w:rPr>
      </w:pPr>
      <w:r>
        <w:rPr>
          <w:rFonts w:ascii="Times New Roman" w:cs="Times New Roman" w:hAnsi="Times New Roman"/>
          <w:sz w:val="24"/>
        </w:rPr>
        <w:t xml:space="preserve">Поэтому, если находка похожа на ВОП, то поисковики сразу вызывают полицию и МЧС, прекратив работы до тех пор, пока место раскопок не обезопасят.  </w:t>
      </w:r>
      <w:hyperlink r:id="rId1917" w:history="1">
        <w:r>
          <w:rPr>
            <w:rStyle w:val="a5"/>
            <w:rFonts w:ascii="Times New Roman" w:cs="Times New Roman" w:hAnsi="Times New Roman"/>
            <w:sz w:val="24"/>
          </w:rPr>
          <w:t>ForPost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 снегом и легендарной «Катюшей»: каким был парад в честь 79-летия Победы в Сыктывкаре</w:t>
      </w:r>
    </w:p>
    <w:p>
      <w:pPr>
        <w:pStyle w:val="aff4"/>
        <w:keepLines/>
        <w:rPr>
          <w:rFonts w:ascii="Times New Roman" w:cs="Times New Roman" w:hAnsi="Times New Roman"/>
          <w:sz w:val="24"/>
        </w:rPr>
      </w:pPr>
      <w:r>
        <w:rPr>
          <w:rFonts w:ascii="Times New Roman" w:cs="Times New Roman" w:hAnsi="Times New Roman"/>
          <w:sz w:val="24"/>
        </w:rPr>
        <w:t>Следующими были росгвардейцы, сотрудники УФСИН, МЧС, судебные приставы.</w:t>
      </w:r>
    </w:p>
    <w:p>
      <w:pPr>
        <w:pStyle w:val="aff4"/>
        <w:keepLines/>
        <w:rPr>
          <w:rFonts w:ascii="Times New Roman" w:cs="Times New Roman" w:hAnsi="Times New Roman"/>
          <w:sz w:val="24"/>
        </w:rPr>
      </w:pPr>
      <w:r>
        <w:rPr>
          <w:rFonts w:ascii="Times New Roman" w:cs="Times New Roman" w:hAnsi="Times New Roman"/>
          <w:sz w:val="24"/>
        </w:rPr>
        <w:t xml:space="preserve">Далее по площади проехала легендарная система залпового огня на базе ЗИС «Катюша», БТР-80, учебные грузовые машины ДОСААФ.  </w:t>
      </w:r>
      <w:hyperlink r:id="rId1918" w:history="1">
        <w:r>
          <w:rPr>
            <w:rStyle w:val="a5"/>
            <w:rFonts w:ascii="Times New Roman" w:cs="Times New Roman" w:hAnsi="Times New Roman"/>
            <w:sz w:val="24"/>
          </w:rPr>
          <w:t>ИА "Север-Медиа"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Тобольске сотрудники МЧС России приняли участие в праздновании 79-летия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В Тобольске сотрудники МЧС России приняли участие в праздновании 79-летия Великой Победы Для жителей и гостей города была организована пожарно-техническая выставка. Дети и взрослые смогли примерить боевую одежду огнеборцев и подать воду из пожарного ствола.  </w:t>
      </w:r>
      <w:hyperlink r:id="rId1919"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Новосибирские спасатели рассказали, как выбрать место отдыха у воды</w:t>
      </w:r>
    </w:p>
    <w:p>
      <w:pPr>
        <w:pStyle w:val="aff4"/>
        <w:keepLines/>
        <w:rPr>
          <w:rFonts w:ascii="Times New Roman" w:cs="Times New Roman" w:hAnsi="Times New Roman"/>
          <w:sz w:val="24"/>
        </w:rPr>
      </w:pPr>
      <w:r>
        <w:rPr>
          <w:rFonts w:ascii="Times New Roman" w:cs="Times New Roman" w:hAnsi="Times New Roman"/>
          <w:sz w:val="24"/>
        </w:rPr>
        <w:t xml:space="preserve">Ранее мы писали о том, что МЧС прогнозирует крайне пожароопасные праздничные дни с 9 мая. Иван Быкадоров. Сообщение Новосибирские спасатели рассказали, как выбрать место отдыха у воды появились сначала на НДН.Инфо. </w:t>
      </w:r>
      <w:hyperlink r:id="rId192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Новосибирские спасатели рассказали, как выбрать место отдыха у воды</w:t>
      </w:r>
    </w:p>
    <w:p>
      <w:pPr>
        <w:pStyle w:val="aff4"/>
        <w:keepLines/>
        <w:rPr>
          <w:rFonts w:ascii="Times New Roman" w:cs="Times New Roman" w:hAnsi="Times New Roman"/>
          <w:sz w:val="24"/>
        </w:rPr>
      </w:pPr>
      <w:r>
        <w:rPr>
          <w:rFonts w:ascii="Times New Roman" w:cs="Times New Roman" w:hAnsi="Times New Roman"/>
          <w:sz w:val="24"/>
        </w:rPr>
        <w:t xml:space="preserve">Ваши дети должны быть всегда в поле вашего зрения, порой достаточно минуты, чтоб случилось непоправимое», — рассказали в МАСС. Ранее мы писали о том, что МЧС прогнозирует крайне пожароопасные праздничные дни с 9 мая. Иван Быкадоров. </w:t>
      </w:r>
      <w:hyperlink r:id="rId1921" w:history="1">
        <w:r>
          <w:rPr>
            <w:rStyle w:val="a5"/>
            <w:rFonts w:ascii="Times New Roman" w:cs="Times New Roman" w:hAnsi="Times New Roman"/>
            <w:sz w:val="24"/>
          </w:rPr>
          <w:t>НДН.Инфо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Кемерове впервые состоялся парад речных судов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Возглавило парадный расчёт 2024 года судно МЧС России «ПК-500» с копией Знамени Победы на борту, а замкнул колонну пассажирский катер, с борта которого приветствовал горожан ветеран труда и отличник речного флота Сергей Сакиев.  </w:t>
      </w:r>
      <w:hyperlink r:id="rId1922" w:history="1">
        <w:r>
          <w:rPr>
            <w:rStyle w:val="a5"/>
            <w:rFonts w:ascii="Times New Roman" w:cs="Times New Roman" w:hAnsi="Times New Roman"/>
            <w:sz w:val="24"/>
          </w:rPr>
          <w:t>АиФ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Главного управления МЧС России по Республике Татарстан приняли участие в военном параде Казанского гарнизона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Далее, печатая строевой шаг и бравируя чёткой военной выправкой, в едином строю прошли военнослужащие и сотрудники Федеральной противопожарной службы МЧС России. Многие из участников парада награждены государственными и ведомственными наградами, неоднократно принимали участие в ликвидации ЧС и происшествий на территории республики и других регионов страны.  </w:t>
      </w:r>
      <w:hyperlink r:id="rId1923" w:history="1">
        <w:r>
          <w:rPr>
            <w:rStyle w:val="a5"/>
            <w:rFonts w:ascii="Times New Roman" w:cs="Times New Roman" w:hAnsi="Times New Roman"/>
            <w:sz w:val="24"/>
          </w:rPr>
          <w:t>Лента новостей Казани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донской столице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По традиции под звуки военного оркестра по Театральной площади торжественным маршем прошли знаменные группы, рота Почетного караула, военнослужащие Минобороны РФ, Погрануправления ФСБ России, подразделения МВД и Росгвардии, Главного управления МЧС по региону, учащиеся кадетских корпусов, юнармейцы.  </w:t>
      </w:r>
      <w:hyperlink r:id="rId192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Великой Победы в Городе-герое Смоленске</w:t>
      </w:r>
    </w:p>
    <w:p>
      <w:pPr>
        <w:pStyle w:val="aff4"/>
        <w:keepLines/>
        <w:rPr>
          <w:rFonts w:ascii="Times New Roman" w:cs="Times New Roman" w:hAnsi="Times New Roman"/>
          <w:sz w:val="24"/>
        </w:rPr>
      </w:pPr>
      <w:r>
        <w:rPr>
          <w:rFonts w:ascii="Times New Roman" w:cs="Times New Roman" w:hAnsi="Times New Roman"/>
          <w:sz w:val="24"/>
        </w:rPr>
        <w:t xml:space="preserve">В праздничном шествии приняли участие почти 1000 человек, среди которых: личный состав Военной академии войсковой противовоздушной обороны ВС РФ имени Маршала Советского Союза А.М. Василевского, военнослужащие 29-й отдельной железнодорожной Варшавской орденов Кутузова и Красной Звезды бригады, сотрудники регионального ГУ МЧС России, пограничного управления ФСБ России по Смоленской области.  </w:t>
      </w:r>
      <w:hyperlink r:id="rId1925"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на Ямале ожидается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МЧС информирует: на Ямале ожидается сильный ветер По данным синоптиков до конца сегодняшнего дня и ночью 10 мая на территории Приуральского, Надымского, Пуровского районов прогнозируется опасное погодное явление: очень сильный ветер порывами 25 м/с и более.  </w:t>
      </w:r>
      <w:hyperlink r:id="rId1926"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Заур Аскендеров принял участие в торжественном военном параде в городе Каспийске</w:t>
      </w:r>
    </w:p>
    <w:p>
      <w:pPr>
        <w:pStyle w:val="aff4"/>
        <w:keepLines/>
        <w:rPr>
          <w:rFonts w:ascii="Times New Roman" w:cs="Times New Roman" w:hAnsi="Times New Roman"/>
          <w:sz w:val="24"/>
        </w:rPr>
      </w:pPr>
      <w:r>
        <w:rPr>
          <w:rFonts w:ascii="Times New Roman" w:cs="Times New Roman" w:hAnsi="Times New Roman"/>
          <w:sz w:val="24"/>
        </w:rPr>
        <w:t xml:space="preserve">Затем по площади торжественным маршем прошли парадные расчеты Краснознамённой Каспийской флотилии, Пограничного управления ФСБ России по Республике Дагестан, Главного управления МЧС России по Республике Дагестан, Дагестанской таможни Северо-Кавказского таможенного управления, Кадетского морского корпуса имени Героя Советского Союза Магомеда Гаджиева, участники Всероссийского детско-юношеского военно-патриотического общественного движения... </w:t>
      </w:r>
      <w:hyperlink r:id="rId1927" w:history="1">
        <w:r>
          <w:rPr>
            <w:rStyle w:val="a5"/>
            <w:rFonts w:ascii="Times New Roman" w:cs="Times New Roman" w:hAnsi="Times New Roman"/>
            <w:sz w:val="24"/>
          </w:rPr>
          <w:t>Новости Дагестана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Полицейские Магаданской области совершили восхождение на гору Комендант</w:t>
      </w:r>
    </w:p>
    <w:p>
      <w:pPr>
        <w:pStyle w:val="aff4"/>
        <w:keepLines/>
        <w:rPr>
          <w:rFonts w:ascii="Times New Roman" w:cs="Times New Roman" w:hAnsi="Times New Roman"/>
          <w:sz w:val="24"/>
        </w:rPr>
      </w:pPr>
      <w:r>
        <w:rPr>
          <w:rFonts w:ascii="Times New Roman" w:cs="Times New Roman" w:hAnsi="Times New Roman"/>
          <w:sz w:val="24"/>
        </w:rPr>
        <w:t xml:space="preserve">Они традиционно делают это в День Победы Сотрудники полиции и МЧС Магаданской области традиционно в День Победы совершили восхождение на гору Комендант. Это известная большинству колымчан вершина, расположенная на Арманском перевале.  </w:t>
      </w:r>
      <w:hyperlink r:id="rId1928"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Красноярске в Ветлужанке и на Никитина произошли пожары</w:t>
      </w:r>
    </w:p>
    <w:p>
      <w:pPr>
        <w:pStyle w:val="aff4"/>
        <w:keepLines/>
        <w:rPr>
          <w:rFonts w:ascii="Times New Roman" w:cs="Times New Roman" w:hAnsi="Times New Roman"/>
          <w:sz w:val="24"/>
        </w:rPr>
      </w:pPr>
      <w:r>
        <w:rPr>
          <w:rFonts w:ascii="Times New Roman" w:cs="Times New Roman" w:hAnsi="Times New Roman"/>
          <w:sz w:val="24"/>
        </w:rPr>
        <w:t xml:space="preserve">Как передали в МЧС, здание числится как хозпостройка. Пламя охватило его, а также траву и мусор около 17:00. Всего площадь пожара составила 600 квадратных метров.  </w:t>
      </w:r>
      <w:hyperlink r:id="rId1929"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Депутат ЗСК Виктор Тепляков поздравил с Днём Победы сочинских ветеранов ВОВ</w:t>
      </w:r>
    </w:p>
    <w:p>
      <w:pPr>
        <w:pStyle w:val="aff4"/>
        <w:keepLines/>
        <w:rPr>
          <w:rFonts w:ascii="Times New Roman" w:cs="Times New Roman" w:hAnsi="Times New Roman"/>
          <w:sz w:val="24"/>
        </w:rPr>
      </w:pPr>
      <w:r>
        <w:rPr>
          <w:rFonts w:ascii="Times New Roman" w:cs="Times New Roman" w:hAnsi="Times New Roman"/>
          <w:sz w:val="24"/>
        </w:rPr>
        <w:t xml:space="preserve">После Победы ветеран стал специалистом Краснодарского гарнизона пожарной охраны, который позже возглавлял на протяжении 18 лет. Своим мужеством мужчина заслужил ордена Красной Звезды и Отечественной войны II степени и множество медалей.  </w:t>
      </w:r>
      <w:hyperlink r:id="rId1930" w:history="1">
        <w:r>
          <w:rPr>
            <w:rStyle w:val="a5"/>
            <w:rFonts w:ascii="Times New Roman" w:cs="Times New Roman" w:hAnsi="Times New Roman"/>
            <w:sz w:val="24"/>
          </w:rPr>
          <w:t>МК Сочи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Личный cocтав Главного управления МЧС России по Архангельской области принял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Личный cocтав Главного управления МЧС России по Архангельской области принял участие в Параде Победы Продемонстрировав слаженность и безупречную строевую подготовку, по площади Мира промаршировали лучшие сотрудники Главного управления МЧС России по Архангельской области.  </w:t>
      </w:r>
      <w:hyperlink r:id="rId1931" w:history="1">
        <w:r>
          <w:rPr>
            <w:rStyle w:val="a5"/>
            <w:rFonts w:ascii="Times New Roman" w:cs="Times New Roman" w:hAnsi="Times New Roman"/>
            <w:sz w:val="24"/>
          </w:rPr>
          <w:t>Лента новостей Архангельска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Военный парад в Туле. Большой фоторепортаж</w:t>
      </w:r>
    </w:p>
    <w:p>
      <w:pPr>
        <w:pStyle w:val="aff4"/>
        <w:keepLines/>
        <w:rPr>
          <w:rFonts w:ascii="Times New Roman" w:cs="Times New Roman" w:hAnsi="Times New Roman"/>
          <w:sz w:val="24"/>
        </w:rPr>
      </w:pPr>
      <w:r>
        <w:rPr>
          <w:rFonts w:ascii="Times New Roman" w:cs="Times New Roman" w:hAnsi="Times New Roman"/>
          <w:sz w:val="24"/>
        </w:rPr>
        <w:t xml:space="preserve">В параде участвовали парадные расчеты Главного управления МЧС России по Тульской области и Тульского спасательного центра МЧС России, Управления Федеральной службы судебных приставов по Тульской области, воспитанники Тульского суворовского военного училища, Кадетского центра Юридического полицейского колледжа, Единого центра подготовки граждан к военной службе и военно-патриотического воспитания молодежи Тульской области... </w:t>
      </w:r>
      <w:hyperlink r:id="rId1932" w:history="1">
        <w:r>
          <w:rPr>
            <w:rStyle w:val="a5"/>
            <w:rFonts w:ascii="Times New Roman" w:cs="Times New Roman" w:hAnsi="Times New Roman"/>
            <w:sz w:val="24"/>
          </w:rPr>
          <w:t>BezFormata Новомосковск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выступило со срочным обращением к свердловчанам</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ГУ МЧС. «По данным синоптиков, 10 мая на территории области ожидаются порывы ветра до 19 м/с. Мы просим граждан быть бдительными и соблюдать меры безопасного поведения», — написали спасатели в Telegram.  </w:t>
      </w:r>
      <w:hyperlink r:id="rId1933"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свердловчан о сильном ветре 10 мая</w:t>
      </w:r>
    </w:p>
    <w:p>
      <w:pPr>
        <w:pStyle w:val="aff4"/>
        <w:keepLines/>
        <w:rPr>
          <w:rFonts w:ascii="Times New Roman" w:cs="Times New Roman" w:hAnsi="Times New Roman"/>
          <w:sz w:val="24"/>
        </w:rPr>
      </w:pPr>
      <w:r>
        <w:rPr>
          <w:rFonts w:ascii="Times New Roman" w:cs="Times New Roman" w:hAnsi="Times New Roman"/>
          <w:sz w:val="24"/>
        </w:rPr>
        <w:t xml:space="preserve">По данным синоптиков, 10 мая в Свердловской области ожидаются сильные осадки в виде дождя и порывы ветра до 19 м/с. Об этом сообщает пресс-служба ГУ МЧС России по Свердловской области. </w:t>
      </w:r>
      <w:hyperlink r:id="rId1934"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мы помним, мы гордимся</w:t>
      </w:r>
    </w:p>
    <w:p>
      <w:pPr>
        <w:pStyle w:val="aff4"/>
        <w:keepLines/>
        <w:rPr>
          <w:rFonts w:ascii="Times New Roman" w:cs="Times New Roman" w:hAnsi="Times New Roman"/>
          <w:sz w:val="24"/>
        </w:rPr>
      </w:pPr>
      <w:r>
        <w:rPr>
          <w:rFonts w:ascii="Times New Roman" w:cs="Times New Roman" w:hAnsi="Times New Roman"/>
          <w:sz w:val="24"/>
        </w:rPr>
        <w:t>Отдавая дань прошлому, мы создаем будущее, где безопасность и мир - ключевые элементы. Наша задача - помнить и продолжать эту традицию», - подчеркнул начальник #МЧСМурманск Руслан Назаров.</w:t>
      </w:r>
    </w:p>
    <w:p>
      <w:pPr>
        <w:pStyle w:val="aff4"/>
        <w:keepLines/>
        <w:rPr>
          <w:rFonts w:ascii="Times New Roman" w:cs="Times New Roman" w:hAnsi="Times New Roman"/>
          <w:sz w:val="24"/>
        </w:rPr>
      </w:pPr>
      <w:r>
        <w:rPr>
          <w:rFonts w:ascii="Times New Roman" w:cs="Times New Roman" w:hAnsi="Times New Roman"/>
          <w:sz w:val="24"/>
        </w:rPr>
        <w:t xml:space="preserve">МЧС России - мы помним, мы гордимся, мы защищаем. </w:t>
      </w:r>
      <w:hyperlink r:id="rId1935"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Кто из депутатов и сенаторов стал ДОБРОВОЛЬЦЕМ</w:t>
      </w:r>
    </w:p>
    <w:p>
      <w:pPr>
        <w:pStyle w:val="aff4"/>
        <w:keepLines/>
        <w:rPr>
          <w:rFonts w:ascii="Times New Roman" w:cs="Times New Roman" w:hAnsi="Times New Roman"/>
          <w:sz w:val="24"/>
        </w:rPr>
      </w:pPr>
      <w:r>
        <w:rPr>
          <w:rFonts w:ascii="Times New Roman" w:cs="Times New Roman" w:hAnsi="Times New Roman"/>
          <w:sz w:val="24"/>
        </w:rPr>
        <w:t xml:space="preserve">С 1997 по 2000 год проходил службу в МЧС России, после чего занялся бизнесом. Считается одним из самых богатых депутатов Государственной Думы, задекларированный доход в 2021 году составил 403 млн рублей.  </w:t>
      </w:r>
      <w:hyperlink r:id="rId1936" w:history="1">
        <w:r>
          <w:rPr>
            <w:rStyle w:val="a5"/>
            <w:rFonts w:ascii="Times New Roman" w:cs="Times New Roman" w:hAnsi="Times New Roman"/>
            <w:sz w:val="24"/>
          </w:rPr>
          <w:t>Refinance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Йошкар-Оле продолжается празднование годовщины Победы</w:t>
      </w:r>
    </w:p>
    <w:p>
      <w:pPr>
        <w:pStyle w:val="aff4"/>
        <w:keepLines/>
        <w:rPr>
          <w:rFonts w:ascii="Times New Roman" w:cs="Times New Roman" w:hAnsi="Times New Roman"/>
          <w:sz w:val="24"/>
        </w:rPr>
      </w:pPr>
      <w:r>
        <w:rPr>
          <w:rFonts w:ascii="Times New Roman" w:cs="Times New Roman" w:hAnsi="Times New Roman"/>
          <w:sz w:val="24"/>
        </w:rPr>
        <w:t xml:space="preserve">В шествии приняли участие парадные расчеты технической базы ВМФ, УФСИН, МВД, Управления Росгвардии, Главного управления МЧС, Управления ФССП по Марий Эл, Союза десантников Козьмодемьянска и Горномарийского района, курсанты Военного учебного центра, представители регионального отделения Юнармии имени Марка Евтюхина, юные росгвардейцы гимназии № 14, школ № 19, 15 и Руэмской школы, кадеты столичных школ... </w:t>
      </w:r>
      <w:hyperlink r:id="rId1937" w:history="1">
        <w:r>
          <w:rPr>
            <w:rStyle w:val="a5"/>
            <w:rFonts w:ascii="Times New Roman" w:cs="Times New Roman" w:hAnsi="Times New Roman"/>
            <w:sz w:val="24"/>
          </w:rPr>
          <w:t>МК Йошкар Ола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Кировские спасатели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Кировские спасатели приняли участие в Параде Победы Сегодня на Театральной площади Кирова прошёл праздничный парад в честь 79-летия Великой Победы. В торжественном шествии приняла участие сводная рота Главного управления МЧС России по Кировской области под руководством майора Вадима Ожегова. @MchsKirov </w:t>
      </w:r>
      <w:hyperlink r:id="rId1938" w:history="1">
        <w:r>
          <w:rPr>
            <w:rStyle w:val="a5"/>
            <w:rFonts w:ascii="Times New Roman" w:cs="Times New Roman" w:hAnsi="Times New Roman"/>
            <w:sz w:val="24"/>
          </w:rPr>
          <w:t>Лента новостей Кирова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городе-герое Мурманске прошёл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В параде Победы приняли участие сотрудники управления федеральной службы исполнения наказаний и Главного управления МЧС по Мурманской области, парадный расчёт военного учебного центра при Мурманском арктическом университете, сводный парадный расчёт самых юных участников парада — Всероссийского детско-юношеского военно-патриотического общественного движения «Юнармия» образовательных учреждений города Мурманска, нахимовцы 4 и 6 курсов.  </w:t>
      </w:r>
      <w:hyperlink r:id="rId1939" w:history="1">
        <w:r>
          <w:rPr>
            <w:rStyle w:val="a5"/>
            <w:rFonts w:ascii="Times New Roman" w:cs="Times New Roman" w:hAnsi="Times New Roman"/>
            <w:sz w:val="24"/>
          </w:rPr>
          <w:t>Правительство Мурманской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Великом Новгороде состоялся парад к 79-летию Победы</w:t>
      </w:r>
    </w:p>
    <w:p>
      <w:pPr>
        <w:pStyle w:val="aff4"/>
        <w:keepLines/>
        <w:rPr>
          <w:rFonts w:ascii="Times New Roman" w:cs="Times New Roman" w:hAnsi="Times New Roman"/>
          <w:sz w:val="24"/>
        </w:rPr>
      </w:pPr>
      <w:r>
        <w:rPr>
          <w:rFonts w:ascii="Times New Roman" w:cs="Times New Roman" w:hAnsi="Times New Roman"/>
          <w:sz w:val="24"/>
        </w:rPr>
        <w:t xml:space="preserve">Среди них — военнослужащие 42-го гвардейского зенитного ракетного Путиловско-Кировского ордена Ленина полка, сотрудники УМВД, УФСИН, УФССП, регионального Главного управления МЧС, Росгвардии, студенты Технологического колледжа и Военного учебного центра при НовГУ, участники всероссийских военно-патриотических движений — юнармейцы, кадеты. </w:t>
      </w:r>
      <w:hyperlink r:id="rId1940" w:history="1">
        <w:r>
          <w:rPr>
            <w:rStyle w:val="a5"/>
            <w:rFonts w:ascii="Times New Roman" w:cs="Times New Roman" w:hAnsi="Times New Roman"/>
            <w:sz w:val="24"/>
          </w:rPr>
          <w:t>53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Торжественный парад в честь 79-й годовщины Победы</w:t>
      </w:r>
    </w:p>
    <w:p>
      <w:pPr>
        <w:pStyle w:val="aff4"/>
        <w:keepLines/>
        <w:rPr>
          <w:rFonts w:ascii="Times New Roman" w:cs="Times New Roman" w:hAnsi="Times New Roman"/>
          <w:sz w:val="24"/>
        </w:rPr>
      </w:pPr>
      <w:r>
        <w:rPr>
          <w:rFonts w:ascii="Times New Roman" w:cs="Times New Roman" w:hAnsi="Times New Roman"/>
          <w:sz w:val="24"/>
        </w:rPr>
        <w:t xml:space="preserve">В этом году в параде приняли участие подразделения Вооружённых сил, МВД, Росгвардии, МЧС и ФСИН, а также курсанты и кадеты - всего около двух тысяч человек. После пеших парадных расчётов, по площади проехала механизированная колонна.  </w:t>
      </w:r>
      <w:hyperlink r:id="rId1941" w:history="1">
        <w:r>
          <w:rPr>
            <w:rStyle w:val="a5"/>
            <w:rFonts w:ascii="Times New Roman" w:cs="Times New Roman" w:hAnsi="Times New Roman"/>
            <w:sz w:val="24"/>
          </w:rPr>
          <w:t>ОТВ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«Черные клубы дыма»: мощный пожар полыхает во Владивостоке</w:t>
      </w:r>
    </w:p>
    <w:p>
      <w:pPr>
        <w:pStyle w:val="aff4"/>
        <w:keepLines/>
        <w:rPr>
          <w:rFonts w:ascii="Times New Roman" w:cs="Times New Roman" w:hAnsi="Times New Roman"/>
          <w:sz w:val="24"/>
        </w:rPr>
      </w:pPr>
      <w:r>
        <w:rPr>
          <w:rFonts w:ascii="Times New Roman" w:cs="Times New Roman" w:hAnsi="Times New Roman"/>
          <w:sz w:val="24"/>
        </w:rPr>
        <w:t xml:space="preserve">В МЧС Приморья уточнили, сегодня вечером на улице Космонавтов во Владивостоке произошло возгорание мусора и автопокрышек. Прибывшие пожарные оперативно ликвидировали возгорание на площади около 30 кв.м. </w:t>
      </w:r>
      <w:hyperlink r:id="rId1942" w:history="1">
        <w:r>
          <w:rPr>
            <w:rStyle w:val="a5"/>
            <w:rFonts w:ascii="Times New Roman" w:cs="Times New Roman" w:hAnsi="Times New Roman"/>
            <w:sz w:val="24"/>
          </w:rPr>
          <w:t>ГТРК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Желтый уровень погодной опасности объявлен в Самарской области на пятницу из-за сильного ветра</w:t>
      </w:r>
    </w:p>
    <w:p>
      <w:pPr>
        <w:pStyle w:val="aff4"/>
        <w:keepLines/>
        <w:rPr>
          <w:rFonts w:ascii="Times New Roman" w:cs="Times New Roman" w:hAnsi="Times New Roman"/>
          <w:sz w:val="24"/>
        </w:rPr>
      </w:pPr>
      <w:r>
        <w:rPr>
          <w:rFonts w:ascii="Times New Roman" w:cs="Times New Roman" w:hAnsi="Times New Roman"/>
          <w:sz w:val="24"/>
        </w:rPr>
        <w:t xml:space="preserve">Возможны порывы до 18 м/c. Как сообщает ГУ МЧС по Самарской области со ссылкой на данные ФГБУ «Приволжское УГМС», днем в пятницу, 10 мая, местами по области ожидается усиление юго-западного ветра, порывы 15–18 м/с. В связи с этим на 10 мая в регионе объявлен желтый уровень погодной опасности.  </w:t>
      </w:r>
      <w:hyperlink r:id="rId194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Росгвардейцы приняли участие в параде Победы в Каспийске</w:t>
      </w:r>
    </w:p>
    <w:p>
      <w:pPr>
        <w:pStyle w:val="aff4"/>
        <w:keepLines/>
        <w:rPr>
          <w:rFonts w:ascii="Times New Roman" w:cs="Times New Roman" w:hAnsi="Times New Roman"/>
          <w:sz w:val="24"/>
        </w:rPr>
      </w:pPr>
      <w:r>
        <w:rPr>
          <w:rFonts w:ascii="Times New Roman" w:cs="Times New Roman" w:hAnsi="Times New Roman"/>
          <w:sz w:val="24"/>
        </w:rPr>
        <w:t>Торжественным маршем прошли более 200 военнослужащих Каспийской флотилии, махачкалинского соединения Росгвардии, пограничных войск, сотрудников МЧС, дагестанской таможни, УФСИН, а также кадеты и юнармейцы.</w:t>
      </w:r>
    </w:p>
    <w:p>
      <w:pPr>
        <w:pStyle w:val="aff4"/>
        <w:keepLines/>
        <w:rPr>
          <w:rFonts w:ascii="Times New Roman" w:cs="Times New Roman" w:hAnsi="Times New Roman"/>
          <w:sz w:val="24"/>
        </w:rPr>
      </w:pPr>
      <w:r>
        <w:rPr>
          <w:rFonts w:ascii="Times New Roman" w:cs="Times New Roman" w:hAnsi="Times New Roman"/>
          <w:sz w:val="24"/>
        </w:rPr>
        <w:t xml:space="preserve">Пешую колонну возглавляла знаменная группа с Государственным флагом Российской Федерации, копией Знамени Победы и флагом Министерства обороны Российской Федерации. </w:t>
      </w:r>
      <w:hyperlink r:id="rId1944" w:history="1">
        <w:r>
          <w:rPr>
            <w:rStyle w:val="a5"/>
            <w:rFonts w:ascii="Times New Roman" w:cs="Times New Roman" w:hAnsi="Times New Roman"/>
            <w:sz w:val="24"/>
          </w:rPr>
          <w:t>Управление Росгвардии по Республике Дагестан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Подразделения МЧС России приняли участие в памятных мероприятиях к Дню Победы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присоединились к акции памяти «Бессмертный автополк». В память о героях Великой Отечественной войны спасатели на служебных автомобилях разместили фотографии родственников – участников Великой Отечественной войны и тружеников тыла.  </w:t>
      </w:r>
      <w:hyperlink r:id="rId1945" w:history="1">
        <w:r>
          <w:rPr>
            <w:rStyle w:val="a5"/>
            <w:rFonts w:ascii="Times New Roman" w:cs="Times New Roman" w:hAnsi="Times New Roman"/>
            <w:sz w:val="24"/>
          </w:rPr>
          <w:t>Fireman.club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2024</w:t>
      </w:r>
    </w:p>
    <w:p>
      <w:pPr>
        <w:pStyle w:val="aff4"/>
        <w:keepLines/>
        <w:rPr>
          <w:rFonts w:ascii="Times New Roman" w:cs="Times New Roman" w:hAnsi="Times New Roman"/>
          <w:sz w:val="24"/>
        </w:rPr>
      </w:pPr>
      <w:r>
        <w:rPr>
          <w:rFonts w:ascii="Times New Roman" w:cs="Times New Roman" w:hAnsi="Times New Roman"/>
          <w:sz w:val="24"/>
        </w:rPr>
        <w:t xml:space="preserve">Празднование 79-й годовщины Великой Победы продолжилось на площади Ленина. В торжественном параде прошли колонны военнослужащих, сотрудников МЧС, кадетов, юнармейцев. Фотографии: Елена Асташкина </w:t>
      </w:r>
      <w:hyperlink r:id="rId1946" w:history="1">
        <w:r>
          <w:rPr>
            <w:rStyle w:val="a5"/>
            <w:rFonts w:ascii="Times New Roman" w:cs="Times New Roman" w:hAnsi="Times New Roman"/>
            <w:sz w:val="24"/>
          </w:rPr>
          <w:t>Новости Заречного "Город Z"</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Подполье сообщило об ударе по расположению ВСУ под Николаевом</w:t>
      </w:r>
    </w:p>
    <w:p>
      <w:pPr>
        <w:pStyle w:val="aff4"/>
        <w:keepLines/>
        <w:rPr>
          <w:rFonts w:ascii="Times New Roman" w:cs="Times New Roman" w:hAnsi="Times New Roman"/>
          <w:sz w:val="24"/>
        </w:rPr>
      </w:pPr>
      <w:r>
        <w:rPr>
          <w:rFonts w:ascii="Times New Roman" w:cs="Times New Roman" w:hAnsi="Times New Roman"/>
          <w:sz w:val="24"/>
        </w:rPr>
        <w:t xml:space="preserve">Позднее в это же день мэр Харькова Игорь Терехов сообщил о сильном пожаре на одном из предприятий города после «прилёта». По его словам, это предприятия находится на территории Индустриального района. </w:t>
      </w:r>
      <w:hyperlink r:id="rId1947"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отмечают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По площади имени Ленина также прошли сотрудники региональных управлений силовых структур: полиции, Росгвардии, пограничной службы, МЧС, ФСИН. К ним присоединились учащиеся кадетских классов области, казаки Средне-Амурского окружного казачьего общества Уссурийского казачьего войска, сводный кадетский расчёт Свято-Никольского казачьего храма и Средне-Амурского окружного казачьего общества.  </w:t>
      </w:r>
      <w:hyperlink r:id="rId1948" w:history="1">
        <w:r>
          <w:rPr>
            <w:rStyle w:val="a5"/>
            <w:rFonts w:ascii="Times New Roman" w:cs="Times New Roman" w:hAnsi="Times New Roman"/>
            <w:sz w:val="24"/>
          </w:rPr>
          <w:t>Время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астраханцев погибли, 11 находятся в реанимации после отравления неизвестным веществом</w:t>
      </w:r>
    </w:p>
    <w:p>
      <w:pPr>
        <w:pStyle w:val="aff4"/>
        <w:keepLines/>
        <w:rPr>
          <w:rFonts w:ascii="Times New Roman" w:cs="Times New Roman" w:hAnsi="Times New Roman"/>
          <w:sz w:val="24"/>
        </w:rPr>
      </w:pPr>
      <w:r>
        <w:rPr>
          <w:rFonts w:ascii="Times New Roman" w:cs="Times New Roman" w:hAnsi="Times New Roman"/>
          <w:sz w:val="24"/>
        </w:rPr>
        <w:t xml:space="preserve">Следователями возбуждено уголовное дело по ч. 3 ст. 109 УК РФ (причинение смерти по неосторожности двум и более лицам). Ранее стало известно, что на складе морского торгового порта в Петропавловске-Камчатском составила произошел пожар на площади две тысячи квадратных метров. </w:t>
      </w:r>
      <w:hyperlink r:id="rId1949" w:history="1">
        <w:r>
          <w:rPr>
            <w:rStyle w:val="a5"/>
            <w:rFonts w:ascii="Times New Roman" w:cs="Times New Roman" w:hAnsi="Times New Roman"/>
            <w:sz w:val="24"/>
          </w:rPr>
          <w:t>Свободная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более 1500 военнослужащих приняли участие в торжественных шествиях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Они представляли все воинские части Войск и сил на Северо-востоке России, Пограничное управления ФСБ по восточному Арктическому району, краевые подразделения МЧС России, Камчатского государственного технического университета. </w:t>
      </w:r>
      <w:hyperlink r:id="rId195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Омское МЧС рассказало о ситуации в затопляемом Усть-Ишиме</w:t>
      </w:r>
    </w:p>
    <w:p>
      <w:pPr>
        <w:pStyle w:val="aff4"/>
        <w:keepLines/>
        <w:rPr>
          <w:rFonts w:ascii="Times New Roman" w:cs="Times New Roman" w:hAnsi="Times New Roman"/>
          <w:sz w:val="24"/>
        </w:rPr>
      </w:pPr>
      <w:r>
        <w:rPr>
          <w:rFonts w:ascii="Times New Roman" w:cs="Times New Roman" w:hAnsi="Times New Roman"/>
          <w:sz w:val="24"/>
        </w:rPr>
        <w:t xml:space="preserve">Местным жителям советуют эвакуироваться. </w:t>
      </w:r>
      <w:hyperlink r:id="rId195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прошел в Пятигорске</w:t>
      </w:r>
    </w:p>
    <w:p>
      <w:pPr>
        <w:pStyle w:val="aff4"/>
        <w:keepLines/>
        <w:rPr>
          <w:rFonts w:ascii="Times New Roman" w:cs="Times New Roman" w:hAnsi="Times New Roman"/>
          <w:sz w:val="24"/>
        </w:rPr>
      </w:pPr>
      <w:r>
        <w:rPr>
          <w:rFonts w:ascii="Times New Roman" w:cs="Times New Roman" w:hAnsi="Times New Roman"/>
          <w:sz w:val="24"/>
        </w:rPr>
        <w:t xml:space="preserve">Перед трибунами прошли новые образцы пожарно-спасательной техники, состоящей на вооружении федеральной противопожарной службы МЧС России и техники, стоящей на вооружении медицинских организаций города. </w:t>
      </w:r>
      <w:hyperlink r:id="rId1952" w:history="1">
        <w:r>
          <w:rPr>
            <w:rStyle w:val="a5"/>
            <w:rFonts w:ascii="Times New Roman" w:cs="Times New Roman" w:hAnsi="Times New Roman"/>
            <w:sz w:val="24"/>
          </w:rPr>
          <w:t>BezFormata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более 1500 военнослужащих приняли участие в торжественных шествиях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Они представляли все воинские части Войск и сил на Северо-востоке России, Пограничное управления ФСБ по восточному Арктическому району, краевые подразделения МЧС России, Камчатского государственного технического университета.  </w:t>
      </w:r>
      <w:hyperlink r:id="rId195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прогноз развития метеорологической обстановки</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1954" w:history="1">
        <w:r>
          <w:rPr>
            <w:rStyle w:val="a5"/>
            <w:rFonts w:ascii="Times New Roman" w:cs="Times New Roman" w:hAnsi="Times New Roman"/>
            <w:sz w:val="24"/>
          </w:rPr>
          <w:t>Администрация городского округа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Омское МЧС рассказало о ситуации в затопляемом Усть-Ишиме</w:t>
      </w:r>
    </w:p>
    <w:p>
      <w:pPr>
        <w:pStyle w:val="aff4"/>
        <w:keepLines/>
        <w:rPr>
          <w:rFonts w:ascii="Times New Roman" w:cs="Times New Roman" w:hAnsi="Times New Roman"/>
          <w:sz w:val="24"/>
        </w:rPr>
      </w:pPr>
      <w:r>
        <w:rPr>
          <w:rFonts w:ascii="Times New Roman" w:cs="Times New Roman" w:hAnsi="Times New Roman"/>
          <w:sz w:val="24"/>
        </w:rPr>
        <w:t>Заготовлен резерв в количестве 10 тысяч мешков и необходимое количество грунта, — сообщает пресс-служба МЧС.</w:t>
      </w:r>
    </w:p>
    <w:p>
      <w:pPr>
        <w:pStyle w:val="aff4"/>
        <w:keepLines/>
        <w:rPr>
          <w:rFonts w:ascii="Times New Roman" w:cs="Times New Roman" w:hAnsi="Times New Roman"/>
          <w:sz w:val="24"/>
        </w:rPr>
      </w:pPr>
      <w:r>
        <w:rPr>
          <w:rFonts w:ascii="Times New Roman" w:cs="Times New Roman" w:hAnsi="Times New Roman"/>
          <w:sz w:val="24"/>
        </w:rPr>
        <w:t>Ведется контроль за целостностью насыпей.</w:t>
      </w:r>
    </w:p>
    <w:p>
      <w:pPr>
        <w:pStyle w:val="aff4"/>
        <w:keepLines/>
        <w:rPr>
          <w:rFonts w:ascii="Times New Roman" w:cs="Times New Roman" w:hAnsi="Times New Roman"/>
          <w:sz w:val="24"/>
        </w:rPr>
      </w:pPr>
      <w:r>
        <w:rPr>
          <w:rFonts w:ascii="Times New Roman" w:cs="Times New Roman" w:hAnsi="Times New Roman"/>
          <w:sz w:val="24"/>
        </w:rPr>
        <w:t xml:space="preserve">Отдельно МЧС призывает местных жителей помнить о своей безопасности и не отказываться от эвакуации. </w:t>
      </w:r>
      <w:hyperlink r:id="rId1955" w:history="1">
        <w:r>
          <w:rPr>
            <w:rStyle w:val="a5"/>
            <w:rFonts w:ascii="Times New Roman" w:cs="Times New Roman" w:hAnsi="Times New Roman"/>
            <w:sz w:val="24"/>
          </w:rPr>
          <w:t>БК55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Жилой дом вспыхнул в Воронежской области: погибла женщина</w:t>
      </w:r>
    </w:p>
    <w:p>
      <w:pPr>
        <w:pStyle w:val="aff4"/>
        <w:keepLines/>
        <w:rPr>
          <w:rFonts w:ascii="Times New Roman" w:cs="Times New Roman" w:hAnsi="Times New Roman"/>
          <w:sz w:val="24"/>
        </w:rPr>
      </w:pPr>
      <w:r>
        <w:rPr>
          <w:rFonts w:ascii="Times New Roman" w:cs="Times New Roman" w:hAnsi="Times New Roman"/>
          <w:sz w:val="24"/>
        </w:rPr>
        <w:t>Женщина погибла при пожаре в посёлке Абрамовке Таловского района, сообщило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Огонь вспыхнул в частном жилом доме вчера, 8 мая. Сигнал поступил пожарным в 10:25.  </w:t>
      </w:r>
      <w:hyperlink r:id="rId1956" w:history="1">
        <w:r>
          <w:rPr>
            <w:rStyle w:val="a5"/>
            <w:rFonts w:ascii="Times New Roman" w:cs="Times New Roman" w:hAnsi="Times New Roman"/>
            <w:sz w:val="24"/>
          </w:rPr>
          <w:t>МОЁ!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Скопинском районе подтопило низководный мост у села Шелемишево</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регионального МЧС 9 мая. Уровень воды в реке Ранова поднялся. Жизнеобеспечение населения не нарушено.  </w:t>
      </w:r>
      <w:hyperlink r:id="rId1957"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Свердловчан предупредили о сильном ветре 10 мая</w:t>
      </w:r>
    </w:p>
    <w:p>
      <w:pPr>
        <w:pStyle w:val="aff4"/>
        <w:keepLines/>
        <w:rPr>
          <w:rFonts w:ascii="Times New Roman" w:cs="Times New Roman" w:hAnsi="Times New Roman"/>
          <w:sz w:val="24"/>
        </w:rPr>
      </w:pPr>
      <w:r>
        <w:rPr>
          <w:rFonts w:ascii="Times New Roman" w:cs="Times New Roman" w:hAnsi="Times New Roman"/>
          <w:sz w:val="24"/>
        </w:rPr>
        <w:t xml:space="preserve">Жителям нужно быть бдительными, а также соблюдать все меры безопасного поведения, сообщает региональный главк МЧС. По данным синоптиков, порывы возможны до 19 метров в секунду.  </w:t>
      </w:r>
      <w:hyperlink r:id="rId1958" w:history="1">
        <w:r>
          <w:rPr>
            <w:rStyle w:val="a5"/>
            <w:rFonts w:ascii="Times New Roman" w:cs="Times New Roman" w:hAnsi="Times New Roman"/>
            <w:sz w:val="24"/>
          </w:rPr>
          <w:t>АиФ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#Официально. В 14.02 09.05.2024 в ОДС Главного управления МЧС России по Самарской области поступило сообщение о столкновении...</w:t>
      </w:r>
    </w:p>
    <w:p>
      <w:pPr>
        <w:pStyle w:val="aff4"/>
        <w:keepLines/>
        <w:rPr>
          <w:rFonts w:ascii="Times New Roman" w:cs="Times New Roman" w:hAnsi="Times New Roman"/>
          <w:sz w:val="24"/>
        </w:rPr>
      </w:pPr>
      <w:r>
        <w:rPr>
          <w:rFonts w:ascii="Times New Roman" w:cs="Times New Roman" w:hAnsi="Times New Roman"/>
          <w:sz w:val="24"/>
        </w:rPr>
        <w:t xml:space="preserve">#Официально В 14.02 09.05.2024 в ОДС Главного управления МЧС России по Самарской области поступило сообщение о столкновении легкового автомобиля «Шкода» и грузового автомобиля «Даф» на 29 км автомобильной дороги Р-229 Самара-Пугачев-Энгельс-Волгоград (Обводная города Самара) в районе н.п. Черновский м.р. Волжский.  </w:t>
      </w:r>
      <w:hyperlink r:id="rId1959"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Наше дело правое, поэтому враг разбит и Победа за нами!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Республике Карелия приняли участие в праздничном параде и прошли по главной площади города торжественным маршем. Среди них: инспекторы надзорной деятельности, сотрудники управления пожаротушения и проведения аварийно-спасательных работ, управления гражданской обороны и защиты населения, а также пожарно-спасательные подразделения города.  </w:t>
      </w:r>
      <w:hyperlink r:id="rId1960" w:history="1">
        <w:r>
          <w:rPr>
            <w:rStyle w:val="a5"/>
            <w:rFonts w:ascii="Times New Roman" w:cs="Times New Roman" w:hAnsi="Times New Roman"/>
            <w:sz w:val="24"/>
          </w:rPr>
          <w:t>Новости Карелии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донской столице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По традиции под звуки военного оркестра по Театральной площади торжественным маршем прошли знаменные группы, рота Почетного караула, военнослужащие Минобороны РФ, Погрануправления ФСБ России, подразделения МВД и Росгвардии, Главного управления МЧС по региону, учащиеся кадетских корпусов, юнармейцы. </w:t>
      </w:r>
      <w:hyperlink r:id="rId1961" w:history="1">
        <w:r>
          <w:rPr>
            <w:rStyle w:val="a5"/>
            <w:rFonts w:ascii="Times New Roman" w:cs="Times New Roman" w:hAnsi="Times New Roman"/>
            <w:sz w:val="24"/>
          </w:rPr>
          <w:t>ROSTOF.RU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Кандалакши тушили загоревшуюся сухую траву</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Управлении по ГОЧС и ПБ, пожар произошёл в среду, 8 мая, в Кандалакше. Огонь охватил сухую траву возле жилых домов на улицах Новая и Питео.  </w:t>
      </w:r>
      <w:hyperlink r:id="rId1962" w:history="1">
        <w:r>
          <w:rPr>
            <w:rStyle w:val="a5"/>
            <w:rFonts w:ascii="Times New Roman" w:cs="Times New Roman" w:hAnsi="Times New Roman"/>
            <w:sz w:val="24"/>
          </w:rPr>
          <w:t>Гид Мурманска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Торжественный марш войск, историческая техника и местная «Золушка»: как прошел парад Победы в Перми</w:t>
      </w:r>
    </w:p>
    <w:p>
      <w:pPr>
        <w:pStyle w:val="aff4"/>
        <w:keepLines/>
        <w:rPr>
          <w:rFonts w:ascii="Times New Roman" w:cs="Times New Roman" w:hAnsi="Times New Roman"/>
          <w:sz w:val="24"/>
        </w:rPr>
      </w:pPr>
      <w:r>
        <w:rPr>
          <w:rFonts w:ascii="Times New Roman" w:cs="Times New Roman" w:hAnsi="Times New Roman"/>
          <w:sz w:val="24"/>
        </w:rPr>
        <w:t xml:space="preserve">Кроме того, в шествии приняли участие курсанты техникумов и вузов, представители ключевых управлений Федеральной службы исполнения наказаний и МЧС России по Пермскому краю, военнослужащие и участники военно-патриотического движения «ЮнАрмия».  </w:t>
      </w:r>
      <w:hyperlink r:id="rId1963"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Петербургские спасатели принимают участие в обеспечении безопасности мероприятий, посвященных Дню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В этот весенний праздничный день в городе на Неве – Непокоренном Ленинграде – проходит множество торжественных мероприятий, безопасность которых обеспечивают, в том числе, и сотрудники петербургского МЧС.  </w:t>
      </w:r>
      <w:hyperlink r:id="rId1964"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выпустили экстренное предупреждение о сильном ветре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Садоводам и огородникам рекомендуется воздержаться от работ на открытом воздухе, отложить работы на своих участках, проверить ветрозащитные конструкции, — напомнили в пресс-службе МЧС по Свердловской области.  </w:t>
      </w:r>
      <w:hyperlink r:id="rId1965" w:history="1">
        <w:r>
          <w:rPr>
            <w:rStyle w:val="a5"/>
            <w:rFonts w:ascii="Times New Roman" w:cs="Times New Roman" w:hAnsi="Times New Roman"/>
            <w:sz w:val="24"/>
          </w:rPr>
          <w:t>E1.RU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ПРОГНОЗ</w:t>
      </w:r>
    </w:p>
    <w:p>
      <w:pPr>
        <w:pStyle w:val="aff4"/>
        <w:keepLines/>
        <w:rPr>
          <w:rFonts w:ascii="Times New Roman" w:cs="Times New Roman" w:hAnsi="Times New Roman"/>
          <w:sz w:val="24"/>
        </w:rPr>
      </w:pPr>
      <w:r>
        <w:rPr>
          <w:rFonts w:ascii="Times New Roman" w:cs="Times New Roman" w:hAnsi="Times New Roman"/>
          <w:sz w:val="24"/>
        </w:rPr>
        <w:t>возникновения и развития чрезвычайных ситуаций на территории</w:t>
      </w:r>
    </w:p>
    <w:p>
      <w:pPr>
        <w:pStyle w:val="aff4"/>
        <w:keepLines/>
        <w:rPr>
          <w:rFonts w:ascii="Times New Roman" w:cs="Times New Roman" w:hAnsi="Times New Roman"/>
          <w:sz w:val="24"/>
        </w:rPr>
      </w:pPr>
      <w:r>
        <w:rPr>
          <w:rFonts w:ascii="Times New Roman" w:cs="Times New Roman" w:hAnsi="Times New Roman"/>
          <w:sz w:val="24"/>
        </w:rPr>
        <w:t>Оренбургской области на 10 мая 2024 года.</w:t>
      </w:r>
    </w:p>
    <w:p>
      <w:pPr>
        <w:pStyle w:val="aff4"/>
        <w:keepLines/>
        <w:rPr>
          <w:rFonts w:ascii="Times New Roman" w:cs="Times New Roman" w:hAnsi="Times New Roman"/>
          <w:sz w:val="24"/>
        </w:rPr>
      </w:pPr>
      <w:r>
        <w:rPr>
          <w:rFonts w:ascii="Times New Roman" w:cs="Times New Roman" w:hAnsi="Times New Roman"/>
          <w:sz w:val="24"/>
        </w:rPr>
        <w:t xml:space="preserve">(подготовлен на основе информации, предоставленной ФГБУ «Оренбургский областной центр по гидрометеорологии и мониторингу окружающей среды», а также другими организациями, баз данных и статистических данных отдела мониторинга и прогнозирования ЧС ГКУ «Центр по обеспечению мероприятий ГО и ЧС», отделом мониторинга... </w:t>
      </w:r>
      <w:hyperlink r:id="rId1966"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Великой Победы! Тысячи березниковцев, усольчан и жителей сельских территорий пришли сегодня на праздничные митинги</w:t>
      </w:r>
    </w:p>
    <w:p>
      <w:pPr>
        <w:pStyle w:val="aff4"/>
        <w:keepLines/>
        <w:rPr>
          <w:rFonts w:ascii="Times New Roman" w:cs="Times New Roman" w:hAnsi="Times New Roman"/>
          <w:sz w:val="24"/>
        </w:rPr>
      </w:pPr>
      <w:r>
        <w:rPr>
          <w:rFonts w:ascii="Times New Roman" w:cs="Times New Roman" w:hAnsi="Times New Roman"/>
          <w:sz w:val="24"/>
        </w:rPr>
        <w:t xml:space="preserve">Сердечные слова благодарности и признательности также выразили представители администрации, силовых структур, МЧС, предприятий и общественных организаций. По традиции участники возложили к Стене памяти корзины с цветами и венки. </w:t>
      </w:r>
      <w:hyperlink r:id="rId1967"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Смертельная авария с тремя погибшими произошла под Самарой</w:t>
      </w:r>
    </w:p>
    <w:p>
      <w:pPr>
        <w:pStyle w:val="aff4"/>
        <w:keepLines/>
        <w:rPr>
          <w:rFonts w:ascii="Times New Roman" w:cs="Times New Roman" w:hAnsi="Times New Roman"/>
          <w:sz w:val="24"/>
        </w:rPr>
      </w:pPr>
      <w:r>
        <w:rPr>
          <w:rFonts w:ascii="Times New Roman" w:cs="Times New Roman" w:hAnsi="Times New Roman"/>
          <w:sz w:val="24"/>
        </w:rPr>
        <w:t xml:space="preserve">Смертельная авария с тремя погибшими произошла под Самарой По информации регионального МЧС, на 29 км автомобильной дороги Р-229 Самара — Пугачев — Энгельс — Волгоград «Шкода» столкнулась с грузовиуом «Даф».  </w:t>
      </w:r>
      <w:hyperlink r:id="rId1968"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#Мы_помним. Гончаров Иван Ильич и Акулов Яков Ильич - дедушки начальника пресс-службы ГУ МЧС России по Орловской области Наталии Акуловой</w:t>
      </w:r>
    </w:p>
    <w:p>
      <w:pPr>
        <w:pStyle w:val="aff4"/>
        <w:keepLines/>
        <w:rPr>
          <w:rFonts w:ascii="Times New Roman" w:cs="Times New Roman" w:hAnsi="Times New Roman"/>
          <w:sz w:val="24"/>
        </w:rPr>
      </w:pPr>
      <w:r>
        <w:rPr>
          <w:rFonts w:ascii="Times New Roman" w:cs="Times New Roman" w:hAnsi="Times New Roman"/>
          <w:sz w:val="24"/>
        </w:rPr>
        <w:t xml:space="preserve">#Мы_помним Гончаров Иван Ильич и Акулов Яков Ильич - дедушки начальника пресс-службы ГУ МЧС России по Орловской области Наталии Акуловой. Старшина 1-й статьи, командир отделения группы ближней разведки средствами связи 115 отдельного полка связи Иван Ильич Гончаров (1921 г.р.).  </w:t>
      </w:r>
      <w:hyperlink r:id="rId1969" w:history="1">
        <w:r>
          <w:rPr>
            <w:rStyle w:val="a5"/>
            <w:rFonts w:ascii="Times New Roman" w:cs="Times New Roman" w:hAnsi="Times New Roman"/>
            <w:sz w:val="24"/>
          </w:rPr>
          <w:t>Новости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Предупреждение о неблагоприятном явлении погоды</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Оренбургской области предупреждает: - недопустимо пользоваться неисправными электроприборами, а также приборами, провода которых имеют поврежденную изоляцию; - нельзя использовать самодельные электронагревательные приборы и предохранители, они должны быть только заводского изготовления; - при покупке и установке нового изделия (оборудования) важно, чтобы данное изделие было сертифицировано, а перед началом... </w:t>
      </w:r>
      <w:hyperlink r:id="rId1970" w:history="1">
        <w:r>
          <w:rPr>
            <w:rStyle w:val="a5"/>
            <w:rFonts w:ascii="Times New Roman" w:cs="Times New Roman" w:hAnsi="Times New Roman"/>
            <w:sz w:val="24"/>
          </w:rPr>
          <w:t>Новости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честь героев былых времён: NewsMiass.ru</w:t>
      </w:r>
    </w:p>
    <w:p>
      <w:pPr>
        <w:pStyle w:val="aff4"/>
        <w:keepLines/>
        <w:rPr>
          <w:rFonts w:ascii="Times New Roman" w:cs="Times New Roman" w:hAnsi="Times New Roman"/>
          <w:sz w:val="24"/>
        </w:rPr>
      </w:pPr>
      <w:r>
        <w:rPr>
          <w:rFonts w:ascii="Times New Roman" w:cs="Times New Roman" w:hAnsi="Times New Roman"/>
          <w:sz w:val="24"/>
        </w:rPr>
        <w:t xml:space="preserve">Открылся митинг торжественным вносом Знамени Победы офицерами специального управления ФПС № 29 МЧС России. Минута молчания, оружейные залпы были посвящены памяти тех, кто подарил нам возможность мирно жить, работать, строить достойное будущее. </w:t>
      </w:r>
      <w:hyperlink r:id="rId1971" w:history="1">
        <w:r>
          <w:rPr>
            <w:rStyle w:val="a5"/>
            <w:rFonts w:ascii="Times New Roman" w:cs="Times New Roman" w:hAnsi="Times New Roman"/>
            <w:sz w:val="24"/>
          </w:rPr>
          <w:t>NewsMiass.ru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посёлке Тёткино Глушковского района с украинского дрона было сброшено взрывное устройство на автозаправочную станцию</w:t>
      </w:r>
    </w:p>
    <w:p>
      <w:pPr>
        <w:pStyle w:val="aff4"/>
        <w:keepLines/>
        <w:rPr>
          <w:rFonts w:ascii="Times New Roman" w:cs="Times New Roman" w:hAnsi="Times New Roman"/>
          <w:sz w:val="24"/>
        </w:rPr>
      </w:pPr>
      <w:r>
        <w:rPr>
          <w:rFonts w:ascii="Times New Roman" w:cs="Times New Roman" w:hAnsi="Times New Roman"/>
          <w:sz w:val="24"/>
        </w:rPr>
        <w:t xml:space="preserve">Возникло возгорание на электроподстанции рядом с АЗС. Никто из обслуживающего персонала не пострадал. Возгорание ликвидируют силами пожарных расчётов и добровольной пожарной дружины.  </w:t>
      </w:r>
      <w:hyperlink r:id="rId1972" w:history="1">
        <w:r>
          <w:rPr>
            <w:rStyle w:val="a5"/>
            <w:rFonts w:ascii="Times New Roman" w:cs="Times New Roman" w:hAnsi="Times New Roman"/>
            <w:sz w:val="24"/>
          </w:rPr>
          <w:t>Глас Народа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Самарой в столкновении фуры и Шкоды погибли 3 человека</w:t>
      </w:r>
    </w:p>
    <w:p>
      <w:pPr>
        <w:pStyle w:val="aff4"/>
        <w:keepLines/>
        <w:rPr>
          <w:rFonts w:ascii="Times New Roman" w:cs="Times New Roman" w:hAnsi="Times New Roman"/>
          <w:sz w:val="24"/>
        </w:rPr>
      </w:pPr>
      <w:r>
        <w:rPr>
          <w:rFonts w:ascii="Times New Roman" w:cs="Times New Roman" w:hAnsi="Times New Roman"/>
          <w:sz w:val="24"/>
        </w:rPr>
        <w:t xml:space="preserve">Расскажем подробности В пятницу, 9 мая Самарской области произошло смертельное ДТП. В 14 часов на трассе Р-229 Самара-Пугачев-Энгельс (обводная дорога Самары) в Волжском районе около Черновского столкнулись фура и легковушка. Как рассказали в ГУ МЧС по Самарской области, пожарные-спасатели работали на месте аварии, где лоб в лоб столкнулись два автомобиля: грузовик Даф и Шкода.  </w:t>
      </w:r>
      <w:hyperlink r:id="rId1973"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Желтый уровень погодной опасности объявлен в Самарской области на пятницу из-за сильного ветра</w:t>
      </w:r>
    </w:p>
    <w:p>
      <w:pPr>
        <w:pStyle w:val="aff4"/>
        <w:keepLines/>
        <w:rPr>
          <w:rFonts w:ascii="Times New Roman" w:cs="Times New Roman" w:hAnsi="Times New Roman"/>
          <w:sz w:val="24"/>
        </w:rPr>
      </w:pPr>
      <w:r>
        <w:rPr>
          <w:rFonts w:ascii="Times New Roman" w:cs="Times New Roman" w:hAnsi="Times New Roman"/>
          <w:sz w:val="24"/>
        </w:rPr>
        <w:t xml:space="preserve">Возможны порывы до 18 м/c. Как сообщает ГУ МЧС по Самарской области со ссылкой на данные ФГБУ «Приволжское УГМС», днем в пятницу, 10 мая, местами по области ожидается усиление юго-западного ветра, порывы 15 – 18 м/с. В связи с этим на 10 мая в регионе объявлен желтый уровень погодной опасности.  </w:t>
      </w:r>
      <w:hyperlink r:id="rId1974" w:history="1">
        <w:r>
          <w:rPr>
            <w:rStyle w:val="a5"/>
            <w:rFonts w:ascii="Times New Roman" w:cs="Times New Roman" w:hAnsi="Times New Roman"/>
            <w:sz w:val="24"/>
          </w:rPr>
          <w:t>СитиТрафик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Ульяновске выстроилась очередь за солдатской гречневой кашей</w:t>
      </w:r>
    </w:p>
    <w:p>
      <w:pPr>
        <w:pStyle w:val="aff4"/>
        <w:keepLines/>
        <w:rPr>
          <w:rFonts w:ascii="Times New Roman" w:cs="Times New Roman" w:hAnsi="Times New Roman"/>
          <w:sz w:val="24"/>
        </w:rPr>
      </w:pPr>
      <w:r>
        <w:rPr>
          <w:rFonts w:ascii="Times New Roman" w:cs="Times New Roman" w:hAnsi="Times New Roman"/>
          <w:sz w:val="24"/>
        </w:rPr>
        <w:t xml:space="preserve">На эспланаде выставка техники: с одной стороны военная и МЧС, с другой ретроавтомобили. Рядом реконструктор Александр в ватнике, танкистском шлеме и очках-консервах. Людей не очень много, большая часть собрался у площадки с полевой кухней.  </w:t>
      </w:r>
      <w:hyperlink r:id="rId1975" w:history="1">
        <w:r>
          <w:rPr>
            <w:rStyle w:val="a5"/>
            <w:rFonts w:ascii="Times New Roman" w:cs="Times New Roman" w:hAnsi="Times New Roman"/>
            <w:sz w:val="24"/>
          </w:rPr>
          <w:t>Russia24.pro -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оренбуржцев о заморозках 10 мая</w:t>
      </w:r>
    </w:p>
    <w:p>
      <w:pPr>
        <w:pStyle w:val="aff4"/>
        <w:keepLines/>
        <w:rPr>
          <w:rFonts w:ascii="Times New Roman" w:cs="Times New Roman" w:hAnsi="Times New Roman"/>
          <w:sz w:val="24"/>
        </w:rPr>
      </w:pPr>
      <w:r>
        <w:rPr>
          <w:rFonts w:ascii="Times New Roman" w:cs="Times New Roman" w:hAnsi="Times New Roman"/>
          <w:sz w:val="24"/>
        </w:rPr>
        <w:t xml:space="preserve">Завтра и послезавтра холодно. С 10 по 11 мая ночью и утром в северных и восточных районах Оренбургской области сохранятся заморозки в воздухе и на поверхности почвы от 0 до -5 градусов. </w:t>
      </w:r>
      <w:hyperlink r:id="rId1976" w:history="1">
        <w:r>
          <w:rPr>
            <w:rStyle w:val="a5"/>
            <w:rFonts w:ascii="Times New Roman" w:cs="Times New Roman" w:hAnsi="Times New Roman"/>
            <w:sz w:val="24"/>
          </w:rPr>
          <w:t>RIA56.RU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Югры приняли участие в памятных мероприятиях у «Мемориала Славы» в с.Викулово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Югры приняли участие в памятных мероприятиях у «Мемориала Славы» в с.Викулово Тюменской области. Почтить память героев наряду с местными жителями пришел 3-ий эшелон аэромобильной группировки МЧС Югры. Мы помним! Мы гордимся!  </w:t>
      </w:r>
      <w:hyperlink r:id="rId1977" w:history="1">
        <w:r>
          <w:rPr>
            <w:rStyle w:val="a5"/>
            <w:rFonts w:ascii="Times New Roman" w:cs="Times New Roman" w:hAnsi="Times New Roman"/>
            <w:sz w:val="24"/>
          </w:rPr>
          <w:t>Новости 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 меньше и меньше...</w:t>
      </w:r>
    </w:p>
    <w:p>
      <w:pPr>
        <w:pStyle w:val="aff4"/>
        <w:keepLines/>
        <w:rPr>
          <w:rFonts w:ascii="Times New Roman" w:cs="Times New Roman" w:hAnsi="Times New Roman"/>
          <w:sz w:val="24"/>
        </w:rPr>
      </w:pPr>
      <w:r>
        <w:rPr>
          <w:rFonts w:ascii="Times New Roman" w:cs="Times New Roman" w:hAnsi="Times New Roman"/>
          <w:sz w:val="24"/>
        </w:rPr>
        <w:t xml:space="preserve">В-третьих, все заметили, что во время церемониальной встречи с командирами парадных расчетов, офицеры МЧС и ВДВ не отдали честь своему Верховному Главнокомандующему. Такого раньше никогда не было. </w:t>
      </w:r>
      <w:hyperlink r:id="rId1978" w:history="1">
        <w:r>
          <w:rPr>
            <w:rStyle w:val="a5"/>
            <w:rFonts w:ascii="Times New Roman" w:cs="Times New Roman" w:hAnsi="Times New Roman"/>
            <w:sz w:val="24"/>
          </w:rPr>
          <w:t>Каспаров.Ру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Потерявшихся в Аламединском ущелье троих туристов из России нашли</w:t>
      </w:r>
    </w:p>
    <w:p>
      <w:pPr>
        <w:pStyle w:val="aff4"/>
        <w:keepLines/>
        <w:rPr>
          <w:rFonts w:ascii="Times New Roman" w:cs="Times New Roman" w:hAnsi="Times New Roman"/>
          <w:sz w:val="24"/>
        </w:rPr>
      </w:pPr>
      <w:r>
        <w:rPr>
          <w:rFonts w:ascii="Times New Roman" w:cs="Times New Roman" w:hAnsi="Times New Roman"/>
          <w:sz w:val="24"/>
        </w:rPr>
        <w:t xml:space="preserve">Потерявшиеся в Аламединском ущелье туристы из России найдены. Об этом сообщила пресс-служба МЧС. </w:t>
      </w:r>
      <w:hyperlink r:id="rId197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Бессмертен и велик их подвиг!</w:t>
      </w:r>
    </w:p>
    <w:p>
      <w:pPr>
        <w:pStyle w:val="aff4"/>
        <w:keepLines/>
        <w:rPr>
          <w:rFonts w:ascii="Times New Roman" w:cs="Times New Roman" w:hAnsi="Times New Roman"/>
          <w:sz w:val="24"/>
        </w:rPr>
      </w:pPr>
      <w:r>
        <w:rPr>
          <w:rFonts w:ascii="Times New Roman" w:cs="Times New Roman" w:hAnsi="Times New Roman"/>
          <w:sz w:val="24"/>
        </w:rPr>
        <w:t xml:space="preserve">Бессмертен и велик их подвиг! Сотрудники МЧС приняли участие в церемонии возложения цветов к Вечному огню. @MchsKirov </w:t>
      </w:r>
      <w:hyperlink r:id="rId1980" w:history="1">
        <w:r>
          <w:rPr>
            <w:rStyle w:val="a5"/>
            <w:rFonts w:ascii="Times New Roman" w:cs="Times New Roman" w:hAnsi="Times New Roman"/>
            <w:sz w:val="24"/>
          </w:rPr>
          <w:t>Лента новостей Кирова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Ураганный ветер будет свирепствовать в Свердловской области 10 мая</w:t>
      </w:r>
    </w:p>
    <w:p>
      <w:pPr>
        <w:pStyle w:val="aff4"/>
        <w:keepLines/>
        <w:rPr>
          <w:rFonts w:ascii="Times New Roman" w:cs="Times New Roman" w:hAnsi="Times New Roman"/>
          <w:sz w:val="24"/>
        </w:rPr>
      </w:pPr>
      <w:r>
        <w:rPr>
          <w:rFonts w:ascii="Times New Roman" w:cs="Times New Roman" w:hAnsi="Times New Roman"/>
          <w:sz w:val="24"/>
        </w:rPr>
        <w:t>В Свердловской области продлили штормовое предупреждение В МЧС предупредили свердловчан о порывах ветра до 19 м/с. Ураган продолжит бушевать на территории региона 10 мая.</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Свердловской области сохраняется неустойчивая погода с сильным ветром.  </w:t>
      </w:r>
      <w:hyperlink r:id="rId1981" w:history="1">
        <w:r>
          <w:rPr>
            <w:rStyle w:val="a5"/>
            <w:rFonts w:ascii="Times New Roman" w:cs="Times New Roman" w:hAnsi="Times New Roman"/>
            <w:sz w:val="24"/>
          </w:rPr>
          <w:t>TagilCity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продлили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В МЧС предупредили свердловчан о порывах ветра до 19 м/с. Ураган продолжит бушевать на территории региона 10 мая. На территории Свердловской области сохраняется неустойчивая погода с сильным ветром.  </w:t>
      </w:r>
      <w:hyperlink r:id="rId198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Кадыров в годовщину гибели своего отца Ахмат-Хаджи: сердце рвется от ужасной тоски</w:t>
      </w:r>
    </w:p>
    <w:p>
      <w:pPr>
        <w:pStyle w:val="aff4"/>
        <w:keepLines/>
        <w:rPr>
          <w:rFonts w:ascii="Times New Roman" w:cs="Times New Roman" w:hAnsi="Times New Roman"/>
          <w:sz w:val="24"/>
        </w:rPr>
      </w:pPr>
      <w:r>
        <w:rPr>
          <w:rFonts w:ascii="Times New Roman" w:cs="Times New Roman" w:hAnsi="Times New Roman"/>
          <w:sz w:val="24"/>
        </w:rPr>
        <w:t xml:space="preserve">Девятого мая 2004 года на стадионе "Динамо" в городе Грозном прогремел взрыв во время праздничных мероприятий, посвященных Дню Победы. Взрывное устройство мощностью до одного килограмма в тротиловом эквиваленте сработало в 10.35.  </w:t>
      </w:r>
      <w:hyperlink r:id="rId1983"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Женщины-пожарные в годы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Ситуация изменилась лишь после окончания войны, когда с фронта вернулись мужчины. @mchs_uvao_msk @mchsmsk Источник: Telegram-канал "ГУ МЧС России по г.Москве" </w:t>
      </w:r>
      <w:hyperlink r:id="rId1984"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Костромской области проходят торжественные мероприятия, посвященные Дню Победы</w:t>
      </w:r>
    </w:p>
    <w:p>
      <w:pPr>
        <w:pStyle w:val="aff4"/>
        <w:keepLines/>
        <w:rPr>
          <w:rFonts w:ascii="Times New Roman" w:cs="Times New Roman" w:hAnsi="Times New Roman"/>
          <w:sz w:val="24"/>
        </w:rPr>
      </w:pPr>
      <w:r>
        <w:rPr>
          <w:rFonts w:ascii="Times New Roman" w:cs="Times New Roman" w:hAnsi="Times New Roman"/>
          <w:sz w:val="24"/>
        </w:rPr>
        <w:t xml:space="preserve">На площади Мира торжественным маршем прошли офицеры и курсанты Военнной академии радиационной, химической и биологической защиты имени Маршала Советского Союза С.К. Тимошенко, знаменная группа 331-го гвардейского парашютно-десантного ударного Костромского полка и 1065-го гвардейского артиллерийского полка, юнармейцы, воспитанники областного кадетского корпуса, участники детских и молодежных патриотических клубов, классов, общественных объединений, сотрудники регионального управления МЧС. </w:t>
      </w:r>
      <w:hyperlink r:id="rId1985" w:history="1">
        <w:r>
          <w:rPr>
            <w:rStyle w:val="a5"/>
            <w:rFonts w:ascii="Times New Roman" w:cs="Times New Roman" w:hAnsi="Times New Roman"/>
            <w:sz w:val="24"/>
          </w:rPr>
          <w:t>BezFormata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Спaсатели МЧС России продолжают работы по ликвидации последствий паводка</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также организуют лодочные переправы для жителей населенных пунктов, отрезанных водой. За сутки 4 лодочными переправами перевезено 234 человека и 115 кг. груза. </w:t>
      </w:r>
      <w:hyperlink r:id="rId1986" w:history="1">
        <w:r>
          <w:rPr>
            <w:rStyle w:val="a5"/>
            <w:rFonts w:ascii="Times New Roman" w:cs="Times New Roman" w:hAnsi="Times New Roman"/>
            <w:sz w:val="24"/>
          </w:rPr>
          <w:t>BezFormata Курган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Глеб Никитин встретился с ветеранами и возложил цветы к Вечному огню</w:t>
      </w:r>
    </w:p>
    <w:p>
      <w:pPr>
        <w:pStyle w:val="aff4"/>
        <w:keepLines/>
        <w:rPr>
          <w:rFonts w:ascii="Times New Roman" w:cs="Times New Roman" w:hAnsi="Times New Roman"/>
          <w:sz w:val="24"/>
        </w:rPr>
      </w:pPr>
      <w:r>
        <w:rPr>
          <w:rFonts w:ascii="Times New Roman" w:cs="Times New Roman" w:hAnsi="Times New Roman"/>
          <w:sz w:val="24"/>
        </w:rPr>
        <w:t xml:space="preserve">Участие в церемонии возложения цветов приняли начальник управления ФСБ России по Нижегородской области Игорь Завозяев, начальник Главного управления МВД России по Нижегородской области Юрий Арсентьев, начальник Главного управления МЧС России по Нижегородской области Валерий Синьков, прокурор Нижегородской области Андрей Травкин, руководитель следственного управления Следственного комитета Российской... </w:t>
      </w:r>
      <w:hyperlink r:id="rId1987"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Тюменской области действует один лесной пожар</w:t>
      </w:r>
    </w:p>
    <w:p>
      <w:pPr>
        <w:pStyle w:val="aff4"/>
        <w:keepLines/>
        <w:rPr>
          <w:rFonts w:ascii="Times New Roman" w:cs="Times New Roman" w:hAnsi="Times New Roman"/>
          <w:sz w:val="24"/>
        </w:rPr>
      </w:pPr>
      <w:r>
        <w:rPr>
          <w:rFonts w:ascii="Times New Roman" w:cs="Times New Roman" w:hAnsi="Times New Roman"/>
          <w:sz w:val="24"/>
        </w:rPr>
        <w:t>Сотрудники МЧС напомнили, что нельзя делать в период особого противопожарного периода</w:t>
      </w:r>
    </w:p>
    <w:p>
      <w:pPr>
        <w:pStyle w:val="aff4"/>
        <w:keepLines/>
        <w:rPr>
          <w:rFonts w:ascii="Times New Roman" w:cs="Times New Roman" w:hAnsi="Times New Roman"/>
          <w:sz w:val="24"/>
        </w:rPr>
      </w:pPr>
      <w:r>
        <w:rPr>
          <w:rFonts w:ascii="Times New Roman" w:cs="Times New Roman" w:hAnsi="Times New Roman"/>
          <w:sz w:val="24"/>
        </w:rPr>
        <w:t xml:space="preserve">В Тюменской области действует один лесной пожар. Такими данными поделились специалисты регионального департамента лесного комплекса. </w:t>
      </w:r>
      <w:hyperlink r:id="rId1988"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посёлке Тёткино Глушковского района Курской области ВСУ сбросили взрывчатку на АЗС</w:t>
      </w:r>
    </w:p>
    <w:p>
      <w:pPr>
        <w:pStyle w:val="aff4"/>
        <w:keepLines/>
        <w:rPr>
          <w:rFonts w:ascii="Times New Roman" w:cs="Times New Roman" w:hAnsi="Times New Roman"/>
          <w:sz w:val="24"/>
        </w:rPr>
      </w:pPr>
      <w:r>
        <w:rPr>
          <w:rFonts w:ascii="Times New Roman" w:cs="Times New Roman" w:hAnsi="Times New Roman"/>
          <w:sz w:val="24"/>
        </w:rPr>
        <w:t>В результате возникло возгорание на электроподстанции рядом с АЗС. Сейчас его тушат пожарные расчёты и добровольная пожарная дружина.</w:t>
      </w:r>
    </w:p>
    <w:p>
      <w:pPr>
        <w:pStyle w:val="aff4"/>
        <w:keepLines/>
        <w:rPr>
          <w:rFonts w:ascii="Times New Roman" w:cs="Times New Roman" w:hAnsi="Times New Roman"/>
          <w:sz w:val="24"/>
        </w:rPr>
      </w:pPr>
      <w:r>
        <w:rPr>
          <w:rFonts w:ascii="Times New Roman" w:cs="Times New Roman" w:hAnsi="Times New Roman"/>
          <w:sz w:val="24"/>
        </w:rPr>
        <w:t xml:space="preserve">Из обслуживающего персонала никто не пострадал. </w:t>
      </w:r>
      <w:hyperlink r:id="rId1989" w:history="1">
        <w:r>
          <w:rPr>
            <w:rStyle w:val="a5"/>
            <w:rFonts w:ascii="Times New Roman" w:cs="Times New Roman" w:hAnsi="Times New Roman"/>
            <w:sz w:val="24"/>
          </w:rPr>
          <w:t>Городские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человека погибли в страшном ДТП с легковушкой и фурой под Самарой 9 мая</w:t>
      </w:r>
    </w:p>
    <w:p>
      <w:pPr>
        <w:pStyle w:val="aff4"/>
        <w:keepLines/>
        <w:rPr>
          <w:rFonts w:ascii="Times New Roman" w:cs="Times New Roman" w:hAnsi="Times New Roman"/>
          <w:sz w:val="24"/>
        </w:rPr>
      </w:pPr>
      <w:r>
        <w:rPr>
          <w:rFonts w:ascii="Times New Roman" w:cs="Times New Roman" w:hAnsi="Times New Roman"/>
          <w:sz w:val="24"/>
        </w:rPr>
        <w:t xml:space="preserve">Около Черновского в Волжском районе столкнулись «Шкода» и «Даф», авария унесла жизни двух мужчин и женщины Днем в четверг, 9 мая 2024 года, на 29 км трассы Р-229 Самара — Пугачев — Энгельс — Волгоград (Обводная Самары) в Самарской области произошло смертельное ДТП. Во втором часу дня около поселка Черновский Волжского района столкнулись фура «Даф» и легковой... </w:t>
      </w:r>
      <w:hyperlink r:id="rId1990"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Тюменской области действует один лесной пожар</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напомнили, что нельзя делать в период особого противопожарного периода </w:t>
      </w:r>
      <w:hyperlink r:id="rId199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будет делать всё, чтобы не допустить глобального столкновения. Но никому не позволим угрожать»</w:t>
      </w:r>
    </w:p>
    <w:p>
      <w:pPr>
        <w:pStyle w:val="aff4"/>
        <w:keepLines/>
        <w:rPr>
          <w:rFonts w:ascii="Times New Roman" w:cs="Times New Roman" w:hAnsi="Times New Roman"/>
          <w:sz w:val="24"/>
        </w:rPr>
      </w:pPr>
      <w:r>
        <w:rPr>
          <w:rFonts w:ascii="Times New Roman" w:cs="Times New Roman" w:hAnsi="Times New Roman"/>
          <w:sz w:val="24"/>
        </w:rPr>
        <w:t xml:space="preserve">Затем показались парадный расчет Академии гражданской защиты МЧС России, колонна Отдельной дивизии оперативного назначения Росгвардии, а за ними — парадный расчет казаков Всевеликого войска донского.  </w:t>
      </w:r>
      <w:hyperlink r:id="rId1992"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курском Теткино после атаки дрона на АЗС загорелась электроподстанция</w:t>
      </w:r>
    </w:p>
    <w:p>
      <w:pPr>
        <w:pStyle w:val="aff4"/>
        <w:keepLines/>
        <w:rPr>
          <w:rFonts w:ascii="Times New Roman" w:cs="Times New Roman" w:hAnsi="Times New Roman"/>
          <w:sz w:val="24"/>
        </w:rPr>
      </w:pPr>
      <w:r>
        <w:rPr>
          <w:rFonts w:ascii="Times New Roman" w:cs="Times New Roman" w:hAnsi="Times New Roman"/>
          <w:sz w:val="24"/>
        </w:rPr>
        <w:t xml:space="preserve">«Произошел пожар на электроподстанции рядом с АЗС. Работники станции не пострадали. Огонь тушат пожарные и члены добровольной пожарной дружины», - рассказал глава региона. </w:t>
      </w:r>
      <w:hyperlink r:id="rId1993" w:history="1">
        <w:r>
          <w:rPr>
            <w:rStyle w:val="a5"/>
            <w:rFonts w:ascii="Times New Roman" w:cs="Times New Roman" w:hAnsi="Times New Roman"/>
            <w:sz w:val="24"/>
          </w:rPr>
          <w:t>МК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Сальдо возложил цветы к памятнику «Скорбящая мать»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в торжественной церемонии также приняли участие депутаты областной Думы, сотрудники МЧС и прокуратуры, военнослужащие, общественные организации и волонтеры. Ранее сообщалось, что президент России Владимир Путин вместе с главами иностранных государств, которые прибыли в Москву на парад Победы, возложил цветы к Могиле Неизвестного Солдата в Александровском саду. </w:t>
      </w:r>
      <w:hyperlink r:id="rId1994"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Сальдо возложил цветы к памятнику «Скорбящая мать»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Она остается с нами в памятниках, она остается в названиях улиц, она остается в сердце», — сказал он. Отмечается, что в торжественной церемонии также приняли участие депутаты областной Думы, сотрудники МЧС и прокуратуры, военнослужащие, общественные организации и волонтеры. </w:t>
      </w:r>
      <w:hyperlink r:id="rId1995"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Две легковушки столкнулись в Екатеринбурге, есть пострадавший</w:t>
      </w:r>
    </w:p>
    <w:p>
      <w:pPr>
        <w:pStyle w:val="aff4"/>
        <w:keepLines/>
        <w:rPr>
          <w:rFonts w:ascii="Times New Roman" w:cs="Times New Roman" w:hAnsi="Times New Roman"/>
          <w:sz w:val="24"/>
        </w:rPr>
      </w:pPr>
      <w:r>
        <w:rPr>
          <w:rFonts w:ascii="Times New Roman" w:cs="Times New Roman" w:hAnsi="Times New Roman"/>
          <w:sz w:val="24"/>
        </w:rPr>
        <w:t xml:space="preserve">На место выезжали 5 человек личного состава и 1 единица техники», – сообщили в пресс-службе ГУ МЧС России по Свердловской области. Причины ДТП выясняют сотрудники ГИБДД.  </w:t>
      </w:r>
      <w:hyperlink r:id="rId1996"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Заслуженные награды. По завершении Парада Победы начальник Главного управления МЧС России по Мурманской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Заслуженные награды По завершении Парада Победы начальник Главного управления МЧС России по Мурманской области генерал-майор внутренней службы Руслан Назаров вручил личному составу #МЧСМурманск медали Министерства Обороны Российской Федерации «За участие в военном параде в День Победы».  </w:t>
      </w:r>
      <w:hyperlink r:id="rId1997" w:history="1">
        <w:r>
          <w:rPr>
            <w:rStyle w:val="a5"/>
            <w:rFonts w:ascii="Times New Roman" w:cs="Times New Roman" w:hAnsi="Times New Roman"/>
            <w:sz w:val="24"/>
          </w:rPr>
          <w:t>Новости Мурманска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электроподстанции произошел в результате атаки БПЛА под Курском</w:t>
      </w:r>
    </w:p>
    <w:p>
      <w:pPr>
        <w:pStyle w:val="aff4"/>
        <w:keepLines/>
        <w:rPr>
          <w:rFonts w:ascii="Times New Roman" w:cs="Times New Roman" w:hAnsi="Times New Roman"/>
          <w:sz w:val="24"/>
        </w:rPr>
      </w:pPr>
      <w:r>
        <w:rPr>
          <w:rFonts w:ascii="Times New Roman" w:cs="Times New Roman" w:hAnsi="Times New Roman"/>
          <w:sz w:val="24"/>
        </w:rPr>
        <w:t>Возникло возгорание на электроподстанции рядом с АЗС. Никто из обслуживающего персонала не пострадал", - написал он.</w:t>
      </w:r>
    </w:p>
    <w:p>
      <w:pPr>
        <w:pStyle w:val="aff4"/>
        <w:keepLines/>
        <w:rPr>
          <w:rFonts w:ascii="Times New Roman" w:cs="Times New Roman" w:hAnsi="Times New Roman"/>
          <w:sz w:val="24"/>
        </w:rPr>
      </w:pPr>
      <w:r>
        <w:rPr>
          <w:rFonts w:ascii="Times New Roman" w:cs="Times New Roman" w:hAnsi="Times New Roman"/>
          <w:sz w:val="24"/>
        </w:rPr>
        <w:t xml:space="preserve">По словам губернатора, возгорание ликвидируют силами пожарных расчетов и добровольной пожарной дружины. </w:t>
      </w:r>
      <w:hyperlink r:id="rId1998"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Правительство Оренбургской области определило порядок выплат на жилье пострадавшим от паводка</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на девятое мая, в Оренбуржье остаются подтопленными 2 295 жилых домов и 5 500 приусадебных участков. </w:t>
      </w:r>
      <w:hyperlink r:id="rId199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сбросили взрывное устройство на заправку в курском поселке</w:t>
      </w:r>
    </w:p>
    <w:p>
      <w:pPr>
        <w:pStyle w:val="aff4"/>
        <w:keepLines/>
        <w:rPr>
          <w:rFonts w:ascii="Times New Roman" w:cs="Times New Roman" w:hAnsi="Times New Roman"/>
          <w:sz w:val="24"/>
        </w:rPr>
      </w:pPr>
      <w:r>
        <w:rPr>
          <w:rFonts w:ascii="Times New Roman" w:cs="Times New Roman" w:hAnsi="Times New Roman"/>
          <w:sz w:val="24"/>
        </w:rPr>
        <w:t xml:space="preserve">После этого началось возгорание на электроподстанции рядом с АЗС», — написал он. Старовойт отметил, что из обслуживающего персонала никто не пострадал. «Возникшее возгорание ликвидировали силы добровольной пожарной дружины и пожарных расчетов.  </w:t>
      </w:r>
      <w:hyperlink r:id="rId2000"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w:t>
      </w:r>
    </w:p>
    <w:p>
      <w:pPr>
        <w:pStyle w:val="aff4"/>
        <w:keepLines/>
        <w:rPr>
          <w:rFonts w:ascii="Times New Roman" w:cs="Times New Roman" w:hAnsi="Times New Roman"/>
          <w:sz w:val="24"/>
        </w:rPr>
      </w:pPr>
      <w:r>
        <w:rPr>
          <w:rFonts w:ascii="Times New Roman" w:cs="Times New Roman" w:hAnsi="Times New Roman"/>
          <w:sz w:val="24"/>
        </w:rPr>
        <w:t xml:space="preserve">Это почетное право доверено курсантам роты почетного караула Ивановской пожарно-спасательной академии Бубахану Абдулаеву и Кириллу Перцеву – правнукам воинов-фронтовиков .  </w:t>
      </w:r>
    </w:p>
    <w:p>
      <w:pPr>
        <w:pStyle w:val="aff4"/>
        <w:keepLines/>
        <w:rPr>
          <w:rFonts w:ascii="Times New Roman" w:cs="Times New Roman" w:hAnsi="Times New Roman"/>
          <w:sz w:val="24"/>
        </w:rPr>
      </w:pPr>
      <w:r>
        <w:rPr>
          <w:rFonts w:ascii="Times New Roman" w:cs="Times New Roman" w:hAnsi="Times New Roman"/>
          <w:sz w:val="24"/>
        </w:rPr>
        <w:t xml:space="preserve">На площади перед кинотеатром «Современник» состоялись молодежные акции «Наследники Победы» и «Военный вальс».  </w:t>
      </w:r>
      <w:hyperlink r:id="rId2001" w:history="1">
        <w:r>
          <w:rPr>
            <w:rStyle w:val="a5"/>
            <w:rFonts w:ascii="Times New Roman" w:cs="Times New Roman" w:hAnsi="Times New Roman"/>
            <w:sz w:val="24"/>
          </w:rPr>
          <w:t>Газета "Рабочий край"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Воркутинцев предупредили о метели</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Республике Коми рекомендует населению:</w:t>
      </w:r>
    </w:p>
    <w:p>
      <w:pPr>
        <w:pStyle w:val="aff4"/>
        <w:keepLines/>
        <w:rPr>
          <w:rFonts w:ascii="Times New Roman" w:cs="Times New Roman" w:hAnsi="Times New Roman"/>
          <w:sz w:val="24"/>
        </w:rPr>
      </w:pPr>
      <w:r>
        <w:rPr>
          <w:rFonts w:ascii="Times New Roman" w:cs="Times New Roman" w:hAnsi="Times New Roman"/>
          <w:sz w:val="24"/>
        </w:rPr>
        <w:t>Воздержаться от туристических походов, а также от поездок и участия в массовых мероприятиях.</w:t>
      </w:r>
    </w:p>
    <w:p>
      <w:pPr>
        <w:pStyle w:val="aff4"/>
        <w:keepLines/>
        <w:rPr>
          <w:rFonts w:ascii="Times New Roman" w:cs="Times New Roman" w:hAnsi="Times New Roman"/>
          <w:sz w:val="24"/>
        </w:rPr>
      </w:pPr>
      <w:r>
        <w:rPr>
          <w:rFonts w:ascii="Times New Roman" w:cs="Times New Roman" w:hAnsi="Times New Roman"/>
          <w:sz w:val="24"/>
        </w:rPr>
        <w:t xml:space="preserve">Убрать транспортные средства из-под деревьев и рекламных щитов. </w:t>
      </w:r>
      <w:hyperlink r:id="rId2002" w:history="1">
        <w:r>
          <w:rPr>
            <w:rStyle w:val="a5"/>
            <w:rFonts w:ascii="Times New Roman" w:cs="Times New Roman" w:hAnsi="Times New Roman"/>
            <w:sz w:val="24"/>
          </w:rPr>
          <w:t>ИА "Север-Медиа"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приняли участие в Параде Победы на Театральной площади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приняли участие в Параде Победы на Театральной площади Чеканя шаг, по главной площади города прошли парадные расчеты Главного управления МЧС России по Ростовской области и Донского спасательного центра.  </w:t>
      </w:r>
      <w:hyperlink r:id="rId2003"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«Сработала система защиты от дронов»: Радий Хабиров — об атаке БПЛА в Башкирии</w:t>
      </w:r>
    </w:p>
    <w:p>
      <w:pPr>
        <w:pStyle w:val="aff4"/>
        <w:keepLines/>
        <w:rPr>
          <w:rFonts w:ascii="Times New Roman" w:cs="Times New Roman" w:hAnsi="Times New Roman"/>
          <w:sz w:val="24"/>
        </w:rPr>
      </w:pPr>
      <w:r>
        <w:rPr>
          <w:rFonts w:ascii="Times New Roman" w:cs="Times New Roman" w:hAnsi="Times New Roman"/>
          <w:sz w:val="24"/>
        </w:rPr>
        <w:t>Горения на поврежденной установке нет, прокомментировали в госкомитете РБ по ЧС.</w:t>
      </w:r>
    </w:p>
    <w:p>
      <w:pPr>
        <w:pStyle w:val="aff4"/>
        <w:keepLines/>
        <w:rPr>
          <w:rFonts w:ascii="Times New Roman" w:cs="Times New Roman" w:hAnsi="Times New Roman"/>
          <w:sz w:val="24"/>
        </w:rPr>
      </w:pPr>
      <w:r>
        <w:rPr>
          <w:rFonts w:ascii="Times New Roman" w:cs="Times New Roman" w:hAnsi="Times New Roman"/>
          <w:sz w:val="24"/>
        </w:rPr>
        <w:t>Последствия атаки БПЛА ликвидируют пожарные МЧС РФ по Башкирии совместно с ведомственными специалистами экстренных служб.</w:t>
      </w:r>
    </w:p>
    <w:p>
      <w:pPr>
        <w:pStyle w:val="aff4"/>
        <w:keepLines/>
        <w:rPr>
          <w:rFonts w:ascii="Times New Roman" w:cs="Times New Roman" w:hAnsi="Times New Roman"/>
          <w:sz w:val="24"/>
        </w:rPr>
      </w:pPr>
      <w:r>
        <w:rPr>
          <w:rFonts w:ascii="Times New Roman" w:cs="Times New Roman" w:hAnsi="Times New Roman"/>
          <w:sz w:val="24"/>
        </w:rPr>
        <w:t xml:space="preserve">www.bashinform.ru </w:t>
      </w:r>
      <w:hyperlink r:id="rId2004" w:history="1">
        <w:r>
          <w:rPr>
            <w:rStyle w:val="a5"/>
            <w:rFonts w:ascii="Times New Roman" w:cs="Times New Roman" w:hAnsi="Times New Roman"/>
            <w:sz w:val="24"/>
          </w:rPr>
          <w:t>Газета "Ашкадар"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Электроподстанция загорелась при атаке дрона на АЗС в Курской области</w:t>
      </w:r>
    </w:p>
    <w:p>
      <w:pPr>
        <w:pStyle w:val="aff4"/>
        <w:keepLines/>
        <w:rPr>
          <w:rFonts w:ascii="Times New Roman" w:cs="Times New Roman" w:hAnsi="Times New Roman"/>
          <w:sz w:val="24"/>
        </w:rPr>
      </w:pPr>
      <w:r>
        <w:rPr>
          <w:rFonts w:ascii="Times New Roman" w:cs="Times New Roman" w:hAnsi="Times New Roman"/>
          <w:sz w:val="24"/>
        </w:rPr>
        <w:t>Возникло возгорание на электроподстанции рядом с АЗС. Никто из обслуживающего персонала не пострадал", - написал он в своем телеграм-канале в четверг.</w:t>
      </w:r>
    </w:p>
    <w:p>
      <w:pPr>
        <w:pStyle w:val="aff4"/>
        <w:keepLines/>
        <w:rPr>
          <w:rFonts w:ascii="Times New Roman" w:cs="Times New Roman" w:hAnsi="Times New Roman"/>
          <w:sz w:val="24"/>
        </w:rPr>
      </w:pPr>
      <w:r>
        <w:rPr>
          <w:rFonts w:ascii="Times New Roman" w:cs="Times New Roman" w:hAnsi="Times New Roman"/>
          <w:sz w:val="24"/>
        </w:rPr>
        <w:t xml:space="preserve">Глава региона отметил, что возгорание ликвидируют силами пожарных расчетов и добровольной пожарной дружины. </w:t>
      </w:r>
      <w:hyperlink r:id="rId2005"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многоэтажке Воронежа на 9 января попал на кадры видео</w:t>
      </w:r>
    </w:p>
    <w:p>
      <w:pPr>
        <w:pStyle w:val="aff4"/>
        <w:keepLines/>
        <w:rPr>
          <w:rFonts w:ascii="Times New Roman" w:cs="Times New Roman" w:hAnsi="Times New Roman"/>
          <w:sz w:val="24"/>
        </w:rPr>
      </w:pPr>
      <w:r>
        <w:rPr>
          <w:rFonts w:ascii="Times New Roman" w:cs="Times New Roman" w:hAnsi="Times New Roman"/>
          <w:sz w:val="24"/>
        </w:rPr>
        <w:t xml:space="preserve">9 мая в квартире на улице 9 января в Воронеже произошел пожар. Очевидцы выложили кадры происшествия в соцсетях. По ним видно, что пылает квартира на последнем этаже многоэтажного жилого дома. </w:t>
      </w:r>
      <w:hyperlink r:id="rId2006" w:history="1">
        <w:r>
          <w:rPr>
            <w:rStyle w:val="a5"/>
            <w:rFonts w:ascii="Times New Roman" w:cs="Times New Roman" w:hAnsi="Times New Roman"/>
            <w:sz w:val="24"/>
          </w:rPr>
          <w:t>Воронежские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прошел в Пятигорске</w:t>
      </w:r>
    </w:p>
    <w:p>
      <w:pPr>
        <w:pStyle w:val="aff4"/>
        <w:keepLines/>
        <w:rPr>
          <w:rFonts w:ascii="Times New Roman" w:cs="Times New Roman" w:hAnsi="Times New Roman"/>
          <w:sz w:val="24"/>
        </w:rPr>
      </w:pPr>
      <w:r>
        <w:rPr>
          <w:rFonts w:ascii="Times New Roman" w:cs="Times New Roman" w:hAnsi="Times New Roman"/>
          <w:sz w:val="24"/>
        </w:rPr>
        <w:t>За ними проследовали спецавтомобили медицинских организаций города и новейшие образцы пожарно-спасательной техники МЧС.</w:t>
      </w:r>
    </w:p>
    <w:p>
      <w:pPr>
        <w:pStyle w:val="aff4"/>
        <w:keepLines/>
        <w:rPr>
          <w:rFonts w:ascii="Times New Roman" w:cs="Times New Roman" w:hAnsi="Times New Roman"/>
          <w:sz w:val="24"/>
        </w:rPr>
      </w:pPr>
      <w:r>
        <w:rPr>
          <w:rFonts w:ascii="Times New Roman" w:cs="Times New Roman" w:hAnsi="Times New Roman"/>
          <w:sz w:val="24"/>
        </w:rPr>
        <w:t xml:space="preserve">Продолжили шествие коллективы пятигорских санаториев и клиник, учреждений образования и культуры, ресурсоснабжающих организаций и предприятий промышленности, национально-культурных объединений. </w:t>
      </w:r>
      <w:hyperlink r:id="rId2007" w:history="1">
        <w:r>
          <w:rPr>
            <w:rStyle w:val="a5"/>
            <w:rFonts w:ascii="Times New Roman" w:cs="Times New Roman" w:hAnsi="Times New Roman"/>
            <w:sz w:val="24"/>
          </w:rPr>
          <w:t>BezFormata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Омске спасли 6-летнего ребенка</w:t>
      </w:r>
    </w:p>
    <w:p>
      <w:pPr>
        <w:pStyle w:val="aff4"/>
        <w:keepLines/>
        <w:rPr>
          <w:rFonts w:ascii="Times New Roman" w:cs="Times New Roman" w:hAnsi="Times New Roman"/>
          <w:sz w:val="24"/>
        </w:rPr>
      </w:pPr>
      <w:r>
        <w:rPr>
          <w:rFonts w:ascii="Times New Roman" w:cs="Times New Roman" w:hAnsi="Times New Roman"/>
          <w:sz w:val="24"/>
        </w:rPr>
        <w:t>По информации «СуперОмска», звеном газодымозащиты спасен шестилетний ребенок. В момент публикации материала мальчику оказываются реанимационные действия.</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МЧС по Омской области пока не смогли оперативно сообщить подробности происшествия. </w:t>
      </w:r>
      <w:hyperlink r:id="rId2008" w:history="1">
        <w:r>
          <w:rPr>
            <w:rStyle w:val="a5"/>
            <w:rFonts w:ascii="Times New Roman" w:cs="Times New Roman" w:hAnsi="Times New Roman"/>
            <w:sz w:val="24"/>
          </w:rPr>
          <w:t>СуперОмск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и ночью 10 мая в Приуральском, Надымском и Пуровском районах ожидается ветер с порывами 25 м/с</w:t>
      </w:r>
    </w:p>
    <w:p>
      <w:pPr>
        <w:pStyle w:val="aff4"/>
        <w:keepLines/>
        <w:rPr>
          <w:rFonts w:ascii="Times New Roman" w:cs="Times New Roman" w:hAnsi="Times New Roman"/>
          <w:sz w:val="24"/>
        </w:rPr>
      </w:pPr>
      <w:r>
        <w:rPr>
          <w:rFonts w:ascii="Times New Roman" w:cs="Times New Roman" w:hAnsi="Times New Roman"/>
          <w:sz w:val="24"/>
        </w:rPr>
        <w:t xml:space="preserve">Сегодня и ночью 10 мая в Приуральском, Надымском и Пуровском районах ожидается ветер с порывами 25 м/с В МЧС ЯНАО напомнили, что жителям этих муниципалитетов стоит быть предельно осторожными и внимательными в этот неблагоприятный период.  </w:t>
      </w:r>
      <w:hyperlink r:id="rId2009"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 Петербурге прошел Парад Победы: фоторепортаж</w:t>
      </w:r>
    </w:p>
    <w:p>
      <w:pPr>
        <w:pStyle w:val="aff4"/>
        <w:keepLines/>
        <w:rPr>
          <w:rFonts w:ascii="Times New Roman" w:cs="Times New Roman" w:hAnsi="Times New Roman"/>
          <w:sz w:val="24"/>
        </w:rPr>
      </w:pPr>
      <w:r>
        <w:rPr>
          <w:rFonts w:ascii="Times New Roman" w:cs="Times New Roman" w:hAnsi="Times New Roman"/>
          <w:sz w:val="24"/>
        </w:rPr>
        <w:t xml:space="preserve">По Дворцовой площади строем прошли военнослужащие Ленинградского военного округа, сотрудники Росгвардии, представители силовых ведомств, курсанты военных вузов, академий Минобороны РФ, института Росгвардии, университетов МЧС и МВД России, юнармейцев, нахимовцев, суворовцев и кадетов.  </w:t>
      </w:r>
      <w:hyperlink r:id="rId2010"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в Херсонской области: Сальдо на раритетном авто, 84-метровая Георгиевская лента и «Стена памяти»</w:t>
      </w:r>
    </w:p>
    <w:p>
      <w:pPr>
        <w:pStyle w:val="aff4"/>
        <w:keepLines/>
        <w:rPr>
          <w:rFonts w:ascii="Times New Roman" w:cs="Times New Roman" w:hAnsi="Times New Roman"/>
          <w:sz w:val="24"/>
        </w:rPr>
      </w:pPr>
      <w:r>
        <w:rPr>
          <w:rFonts w:ascii="Times New Roman" w:cs="Times New Roman" w:hAnsi="Times New Roman"/>
          <w:sz w:val="24"/>
        </w:rPr>
        <w:t xml:space="preserve">Также в торжественном мероприятии приняли участие бойцы Росгвардии, МЧС, сотрудники прокуратуры, МВД и члены правительства Херсонской области. Помимо официальных лиц и общественных организаций, на праздник пришло много простых людей — херсонцы пришли почтить память своих павших предков и показать своим детям, какой была настоящая история их страны.  </w:t>
      </w:r>
      <w:hyperlink r:id="rId2011"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Украинский беспилотник сбросил взрывное устройство на АЗС в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словам главы области, в результате произошло возгорание на электроподстанции рядом с АЗС, однако обошлось без пострадавших. В настоящее время пожарные тушат огонь. Старовойт поблагодарил спасателей за самоотверженность и мужество.  </w:t>
      </w:r>
      <w:hyperlink r:id="rId2012"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мая в Пензе ожидается штормовой ветер и снег с дождем</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ГУ МЧС предупредили об ухудшении погодных условий в Пензенской области завтра, 10 мая. По данным ведомства, в пятницу порывы ветра могут достигнуть 19 метров в секунду.  </w:t>
      </w:r>
      <w:hyperlink r:id="rId2013" w:history="1">
        <w:r>
          <w:rPr>
            <w:rStyle w:val="a5"/>
            <w:rFonts w:ascii="Times New Roman" w:cs="Times New Roman" w:hAnsi="Times New Roman"/>
            <w:sz w:val="24"/>
          </w:rPr>
          <w:t>Stolica58.ru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Росгвардии Коми стала чемпионом турнира по мини-футболу памяти Александра Яковлева</w:t>
      </w:r>
    </w:p>
    <w:p>
      <w:pPr>
        <w:pStyle w:val="aff4"/>
        <w:keepLines/>
        <w:rPr>
          <w:rFonts w:ascii="Times New Roman" w:cs="Times New Roman" w:hAnsi="Times New Roman"/>
          <w:sz w:val="24"/>
        </w:rPr>
      </w:pPr>
      <w:r>
        <w:rPr>
          <w:rFonts w:ascii="Times New Roman" w:cs="Times New Roman" w:hAnsi="Times New Roman"/>
          <w:sz w:val="24"/>
        </w:rPr>
        <w:t xml:space="preserve">В рамках турнира росгвардейцы провели игры с командами ФСО, МЧС, Центра подготовки личного состава Северо-Западного округа Росгвардии, ЛОВДТ в групповой стадии, одержав уверенные победы во всех встречах.  </w:t>
      </w:r>
      <w:hyperlink r:id="rId2014" w:history="1">
        <w:r>
          <w:rPr>
            <w:rStyle w:val="a5"/>
            <w:rFonts w:ascii="Times New Roman" w:cs="Times New Roman" w:hAnsi="Times New Roman"/>
            <w:sz w:val="24"/>
          </w:rPr>
          <w:t>Росгвардия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человека погибли, один пострадал в ДТП с грузовиком в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столкновении автомобиля Skoda и грузового автомобиля DAF поступила в МЧС в 13.02 мск. Авария произошла на 29-м километре федеральной дороги Р-229 "Самара-Пугачев-Энгельс-Волгоград" в районе населенного пункта Черновский в Волжском районе. </w:t>
      </w:r>
      <w:hyperlink r:id="rId2015"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ликвидируют последствия ЧП в промзоне</w:t>
      </w:r>
    </w:p>
    <w:p>
      <w:pPr>
        <w:pStyle w:val="aff4"/>
        <w:keepLines/>
        <w:rPr>
          <w:rFonts w:ascii="Times New Roman" w:cs="Times New Roman" w:hAnsi="Times New Roman"/>
          <w:sz w:val="24"/>
        </w:rPr>
      </w:pPr>
      <w:r>
        <w:rPr>
          <w:rFonts w:ascii="Times New Roman" w:cs="Times New Roman" w:hAnsi="Times New Roman"/>
          <w:sz w:val="24"/>
        </w:rPr>
        <w:t xml:space="preserve">Пожара не произошло. В результате инцидента никто не пострадал. На месте происшествия работают свыше 30 специалистов и шесть единиц техники.  </w:t>
      </w:r>
      <w:hyperlink r:id="rId2016" w:history="1">
        <w:r>
          <w:rPr>
            <w:rStyle w:val="a5"/>
            <w:rFonts w:ascii="Times New Roman" w:cs="Times New Roman" w:hAnsi="Times New Roman"/>
            <w:sz w:val="24"/>
          </w:rPr>
          <w:t>Общественная электронная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порывистый ветер продолжит терзать Свердловскую область 10 мая</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Свердловской области выпустило очередное штормовое предупреждение. В нём говорится, что 10 мая в регионе синоптики предсказали порывы ветра до 19 метров в секунду.  </w:t>
      </w:r>
      <w:hyperlink r:id="rId2017" w:history="1">
        <w:r>
          <w:rPr>
            <w:rStyle w:val="a5"/>
            <w:rFonts w:ascii="Times New Roman" w:cs="Times New Roman" w:hAnsi="Times New Roman"/>
            <w:sz w:val="24"/>
          </w:rPr>
          <w:t>ИА "Уральский меридиан"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Ямале ожидается опасное погодное явление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ЯНАО попросило жителей быть предельно внимательными и осторожными в этот неблагоприятный период. Рекомендуется не оставлять без присмотра детей.  </w:t>
      </w:r>
      <w:hyperlink r:id="rId2018" w:history="1">
        <w:r>
          <w:rPr>
            <w:rStyle w:val="a5"/>
            <w:rFonts w:ascii="Times New Roman" w:cs="Times New Roman" w:hAnsi="Times New Roman"/>
            <w:sz w:val="24"/>
          </w:rPr>
          <w:t>ИА "Север-Пресс"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порывистый ветер продолжит терзать Свердловскую область 10 мая</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Свердловской области выпустило очередное штормовое предупреждение. В нём говорится, что 10 мая в регионе синоптики предсказали порывы ветра до 19 метров в секунду. </w:t>
      </w:r>
      <w:hyperlink r:id="rId201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автозаправку в Тёткино Курской области сброшено взрывное устройство</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на электроподстанции рядом с АЗС возник пожар. Обслуживающий персонал не пострадал. Возгорание в настоящий момент ликвидируют силами пожарных расчётов, а также добровольной пожарной дружины.  </w:t>
      </w:r>
      <w:hyperlink r:id="rId2020" w:history="1">
        <w:r>
          <w:rPr>
            <w:rStyle w:val="a5"/>
            <w:rFonts w:ascii="Times New Roman" w:cs="Times New Roman" w:hAnsi="Times New Roman"/>
            <w:sz w:val="24"/>
          </w:rPr>
          <w:t>ГТРК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Саранске на Площади Победы состоялся торжественный митинг-реквием «Поклонимся великим тем годам…» у монумента «Родина-Мать»</w:t>
      </w:r>
    </w:p>
    <w:p>
      <w:pPr>
        <w:pStyle w:val="aff4"/>
        <w:keepLines/>
        <w:rPr>
          <w:rFonts w:ascii="Times New Roman" w:cs="Times New Roman" w:hAnsi="Times New Roman"/>
          <w:sz w:val="24"/>
        </w:rPr>
      </w:pPr>
      <w:r>
        <w:rPr>
          <w:rFonts w:ascii="Times New Roman" w:cs="Times New Roman" w:hAnsi="Times New Roman"/>
          <w:sz w:val="24"/>
        </w:rPr>
        <w:t xml:space="preserve">Мероприятие продолжилось торжественным прохождением сводного полка подразделений Росгвардии, МЧС, Саранского гарнизона, казаков, кадетов и юнармейцев образовательных учреждений города. </w:t>
      </w:r>
      <w:hyperlink r:id="rId2021" w:history="1">
        <w:r>
          <w:rPr>
            <w:rStyle w:val="a5"/>
            <w:rFonts w:ascii="Times New Roman" w:cs="Times New Roman" w:hAnsi="Times New Roman"/>
            <w:sz w:val="24"/>
          </w:rPr>
          <w:t>BezFormata Саранск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атаковали АЗС в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его локализовали. В Белгороде восемь мирных жителей пострадали, в том числе 11-летняя девочка. Они находились рядом с многоэтажными домами или в своих квартирах.  </w:t>
      </w:r>
      <w:hyperlink r:id="rId2022"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вечернего пожара в Петрозаводске - огонь тушили 23 брандмейстера</w:t>
      </w:r>
    </w:p>
    <w:p>
      <w:pPr>
        <w:pStyle w:val="aff4"/>
        <w:keepLines/>
        <w:rPr>
          <w:rFonts w:ascii="Times New Roman" w:cs="Times New Roman" w:hAnsi="Times New Roman"/>
          <w:sz w:val="24"/>
        </w:rPr>
      </w:pPr>
      <w:r>
        <w:rPr>
          <w:rFonts w:ascii="Times New Roman" w:cs="Times New Roman" w:hAnsi="Times New Roman"/>
          <w:sz w:val="24"/>
        </w:rPr>
        <w:t xml:space="preserve">Сообщалось о пожаре в доме № 14 на улице Прионежская на Перевалке в Петрозаводске. На место происшествия прибыли 22 специалиста от МЧС Карелии и 1 человек — от добровольной пожарной дружины — всего 23 человека на 8 единицах техники.  </w:t>
      </w:r>
      <w:hyperlink r:id="rId2023"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Молодогвардейцы Рузского округа поздравили ветеранов</w:t>
      </w:r>
    </w:p>
    <w:p>
      <w:pPr>
        <w:pStyle w:val="aff4"/>
        <w:keepLines/>
        <w:rPr>
          <w:rFonts w:ascii="Times New Roman" w:cs="Times New Roman" w:hAnsi="Times New Roman"/>
          <w:sz w:val="24"/>
        </w:rPr>
      </w:pPr>
      <w:r>
        <w:rPr>
          <w:rFonts w:ascii="Times New Roman" w:cs="Times New Roman" w:hAnsi="Times New Roman"/>
          <w:sz w:val="24"/>
        </w:rPr>
        <w:t>Поздравления сопровождались маршами и музыкальными композициями военных лет в исполнении оркестра ФГКУ «Рузский ЦОПУ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"Поздравление ветеранов с Днём Победы - это всего лишь малая часть того, что мы должны и обязаны делать!  </w:t>
      </w:r>
      <w:hyperlink r:id="rId2024" w:history="1">
        <w:r>
          <w:rPr>
            <w:rStyle w:val="a5"/>
            <w:rFonts w:ascii="Times New Roman" w:cs="Times New Roman" w:hAnsi="Times New Roman"/>
            <w:sz w:val="24"/>
          </w:rPr>
          <w:t>RUZAREGION.RU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в ДТП с грузовиком погибли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МЧС: в Самарской области в ДТП с грузовиком погибли три человека САМАРА, 9 мая - РИА Новости. Грузовик и легковой автомобиль столкнулись в Волжском районе Самарской области, в результате три человека погибли, один пострадал, сообщило региональное ГУМЧС России в своем Telegram-канале.  </w:t>
      </w:r>
      <w:hyperlink r:id="rId2025"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«Черные клубы дыма»: мощный пожар полыхает во Владивостоке</w:t>
      </w:r>
    </w:p>
    <w:p>
      <w:pPr>
        <w:pStyle w:val="aff4"/>
        <w:keepLines/>
        <w:rPr>
          <w:rFonts w:ascii="Times New Roman" w:cs="Times New Roman" w:hAnsi="Times New Roman"/>
          <w:sz w:val="24"/>
        </w:rPr>
      </w:pPr>
      <w:r>
        <w:rPr>
          <w:rFonts w:ascii="Times New Roman" w:cs="Times New Roman" w:hAnsi="Times New Roman"/>
          <w:sz w:val="24"/>
        </w:rPr>
        <w:t xml:space="preserve">В МЧС Приморья уточнили, сегодня вечером на улице Космонавтов во Владивостоке произошло возгорание мусора и автопокрышек. Прибывшие пожарные оперативно ликвидировали возгорание на площади около 30 кв.м. </w:t>
      </w:r>
      <w:hyperlink r:id="rId2026" w:history="1">
        <w:r>
          <w:rPr>
            <w:rStyle w:val="a5"/>
            <w:rFonts w:ascii="Times New Roman" w:cs="Times New Roman" w:hAnsi="Times New Roman"/>
            <w:sz w:val="24"/>
          </w:rPr>
          <w:t>BezFormata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вечернего пожара в Петрозаводске - огонь тушили 23 брандмейстера</w:t>
      </w:r>
    </w:p>
    <w:p>
      <w:pPr>
        <w:pStyle w:val="aff4"/>
        <w:keepLines/>
        <w:rPr>
          <w:rFonts w:ascii="Times New Roman" w:cs="Times New Roman" w:hAnsi="Times New Roman"/>
          <w:sz w:val="24"/>
        </w:rPr>
      </w:pPr>
      <w:r>
        <w:rPr>
          <w:rFonts w:ascii="Times New Roman" w:cs="Times New Roman" w:hAnsi="Times New Roman"/>
          <w:sz w:val="24"/>
        </w:rPr>
        <w:t xml:space="preserve">В МЧС Карелии сообщили подробности пожара на Перевалке в карельской столице. Очевидец сфотографировал горящий дом на Перевалке. Фотография появилась в паблике «ДТП Петрозаводска и Карелии».  </w:t>
      </w:r>
      <w:hyperlink r:id="rId2027" w:history="1">
        <w:r>
          <w:rPr>
            <w:rStyle w:val="a5"/>
            <w:rFonts w:ascii="Times New Roman" w:cs="Times New Roman" w:hAnsi="Times New Roman"/>
            <w:sz w:val="24"/>
          </w:rPr>
          <w:t>Новости Карелии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Главного управления МЧС России пo Вoлгoградскoй oбласти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Для прохождения торжественным маршем по Площади Павших Борцов были отобраны наиболее отличившиеся сотрудники Главного управления МЧС России по Волгоградской области. Несколько месяцев пожарные-спасатели усиленно тренировались и усердно оттачивали свои навыки в искусстве строевой подготовки.  </w:t>
      </w:r>
      <w:hyperlink r:id="rId2028" w:history="1">
        <w:r>
          <w:rPr>
            <w:rStyle w:val="a5"/>
            <w:rFonts w:ascii="Times New Roman" w:cs="Times New Roman" w:hAnsi="Times New Roman"/>
            <w:sz w:val="24"/>
          </w:rPr>
          <w:t>Лента новостей Волгограда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Украинский дрон атаковал АЗС в российском регионе</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атаки на электроподстанции рядом с АЗС произошло возгорание. По словам политика, никто из обслуживающего персонала не пострадал. В ночь на 9 мая в Курской области действовала опасность атаки беспилотных летательных аппаратов (БПЛА).  </w:t>
      </w:r>
      <w:hyperlink r:id="rId2029"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пытались взорвать заправку в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удара произошел пожар на электроподстанции возле АЗС. Об этом сообщил глава региона Роман Старовойт. «Сегодня в поселке Теткино Глушковского района с украинского дрона было сброшено взрывное устройство на автозаправочную станцию.  </w:t>
      </w:r>
      <w:hyperlink r:id="rId2030"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Каспийске</w:t>
      </w:r>
    </w:p>
    <w:p>
      <w:pPr>
        <w:pStyle w:val="aff4"/>
        <w:keepLines/>
        <w:rPr>
          <w:rFonts w:ascii="Times New Roman" w:cs="Times New Roman" w:hAnsi="Times New Roman"/>
          <w:sz w:val="24"/>
        </w:rPr>
      </w:pPr>
      <w:r>
        <w:rPr>
          <w:rFonts w:ascii="Times New Roman" w:cs="Times New Roman" w:hAnsi="Times New Roman"/>
          <w:sz w:val="24"/>
        </w:rPr>
        <w:t xml:space="preserve">Помимо личного состава флотилии участие в параде приняли бригады Сухопутных войск, МЧС, состав пограничного управления ФСБ России по региону, расчеты УФСИН по региону, дагестанской таможни, кадеты и участники военно-патриотического движения «Юнармия».  </w:t>
      </w:r>
      <w:hyperlink r:id="rId2031" w:history="1">
        <w:r>
          <w:rPr>
            <w:rStyle w:val="a5"/>
            <w:rFonts w:ascii="Times New Roman" w:cs="Times New Roman" w:hAnsi="Times New Roman"/>
            <w:sz w:val="24"/>
          </w:rPr>
          <w:t>Дагестанская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Балакове горела еще одна расселенная двухэтажка</w:t>
      </w:r>
    </w:p>
    <w:p>
      <w:pPr>
        <w:pStyle w:val="aff4"/>
        <w:keepLines/>
        <w:rPr>
          <w:rFonts w:ascii="Times New Roman" w:cs="Times New Roman" w:hAnsi="Times New Roman"/>
          <w:sz w:val="24"/>
        </w:rPr>
      </w:pPr>
      <w:r>
        <w:rPr>
          <w:rFonts w:ascii="Times New Roman" w:cs="Times New Roman" w:hAnsi="Times New Roman"/>
          <w:sz w:val="24"/>
        </w:rPr>
        <w:t>Горели старые вещи на площади восьми квадратных метров. На месте происшествия работал один пожарный расчет, уточнили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Напомним, накануне в Балакове горела еще одна расселенная двухэтажка. </w:t>
      </w:r>
      <w:hyperlink r:id="rId2032" w:history="1">
        <w:r>
          <w:rPr>
            <w:rStyle w:val="a5"/>
            <w:rFonts w:ascii="Times New Roman" w:cs="Times New Roman" w:hAnsi="Times New Roman"/>
            <w:sz w:val="24"/>
          </w:rPr>
          <w:t>Городской портал.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Молочников и Панченков не отдали честь Путину на Красной площади</w:t>
      </w:r>
    </w:p>
    <w:p>
      <w:pPr>
        <w:pStyle w:val="aff4"/>
        <w:keepLines/>
        <w:rPr>
          <w:rFonts w:ascii="Times New Roman" w:cs="Times New Roman" w:hAnsi="Times New Roman"/>
          <w:sz w:val="24"/>
        </w:rPr>
      </w:pPr>
      <w:r>
        <w:rPr>
          <w:rFonts w:ascii="Times New Roman" w:cs="Times New Roman" w:hAnsi="Times New Roman"/>
          <w:sz w:val="24"/>
        </w:rPr>
        <w:t xml:space="preserve">Еще одним командиром, который не выполнил воинское приветствие Путину, стал начальник академии МЧС генерал-лейтенант Виктор Панченков. Офицер отметил, что в соответствии со строевым уставом, в строю руки к головному убору не прикладываются, поэтому воинское приветствие должно быть выполнено только вне строя. </w:t>
      </w:r>
      <w:hyperlink r:id="rId2033"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Ярославской области продолжит бушевать непогода</w:t>
      </w:r>
    </w:p>
    <w:p>
      <w:pPr>
        <w:pStyle w:val="aff4"/>
        <w:keepLines/>
        <w:rPr>
          <w:rFonts w:ascii="Times New Roman" w:cs="Times New Roman" w:hAnsi="Times New Roman"/>
          <w:sz w:val="24"/>
        </w:rPr>
      </w:pPr>
      <w:r>
        <w:rPr>
          <w:rFonts w:ascii="Times New Roman" w:cs="Times New Roman" w:hAnsi="Times New Roman"/>
          <w:sz w:val="24"/>
        </w:rPr>
        <w:t xml:space="preserve">Предупреждение об аномальных погодных условиях выпустило региональное МЧС. Спасатели сообщили, что ночью и утром 10 мая в области и Ярославле ожидаются заморозки до минус 3 градусов.  </w:t>
      </w:r>
      <w:hyperlink r:id="rId2034"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Снег, сводный хор, поздравление Президента: Ульяновск празднует День Победы</w:t>
      </w:r>
    </w:p>
    <w:p>
      <w:pPr>
        <w:pStyle w:val="aff4"/>
        <w:keepLines/>
        <w:rPr>
          <w:rFonts w:ascii="Times New Roman" w:cs="Times New Roman" w:hAnsi="Times New Roman"/>
          <w:sz w:val="24"/>
        </w:rPr>
      </w:pPr>
      <w:r>
        <w:rPr>
          <w:rFonts w:ascii="Times New Roman" w:cs="Times New Roman" w:hAnsi="Times New Roman"/>
          <w:sz w:val="24"/>
        </w:rPr>
        <w:t>Чеканя шаг, по главной площади области прошел командный расчет Главного управления МЧС России по Ульяновской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мимо трибун прошли спасатели пожарно-спасательного центра ОГКУ «Служба гражданской защиты и пожарной безопасности Ульяновской области».  </w:t>
      </w:r>
      <w:hyperlink r:id="rId2035" w:history="1">
        <w:r>
          <w:rPr>
            <w:rStyle w:val="a5"/>
            <w:rFonts w:ascii="Times New Roman" w:cs="Times New Roman" w:hAnsi="Times New Roman"/>
            <w:sz w:val="24"/>
          </w:rPr>
          <w:t>Russia24.pro -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приняли участие в Параде Победы на Театральной площади</w:t>
      </w:r>
    </w:p>
    <w:p>
      <w:pPr>
        <w:pStyle w:val="aff4"/>
        <w:keepLines/>
        <w:rPr>
          <w:rFonts w:ascii="Times New Roman" w:cs="Times New Roman" w:hAnsi="Times New Roman"/>
          <w:sz w:val="24"/>
        </w:rPr>
      </w:pPr>
      <w:r>
        <w:rPr>
          <w:rFonts w:ascii="Times New Roman" w:cs="Times New Roman" w:hAnsi="Times New Roman"/>
          <w:sz w:val="24"/>
        </w:rPr>
        <w:t xml:space="preserve">Чеканя шаг, по главной площади города прошли парадные расчеты Главного управления МЧС России по Ростовской области и Донского спасательного центра МЧС России.  </w:t>
      </w:r>
      <w:hyperlink r:id="rId2036"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Стала известна судьба трех пропавших в горах Киргизии россиян</w:t>
      </w:r>
    </w:p>
    <w:p>
      <w:pPr>
        <w:pStyle w:val="aff4"/>
        <w:keepLines/>
        <w:rPr>
          <w:rFonts w:ascii="Times New Roman" w:cs="Times New Roman" w:hAnsi="Times New Roman"/>
          <w:sz w:val="24"/>
        </w:rPr>
      </w:pPr>
      <w:r>
        <w:rPr>
          <w:rFonts w:ascii="Times New Roman" w:cs="Times New Roman" w:hAnsi="Times New Roman"/>
          <w:sz w:val="24"/>
        </w:rPr>
        <w:t xml:space="preserve">Трое пропавших в горах Киргизии туристов из России нашлись Три российских туриста, которые пропали в горах Киргизии, были найдены спасателями живыми и здоровыми, сообщается в Telegram-канале МЧС республики.  </w:t>
      </w:r>
      <w:hyperlink r:id="rId2037"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торжественном смотре войск Омского территориального гарнизона приняли участие 22 парадных расчета с участием 242-го...</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смотре войск Омского территориального гарнизона приняли участие 22 парадных расчета с участием 242-го учебного центра ВДВ, Омского автобронетанкового инженерного института, УФСИН России по Омской области, Главного управления МЧС по Омской области, курсантов академии МВД России, казаков Сибирского казачьего войска, курсантов Омского кадетского военного корпуса и студентов Института... </w:t>
      </w:r>
      <w:hyperlink r:id="rId2038"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Самарой в столкновении фуры и Шкоды погибли 3 человека</w:t>
      </w:r>
    </w:p>
    <w:p>
      <w:pPr>
        <w:pStyle w:val="aff4"/>
        <w:keepLines/>
        <w:rPr>
          <w:rFonts w:ascii="Times New Roman" w:cs="Times New Roman" w:hAnsi="Times New Roman"/>
          <w:sz w:val="24"/>
        </w:rPr>
      </w:pPr>
      <w:r>
        <w:rPr>
          <w:rFonts w:ascii="Times New Roman" w:cs="Times New Roman" w:hAnsi="Times New Roman"/>
          <w:sz w:val="24"/>
        </w:rPr>
        <w:t>В пятницу, 9 мая Самарской области произошло смертельное ДТП. На трассе в Волжском районе столкнулись фура и легковушка.</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ГКУ Самарской области ЦЕНТР ПО ДЕЛАМ ГО, ПБ и ЧС, пожарные-спасатели работали на месте аварии, где лоб в лоб столкнулись два автомобиля: грузовик Даф и Шкода.  </w:t>
      </w:r>
      <w:hyperlink r:id="rId2039"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БПЛА атаковал промзону г.Салавата</w:t>
      </w:r>
    </w:p>
    <w:p>
      <w:pPr>
        <w:pStyle w:val="aff4"/>
        <w:keepLines/>
        <w:rPr>
          <w:rFonts w:ascii="Times New Roman" w:cs="Times New Roman" w:hAnsi="Times New Roman"/>
          <w:sz w:val="24"/>
        </w:rPr>
      </w:pPr>
      <w:r>
        <w:rPr>
          <w:rFonts w:ascii="Times New Roman" w:cs="Times New Roman" w:hAnsi="Times New Roman"/>
          <w:sz w:val="24"/>
        </w:rPr>
        <w:t xml:space="preserve">Возле одной из из установок предприятия «Газпром нефтехим Салават» случилось задымление, но пожара и открытого огня нет, сообщил "Башинформу" госкомитет по ЧС РБ.  </w:t>
      </w:r>
      <w:hyperlink r:id="rId2040" w:history="1">
        <w:r>
          <w:rPr>
            <w:rStyle w:val="a5"/>
            <w:rFonts w:ascii="Times New Roman" w:cs="Times New Roman" w:hAnsi="Times New Roman"/>
            <w:sz w:val="24"/>
          </w:rPr>
          <w:t>Газета "Победа"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Сегодня, в День Победы, по традиции, сотрудники подразделений Главного управления МЧС России по Калининградской области наряду с военнослужащими и представителями других силовых ведомств, приняли участие в парадном шествии по главной площади столицы янтарного края.  </w:t>
      </w:r>
      <w:hyperlink r:id="rId2041" w:history="1">
        <w:r>
          <w:rPr>
            <w:rStyle w:val="a5"/>
            <w:rFonts w:ascii="Times New Roman" w:cs="Times New Roman" w:hAnsi="Times New Roman"/>
            <w:sz w:val="24"/>
          </w:rPr>
          <w:t>Лента новостей Белгорода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Тульские спасатели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Тульские спасатели приняли участие в Параде Победы Источник: Telegram-канал "МЧС Тульская область" </w:t>
      </w:r>
      <w:hyperlink r:id="rId2042" w:history="1">
        <w:r>
          <w:rPr>
            <w:rStyle w:val="a5"/>
            <w:rFonts w:ascii="Times New Roman" w:cs="Times New Roman" w:hAnsi="Times New Roman"/>
            <w:sz w:val="24"/>
          </w:rPr>
          <w:t>Лента новостей Тулы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Александр Голоколенко принял участие в церемонии возложения цветов к мемориалу Огонь Вечной славы</w:t>
      </w:r>
    </w:p>
    <w:p>
      <w:pPr>
        <w:pStyle w:val="aff4"/>
        <w:keepLines/>
        <w:rPr>
          <w:rFonts w:ascii="Times New Roman" w:cs="Times New Roman" w:hAnsi="Times New Roman"/>
          <w:sz w:val="24"/>
        </w:rPr>
      </w:pPr>
      <w:r>
        <w:rPr>
          <w:rFonts w:ascii="Times New Roman" w:cs="Times New Roman" w:hAnsi="Times New Roman"/>
          <w:sz w:val="24"/>
        </w:rPr>
        <w:t xml:space="preserve">Александр Голоколенко принял участие в церемонии возложения цветов к мемориалу Огонь Вечной славы Сегодня, в 79-ю годовщину Победы в Великой Отечественной войне, начальник Главного управления МЧС России по Карачаево-Черкесской Республике Александр Голоколенко принял участие в возложении цветов к мемориалу Огонь Вечной Славы на Аллее Героев в парке Победы республиканской столицы.  </w:t>
      </w:r>
      <w:hyperlink r:id="rId2043" w:history="1">
        <w:r>
          <w:rPr>
            <w:rStyle w:val="a5"/>
            <w:rFonts w:ascii="Times New Roman" w:cs="Times New Roman" w:hAnsi="Times New Roman"/>
            <w:sz w:val="24"/>
          </w:rPr>
          <w:t>Новости Черкесска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костромской медицинской клинике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Возгорание случилось в “Мире здоровья” на улице Титова, стало известно Logos44.ru Сообщение о возгорании в ГУ МЧС по Костромской области поступило 9 мая около 7 утра.  </w:t>
      </w:r>
      <w:hyperlink r:id="rId2044" w:history="1">
        <w:r>
          <w:rPr>
            <w:rStyle w:val="a5"/>
            <w:rFonts w:ascii="Times New Roman" w:cs="Times New Roman" w:hAnsi="Times New Roman"/>
            <w:sz w:val="24"/>
          </w:rPr>
          <w:t>Все новости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сильного ветра дачникам в Братске будут отключать электричество</w:t>
      </w:r>
    </w:p>
    <w:p>
      <w:pPr>
        <w:pStyle w:val="aff4"/>
        <w:keepLines/>
        <w:rPr>
          <w:rFonts w:ascii="Times New Roman" w:cs="Times New Roman" w:hAnsi="Times New Roman"/>
          <w:sz w:val="24"/>
        </w:rPr>
      </w:pPr>
      <w:r>
        <w:rPr>
          <w:rFonts w:ascii="Times New Roman" w:cs="Times New Roman" w:hAnsi="Times New Roman"/>
          <w:sz w:val="24"/>
        </w:rPr>
        <w:t>После этого региональное МЧС направило мэру Братска Сергею Серебренникову письмо с соответствующей рекомендацией.</w:t>
      </w:r>
    </w:p>
    <w:p>
      <w:pPr>
        <w:pStyle w:val="aff4"/>
        <w:keepLines/>
        <w:rPr>
          <w:rFonts w:ascii="Times New Roman" w:cs="Times New Roman" w:hAnsi="Times New Roman"/>
          <w:sz w:val="24"/>
        </w:rPr>
      </w:pPr>
      <w:r>
        <w:rPr>
          <w:rFonts w:ascii="Times New Roman" w:cs="Times New Roman" w:hAnsi="Times New Roman"/>
          <w:sz w:val="24"/>
        </w:rPr>
        <w:t xml:space="preserve">По этой же причине будет отключать электричество при шквалистом ветре и в Братском районе.  </w:t>
      </w:r>
      <w:hyperlink r:id="rId2045" w:history="1">
        <w:r>
          <w:rPr>
            <w:rStyle w:val="a5"/>
            <w:rFonts w:ascii="Times New Roman" w:cs="Times New Roman" w:hAnsi="Times New Roman"/>
            <w:sz w:val="24"/>
          </w:rPr>
          <w:t>ИА "Наш Север"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Новороссийске провели военный парад с участием 50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строю прошли военнослужащие Новороссийского гарнизона, сотрудники пограничного управления ФСБ по Краснодарскому краю, Министерства по чрезвычайным ситуациям, казаки, курсанты ГМУ имени Ф. Ф. Ушакова, кадеты и юнармейцы, а также военные моряки Севастополя. </w:t>
      </w:r>
      <w:hyperlink r:id="rId2046" w:history="1">
        <w:r>
          <w:rPr>
            <w:rStyle w:val="a5"/>
            <w:rFonts w:ascii="Times New Roman" w:cs="Times New Roman" w:hAnsi="Times New Roman"/>
            <w:sz w:val="24"/>
          </w:rPr>
          <w:t>КП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Трагедия в Чите: при пожаре в доме на улице Фрунзе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В 11:11 на пульт пожарной охраны поступило сообщение о возгорании. Прибывшие на место звено газодымозащитной службы обнаружили мужчину без сознания рядом с очагом пожара. Его удалось вынести на улицу, но позднее медики констатировали его смерть. </w:t>
      </w:r>
      <w:hyperlink r:id="rId2047"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Повреждения после атаки БПЛА на «Газпром нефтехим Салават» незначительны – Коммерсантъ Уфа</w:t>
      </w:r>
    </w:p>
    <w:p>
      <w:pPr>
        <w:pStyle w:val="aff4"/>
        <w:keepLines/>
        <w:rPr>
          <w:rFonts w:ascii="Times New Roman" w:cs="Times New Roman" w:hAnsi="Times New Roman"/>
          <w:sz w:val="24"/>
        </w:rPr>
      </w:pPr>
      <w:r>
        <w:rPr>
          <w:rFonts w:ascii="Times New Roman" w:cs="Times New Roman" w:hAnsi="Times New Roman"/>
          <w:sz w:val="24"/>
        </w:rPr>
        <w:t xml:space="preserve">Как сообщил исполняющий обязанности главы администрации Салавата Артур Рундау, месте происшествия продолжают работать сотрудники МЧС России, пожарные, сотрудники предприятия, а также следственные органы. </w:t>
      </w:r>
      <w:hyperlink r:id="rId204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Повреждения после атаки БПЛА на «Газпром нефтехим Салават» незначительны</w:t>
      </w:r>
    </w:p>
    <w:p>
      <w:pPr>
        <w:pStyle w:val="aff4"/>
        <w:keepLines/>
        <w:rPr>
          <w:rFonts w:ascii="Times New Roman" w:cs="Times New Roman" w:hAnsi="Times New Roman"/>
          <w:sz w:val="24"/>
        </w:rPr>
      </w:pPr>
      <w:r>
        <w:rPr>
          <w:rFonts w:ascii="Times New Roman" w:cs="Times New Roman" w:hAnsi="Times New Roman"/>
          <w:sz w:val="24"/>
        </w:rPr>
        <w:t xml:space="preserve">Как сообщил исполняющий обязанности главы администрации Салавата Артур Рундау, месте происшествия продолжают работать сотрудники МЧС России, пожарные, сотрудники предприятия, а также следственные органы.Председатель госкомитета по ЧС Кирилл Первов сообщил, что обстановка на территории промзны стабильная.  </w:t>
      </w:r>
      <w:hyperlink r:id="rId2049" w:history="1">
        <w:r>
          <w:rPr>
            <w:rStyle w:val="a5"/>
            <w:rFonts w:ascii="Times New Roman" w:cs="Times New Roman" w:hAnsi="Times New Roman"/>
            <w:sz w:val="24"/>
          </w:rPr>
          <w:t>КоммерсантЪ.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Теткино Курской области украинский дрон сбросил взрывчатку на автозаправку</w:t>
      </w:r>
    </w:p>
    <w:p>
      <w:pPr>
        <w:pStyle w:val="aff4"/>
        <w:keepLines/>
        <w:rPr>
          <w:rFonts w:ascii="Times New Roman" w:cs="Times New Roman" w:hAnsi="Times New Roman"/>
          <w:sz w:val="24"/>
        </w:rPr>
      </w:pPr>
      <w:r>
        <w:rPr>
          <w:rFonts w:ascii="Times New Roman" w:cs="Times New Roman" w:hAnsi="Times New Roman"/>
          <w:sz w:val="24"/>
        </w:rPr>
        <w:t>Возникло возгорание на электроподстанции рядом с АЗС. Об этом сообщил Роман Старовойт.</w:t>
      </w:r>
    </w:p>
    <w:p>
      <w:pPr>
        <w:pStyle w:val="aff4"/>
        <w:keepLines/>
        <w:rPr>
          <w:rFonts w:ascii="Times New Roman" w:cs="Times New Roman" w:hAnsi="Times New Roman"/>
          <w:sz w:val="24"/>
        </w:rPr>
      </w:pPr>
      <w:r>
        <w:rPr>
          <w:rFonts w:ascii="Times New Roman" w:cs="Times New Roman" w:hAnsi="Times New Roman"/>
          <w:sz w:val="24"/>
        </w:rPr>
        <w:t xml:space="preserve">— Никто из обслуживающего персонала не пострадал.  </w:t>
      </w:r>
      <w:hyperlink r:id="rId2050" w:history="1">
        <w:r>
          <w:rPr>
            <w:rStyle w:val="a5"/>
            <w:rFonts w:ascii="Times New Roman" w:cs="Times New Roman" w:hAnsi="Times New Roman"/>
            <w:sz w:val="24"/>
          </w:rPr>
          <w:t>Курская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Нам светит маяк Победы</w:t>
      </w:r>
    </w:p>
    <w:p>
      <w:pPr>
        <w:pStyle w:val="aff4"/>
        <w:keepLines/>
        <w:rPr>
          <w:rFonts w:ascii="Times New Roman" w:cs="Times New Roman" w:hAnsi="Times New Roman"/>
          <w:sz w:val="24"/>
        </w:rPr>
      </w:pPr>
      <w:r>
        <w:rPr>
          <w:rFonts w:ascii="Times New Roman" w:cs="Times New Roman" w:hAnsi="Times New Roman"/>
          <w:sz w:val="24"/>
        </w:rPr>
        <w:t xml:space="preserve">Расчеты составили военнослужащие различных подразделений базирующихся в республике 58-й армии и 19-й мотострелковой дивизии, МВД, МЧС, суворовцы, юнармейцы и ученики кадетских классов. После завершения объезда над площадью непрерывной чередой многократно прокатываются волны "ура!".  </w:t>
      </w:r>
      <w:hyperlink r:id="rId2051" w:history="1">
        <w:r>
          <w:rPr>
            <w:rStyle w:val="a5"/>
            <w:rFonts w:ascii="Times New Roman" w:cs="Times New Roman" w:hAnsi="Times New Roman"/>
            <w:sz w:val="24"/>
          </w:rPr>
          <w:t>Газета "Северная Осетия"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Воркуте сохранится сильный ветер</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Республике Коми рекомендует населению:</w:t>
      </w:r>
    </w:p>
    <w:p>
      <w:pPr>
        <w:pStyle w:val="aff4"/>
        <w:keepLines/>
        <w:rPr>
          <w:rFonts w:ascii="Times New Roman" w:cs="Times New Roman" w:hAnsi="Times New Roman"/>
          <w:sz w:val="24"/>
        </w:rPr>
      </w:pPr>
      <w:r>
        <w:rPr>
          <w:rFonts w:ascii="Times New Roman" w:cs="Times New Roman" w:hAnsi="Times New Roman"/>
          <w:sz w:val="24"/>
        </w:rPr>
        <w:t>Воздержаться от туристических походов, а также от поездок и участия в массовых мероприятиях.</w:t>
      </w:r>
    </w:p>
    <w:p>
      <w:pPr>
        <w:pStyle w:val="aff4"/>
        <w:keepLines/>
        <w:rPr>
          <w:rFonts w:ascii="Times New Roman" w:cs="Times New Roman" w:hAnsi="Times New Roman"/>
          <w:sz w:val="24"/>
        </w:rPr>
      </w:pPr>
      <w:r>
        <w:rPr>
          <w:rFonts w:ascii="Times New Roman" w:cs="Times New Roman" w:hAnsi="Times New Roman"/>
          <w:sz w:val="24"/>
        </w:rPr>
        <w:t xml:space="preserve">Ограничить время нахождения на улице, убрать транспортные средства из-под деревьев и рекламных щитов. </w:t>
      </w:r>
      <w:hyperlink r:id="rId2052" w:history="1">
        <w:r>
          <w:rPr>
            <w:rStyle w:val="a5"/>
            <w:rFonts w:ascii="Times New Roman" w:cs="Times New Roman" w:hAnsi="Times New Roman"/>
            <w:sz w:val="24"/>
          </w:rPr>
          <w:t>Городской портал.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Костроме проходят торжественные мероприятия в честь 79-ой годовщины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На площади Мира торжественным маршем прошел знаменный полк 331 гвардейского парашютно-десантного ударного Костромского полка и 1065 гвардейского артиллерийского полка, офицеры и курсанты Военной академии РХБ защиты, сотрудники ГУ МЧС России по Костромской области, ветераны военной службы, юнармейцы, воспитанники областного кадетского корпуса, участники детских и молодежных патриотических клубов, классов, общественных объединений.  </w:t>
      </w:r>
      <w:hyperlink r:id="rId2053" w:history="1">
        <w:r>
          <w:rPr>
            <w:rStyle w:val="a5"/>
            <w:rFonts w:ascii="Times New Roman" w:cs="Times New Roman" w:hAnsi="Times New Roman"/>
            <w:sz w:val="24"/>
          </w:rPr>
          <w:t>Лента новостей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Всплеск потопа в Омской области: МЧС объявило о росте затопленных территорий</w:t>
      </w:r>
    </w:p>
    <w:p>
      <w:pPr>
        <w:pStyle w:val="aff4"/>
        <w:keepLines/>
        <w:rPr>
          <w:rFonts w:ascii="Times New Roman" w:cs="Times New Roman" w:hAnsi="Times New Roman"/>
          <w:sz w:val="24"/>
        </w:rPr>
      </w:pPr>
      <w:r>
        <w:rPr>
          <w:rFonts w:ascii="Times New Roman" w:cs="Times New Roman" w:hAnsi="Times New Roman"/>
          <w:sz w:val="24"/>
        </w:rPr>
        <w:t xml:space="preserve">Слободчики и Усть-Ишимский район столкнулись с угрозой наводнения, МЧС приступило к эвакуации В результате резкого увеличения числа затопленных участков в Омской области, населенные пункты Слободчики и Усть-Ишимский район столкнулись с серьезной угрозой наводнения.  </w:t>
      </w:r>
      <w:hyperlink r:id="rId2054" w:history="1">
        <w:r>
          <w:rPr>
            <w:rStyle w:val="a5"/>
            <w:rFonts w:ascii="Times New Roman" w:cs="Times New Roman" w:hAnsi="Times New Roman"/>
            <w:sz w:val="24"/>
          </w:rPr>
          <w:t>ВЧК ОГПУ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в Кировской области запланировано более 400 мероприятий</w:t>
      </w:r>
    </w:p>
    <w:p>
      <w:pPr>
        <w:pStyle w:val="aff4"/>
        <w:keepLines/>
        <w:rPr>
          <w:rFonts w:ascii="Times New Roman" w:cs="Times New Roman" w:hAnsi="Times New Roman"/>
          <w:sz w:val="24"/>
        </w:rPr>
      </w:pPr>
      <w:r>
        <w:rPr>
          <w:rFonts w:ascii="Times New Roman" w:cs="Times New Roman" w:hAnsi="Times New Roman"/>
          <w:sz w:val="24"/>
        </w:rPr>
        <w:t xml:space="preserve">Настроение создавал оркестр, строем перед жителями прошли барабанщицы, сотрудники МЧС. Затем слобожане возложили цветы к в Вечному огню и мемориалу воинам 311-й стрелковой Двинской Краснознаменной дивизии, а также другим монументам.  </w:t>
      </w:r>
      <w:hyperlink r:id="rId2055" w:history="1">
        <w:r>
          <w:rPr>
            <w:rStyle w:val="a5"/>
            <w:rFonts w:ascii="Times New Roman" w:cs="Times New Roman" w:hAnsi="Times New Roman"/>
            <w:sz w:val="24"/>
          </w:rPr>
          <w:t>Лента новостей Кирова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Воркуте сохранится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По прогнозу Центра по гидрометеорологии и мониторингу окружающей среды Республики Коми, 9 мая с 18 до 6 часов 10 мая в Воркутинском районе сохранится усиление юго-восточного, восточного ветра 15-20 м/с, порывами 23-28 м/с, метель, временами с ухудшением видимости до 500-200 м. 10 мая с 6 до 18 часов в Воркутинском районе ожидается усиление юго-восточного ветра 9-14 м/с, порывами 15-20 м/с, метель, временами с ухудшением видимости до 1000 м. Главное управление МЧС... </w:t>
      </w:r>
      <w:hyperlink r:id="rId2056" w:history="1">
        <w:r>
          <w:rPr>
            <w:rStyle w:val="a5"/>
            <w:rFonts w:ascii="Times New Roman" w:cs="Times New Roman" w:hAnsi="Times New Roman"/>
            <w:sz w:val="24"/>
          </w:rPr>
          <w:t>Комиинформ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прокомментировали атаку беспилотника в Башкирии</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Управлении МЧС прокомментировали атаку дрона в Салавате. Напомним, беспилотник залетел в промышленную зону города 9 мая около 13:00. </w:t>
      </w:r>
      <w:hyperlink r:id="rId2057"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«Бессмертный полк» на Иртыше не обошелся без ЧП</w:t>
      </w:r>
    </w:p>
    <w:p>
      <w:pPr>
        <w:pStyle w:val="aff4"/>
        <w:keepLines/>
        <w:rPr>
          <w:rFonts w:ascii="Times New Roman" w:cs="Times New Roman" w:hAnsi="Times New Roman"/>
          <w:sz w:val="24"/>
        </w:rPr>
      </w:pPr>
      <w:r>
        <w:rPr>
          <w:rFonts w:ascii="Times New Roman" w:cs="Times New Roman" w:hAnsi="Times New Roman"/>
          <w:sz w:val="24"/>
        </w:rPr>
        <w:t xml:space="preserve">Отметим также, что еще накануне, 8 мая, региональное МЧС и омская мэрия предупреждали о сильном ветре и непогоде, которые установятся в Омске на ближайшие два дня — 9 и 10 мая. </w:t>
      </w:r>
      <w:hyperlink r:id="rId2058" w:history="1">
        <w:r>
          <w:rPr>
            <w:rStyle w:val="a5"/>
            <w:rFonts w:ascii="Times New Roman" w:cs="Times New Roman" w:hAnsi="Times New Roman"/>
            <w:sz w:val="24"/>
          </w:rPr>
          <w:t>БК55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10 мая прогнозируется мокрый снег, местами сильный в Верхоянском и Томпонском районах</w:t>
      </w:r>
    </w:p>
    <w:p>
      <w:pPr>
        <w:pStyle w:val="aff4"/>
        <w:keepLines/>
        <w:rPr>
          <w:rFonts w:ascii="Times New Roman" w:cs="Times New Roman" w:hAnsi="Times New Roman"/>
          <w:sz w:val="24"/>
        </w:rPr>
      </w:pPr>
      <w:r>
        <w:rPr>
          <w:rFonts w:ascii="Times New Roman" w:cs="Times New Roman" w:hAnsi="Times New Roman"/>
          <w:sz w:val="24"/>
        </w:rPr>
        <w:t xml:space="preserve">МЧС напоминает: будьте бдительны. Соблюдайте меры безопасности. Просьба водителям учитывать данную информацию при планировании поездок и соблюдать ПДД.  </w:t>
      </w:r>
      <w:hyperlink r:id="rId2059" w:history="1">
        <w:r>
          <w:rPr>
            <w:rStyle w:val="a5"/>
            <w:rFonts w:ascii="Times New Roman" w:cs="Times New Roman" w:hAnsi="Times New Roman"/>
            <w:sz w:val="24"/>
          </w:rPr>
          <w:t>Лента новостей Якутска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КЧР юнармейцы станицы Сторожевая-2 впервые прошли 9 Мая в строю парадных расчетов</w:t>
      </w:r>
    </w:p>
    <w:p>
      <w:pPr>
        <w:pStyle w:val="aff4"/>
        <w:keepLines/>
        <w:rPr>
          <w:rFonts w:ascii="Times New Roman" w:cs="Times New Roman" w:hAnsi="Times New Roman"/>
          <w:sz w:val="24"/>
        </w:rPr>
      </w:pPr>
      <w:r>
        <w:rPr>
          <w:rFonts w:ascii="Times New Roman" w:cs="Times New Roman" w:hAnsi="Times New Roman"/>
          <w:sz w:val="24"/>
        </w:rPr>
        <w:t xml:space="preserve">За ними прошли парадные расчеты 34-й отдельной мотострелковой (горной) бригады Минобороны РФ, воинской части 20 096, ГУ МЧС, Баталпашинского казачьего отдела Кубанского казачьего войска, правоохранительных и силовых структур, дислоцированных в республике, поисковых отрядов, юнармейцев, патриотических и молодежных организаций.  </w:t>
      </w:r>
      <w:hyperlink r:id="rId2060"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приводит подробности атаки беспилотника на "Газпром нефтехим" в Башкирии</w:t>
      </w:r>
    </w:p>
    <w:p>
      <w:pPr>
        <w:pStyle w:val="aff4"/>
        <w:keepLines/>
        <w:rPr>
          <w:rFonts w:ascii="Times New Roman" w:cs="Times New Roman" w:hAnsi="Times New Roman"/>
          <w:sz w:val="24"/>
        </w:rPr>
      </w:pPr>
      <w:r>
        <w:rPr>
          <w:rFonts w:ascii="Times New Roman" w:cs="Times New Roman" w:hAnsi="Times New Roman"/>
          <w:sz w:val="24"/>
        </w:rPr>
        <w:t xml:space="preserve">МЧС приводит подробности атаки беспилотника на крупнейший нефтехимический комплекс России в башкирском Салавате. По данным ведомства, в результате налета повреждено здание насосной станции.  </w:t>
      </w:r>
      <w:hyperlink r:id="rId2061" w:history="1">
        <w:r>
          <w:rPr>
            <w:rStyle w:val="a5"/>
            <w:rFonts w:ascii="Times New Roman" w:cs="Times New Roman" w:hAnsi="Times New Roman"/>
            <w:sz w:val="24"/>
          </w:rPr>
          <w:t>Серебряный Дождь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Никитина загорелся заброшенный дом</w:t>
      </w:r>
    </w:p>
    <w:p>
      <w:pPr>
        <w:pStyle w:val="aff4"/>
        <w:keepLines/>
        <w:rPr>
          <w:rFonts w:ascii="Times New Roman" w:cs="Times New Roman" w:hAnsi="Times New Roman"/>
          <w:sz w:val="24"/>
        </w:rPr>
      </w:pPr>
      <w:r>
        <w:rPr>
          <w:rFonts w:ascii="Times New Roman" w:cs="Times New Roman" w:hAnsi="Times New Roman"/>
          <w:sz w:val="24"/>
        </w:rPr>
        <w:t xml:space="preserve">В краевом МЧС уточнили, что площадь возгорания составила 150 квадратных метров. Угрозы для жителей и распространения огня на жилые дома нет. Прислать новость | Подписаться на 7 канал </w:t>
      </w:r>
      <w:hyperlink r:id="rId2062" w:history="1">
        <w:r>
          <w:rPr>
            <w:rStyle w:val="a5"/>
            <w:rFonts w:ascii="Times New Roman" w:cs="Times New Roman" w:hAnsi="Times New Roman"/>
            <w:sz w:val="24"/>
          </w:rPr>
          <w:t>Лента новостей Красноярска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участниками Парада Победы стали 1,8 тысячи человек</w:t>
      </w:r>
    </w:p>
    <w:p>
      <w:pPr>
        <w:pStyle w:val="aff4"/>
        <w:keepLines/>
        <w:rPr>
          <w:rFonts w:ascii="Times New Roman" w:cs="Times New Roman" w:hAnsi="Times New Roman"/>
          <w:sz w:val="24"/>
        </w:rPr>
      </w:pPr>
      <w:r>
        <w:rPr>
          <w:rFonts w:ascii="Times New Roman" w:cs="Times New Roman" w:hAnsi="Times New Roman"/>
          <w:sz w:val="24"/>
        </w:rPr>
        <w:t xml:space="preserve">Губернатор Александр Гусев поздравил всех с праздником и заявил, что теперь долг нашего поколения защищать правду о войне и ее жертвах. В параде приняли участие свыше 1800 человек. Среди них военные, курсанты, сотрудники МЧС, юнармейцы, кадеты и представители других ведомств. </w:t>
      </w:r>
      <w:hyperlink r:id="rId2063" w:history="1">
        <w:r>
          <w:rPr>
            <w:rStyle w:val="a5"/>
            <w:rFonts w:ascii="Times New Roman" w:cs="Times New Roman" w:hAnsi="Times New Roman"/>
            <w:sz w:val="24"/>
          </w:rPr>
          <w:t>Новости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Украинский дрон атаковал АЗС в российском регионе</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атаки на электроподстанции рядом с АЗС произошло возгорание. Никто из обслуживающего персонала не пострадал. Возгорание ликвидируют силами пожарных расчетов и добровольной пожарной дружины. </w:t>
      </w:r>
      <w:hyperlink r:id="rId2064" w:history="1">
        <w:r>
          <w:rPr>
            <w:rStyle w:val="a5"/>
            <w:rFonts w:ascii="Times New Roman" w:cs="Times New Roman" w:hAnsi="Times New Roman"/>
            <w:sz w:val="24"/>
          </w:rPr>
          <w:t>GazetaTolk.Ru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участниками Парада Победы стали 1,8 тысячи человек</w:t>
      </w:r>
    </w:p>
    <w:p>
      <w:pPr>
        <w:pStyle w:val="aff4"/>
        <w:keepLines/>
        <w:rPr>
          <w:rFonts w:ascii="Times New Roman" w:cs="Times New Roman" w:hAnsi="Times New Roman"/>
          <w:sz w:val="24"/>
        </w:rPr>
      </w:pPr>
      <w:r>
        <w:rPr>
          <w:rFonts w:ascii="Times New Roman" w:cs="Times New Roman" w:hAnsi="Times New Roman"/>
          <w:sz w:val="24"/>
        </w:rPr>
        <w:t xml:space="preserve">Среди них военные, курсанты, сотрудники МЧС, юнармейцы, кадеты и представители других ведомств. The post В Воронеже участниками Парада Победы стали 1,8 тысячи человек first appeared on Новости Воронежа — сетевое издание. </w:t>
      </w:r>
      <w:hyperlink r:id="rId206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79‑ю годовщину Победы в Великой Отечественной войне отметили в Каспийске</w:t>
      </w:r>
    </w:p>
    <w:p>
      <w:pPr>
        <w:pStyle w:val="aff4"/>
        <w:keepLines/>
        <w:rPr>
          <w:rFonts w:ascii="Times New Roman" w:cs="Times New Roman" w:hAnsi="Times New Roman"/>
          <w:sz w:val="24"/>
        </w:rPr>
      </w:pPr>
      <w:r>
        <w:rPr>
          <w:rFonts w:ascii="Times New Roman" w:cs="Times New Roman" w:hAnsi="Times New Roman"/>
          <w:sz w:val="24"/>
        </w:rPr>
        <w:t xml:space="preserve">Отметим, что почетными гостями Парада Победы в Каспийске стали Врио Главы региона, Председатель Правительства Дагестана Абдулмуслим Абдулмуслимов, глава города Борис Гонцов, руководитель главного управления МЧС России по республике Дагестан Нариман Казимагамедов, каспийчанин, ветеран ВОВ Муса Багаудинов, почетный гражданин Каспийска Герман Кириленко и многие другие.  </w:t>
      </w:r>
      <w:hyperlink r:id="rId2066" w:history="1">
        <w:r>
          <w:rPr>
            <w:rStyle w:val="a5"/>
            <w:rFonts w:ascii="Times New Roman" w:cs="Times New Roman" w:hAnsi="Times New Roman"/>
            <w:sz w:val="24"/>
          </w:rPr>
          <w:t>SREDA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Петербург отпраздновал День Победы на Дворцовой: Истории и слезы ветеранов, театр на колесах, тысячи военных в строю и израненный Т-34</w:t>
      </w:r>
    </w:p>
    <w:p>
      <w:pPr>
        <w:pStyle w:val="aff4"/>
        <w:keepLines/>
        <w:rPr>
          <w:rFonts w:ascii="Times New Roman" w:cs="Times New Roman" w:hAnsi="Times New Roman"/>
          <w:sz w:val="24"/>
        </w:rPr>
      </w:pPr>
      <w:r>
        <w:rPr>
          <w:rFonts w:ascii="Times New Roman" w:cs="Times New Roman" w:hAnsi="Times New Roman"/>
          <w:sz w:val="24"/>
        </w:rPr>
        <w:t xml:space="preserve">Мимо трибун чеканным шагом прошли юные барабанщики, офицеры Ленинградского военного округа, курсанты Нахимовки, суворовцы и кадеты, будущие спасатели МЧС, полицейские, учащиеся аэрокосмического и военно-медицинского вузов, а также взволнованные юнармейцы.  </w:t>
      </w:r>
      <w:hyperlink r:id="rId2067"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#МестноеПроблемное</w:t>
      </w:r>
    </w:p>
    <w:p>
      <w:pPr>
        <w:pStyle w:val="aff4"/>
        <w:keepLines/>
        <w:rPr>
          <w:rFonts w:ascii="Times New Roman" w:cs="Times New Roman" w:hAnsi="Times New Roman"/>
          <w:sz w:val="24"/>
        </w:rPr>
      </w:pPr>
      <w:r>
        <w:rPr>
          <w:rFonts w:ascii="Times New Roman" w:cs="Times New Roman" w:hAnsi="Times New Roman"/>
          <w:sz w:val="24"/>
        </w:rPr>
        <w:t xml:space="preserve">4 мая, телеграм-канал МЧС Кировской области»: – Вечером 3 мая на пульт 01 поступило сообщение о возгорании в Доме культуры села Совье. На момент происшествия учреждение уже закрылось. Пострадавших нет.  </w:t>
      </w:r>
      <w:hyperlink r:id="rId2068" w:history="1">
        <w:r>
          <w:rPr>
            <w:rStyle w:val="a5"/>
            <w:rFonts w:ascii="Times New Roman" w:cs="Times New Roman" w:hAnsi="Times New Roman"/>
            <w:sz w:val="24"/>
          </w:rPr>
          <w:t>Скат 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Чернских сотрудников МЧС наградили грамотами - Заря. Чернский район</w:t>
      </w:r>
    </w:p>
    <w:p>
      <w:pPr>
        <w:pStyle w:val="aff4"/>
        <w:keepLines/>
        <w:rPr>
          <w:rFonts w:ascii="Times New Roman" w:cs="Times New Roman" w:hAnsi="Times New Roman"/>
          <w:sz w:val="24"/>
        </w:rPr>
      </w:pPr>
      <w:r>
        <w:rPr>
          <w:rFonts w:ascii="Times New Roman" w:cs="Times New Roman" w:hAnsi="Times New Roman"/>
          <w:sz w:val="24"/>
        </w:rPr>
        <w:t xml:space="preserve">Чернских сотрудников МЧС наградили грамотами - Заря. Чернский район </w:t>
      </w:r>
      <w:hyperlink r:id="rId2069" w:history="1">
        <w:r>
          <w:rPr>
            <w:rStyle w:val="a5"/>
            <w:rFonts w:ascii="Times New Roman" w:cs="Times New Roman" w:hAnsi="Times New Roman"/>
            <w:sz w:val="24"/>
          </w:rPr>
          <w:t>Заря. Чернский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ВСУ сбросил взрывное устройство на АЗС в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Возникло возгорание на электроподстанции рядом с АЗС», — написал он в своём Telegram. По его словам, в результате атаки никто не пострадал, а спасатели вместе с добровольной дружиной в настоящий момент ликвидируют возгорание.  </w:t>
      </w:r>
      <w:hyperlink r:id="rId2070"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ПОГОДЫ</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2071"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Украинский беспилотник атаковал предприятие в Башкирии в 1300 км от границы</w:t>
      </w:r>
    </w:p>
    <w:p>
      <w:pPr>
        <w:pStyle w:val="aff4"/>
        <w:keepLines/>
        <w:rPr>
          <w:rFonts w:ascii="Times New Roman" w:cs="Times New Roman" w:hAnsi="Times New Roman"/>
          <w:sz w:val="24"/>
        </w:rPr>
      </w:pPr>
      <w:r>
        <w:rPr>
          <w:rFonts w:ascii="Times New Roman" w:cs="Times New Roman" w:hAnsi="Times New Roman"/>
          <w:sz w:val="24"/>
        </w:rPr>
        <w:t>По данным МЧС, атака БПЛА на нефтезавод в Башкирии повредила строение насосной станции на территории предприятия,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Впервые украинский беспилотник залетел так далеко: от границы до Салавата порядка 1300 км.  </w:t>
      </w:r>
      <w:hyperlink r:id="rId2072"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Выясняются причины гибели мужчины на воде в Автозаводском районе Нижнего Новгорода</w:t>
      </w:r>
    </w:p>
    <w:p>
      <w:pPr>
        <w:pStyle w:val="aff4"/>
        <w:keepLines/>
        <w:rPr>
          <w:rFonts w:ascii="Times New Roman" w:cs="Times New Roman" w:hAnsi="Times New Roman"/>
          <w:sz w:val="24"/>
        </w:rPr>
      </w:pPr>
      <w:r>
        <w:rPr>
          <w:rFonts w:ascii="Times New Roman" w:cs="Times New Roman" w:hAnsi="Times New Roman"/>
          <w:sz w:val="24"/>
        </w:rPr>
        <w:t>Об этом сообщают в пресс-службе МЧС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были направлены четыре спасателя, оснащенные необходимой техникой для проведения спасательных операций.  </w:t>
      </w:r>
      <w:hyperlink r:id="rId2073" w:history="1">
        <w:r>
          <w:rPr>
            <w:rStyle w:val="a5"/>
            <w:rFonts w:ascii="Times New Roman" w:cs="Times New Roman" w:hAnsi="Times New Roman"/>
            <w:sz w:val="24"/>
          </w:rPr>
          <w:t>Портал ProГород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Выясняются причины гибели мужчины на воде в Автозаводском районе Нижнего Новгорода</w:t>
      </w:r>
    </w:p>
    <w:p>
      <w:pPr>
        <w:pStyle w:val="aff4"/>
        <w:keepLines/>
        <w:rPr>
          <w:rFonts w:ascii="Times New Roman" w:cs="Times New Roman" w:hAnsi="Times New Roman"/>
          <w:sz w:val="24"/>
        </w:rPr>
      </w:pPr>
      <w:r>
        <w:rPr>
          <w:rFonts w:ascii="Times New Roman" w:cs="Times New Roman" w:hAnsi="Times New Roman"/>
          <w:sz w:val="24"/>
        </w:rPr>
        <w:t>Об этом сообщают в пресс-службе МЧС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были направлены четыре спасателя, оснащенные необходимой техникой для проведения спасательных операций.  </w:t>
      </w:r>
      <w:hyperlink r:id="rId2074" w:history="1">
        <w:r>
          <w:rPr>
            <w:rStyle w:val="a5"/>
            <w:rFonts w:ascii="Times New Roman" w:cs="Times New Roman" w:hAnsi="Times New Roman"/>
            <w:sz w:val="24"/>
          </w:rPr>
          <w:t>Russia24.pro -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Цхинвале прошел парад Победы с участием военнослужащих РФ и боевой техники</w:t>
      </w:r>
    </w:p>
    <w:p>
      <w:pPr>
        <w:pStyle w:val="aff4"/>
        <w:keepLines/>
        <w:rPr>
          <w:rFonts w:ascii="Times New Roman" w:cs="Times New Roman" w:hAnsi="Times New Roman"/>
          <w:sz w:val="24"/>
        </w:rPr>
      </w:pPr>
      <w:r>
        <w:rPr>
          <w:rFonts w:ascii="Times New Roman" w:cs="Times New Roman" w:hAnsi="Times New Roman"/>
          <w:sz w:val="24"/>
        </w:rPr>
        <w:t xml:space="preserve">Парадным маршем перед трибунами прошли знаменные группы и парадные расчеты Минобороны и Пограничной службы КГБ Южной Осетии, Министерства внутренних дел, МЧС, Министерства юстиции республики, Погрануправления ФСБ РФ и 4-й гвардейской военной базы Минобороны России.  </w:t>
      </w:r>
      <w:hyperlink r:id="rId2075"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на детских площадках</w:t>
      </w:r>
    </w:p>
    <w:p>
      <w:pPr>
        <w:pStyle w:val="aff4"/>
        <w:keepLines/>
        <w:rPr>
          <w:rFonts w:ascii="Times New Roman" w:cs="Times New Roman" w:hAnsi="Times New Roman"/>
          <w:sz w:val="24"/>
        </w:rPr>
      </w:pPr>
      <w:r>
        <w:rPr>
          <w:rFonts w:ascii="Times New Roman" w:cs="Times New Roman" w:hAnsi="Times New Roman"/>
          <w:sz w:val="24"/>
        </w:rPr>
        <w:t xml:space="preserve">Рекомендации по безопасности на игровых площадках – в карточках. Безопасность начинается с тебя! Информируем о происшествиях: в Оренбургской области @pojarnoe_depo в России @mchs_official Источник: Telegram-канал " ГУ МЧС России по Оренбургской области" </w:t>
      </w:r>
      <w:hyperlink r:id="rId2076" w:history="1">
        <w:r>
          <w:rPr>
            <w:rStyle w:val="a5"/>
            <w:rFonts w:ascii="Times New Roman" w:cs="Times New Roman" w:hAnsi="Times New Roman"/>
            <w:sz w:val="24"/>
          </w:rPr>
          <w:t>Новости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Метель сохранится в Воркуте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Коми рекомендует населению воздержаться от туристических походов. Следует ограничить время нахождения на улице, убрать транспортные средства из-под деревьев и рекламных щитов.  </w:t>
      </w:r>
      <w:hyperlink r:id="rId2077" w:history="1">
        <w:r>
          <w:rPr>
            <w:rStyle w:val="a5"/>
            <w:rFonts w:ascii="Times New Roman" w:cs="Times New Roman" w:hAnsi="Times New Roman"/>
            <w:sz w:val="24"/>
          </w:rPr>
          <w:t>КомиОнлайн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Костромской области проходят торжественные мероприятия, посвященные Дню Победы</w:t>
      </w:r>
    </w:p>
    <w:p>
      <w:pPr>
        <w:pStyle w:val="aff4"/>
        <w:keepLines/>
        <w:rPr>
          <w:rFonts w:ascii="Times New Roman" w:cs="Times New Roman" w:hAnsi="Times New Roman"/>
          <w:sz w:val="24"/>
        </w:rPr>
      </w:pPr>
      <w:r>
        <w:rPr>
          <w:rFonts w:ascii="Times New Roman" w:cs="Times New Roman" w:hAnsi="Times New Roman"/>
          <w:sz w:val="24"/>
        </w:rPr>
        <w:t xml:space="preserve">На площади Мира торжественным маршем прошли офицеры и курсанты Военнной академии радиационной, химической и биологической защиты имени Маршала Советского Союза С.К. Тимошенко, знаменная группа 331-го гвардейского парашютно-десантного ударного Костромского полка и 1065-го гвардейского артиллерийского полка, юнармейцы, воспитанники областного кадетского корпуса, участники детских и молодежных патриотических клубов, классов, общественных объединений, сотрудники регионального управления МЧС.  </w:t>
      </w:r>
      <w:hyperlink r:id="rId2078" w:history="1">
        <w:r>
          <w:rPr>
            <w:rStyle w:val="a5"/>
            <w:rFonts w:ascii="Times New Roman" w:cs="Times New Roman" w:hAnsi="Times New Roman"/>
            <w:sz w:val="24"/>
          </w:rPr>
          <w:t>МК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 раздался в городе Прилуки Черниговской области - украинские СМИ</w:t>
      </w:r>
    </w:p>
    <w:p>
      <w:pPr>
        <w:pStyle w:val="aff4"/>
        <w:keepLines/>
        <w:rPr>
          <w:rFonts w:ascii="Times New Roman" w:cs="Times New Roman" w:hAnsi="Times New Roman"/>
          <w:sz w:val="24"/>
        </w:rPr>
      </w:pPr>
      <w:r>
        <w:rPr>
          <w:rFonts w:ascii="Times New Roman" w:cs="Times New Roman" w:hAnsi="Times New Roman"/>
          <w:sz w:val="24"/>
        </w:rPr>
        <w:t>Взрыв прогремел в городе Прилуки Черниговской области на севере Украины, сообщает украинский телеканал "Общественное".</w:t>
      </w:r>
    </w:p>
    <w:p>
      <w:pPr>
        <w:pStyle w:val="aff4"/>
        <w:keepLines/>
        <w:rPr>
          <w:rFonts w:ascii="Times New Roman" w:cs="Times New Roman" w:hAnsi="Times New Roman"/>
          <w:sz w:val="24"/>
        </w:rPr>
      </w:pPr>
      <w:r>
        <w:rPr>
          <w:rFonts w:ascii="Times New Roman" w:cs="Times New Roman" w:hAnsi="Times New Roman"/>
          <w:sz w:val="24"/>
        </w:rPr>
        <w:t xml:space="preserve">"В Прилуках был слышен взрыв", - говорится в сообщении телеканала, опубликованном в его Telegram-канале. </w:t>
      </w:r>
      <w:hyperlink r:id="rId2079"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ветер и снег задержатся в Самарской области до 10 мая</w:t>
      </w:r>
    </w:p>
    <w:p>
      <w:pPr>
        <w:pStyle w:val="aff4"/>
        <w:keepLines/>
        <w:rPr>
          <w:rFonts w:ascii="Times New Roman" w:cs="Times New Roman" w:hAnsi="Times New Roman"/>
          <w:sz w:val="24"/>
        </w:rPr>
      </w:pPr>
      <w:r>
        <w:rPr>
          <w:rFonts w:ascii="Times New Roman" w:cs="Times New Roman" w:hAnsi="Times New Roman"/>
          <w:sz w:val="24"/>
        </w:rPr>
        <w:t xml:space="preserve">ГУ МЧС по Самарской области призывает жителей быть осторожнее и внимательнее в непогоду. При сильном ветре лучше не выходить на улицу. Тем, кому все же придется покинуть завтра свои дома, спасатели советуют держаться как можно дальше от деревьев, ЛЭП, рекламных щитов.  </w:t>
      </w:r>
      <w:hyperlink r:id="rId2080"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Великом Новгороде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Губернатор Андрей Никитин сообщил, что на площади Победы-Софийской в торжественном мероприятии поучаствовали около 300 человек: военнослужащие 42-го гвардейского зенитного ракетного Путиловско-Кировского ордена Ленина полка, сотрудники УМВД, УФСИН, УФССП, ГУ МЧС, Росгвардии, студенты Технологического колледжа и Военного учебного центра при НовГУ, юнармейцы, кадеты. </w:t>
      </w:r>
      <w:hyperlink r:id="rId2081" w:history="1">
        <w:r>
          <w:rPr>
            <w:rStyle w:val="a5"/>
            <w:rFonts w:ascii="Times New Roman" w:cs="Times New Roman" w:hAnsi="Times New Roman"/>
            <w:sz w:val="24"/>
          </w:rPr>
          <w:t>Генплан Великого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украинский дрон сбросил взрывное устройство на АЗС</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возникло возгорание на электроподстанции рядом с АЗС. Губернатор Роман Старовойт проинформировал, что из обслуживающего персонала никто не пострадал. Возгорание ликвидируют силами пожарных расчетов и добровольной дружины.  </w:t>
      </w:r>
      <w:hyperlink r:id="rId2082" w:history="1">
        <w:r>
          <w:rPr>
            <w:rStyle w:val="a5"/>
            <w:rFonts w:ascii="Times New Roman" w:cs="Times New Roman" w:hAnsi="Times New Roman"/>
            <w:sz w:val="24"/>
          </w:rPr>
          <w:t>ТРК "Сейм"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Самарой в ДТП с участием грузовика погибли три человека, один госпитализирован</w:t>
      </w:r>
    </w:p>
    <w:p>
      <w:pPr>
        <w:pStyle w:val="aff4"/>
        <w:keepLines/>
        <w:rPr>
          <w:rFonts w:ascii="Times New Roman" w:cs="Times New Roman" w:hAnsi="Times New Roman"/>
          <w:sz w:val="24"/>
        </w:rPr>
      </w:pPr>
      <w:r>
        <w:rPr>
          <w:rFonts w:ascii="Times New Roman" w:cs="Times New Roman" w:hAnsi="Times New Roman"/>
          <w:sz w:val="24"/>
        </w:rPr>
        <w:t>В четверг, 9 мая, в 14:02 в ГУ МЧС по Самарской области поступила информация о ДТП в районе населенного пункта Черновский Волжского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на 29 км автомобильной дороги Р-229 Самара-Пугачев-Энгельс-Волгоград (Обводная Самары) столкнулись легковая Skoda Rapid и грузовик DAF. </w:t>
      </w:r>
      <w:hyperlink r:id="rId2083"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отменят ли концерты на 9 Мая в Башкирии после атаки беспилотника</w:t>
      </w:r>
    </w:p>
    <w:p>
      <w:pPr>
        <w:pStyle w:val="aff4"/>
        <w:keepLines/>
        <w:rPr>
          <w:rFonts w:ascii="Times New Roman" w:cs="Times New Roman" w:hAnsi="Times New Roman"/>
          <w:sz w:val="24"/>
        </w:rPr>
      </w:pPr>
      <w:r>
        <w:rPr>
          <w:rFonts w:ascii="Times New Roman" w:cs="Times New Roman" w:hAnsi="Times New Roman"/>
          <w:sz w:val="24"/>
        </w:rPr>
        <w:t xml:space="preserve">В МЧС Башкирии сообщили, что в результате атаки беспилотника повреждено строение насосной станции на территории предприятия. Пострадавших нет. На месте работают более 30 специалистов и 6 единиц техники.  </w:t>
      </w:r>
      <w:hyperlink r:id="rId2084" w:history="1">
        <w:r>
          <w:rPr>
            <w:rStyle w:val="a5"/>
            <w:rFonts w:ascii="Times New Roman" w:cs="Times New Roman" w:hAnsi="Times New Roman"/>
            <w:sz w:val="24"/>
          </w:rPr>
          <w:t>Пруфы.рф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Опубликованы кадры с парада Победы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В ходе мероприятия по главной городской площади прошли расчеты Московского военного округа, региональных ГУ МЧС и ГУФСИН, Приволжского округа войск Нацгвардии РФ, курсанты Нижегородской академии МВД, кадеты, суворовцы и юнармейцы.  </w:t>
      </w:r>
      <w:hyperlink r:id="rId2085" w:history="1">
        <w:r>
          <w:rPr>
            <w:rStyle w:val="a5"/>
            <w:rFonts w:ascii="Times New Roman" w:cs="Times New Roman" w:hAnsi="Times New Roman"/>
            <w:sz w:val="24"/>
          </w:rPr>
          <w:t>ИА Newsroom24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сотрудники и обучающиеся академии отдали дань уважения защитникам Родины</w:t>
      </w:r>
    </w:p>
    <w:p>
      <w:pPr>
        <w:pStyle w:val="aff4"/>
        <w:keepLines/>
        <w:rPr>
          <w:rFonts w:ascii="Times New Roman" w:cs="Times New Roman" w:hAnsi="Times New Roman"/>
          <w:sz w:val="24"/>
        </w:rPr>
      </w:pPr>
      <w:r>
        <w:rPr>
          <w:rFonts w:ascii="Times New Roman" w:cs="Times New Roman" w:hAnsi="Times New Roman"/>
          <w:sz w:val="24"/>
        </w:rPr>
        <w:t xml:space="preserve">Коллектив Сибирской пожарно-спасательной академии ГПС МЧС России принял участие в памятных мероприятиях, посвященных 79-й годовщине Великой Победы. Четыре парадных расчета и рота почетного караула вуза прошли торжественным маршем в составе праздничных колон в Красноярске и Железногорске.  </w:t>
      </w:r>
      <w:hyperlink r:id="rId2086" w:history="1">
        <w:r>
          <w:rPr>
            <w:rStyle w:val="a5"/>
            <w:rFonts w:ascii="Times New Roman" w:cs="Times New Roman" w:hAnsi="Times New Roman"/>
            <w:sz w:val="24"/>
          </w:rPr>
          <w:t>Сибирская пожарно-спасательная академия ГПС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района Рязанской области могут остаться без света 10 мая</w:t>
      </w:r>
    </w:p>
    <w:p>
      <w:pPr>
        <w:pStyle w:val="aff4"/>
        <w:keepLines/>
        <w:rPr>
          <w:rFonts w:ascii="Times New Roman" w:cs="Times New Roman" w:hAnsi="Times New Roman"/>
          <w:sz w:val="24"/>
        </w:rPr>
      </w:pPr>
      <w:r>
        <w:rPr>
          <w:rFonts w:ascii="Times New Roman" w:cs="Times New Roman" w:hAnsi="Times New Roman"/>
          <w:sz w:val="24"/>
        </w:rPr>
        <w:t xml:space="preserve">Информация размещена ГУ МЧС по региону в прогнозе рисков на пятницу. Согласно опубликованной ведомством карте, линии электропередач ветер может повредить в Пителинском и Кадомском районах. </w:t>
      </w:r>
      <w:hyperlink r:id="rId208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района Рязанской области могут остаться без света 10 мая</w:t>
      </w:r>
    </w:p>
    <w:p>
      <w:pPr>
        <w:pStyle w:val="aff4"/>
        <w:keepLines/>
        <w:rPr>
          <w:rFonts w:ascii="Times New Roman" w:cs="Times New Roman" w:hAnsi="Times New Roman"/>
          <w:sz w:val="24"/>
        </w:rPr>
      </w:pPr>
      <w:r>
        <w:rPr>
          <w:rFonts w:ascii="Times New Roman" w:cs="Times New Roman" w:hAnsi="Times New Roman"/>
          <w:sz w:val="24"/>
        </w:rPr>
        <w:t xml:space="preserve">Информация размещена ГУ МЧС по региону в прогнозе рисков на пятницу. Согласно опубликованной ведомством карте, линии электропередач ветер может повредить в Пителинском и Кадомском районах. </w:t>
      </w:r>
      <w:hyperlink r:id="rId2088" w:history="1">
        <w:r>
          <w:rPr>
            <w:rStyle w:val="a5"/>
            <w:rFonts w:ascii="Times New Roman" w:cs="Times New Roman" w:hAnsi="Times New Roman"/>
            <w:sz w:val="24"/>
          </w:rPr>
          <w:t>62INFO.RU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Минобороны РФ: В Параде Победы на центральной площади Самары приняли участие более 1,7 тыс</w:t>
      </w:r>
    </w:p>
    <w:p>
      <w:pPr>
        <w:pStyle w:val="aff4"/>
        <w:keepLines/>
        <w:rPr>
          <w:rFonts w:ascii="Times New Roman" w:cs="Times New Roman" w:hAnsi="Times New Roman"/>
          <w:sz w:val="24"/>
        </w:rPr>
      </w:pPr>
      <w:r>
        <w:rPr>
          <w:rFonts w:ascii="Times New Roman" w:cs="Times New Roman" w:hAnsi="Times New Roman"/>
          <w:sz w:val="24"/>
        </w:rPr>
        <w:t xml:space="preserve">В Параде Победы на центральной площади Самары приняли участие более 1,7 тыс. человек и 30 единиц военной техники По площади Куйбышева прошли подразделения радиоэлектронной борьбы, противовоздушной обороны, РХБ защиты, связи, материально-технического обеспечения, спецназа, мотострелковых войск Центрального военного округа, юнармейцы, кадеты, представители ФСИН, МЧС и МВД.  </w:t>
      </w:r>
      <w:hyperlink r:id="rId2089"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Руководитель следственного управления принял участие в Параде Победы - Лента новостей Владикавказа</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Свободы прошли расчеты из числа личного состава воинских частей, а также подразделений МЧС России по РСО-Алания, МВД, курсанты Северо-Кавказского Суворовского военного училища, Всероссийского детско-юношеского военно-патриотического общественного движения «Юнармия» и воспитанники профильных кадетских классов Следственного комитета Российской Федерации.  </w:t>
      </w:r>
      <w:hyperlink r:id="rId2090" w:history="1">
        <w:r>
          <w:rPr>
            <w:rStyle w:val="a5"/>
            <w:rFonts w:ascii="Times New Roman" w:cs="Times New Roman" w:hAnsi="Times New Roman"/>
            <w:sz w:val="24"/>
          </w:rPr>
          <w:t>Лента новостей Владикавказа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человека погибли в страшном ДТП с легковушкой и фурой под Самарой 9 мая</w:t>
      </w:r>
    </w:p>
    <w:p>
      <w:pPr>
        <w:pStyle w:val="aff4"/>
        <w:keepLines/>
        <w:rPr>
          <w:rFonts w:ascii="Times New Roman" w:cs="Times New Roman" w:hAnsi="Times New Roman"/>
          <w:sz w:val="24"/>
        </w:rPr>
      </w:pPr>
      <w:r>
        <w:rPr>
          <w:rFonts w:ascii="Times New Roman" w:cs="Times New Roman" w:hAnsi="Times New Roman"/>
          <w:sz w:val="24"/>
        </w:rPr>
        <w:t xml:space="preserve">Днем в четверг, 9 мая 2024 года, на 29 км трассы Р-229 Самара — Пугачев — Энгельс — Волгоград (Обводная Самары) в Самарской области произошло смертельное ДТП. Во втором часу дня около поселка Черновский Волжского района столкнулись фура «Даф» и легковой автомобиль «Шкода». Погибли три человека. </w:t>
      </w:r>
      <w:hyperlink r:id="rId2091"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Людей спрессовало от страшного удара: три человека насмерть разбились 9 мая на трассе в Самарской области</w:t>
      </w:r>
    </w:p>
    <w:p>
      <w:pPr>
        <w:pStyle w:val="aff4"/>
        <w:keepLines/>
        <w:rPr>
          <w:rFonts w:ascii="Times New Roman" w:cs="Times New Roman" w:hAnsi="Times New Roman"/>
          <w:sz w:val="24"/>
        </w:rPr>
      </w:pPr>
      <w:r>
        <w:rPr>
          <w:rFonts w:ascii="Times New Roman" w:cs="Times New Roman" w:hAnsi="Times New Roman"/>
          <w:sz w:val="24"/>
        </w:rPr>
        <w:t>В МЧС сообщили, что спасателям пришлось доставать погибших из разбитой машины.</w:t>
      </w:r>
    </w:p>
    <w:p>
      <w:pPr>
        <w:pStyle w:val="aff4"/>
        <w:keepLines/>
        <w:rPr>
          <w:rFonts w:ascii="Times New Roman" w:cs="Times New Roman" w:hAnsi="Times New Roman"/>
          <w:sz w:val="24"/>
        </w:rPr>
      </w:pPr>
      <w:r>
        <w:rPr>
          <w:rFonts w:ascii="Times New Roman" w:cs="Times New Roman" w:hAnsi="Times New Roman"/>
          <w:sz w:val="24"/>
        </w:rPr>
        <w:t xml:space="preserve">Известно, что в числе погибших - двое мужчин и женщина. Их личности устанавливаются.  </w:t>
      </w:r>
      <w:hyperlink r:id="rId2092"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Накануне 9 Мая сотрудники следственного отдела по городу Узловой совместно с представителями администрации, прокуратуры, МЧС и местными жителями поздравили с Днём Победы ветерана Великой Отечественной войны Рыбкина Михаила Яковлевича</w:t>
      </w:r>
    </w:p>
    <w:p>
      <w:pPr>
        <w:pStyle w:val="aff4"/>
        <w:keepLines/>
        <w:rPr>
          <w:rFonts w:ascii="Times New Roman" w:cs="Times New Roman" w:hAnsi="Times New Roman"/>
          <w:sz w:val="24"/>
        </w:rPr>
      </w:pPr>
      <w:r>
        <w:rPr>
          <w:rFonts w:ascii="Times New Roman" w:cs="Times New Roman" w:hAnsi="Times New Roman"/>
          <w:sz w:val="24"/>
        </w:rPr>
        <w:t xml:space="preserve">Накануне 9 Мая сотрудники следственного отдела по городу Узловой совместно с представителями администрации, прокуратуры, МЧС и местными жителями поздравили с Днём Победы ветерана Великой Отечественной войны Рыбкина Михаила Яковлевича.  </w:t>
      </w:r>
      <w:hyperlink r:id="rId2093" w:history="1">
        <w:r>
          <w:rPr>
            <w:rStyle w:val="a5"/>
            <w:rFonts w:ascii="Times New Roman" w:cs="Times New Roman" w:hAnsi="Times New Roman"/>
            <w:sz w:val="24"/>
          </w:rPr>
          <w:t>Лента новостей Тулы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мая в Рязанской области прогнозируют дождь и до -5 градусов</w:t>
      </w:r>
    </w:p>
    <w:p>
      <w:pPr>
        <w:pStyle w:val="aff4"/>
        <w:keepLines/>
        <w:rPr>
          <w:rFonts w:ascii="Times New Roman" w:cs="Times New Roman" w:hAnsi="Times New Roman"/>
          <w:sz w:val="24"/>
        </w:rPr>
      </w:pPr>
      <w:r>
        <w:rPr>
          <w:rFonts w:ascii="Times New Roman" w:cs="Times New Roman" w:hAnsi="Times New Roman"/>
          <w:sz w:val="24"/>
        </w:rPr>
        <w:t>По данным сайта регионального ГУ МЧС, прогнозируется облачная с прояснениями погода.</w:t>
      </w:r>
    </w:p>
    <w:p>
      <w:pPr>
        <w:pStyle w:val="aff4"/>
        <w:keepLines/>
        <w:rPr>
          <w:rFonts w:ascii="Times New Roman" w:cs="Times New Roman" w:hAnsi="Times New Roman"/>
          <w:sz w:val="24"/>
        </w:rPr>
      </w:pPr>
      <w:r>
        <w:rPr>
          <w:rFonts w:ascii="Times New Roman" w:cs="Times New Roman" w:hAnsi="Times New Roman"/>
          <w:sz w:val="24"/>
        </w:rPr>
        <w:t xml:space="preserve">Ночью возможны небольшие осадки в виде дождя и мокрого снега, а днём местами ожидается небольшой дождь.  </w:t>
      </w:r>
      <w:hyperlink r:id="rId2094"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украинский дрон сбросил взрывчатку на заправку</w:t>
      </w:r>
    </w:p>
    <w:p>
      <w:pPr>
        <w:pStyle w:val="aff4"/>
        <w:keepLines/>
        <w:rPr>
          <w:rFonts w:ascii="Times New Roman" w:cs="Times New Roman" w:hAnsi="Times New Roman"/>
          <w:sz w:val="24"/>
        </w:rPr>
      </w:pPr>
      <w:r>
        <w:rPr>
          <w:rFonts w:ascii="Times New Roman" w:cs="Times New Roman" w:hAnsi="Times New Roman"/>
          <w:sz w:val="24"/>
        </w:rPr>
        <w:t xml:space="preserve">Начался пожар на электроподстанции рядом с АЗС. Пострадавших нет. О ЧП сообщил губернатор Роман Старовойт. Возгорание на данный момент ликвидируют силами профессиональных пожарных и добровольной пожарной дружины.  </w:t>
      </w:r>
      <w:hyperlink r:id="rId2095" w:history="1">
        <w:r>
          <w:rPr>
            <w:rStyle w:val="a5"/>
            <w:rFonts w:ascii="Times New Roman" w:cs="Times New Roman" w:hAnsi="Times New Roman"/>
            <w:sz w:val="24"/>
          </w:rPr>
          <w:t>Курские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состоялось торжественное построение войск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Парадным маршем по площади Ленина прошли военнослужащие различных подразделений, включая федеральную пограничную и таможенную службы, МВД, Росгвардию, МЧС, УФСИН. В построении приняли участие курсанты Морской академии имени адмирала Ф.Ф. Ушакова, воспитанники Суворовского училища, кадеты казачьего кадетского корпуса имени атамана Бирюкова, юнармейцы.  </w:t>
      </w:r>
      <w:hyperlink r:id="rId2096" w:history="1">
        <w:r>
          <w:rPr>
            <w:rStyle w:val="a5"/>
            <w:rFonts w:ascii="Times New Roman" w:cs="Times New Roman" w:hAnsi="Times New Roman"/>
            <w:sz w:val="24"/>
          </w:rPr>
          <w:t>AST-NEWS.ru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атаковал промзону в Салавате – угрозы жителям нет</w:t>
      </w:r>
    </w:p>
    <w:p>
      <w:pPr>
        <w:pStyle w:val="aff4"/>
        <w:keepLines/>
        <w:rPr>
          <w:rFonts w:ascii="Times New Roman" w:cs="Times New Roman" w:hAnsi="Times New Roman"/>
          <w:sz w:val="24"/>
        </w:rPr>
      </w:pPr>
      <w:r>
        <w:rPr>
          <w:rFonts w:ascii="Times New Roman" w:cs="Times New Roman" w:hAnsi="Times New Roman"/>
          <w:sz w:val="24"/>
        </w:rPr>
        <w:t>По данным пресс-службы Главного управления МЧС по Республике Башкортостан, повреждено строение насосной станции на территории «Газпром нефтехим Салават».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 Принимаются все необходимые меры для ликвидации последствий, угрозы для жителей города нет, — подчеркнули в ведомстве. </w:t>
      </w:r>
      <w:hyperlink r:id="rId2097" w:history="1">
        <w:r>
          <w:rPr>
            <w:rStyle w:val="a5"/>
            <w:rFonts w:ascii="Times New Roman" w:cs="Times New Roman" w:hAnsi="Times New Roman"/>
            <w:sz w:val="24"/>
          </w:rPr>
          <w:t>Газета "Выбор"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Парадный расчёт Главного управления МЧС России по Республике Башкортостан принял участие в торжественном шествии в Уфе</w:t>
      </w:r>
    </w:p>
    <w:p>
      <w:pPr>
        <w:pStyle w:val="aff4"/>
        <w:keepLines/>
        <w:rPr>
          <w:rFonts w:ascii="Times New Roman" w:cs="Times New Roman" w:hAnsi="Times New Roman"/>
          <w:sz w:val="24"/>
        </w:rPr>
      </w:pPr>
      <w:r>
        <w:rPr>
          <w:rFonts w:ascii="Times New Roman" w:cs="Times New Roman" w:hAnsi="Times New Roman"/>
          <w:sz w:val="24"/>
        </w:rPr>
        <w:t xml:space="preserve">Парадный расчёт Главного управления МЧС России по Республике Башкортостан принял участие в торжественном шествии в Уфе Строевым шагом по площади имени Ленина прошли более 1500 военнослужащих Уфимского гарнизона, сотрудников учреждений силовых структур, расположенных в Уфе, ветеранов боевых действий и военной службы, курсантов и кадетов учебных заведений.  </w:t>
      </w:r>
      <w:hyperlink r:id="rId2098"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в Вологде на площади Революции состоялся парад, посвященный 79-летию Победы в Великой Отечественной войне 1941-1945 годов</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марше прошли со знаменами и флагами 14 парадных расчетов, представляющих УМВД России по Вологодской области, МЧС, УФСИН, УФССП, воинские части, а также Череповецкий военный университет радиоэлектроники и Вологодский институт права и экономики.  </w:t>
      </w:r>
      <w:hyperlink r:id="rId2099" w:history="1">
        <w:r>
          <w:rPr>
            <w:rStyle w:val="a5"/>
            <w:rFonts w:ascii="Times New Roman" w:cs="Times New Roman" w:hAnsi="Times New Roman"/>
            <w:sz w:val="24"/>
          </w:rPr>
          <w:t>Лента новостей Вологды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Росгвардейцы приняли участие в параде Победы в Каспийске</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прошли более 200 военнослужащих Каспийской флотилии, махачкалинского соединения Росгвардии, пограничных войск, сотрудников МЧС, дагестанской таможни, УФСИН, а также кадеты и юнармейцы. Пешую колонну возглавляла знаменная группа с Государственным флагом Российской Федерации, копией Знамени Победы и флагом Министерства обороны Российской Федерации.  </w:t>
      </w:r>
      <w:hyperlink r:id="rId210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Порывы до 22/с: новосибирцев предупредили о сильном ветре и грозах</w:t>
      </w:r>
    </w:p>
    <w:p>
      <w:pPr>
        <w:pStyle w:val="aff4"/>
        <w:keepLines/>
        <w:rPr>
          <w:rFonts w:ascii="Times New Roman" w:cs="Times New Roman" w:hAnsi="Times New Roman"/>
          <w:sz w:val="24"/>
        </w:rPr>
      </w:pPr>
      <w:r>
        <w:rPr>
          <w:rFonts w:ascii="Times New Roman" w:cs="Times New Roman" w:hAnsi="Times New Roman"/>
          <w:sz w:val="24"/>
        </w:rPr>
        <w:t>Будьте внимательны и осторожны, — говорится в смс-сообщении от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На сайте ФГБУ «Западно-Сибирское УГМС» сказано, что в ночные часы 10 мая температура воздуха составит до +15 градусов, местами возможны температуры до +4 градусов.  </w:t>
      </w:r>
      <w:hyperlink r:id="rId2101" w:history="1">
        <w:r>
          <w:rPr>
            <w:rStyle w:val="a5"/>
            <w:rFonts w:ascii="Times New Roman" w:cs="Times New Roman" w:hAnsi="Times New Roman"/>
            <w:sz w:val="24"/>
          </w:rPr>
          <w:t>НГС.Новости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Украинский беспилотник сбросил взрывное устройство на АЗС в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словам главы области, в результате произошло возгорание на электроподстанции рядом с АЗС, однако обошлось без пострадавших. В настоящее время пожарные тушат огонь. Старовойт поблагодарил спасателей за самоотверженность и мужество.  </w:t>
      </w:r>
      <w:hyperlink r:id="rId2102" w:history="1">
        <w:r>
          <w:rPr>
            <w:rStyle w:val="a5"/>
            <w:rFonts w:ascii="Times New Roman" w:cs="Times New Roman" w:hAnsi="Times New Roman"/>
            <w:sz w:val="24"/>
          </w:rPr>
          <w:t>Саров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Гладков заявил о росте числа пострадавших после атаки ВСУ до 11</w:t>
      </w:r>
    </w:p>
    <w:p>
      <w:pPr>
        <w:pStyle w:val="aff4"/>
        <w:keepLines/>
        <w:rPr>
          <w:rFonts w:ascii="Times New Roman" w:cs="Times New Roman" w:hAnsi="Times New Roman"/>
          <w:sz w:val="24"/>
        </w:rPr>
      </w:pPr>
      <w:r>
        <w:rPr>
          <w:rFonts w:ascii="Times New Roman" w:cs="Times New Roman" w:hAnsi="Times New Roman"/>
          <w:sz w:val="24"/>
        </w:rPr>
        <w:t xml:space="preserve">Около шести дронов были подавлены, но несколько упали на территории объекта. На нефтебазе начался пожар, повреждены несколько резервуаров. По данным МЧС Краснодарского края, в 7:40 мск пожар локализовали, а в 11:08 мск его полностью ликвидировали. </w:t>
      </w:r>
      <w:hyperlink r:id="rId2103"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по Херсонской области почтили величие и стойкость советских солдат</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по Херсонской области почтили величие и стойкость советских солдат В Геническе в памятных мероприятиях приняли участие сотрудники МЧС России совместно с руководителями администрации области и города, сотрудниками силовых структур и ведомств, волонтерами и жителями региона.  </w:t>
      </w:r>
      <w:hyperlink r:id="rId2104" w:history="1">
        <w:r>
          <w:rPr>
            <w:rStyle w:val="a5"/>
            <w:rFonts w:ascii="Times New Roman" w:cs="Times New Roman" w:hAnsi="Times New Roman"/>
            <w:sz w:val="24"/>
          </w:rPr>
          <w:t>Херсон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рассказало подробности ликвидации последствий атаки на нефтезавод в Башкирии</w:t>
      </w:r>
    </w:p>
    <w:p>
      <w:pPr>
        <w:pStyle w:val="aff4"/>
        <w:keepLines/>
        <w:rPr>
          <w:rFonts w:ascii="Times New Roman" w:cs="Times New Roman" w:hAnsi="Times New Roman"/>
          <w:sz w:val="24"/>
        </w:rPr>
      </w:pPr>
      <w:r>
        <w:rPr>
          <w:rFonts w:ascii="Times New Roman" w:cs="Times New Roman" w:hAnsi="Times New Roman"/>
          <w:sz w:val="24"/>
        </w:rPr>
        <w:t xml:space="preserve">Принимаются все необходимые меры для ликвидации последствий, угрозы для жителей города нет, — сообщили в ГУ МЧС по Республике Башкортостан. Фото: ГУ МЧС по Республике Башкортостан/ Telegram </w:t>
      </w:r>
      <w:hyperlink r:id="rId210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Украинские военные атаковали с помощью дрона АЗС в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«Возникло возгорание на электроподстанции рядом с автозаправочной станцией. Никто из обслуживающего персонала не пострадал», — написал в своём Telegram-канале глава региона Роман Старовойт. Губернатор добавил, что возгорание ликвидируют силами пожарных расчётов и добровольной пожарной дружины. </w:t>
      </w:r>
      <w:hyperlink r:id="rId2106"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человека погибли при столкновении фуры и иномарки в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Самарской области, в четверг на 29 километре федеральной трассы Р229 "Самара – Пугачев – Энгельс – Волгоград" в районе поселка Черновский столкнулись легковой автомобиль Skoda и фура DAF.  </w:t>
      </w:r>
      <w:hyperlink r:id="rId2107"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Самарой в ДТП с участием грузовика погибли три человека, один госпитализирован</w:t>
      </w:r>
    </w:p>
    <w:p>
      <w:pPr>
        <w:pStyle w:val="aff4"/>
        <w:keepLines/>
        <w:rPr>
          <w:rFonts w:ascii="Times New Roman" w:cs="Times New Roman" w:hAnsi="Times New Roman"/>
          <w:sz w:val="24"/>
        </w:rPr>
      </w:pPr>
      <w:r>
        <w:rPr>
          <w:rFonts w:ascii="Times New Roman" w:cs="Times New Roman" w:hAnsi="Times New Roman"/>
          <w:sz w:val="24"/>
        </w:rPr>
        <w:t xml:space="preserve">Фото: ГУ МВД по Самарской области Источник: volga.news </w:t>
      </w:r>
      <w:hyperlink r:id="rId2108"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Беспилотники атаковали ряд российских регионов 9 мая</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атака БПЛА на нефтезавод повредила строение насосной станции, пострадавших нет. По оценке главы республики Радия Хабирова, «это попытка опорочить наш праздник, мы поддаваться не будем».  </w:t>
      </w:r>
      <w:hyperlink r:id="rId2109"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ЛЭП повреждена при обстреле ВСУ белгородского села Новопетровка</w:t>
      </w:r>
    </w:p>
    <w:p>
      <w:pPr>
        <w:pStyle w:val="aff4"/>
        <w:keepLines/>
        <w:rPr>
          <w:rFonts w:ascii="Times New Roman" w:cs="Times New Roman" w:hAnsi="Times New Roman"/>
          <w:sz w:val="24"/>
        </w:rPr>
      </w:pPr>
      <w:r>
        <w:rPr>
          <w:rFonts w:ascii="Times New Roman" w:cs="Times New Roman" w:hAnsi="Times New Roman"/>
          <w:sz w:val="24"/>
        </w:rPr>
        <w:t>Осколками снарядов повреждены шесть частных жилых домовладений (выбиты окна, посечены кровли, фасады и заборы), один коммерческий объект и детский сад. Также повреждена линия электропередачи", - написал он в своем телеграм-канале в четверг.</w:t>
      </w:r>
    </w:p>
    <w:p>
      <w:pPr>
        <w:pStyle w:val="aff4"/>
        <w:keepLines/>
        <w:rPr>
          <w:rFonts w:ascii="Times New Roman" w:cs="Times New Roman" w:hAnsi="Times New Roman"/>
          <w:sz w:val="24"/>
        </w:rPr>
      </w:pPr>
      <w:r>
        <w:rPr>
          <w:rFonts w:ascii="Times New Roman" w:cs="Times New Roman" w:hAnsi="Times New Roman"/>
          <w:sz w:val="24"/>
        </w:rPr>
        <w:t xml:space="preserve">Ранее об обстреле села Новопетровка сообщало ГУ МЧС по Белгородской области. </w:t>
      </w:r>
      <w:hyperlink r:id="rId2110"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Самое интересное с Парада 9 мая: техника, высокие гости, когда будет салют</w:t>
      </w:r>
    </w:p>
    <w:p>
      <w:pPr>
        <w:pStyle w:val="aff4"/>
        <w:keepLines/>
        <w:rPr>
          <w:rFonts w:ascii="Times New Roman" w:cs="Times New Roman" w:hAnsi="Times New Roman"/>
          <w:sz w:val="24"/>
        </w:rPr>
      </w:pPr>
      <w:r>
        <w:rPr>
          <w:rFonts w:ascii="Times New Roman" w:cs="Times New Roman" w:hAnsi="Times New Roman"/>
          <w:sz w:val="24"/>
        </w:rPr>
        <w:t xml:space="preserve">В параде участвовали курсанты военных ВУЗов, представители военной полиции, Росгвардии, МЧС, а также отдельный расчет участников СВО. Над Красной площадью пролетели 15 самолетов: 9 истребителей Су-30 и Миг-29 и 6 штурмовиков Су-25.  </w:t>
      </w:r>
      <w:hyperlink r:id="rId2111"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расчёты ликвидировали горение сухостоя в Амвросиевском районе</w:t>
      </w:r>
    </w:p>
    <w:p>
      <w:pPr>
        <w:pStyle w:val="aff4"/>
        <w:keepLines/>
        <w:rPr>
          <w:rFonts w:ascii="Times New Roman" w:cs="Times New Roman" w:hAnsi="Times New Roman"/>
          <w:sz w:val="24"/>
        </w:rPr>
      </w:pPr>
      <w:r>
        <w:rPr>
          <w:rFonts w:ascii="Times New Roman" w:cs="Times New Roman" w:hAnsi="Times New Roman"/>
          <w:sz w:val="24"/>
        </w:rPr>
        <w:t xml:space="preserve">Сегодня днём произошёл пожар в селе Белояровка Амвросиевского района. На открытой территории горела сухая растительность на площади 10 га. Пожарные расчёты оперативно прибыли к месту происшествия.  </w:t>
      </w:r>
      <w:hyperlink r:id="rId2112"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10 мая ожидаются заморозки до -4 градусов</w:t>
      </w:r>
    </w:p>
    <w:p>
      <w:pPr>
        <w:pStyle w:val="aff4"/>
        <w:keepLines/>
        <w:rPr>
          <w:rFonts w:ascii="Times New Roman" w:cs="Times New Roman" w:hAnsi="Times New Roman"/>
          <w:sz w:val="24"/>
        </w:rPr>
      </w:pPr>
      <w:r>
        <w:rPr>
          <w:rFonts w:ascii="Times New Roman" w:cs="Times New Roman" w:hAnsi="Times New Roman"/>
          <w:sz w:val="24"/>
        </w:rPr>
        <w:t xml:space="preserve">На большей части области заморозки до -4 градусов, предупредили в региональном МЧС. Днем столбик термометра поднимется до 11-16 тепла. Ветер западной четверти ночью 5-10, днем 8-13, местами порывы 15-17 м/с. У метеочувствительных людей риск ухудшения самочувствия.  </w:t>
      </w:r>
      <w:hyperlink r:id="rId2113" w:history="1">
        <w:r>
          <w:rPr>
            <w:rStyle w:val="a5"/>
            <w:rFonts w:ascii="Times New Roman" w:cs="Times New Roman" w:hAnsi="Times New Roman"/>
            <w:sz w:val="24"/>
          </w:rPr>
          <w:t>Новости Курска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Черниговской области прогремел взрыв</w:t>
      </w:r>
    </w:p>
    <w:p>
      <w:pPr>
        <w:pStyle w:val="aff4"/>
        <w:keepLines/>
        <w:rPr>
          <w:rFonts w:ascii="Times New Roman" w:cs="Times New Roman" w:hAnsi="Times New Roman"/>
          <w:sz w:val="24"/>
        </w:rPr>
      </w:pPr>
      <w:r>
        <w:rPr>
          <w:rFonts w:ascii="Times New Roman" w:cs="Times New Roman" w:hAnsi="Times New Roman"/>
          <w:sz w:val="24"/>
        </w:rPr>
        <w:t xml:space="preserve">На севере Украины в городе Прилуки Черниговской области произошел взрыв. "В Прилуках был слышен взрыв", – сказано в сообщении телеканала "Общественное", которое опубликовано в одноименном Telegram-канале.  </w:t>
      </w:r>
      <w:hyperlink r:id="rId2114"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Воркуте сохранится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По прогнозу Центра по гидрометеорологии и мониторингу окружающей среды Республики Коми, 9 мая с 18 до 6 часов 10 мая в Воркутинском районе сохранится усиление юго-восточного, восточного ветра 15-20 м/с, порывами 23-28 м/с, метель, временами с ухудшением видимости до 500-200 м. 10 мая с 6 до 18 часов в Воркутинском районе ожидается усиление юго-восточного ветра 9-14 м/с, порывами 15-20 м/с, метель, временами с ухудшением видимости до 1000 м. Главное управление МЧС... </w:t>
      </w:r>
      <w:hyperlink r:id="rId2115" w:history="1">
        <w:r>
          <w:rPr>
            <w:rStyle w:val="a5"/>
            <w:rFonts w:ascii="Times New Roman" w:cs="Times New Roman" w:hAnsi="Times New Roman"/>
            <w:sz w:val="24"/>
          </w:rPr>
          <w:t>spravka11.ru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Тюменской области действует один лесной пожар</w:t>
      </w:r>
    </w:p>
    <w:p>
      <w:pPr>
        <w:pStyle w:val="aff4"/>
        <w:keepLines/>
        <w:rPr>
          <w:rFonts w:ascii="Times New Roman" w:cs="Times New Roman" w:hAnsi="Times New Roman"/>
          <w:sz w:val="24"/>
        </w:rPr>
      </w:pPr>
      <w:r>
        <w:rPr>
          <w:rFonts w:ascii="Times New Roman" w:cs="Times New Roman" w:hAnsi="Times New Roman"/>
          <w:sz w:val="24"/>
        </w:rPr>
        <w:t>Сотрудники МЧС напомнили, что нельзя делать в период особого противопожарного периода</w:t>
      </w:r>
    </w:p>
    <w:p>
      <w:pPr>
        <w:pStyle w:val="aff4"/>
        <w:keepLines/>
        <w:rPr>
          <w:rFonts w:ascii="Times New Roman" w:cs="Times New Roman" w:hAnsi="Times New Roman"/>
          <w:sz w:val="24"/>
        </w:rPr>
      </w:pPr>
      <w:r>
        <w:rPr>
          <w:rFonts w:ascii="Times New Roman" w:cs="Times New Roman" w:hAnsi="Times New Roman"/>
          <w:sz w:val="24"/>
        </w:rPr>
        <w:t>Фото Екатерины Христозовой</w:t>
      </w:r>
    </w:p>
    <w:p>
      <w:pPr>
        <w:pStyle w:val="aff4"/>
        <w:keepLines/>
        <w:rPr>
          <w:rFonts w:ascii="Times New Roman" w:cs="Times New Roman" w:hAnsi="Times New Roman"/>
          <w:sz w:val="24"/>
        </w:rPr>
      </w:pPr>
      <w:r>
        <w:rPr>
          <w:rFonts w:ascii="Times New Roman" w:cs="Times New Roman" w:hAnsi="Times New Roman"/>
          <w:sz w:val="24"/>
        </w:rPr>
        <w:t xml:space="preserve">В Тюменской области действует один лесной пожар.  </w:t>
      </w:r>
      <w:hyperlink r:id="rId2116"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Как прошёл парад в честь Дня Победы на площади Мира в Архангельске: смотрим </w:t>
      </w:r>
      <w:hyperlink r:id="rId2117" w:history="1">
        <w:r>
          <w:rPr>
            <w:rStyle w:val="a5"/>
            <w:rFonts w:ascii="Times New Roman" w:cs="Times New Roman" w:hAnsi="Times New Roman"/>
            <w:sz w:val="24"/>
          </w:rPr>
          <w:t>BezFormata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в Херсонской области: Сальдо на раритетном авто, 84-метровая Георгиевская лента и «Стена памяти»</w:t>
      </w:r>
    </w:p>
    <w:p>
      <w:pPr>
        <w:pStyle w:val="aff4"/>
        <w:keepLines/>
        <w:rPr>
          <w:rFonts w:ascii="Times New Roman" w:cs="Times New Roman" w:hAnsi="Times New Roman"/>
          <w:sz w:val="24"/>
        </w:rPr>
      </w:pPr>
      <w:r>
        <w:rPr>
          <w:rFonts w:ascii="Times New Roman" w:cs="Times New Roman" w:hAnsi="Times New Roman"/>
          <w:sz w:val="24"/>
        </w:rPr>
        <w:t xml:space="preserve">Также в торжественном мероприятии приняли участие бойцы Росгвардии, МЧС, сотрудники прокуратуры, МВД и члены правительства Херсонской области и местные жители. В Чаплынке развернули 84-метровую Георгиевскую ленту.  </w:t>
      </w:r>
      <w:hyperlink r:id="rId2118" w:history="1">
        <w:r>
          <w:rPr>
            <w:rStyle w:val="a5"/>
            <w:rFonts w:ascii="Times New Roman" w:cs="Times New Roman" w:hAnsi="Times New Roman"/>
            <w:sz w:val="24"/>
          </w:rPr>
          <w:t>Херсон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в Усть-Куте вручили награды Милии Андреевой и Михаилу Антипину</w:t>
      </w:r>
    </w:p>
    <w:p>
      <w:pPr>
        <w:pStyle w:val="aff4"/>
        <w:keepLines/>
        <w:rPr>
          <w:rFonts w:ascii="Times New Roman" w:cs="Times New Roman" w:hAnsi="Times New Roman"/>
          <w:sz w:val="24"/>
        </w:rPr>
      </w:pPr>
      <w:r>
        <w:rPr>
          <w:rFonts w:ascii="Times New Roman" w:cs="Times New Roman" w:hAnsi="Times New Roman"/>
          <w:sz w:val="24"/>
        </w:rPr>
        <w:t xml:space="preserve">Также почетным знаком «За заслуги перед городом Усть-Кут» награжден Михаил Николаевич Антипин, заместитель начальника 30 пожарно-спасательной части 7 пожарно-спасательного отряда ФПС ГПС ГУ МЧС России по Иркутской области. </w:t>
      </w:r>
      <w:hyperlink r:id="rId2119" w:history="1">
        <w:r>
          <w:rPr>
            <w:rStyle w:val="a5"/>
            <w:rFonts w:ascii="Times New Roman" w:cs="Times New Roman" w:hAnsi="Times New Roman"/>
            <w:sz w:val="24"/>
          </w:rPr>
          <w:t>ИА "Наш Север"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Украинские СМИ сообщили о взрыве в Прилуках Черниговской области</w:t>
      </w:r>
    </w:p>
    <w:p>
      <w:pPr>
        <w:pStyle w:val="aff4"/>
        <w:keepLines/>
        <w:rPr>
          <w:rFonts w:ascii="Times New Roman" w:cs="Times New Roman" w:hAnsi="Times New Roman"/>
          <w:sz w:val="24"/>
        </w:rPr>
      </w:pPr>
      <w:r>
        <w:rPr>
          <w:rFonts w:ascii="Times New Roman" w:cs="Times New Roman" w:hAnsi="Times New Roman"/>
          <w:sz w:val="24"/>
        </w:rPr>
        <w:t>«Общественное»: в городе Прилуки Черниговской области прогремел взрыв</w:t>
      </w:r>
    </w:p>
    <w:p>
      <w:pPr>
        <w:pStyle w:val="aff4"/>
        <w:keepLines/>
        <w:rPr>
          <w:rFonts w:ascii="Times New Roman" w:cs="Times New Roman" w:hAnsi="Times New Roman"/>
          <w:sz w:val="24"/>
        </w:rPr>
      </w:pPr>
      <w:r>
        <w:rPr>
          <w:rFonts w:ascii="Times New Roman" w:cs="Times New Roman" w:hAnsi="Times New Roman"/>
          <w:sz w:val="24"/>
        </w:rPr>
        <w:t xml:space="preserve">Киев, 9 мая, 2024, 15:24 — ИА Регнум. В городе Прилуки Черниговской области на севере Украины прогремел взрыв, сообщает 9 мая украинский телеканал «Общественное». </w:t>
      </w:r>
      <w:hyperlink r:id="rId2120"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Великом Новгороде состоялся парад к 79-летию Победы</w:t>
      </w:r>
    </w:p>
    <w:p>
      <w:pPr>
        <w:pStyle w:val="aff4"/>
        <w:keepLines/>
        <w:rPr>
          <w:rFonts w:ascii="Times New Roman" w:cs="Times New Roman" w:hAnsi="Times New Roman"/>
          <w:sz w:val="24"/>
        </w:rPr>
      </w:pPr>
      <w:r>
        <w:rPr>
          <w:rFonts w:ascii="Times New Roman" w:cs="Times New Roman" w:hAnsi="Times New Roman"/>
          <w:sz w:val="24"/>
        </w:rPr>
        <w:t xml:space="preserve">Среди них — военнослужащие 42-го гвардейского зенитного ракетного Путиловско-Кировского ордена Ленина полка, сотрудники УМВД, УФСИН, УФССП, регионального Главного управления МЧС, Росгвардии, студенты Технологического колледжа и Военного учебного центра при НовГУ, участники всероссийских военно-патриотических движений — юнармейцы, кадеты. </w:t>
      </w:r>
      <w:hyperlink r:id="rId2121" w:history="1">
        <w:r>
          <w:rPr>
            <w:rStyle w:val="a5"/>
            <w:rFonts w:ascii="Times New Roman" w:cs="Times New Roman" w:hAnsi="Times New Roman"/>
            <w:sz w:val="24"/>
          </w:rPr>
          <w:t>Гид Великого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Самарой три человека погибли при столкновении легковушки с грузовиком</w:t>
      </w:r>
    </w:p>
    <w:p>
      <w:pPr>
        <w:pStyle w:val="aff4"/>
        <w:keepLines/>
        <w:rPr>
          <w:rFonts w:ascii="Times New Roman" w:cs="Times New Roman" w:hAnsi="Times New Roman"/>
          <w:sz w:val="24"/>
        </w:rPr>
      </w:pPr>
      <w:r>
        <w:rPr>
          <w:rFonts w:ascii="Times New Roman" w:cs="Times New Roman" w:hAnsi="Times New Roman"/>
          <w:sz w:val="24"/>
        </w:rPr>
        <w:t xml:space="preserve">В Волжском районе Самарской области столкнулись грузовой и легковой автомобили, в результате ДТП погибли трое, один человек пострадал, сообщает пресс-служба областного ГУ МЧС. Дорожная авария с участием автомобиля Skoda и грузовика DAF произошла 9 мая на 29-м километре федеральной дороги Р-229 "Самара-Пугачев-Энгельс-Волгоград" в районе населенного пункта Черновский в Волжском районе.  </w:t>
      </w:r>
      <w:hyperlink r:id="rId2122"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Самарой три человека погибли при столкновении легковушки с грузовиком</w:t>
      </w:r>
    </w:p>
    <w:p>
      <w:pPr>
        <w:pStyle w:val="aff4"/>
        <w:keepLines/>
        <w:rPr>
          <w:rFonts w:ascii="Times New Roman" w:cs="Times New Roman" w:hAnsi="Times New Roman"/>
          <w:sz w:val="24"/>
        </w:rPr>
      </w:pPr>
      <w:r>
        <w:rPr>
          <w:rFonts w:ascii="Times New Roman" w:cs="Times New Roman" w:hAnsi="Times New Roman"/>
          <w:sz w:val="24"/>
        </w:rPr>
        <w:t xml:space="preserve">В Волжском районе Самарской области столкнулись грузовой и легковой автомобили, в результате ДТП погибли трое, один человек пострадал, сообщает пресс-служба областного ГУ МЧС. </w:t>
      </w:r>
      <w:hyperlink r:id="rId212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в Кировской области проведут более 400 мероприятий</w:t>
      </w:r>
    </w:p>
    <w:p>
      <w:pPr>
        <w:pStyle w:val="aff4"/>
        <w:keepLines/>
        <w:rPr>
          <w:rFonts w:ascii="Times New Roman" w:cs="Times New Roman" w:hAnsi="Times New Roman"/>
          <w:sz w:val="24"/>
        </w:rPr>
      </w:pPr>
      <w:r>
        <w:rPr>
          <w:rFonts w:ascii="Times New Roman" w:cs="Times New Roman" w:hAnsi="Times New Roman"/>
          <w:sz w:val="24"/>
        </w:rPr>
        <w:t xml:space="preserve">Перед жителями строем прошли барабанщицы и сотрудники МЧС. Далее горожане возложили цветы к в Вечному огню и другим мемориалам. В Слободском прошли акция «Бессмертный АВТОполк», а также несколько концертов.  </w:t>
      </w:r>
      <w:hyperlink r:id="rId2124" w:history="1">
        <w:r>
          <w:rPr>
            <w:rStyle w:val="a5"/>
            <w:rFonts w:ascii="Times New Roman" w:cs="Times New Roman" w:hAnsi="Times New Roman"/>
            <w:sz w:val="24"/>
          </w:rPr>
          <w:t>КП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234 курганца эвакуировали из зоны подтопления с помощью лодочных переправ</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МЧС России по Курганской области. По данным ведомства, спасатели откачали 35 тысяч кубометров воды с открытых территорий и просушили десять домов.  </w:t>
      </w:r>
      <w:hyperlink r:id="rId2125"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порывистый ветер продолжит терзать Свердловскую область 10 мая</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Свердловской области выпустило очередное штормовое предупреждение. В нём говорится, что 10 мая в регионе синоптики предсказали порывы ветра до 19 метров в секунду. </w:t>
      </w:r>
      <w:hyperlink r:id="rId2126"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Украине сообщили о серьезном повреждении оборудования двух ГЭС</w:t>
      </w:r>
    </w:p>
    <w:p>
      <w:pPr>
        <w:pStyle w:val="aff4"/>
        <w:keepLines/>
        <w:rPr>
          <w:rFonts w:ascii="Times New Roman" w:cs="Times New Roman" w:hAnsi="Times New Roman"/>
          <w:sz w:val="24"/>
        </w:rPr>
      </w:pPr>
      <w:r>
        <w:rPr>
          <w:rFonts w:ascii="Times New Roman" w:cs="Times New Roman" w:hAnsi="Times New Roman"/>
          <w:sz w:val="24"/>
        </w:rPr>
        <w:t xml:space="preserve">В тот же день пожар произошел на объекте энергетической инфраструктуры в Ивано-Франковской области Украины. Когда возгорание потушили, специалисты начали ремонтировать предприятие. Кроме того, в этот день сообщалось о взрывах в Киеве и ряде областей Украины.  </w:t>
      </w:r>
      <w:hyperlink r:id="rId2127"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Великой Победы сотрудники МЧС России во всех городах Свердловской области почтили память погибших земляков в военные годы</w:t>
      </w:r>
    </w:p>
    <w:p>
      <w:pPr>
        <w:pStyle w:val="aff4"/>
        <w:keepLines/>
        <w:rPr>
          <w:rFonts w:ascii="Times New Roman" w:cs="Times New Roman" w:hAnsi="Times New Roman"/>
          <w:sz w:val="24"/>
        </w:rPr>
      </w:pPr>
      <w:r>
        <w:rPr>
          <w:rFonts w:ascii="Times New Roman" w:cs="Times New Roman" w:hAnsi="Times New Roman"/>
          <w:sz w:val="24"/>
        </w:rPr>
        <w:t xml:space="preserve">В день Великой Победы сотрудники МЧС России во всех городах Свердловской области почтили память погибших земляков в военные годы. В рамках городских мероприятий огнеборцы прошли торжественным маршем в парадах, приняли участие в памятных митингах, возложили цветы на мемориалы погибшим воинам, а также присоединились к акции «Бессмертный автополк».  </w:t>
      </w:r>
      <w:hyperlink r:id="rId2128"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Фоторепортаж: Парад Победы — 2024 в Нижнем Новгороде</w:t>
      </w:r>
    </w:p>
    <w:p>
      <w:pPr>
        <w:pStyle w:val="aff4"/>
        <w:keepLines/>
        <w:rPr>
          <w:rFonts w:ascii="Times New Roman" w:cs="Times New Roman" w:hAnsi="Times New Roman"/>
          <w:sz w:val="24"/>
        </w:rPr>
      </w:pPr>
      <w:r>
        <w:rPr>
          <w:rFonts w:ascii="Times New Roman" w:cs="Times New Roman" w:hAnsi="Times New Roman"/>
          <w:sz w:val="24"/>
        </w:rPr>
        <w:t>Также в параде приняли участие танкисты, артиллеристы, разведчики, моряки, сотрудники Росгвардии, МВД, МЧС, курсанты, женщины-военнослужащие, кадеты и воспитанники Минского суворовского военного училища.</w:t>
      </w:r>
    </w:p>
    <w:p>
      <w:pPr>
        <w:pStyle w:val="aff4"/>
        <w:keepLines/>
        <w:rPr>
          <w:rFonts w:ascii="Times New Roman" w:cs="Times New Roman" w:hAnsi="Times New Roman"/>
          <w:sz w:val="24"/>
        </w:rPr>
      </w:pPr>
      <w:r>
        <w:rPr>
          <w:rFonts w:ascii="Times New Roman" w:cs="Times New Roman" w:hAnsi="Times New Roman"/>
          <w:sz w:val="24"/>
        </w:rPr>
        <w:t xml:space="preserve">В прошлом году одним из главных новшеств парада стало прохождение кавалерийского расчета.  </w:t>
      </w:r>
      <w:hyperlink r:id="rId2129" w:history="1">
        <w:r>
          <w:rPr>
            <w:rStyle w:val="a5"/>
            <w:rFonts w:ascii="Times New Roman" w:cs="Times New Roman" w:hAnsi="Times New Roman"/>
            <w:sz w:val="24"/>
          </w:rPr>
          <w:t>ИА "В городе 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Великом Новгороде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Среди них – военнослужащие 42-го гвардейского зенитного ракетного Путиловско-Кировского ордена Ленина полка, сотрудники УМВД, УФСИН, УФССП, ГУ МЧС, Росгвардии, студенты Технологического колледжа и Военного учебного центра при НовГУ, юнармейцы, кадеты.  </w:t>
      </w:r>
      <w:hyperlink r:id="rId2130" w:history="1">
        <w:r>
          <w:rPr>
            <w:rStyle w:val="a5"/>
            <w:rFonts w:ascii="Times New Roman" w:cs="Times New Roman" w:hAnsi="Times New Roman"/>
            <w:sz w:val="24"/>
          </w:rPr>
          <w:t>Новгородские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ДТП в Волжском погибли водитель и два пассажира</w:t>
      </w:r>
    </w:p>
    <w:p>
      <w:pPr>
        <w:pStyle w:val="aff4"/>
        <w:keepLines/>
        <w:rPr>
          <w:rFonts w:ascii="Times New Roman" w:cs="Times New Roman" w:hAnsi="Times New Roman"/>
          <w:sz w:val="24"/>
        </w:rPr>
      </w:pPr>
      <w:r>
        <w:rPr>
          <w:rFonts w:ascii="Times New Roman" w:cs="Times New Roman" w:hAnsi="Times New Roman"/>
          <w:sz w:val="24"/>
        </w:rPr>
        <w:t>Сотрудники Госавтоинспекции работают на месте дорожно-транспортного происшествия в Волжском районе.</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собранным сотрудниками ГИБДД следует, что в 13:55 час. на 29 км. автодороги «Самара -Пугачёв -Энгельс -Волгоград» произошло столкновение трех транспортных средств.  </w:t>
      </w:r>
      <w:hyperlink r:id="rId2131" w:history="1">
        <w:r>
          <w:rPr>
            <w:rStyle w:val="a5"/>
            <w:rFonts w:ascii="Times New Roman" w:cs="Times New Roman" w:hAnsi="Times New Roman"/>
            <w:sz w:val="24"/>
          </w:rPr>
          <w:t>ИА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Военный парад в День Победы прошел в Дагестане</w:t>
      </w:r>
    </w:p>
    <w:p>
      <w:pPr>
        <w:pStyle w:val="aff4"/>
        <w:keepLines/>
        <w:rPr>
          <w:rFonts w:ascii="Times New Roman" w:cs="Times New Roman" w:hAnsi="Times New Roman"/>
          <w:sz w:val="24"/>
        </w:rPr>
      </w:pPr>
      <w:r>
        <w:rPr>
          <w:rFonts w:ascii="Times New Roman" w:cs="Times New Roman" w:hAnsi="Times New Roman"/>
          <w:sz w:val="24"/>
        </w:rPr>
        <w:t xml:space="preserve">В Параде Победы в Каспийске участвовали представители войск Каспийской флотилии, 136-й отдельной мотострелковой бригады (г. Буйнакск), Росгвардии, Погрануправления ФСБ России, ГУ МЧС, таможни, УФСИН, кадеты и юнармейцы, всего более 800 человек.  </w:t>
      </w:r>
      <w:hyperlink r:id="rId213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Фоторепортаж: Парад Победы — 2024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Также в параде приняли участие танкисты, артиллеристы, разведчики, моряки, сотрудники Росгвардии, МВД, МЧС, курсанты, женщины-военнослужащие, кадеты и воспитанники Минского суворовского военного училища. В прошлом году одним из главных новшеств парада стало прохождение кавалерийского расчета.  </w:t>
      </w:r>
      <w:hyperlink r:id="rId213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приняли участие в Параде Победы Сегодня, 9 мая мы вспоминаем тех, кто сражался за Родину и тех, кто ковал победу в тылу.  </w:t>
      </w:r>
      <w:hyperlink r:id="rId2134"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Роковой выезд на встречку: в полиции рассказали подробности ДТП с тремя погибшими на трассе под Самарой</w:t>
      </w:r>
    </w:p>
    <w:p>
      <w:pPr>
        <w:pStyle w:val="aff4"/>
        <w:keepLines/>
        <w:rPr>
          <w:rFonts w:ascii="Times New Roman" w:cs="Times New Roman" w:hAnsi="Times New Roman"/>
          <w:sz w:val="24"/>
        </w:rPr>
      </w:pPr>
      <w:r>
        <w:rPr>
          <w:rFonts w:ascii="Times New Roman" w:cs="Times New Roman" w:hAnsi="Times New Roman"/>
          <w:sz w:val="24"/>
        </w:rPr>
        <w:t xml:space="preserve">Она врезалась сначала в «Киа Рио», а затем в грузовик «Даф», — сообщили в пресс-службе ГУ МВД по самарской области. В результате ДТП погибли три человека: водитель и два пассажира «Шкоды». Ранее в ГУ МЧС по региону сообщили, что в аварии есть пострадавший — мужчина.  </w:t>
      </w:r>
      <w:hyperlink r:id="rId2135"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человека погибли в ДТП на автодороге в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Авария произошла в 13:55 в четверг, 9 мая, на 29 км автодороги «Самара — Пугачёв — Энгельс — Волгоград». </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сотрудников полиции, 43-летняя женщина-водитель, управляя автомобилем Skoda Rapid, двигалась со стороны села Белозерки.  </w:t>
      </w:r>
      <w:hyperlink r:id="rId2136"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три человека погибли в ДТП с большегрузом</w:t>
      </w:r>
    </w:p>
    <w:p>
      <w:pPr>
        <w:pStyle w:val="aff4"/>
        <w:keepLines/>
        <w:rPr>
          <w:rFonts w:ascii="Times New Roman" w:cs="Times New Roman" w:hAnsi="Times New Roman"/>
          <w:sz w:val="24"/>
        </w:rPr>
      </w:pPr>
      <w:r>
        <w:rPr>
          <w:rFonts w:ascii="Times New Roman" w:cs="Times New Roman" w:hAnsi="Times New Roman"/>
          <w:sz w:val="24"/>
        </w:rPr>
        <w:t xml:space="preserve">Управление МЧС России по Самарской области в четверг, 9 мая, сообщило о гибели трех человек в ДТП с большегрузом. Согласно сообщению, авария произошла около часа дня в районе населенного пункта Черновский в Волжском районе: столкнулись фура DAF и легковой автомобиль Skoda.  </w:t>
      </w:r>
      <w:hyperlink r:id="rId2137"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Тёткино Курской области при атаке БПЛА загорелась электроподстанция</w:t>
      </w:r>
    </w:p>
    <w:p>
      <w:pPr>
        <w:pStyle w:val="aff4"/>
        <w:keepLines/>
        <w:rPr>
          <w:rFonts w:ascii="Times New Roman" w:cs="Times New Roman" w:hAnsi="Times New Roman"/>
          <w:sz w:val="24"/>
        </w:rPr>
      </w:pPr>
      <w:r>
        <w:rPr>
          <w:rFonts w:ascii="Times New Roman" w:cs="Times New Roman" w:hAnsi="Times New Roman"/>
          <w:sz w:val="24"/>
        </w:rPr>
        <w:t>Возникло возгорание на электроподстанции рядом с АЗС. Никто из обслуживающего персонала не пострадал.</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пришлось ликвидировать силами пожарных расчётов и добровольной пожарной дружины.  </w:t>
      </w:r>
      <w:hyperlink r:id="rId2138" w:history="1">
        <w:r>
          <w:rPr>
            <w:rStyle w:val="a5"/>
            <w:rFonts w:ascii="Times New Roman" w:cs="Times New Roman" w:hAnsi="Times New Roman"/>
            <w:sz w:val="24"/>
          </w:rPr>
          <w:t>Курское интернет телевидение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Погибшие из-за заморозков посевы будут пересеяны, ресурсы для этого есть - Минсельхоз РФ</w:t>
      </w:r>
    </w:p>
    <w:p>
      <w:pPr>
        <w:pStyle w:val="aff4"/>
        <w:keepLines/>
        <w:rPr>
          <w:rFonts w:ascii="Times New Roman" w:cs="Times New Roman" w:hAnsi="Times New Roman"/>
          <w:sz w:val="24"/>
        </w:rPr>
      </w:pPr>
      <w:r>
        <w:rPr>
          <w:rFonts w:ascii="Times New Roman" w:cs="Times New Roman" w:hAnsi="Times New Roman"/>
          <w:sz w:val="24"/>
        </w:rPr>
        <w:t xml:space="preserve">Также в главном управлении МЧС Кубани сообщили, что температура воздуха в Краснодарском крае упадёт до минус 3 градусов Цельсия, штормовое предупреждение о заморозках продлено до субботы.  </w:t>
      </w:r>
      <w:hyperlink r:id="rId2139"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ожидается сильный ветер до 18 м/с</w:t>
      </w:r>
    </w:p>
    <w:p>
      <w:pPr>
        <w:pStyle w:val="aff4"/>
        <w:keepLines/>
        <w:rPr>
          <w:rFonts w:ascii="Times New Roman" w:cs="Times New Roman" w:hAnsi="Times New Roman"/>
          <w:sz w:val="24"/>
        </w:rPr>
      </w:pPr>
      <w:r>
        <w:rPr>
          <w:rFonts w:ascii="Times New Roman" w:cs="Times New Roman" w:hAnsi="Times New Roman"/>
          <w:sz w:val="24"/>
        </w:rPr>
        <w:t>В связи с неблагоприятными погодными явлениями, ГУ МЧС призывает водителей быть внимательными на дорогах, соблюдать скоростной режим и дистанцию движения.</w:t>
      </w:r>
    </w:p>
    <w:p>
      <w:pPr>
        <w:pStyle w:val="aff4"/>
        <w:keepLines/>
        <w:rPr>
          <w:rFonts w:ascii="Times New Roman" w:cs="Times New Roman" w:hAnsi="Times New Roman"/>
          <w:sz w:val="24"/>
        </w:rPr>
      </w:pPr>
      <w:r>
        <w:rPr>
          <w:rFonts w:ascii="Times New Roman" w:cs="Times New Roman" w:hAnsi="Times New Roman"/>
          <w:sz w:val="24"/>
        </w:rPr>
        <w:t>Будьте внимательны и осторожны.</w:t>
      </w:r>
    </w:p>
    <w:p>
      <w:pPr>
        <w:pStyle w:val="aff4"/>
        <w:keepLines/>
        <w:rPr>
          <w:rFonts w:ascii="Times New Roman" w:cs="Times New Roman" w:hAnsi="Times New Roman"/>
          <w:sz w:val="24"/>
        </w:rPr>
      </w:pPr>
      <w:r>
        <w:rPr>
          <w:rFonts w:ascii="Times New Roman" w:cs="Times New Roman" w:hAnsi="Times New Roman"/>
          <w:sz w:val="24"/>
        </w:rPr>
        <w:t xml:space="preserve">При возникновении чрезвычайных ситуаций необходимо звонить по единому телефону пожарных и спасателей «112» (все операторы сотовой связи). </w:t>
      </w:r>
      <w:hyperlink r:id="rId2140" w:history="1">
        <w:r>
          <w:rPr>
            <w:rStyle w:val="a5"/>
            <w:rFonts w:ascii="Times New Roman" w:cs="Times New Roman" w:hAnsi="Times New Roman"/>
            <w:sz w:val="24"/>
          </w:rPr>
          <w:t>ТЛТгород.ру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один человек серьезно пострадал в аварии с грузовиком</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управление МЧС по региону. Инцидент произошел в районе населенного пункта Черновский Волжского микрорайона. На 29-м километре дороги Р-229 автомобиль марки Skoda столкнулся с грузовиком.  </w:t>
      </w:r>
      <w:hyperlink r:id="rId214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произошла авария с грузовиком, пострадал человек</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управление МЧС по региону. Инцидент произошел в районе населенного пункта Черновский Волжского микрорайона. На 29-м километре дороги Р-229 автомобиль марки ... </w:t>
      </w:r>
      <w:hyperlink r:id="rId214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один человек серьезно пострадал в аварии с грузовиком</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управление МЧС по региону. Инцидент произошел в районе населенного пункта Черновский Волжского микрорайона. На 29-м километре дороги Р-229 автомобиль марки Skoda столкнулся с грузовиком.  </w:t>
      </w:r>
      <w:hyperlink r:id="rId214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ВСУ сбросили взрывное устройство на АЗС</w:t>
      </w:r>
    </w:p>
    <w:p>
      <w:pPr>
        <w:pStyle w:val="aff4"/>
        <w:keepLines/>
        <w:rPr>
          <w:rFonts w:ascii="Times New Roman" w:cs="Times New Roman" w:hAnsi="Times New Roman"/>
          <w:sz w:val="24"/>
        </w:rPr>
      </w:pPr>
      <w:r>
        <w:rPr>
          <w:rFonts w:ascii="Times New Roman" w:cs="Times New Roman" w:hAnsi="Times New Roman"/>
          <w:sz w:val="24"/>
        </w:rPr>
        <w:t xml:space="preserve">– Возникло возгорание на электроподстанции рядом с АЗС. Никто из обслуживающего персонала не пострадал. Возгорание ликвидируют силами пожарных расчётов и добровольной пожарной дружины, – рассказал глава региона. </w:t>
      </w:r>
      <w:hyperlink r:id="rId2144" w:history="1">
        <w:r>
          <w:rPr>
            <w:rStyle w:val="a5"/>
            <w:rFonts w:ascii="Times New Roman" w:cs="Times New Roman" w:hAnsi="Times New Roman"/>
            <w:sz w:val="24"/>
          </w:rPr>
          <w:t>РИА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Порядка 500 военнослужащих приняли участие в параде Победы в Вологде</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принимали участие расчеты воинских частей, УМВД, МЧС, УФСИН и УФССП, а также учащиеся и педагоги Череповецкого военного университета радиоэлектроники и Вологодского института права и экономики.  </w:t>
      </w:r>
      <w:hyperlink r:id="rId214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водителей предупредили о сильном ветре</w:t>
      </w:r>
    </w:p>
    <w:p>
      <w:pPr>
        <w:pStyle w:val="aff4"/>
        <w:keepLines/>
        <w:rPr>
          <w:rFonts w:ascii="Times New Roman" w:cs="Times New Roman" w:hAnsi="Times New Roman"/>
          <w:sz w:val="24"/>
        </w:rPr>
      </w:pPr>
      <w:r>
        <w:rPr>
          <w:rFonts w:ascii="Times New Roman" w:cs="Times New Roman" w:hAnsi="Times New Roman"/>
          <w:sz w:val="24"/>
        </w:rPr>
        <w:t xml:space="preserve">МЧС в Москве просит водителей парковать свои автомобили подальше от деревьев из-за сильного ветра. Согласно информации столичного департамента транспорта и развития дорожно-транспортной инфраструктуры, в Москве до конца 9 мая ожидаются сильные ветры. В телеграм-канале «Дептранс.  </w:t>
      </w:r>
      <w:hyperlink r:id="rId2146" w:history="1">
        <w:r>
          <w:rPr>
            <w:rStyle w:val="a5"/>
            <w:rFonts w:ascii="Times New Roman" w:cs="Times New Roman" w:hAnsi="Times New Roman"/>
            <w:sz w:val="24"/>
          </w:rPr>
          <w:t>ИА DixiNews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Стерлитамаке</w:t>
      </w:r>
    </w:p>
    <w:p>
      <w:pPr>
        <w:pStyle w:val="aff4"/>
        <w:keepLines/>
        <w:rPr>
          <w:rFonts w:ascii="Times New Roman" w:cs="Times New Roman" w:hAnsi="Times New Roman"/>
          <w:sz w:val="24"/>
        </w:rPr>
      </w:pPr>
      <w:r>
        <w:rPr>
          <w:rFonts w:ascii="Times New Roman" w:cs="Times New Roman" w:hAnsi="Times New Roman"/>
          <w:sz w:val="24"/>
        </w:rPr>
        <w:t xml:space="preserve">В пешей части парада торжественным маршем прошли 29 сводных расчётов: учащиеся общеобразовательных школ города, воспитанники военно-патриотического объединения «Отечество», студенты колледжей, сотрудники правоохранительных органов и МЧС, ветераны Вооружённых сил РФ, представители общественных организаций, участники боевых действий.  </w:t>
      </w:r>
      <w:hyperlink r:id="rId2147" w:history="1">
        <w:r>
          <w:rPr>
            <w:rStyle w:val="a5"/>
            <w:rFonts w:ascii="Times New Roman" w:cs="Times New Roman" w:hAnsi="Times New Roman"/>
            <w:sz w:val="24"/>
          </w:rPr>
          <w:t>Стерлитамакский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Марш студентов Академии МЧС России прошел в Твери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Марш студентов Академии МЧС России прошел в Твери в День Победы 09-05-2024 </w:t>
      </w:r>
      <w:hyperlink r:id="rId214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Штормовой ветер и мороз: жителям Самарской области грозит оранжевая опасность 10 мая</w:t>
      </w:r>
    </w:p>
    <w:p>
      <w:pPr>
        <w:pStyle w:val="aff4"/>
        <w:keepLines/>
        <w:rPr>
          <w:rFonts w:ascii="Times New Roman" w:cs="Times New Roman" w:hAnsi="Times New Roman"/>
          <w:sz w:val="24"/>
        </w:rPr>
      </w:pPr>
      <w:r>
        <w:rPr>
          <w:rFonts w:ascii="Times New Roman" w:cs="Times New Roman" w:hAnsi="Times New Roman"/>
          <w:sz w:val="24"/>
        </w:rPr>
        <w:t xml:space="preserve">Согласно информации Приволжского УГМС, 10 мая ожидается усиление ветра с порывами 15-18 м/с. В связи с этим, Главное управление МЧС России по Самарской области рекомендует принять меры предосторожности, чтобы избежать возможных несчастных случаев.  </w:t>
      </w:r>
      <w:hyperlink r:id="rId2149"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Штормовой ветер: жителям Самарской области грозит жёлтая опасность 10 мая</w:t>
      </w:r>
    </w:p>
    <w:p>
      <w:pPr>
        <w:pStyle w:val="aff4"/>
        <w:keepLines/>
        <w:rPr>
          <w:rFonts w:ascii="Times New Roman" w:cs="Times New Roman" w:hAnsi="Times New Roman"/>
          <w:sz w:val="24"/>
        </w:rPr>
      </w:pPr>
      <w:r>
        <w:rPr>
          <w:rFonts w:ascii="Times New Roman" w:cs="Times New Roman" w:hAnsi="Times New Roman"/>
          <w:sz w:val="24"/>
        </w:rPr>
        <w:t xml:space="preserve">Согласно информации Приволжского УГМС, 10 мая ожидается усиление ветра с порывами 15-18 м/с. В связи с этим, Главное управление МЧС России по Самарской области рекомендует принять меры предосторожности, чтобы избежать возможных несчастных случаев.  </w:t>
      </w:r>
      <w:hyperlink r:id="rId215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ВИА «Крылатая пехота» Рязанского воздушно-десантного училища стал призёром международного фестиваля в Сочи</w:t>
      </w:r>
    </w:p>
    <w:p>
      <w:pPr>
        <w:pStyle w:val="aff4"/>
        <w:keepLines/>
        <w:rPr>
          <w:rFonts w:ascii="Times New Roman" w:cs="Times New Roman" w:hAnsi="Times New Roman"/>
          <w:sz w:val="24"/>
        </w:rPr>
      </w:pPr>
      <w:r>
        <w:rPr>
          <w:rFonts w:ascii="Times New Roman" w:cs="Times New Roman" w:hAnsi="Times New Roman"/>
          <w:sz w:val="24"/>
        </w:rPr>
        <w:t>В числе участников фестиваля – военнослужащие по призыву и контракту, курсанты и служащие военно-образовательных организаций Министерства обороны, ФСБ, МВД, МЧС России, представители казачьих формирований.</w:t>
      </w:r>
    </w:p>
    <w:p>
      <w:pPr>
        <w:pStyle w:val="aff4"/>
        <w:keepLines/>
        <w:rPr>
          <w:rFonts w:ascii="Times New Roman" w:cs="Times New Roman" w:hAnsi="Times New Roman"/>
          <w:sz w:val="24"/>
        </w:rPr>
      </w:pPr>
      <w:r>
        <w:rPr>
          <w:rFonts w:ascii="Times New Roman" w:cs="Times New Roman" w:hAnsi="Times New Roman"/>
          <w:sz w:val="24"/>
        </w:rPr>
        <w:t xml:space="preserve">– Наш коллектив участвовал в этом конкурсе уже в пятый раз.  </w:t>
      </w:r>
      <w:hyperlink r:id="rId2151" w:history="1">
        <w:r>
          <w:rPr>
            <w:rStyle w:val="a5"/>
            <w:rFonts w:ascii="Times New Roman" w:cs="Times New Roman" w:hAnsi="Times New Roman"/>
            <w:sz w:val="24"/>
          </w:rPr>
          <w:t>Рязанские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мая в Свердловской области ожидаются сильные осадки в виде дождя и порывы ветра до 19 м/с</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просят жителей соблюдать меры безопасности: не оставлять открытыми окна, двери, чердачные люки и вентиляционные отверстия. Если сильный ветер застал вас на улице, держитесь как можно дальше от легких построек, зданий, мостов, эстакад, линий электропередачи, деревьев.  </w:t>
      </w:r>
      <w:hyperlink r:id="rId2152"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Старовойт сообщил о возгорании после атаки украинского дрона на АЗС</w:t>
      </w:r>
    </w:p>
    <w:p>
      <w:pPr>
        <w:pStyle w:val="aff4"/>
        <w:keepLines/>
        <w:rPr>
          <w:rFonts w:ascii="Times New Roman" w:cs="Times New Roman" w:hAnsi="Times New Roman"/>
          <w:sz w:val="24"/>
        </w:rPr>
      </w:pPr>
      <w:r>
        <w:rPr>
          <w:rFonts w:ascii="Times New Roman" w:cs="Times New Roman" w:hAnsi="Times New Roman"/>
          <w:sz w:val="24"/>
        </w:rPr>
        <w:t xml:space="preserve">Губернатор Старовойт: после атаки украинского дрона на АЗС началось возгорание В результате сброса взрывного устройства с украинского беспилотника на автозаправочную станцию возникло возгорание на расположенной рядом электроподстанции в поселке Теткино Глушковского района Курской области.  </w:t>
      </w:r>
      <w:hyperlink r:id="rId2153"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Электроподстанция в Курской области загорелась после атаки дрона ВСУ на АЗС</w:t>
      </w:r>
    </w:p>
    <w:p>
      <w:pPr>
        <w:pStyle w:val="aff4"/>
        <w:keepLines/>
        <w:rPr>
          <w:rFonts w:ascii="Times New Roman" w:cs="Times New Roman" w:hAnsi="Times New Roman"/>
          <w:sz w:val="24"/>
        </w:rPr>
      </w:pPr>
      <w:r>
        <w:rPr>
          <w:rFonts w:ascii="Times New Roman" w:cs="Times New Roman" w:hAnsi="Times New Roman"/>
          <w:sz w:val="24"/>
        </w:rPr>
        <w:t xml:space="preserve">Старовойт уточнил, что после ударов на автозаправочной станции начался пожар на электроподстанции рядом с АЗС. Огонь ликвидируют спасатели и добровольцы из пожарной дружины.  </w:t>
      </w:r>
      <w:hyperlink r:id="rId2154"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Марш студентов Академии МЧС России прошел в Твери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Марш сотрудников МЧС России по случаю 79-й годовщины Великой Победы прошел в Твери. Участники шествия колонной прошлись по центру города в сопровождении военной техники.  </w:t>
      </w:r>
      <w:hyperlink r:id="rId2155"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в массовой аварии с грузовиком погибли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Днем 9 мая в Самарской области произошло смертельное ДТП. На 29 км автодороги Р-229 Самара-Пугачев-Энгельс-Волгоград (Обводная города Самара), в районе населенного пункта Черновский Волжского района столкнулись два легковых и грузовых автомобиля.  </w:t>
      </w:r>
      <w:hyperlink r:id="rId2156" w:history="1">
        <w:r>
          <w:rPr>
            <w:rStyle w:val="a5"/>
            <w:rFonts w:ascii="Times New Roman" w:cs="Times New Roman" w:hAnsi="Times New Roman"/>
            <w:sz w:val="24"/>
          </w:rPr>
          <w:t>Газета "Самарское обозрение"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Мальчик попал в больницу с отравлением угарным газом после пожара в посёлке под Тихвином</w:t>
      </w:r>
    </w:p>
    <w:p>
      <w:pPr>
        <w:pStyle w:val="aff4"/>
        <w:keepLines/>
        <w:rPr>
          <w:rFonts w:ascii="Times New Roman" w:cs="Times New Roman" w:hAnsi="Times New Roman"/>
          <w:sz w:val="24"/>
        </w:rPr>
      </w:pPr>
      <w:r>
        <w:rPr>
          <w:rFonts w:ascii="Times New Roman" w:cs="Times New Roman" w:hAnsi="Times New Roman"/>
          <w:sz w:val="24"/>
        </w:rPr>
        <w:t>Как рассказали в ГУ МЧС России по Ленобласти, сообщение о возгорании в посёлке Красава поступило дежурному 9 мая в 04:33.</w:t>
      </w:r>
    </w:p>
    <w:p>
      <w:pPr>
        <w:pStyle w:val="aff4"/>
        <w:keepLines/>
        <w:rPr>
          <w:rFonts w:ascii="Times New Roman" w:cs="Times New Roman" w:hAnsi="Times New Roman"/>
          <w:sz w:val="24"/>
        </w:rPr>
      </w:pPr>
      <w:r>
        <w:rPr>
          <w:rFonts w:ascii="Times New Roman" w:cs="Times New Roman" w:hAnsi="Times New Roman"/>
          <w:sz w:val="24"/>
        </w:rPr>
        <w:t xml:space="preserve">— Горел жилой дом на общей площади 36 кв. метра.  </w:t>
      </w:r>
      <w:hyperlink r:id="rId2157"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Северобайкальске огнеборцы МЧС России потушили пожар!</w:t>
      </w:r>
    </w:p>
    <w:p>
      <w:pPr>
        <w:pStyle w:val="aff4"/>
        <w:keepLines/>
        <w:rPr>
          <w:rFonts w:ascii="Times New Roman" w:cs="Times New Roman" w:hAnsi="Times New Roman"/>
          <w:sz w:val="24"/>
        </w:rPr>
      </w:pPr>
      <w:r>
        <w:rPr>
          <w:rFonts w:ascii="Times New Roman" w:cs="Times New Roman" w:hAnsi="Times New Roman"/>
          <w:sz w:val="24"/>
        </w:rPr>
        <w:t xml:space="preserve">В Северобайкальске огнеборцы МЧС России потушили пожар! Днем 9 мая на центральный пульт пожарной связи поступило сообщение о загорании сухой травяной растительности по улице Ангарская города Северобайкальска.  </w:t>
      </w:r>
      <w:hyperlink r:id="rId2158"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Заморозки прогнозируют в Калужской области в пятницу</w:t>
      </w:r>
    </w:p>
    <w:p>
      <w:pPr>
        <w:pStyle w:val="aff4"/>
        <w:keepLines/>
        <w:rPr>
          <w:rFonts w:ascii="Times New Roman" w:cs="Times New Roman" w:hAnsi="Times New Roman"/>
          <w:sz w:val="24"/>
        </w:rPr>
      </w:pPr>
      <w:r>
        <w:rPr>
          <w:rFonts w:ascii="Times New Roman" w:cs="Times New Roman" w:hAnsi="Times New Roman"/>
          <w:sz w:val="24"/>
        </w:rPr>
        <w:t xml:space="preserve">«Уходя из дома, закрывайте окна, балконные двери, выключайте электроприборы», - отметили в пресс-службе. Напомним, в Калуге в квартире из-за утечки газа произошел пожар. На окраине Калуги произошел пожар Подробнее </w:t>
      </w:r>
      <w:hyperlink r:id="rId2159" w:history="1">
        <w:r>
          <w:rPr>
            <w:rStyle w:val="a5"/>
            <w:rFonts w:ascii="Times New Roman" w:cs="Times New Roman" w:hAnsi="Times New Roman"/>
            <w:sz w:val="24"/>
          </w:rPr>
          <w:t>АиФ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население! Штормовое предупреждение объявили синоптики на 2 дня</w:t>
      </w:r>
    </w:p>
    <w:p>
      <w:pPr>
        <w:pStyle w:val="aff4"/>
        <w:keepLines/>
        <w:rPr>
          <w:rFonts w:ascii="Times New Roman" w:cs="Times New Roman" w:hAnsi="Times New Roman"/>
          <w:sz w:val="24"/>
        </w:rPr>
      </w:pPr>
      <w:r>
        <w:rPr>
          <w:rFonts w:ascii="Times New Roman" w:cs="Times New Roman" w:hAnsi="Times New Roman"/>
          <w:sz w:val="24"/>
        </w:rPr>
        <w:t xml:space="preserve">Об этом информирует пресс-служба Главного управления МЧС по ЛНР. «В период 10-11 мая в ночные и утренние часы местами по территории Луганской Народной Республики в воздухе и на поверхности почвы ожидаются заморозки -1…-6°С», — уточнили в ведомстве.  </w:t>
      </w:r>
      <w:hyperlink r:id="rId2160" w:history="1">
        <w:r>
          <w:rPr>
            <w:rStyle w:val="a5"/>
            <w:rFonts w:ascii="Times New Roman" w:cs="Times New Roman" w:hAnsi="Times New Roman"/>
            <w:sz w:val="24"/>
          </w:rPr>
          <w:t>Твой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Торговой Сети: Челябинск столкнулся с чрезвычайной ситуацией на улице Блюхера</w:t>
      </w:r>
    </w:p>
    <w:p>
      <w:pPr>
        <w:pStyle w:val="aff4"/>
        <w:keepLines/>
        <w:rPr>
          <w:rFonts w:ascii="Times New Roman" w:cs="Times New Roman" w:hAnsi="Times New Roman"/>
          <w:sz w:val="24"/>
        </w:rPr>
      </w:pPr>
      <w:r>
        <w:rPr>
          <w:rFonts w:ascii="Times New Roman" w:cs="Times New Roman" w:hAnsi="Times New Roman"/>
          <w:sz w:val="24"/>
        </w:rPr>
        <w:t xml:space="preserve">Пожар, который начался в одном из крупнейших торговых центров региона, стал предметом обсуждения не только для местных жителей, но и для всей страны.  </w:t>
      </w:r>
      <w:hyperlink r:id="rId2161" w:history="1">
        <w:r>
          <w:rPr>
            <w:rStyle w:val="a5"/>
            <w:rFonts w:ascii="Times New Roman" w:cs="Times New Roman" w:hAnsi="Times New Roman"/>
            <w:sz w:val="24"/>
          </w:rPr>
          <w:t>PORTAL</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Экстренная информация РСЧС (Самарская область): Внимание! Ожидается усиление юго-западного ветра, порывы 15-18 м/с местами на территории Самарской области 10.05.2024</w:t>
      </w:r>
    </w:p>
    <w:p>
      <w:pPr>
        <w:pStyle w:val="aff4"/>
        <w:keepLines/>
        <w:rPr>
          <w:rFonts w:ascii="Times New Roman" w:cs="Times New Roman" w:hAnsi="Times New Roman"/>
          <w:sz w:val="24"/>
        </w:rPr>
      </w:pPr>
      <w:r>
        <w:rPr>
          <w:rFonts w:ascii="Times New Roman" w:cs="Times New Roman" w:hAnsi="Times New Roman"/>
          <w:sz w:val="24"/>
        </w:rPr>
        <w:t xml:space="preserve">Не укрывайтесь и не паркуйте автотранспорт под деревьями и шаткими конструкциями. Будьте внимательны и осторожны. Тел.: 112 Источник: Telegram-канал "МЧС Самарской области" </w:t>
      </w:r>
      <w:hyperlink r:id="rId2162"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полиции рассказали подробности ДТП с тремя погибшими на трассе под Самарой</w:t>
      </w:r>
    </w:p>
    <w:p>
      <w:pPr>
        <w:pStyle w:val="aff4"/>
        <w:keepLines/>
        <w:rPr>
          <w:rFonts w:ascii="Times New Roman" w:cs="Times New Roman" w:hAnsi="Times New Roman"/>
          <w:sz w:val="24"/>
        </w:rPr>
      </w:pPr>
      <w:r>
        <w:rPr>
          <w:rFonts w:ascii="Times New Roman" w:cs="Times New Roman" w:hAnsi="Times New Roman"/>
          <w:sz w:val="24"/>
        </w:rPr>
        <w:t xml:space="preserve">В полиции рассказали подробности ДТП с тремя погибшими на трассе под Самарой Участников аварии было трое. Шкода», двигаясь со стороны села Белозёрки, выехала на встречку и врезалась сначала в «Киа Рио», а затем в грузовик «Даф».  </w:t>
      </w:r>
      <w:hyperlink r:id="rId2163"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Юнармейцы Кизляра и района приняли участие в торжественном Параде в Каспийске</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приняли участие и бригады Сухопутных войск, МЧС, состав пограничного управления ФСБ России по Дагестану, расчеты УФСИН, дагестанской таможни и кадеты. «Наши юнармейцы традиционно принимают участие в Парадах Победы, во всех городских и республиканских акциях, возлагают цветы к обелискам и мемориалам и участвуют в патриотических акциях, посвященным важным датам.  </w:t>
      </w:r>
      <w:hyperlink r:id="rId216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Воркуте сохранится сильный ветер</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Республике Коми рекомендует населению:</w:t>
      </w:r>
    </w:p>
    <w:p>
      <w:pPr>
        <w:pStyle w:val="aff4"/>
        <w:keepLines/>
        <w:rPr>
          <w:rFonts w:ascii="Times New Roman" w:cs="Times New Roman" w:hAnsi="Times New Roman"/>
          <w:sz w:val="24"/>
        </w:rPr>
      </w:pPr>
      <w:r>
        <w:rPr>
          <w:rFonts w:ascii="Times New Roman" w:cs="Times New Roman" w:hAnsi="Times New Roman"/>
          <w:sz w:val="24"/>
        </w:rPr>
        <w:t>Воздержаться от туристических походов, а также от поездок и участия в массовых мероприятиях.</w:t>
      </w:r>
    </w:p>
    <w:p>
      <w:pPr>
        <w:pStyle w:val="aff4"/>
        <w:keepLines/>
        <w:rPr>
          <w:rFonts w:ascii="Times New Roman" w:cs="Times New Roman" w:hAnsi="Times New Roman"/>
          <w:sz w:val="24"/>
        </w:rPr>
      </w:pPr>
      <w:r>
        <w:rPr>
          <w:rFonts w:ascii="Times New Roman" w:cs="Times New Roman" w:hAnsi="Times New Roman"/>
          <w:sz w:val="24"/>
        </w:rPr>
        <w:t xml:space="preserve">Ограничить время нахождения на улице, убрать транспортные средства из-под деревьев и рекламных щитов. </w:t>
      </w:r>
      <w:hyperlink r:id="rId2165"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Генеральная репетиция Парада Победы: К празднику готовы!</w:t>
      </w:r>
    </w:p>
    <w:p>
      <w:pPr>
        <w:pStyle w:val="aff4"/>
        <w:keepLines/>
        <w:rPr>
          <w:rFonts w:ascii="Times New Roman" w:cs="Times New Roman" w:hAnsi="Times New Roman"/>
          <w:sz w:val="24"/>
        </w:rPr>
      </w:pPr>
      <w:r>
        <w:rPr>
          <w:rFonts w:ascii="Times New Roman" w:cs="Times New Roman" w:hAnsi="Times New Roman"/>
          <w:sz w:val="24"/>
        </w:rPr>
        <w:t xml:space="preserve">Военнослужащие, сотрудники ФСИН, МЧС, курсанты МВД. Мужества и стойкости им не занимать. И цель у всех участников парада одна - почтить память фронтовиков, рассказать, что внуки и правнуки достойны подвига ушедших героев.  </w:t>
      </w:r>
      <w:hyperlink r:id="rId2166"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установили Знамя Победы на вершине Ай-Петри</w:t>
      </w:r>
    </w:p>
    <w:p>
      <w:pPr>
        <w:pStyle w:val="aff4"/>
        <w:keepLines/>
        <w:rPr>
          <w:rFonts w:ascii="Times New Roman" w:cs="Times New Roman" w:hAnsi="Times New Roman"/>
          <w:sz w:val="24"/>
        </w:rPr>
      </w:pPr>
      <w:r>
        <w:rPr>
          <w:rFonts w:ascii="Times New Roman" w:cs="Times New Roman" w:hAnsi="Times New Roman"/>
          <w:sz w:val="24"/>
        </w:rPr>
        <w:t xml:space="preserve">Спасатели установили Знамя Победы на вершине Ай-Петри. Они делают это уже 10 год подряд, уточнили в пресс-службе регионального МЧС. МЧС Крыма. Подписаться на РИА Новости Крым </w:t>
      </w:r>
      <w:hyperlink r:id="rId2167"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Ленобласти пожар в деревяном доме закончился смертью жильца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обнаружили на первом этаже здания следы возгорания. Примечательно, что света в жилище не было. Труп направлен в морг для установления причины смерти.  </w:t>
      </w:r>
      <w:hyperlink r:id="rId2168"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костромской медицинской клинике произошел пожар</w:t>
      </w:r>
    </w:p>
    <w:p>
      <w:pPr>
        <w:pStyle w:val="aff4"/>
        <w:keepLines/>
        <w:rPr>
          <w:rFonts w:ascii="Times New Roman" w:cs="Times New Roman" w:hAnsi="Times New Roman"/>
          <w:sz w:val="24"/>
        </w:rPr>
      </w:pPr>
      <w:r>
        <w:rPr>
          <w:rFonts w:ascii="Times New Roman" w:cs="Times New Roman" w:hAnsi="Times New Roman"/>
          <w:sz w:val="24"/>
        </w:rPr>
        <w:t>МЧС по Костромской области</w:t>
      </w:r>
    </w:p>
    <w:p>
      <w:pPr>
        <w:pStyle w:val="aff4"/>
        <w:keepLines/>
        <w:rPr>
          <w:rFonts w:ascii="Times New Roman" w:cs="Times New Roman" w:hAnsi="Times New Roman"/>
          <w:sz w:val="24"/>
        </w:rPr>
      </w:pPr>
      <w:r>
        <w:rPr>
          <w:rFonts w:ascii="Times New Roman" w:cs="Times New Roman" w:hAnsi="Times New Roman"/>
          <w:sz w:val="24"/>
        </w:rPr>
        <w:t>Возгорание случилось в “Мире здоровья” на улице Титова, стало известно Logos44.ru</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в ГУ МЧС по Костромской области поступило 9 мая около 7 утра.  </w:t>
      </w:r>
      <w:hyperlink r:id="rId2169" w:history="1">
        <w:r>
          <w:rPr>
            <w:rStyle w:val="a5"/>
            <w:rFonts w:ascii="Times New Roman" w:cs="Times New Roman" w:hAnsi="Times New Roman"/>
            <w:sz w:val="24"/>
          </w:rPr>
          <w:t>BezFormata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Снежном сотрудники МЧС России ликвидировали пожар в частном секторе</w:t>
      </w:r>
    </w:p>
    <w:p>
      <w:pPr>
        <w:pStyle w:val="aff4"/>
        <w:keepLines/>
        <w:rPr>
          <w:rFonts w:ascii="Times New Roman" w:cs="Times New Roman" w:hAnsi="Times New Roman"/>
          <w:sz w:val="24"/>
        </w:rPr>
      </w:pPr>
      <w:r>
        <w:rPr>
          <w:rFonts w:ascii="Times New Roman" w:cs="Times New Roman" w:hAnsi="Times New Roman"/>
          <w:sz w:val="24"/>
        </w:rPr>
        <w:t xml:space="preserve">В Снежном сотрудники МЧС России ликвидировали пожар в частном секторе Днём на линию "101" поступило сообщение о пожаре на территории частного дома по улице Остапа Вишни.  </w:t>
      </w:r>
      <w:hyperlink r:id="rId2170"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в Кировской области проведут более 400 мероприятий</w:t>
      </w:r>
    </w:p>
    <w:p>
      <w:pPr>
        <w:pStyle w:val="aff4"/>
        <w:keepLines/>
        <w:rPr>
          <w:rFonts w:ascii="Times New Roman" w:cs="Times New Roman" w:hAnsi="Times New Roman"/>
          <w:sz w:val="24"/>
        </w:rPr>
      </w:pPr>
      <w:r>
        <w:rPr>
          <w:rFonts w:ascii="Times New Roman" w:cs="Times New Roman" w:hAnsi="Times New Roman"/>
          <w:sz w:val="24"/>
        </w:rPr>
        <w:t xml:space="preserve">Перед жителями строем прошли барабанщицы и сотрудники МЧС. Далее горожане возложили цветы к в Вечному огню и другим мемориалам. В Слободском прошли акция «Бессмертный АВТОполк», а также несколько концертов. </w:t>
      </w:r>
      <w:hyperlink r:id="rId2171" w:history="1">
        <w:r>
          <w:rPr>
            <w:rStyle w:val="a5"/>
            <w:rFonts w:ascii="Times New Roman" w:cs="Times New Roman" w:hAnsi="Times New Roman"/>
            <w:sz w:val="24"/>
          </w:rPr>
          <w:t>BezFormata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Великом Новгороде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Губернатор Андрей Никитин сообщил, что на площади Победы-Софийской в торжественном мероприятии поучаствовали около 300 человек: военнослужащие 42-го гвардейского зенитного ракетного Путиловско-Кировского ордена Ленина полка, сотрудники УМВД, УФСИН, УФССП, ГУ МЧС, Росгвардии, студенты Технологического колледжа и Военного учебного центра при НовГУ, юнармейцы, кадеты. </w:t>
      </w:r>
      <w:hyperlink r:id="rId2172" w:history="1">
        <w:r>
          <w:rPr>
            <w:rStyle w:val="a5"/>
            <w:rFonts w:ascii="Times New Roman" w:cs="Times New Roman" w:hAnsi="Times New Roman"/>
            <w:sz w:val="24"/>
          </w:rPr>
          <w:t>BezFormata Великий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Орловцам напомнили правила безопасности на воде</w:t>
      </w:r>
    </w:p>
    <w:p>
      <w:pPr>
        <w:pStyle w:val="aff4"/>
        <w:keepLines/>
        <w:rPr>
          <w:rFonts w:ascii="Times New Roman" w:cs="Times New Roman" w:hAnsi="Times New Roman"/>
          <w:sz w:val="24"/>
        </w:rPr>
      </w:pPr>
      <w:r>
        <w:rPr>
          <w:rFonts w:ascii="Times New Roman" w:cs="Times New Roman" w:hAnsi="Times New Roman"/>
          <w:sz w:val="24"/>
        </w:rPr>
        <w:t xml:space="preserve">Об этом корреспонденту "Вести-Орел" Анастасии Тычинской рассказала начальник отдела безопасности на водных объектах ГУ МЧС России по Орловской области Елена Переверзева. </w:t>
      </w:r>
      <w:hyperlink r:id="rId217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спрогнозировали 10 мая дожди и заморозки</w:t>
      </w:r>
    </w:p>
    <w:p>
      <w:pPr>
        <w:pStyle w:val="aff4"/>
        <w:keepLines/>
        <w:rPr>
          <w:rFonts w:ascii="Times New Roman" w:cs="Times New Roman" w:hAnsi="Times New Roman"/>
          <w:sz w:val="24"/>
        </w:rPr>
      </w:pPr>
      <w:r>
        <w:rPr>
          <w:rFonts w:ascii="Times New Roman" w:cs="Times New Roman" w:hAnsi="Times New Roman"/>
          <w:sz w:val="24"/>
        </w:rPr>
        <w:t xml:space="preserve">Региональное ГУ МЧС России обнародовало прогноз на предстоящую пятницу, 10 мая. Синоптики пообещали жителям Брянской области дождливую погоду, порывистый ветер и ночные заморозки. </w:t>
      </w:r>
      <w:hyperlink r:id="rId2174"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ВСУ сбросили взрывное устройство на АЗС</w:t>
      </w:r>
    </w:p>
    <w:p>
      <w:pPr>
        <w:pStyle w:val="aff4"/>
        <w:keepLines/>
        <w:rPr>
          <w:rFonts w:ascii="Times New Roman" w:cs="Times New Roman" w:hAnsi="Times New Roman"/>
          <w:sz w:val="24"/>
        </w:rPr>
      </w:pPr>
      <w:r>
        <w:rPr>
          <w:rFonts w:ascii="Times New Roman" w:cs="Times New Roman" w:hAnsi="Times New Roman"/>
          <w:sz w:val="24"/>
        </w:rPr>
        <w:t xml:space="preserve">О происшествии в Глушковском районе сообщил губернатор Роман Старовойт.    – Возникло возгорание на электроподстанции рядом с АЗС. Никто из обслуживаю... </w:t>
      </w:r>
      <w:hyperlink r:id="rId2175" w:history="1">
        <w:r>
          <w:rPr>
            <w:rStyle w:val="a5"/>
            <w:rFonts w:ascii="Times New Roman" w:cs="Times New Roman" w:hAnsi="Times New Roman"/>
            <w:sz w:val="24"/>
          </w:rPr>
          <w:t>Городской портал Курск46</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#Официально. В Жигулёвске огнеборцы тушат пожар В 14.40 поступило сообщение о пожаре по адресу: г.о. Жигулевск, ул. кольная, 34а</w:t>
      </w:r>
    </w:p>
    <w:p>
      <w:pPr>
        <w:pStyle w:val="aff4"/>
        <w:keepLines/>
        <w:rPr>
          <w:rFonts w:ascii="Times New Roman" w:cs="Times New Roman" w:hAnsi="Times New Roman"/>
          <w:sz w:val="24"/>
        </w:rPr>
      </w:pPr>
      <w:r>
        <w:rPr>
          <w:rFonts w:ascii="Times New Roman" w:cs="Times New Roman" w:hAnsi="Times New Roman"/>
          <w:sz w:val="24"/>
        </w:rPr>
        <w:t xml:space="preserve">Для тушения пожара привлечены 37 человек и 11 единиц техники, в том числе от МЧС России 30 человек и 8 единицы техники. Причина пожара устанавливается. @mchs_samara Источник: Telegram-канал "МЧС Самарской области" </w:t>
      </w:r>
      <w:hyperlink r:id="rId2176"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Мордовии проходят мероприятия, посвященные Дню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В память об уроженцах Мордовии, павших в годы Великой Отечественной войны, – объявлена минута молчания, В честь 79-ой годовщины Победы состоялся парад. Торжественным маршем прошли военнослужащие, сотрудники МЧС и Росгвардии, кадеты и юнармейцы, а также воспитанники дошкольных учреждений Саранска. Источник: gsrm.ru </w:t>
      </w:r>
      <w:hyperlink r:id="rId2177" w:history="1">
        <w:r>
          <w:rPr>
            <w:rStyle w:val="a5"/>
            <w:rFonts w:ascii="Times New Roman" w:cs="Times New Roman" w:hAnsi="Times New Roman"/>
            <w:sz w:val="24"/>
          </w:rPr>
          <w:t>Лента новостей Саранска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Заместители главы администрации</w:t>
      </w:r>
    </w:p>
    <w:p>
      <w:pPr>
        <w:pStyle w:val="aff4"/>
        <w:keepLines/>
        <w:rPr>
          <w:rFonts w:ascii="Times New Roman" w:cs="Times New Roman" w:hAnsi="Times New Roman"/>
          <w:sz w:val="24"/>
        </w:rPr>
      </w:pPr>
      <w:r>
        <w:rPr>
          <w:rFonts w:ascii="Times New Roman" w:cs="Times New Roman" w:hAnsi="Times New Roman"/>
          <w:sz w:val="24"/>
        </w:rPr>
        <w:t xml:space="preserve">Общий стаж работы составляет свыше 15 лет, из них в период с 2001 г. по 2002 г. проходил стажировку в Приморской краевой коллегии адвокатов» с 2003 г. по 2005 г. проходил службу в Государственной противопожарной службе МЧС России Приморского края; с 2006 года замещал руководящие должности в сфере жилищно-коммунального хозяйства.  </w:t>
      </w:r>
      <w:hyperlink r:id="rId2178" w:history="1">
        <w:r>
          <w:rPr>
            <w:rStyle w:val="a5"/>
            <w:rFonts w:ascii="Times New Roman" w:cs="Times New Roman" w:hAnsi="Times New Roman"/>
            <w:sz w:val="24"/>
          </w:rPr>
          <w:t>Администрация Партизанского ГО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принимают участие в торжественных мероприятиях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принимают участие в торжественных мероприятиях В Орле в честь Дня Победы состоялись возложение цветов к стеле «Орел - город воинской славы» и Парад Победы.  </w:t>
      </w:r>
      <w:hyperlink r:id="rId2179" w:history="1">
        <w:r>
          <w:rPr>
            <w:rStyle w:val="a5"/>
            <w:rFonts w:ascii="Times New Roman" w:cs="Times New Roman" w:hAnsi="Times New Roman"/>
            <w:sz w:val="24"/>
          </w:rPr>
          <w:t>Новости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Штормовой ветер задержится на Ямале до 10 мая</w:t>
      </w:r>
    </w:p>
    <w:p>
      <w:pPr>
        <w:pStyle w:val="aff4"/>
        <w:keepLines/>
        <w:rPr>
          <w:rFonts w:ascii="Times New Roman" w:cs="Times New Roman" w:hAnsi="Times New Roman"/>
          <w:sz w:val="24"/>
        </w:rPr>
      </w:pPr>
      <w:r>
        <w:rPr>
          <w:rFonts w:ascii="Times New Roman" w:cs="Times New Roman" w:hAnsi="Times New Roman"/>
          <w:sz w:val="24"/>
        </w:rPr>
        <w:t xml:space="preserve">Жителей ЯНАО предупредили о штормовом ветре 10 мая МЧС ЯНАО предупредило об усилении ветра. Порывы могут превышать 25 метров в секунду. Неблагоприятная погода на Ямале продержится до 10 мая, сообщили в пресс-службе МЧС ЯНАО.  </w:t>
      </w:r>
      <w:hyperlink r:id="rId2180"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Ретроавтомобили, Т-34 и советские пушки: в Кузбассе прошли парады Победы и шествия Бессмертного полка</w:t>
      </w:r>
    </w:p>
    <w:p>
      <w:pPr>
        <w:pStyle w:val="aff4"/>
        <w:keepLines/>
        <w:rPr>
          <w:rFonts w:ascii="Times New Roman" w:cs="Times New Roman" w:hAnsi="Times New Roman"/>
          <w:sz w:val="24"/>
        </w:rPr>
      </w:pPr>
      <w:r>
        <w:rPr>
          <w:rFonts w:ascii="Times New Roman" w:cs="Times New Roman" w:hAnsi="Times New Roman"/>
          <w:sz w:val="24"/>
        </w:rPr>
        <w:t xml:space="preserve">В парадных расчётах принимали участие представители Президентского кадетского училища, сотрудники уголовно-исполнительной системы, сотрудники ГУ МВД России по Кемеровской области, представители регионального УФССП, сотрудники ГУ МЧС и воспитанники Минского суворовского военного училища.  </w:t>
      </w:r>
      <w:hyperlink r:id="rId218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Утвержден порядок осуществления постоянного федерального государственного пожарного надзора</w:t>
      </w:r>
    </w:p>
    <w:p>
      <w:pPr>
        <w:pStyle w:val="aff4"/>
        <w:keepLines/>
        <w:rPr>
          <w:rFonts w:ascii="Times New Roman" w:cs="Times New Roman" w:hAnsi="Times New Roman"/>
          <w:sz w:val="24"/>
        </w:rPr>
      </w:pPr>
      <w:r>
        <w:rPr>
          <w:rFonts w:ascii="Times New Roman" w:cs="Times New Roman" w:hAnsi="Times New Roman"/>
          <w:sz w:val="24"/>
        </w:rPr>
        <w:t xml:space="preserve">Кроме того, постановлением в перечень органов государственного пожарного надзора включены специализированные структурные подразделения специальных и воинских подразделений федеральной противопожарной службы, а также уточнены полномочия государственных инспекторов объектовых подразделений федеральной противопожарной службы по пожарному надзору. </w:t>
      </w:r>
      <w:hyperlink r:id="rId2182"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Радий Хабиров: «Подвиги поколения солдат Победы всегда будут жить в памяти народа»</w:t>
      </w:r>
    </w:p>
    <w:p>
      <w:pPr>
        <w:pStyle w:val="aff4"/>
        <w:keepLines/>
        <w:rPr>
          <w:rFonts w:ascii="Times New Roman" w:cs="Times New Roman" w:hAnsi="Times New Roman"/>
          <w:sz w:val="24"/>
        </w:rPr>
      </w:pPr>
      <w:r>
        <w:rPr>
          <w:rFonts w:ascii="Times New Roman" w:cs="Times New Roman" w:hAnsi="Times New Roman"/>
          <w:sz w:val="24"/>
        </w:rPr>
        <w:t xml:space="preserve">Мы благодарим наши силовые структуры – органы прокуратуры, Министерство внутренних дел, Управление Федеральной службы безопасности, Росгвардию, МЧС за обеспечение в столь сложное время общественной безопасности, надёжную защиту от террористических и других угроз наших городов, стратегических предприятий и объектов. </w:t>
      </w:r>
      <w:hyperlink r:id="rId2183"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Четыре украинских дрона сбили под Белгородом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По его информации, в результате атаки на территории предприятия начался пожар. Согласно предварительным данным канала, никто не пострадал. Министерство обороны России эту информацию не комментировало.  </w:t>
      </w:r>
      <w:hyperlink r:id="rId2184"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праздничные мероприятия в Минске не пускают с животными</w:t>
      </w:r>
    </w:p>
    <w:p>
      <w:pPr>
        <w:pStyle w:val="aff4"/>
        <w:keepLines/>
        <w:rPr>
          <w:rFonts w:ascii="Times New Roman" w:cs="Times New Roman" w:hAnsi="Times New Roman"/>
          <w:sz w:val="24"/>
        </w:rPr>
      </w:pPr>
      <w:r>
        <w:rPr>
          <w:rFonts w:ascii="Times New Roman" w:cs="Times New Roman" w:hAnsi="Times New Roman"/>
          <w:sz w:val="24"/>
        </w:rPr>
        <w:t xml:space="preserve">В таких случаях мы уже обращаемся к помощи МЧС. По его словам, все места проведения праздничных мероприятий будут взяты под контроль, осмотрены саперно-пиротехническими группами и оборудованы КПП.  </w:t>
      </w:r>
      <w:hyperlink r:id="rId2185" w:history="1">
        <w:r>
          <w:rPr>
            <w:rStyle w:val="a5"/>
            <w:rFonts w:ascii="Times New Roman" w:cs="Times New Roman" w:hAnsi="Times New Roman"/>
            <w:sz w:val="24"/>
          </w:rPr>
          <w:t>Евразийская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Число пострадавших при обстреле ВСУ Белгорода увеличилось</w:t>
      </w:r>
    </w:p>
    <w:p>
      <w:pPr>
        <w:pStyle w:val="aff4"/>
        <w:keepLines/>
        <w:rPr>
          <w:rFonts w:ascii="Times New Roman" w:cs="Times New Roman" w:hAnsi="Times New Roman"/>
          <w:sz w:val="24"/>
        </w:rPr>
      </w:pPr>
      <w:r>
        <w:rPr>
          <w:rFonts w:ascii="Times New Roman" w:cs="Times New Roman" w:hAnsi="Times New Roman"/>
          <w:sz w:val="24"/>
        </w:rPr>
        <w:t xml:space="preserve">Также в четверг украинские беспилотники атаковали нефтеперерабатывающее предприятие «Салаватнефтеоргсинтез» в Башкирии. После удара на территории завода начался пожар. Ранее Гладков попал под обстрел ВСУ во время пробежки. </w:t>
      </w:r>
      <w:hyperlink r:id="rId2186"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Гора Колдун в Новороссийске теперь под охраной МЧС? Как попасть туда простому туристу</w:t>
      </w:r>
    </w:p>
    <w:p>
      <w:pPr>
        <w:pStyle w:val="aff4"/>
        <w:keepLines/>
        <w:rPr>
          <w:rFonts w:ascii="Times New Roman" w:cs="Times New Roman" w:hAnsi="Times New Roman"/>
          <w:sz w:val="24"/>
        </w:rPr>
      </w:pPr>
      <w:r>
        <w:rPr>
          <w:rFonts w:ascii="Times New Roman" w:cs="Times New Roman" w:hAnsi="Times New Roman"/>
          <w:sz w:val="24"/>
        </w:rPr>
        <w:t xml:space="preserve">Автомобиль сотрудников МЧС дежурит по 12 часов каждый день по адресу: улица Заречной, д.№ 9. С каждым желающим зайти на тропу проводят профилактическую беседу и вручают листовки с памяткой, как вести себя в лесу. </w:t>
      </w:r>
      <w:hyperlink r:id="rId2187"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Карелии открыл Парад в честь 79-й годовщины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прошли воины Петрозаводского гарнизона, парадных расчетов Пограничного управления ФСБ, МЧС, Федеральной службы судебных приставов, Федеральной службы исполнения наказаний России по Республике Карелия.  </w:t>
      </w:r>
      <w:hyperlink r:id="rId2188"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Первая любовь, переезд, дружба, взросление: подборка книг для подростков</w:t>
      </w:r>
    </w:p>
    <w:p>
      <w:pPr>
        <w:pStyle w:val="aff4"/>
        <w:keepLines/>
        <w:rPr>
          <w:rFonts w:ascii="Times New Roman" w:cs="Times New Roman" w:hAnsi="Times New Roman"/>
          <w:sz w:val="24"/>
        </w:rPr>
      </w:pPr>
      <w:r>
        <w:rPr>
          <w:rFonts w:ascii="Times New Roman" w:cs="Times New Roman" w:hAnsi="Times New Roman"/>
          <w:sz w:val="24"/>
        </w:rPr>
        <w:t xml:space="preserve">Едва начавшаяся история первой любви превращается в сумасшедший экшн с дракой, погоней, бойкими сотрудницами МЧС и огромными деньгами. Чем не сценарий для Голливуда? Но в реальной жизни нет места хеппи-энду.  </w:t>
      </w:r>
      <w:hyperlink r:id="rId2189" w:history="1">
        <w:r>
          <w:rPr>
            <w:rStyle w:val="a5"/>
            <w:rFonts w:ascii="Times New Roman" w:cs="Times New Roman" w:hAnsi="Times New Roman"/>
            <w:sz w:val="24"/>
          </w:rPr>
          <w:t>Журнал CHIPS Journal</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Парадные расчёты и военная техника прошли утром 9 мая по Биробиджану</w:t>
      </w:r>
    </w:p>
    <w:p>
      <w:pPr>
        <w:pStyle w:val="aff4"/>
        <w:keepLines/>
        <w:rPr>
          <w:rFonts w:ascii="Times New Roman" w:cs="Times New Roman" w:hAnsi="Times New Roman"/>
          <w:sz w:val="24"/>
        </w:rPr>
      </w:pPr>
      <w:r>
        <w:rPr>
          <w:rFonts w:ascii="Times New Roman" w:cs="Times New Roman" w:hAnsi="Times New Roman"/>
          <w:sz w:val="24"/>
        </w:rPr>
        <w:t>После, чеканя шаг, мимо трибун промаршировали военнослужащие, пограничники, сотрудники МЧС, УФСИН, полицейские, росгвардейцы, юнармейцы, кадеты и казаки.</w:t>
      </w:r>
    </w:p>
    <w:p>
      <w:pPr>
        <w:pStyle w:val="aff4"/>
        <w:keepLines/>
        <w:rPr>
          <w:rFonts w:ascii="Times New Roman" w:cs="Times New Roman" w:hAnsi="Times New Roman"/>
          <w:sz w:val="24"/>
        </w:rPr>
      </w:pPr>
      <w:r>
        <w:rPr>
          <w:rFonts w:ascii="Times New Roman" w:cs="Times New Roman" w:hAnsi="Times New Roman"/>
          <w:sz w:val="24"/>
        </w:rPr>
        <w:t xml:space="preserve">Парадную механизированную колону впервые возглавили «БАГИ».  </w:t>
      </w:r>
      <w:hyperlink r:id="rId2190" w:history="1">
        <w:r>
          <w:rPr>
            <w:rStyle w:val="a5"/>
            <w:rFonts w:ascii="Times New Roman" w:cs="Times New Roman" w:hAnsi="Times New Roman"/>
            <w:sz w:val="24"/>
          </w:rPr>
          <w:t>ГТРК "Бира"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Нижегородцам показали на параде легендарную технику времен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приняли участие представители воинских частей Московского военного округа, регионального управления МЧС, Приволжского округа войск Национальной гвардии РФ, курсантов Нижегородской академии МВД, сотрудников управления ГУФСИН России по Нижегородской области, а также кадеты, суворовцы и юнармейцы. </w:t>
      </w:r>
      <w:hyperlink r:id="rId2191"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предупреждает ульяновцев о сильном ветре 10 мая</w:t>
      </w:r>
    </w:p>
    <w:p>
      <w:pPr>
        <w:pStyle w:val="aff4"/>
        <w:keepLines/>
        <w:rPr>
          <w:rFonts w:ascii="Times New Roman" w:cs="Times New Roman" w:hAnsi="Times New Roman"/>
          <w:sz w:val="24"/>
        </w:rPr>
      </w:pPr>
      <w:r>
        <w:rPr>
          <w:rFonts w:ascii="Times New Roman" w:cs="Times New Roman" w:hAnsi="Times New Roman"/>
          <w:sz w:val="24"/>
        </w:rPr>
        <w:t xml:space="preserve">ГУ МЧС предупреждает ульяновцв об ухудшении погодных условий. По прогнозу регионального центра по гидрометеорологии и мониторингу окружающей среды, днём 10 мая на территории региона ожидается усиление западного ветра до порывов 15 — 20 м/с. Объявлен жёлтый уровень опасности.  </w:t>
      </w:r>
      <w:hyperlink r:id="rId2192" w:history="1">
        <w:r>
          <w:rPr>
            <w:rStyle w:val="a5"/>
            <w:rFonts w:ascii="Times New Roman" w:cs="Times New Roman" w:hAnsi="Times New Roman"/>
            <w:sz w:val="24"/>
          </w:rPr>
          <w:t>АиФ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Кто и как водит за нос главу «Россетей» Андрея Рюмина</w:t>
      </w:r>
    </w:p>
    <w:p>
      <w:pPr>
        <w:pStyle w:val="aff4"/>
        <w:keepLines/>
        <w:rPr>
          <w:rFonts w:ascii="Times New Roman" w:cs="Times New Roman" w:hAnsi="Times New Roman"/>
          <w:sz w:val="24"/>
        </w:rPr>
      </w:pPr>
      <w:r>
        <w:rPr>
          <w:rFonts w:ascii="Times New Roman" w:cs="Times New Roman" w:hAnsi="Times New Roman"/>
          <w:sz w:val="24"/>
        </w:rPr>
        <w:t xml:space="preserve">В Екатеринбурге 1 апреля 2024 года на территории машиностроительного завода «Уралмаш» произошёл крупный пожар. Чёрный дым был виден практически из любой части города. МЧС РФ сообщило, что площадь возгорания достигла около 4,5 тыс кв. м, а 300 кв. м кровли обрушилось.  </w:t>
      </w:r>
      <w:hyperlink r:id="rId2193" w:history="1">
        <w:r>
          <w:rPr>
            <w:rStyle w:val="a5"/>
            <w:rFonts w:ascii="Times New Roman" w:cs="Times New Roman" w:hAnsi="Times New Roman"/>
            <w:sz w:val="24"/>
          </w:rPr>
          <w:t>База компромата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мая на биробиджанской Набережной организовали насыщенную культурную программу</w:t>
      </w:r>
    </w:p>
    <w:p>
      <w:pPr>
        <w:pStyle w:val="aff4"/>
        <w:keepLines/>
        <w:rPr>
          <w:rFonts w:ascii="Times New Roman" w:cs="Times New Roman" w:hAnsi="Times New Roman"/>
          <w:sz w:val="24"/>
        </w:rPr>
      </w:pPr>
      <w:r>
        <w:rPr>
          <w:rFonts w:ascii="Times New Roman" w:cs="Times New Roman" w:hAnsi="Times New Roman"/>
          <w:sz w:val="24"/>
        </w:rPr>
        <w:t xml:space="preserve">Сотрудники УМВД, УФСИН и МЧС продемонстрировали биробиджанцам исторические экспонаты из своих музеев, а также современные виды экипировки и оборудования. Кроме этого, горожане увидели выступления агитбригад Биробиджанского колледжа культуры и искусств.  </w:t>
      </w:r>
      <w:hyperlink r:id="rId2194" w:history="1">
        <w:r>
          <w:rPr>
            <w:rStyle w:val="a5"/>
            <w:rFonts w:ascii="Times New Roman" w:cs="Times New Roman" w:hAnsi="Times New Roman"/>
            <w:sz w:val="24"/>
          </w:rPr>
          <w:t>ГТРК "Бира"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Вениамин Кондратьев возложил цветы к Вечному огню</w:t>
      </w:r>
    </w:p>
    <w:p>
      <w:pPr>
        <w:pStyle w:val="aff4"/>
        <w:keepLines/>
        <w:rPr>
          <w:rFonts w:ascii="Times New Roman" w:cs="Times New Roman" w:hAnsi="Times New Roman"/>
          <w:sz w:val="24"/>
        </w:rPr>
      </w:pPr>
      <w:r>
        <w:rPr>
          <w:rFonts w:ascii="Times New Roman" w:cs="Times New Roman" w:hAnsi="Times New Roman"/>
          <w:sz w:val="24"/>
        </w:rPr>
        <w:t xml:space="preserve">В парадном строю прошли военнослужащие Новороссийского гарнизона, представители пограничного управления Федеральной Службы Безопасности по Краснодарскому краю, Министерства по чрезвычайным ситуациям, казаки Новороссийского казачьего войска, курсанты Государственного Морского Университета имени Ф. Ф. Ушакова, кадеты Новороссийского казачьего корпуса, Туапсинского морского корпуса, юнармейцы города-героя Новороссийска и муниципалитетов Краснодарского края.  </w:t>
      </w:r>
      <w:hyperlink r:id="rId2195" w:history="1">
        <w:r>
          <w:rPr>
            <w:rStyle w:val="a5"/>
            <w:rFonts w:ascii="Times New Roman" w:cs="Times New Roman" w:hAnsi="Times New Roman"/>
            <w:sz w:val="24"/>
          </w:rPr>
          <w:t>Администрация Краснодарского края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Сыктывкарские моржи отметили День Победы заплывом</w:t>
      </w:r>
    </w:p>
    <w:p>
      <w:pPr>
        <w:pStyle w:val="aff4"/>
        <w:keepLines/>
        <w:rPr>
          <w:rFonts w:ascii="Times New Roman" w:cs="Times New Roman" w:hAnsi="Times New Roman"/>
          <w:sz w:val="24"/>
        </w:rPr>
      </w:pPr>
      <w:r>
        <w:rPr>
          <w:rFonts w:ascii="Times New Roman" w:cs="Times New Roman" w:hAnsi="Times New Roman"/>
          <w:sz w:val="24"/>
        </w:rPr>
        <w:t xml:space="preserve">Сопровождали их сотрудники ГИМС для обеспечения безопасности. С собой моржи взяли флаг, чтобы подчеркнуть смысл акции. Всего проплыли 600 м вдоль набережной парка имени Кирова — стартовали пловцы прямо с берегоукрепительных сооружений. </w:t>
      </w:r>
      <w:hyperlink r:id="rId2196" w:history="1">
        <w:r>
          <w:rPr>
            <w:rStyle w:val="a5"/>
            <w:rFonts w:ascii="Times New Roman" w:cs="Times New Roman" w:hAnsi="Times New Roman"/>
            <w:sz w:val="24"/>
          </w:rPr>
          <w:t>ИА "Север-Медиа"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(видео) В Жигулёвске сгорели два частных дома</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Погибших и пострадавших нет. В 15:52 пожар был локализован. </w:t>
      </w:r>
      <w:hyperlink r:id="rId2197" w:history="1">
        <w:r>
          <w:rPr>
            <w:rStyle w:val="a5"/>
            <w:rFonts w:ascii="Times New Roman" w:cs="Times New Roman" w:hAnsi="Times New Roman"/>
            <w:sz w:val="24"/>
          </w:rPr>
          <w:t>ТЛТгород.ру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Плац-парад патриотическх клубов и кадетов прошел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МЧС класс лучшие – мы болеем за них – это наши дети 5 школа – шестой «в» класс лучшие. Готовились так же как сейчас вот прошли очень хорошо – чувствуем себя героями.  </w:t>
      </w:r>
      <w:hyperlink r:id="rId2198" w:history="1">
        <w:r>
          <w:rPr>
            <w:rStyle w:val="a5"/>
            <w:rFonts w:ascii="Times New Roman" w:cs="Times New Roman" w:hAnsi="Times New Roman"/>
            <w:sz w:val="24"/>
          </w:rPr>
          <w:t>ГТРК "Бира"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Крымские спасатели установили Знамя Победы на горных вершинах полуострова</w:t>
      </w:r>
    </w:p>
    <w:p>
      <w:pPr>
        <w:pStyle w:val="aff4"/>
        <w:keepLines/>
        <w:rPr>
          <w:rFonts w:ascii="Times New Roman" w:cs="Times New Roman" w:hAnsi="Times New Roman"/>
          <w:sz w:val="24"/>
        </w:rPr>
      </w:pPr>
      <w:r>
        <w:rPr>
          <w:rFonts w:ascii="Times New Roman" w:cs="Times New Roman" w:hAnsi="Times New Roman"/>
          <w:sz w:val="24"/>
        </w:rPr>
        <w:t xml:space="preserve">Фото: МЧС по РК </w:t>
      </w:r>
    </w:p>
    <w:p>
      <w:pPr>
        <w:pStyle w:val="aff4"/>
        <w:keepLines/>
        <w:rPr>
          <w:rFonts w:ascii="Times New Roman" w:cs="Times New Roman" w:hAnsi="Times New Roman"/>
          <w:sz w:val="24"/>
        </w:rPr>
      </w:pPr>
      <w:r>
        <w:rPr>
          <w:rFonts w:ascii="Times New Roman" w:cs="Times New Roman" w:hAnsi="Times New Roman"/>
          <w:sz w:val="24"/>
        </w:rPr>
        <w:t xml:space="preserve">Спасатели из Бахчисарайского района поднялись на скалу Саблу-Кая и водрузили знамя Победы, почтив минутой молчания павших защитников Родины. </w:t>
      </w:r>
      <w:hyperlink r:id="rId2199" w:history="1">
        <w:r>
          <w:rPr>
            <w:rStyle w:val="a5"/>
            <w:rFonts w:ascii="Times New Roman" w:cs="Times New Roman" w:hAnsi="Times New Roman"/>
            <w:sz w:val="24"/>
          </w:rPr>
          <w:t>BezFormata Симферополь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парусами Победы. В Тюмени прошла регата маломерных судов</w:t>
      </w:r>
    </w:p>
    <w:p>
      <w:pPr>
        <w:pStyle w:val="aff4"/>
        <w:keepLines/>
        <w:rPr>
          <w:rFonts w:ascii="Times New Roman" w:cs="Times New Roman" w:hAnsi="Times New Roman"/>
          <w:sz w:val="24"/>
        </w:rPr>
      </w:pPr>
      <w:r>
        <w:rPr>
          <w:rFonts w:ascii="Times New Roman" w:cs="Times New Roman" w:hAnsi="Times New Roman"/>
          <w:sz w:val="24"/>
        </w:rPr>
        <w:t>Спасательный катер ГИМС (Государственной инспекции маломерных судов) внимательно следит, все ли в жилетах, и как бы кто не сделал оверкиль — не перевернулся.</w:t>
      </w:r>
    </w:p>
    <w:p>
      <w:pPr>
        <w:pStyle w:val="aff4"/>
        <w:keepLines/>
        <w:rPr>
          <w:rFonts w:ascii="Times New Roman" w:cs="Times New Roman" w:hAnsi="Times New Roman"/>
          <w:sz w:val="24"/>
        </w:rPr>
      </w:pPr>
      <w:r>
        <w:rPr>
          <w:rFonts w:ascii="Times New Roman" w:cs="Times New Roman" w:hAnsi="Times New Roman"/>
          <w:sz w:val="24"/>
        </w:rPr>
        <w:t xml:space="preserve">В какой-то момент к нам присоединяются профессиональные яхтсмены. </w:t>
      </w:r>
      <w:hyperlink r:id="rId2200" w:history="1">
        <w:r>
          <w:rPr>
            <w:rStyle w:val="a5"/>
            <w:rFonts w:ascii="Times New Roman" w:cs="Times New Roman" w:hAnsi="Times New Roman"/>
            <w:sz w:val="24"/>
          </w:rPr>
          <w:t>Интернет-газета "Вслух.ру"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параде Победы в Ставрополе маршем прошли участники СВО</w:t>
      </w:r>
    </w:p>
    <w:p>
      <w:pPr>
        <w:pStyle w:val="aff4"/>
        <w:keepLines/>
        <w:rPr>
          <w:rFonts w:ascii="Times New Roman" w:cs="Times New Roman" w:hAnsi="Times New Roman"/>
          <w:sz w:val="24"/>
        </w:rPr>
      </w:pPr>
      <w:r>
        <w:rPr>
          <w:rFonts w:ascii="Times New Roman" w:cs="Times New Roman" w:hAnsi="Times New Roman"/>
          <w:sz w:val="24"/>
        </w:rPr>
        <w:t xml:space="preserve">По площади Ленина строевым маршем прошли около 1,5 тыс. военных, представителей Росгвардии, МЧС, казачества, курсантов, кадет и юнармейцев. С мест почетных зрителей приглашенные ветераны смотрели на продолжателей своего ратного подвига – на марш участников специальной военной операции.  </w:t>
      </w:r>
      <w:hyperlink r:id="rId2201" w:history="1">
        <w:r>
          <w:rPr>
            <w:rStyle w:val="a5"/>
            <w:rFonts w:ascii="Times New Roman" w:cs="Times New Roman" w:hAnsi="Times New Roman"/>
            <w:sz w:val="24"/>
          </w:rPr>
          <w:t>Администрация г.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прогноз на 10 мая 2024 г.</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2202"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Владимир Фомин принял участие в торжественных мероприятиях, посвященных празднованию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В честь Дня Победы состоялся парад у Монумента воинской и трудовой славы - торжественным маршем прошли курсанты Пензенского филиала Военной академии материально-технического обеспечения имени генерала армии А.В. Хрулева, подразделения УФСИН, МЧС, бойцы «Тигра» и юные кадеты.  </w:t>
      </w:r>
      <w:hyperlink r:id="rId2203" w:history="1">
        <w:r>
          <w:rPr>
            <w:rStyle w:val="a5"/>
            <w:rFonts w:ascii="Times New Roman" w:cs="Times New Roman" w:hAnsi="Times New Roman"/>
            <w:sz w:val="24"/>
          </w:rPr>
          <w:t>Уполномоченный по правам человека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 июня в Мурманской области начнется операция «Костер»</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в операции «Костёр» будут задействованы государственные лесные инспекторы региональногоМинприроды и работники регионального центра лесного и экологического контроля, а также сотрудники Управления МВД России по Мурманской области и Главного Управления МЧС России по Мурманской области.  </w:t>
      </w:r>
      <w:hyperlink r:id="rId2204" w:history="1">
        <w:r>
          <w:rPr>
            <w:rStyle w:val="a5"/>
            <w:rFonts w:ascii="Times New Roman" w:cs="Times New Roman" w:hAnsi="Times New Roman"/>
            <w:sz w:val="24"/>
          </w:rPr>
          <w:t>Nord-News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Воронежская область презентовала на выставке «Россия» уникальную кукольную экспозицию по мотивам ВОВ</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участвовали более 1,8 тыс. человек – курсанты военных учебных заведений, представители МЧС и других ведомств, юнармейцы, кадеты. Фоторепортаж с парада Победы – в материале РИА «Воронеж». </w:t>
      </w:r>
      <w:hyperlink r:id="rId2205" w:history="1">
        <w:r>
          <w:rPr>
            <w:rStyle w:val="a5"/>
            <w:rFonts w:ascii="Times New Roman" w:cs="Times New Roman" w:hAnsi="Times New Roman"/>
            <w:sz w:val="24"/>
          </w:rPr>
          <w:t>РИА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Время Героев продолжается!</w:t>
      </w:r>
    </w:p>
    <w:p>
      <w:pPr>
        <w:pStyle w:val="aff4"/>
        <w:keepLines/>
        <w:rPr>
          <w:rFonts w:ascii="Times New Roman" w:cs="Times New Roman" w:hAnsi="Times New Roman"/>
          <w:sz w:val="24"/>
        </w:rPr>
      </w:pPr>
      <w:r>
        <w:rPr>
          <w:rFonts w:ascii="Times New Roman" w:cs="Times New Roman" w:hAnsi="Times New Roman"/>
          <w:sz w:val="24"/>
        </w:rPr>
        <w:t xml:space="preserve">Центральные места на площади заняли официальные лица, представители областного правительства, депутаты Законодательного Собрания, депутаты и представители администрации Выборгского района, ветераны, участники специальной военной операции, представители воинских частей Выборгского гарнизона, Служба в Выборге пограничного управления ФСБ РФ по СПБ и ЛО, УМВД по Выборгскому району ЛО, Представители Главного управления МЧС России по ЛО, Выборгская таможня, Росгвардия, служащие Выборгской городской прокуратуры, гарнизонного суда, военной прокуратуры и военно-следственного отдела Выборгского гарнизона.  </w:t>
      </w:r>
      <w:hyperlink r:id="rId2206" w:history="1">
        <w:r>
          <w:rPr>
            <w:rStyle w:val="a5"/>
            <w:rFonts w:ascii="Times New Roman" w:cs="Times New Roman" w:hAnsi="Times New Roman"/>
            <w:sz w:val="24"/>
          </w:rPr>
          <w:t>Газета "Выборг"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Паводок в Оренбуржье: главное за 9 мая 2024 года</w:t>
      </w:r>
    </w:p>
    <w:p>
      <w:pPr>
        <w:pStyle w:val="aff4"/>
        <w:keepLines/>
        <w:rPr>
          <w:rFonts w:ascii="Times New Roman" w:cs="Times New Roman" w:hAnsi="Times New Roman"/>
          <w:sz w:val="24"/>
        </w:rPr>
      </w:pPr>
      <w:r>
        <w:rPr>
          <w:rFonts w:ascii="Times New Roman" w:cs="Times New Roman" w:hAnsi="Times New Roman"/>
          <w:sz w:val="24"/>
        </w:rPr>
        <w:t xml:space="preserve">За сутки специалисты МЧС России откачали более 75 тысяч кубометров воды. Уровень Урала в Оренбурге 9 мая составил 621 см, в Орске 314 см, в Илеке 836 см. Уровень Сакмары в Татарской Каргале составил 432 см. Перед майскими праздниками Ириклинское водохранилище увеличило сброс на 51 кубометр воды в секунду.  </w:t>
      </w:r>
      <w:hyperlink r:id="rId2207" w:history="1">
        <w:r>
          <w:rPr>
            <w:rStyle w:val="a5"/>
            <w:rFonts w:ascii="Times New Roman" w:cs="Times New Roman" w:hAnsi="Times New Roman"/>
            <w:sz w:val="24"/>
          </w:rPr>
          <w:t>Оренбуржье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Квартира загорелась на верхнем этаже многоэтажки в КМР Краснодара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диспетчеру Краснодарского пожарно-спасательного гарнизона поступило в 15:18. К месту ЧП оперативно прибыли подразделения Краснодарского пожарно-спасательного гарнизона и сотрудники экстренных служб Краснодара, спасатели приступили к ликвидации пожара.  </w:t>
      </w:r>
      <w:hyperlink r:id="rId2208" w:history="1">
        <w:r>
          <w:rPr>
            <w:rStyle w:val="a5"/>
            <w:rFonts w:ascii="Times New Roman" w:cs="Times New Roman" w:hAnsi="Times New Roman"/>
            <w:sz w:val="24"/>
          </w:rPr>
          <w:t>Портал "Кубань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Хадыженске состоялось торжественное возложение цветов к Вечному огню, посвященное Великой Победе</w:t>
      </w:r>
    </w:p>
    <w:p>
      <w:pPr>
        <w:pStyle w:val="aff4"/>
        <w:keepLines/>
        <w:rPr>
          <w:rFonts w:ascii="Times New Roman" w:cs="Times New Roman" w:hAnsi="Times New Roman"/>
          <w:sz w:val="24"/>
        </w:rPr>
      </w:pPr>
      <w:r>
        <w:rPr>
          <w:rFonts w:ascii="Times New Roman" w:cs="Times New Roman" w:hAnsi="Times New Roman"/>
          <w:sz w:val="24"/>
        </w:rPr>
        <w:t xml:space="preserve">Затем цветы к Вечному Огню возложили глава Апшеронского района Алексей Передереев, глава Хадыженского городского поселения Юлия Захарова, председатель Совета Хадыженского городского поселения Артур Татулян, начальник отдела надзорной деятельности ГУ МЧС России по Краснодарскому краю Апшеронского района Юрий Некрасов, руководитель общественной Краснодарской поисковой организации «Арсенал» Дмитрий Шилин... </w:t>
      </w:r>
      <w:hyperlink r:id="rId2209" w:history="1">
        <w:r>
          <w:rPr>
            <w:rStyle w:val="a5"/>
            <w:rFonts w:ascii="Times New Roman" w:cs="Times New Roman" w:hAnsi="Times New Roman"/>
            <w:sz w:val="24"/>
          </w:rPr>
          <w:t>Газета "Апшеронский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благодарностью и гордостью за Родину»: как в муниципалитетах Свердловской области празднуют 9 Мая</w:t>
      </w:r>
    </w:p>
    <w:p>
      <w:pPr>
        <w:pStyle w:val="aff4"/>
        <w:keepLines/>
        <w:rPr>
          <w:rFonts w:ascii="Times New Roman" w:cs="Times New Roman" w:hAnsi="Times New Roman"/>
          <w:sz w:val="24"/>
        </w:rPr>
      </w:pPr>
      <w:r>
        <w:rPr>
          <w:rFonts w:ascii="Times New Roman" w:cs="Times New Roman" w:hAnsi="Times New Roman"/>
          <w:sz w:val="24"/>
        </w:rPr>
        <w:t xml:space="preserve">Почтить память героев трудовых и ратных подвигов пришли представители администрации, городской Думы, Корпорации ВСМПО-АВИСМА, МЧС, военный комиссар, ветераны и молодежь. Торжественные мероприятия продолжились во Дворце культуры имени Агаркова. </w:t>
      </w:r>
      <w:hyperlink r:id="rId2210"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благодарностью и гордостью за Родину»: как в муниципалитетах Свердловской области празднуют 9 Мая</w:t>
      </w:r>
    </w:p>
    <w:p>
      <w:pPr>
        <w:pStyle w:val="aff4"/>
        <w:keepLines/>
        <w:rPr>
          <w:rFonts w:ascii="Times New Roman" w:cs="Times New Roman" w:hAnsi="Times New Roman"/>
          <w:sz w:val="24"/>
        </w:rPr>
      </w:pPr>
      <w:r>
        <w:rPr>
          <w:rFonts w:ascii="Times New Roman" w:cs="Times New Roman" w:hAnsi="Times New Roman"/>
          <w:sz w:val="24"/>
        </w:rPr>
        <w:t xml:space="preserve">Почтить память героев трудовых и ратных подвигов пришли представители администрации, городской Думы, Корпорации ВСМПО-АВИСМА, МЧС, военный комиссар, ветераны и молодежь. Торжественные мероприятия продолжились во Дворце культуры имени Агаркова.  </w:t>
      </w:r>
      <w:hyperlink r:id="rId221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Май продолжает преподносить сюрпризы в виде заморозков</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Смоленской области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  </w:t>
      </w:r>
      <w:hyperlink r:id="rId2212"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Украинский дрон атаковал поселок Теткино в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в результате атаки возник пожар на электроподстанции, которая расположена рядом с АЗС. «Никто из обслуживающего персонала не пострадал. Возгорание ликвидируют силами пожарных расчётов и добровольной пожарной дружины», - написал он.  </w:t>
      </w:r>
      <w:hyperlink r:id="rId2213"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Усть-Ишимском районе Омской области затопило 68 домов в семи сёлах</w:t>
      </w:r>
    </w:p>
    <w:p>
      <w:pPr>
        <w:pStyle w:val="aff4"/>
        <w:keepLines/>
        <w:rPr>
          <w:rFonts w:ascii="Times New Roman" w:cs="Times New Roman" w:hAnsi="Times New Roman"/>
          <w:sz w:val="24"/>
        </w:rPr>
      </w:pPr>
      <w:r>
        <w:rPr>
          <w:rFonts w:ascii="Times New Roman" w:cs="Times New Roman" w:hAnsi="Times New Roman"/>
          <w:sz w:val="24"/>
        </w:rPr>
        <w:t xml:space="preserve">ГУ МЧС по Омской области сообщило об обстановке в Усть-Ишимском районе, где из-за половодья на реках Ишим и Иртыш 5 мая был введён режим чрезвычайной ситуации. </w:t>
      </w:r>
      <w:hyperlink r:id="rId2214" w:history="1">
        <w:r>
          <w:rPr>
            <w:rStyle w:val="a5"/>
            <w:rFonts w:ascii="Times New Roman" w:cs="Times New Roman" w:hAnsi="Times New Roman"/>
            <w:sz w:val="24"/>
          </w:rPr>
          <w:t>Городской портал.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79-ой годовщины Победы в Великой Отечественной войне в Саранске состоялся митинг-реквием</w:t>
      </w:r>
    </w:p>
    <w:p>
      <w:pPr>
        <w:pStyle w:val="aff4"/>
        <w:keepLines/>
        <w:rPr>
          <w:rFonts w:ascii="Times New Roman" w:cs="Times New Roman" w:hAnsi="Times New Roman"/>
          <w:sz w:val="24"/>
        </w:rPr>
      </w:pPr>
      <w:r>
        <w:rPr>
          <w:rFonts w:ascii="Times New Roman" w:cs="Times New Roman" w:hAnsi="Times New Roman"/>
          <w:sz w:val="24"/>
        </w:rPr>
        <w:t xml:space="preserve">В честь 79-ой годовщины Победы состоялся парад. Торжественным маршем прошли военнослужащие, сотрудники МЧС и Росгвардии, кадеты и юнармейцы, а также воспитанники дошкольных учреждений Саранска. Источник: Telegram-канал "Госсобрание Мордовии" </w:t>
      </w:r>
      <w:hyperlink r:id="rId2215" w:history="1">
        <w:r>
          <w:rPr>
            <w:rStyle w:val="a5"/>
            <w:rFonts w:ascii="Times New Roman" w:cs="Times New Roman" w:hAnsi="Times New Roman"/>
            <w:sz w:val="24"/>
          </w:rPr>
          <w:t>Лента новостей Саранска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Жигулевске пожар охватил 370 квадратных метров территории</w:t>
      </w:r>
    </w:p>
    <w:p>
      <w:pPr>
        <w:pStyle w:val="aff4"/>
        <w:keepLines/>
        <w:rPr>
          <w:rFonts w:ascii="Times New Roman" w:cs="Times New Roman" w:hAnsi="Times New Roman"/>
          <w:sz w:val="24"/>
        </w:rPr>
      </w:pPr>
      <w:r>
        <w:rPr>
          <w:rFonts w:ascii="Times New Roman" w:cs="Times New Roman" w:hAnsi="Times New Roman"/>
          <w:sz w:val="24"/>
        </w:rPr>
        <w:t>В 14.40 в ГУ МЧС по Самарской области поступило сообщение о пожаре на ул. Школьной, 34а в Жигулевске. Об этом сообщили в пресс-службе управления.</w:t>
      </w:r>
    </w:p>
    <w:p>
      <w:pPr>
        <w:pStyle w:val="aff4"/>
        <w:keepLines/>
        <w:rPr>
          <w:rFonts w:ascii="Times New Roman" w:cs="Times New Roman" w:hAnsi="Times New Roman"/>
          <w:sz w:val="24"/>
        </w:rPr>
      </w:pPr>
      <w:r>
        <w:rPr>
          <w:rFonts w:ascii="Times New Roman" w:cs="Times New Roman" w:hAnsi="Times New Roman"/>
          <w:sz w:val="24"/>
        </w:rPr>
        <w:t xml:space="preserve">Прибывшие подразделения установили, что горят два частных дома и надворные постройки на общей площади 360 кв. м. В 15.52 пожар удалось локализовать. </w:t>
      </w:r>
      <w:hyperlink r:id="rId2216"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воды в реке Тобол в Кургане снизился на 7 сантиметров</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Главного управления МЧС России по Курганской области. По данным на утро 9 мая, подтопленными остаются 369 жилых домов и 5825 дачных домов, 7 низководных мостов и несколько участков автодорог.  </w:t>
      </w:r>
      <w:hyperlink r:id="rId2217"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параде Победы в Ставрополе маршем прошли участники СВО</w:t>
      </w:r>
    </w:p>
    <w:p>
      <w:pPr>
        <w:pStyle w:val="aff4"/>
        <w:keepLines/>
        <w:rPr>
          <w:rFonts w:ascii="Times New Roman" w:cs="Times New Roman" w:hAnsi="Times New Roman"/>
          <w:sz w:val="24"/>
        </w:rPr>
      </w:pPr>
      <w:r>
        <w:rPr>
          <w:rFonts w:ascii="Times New Roman" w:cs="Times New Roman" w:hAnsi="Times New Roman"/>
          <w:sz w:val="24"/>
        </w:rPr>
        <w:t xml:space="preserve">По площади Ленина строевым маршем прошли около 1,5 тыс. военных, представителей Росгвардии, МЧС, казачества, курсантов, кадет и юнармейцев. С мест почетных зрителей приглашенные ветераны смотрели на продолжателей своего ратного подвига – на марш участников специальной военной операции.  </w:t>
      </w:r>
      <w:hyperlink r:id="rId2218" w:history="1">
        <w:r>
          <w:rPr>
            <w:rStyle w:val="a5"/>
            <w:rFonts w:ascii="Times New Roman" w:cs="Times New Roman" w:hAnsi="Times New Roman"/>
            <w:sz w:val="24"/>
          </w:rPr>
          <w:t>Новости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Худшие главы Томской области: рейтинг Бабра за апрель</w:t>
      </w:r>
    </w:p>
    <w:p>
      <w:pPr>
        <w:pStyle w:val="aff4"/>
        <w:keepLines/>
        <w:rPr>
          <w:rFonts w:ascii="Times New Roman" w:cs="Times New Roman" w:hAnsi="Times New Roman"/>
          <w:sz w:val="24"/>
        </w:rPr>
      </w:pPr>
      <w:r>
        <w:rPr>
          <w:rFonts w:ascii="Times New Roman" w:cs="Times New Roman" w:hAnsi="Times New Roman"/>
          <w:sz w:val="24"/>
        </w:rPr>
        <w:t xml:space="preserve">Ни сотрудники МЧС, ни районная администрация, ни мэрия, никто не приходил на помощь в течение долгого времени. Почему никто не обращал внимания на эту ситуацию – непонятно. </w:t>
      </w:r>
      <w:hyperlink r:id="rId2219" w:history="1">
        <w:r>
          <w:rPr>
            <w:rStyle w:val="a5"/>
            <w:rFonts w:ascii="Times New Roman" w:cs="Times New Roman" w:hAnsi="Times New Roman"/>
            <w:sz w:val="24"/>
          </w:rPr>
          <w:t>Babr24.com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Салехард отпраздновал День Победы традиционным парадом</w:t>
      </w:r>
    </w:p>
    <w:p>
      <w:pPr>
        <w:pStyle w:val="aff4"/>
        <w:keepLines/>
        <w:rPr>
          <w:rFonts w:ascii="Times New Roman" w:cs="Times New Roman" w:hAnsi="Times New Roman"/>
          <w:sz w:val="24"/>
        </w:rPr>
      </w:pPr>
      <w:r>
        <w:rPr>
          <w:rFonts w:ascii="Times New Roman" w:cs="Times New Roman" w:hAnsi="Times New Roman"/>
          <w:sz w:val="24"/>
        </w:rPr>
        <w:t xml:space="preserve">В составе пешей колонны по проспекту Молодежи прошли 12 парадных расчетов, состоящих из сотрудников МЧС и МВД, Росгвардии, прокуратуры, СК, военной комендатуры, членов региональной Ассоциации ветеранов военных действий.  </w:t>
      </w:r>
      <w:hyperlink r:id="rId2220"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(фото) В Самарской области в страшном ДТП погибли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ДТП произошло сегодня, 9 мая, на 29 км трассы Р-229 Самара - Пугачев - Энгельс - Волгоград (Обводная Самары) в Самарской области. В 14:02 столкнулись фура «Даф» и легковой автомобиль «Шкода». </w:t>
      </w:r>
      <w:hyperlink r:id="rId2221" w:history="1">
        <w:r>
          <w:rPr>
            <w:rStyle w:val="a5"/>
            <w:rFonts w:ascii="Times New Roman" w:cs="Times New Roman" w:hAnsi="Times New Roman"/>
            <w:sz w:val="24"/>
          </w:rPr>
          <w:t>ТЛТгород.ру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честь героев былых времен</w:t>
      </w:r>
    </w:p>
    <w:p>
      <w:pPr>
        <w:pStyle w:val="aff4"/>
        <w:keepLines/>
        <w:rPr>
          <w:rFonts w:ascii="Times New Roman" w:cs="Times New Roman" w:hAnsi="Times New Roman"/>
          <w:sz w:val="24"/>
        </w:rPr>
      </w:pPr>
      <w:r>
        <w:rPr>
          <w:rFonts w:ascii="Times New Roman" w:cs="Times New Roman" w:hAnsi="Times New Roman"/>
          <w:sz w:val="24"/>
        </w:rPr>
        <w:t xml:space="preserve">Открылся митинг торжественным вносом Знамени Победы офицерами специального управления ФПС № 29 МЧС России. Минута молчания, оружейные залпы были посвящены памяти тех, кто подарил нам возможность мирно жить, работать, строить достойное будущее.  </w:t>
      </w:r>
      <w:hyperlink r:id="rId2222" w:history="1">
        <w:r>
          <w:rPr>
            <w:rStyle w:val="a5"/>
            <w:rFonts w:ascii="Times New Roman" w:cs="Times New Roman" w:hAnsi="Times New Roman"/>
            <w:sz w:val="24"/>
          </w:rPr>
          <w:t>Газета "Миасский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Роковой выезд на встречку: в полиции рассказали подробности ДТП с тремя погибшими на трассе под Самарой</w:t>
      </w:r>
    </w:p>
    <w:p>
      <w:pPr>
        <w:pStyle w:val="aff4"/>
        <w:keepLines/>
        <w:rPr>
          <w:rFonts w:ascii="Times New Roman" w:cs="Times New Roman" w:hAnsi="Times New Roman"/>
          <w:sz w:val="24"/>
        </w:rPr>
      </w:pPr>
      <w:r>
        <w:rPr>
          <w:rFonts w:ascii="Times New Roman" w:cs="Times New Roman" w:hAnsi="Times New Roman"/>
          <w:sz w:val="24"/>
        </w:rPr>
        <w:t xml:space="preserve">Она врезалась сначала в «Киа Рио», а затем в грузовик «Даф», — сообщили в пресс-службе ГУ МВД по самарской области. </w:t>
      </w:r>
      <w:hyperlink r:id="rId2223"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Ретроавтомобили, Т-34 и советские пушки: в Кузбассе прошли парады Победы и шествия Бессмертного полка</w:t>
      </w:r>
    </w:p>
    <w:p>
      <w:pPr>
        <w:pStyle w:val="aff4"/>
        <w:keepLines/>
        <w:rPr>
          <w:rFonts w:ascii="Times New Roman" w:cs="Times New Roman" w:hAnsi="Times New Roman"/>
          <w:sz w:val="24"/>
        </w:rPr>
      </w:pPr>
      <w:r>
        <w:rPr>
          <w:rFonts w:ascii="Times New Roman" w:cs="Times New Roman" w:hAnsi="Times New Roman"/>
          <w:sz w:val="24"/>
        </w:rPr>
        <w:t xml:space="preserve">В парадных расчётах принимали участие представители Президентского кадетского училища, сотрудники уголовно-исполнительной системы, сотрудники ГУ МВД России по Кемеровской области, представители регионального УФССП, сотрудники ГУ МЧС и воспитанники Минского суворовского военного училища.См.  </w:t>
      </w:r>
      <w:hyperlink r:id="rId2224" w:history="1">
        <w:r>
          <w:rPr>
            <w:rStyle w:val="a5"/>
            <w:rFonts w:ascii="Times New Roman" w:cs="Times New Roman" w:hAnsi="Times New Roman"/>
            <w:sz w:val="24"/>
          </w:rPr>
          <w:t>BezFormata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10 мая ожидаются осадки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по Пензенской области со ссылкой на данные Пензенского ЦГМС – филиала ФГБУ «Приволжское УГМС», опасных природных явлений не прогнощируется.  </w:t>
      </w:r>
      <w:hyperlink r:id="rId2225"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Воронежская область презентовала на выставке «Россия» уникальную кукольную экспозицию по мотивам ВОВ</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участвовали более 1,8 тыс. человек – курсанты военных учебных заведений, представители МЧС и других ведомств, юнармейцы, кадеты. Фоторепортаж с парада Победы – в материале РИА «Воронеж» . </w:t>
      </w:r>
      <w:hyperlink r:id="rId2226" w:history="1">
        <w:r>
          <w:rPr>
            <w:rStyle w:val="a5"/>
            <w:rFonts w:ascii="Times New Roman" w:cs="Times New Roman" w:hAnsi="Times New Roman"/>
            <w:sz w:val="24"/>
          </w:rPr>
          <w:t>BezFormata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впервые в параде участвовал женский расчет МЧС России</w:t>
      </w:r>
    </w:p>
    <w:p>
      <w:pPr>
        <w:pStyle w:val="aff4"/>
        <w:keepLines/>
        <w:rPr>
          <w:rFonts w:ascii="Times New Roman" w:cs="Times New Roman" w:hAnsi="Times New Roman"/>
          <w:sz w:val="24"/>
        </w:rPr>
      </w:pPr>
      <w:r>
        <w:rPr>
          <w:rFonts w:ascii="Times New Roman" w:cs="Times New Roman" w:hAnsi="Times New Roman"/>
          <w:sz w:val="24"/>
        </w:rPr>
        <w:t xml:space="preserve">Уже несколько десятилетий личный состав ГУ МЧС России по Новосибирской области принимает участие в Параде Победы. В этом году впервые в мероприятии участвовал женский расчет МЧС России.  </w:t>
      </w:r>
      <w:hyperlink r:id="rId2227" w:history="1">
        <w:r>
          <w:rPr>
            <w:rStyle w:val="a5"/>
            <w:rFonts w:ascii="Times New Roman" w:cs="Times New Roman" w:hAnsi="Times New Roman"/>
            <w:sz w:val="24"/>
          </w:rPr>
          <w:t>АиФ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торжественном марше принял участие парадный расчет, состоящий из 29 человек</w:t>
      </w:r>
    </w:p>
    <w:p>
      <w:pPr>
        <w:pStyle w:val="aff4"/>
        <w:keepLines/>
        <w:rPr>
          <w:rFonts w:ascii="Times New Roman" w:cs="Times New Roman" w:hAnsi="Times New Roman"/>
          <w:sz w:val="24"/>
        </w:rPr>
      </w:pPr>
      <w:r>
        <w:rPr>
          <w:rFonts w:ascii="Times New Roman" w:cs="Times New Roman" w:hAnsi="Times New Roman"/>
          <w:sz w:val="24"/>
        </w:rPr>
        <w:t xml:space="preserve">Сотрудникам МЧС России выпала высокая честь стать участниками парада. Это лучшие представители чрезвычайного ведомства. Парадную «коробку» сотрудников Главного управления МЧС России по Карачаево-Черкесской Республике возглавил офицер ведомства – подполковник внутренней службы Нюрби Чомаев.  </w:t>
      </w:r>
      <w:hyperlink r:id="rId2228" w:history="1">
        <w:r>
          <w:rPr>
            <w:rStyle w:val="a5"/>
            <w:rFonts w:ascii="Times New Roman" w:cs="Times New Roman" w:hAnsi="Times New Roman"/>
            <w:sz w:val="24"/>
          </w:rPr>
          <w:t>Новости Черкесска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Оренбург-Самара идет снег</w:t>
      </w:r>
    </w:p>
    <w:p>
      <w:pPr>
        <w:pStyle w:val="aff4"/>
        <w:keepLines/>
        <w:rPr>
          <w:rFonts w:ascii="Times New Roman" w:cs="Times New Roman" w:hAnsi="Times New Roman"/>
          <w:sz w:val="24"/>
        </w:rPr>
      </w:pPr>
      <w:r>
        <w:rPr>
          <w:rFonts w:ascii="Times New Roman" w:cs="Times New Roman" w:hAnsi="Times New Roman"/>
          <w:sz w:val="24"/>
        </w:rPr>
        <w:t xml:space="preserve">Водители сообщают о сильном снегопаде на трассе Оренбург-Самара. В сети опубликованы кадры непогоды. </w:t>
      </w:r>
    </w:p>
    <w:p>
      <w:pPr>
        <w:pStyle w:val="aff4"/>
        <w:keepLines/>
        <w:rPr>
          <w:rFonts w:ascii="Times New Roman" w:cs="Times New Roman" w:hAnsi="Times New Roman"/>
          <w:sz w:val="24"/>
        </w:rPr>
      </w:pPr>
      <w:r>
        <w:rPr>
          <w:rFonts w:ascii="Times New Roman" w:cs="Times New Roman" w:hAnsi="Times New Roman"/>
          <w:sz w:val="24"/>
        </w:rPr>
        <w:t xml:space="preserve">Снег идет на западе Оренбуржья.  </w:t>
      </w:r>
      <w:hyperlink r:id="rId2229"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Оренбургские спасатели дали прогнозы по дальнейшей паводковой ситуации в регионе</w:t>
      </w:r>
    </w:p>
    <w:p>
      <w:pPr>
        <w:pStyle w:val="aff4"/>
        <w:keepLines/>
        <w:rPr>
          <w:rFonts w:ascii="Times New Roman" w:cs="Times New Roman" w:hAnsi="Times New Roman"/>
          <w:sz w:val="24"/>
        </w:rPr>
      </w:pPr>
      <w:r>
        <w:rPr>
          <w:rFonts w:ascii="Times New Roman" w:cs="Times New Roman" w:hAnsi="Times New Roman"/>
          <w:sz w:val="24"/>
        </w:rPr>
        <w:t>В ГУ МЧС отметили, что это не повлияет на разлив рек и они не выйдут из берегов снова.</w:t>
      </w:r>
    </w:p>
    <w:p>
      <w:pPr>
        <w:pStyle w:val="aff4"/>
        <w:keepLines/>
        <w:rPr>
          <w:rFonts w:ascii="Times New Roman" w:cs="Times New Roman" w:hAnsi="Times New Roman"/>
          <w:sz w:val="24"/>
        </w:rPr>
      </w:pPr>
      <w:r>
        <w:rPr>
          <w:rFonts w:ascii="Times New Roman" w:cs="Times New Roman" w:hAnsi="Times New Roman"/>
          <w:sz w:val="24"/>
        </w:rPr>
        <w:t xml:space="preserve">Сброс воды на Ирикле снова стал больше, его увеличили до 192 кубометров в секунду.  </w:t>
      </w:r>
      <w:hyperlink r:id="rId2230" w:history="1">
        <w:r>
          <w:rPr>
            <w:rStyle w:val="a5"/>
            <w:rFonts w:ascii="Times New Roman" w:cs="Times New Roman" w:hAnsi="Times New Roman"/>
            <w:sz w:val="24"/>
          </w:rPr>
          <w:t>ПроОрен.ru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Зоозащитники Нижневартовска обратились к рыбакам за помощью в спасении собаки на льдине</w:t>
      </w:r>
    </w:p>
    <w:p>
      <w:pPr>
        <w:pStyle w:val="aff4"/>
        <w:keepLines/>
        <w:rPr>
          <w:rFonts w:ascii="Times New Roman" w:cs="Times New Roman" w:hAnsi="Times New Roman"/>
          <w:sz w:val="24"/>
        </w:rPr>
      </w:pPr>
      <w:r>
        <w:rPr>
          <w:rFonts w:ascii="Times New Roman" w:cs="Times New Roman" w:hAnsi="Times New Roman"/>
          <w:sz w:val="24"/>
        </w:rPr>
        <w:t xml:space="preserve">По словам Ксении, местные службы МЧС отказались помочь, поэтому волонтеры готовы предложить вознаграждение тем, кто сможет спасти Марту. Ситуация осложняется тем, что лед на реке начинает таять и становится всё более нестабильным.  </w:t>
      </w:r>
      <w:hyperlink r:id="rId2231" w:history="1">
        <w:r>
          <w:rPr>
            <w:rStyle w:val="a5"/>
            <w:rFonts w:ascii="Times New Roman" w:cs="Times New Roman" w:hAnsi="Times New Roman"/>
            <w:sz w:val="24"/>
          </w:rPr>
          <w:t>Новости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параде Победы в Ставрополе маршем прошли участники СВО</w:t>
      </w:r>
    </w:p>
    <w:p>
      <w:pPr>
        <w:pStyle w:val="aff4"/>
        <w:keepLines/>
        <w:rPr>
          <w:rFonts w:ascii="Times New Roman" w:cs="Times New Roman" w:hAnsi="Times New Roman"/>
          <w:sz w:val="24"/>
        </w:rPr>
      </w:pPr>
      <w:r>
        <w:rPr>
          <w:rFonts w:ascii="Times New Roman" w:cs="Times New Roman" w:hAnsi="Times New Roman"/>
          <w:sz w:val="24"/>
        </w:rPr>
        <w:t xml:space="preserve">По площади Ленина строевым маршем прошли около 1,5 тыс. военных, представителей Росгвардии, МЧС, казачества, курсантов, кадет и юнармейцев. С мест почетных зрителей приглашенные ветераны смотрели на продолжателей своего ратного подвига – на марш участников специальной военной операции.  </w:t>
      </w:r>
      <w:hyperlink r:id="rId2232" w:history="1">
        <w:r>
          <w:rPr>
            <w:rStyle w:val="a5"/>
            <w:rFonts w:ascii="Times New Roman" w:cs="Times New Roman" w:hAnsi="Times New Roman"/>
            <w:sz w:val="24"/>
          </w:rPr>
          <w:t>Новости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данным, полученным с гидрологических постов на реках Ишим и Иртыш, уровень воды в них растет</w:t>
      </w:r>
    </w:p>
    <w:p>
      <w:pPr>
        <w:pStyle w:val="aff4"/>
        <w:keepLines/>
        <w:rPr>
          <w:rFonts w:ascii="Times New Roman" w:cs="Times New Roman" w:hAnsi="Times New Roman"/>
          <w:sz w:val="24"/>
        </w:rPr>
      </w:pPr>
      <w:r>
        <w:rPr>
          <w:rFonts w:ascii="Times New Roman" w:cs="Times New Roman" w:hAnsi="Times New Roman"/>
          <w:sz w:val="24"/>
        </w:rPr>
        <w:t xml:space="preserve">Всего в Усть-Ишимском районе МЧС России и местные власти эвакуировали с паводкоопасных населенных пунктов 271 человека, из них 66 несовершеннолетних. В ПВР разместились 49 человек, в том числе 14 детей.  </w:t>
      </w:r>
      <w:hyperlink r:id="rId2233"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Оренбургские спасатели дали прогнозы по дальнейшей паводковой ситуации в регионе</w:t>
      </w:r>
    </w:p>
    <w:p>
      <w:pPr>
        <w:pStyle w:val="aff4"/>
        <w:keepLines/>
        <w:rPr>
          <w:rFonts w:ascii="Times New Roman" w:cs="Times New Roman" w:hAnsi="Times New Roman"/>
          <w:sz w:val="24"/>
        </w:rPr>
      </w:pPr>
      <w:r>
        <w:rPr>
          <w:rFonts w:ascii="Times New Roman" w:cs="Times New Roman" w:hAnsi="Times New Roman"/>
          <w:sz w:val="24"/>
        </w:rPr>
        <w:t xml:space="preserve">На Ириклинском водохранилище снова увеличили сброс. В ГУ МЧС отметили, что это не повлияет на разлив рек и они не выйдут из берегов снова. </w:t>
      </w:r>
      <w:hyperlink r:id="rId223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целях предотвращения подтопления низменных участков местности села Усть-Ишим возведены три земляные насыпи высотой около 10 метров, шириной 6 метров</w:t>
      </w:r>
    </w:p>
    <w:p>
      <w:pPr>
        <w:pStyle w:val="aff4"/>
        <w:keepLines/>
        <w:rPr>
          <w:rFonts w:ascii="Times New Roman" w:cs="Times New Roman" w:hAnsi="Times New Roman"/>
          <w:sz w:val="24"/>
        </w:rPr>
      </w:pPr>
      <w:r>
        <w:rPr>
          <w:rFonts w:ascii="Times New Roman" w:cs="Times New Roman" w:hAnsi="Times New Roman"/>
          <w:sz w:val="24"/>
        </w:rPr>
        <w:t xml:space="preserve">Организован визуальный контроль целостности насыпи в ночное время сотрудниками МЧС России с применением приборов освещения. Глава региона Виталий Хоценко и начальник Главного управления МЧС России по Омской области генерал-майор внутренней службы Владислав Колодинский лично контролируют ситуацию и владеют всей прогнозной и оперативной информацией, находясь в паводкоопасном районе.  </w:t>
      </w:r>
      <w:hyperlink r:id="rId2235"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Главного управления МЧС России по Республике Дагестан приняли участие в военном параде, посвященном Дню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Республике Дагестан под руководством начальника регионального чрезвычайного ведомства Наримана Казимагамедова приняли участие в военном параде, посвященном Дню Победы в Великой Отечественной войне, который прошел на центральной площади города Каспийска.  </w:t>
      </w:r>
      <w:hyperlink r:id="rId2236" w:history="1">
        <w:r>
          <w:rPr>
            <w:rStyle w:val="a5"/>
            <w:rFonts w:ascii="Times New Roman" w:cs="Times New Roman" w:hAnsi="Times New Roman"/>
            <w:sz w:val="24"/>
          </w:rPr>
          <w:t>Новости Дагестана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Гусь-Хрустальном районе сгорел многоквартирный жилой дом</w:t>
      </w:r>
    </w:p>
    <w:p>
      <w:pPr>
        <w:pStyle w:val="aff4"/>
        <w:keepLines/>
        <w:rPr>
          <w:rFonts w:ascii="Times New Roman" w:cs="Times New Roman" w:hAnsi="Times New Roman"/>
          <w:sz w:val="24"/>
        </w:rPr>
      </w:pPr>
      <w:r>
        <w:rPr>
          <w:rFonts w:ascii="Times New Roman" w:cs="Times New Roman" w:hAnsi="Times New Roman"/>
          <w:sz w:val="24"/>
        </w:rPr>
        <w:t xml:space="preserve">8 мая в МЧС России по Владимирской области поступило сообщение о пожаре в многоквартирном жилом доме в поселке Великодворский Гусь-Хрустального района. Возгорание произошло на предварительной площади 56 кв. м. Информация о погибших и пострадавших не поступала.  </w:t>
      </w:r>
      <w:hyperlink r:id="rId2237" w:history="1">
        <w:r>
          <w:rPr>
            <w:rStyle w:val="a5"/>
            <w:rFonts w:ascii="Times New Roman" w:cs="Times New Roman" w:hAnsi="Times New Roman"/>
            <w:sz w:val="24"/>
          </w:rPr>
          <w:t>Новости Владимира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Новороссийскe сотрудники Главного управления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приняли участие военнослужащие Черноморского флота, Воздушно-десантных войск, соединений армии ВВС и ПВО ЮВО, представителей Росгвардии и МЧС России, курсантов МВД и юнармейцев, а также свыше 50 единиц боевой техники.  </w:t>
      </w:r>
      <w:hyperlink r:id="rId2238"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канун 79-й годовщины Великой Победы осетинская делегация возложили цветы к могиле неизвестного солдата</w:t>
      </w:r>
    </w:p>
    <w:p>
      <w:pPr>
        <w:pStyle w:val="aff4"/>
        <w:keepLines/>
        <w:rPr>
          <w:rFonts w:ascii="Times New Roman" w:cs="Times New Roman" w:hAnsi="Times New Roman"/>
          <w:sz w:val="24"/>
        </w:rPr>
      </w:pPr>
      <w:r>
        <w:rPr>
          <w:rFonts w:ascii="Times New Roman" w:cs="Times New Roman" w:hAnsi="Times New Roman"/>
          <w:sz w:val="24"/>
        </w:rPr>
        <w:t xml:space="preserve">В начале церемонии курсанты Академии ГПС МЧС России, выходцы из Северной Осетии, вынесли венок с надписью: «Вечная слава. Вечная память. От Республики Северная Осетия — Алания» и установили его перед Вечным огнём.  </w:t>
      </w:r>
      <w:hyperlink r:id="rId2239" w:history="1">
        <w:r>
          <w:rPr>
            <w:rStyle w:val="a5"/>
            <w:rFonts w:ascii="Times New Roman" w:cs="Times New Roman" w:hAnsi="Times New Roman"/>
            <w:sz w:val="24"/>
          </w:rPr>
          <w:t>Московская осетинская община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горе Ай-Петри установили Знамя Победы</w:t>
      </w:r>
    </w:p>
    <w:p>
      <w:pPr>
        <w:pStyle w:val="aff4"/>
        <w:keepLines/>
        <w:rPr>
          <w:rFonts w:ascii="Times New Roman" w:cs="Times New Roman" w:hAnsi="Times New Roman"/>
          <w:sz w:val="24"/>
        </w:rPr>
      </w:pPr>
      <w:r>
        <w:rPr>
          <w:rFonts w:ascii="Times New Roman" w:cs="Times New Roman" w:hAnsi="Times New Roman"/>
          <w:sz w:val="24"/>
        </w:rPr>
        <w:t>Эта акция проводится ежегодно независимо от погодных условий, с соблюдением всех мер предосторожности, сообщили в МЧС Крыма.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Контрольно-спасательной службы Крыма на протяжении более 40 лет 9 мая, ровно в 10:00, водружали копию штурмового флага 150-й ордена Кутузова II степени Идрицкой стрелковой дивизии на высоте 1 234 метра. </w:t>
      </w:r>
      <w:hyperlink r:id="rId2240" w:history="1">
        <w:r>
          <w:rPr>
            <w:rStyle w:val="a5"/>
            <w:rFonts w:ascii="Times New Roman" w:cs="Times New Roman" w:hAnsi="Times New Roman"/>
            <w:sz w:val="24"/>
          </w:rPr>
          <w:t>ГТРК "Таврида"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в Краснодаре произошел пожар в квартире на девятом этаже</w:t>
      </w:r>
    </w:p>
    <w:p>
      <w:pPr>
        <w:pStyle w:val="aff4"/>
        <w:keepLines/>
        <w:rPr>
          <w:rFonts w:ascii="Times New Roman" w:cs="Times New Roman" w:hAnsi="Times New Roman"/>
          <w:sz w:val="24"/>
        </w:rPr>
      </w:pPr>
      <w:r>
        <w:rPr>
          <w:rFonts w:ascii="Times New Roman" w:cs="Times New Roman" w:hAnsi="Times New Roman"/>
          <w:sz w:val="24"/>
        </w:rPr>
        <w:t xml:space="preserve">В День Победы в Краснодаре произошел пожар в квартире девятиэтажного дома, сообщает пресс-служба ГУ МЧС РФ по Краснодарскому краю. Кадры с места пожара в доме на улице Сормовской днем 9 мая в соцсетях опубликовали очевидцы.  </w:t>
      </w:r>
      <w:hyperlink r:id="rId2241" w:history="1">
        <w:r>
          <w:rPr>
            <w:rStyle w:val="a5"/>
            <w:rFonts w:ascii="Times New Roman" w:cs="Times New Roman" w:hAnsi="Times New Roman"/>
            <w:sz w:val="24"/>
          </w:rPr>
          <w:t>АиФ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Остались лишь 3 холодных тела в металлоломе: В Самарской области разорвало автомобиль с людьми</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ГУ МЧС по Самарской области, пожарные-спасатели работали на месте аварии, где лоб в лоб столкнулись два автомобиля: грузовик Даф и Шкода.  </w:t>
      </w:r>
      <w:hyperlink r:id="rId2242" w:history="1">
        <w:r>
          <w:rPr>
            <w:rStyle w:val="a5"/>
            <w:rFonts w:ascii="Times New Roman" w:cs="Times New Roman" w:hAnsi="Times New Roman"/>
            <w:sz w:val="24"/>
          </w:rPr>
          <w:t>Тольятти24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пятницу в Свердловской области возможны сильные порывы ветра</w:t>
      </w:r>
    </w:p>
    <w:p>
      <w:pPr>
        <w:pStyle w:val="aff4"/>
        <w:keepLines/>
        <w:rPr>
          <w:rFonts w:ascii="Times New Roman" w:cs="Times New Roman" w:hAnsi="Times New Roman"/>
          <w:sz w:val="24"/>
        </w:rPr>
      </w:pPr>
      <w:r>
        <w:rPr>
          <w:rFonts w:ascii="Times New Roman" w:cs="Times New Roman" w:hAnsi="Times New Roman"/>
          <w:sz w:val="24"/>
        </w:rPr>
        <w:t xml:space="preserve">В МЧС предупредили свердловчан о сильном ветре МЧС выпустило предупреждение. В пятницу, 10 мая, в Свердловской области возможны порывы ветра скоростью до 19 метров в секунду. - В ветреную погоду следует особенно тщательно соблюдать меры пожарной безопасности и быть предельно осторожными с огнем, - напоминают в ГУ МЧС по Свердловской области.  </w:t>
      </w:r>
      <w:hyperlink r:id="rId2243" w:history="1">
        <w:r>
          <w:rPr>
            <w:rStyle w:val="a5"/>
            <w:rFonts w:ascii="Times New Roman" w:cs="Times New Roman" w:hAnsi="Times New Roman"/>
            <w:sz w:val="24"/>
          </w:rPr>
          <w:t>КП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Неблагоприятную погоду прогнозируют в пятницу в Чувашии</w:t>
      </w:r>
    </w:p>
    <w:p>
      <w:pPr>
        <w:pStyle w:val="aff4"/>
        <w:keepLines/>
        <w:rPr>
          <w:rFonts w:ascii="Times New Roman" w:cs="Times New Roman" w:hAnsi="Times New Roman"/>
          <w:sz w:val="24"/>
        </w:rPr>
      </w:pPr>
      <w:r>
        <w:rPr>
          <w:rFonts w:ascii="Times New Roman" w:cs="Times New Roman" w:hAnsi="Times New Roman"/>
          <w:sz w:val="24"/>
        </w:rPr>
        <w:t xml:space="preserve">Неблагоприятную погоду прогнозируют в пятницу в Чувашии, сообщает пресс-служба ГУ МЧС по региону. Объявлен «желтый» уровень погодной опасности. Причиной стали возможные заморозки и усиление ветра.  </w:t>
      </w:r>
      <w:hyperlink r:id="rId2244" w:history="1">
        <w:r>
          <w:rPr>
            <w:rStyle w:val="a5"/>
            <w:rFonts w:ascii="Times New Roman" w:cs="Times New Roman" w:hAnsi="Times New Roman"/>
            <w:sz w:val="24"/>
          </w:rPr>
          <w:t>АиФ Чувашия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 в густом дыму: в Жигулевске пожарные тушат два частных дома на ул. Школьной</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по Самарской области. - Вызов на пульт дежурного поступил в 14:40. Установлено, что происходит горение двух частных домов и надворных построек.  </w:t>
      </w:r>
      <w:hyperlink r:id="rId2245"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многоэтажке в Краснодаре удалось быстро потушить</w:t>
      </w:r>
    </w:p>
    <w:p>
      <w:pPr>
        <w:pStyle w:val="aff4"/>
        <w:keepLines/>
        <w:rPr>
          <w:rFonts w:ascii="Times New Roman" w:cs="Times New Roman" w:hAnsi="Times New Roman"/>
          <w:sz w:val="24"/>
        </w:rPr>
      </w:pPr>
      <w:r>
        <w:rPr>
          <w:rFonts w:ascii="Times New Roman" w:cs="Times New Roman" w:hAnsi="Times New Roman"/>
          <w:sz w:val="24"/>
        </w:rPr>
        <w:t xml:space="preserve">В ликвидации пожара участвуют 26 огнеборцев и семь единиц специальной техники. Как сообщает пресс-служба МЧС по Краснодарскому краю, в пожаре никто не пострадал. Причины ЧП выясняются. </w:t>
      </w:r>
      <w:hyperlink r:id="rId2246"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Гладков заявил о росте числа пострадавших после атаки ВСУ до 11</w:t>
      </w:r>
    </w:p>
    <w:p>
      <w:pPr>
        <w:pStyle w:val="aff4"/>
        <w:keepLines/>
        <w:rPr>
          <w:rFonts w:ascii="Times New Roman" w:cs="Times New Roman" w:hAnsi="Times New Roman"/>
          <w:sz w:val="24"/>
        </w:rPr>
      </w:pPr>
      <w:r>
        <w:rPr>
          <w:rFonts w:ascii="Times New Roman" w:cs="Times New Roman" w:hAnsi="Times New Roman"/>
          <w:sz w:val="24"/>
        </w:rPr>
        <w:t xml:space="preserve">На нефтебазе начался пожар, повреждены несколько резервуаров. По данным МЧС Краснодарского края, в 7:40 мск пожар локализовали, а в 11:08 мск его полностью ликвидировали. Источник: news.mail.ru </w:t>
      </w:r>
      <w:hyperlink r:id="rId2247" w:history="1">
        <w:r>
          <w:rPr>
            <w:rStyle w:val="a5"/>
            <w:rFonts w:ascii="Times New Roman" w:cs="Times New Roman" w:hAnsi="Times New Roman"/>
            <w:sz w:val="24"/>
          </w:rPr>
          <w:t>Саров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Оренбуржья озвучили прогнозы по новым паводкам</w:t>
      </w:r>
    </w:p>
    <w:p>
      <w:pPr>
        <w:pStyle w:val="aff4"/>
        <w:keepLines/>
        <w:rPr>
          <w:rFonts w:ascii="Times New Roman" w:cs="Times New Roman" w:hAnsi="Times New Roman"/>
          <w:sz w:val="24"/>
        </w:rPr>
      </w:pPr>
      <w:r>
        <w:rPr>
          <w:rFonts w:ascii="Times New Roman" w:cs="Times New Roman" w:hAnsi="Times New Roman"/>
          <w:sz w:val="24"/>
        </w:rPr>
        <w:t xml:space="preserve">Сброс из Ириклинского водохранилища составляет 192 кубометра в секунду В ГУ МЧС России по Оренбургской области озвучили прогнозы на новый паводок. Даже не смотря на увеличение сброса с Ириклинского водохранилища, подтопления территорий не прогнозируется.  </w:t>
      </w:r>
      <w:hyperlink r:id="rId2248" w:history="1">
        <w:r>
          <w:rPr>
            <w:rStyle w:val="a5"/>
            <w:rFonts w:ascii="Times New Roman" w:cs="Times New Roman" w:hAnsi="Times New Roman"/>
            <w:sz w:val="24"/>
          </w:rPr>
          <w:t>КП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Mazda вспыхнул в Екатеринбурге</w:t>
      </w:r>
    </w:p>
    <w:p>
      <w:pPr>
        <w:pStyle w:val="aff4"/>
        <w:keepLines/>
        <w:rPr>
          <w:rFonts w:ascii="Times New Roman" w:cs="Times New Roman" w:hAnsi="Times New Roman"/>
          <w:sz w:val="24"/>
        </w:rPr>
      </w:pPr>
      <w:r>
        <w:rPr>
          <w:rFonts w:ascii="Times New Roman" w:cs="Times New Roman" w:hAnsi="Times New Roman"/>
          <w:sz w:val="24"/>
        </w:rPr>
        <w:t xml:space="preserve">На площади трех квадратных метров повреждены моторный отсек и лакокрасочное покрытие легкового автомобиля, сообщает пресс-служба Главного управления МЧС России по Свердловской области.  </w:t>
      </w:r>
      <w:hyperlink r:id="rId2249"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Ставрополе почти 1,5 тысячи военных, в том числе участники СВО, маршем прошли на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По площади Ленина маршем прошли почти 1,5 тысячи военных, среди которых были участники спецоперации, представители Росгвардии, МЧС, казачества, курсантов, кадет и юнармейцев. Также на параде продемонстрировали более 40 единиц специализированных машин, среди которых были прославленные «Искандеры», 152 мм пушки-гаубицы 2А36 «Гиацинт».  </w:t>
      </w:r>
      <w:hyperlink r:id="rId2250" w:history="1">
        <w:r>
          <w:rPr>
            <w:rStyle w:val="a5"/>
            <w:rFonts w:ascii="Times New Roman" w:cs="Times New Roman" w:hAnsi="Times New Roman"/>
            <w:sz w:val="24"/>
          </w:rPr>
          <w:t>Сайт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произошел пожар в Песочном переулке</w:t>
      </w:r>
    </w:p>
    <w:p>
      <w:pPr>
        <w:pStyle w:val="aff4"/>
        <w:keepLines/>
        <w:rPr>
          <w:rFonts w:ascii="Times New Roman" w:cs="Times New Roman" w:hAnsi="Times New Roman"/>
          <w:sz w:val="24"/>
        </w:rPr>
      </w:pPr>
      <w:r>
        <w:rPr>
          <w:rFonts w:ascii="Times New Roman" w:cs="Times New Roman" w:hAnsi="Times New Roman"/>
          <w:sz w:val="24"/>
        </w:rPr>
        <w:t>Сегодня в 16:31 в Песочном переулке загорелись два частных дома. Об этом сообщили ГУ МЧС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Для тушения привлечены 90 человек и 30 единиц техники.  </w:t>
      </w:r>
      <w:hyperlink r:id="rId2251" w:history="1">
        <w:r>
          <w:rPr>
            <w:rStyle w:val="a5"/>
            <w:rFonts w:ascii="Times New Roman" w:cs="Times New Roman" w:hAnsi="Times New Roman"/>
            <w:sz w:val="24"/>
          </w:rPr>
          <w:t>Самара-ГИС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атаковал один из крупнейших нефтекомплексов России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произошло возгорание на электроподстанции рядом с АЗС в поселке Теткино. Пострадавших нет. В ночь на 9 мая дроны также атаковали нефтебазу в селе Юровка под Анапой.  </w:t>
      </w:r>
      <w:hyperlink r:id="rId2252" w:history="1">
        <w:r>
          <w:rPr>
            <w:rStyle w:val="a5"/>
            <w:rFonts w:ascii="Times New Roman" w:cs="Times New Roman" w:hAnsi="Times New Roman"/>
            <w:sz w:val="24"/>
          </w:rPr>
          <w:t>Журнал "КО"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Самарской области в ДТП с грузовиком погибли 3 человека и 1 пострадал</w:t>
      </w:r>
    </w:p>
    <w:p>
      <w:pPr>
        <w:pStyle w:val="aff4"/>
        <w:keepLines/>
        <w:rPr>
          <w:rFonts w:ascii="Times New Roman" w:cs="Times New Roman" w:hAnsi="Times New Roman"/>
          <w:sz w:val="24"/>
        </w:rPr>
      </w:pPr>
      <w:r>
        <w:rPr>
          <w:rFonts w:ascii="Times New Roman" w:cs="Times New Roman" w:hAnsi="Times New Roman"/>
          <w:sz w:val="24"/>
        </w:rPr>
        <w:t xml:space="preserve">Результатом дорожно-транспортного происшествия с участием грузовика и легковой машины на участке Волжского района в нашей губернии погибли три человека, а один был госпитализирован с травмами, официально информируют представители регионального управления МЧС России на просторах личного Телеграм-канала.  </w:t>
      </w:r>
      <w:hyperlink r:id="rId2253" w:history="1">
        <w:r>
          <w:rPr>
            <w:rStyle w:val="a5"/>
            <w:rFonts w:ascii="Times New Roman" w:cs="Times New Roman" w:hAnsi="Times New Roman"/>
            <w:sz w:val="24"/>
          </w:rPr>
          <w:t>Самара24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Донбасса поддержали акцию “Бессмертный полк”</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ДНР также присоединились ко Всероссийской акции памяти. На служебных автомобилях спасатели разместили портреты не только героев и участников ВОВ, но и с помощью фото почтили память 27 сотрудников спасательного ведомства, которые погибли при исполнении служебного долга.  </w:t>
      </w:r>
      <w:hyperlink r:id="rId2254" w:history="1">
        <w:r>
          <w:rPr>
            <w:rStyle w:val="a5"/>
            <w:rFonts w:ascii="Times New Roman" w:cs="Times New Roman" w:hAnsi="Times New Roman"/>
            <w:sz w:val="24"/>
          </w:rPr>
          <w:t>MK-DONBASS.RU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Салавате, который атаковал беспилотник, отменили концерт ко Дню Победы</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МЧС, повреждено строение насосной станции на территории предприятия. Пожара нет. Никто не пострадал. На месте работают более 30 специалистов и шесть единиц техники.  </w:t>
      </w:r>
      <w:hyperlink r:id="rId2255" w:history="1">
        <w:r>
          <w:rPr>
            <w:rStyle w:val="a5"/>
            <w:rFonts w:ascii="Times New Roman" w:cs="Times New Roman" w:hAnsi="Times New Roman"/>
            <w:sz w:val="24"/>
          </w:rPr>
          <w:t>АиФ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2,5 тыс. человек приняли участие в Параде Победы в Казани</w:t>
      </w:r>
    </w:p>
    <w:p>
      <w:pPr>
        <w:pStyle w:val="aff4"/>
        <w:keepLines/>
        <w:rPr>
          <w:rFonts w:ascii="Times New Roman" w:cs="Times New Roman" w:hAnsi="Times New Roman"/>
          <w:sz w:val="24"/>
        </w:rPr>
      </w:pPr>
      <w:r>
        <w:rPr>
          <w:rFonts w:ascii="Times New Roman" w:cs="Times New Roman" w:hAnsi="Times New Roman"/>
          <w:sz w:val="24"/>
        </w:rPr>
        <w:t xml:space="preserve">После прохода подразделений МЧС, полицейских, медицинских работников по площади Тысячелетия проехали танки Т-34 и ИС-3, самоходная артиллерийская установка СУ-100, плавающий танк ПТ-76, бронетранспортеры, пусковая установка БМ-13 «Катюша» и не только.Завершили парад лучшие творческие коллективы Казани.  </w:t>
      </w:r>
      <w:hyperlink r:id="rId2256" w:history="1">
        <w:r>
          <w:rPr>
            <w:rStyle w:val="a5"/>
            <w:rFonts w:ascii="Times New Roman" w:cs="Times New Roman" w:hAnsi="Times New Roman"/>
            <w:sz w:val="24"/>
          </w:rPr>
          <w:t>КоммерсантЪ. Волга-Урал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112 Телефон спасения!. Вы уже научили своего ребёнка, как правильно попросить о помощи? Полезный совет в нашем видео! Ваш ребёнок знает единый номер экстренных служб, и как правильно сделать заявку о происшествии?</w:t>
      </w:r>
    </w:p>
    <w:p>
      <w:pPr>
        <w:pStyle w:val="aff4"/>
        <w:keepLines/>
        <w:rPr>
          <w:rFonts w:ascii="Times New Roman" w:cs="Times New Roman" w:hAnsi="Times New Roman"/>
          <w:sz w:val="24"/>
        </w:rPr>
      </w:pPr>
      <w:r>
        <w:rPr>
          <w:rFonts w:ascii="Times New Roman" w:cs="Times New Roman" w:hAnsi="Times New Roman"/>
          <w:sz w:val="24"/>
        </w:rPr>
        <w:t xml:space="preserve">Ваш ребёнок знает единый номер экстренных служб, и как правильно сделать заявку о происшествии? — да — номер "112" выучили; тренируемся, что говорить — нет #МЧСРасскажет @mchs52 @mchs_official Источник: Telegram-канал "МЧС Нижегородская область" </w:t>
      </w:r>
      <w:hyperlink r:id="rId2257"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известны подробности атаки беспилотника на промзону в Салавате</w:t>
      </w:r>
    </w:p>
    <w:p>
      <w:pPr>
        <w:pStyle w:val="aff4"/>
        <w:keepLines/>
        <w:rPr>
          <w:rFonts w:ascii="Times New Roman" w:cs="Times New Roman" w:hAnsi="Times New Roman"/>
          <w:sz w:val="24"/>
        </w:rPr>
      </w:pPr>
      <w:r>
        <w:rPr>
          <w:rFonts w:ascii="Times New Roman" w:cs="Times New Roman" w:hAnsi="Times New Roman"/>
          <w:sz w:val="24"/>
        </w:rPr>
        <w:t xml:space="preserve">МЧС России совместно с ведомственными пожарными ликвидируют последствия происшествия. Только по предварительной информации известно, что повреждено строение насосной станции на территории предприятия. Пожара нет. Пострадавших нет.  </w:t>
      </w:r>
      <w:hyperlink r:id="rId2258" w:history="1">
        <w:r>
          <w:rPr>
            <w:rStyle w:val="a5"/>
            <w:rFonts w:ascii="Times New Roman" w:cs="Times New Roman" w:hAnsi="Times New Roman"/>
            <w:sz w:val="24"/>
          </w:rPr>
          <w:t>Bash.News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Свердловские спасатели выпустили штормовое предупреждение из-за сильного ветра – Коммерсантъ Екатеринбург</w:t>
      </w:r>
    </w:p>
    <w:p>
      <w:pPr>
        <w:pStyle w:val="aff4"/>
        <w:keepLines/>
        <w:rPr>
          <w:rFonts w:ascii="Times New Roman" w:cs="Times New Roman" w:hAnsi="Times New Roman"/>
          <w:sz w:val="24"/>
        </w:rPr>
      </w:pPr>
      <w:r>
        <w:rPr>
          <w:rFonts w:ascii="Times New Roman" w:cs="Times New Roman" w:hAnsi="Times New Roman"/>
          <w:sz w:val="24"/>
        </w:rPr>
        <w:t xml:space="preserve">По данным синоптиков, в пятницу на территории Свердловской области ожидаются порывы ветра до 19 м/с. Представители МЧС по Свердловской области попросили граждан быть бдительными и соблюдать меры безопасного поведения. </w:t>
      </w:r>
      <w:hyperlink r:id="rId225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Свердловские спасатели выпустили штормовое предупреждение из-за сильного ветра</w:t>
      </w:r>
    </w:p>
    <w:p>
      <w:pPr>
        <w:pStyle w:val="aff4"/>
        <w:keepLines/>
        <w:rPr>
          <w:rFonts w:ascii="Times New Roman" w:cs="Times New Roman" w:hAnsi="Times New Roman"/>
          <w:sz w:val="24"/>
        </w:rPr>
      </w:pPr>
      <w:r>
        <w:rPr>
          <w:rFonts w:ascii="Times New Roman" w:cs="Times New Roman" w:hAnsi="Times New Roman"/>
          <w:sz w:val="24"/>
        </w:rPr>
        <w:t xml:space="preserve">По данным синоптиков, в пятницу на территории Свердловской области ожидаются порывы ветра до 19 м/с. Представители МЧС по Свердловской области попросили граждан быть бдительными и соблюдать меры безопасного поведения.По данным уральского Гидрометцентра, в Свердловской области 10 мая будет облачно с прояснениями, местами небольшой дождь, ночью на севере и в горах с мокрым снегом.  </w:t>
      </w:r>
      <w:hyperlink r:id="rId2260" w:history="1">
        <w:r>
          <w:rPr>
            <w:rStyle w:val="a5"/>
            <w:rFonts w:ascii="Times New Roman" w:cs="Times New Roman" w:hAnsi="Times New Roman"/>
            <w:sz w:val="24"/>
          </w:rPr>
          <w:t>КоммерсантЪ.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Удар, нанесённый беспилотником по предприятию «Газпром нефтехим» в Башкортостане, показал, похоже, новые возможности украинских дронов</w:t>
      </w:r>
    </w:p>
    <w:p>
      <w:pPr>
        <w:pStyle w:val="aff4"/>
        <w:keepLines/>
        <w:rPr>
          <w:rFonts w:ascii="Times New Roman" w:cs="Times New Roman" w:hAnsi="Times New Roman"/>
          <w:sz w:val="24"/>
        </w:rPr>
      </w:pPr>
      <w:r>
        <w:rPr>
          <w:rFonts w:ascii="Times New Roman" w:cs="Times New Roman" w:hAnsi="Times New Roman"/>
          <w:sz w:val="24"/>
        </w:rPr>
        <w:t xml:space="preserve">В МЧС утверждают, что повреждения получила насосная станция. Несмотря на меньший эффект, чем от некоторых других атак, отдельные комментаторы сочли событие неординарным. </w:t>
      </w:r>
      <w:hyperlink r:id="rId2261" w:history="1">
        <w:r>
          <w:rPr>
            <w:rStyle w:val="a5"/>
            <w:rFonts w:ascii="Times New Roman" w:cs="Times New Roman" w:hAnsi="Times New Roman"/>
            <w:sz w:val="24"/>
          </w:rPr>
          <w:t>Эхо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Ремонт моста и продолжающийся подъем Тобола: паводок в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количество подтопленных населенных пунктов выросло до 65, подтопленных жилых домов до 425 и 347 дачных домов, количество же затопленных участков дорог наоборот сократилось до 13. </w:t>
      </w:r>
      <w:hyperlink r:id="rId2262" w:history="1">
        <w:r>
          <w:rPr>
            <w:rStyle w:val="a5"/>
            <w:rFonts w:ascii="Times New Roman" w:cs="Times New Roman" w:hAnsi="Times New Roman"/>
            <w:sz w:val="24"/>
          </w:rPr>
          <w:t>РБК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Соборной площади Ульяновска прошёл парад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Фото: Правительство Ульяновской области Фото: Правительство Ульяновской области Торжественным маршем по главной площади региона прошли 22 парадных расчёта: Межвидового регионального окружного учебного центра войск связи, 104-й гвардейской десантно-штурмовой дивизии, суворовцев, полка военно-транспортной авиации, представителей региональных управлений ФСИН, ФССП, ГУ МЧС России, поисково-спасательного центра «Служба гражданской защиты и пожарной... </w:t>
      </w:r>
      <w:hyperlink r:id="rId2263" w:history="1">
        <w:r>
          <w:rPr>
            <w:rStyle w:val="a5"/>
            <w:rFonts w:ascii="Times New Roman" w:cs="Times New Roman" w:hAnsi="Times New Roman"/>
            <w:sz w:val="24"/>
          </w:rPr>
          <w:t>АиФ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ухудшится погода</w:t>
      </w:r>
    </w:p>
    <w:p>
      <w:pPr>
        <w:pStyle w:val="aff4"/>
        <w:keepLines/>
        <w:rPr>
          <w:rFonts w:ascii="Times New Roman" w:cs="Times New Roman" w:hAnsi="Times New Roman"/>
          <w:sz w:val="24"/>
        </w:rPr>
      </w:pPr>
      <w:r>
        <w:rPr>
          <w:rFonts w:ascii="Times New Roman" w:cs="Times New Roman" w:hAnsi="Times New Roman"/>
          <w:sz w:val="24"/>
        </w:rPr>
        <w:t xml:space="preserve">ГУ МЧС РФ по РБ предупредило об ухудшении погодных условий. Ведомство разослало смс-сообщения. По его данным 10 мая ожидаются порывы ветра от 15 до 20 метров в секунду.  </w:t>
      </w:r>
      <w:hyperlink r:id="rId2264" w:history="1">
        <w:r>
          <w:rPr>
            <w:rStyle w:val="a5"/>
            <w:rFonts w:ascii="Times New Roman" w:cs="Times New Roman" w:hAnsi="Times New Roman"/>
            <w:sz w:val="24"/>
          </w:rPr>
          <w:t>Общественная электронная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объявили штормовое предупреждение из-за ветра до 30 м/с / News / News agency Inforos</w:t>
      </w:r>
    </w:p>
    <w:p>
      <w:pPr>
        <w:pStyle w:val="aff4"/>
        <w:keepLines/>
        <w:rPr>
          <w:rFonts w:ascii="Times New Roman" w:cs="Times New Roman" w:hAnsi="Times New Roman"/>
          <w:sz w:val="24"/>
        </w:rPr>
      </w:pPr>
      <w:r>
        <w:rPr>
          <w:rFonts w:ascii="Times New Roman" w:cs="Times New Roman" w:hAnsi="Times New Roman"/>
          <w:sz w:val="24"/>
        </w:rPr>
        <w:t>Об этом информировала пресс-служба территориального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"В ближайшие 3-9 часов и 10 мая в республике ожидается усиление северо-западного ветра до 24 м/с, в Селенгинском районе - до 30 м/с, пыльные бури, осадки в виде дождя и мокрого снега, местами сильные снегопады, налипание мокрого снега на проводах, установление временного снежного покрова, понижение температуры воздуха на восемь и более градусов.  </w:t>
      </w:r>
      <w:hyperlink r:id="rId2265" w:history="1">
        <w:r>
          <w:rPr>
            <w:rStyle w:val="a5"/>
            <w:rFonts w:ascii="Times New Roman" w:cs="Times New Roman" w:hAnsi="Times New Roman"/>
            <w:sz w:val="24"/>
          </w:rPr>
          <w:t>ИА "Инфорос"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-5 градусов прогнозируется в Оренбургской области в ближайшие сутки</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ГУ МЧС России, в период с 10 по 11 мая в ночные и утренние часы в северных и восточных районах области сохранятся заморозки в воздухе и на поверхности почвы интенсивностью до -5 градусов.  </w:t>
      </w:r>
      <w:hyperlink r:id="rId2266" w:history="1">
        <w:r>
          <w:rPr>
            <w:rStyle w:val="a5"/>
            <w:rFonts w:ascii="Times New Roman" w:cs="Times New Roman" w:hAnsi="Times New Roman"/>
            <w:sz w:val="24"/>
          </w:rPr>
          <w:t>АиФ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Жигулевске 37 человек тушили два горящих частных дома и надворные постройки</w:t>
      </w:r>
    </w:p>
    <w:p>
      <w:pPr>
        <w:pStyle w:val="aff4"/>
        <w:keepLines/>
        <w:rPr>
          <w:rFonts w:ascii="Times New Roman" w:cs="Times New Roman" w:hAnsi="Times New Roman"/>
          <w:sz w:val="24"/>
        </w:rPr>
      </w:pPr>
      <w:r>
        <w:rPr>
          <w:rFonts w:ascii="Times New Roman" w:cs="Times New Roman" w:hAnsi="Times New Roman"/>
          <w:sz w:val="24"/>
        </w:rPr>
        <w:t xml:space="preserve">Огонь распространился на площади 360 кв. м. Как рассказали в ГУ МЧС по Самарской области, в 14:40 в четверг, 9 мая, поступило сообщение о пожаре на ул. Школьной в Жигулевске.  </w:t>
      </w:r>
      <w:hyperlink r:id="rId226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Марш под ледяным ветром: фоторепортаж с Парада Победы в Твери</w:t>
      </w:r>
    </w:p>
    <w:p>
      <w:pPr>
        <w:pStyle w:val="aff4"/>
        <w:keepLines/>
        <w:rPr>
          <w:rFonts w:ascii="Times New Roman" w:cs="Times New Roman" w:hAnsi="Times New Roman"/>
          <w:sz w:val="24"/>
        </w:rPr>
      </w:pPr>
      <w:r>
        <w:rPr>
          <w:rFonts w:ascii="Times New Roman" w:cs="Times New Roman" w:hAnsi="Times New Roman"/>
          <w:sz w:val="24"/>
        </w:rPr>
        <w:t xml:space="preserve">Кроме того, вместе с военнослужащими в параде идут сотрудники тверского ФСИН и курсанты академии МЧС. Впервые в этом году в строю по площади Михаила Тверского прошли и курсанты-иностранцы из академии спасателей.  </w:t>
      </w:r>
      <w:hyperlink r:id="rId2268" w:history="1">
        <w:r>
          <w:rPr>
            <w:rStyle w:val="a5"/>
            <w:rFonts w:ascii="Times New Roman" w:cs="Times New Roman" w:hAnsi="Times New Roman"/>
            <w:sz w:val="24"/>
          </w:rPr>
          <w:t>TVERIGRAD.RU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«Сработала система защиты от дронов»: Радий Хабиров — об атаке БПЛА в Башкирии</w:t>
      </w:r>
    </w:p>
    <w:p>
      <w:pPr>
        <w:pStyle w:val="aff4"/>
        <w:keepLines/>
        <w:rPr>
          <w:rFonts w:ascii="Times New Roman" w:cs="Times New Roman" w:hAnsi="Times New Roman"/>
          <w:sz w:val="24"/>
        </w:rPr>
      </w:pPr>
      <w:r>
        <w:rPr>
          <w:rFonts w:ascii="Times New Roman" w:cs="Times New Roman" w:hAnsi="Times New Roman"/>
          <w:sz w:val="24"/>
        </w:rPr>
        <w:t xml:space="preserve">Горения на поврежденной установке нет, прокомментировали в госкомитете РБ по ЧС. Последствия атаки БПЛА ликвидируют пожарные МЧС РФ по Башкирии совместно с ведомственными специалистами экстренных служб. www.bashinform.ru </w:t>
      </w:r>
      <w:hyperlink r:id="rId2269" w:history="1">
        <w:r>
          <w:rPr>
            <w:rStyle w:val="a5"/>
            <w:rFonts w:ascii="Times New Roman" w:cs="Times New Roman" w:hAnsi="Times New Roman"/>
            <w:sz w:val="24"/>
          </w:rPr>
          <w:t>Газета "Светлый путь"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Гибель ребнка на пожаре</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Главного управления МЧС России по Татарстану напоминают - только от тебя зависит, будет ли у твоих детей шанс прожить долгую и счастливую жизнь!  </w:t>
      </w:r>
      <w:hyperlink r:id="rId2270" w:history="1">
        <w:r>
          <w:rPr>
            <w:rStyle w:val="a5"/>
            <w:rFonts w:ascii="Times New Roman" w:cs="Times New Roman" w:hAnsi="Times New Roman"/>
            <w:sz w:val="24"/>
          </w:rPr>
          <w:t>Лента новостей Казани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Парадный расчёт Главного управления МЧС России по Республике Дагестан</w:t>
      </w:r>
    </w:p>
    <w:p>
      <w:pPr>
        <w:pStyle w:val="aff4"/>
        <w:keepLines/>
        <w:rPr>
          <w:rFonts w:ascii="Times New Roman" w:cs="Times New Roman" w:hAnsi="Times New Roman"/>
          <w:sz w:val="24"/>
        </w:rPr>
      </w:pPr>
      <w:r>
        <w:rPr>
          <w:rFonts w:ascii="Times New Roman" w:cs="Times New Roman" w:hAnsi="Times New Roman"/>
          <w:sz w:val="24"/>
        </w:rPr>
        <w:t xml:space="preserve">Навоенном Параде в Каспийске расчёт возглавил заместитель начальника главного управления МЧС РФ по РД, полковник Муслим Девришбеков. Только за 2023 год пожарными и спасателями Республики спасено 1711 человек, ликвидировано 2760 пожаров и 1082 последствия дорожно-транспортных происшествий.  </w:t>
      </w:r>
      <w:hyperlink r:id="rId2271" w:history="1">
        <w:r>
          <w:rPr>
            <w:rStyle w:val="a5"/>
            <w:rFonts w:ascii="Times New Roman" w:cs="Times New Roman" w:hAnsi="Times New Roman"/>
            <w:sz w:val="24"/>
          </w:rPr>
          <w:t>Новости Дагестана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состоялся военный парад в честь 79-й годовщины Великой Победы</w:t>
      </w:r>
    </w:p>
    <w:p>
      <w:pPr>
        <w:pStyle w:val="aff4"/>
        <w:keepLines/>
        <w:rPr>
          <w:rFonts w:ascii="Times New Roman" w:cs="Times New Roman" w:hAnsi="Times New Roman"/>
          <w:sz w:val="24"/>
        </w:rPr>
      </w:pPr>
      <w:r>
        <w:rPr>
          <w:rFonts w:ascii="Times New Roman" w:cs="Times New Roman" w:hAnsi="Times New Roman"/>
          <w:sz w:val="24"/>
        </w:rPr>
        <w:t>Парадное шествие продолжают расчёты офицеров Главного управления МЧС России по Волгоградской области и Управления Федеральной службы исполнения наказаний по Волгоградской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Впервые в военном параде принимает участие парадный расчёт Главного управления Федеральной службы судебных приставов по Волгоградской области. </w:t>
      </w:r>
      <w:hyperlink r:id="rId2272" w:history="1">
        <w:r>
          <w:rPr>
            <w:rStyle w:val="a5"/>
            <w:rFonts w:ascii="Times New Roman" w:cs="Times New Roman" w:hAnsi="Times New Roman"/>
            <w:sz w:val="24"/>
          </w:rPr>
          <w:t>Волгоградская 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историческом центре загорелись два частных дома</w:t>
      </w:r>
    </w:p>
    <w:p>
      <w:pPr>
        <w:pStyle w:val="aff4"/>
        <w:keepLines/>
        <w:rPr>
          <w:rFonts w:ascii="Times New Roman" w:cs="Times New Roman" w:hAnsi="Times New Roman"/>
          <w:sz w:val="24"/>
        </w:rPr>
      </w:pPr>
      <w:r>
        <w:rPr>
          <w:rFonts w:ascii="Times New Roman" w:cs="Times New Roman" w:hAnsi="Times New Roman"/>
          <w:sz w:val="24"/>
        </w:rPr>
        <w:t>В четверг, 9 мая, в 16:31 в областное МЧС поступило сообщение о пожаре в двух частных жилых домах в Песочном переулке, 13 и 15.</w:t>
      </w:r>
    </w:p>
    <w:p>
      <w:pPr>
        <w:pStyle w:val="aff4"/>
        <w:keepLines/>
        <w:rPr>
          <w:rFonts w:ascii="Times New Roman" w:cs="Times New Roman" w:hAnsi="Times New Roman"/>
          <w:sz w:val="24"/>
        </w:rPr>
      </w:pPr>
      <w:r>
        <w:rPr>
          <w:rFonts w:ascii="Times New Roman" w:cs="Times New Roman" w:hAnsi="Times New Roman"/>
          <w:sz w:val="24"/>
        </w:rPr>
        <w:t>Погибших и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Фото от местных жителей  </w:t>
      </w:r>
      <w:hyperlink r:id="rId2273"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Краснодаре вспыхнула квартира на улице Сормовской</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официальный Telegram-канал ГУ МЧС России по региону, возгорание случилось в 15:18. Прибывшие расчёты сотрудников экстренных служб установили, что горит квартира на 9 этаже девятиэтажки.  </w:t>
      </w:r>
      <w:hyperlink r:id="rId2274" w:history="1">
        <w:r>
          <w:rPr>
            <w:rStyle w:val="a5"/>
            <w:rFonts w:ascii="Times New Roman" w:cs="Times New Roman" w:hAnsi="Times New Roman"/>
            <w:sz w:val="24"/>
          </w:rPr>
          <w:t>МК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произошел пожар в Песочном переулке</w:t>
      </w:r>
    </w:p>
    <w:p>
      <w:pPr>
        <w:pStyle w:val="aff4"/>
        <w:keepLines/>
        <w:rPr>
          <w:rFonts w:ascii="Times New Roman" w:cs="Times New Roman" w:hAnsi="Times New Roman"/>
          <w:sz w:val="24"/>
        </w:rPr>
      </w:pPr>
      <w:r>
        <w:rPr>
          <w:rFonts w:ascii="Times New Roman" w:cs="Times New Roman" w:hAnsi="Times New Roman"/>
          <w:sz w:val="24"/>
        </w:rPr>
        <w:t>Об этом сообщили ГУ МЧС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Для тушения привлечены 90 человек и 30 единиц техники. Погибших и пострадавших нет. </w:t>
      </w:r>
      <w:hyperlink r:id="rId2275"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Прокурор Республики Северная Осетия – Алания Александр Морозов принял участие в торжественном мероприятии, посвященном 79-й годовщине со Дня Великой Победы в Великой Отечественной войне, который проше - Лента новостей Владикавказа</w:t>
      </w:r>
    </w:p>
    <w:p>
      <w:pPr>
        <w:pStyle w:val="aff4"/>
        <w:keepLines/>
        <w:rPr>
          <w:rFonts w:ascii="Times New Roman" w:cs="Times New Roman" w:hAnsi="Times New Roman"/>
          <w:sz w:val="24"/>
        </w:rPr>
      </w:pPr>
      <w:r>
        <w:rPr>
          <w:rFonts w:ascii="Times New Roman" w:cs="Times New Roman" w:hAnsi="Times New Roman"/>
          <w:sz w:val="24"/>
        </w:rPr>
        <w:t xml:space="preserve">Маршем по площади Свободы прошли колонны военнослужащих 58-й армии ЮВО, сводные роты и батальоны соединений и частей, парадные расчеты республиканских МВД, МЧС, воспитанники Северо-Кавказского Суворовского военного училища, юнармейцы, ученики кадетских классов.  </w:t>
      </w:r>
      <w:hyperlink r:id="rId2276" w:history="1">
        <w:r>
          <w:rPr>
            <w:rStyle w:val="a5"/>
            <w:rFonts w:ascii="Times New Roman" w:cs="Times New Roman" w:hAnsi="Times New Roman"/>
            <w:sz w:val="24"/>
          </w:rPr>
          <w:t>Лента новостей Владикавказа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Парадный расчёт Главного управления МЧС России по Республике Дагестан - Лезги Газет</w:t>
      </w:r>
    </w:p>
    <w:p>
      <w:pPr>
        <w:pStyle w:val="aff4"/>
        <w:keepLines/>
        <w:rPr>
          <w:rFonts w:ascii="Times New Roman" w:cs="Times New Roman" w:hAnsi="Times New Roman"/>
          <w:sz w:val="24"/>
        </w:rPr>
      </w:pPr>
      <w:r>
        <w:rPr>
          <w:rFonts w:ascii="Times New Roman" w:cs="Times New Roman" w:hAnsi="Times New Roman"/>
          <w:sz w:val="24"/>
        </w:rPr>
        <w:t xml:space="preserve">На военном Параде в Каспийске расчёт возглавил заместитель начальника главного управления МЧС РФ по РД, полковник Муслим Девришбеков. Сообщает Telegram канал Правительства РД.  </w:t>
      </w:r>
      <w:hyperlink r:id="rId2277" w:history="1">
        <w:r>
          <w:rPr>
            <w:rStyle w:val="a5"/>
            <w:rFonts w:ascii="Times New Roman" w:cs="Times New Roman" w:hAnsi="Times New Roman"/>
            <w:sz w:val="24"/>
          </w:rPr>
          <w:t>Лезги газет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могла быть и получше, конечно</w:t>
      </w:r>
    </w:p>
    <w:p>
      <w:pPr>
        <w:pStyle w:val="aff4"/>
        <w:keepLines/>
        <w:rPr>
          <w:rFonts w:ascii="Times New Roman" w:cs="Times New Roman" w:hAnsi="Times New Roman"/>
          <w:sz w:val="24"/>
        </w:rPr>
      </w:pPr>
      <w:r>
        <w:rPr>
          <w:rFonts w:ascii="Times New Roman" w:cs="Times New Roman" w:hAnsi="Times New Roman"/>
          <w:sz w:val="24"/>
        </w:rPr>
        <w:t xml:space="preserve">могла быть и получше, конечно Соблюдайте осторожность при усилении ветра! Не разводите открытый огонь Отложите выход на акватории водоёмов на плавсредствах Не оставляйте без присмотра детей Источник: Telegram-канал "МЧС_38" </w:t>
      </w:r>
      <w:hyperlink r:id="rId2278" w:history="1">
        <w:r>
          <w:rPr>
            <w:rStyle w:val="a5"/>
            <w:rFonts w:ascii="Times New Roman" w:cs="Times New Roman" w:hAnsi="Times New Roman"/>
            <w:sz w:val="24"/>
          </w:rPr>
          <w:t>Лента новостей Иркутска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Новгороде прошел военный парад</w:t>
      </w:r>
    </w:p>
    <w:p>
      <w:pPr>
        <w:pStyle w:val="aff4"/>
        <w:keepLines/>
        <w:rPr>
          <w:rFonts w:ascii="Times New Roman" w:cs="Times New Roman" w:hAnsi="Times New Roman"/>
          <w:sz w:val="24"/>
        </w:rPr>
      </w:pPr>
      <w:r>
        <w:rPr>
          <w:rFonts w:ascii="Times New Roman" w:cs="Times New Roman" w:hAnsi="Times New Roman"/>
          <w:sz w:val="24"/>
        </w:rPr>
        <w:t xml:space="preserve">В Нижегородском параде воинских частей Московского военного округа, регионального управления МЧС и других военных подразделений приняли участие не только военнослужащие, но и представители молодежных образовательных учреждений.  </w:t>
      </w:r>
      <w:hyperlink r:id="rId2279"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«Здравия желаю, Христос Воскресе!»</w:t>
      </w:r>
    </w:p>
    <w:p>
      <w:pPr>
        <w:pStyle w:val="aff4"/>
        <w:keepLines/>
        <w:rPr>
          <w:rFonts w:ascii="Times New Roman" w:cs="Times New Roman" w:hAnsi="Times New Roman"/>
          <w:sz w:val="24"/>
        </w:rPr>
      </w:pPr>
      <w:r>
        <w:rPr>
          <w:rFonts w:ascii="Times New Roman" w:cs="Times New Roman" w:hAnsi="Times New Roman"/>
          <w:sz w:val="24"/>
        </w:rPr>
        <w:t xml:space="preserve">«Мы никогда не забудем, кто развязал эту страшную войну, чье бездействие и двуличная политика дали возможность развиться и стать на ноги фашизму»,— подчеркнул генерал-лейтенант.После слов высокопоставленных лиц по площади прошли около 2 тыс. военнослужащих, представителей ГУФСИН, Уральского института государственной противопожарной службы МЧС и Уральского юридического института МВД.  </w:t>
      </w:r>
      <w:hyperlink r:id="rId2280" w:history="1">
        <w:r>
          <w:rPr>
            <w:rStyle w:val="a5"/>
            <w:rFonts w:ascii="Times New Roman" w:cs="Times New Roman" w:hAnsi="Times New Roman"/>
            <w:sz w:val="24"/>
          </w:rPr>
          <w:t>КоммерсантЪ.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Новгороде прошел военный парад</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приняли участие представители воинских частей Московского военного округа, регионального управления МЧС, Приволжского округа войск Национальной гвардии РФ, курсантов Нижегородской академии МВД, сотрудников управления ГУФСИН России по Нижегородской области, а также кадеты, суворовцы и юнармейцы.  </w:t>
      </w:r>
      <w:hyperlink r:id="rId2281"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1,7 тыс. человек приняли участие в параде Победы на пл. Куйбышева в Самаре</w:t>
      </w:r>
    </w:p>
    <w:p>
      <w:pPr>
        <w:pStyle w:val="aff4"/>
        <w:keepLines/>
        <w:rPr>
          <w:rFonts w:ascii="Times New Roman" w:cs="Times New Roman" w:hAnsi="Times New Roman"/>
          <w:sz w:val="24"/>
        </w:rPr>
      </w:pPr>
      <w:r>
        <w:rPr>
          <w:rFonts w:ascii="Times New Roman" w:cs="Times New Roman" w:hAnsi="Times New Roman"/>
          <w:sz w:val="24"/>
        </w:rPr>
        <w:t xml:space="preserve">Так, по главной площади Самары прошли подразделения радиоэлектронной борьбы; противовоздушной обороны; радиационной, химической и биологической защиты; связи; спецназа; мотострелковых войск; а также юнармейцы; кадеты; представители ФСИН, МЧС и МВД.  </w:t>
      </w:r>
      <w:hyperlink r:id="rId2282"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Кургане возобновили движение автобусов до Челноково</w:t>
      </w:r>
    </w:p>
    <w:p>
      <w:pPr>
        <w:pStyle w:val="aff4"/>
        <w:keepLines/>
        <w:rPr>
          <w:rFonts w:ascii="Times New Roman" w:cs="Times New Roman" w:hAnsi="Times New Roman"/>
          <w:sz w:val="24"/>
        </w:rPr>
      </w:pPr>
      <w:r>
        <w:rPr>
          <w:rFonts w:ascii="Times New Roman" w:cs="Times New Roman" w:hAnsi="Times New Roman"/>
          <w:sz w:val="24"/>
        </w:rPr>
        <w:t xml:space="preserve">В Кургане и Кетовском муниципальном округе за сутки от воды освободился 31 жилой дом, 150 дачных домов, 1570 приусадебных участков. Об этом сообщает пресс-служба Главного управления МЧС России по Курганской области. </w:t>
      </w:r>
      <w:hyperlink r:id="rId2283"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Великом Новгороде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Среди них – военнослужащие 42-го гвардейского зенитного ракетного Путиловско-Кировского ордена Ленина полка, сотрудники УМВД, УФСИН, УФССП, ГУ МЧС, Росгвардии, студенты Технологического колледжа и Военного учебного центра при НовГУ, юнармейцы, кадеты.  </w:t>
      </w:r>
      <w:hyperlink r:id="rId2284" w:history="1">
        <w:r>
          <w:rPr>
            <w:rStyle w:val="a5"/>
            <w:rFonts w:ascii="Times New Roman" w:cs="Times New Roman" w:hAnsi="Times New Roman"/>
            <w:sz w:val="24"/>
          </w:rPr>
          <w:t>BezFormata Великий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Военные парады прошли в городах юга России по случаю Дня победы</w:t>
      </w:r>
    </w:p>
    <w:p>
      <w:pPr>
        <w:pStyle w:val="aff4"/>
        <w:keepLines/>
        <w:rPr>
          <w:rFonts w:ascii="Times New Roman" w:cs="Times New Roman" w:hAnsi="Times New Roman"/>
          <w:sz w:val="24"/>
        </w:rPr>
      </w:pPr>
      <w:r>
        <w:rPr>
          <w:rFonts w:ascii="Times New Roman" w:cs="Times New Roman" w:hAnsi="Times New Roman"/>
          <w:sz w:val="24"/>
        </w:rPr>
        <w:t>В торжественном марше в Новороссийске участвовали более 2000 человек, в том числе военнослужащие, сотрудники МЧС, курсанты, казаки и кадеты, сообщает "Коммерсант".</w:t>
      </w:r>
    </w:p>
    <w:p>
      <w:pPr>
        <w:pStyle w:val="aff4"/>
        <w:keepLines/>
        <w:rPr>
          <w:rFonts w:ascii="Times New Roman" w:cs="Times New Roman" w:hAnsi="Times New Roman"/>
          <w:sz w:val="24"/>
        </w:rPr>
      </w:pPr>
      <w:r>
        <w:rPr>
          <w:rFonts w:ascii="Times New Roman" w:cs="Times New Roman" w:hAnsi="Times New Roman"/>
          <w:sz w:val="24"/>
        </w:rPr>
        <w:t xml:space="preserve">В Ростове-на-Дону военный парад прошел на Театральной площади, в нем задействовали около 2500 человек и более 30 единиц военной техники.  </w:t>
      </w:r>
      <w:hyperlink r:id="rId2285" w:history="1">
        <w:r>
          <w:rPr>
            <w:rStyle w:val="a5"/>
            <w:rFonts w:ascii="Times New Roman" w:cs="Times New Roman" w:hAnsi="Times New Roman"/>
            <w:sz w:val="24"/>
          </w:rPr>
          <w:t>Кавказский Узел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ликвидируют пожар на электроподстанции, начавшийся после атаки дрона</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атаки на электроподстанции вблизи АЗС возник пожар. Персонал не пострадал. В настоящее время возгорание ликвидируют пожарные расчеты и добровольная пожарная дружина. </w:t>
      </w:r>
      <w:hyperlink r:id="rId2286" w:history="1">
        <w:r>
          <w:rPr>
            <w:rStyle w:val="a5"/>
            <w:rFonts w:ascii="Times New Roman" w:cs="Times New Roman" w:hAnsi="Times New Roman"/>
            <w:sz w:val="24"/>
          </w:rPr>
          <w:t>КП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#Официально. Информация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#Официально Информация МЧС России: В 16.31 09.05.2024 поступило сообщение о пожаре в двух частных домах по адресу: г.о. Самара, Самарский район, Песочный переулок, 15А и 15Б. Пожарно-спасательные подразделения привлечены по повышенному рангу вызова – Пожар № 2.  </w:t>
      </w:r>
      <w:hyperlink r:id="rId2287"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Пензенцам не обещают улучшения погоды</w:t>
      </w:r>
    </w:p>
    <w:p>
      <w:pPr>
        <w:pStyle w:val="aff4"/>
        <w:keepLines/>
        <w:rPr>
          <w:rFonts w:ascii="Times New Roman" w:cs="Times New Roman" w:hAnsi="Times New Roman"/>
          <w:sz w:val="24"/>
        </w:rPr>
      </w:pPr>
      <w:r>
        <w:rPr>
          <w:rFonts w:ascii="Times New Roman" w:cs="Times New Roman" w:hAnsi="Times New Roman"/>
          <w:sz w:val="24"/>
        </w:rPr>
        <w:t>В главном региональном управлении МЧС предупредили, что его порывы будут достигать 15-19 м/с.</w:t>
      </w:r>
    </w:p>
    <w:p>
      <w:pPr>
        <w:pStyle w:val="aff4"/>
        <w:keepLines/>
        <w:rPr>
          <w:rFonts w:ascii="Times New Roman" w:cs="Times New Roman" w:hAnsi="Times New Roman"/>
          <w:sz w:val="24"/>
        </w:rPr>
      </w:pPr>
      <w:r>
        <w:rPr>
          <w:rFonts w:ascii="Times New Roman" w:cs="Times New Roman" w:hAnsi="Times New Roman"/>
          <w:sz w:val="24"/>
        </w:rPr>
        <w:t xml:space="preserve">В течение всех суток ожидается переменная облачность. Сохраняется вероятность дождя и мокрого снега. </w:t>
      </w:r>
      <w:hyperlink r:id="rId2288"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Колонны техники и иностранцы в форме: как прошел Парад Победы в Волгограде</w:t>
      </w:r>
    </w:p>
    <w:p>
      <w:pPr>
        <w:pStyle w:val="aff4"/>
        <w:keepLines/>
        <w:rPr>
          <w:rFonts w:ascii="Times New Roman" w:cs="Times New Roman" w:hAnsi="Times New Roman"/>
          <w:sz w:val="24"/>
        </w:rPr>
      </w:pPr>
      <w:r>
        <w:rPr>
          <w:rFonts w:ascii="Times New Roman" w:cs="Times New Roman" w:hAnsi="Times New Roman"/>
          <w:sz w:val="24"/>
        </w:rPr>
        <w:t xml:space="preserve">Мужские «коробки» разбавили колонны из представительниц прекрасного пола: сотрудниц полиции, МЧС, курсантки академии и МВД и т. п. Кроме того, к параду присоединились иностранцы — курсанты академии МВД из 11 государств, например, Камеруна, Монголии, Эфиопии, ЦАР и других.  </w:t>
      </w:r>
      <w:hyperlink r:id="rId228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атаковали нефтебазу в Краснодарском крае: карта СВО на 9 мая</w:t>
      </w:r>
    </w:p>
    <w:p>
      <w:pPr>
        <w:pStyle w:val="aff4"/>
        <w:keepLines/>
        <w:rPr>
          <w:rFonts w:ascii="Times New Roman" w:cs="Times New Roman" w:hAnsi="Times New Roman"/>
          <w:sz w:val="24"/>
        </w:rPr>
      </w:pPr>
      <w:r>
        <w:rPr>
          <w:rFonts w:ascii="Times New Roman" w:cs="Times New Roman" w:hAnsi="Times New Roman"/>
          <w:sz w:val="24"/>
        </w:rPr>
        <w:t xml:space="preserve">Из-за падения нескольких беспилотников на территории предприятия начался пожар. Интерактивная карта боев на Украине и атак ВСУ на 9 мая — в материале URA.RU. </w:t>
      </w:r>
      <w:hyperlink r:id="rId2290" w:history="1">
        <w:r>
          <w:rPr>
            <w:rStyle w:val="a5"/>
            <w:rFonts w:ascii="Times New Roman" w:cs="Times New Roman" w:hAnsi="Times New Roman"/>
            <w:sz w:val="24"/>
          </w:rPr>
          <w:t>ИА "Хакасия"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Энгельсе при пожаре мужчина обгорел</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МЧС, площадь пожара составила 36 квадратных метров. При пожаре пострадал 65-летний мужчина - его госпитализировали в ожоговый центр. В оставшихся двух квартирах жильцов не было. </w:t>
      </w:r>
      <w:hyperlink r:id="rId2291" w:history="1">
        <w:r>
          <w:rPr>
            <w:rStyle w:val="a5"/>
            <w:rFonts w:ascii="Times New Roman" w:cs="Times New Roman" w:hAnsi="Times New Roman"/>
            <w:sz w:val="24"/>
          </w:rPr>
          <w:t>Саратов24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в Кировской области запланировано более 400 мероприятий</w:t>
      </w:r>
    </w:p>
    <w:p>
      <w:pPr>
        <w:pStyle w:val="aff4"/>
        <w:keepLines/>
        <w:rPr>
          <w:rFonts w:ascii="Times New Roman" w:cs="Times New Roman" w:hAnsi="Times New Roman"/>
          <w:sz w:val="24"/>
        </w:rPr>
      </w:pPr>
      <w:r>
        <w:rPr>
          <w:rFonts w:ascii="Times New Roman" w:cs="Times New Roman" w:hAnsi="Times New Roman"/>
          <w:sz w:val="24"/>
        </w:rPr>
        <w:t xml:space="preserve">Настроение создавал оркестр, строем перед жителями прошли барабанщицы, сотрудники МЧС. Затем слобожане возложили цветы к Вечному огню и мемориалу воинам 311-й стрелковой Двинской Краснознаменной дивизии, а также другим монументам.  </w:t>
      </w:r>
      <w:hyperlink r:id="rId2292" w:history="1">
        <w:r>
          <w:rPr>
            <w:rStyle w:val="a5"/>
            <w:rFonts w:ascii="Times New Roman" w:cs="Times New Roman" w:hAnsi="Times New Roman"/>
            <w:sz w:val="24"/>
          </w:rPr>
          <w:t>Лента новостей Кирова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под Жуковкой: двухквартирный дом сгорел дотла, жертв нет</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регионального ГУ МЧС, а пожаре пострадавших нет. Сообщение о пожаре поступило в оперативную дежурную смену в 15.51. К месту вызова были направлены четыре пожарно-спасательных расчёта.  </w:t>
      </w:r>
      <w:hyperlink r:id="rId2293" w:history="1">
        <w:r>
          <w:rPr>
            <w:rStyle w:val="a5"/>
            <w:rFonts w:ascii="Times New Roman" w:cs="Times New Roman" w:hAnsi="Times New Roman"/>
            <w:sz w:val="24"/>
          </w:rPr>
          <w:t>Газета "Брянский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Ставрополе прошел парад Победы — видео</w:t>
      </w:r>
    </w:p>
    <w:p>
      <w:pPr>
        <w:pStyle w:val="aff4"/>
        <w:keepLines/>
        <w:rPr>
          <w:rFonts w:ascii="Times New Roman" w:cs="Times New Roman" w:hAnsi="Times New Roman"/>
          <w:sz w:val="24"/>
        </w:rPr>
      </w:pPr>
      <w:r>
        <w:rPr>
          <w:rFonts w:ascii="Times New Roman" w:cs="Times New Roman" w:hAnsi="Times New Roman"/>
          <w:sz w:val="24"/>
        </w:rPr>
        <w:t xml:space="preserve">Шествие началось с прохода колонн военных, а позже проехала специализированная техника, в том числе машины армии и МЧС России. После этого вынесли копию Знамени Победы.  </w:t>
      </w:r>
      <w:hyperlink r:id="rId2294" w:history="1">
        <w:r>
          <w:rPr>
            <w:rStyle w:val="a5"/>
            <w:rFonts w:ascii="Times New Roman" w:cs="Times New Roman" w:hAnsi="Times New Roman"/>
            <w:sz w:val="24"/>
          </w:rPr>
          <w:t>Блокнот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человека погибли в ДТП с грузовиком и легковушкой под Самарой</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столкновения легковушки с грузовиком погибли три человека, сообщает «КП-Самара» со ссылкой на региональное управление МЧС России. «В 13:55 на трассе Самара — Пугачев — Энгельс — Волгоград столкнулись три транспортных средства.  </w:t>
      </w:r>
      <w:hyperlink r:id="rId2295"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Завтра в Марий Эл будет очень ветрено</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Марий Эл напоминает о необходимости соблюдения правил личной и пожарной безопасности, особенно при эксплуатации печей, электрообогревательных приборов, газового оборудования. </w:t>
      </w:r>
      <w:hyperlink r:id="rId2296" w:history="1">
        <w:r>
          <w:rPr>
            <w:rStyle w:val="a5"/>
            <w:rFonts w:ascii="Times New Roman" w:cs="Times New Roman" w:hAnsi="Times New Roman"/>
            <w:sz w:val="24"/>
          </w:rPr>
          <w:t>BezFormata Йошкар-Олга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с.Аскино прошел День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Перед гостями праздника проходили взводы солдат в форме времен Великой Отечественной войны, ветераны-афганцы, пограничники, представители МВД, МЧС, группа советских войск в Германии, военно-патриотического клуба «Вымпел».  </w:t>
      </w:r>
      <w:hyperlink r:id="rId2297"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Краснодаре в многоэтажке на улице Сормовская загорелась квартира</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16 кв. м, сообщает пресс-служба ГУ МЧС по Краснодарскому краю.Сообщение о возгорании пожарным поступило в 15:18. Через пять минут на место прибыли первые подразделения спасателей.  </w:t>
      </w:r>
      <w:hyperlink r:id="rId2298" w:history="1">
        <w:r>
          <w:rPr>
            <w:rStyle w:val="a5"/>
            <w:rFonts w:ascii="Times New Roman" w:cs="Times New Roman" w:hAnsi="Times New Roman"/>
            <w:sz w:val="24"/>
          </w:rPr>
          <w:t>КоммерсантЪ. Кубань-Черноморье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Краснодаре в многоэтажке на улице Сормовская загорелась квартира – Коммерсантъ Краснодар</w:t>
      </w:r>
    </w:p>
    <w:p>
      <w:pPr>
        <w:pStyle w:val="aff4"/>
        <w:keepLines/>
        <w:rPr>
          <w:rFonts w:ascii="Times New Roman" w:cs="Times New Roman" w:hAnsi="Times New Roman"/>
          <w:sz w:val="24"/>
        </w:rPr>
      </w:pPr>
      <w:r>
        <w:rPr>
          <w:rFonts w:ascii="Times New Roman" w:cs="Times New Roman" w:hAnsi="Times New Roman"/>
          <w:sz w:val="24"/>
        </w:rPr>
        <w:t xml:space="preserve">В Краснодаре на улице Сормовская загорелась квартира, расположенная на верхнем этаже девятиэтажки. Площадь пожара составила 16 кв. м, сообщает пресс-служба ГУ МЧС по Краснодарскому краю. </w:t>
      </w:r>
      <w:hyperlink r:id="rId229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И.о. мэра Салавата призвал «не поддаваться на провокации и сплотиться»</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сотрудники МЧС России, ПЧС и ВГСЧ ООО «Газпром нефтехим Салават», также следственные органы», - прокомментировал чиновник. Комментируя произошедшее, Радий Хабиров подчеркнул, что «организованно сработала круговая система защиты противодроновыми инструментами и выставлены необходимые посты».  </w:t>
      </w:r>
      <w:hyperlink r:id="rId2300" w:history="1">
        <w:r>
          <w:rPr>
            <w:rStyle w:val="a5"/>
            <w:rFonts w:ascii="Times New Roman" w:cs="Times New Roman" w:hAnsi="Times New Roman"/>
            <w:sz w:val="24"/>
          </w:rPr>
          <w:t>АиФ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10 мая похолодает до 3 градусов мороза при сильном ветре</w:t>
      </w:r>
    </w:p>
    <w:p>
      <w:pPr>
        <w:pStyle w:val="aff4"/>
        <w:keepLines/>
        <w:rPr>
          <w:rFonts w:ascii="Times New Roman" w:cs="Times New Roman" w:hAnsi="Times New Roman"/>
          <w:sz w:val="24"/>
        </w:rPr>
      </w:pPr>
      <w:r>
        <w:rPr>
          <w:rFonts w:ascii="Times New Roman" w:cs="Times New Roman" w:hAnsi="Times New Roman"/>
          <w:sz w:val="24"/>
        </w:rPr>
        <w:t xml:space="preserve">В Брянской области 10 мая синоптики спрогнозировали переменную облачность, но ночью дождя не будет, заявили в управлении МЧС. Небольшие осадки будут в течение дня. При этом порывы западного ветра достигнут скорости 17 метров в секунду.  </w:t>
      </w:r>
      <w:hyperlink r:id="rId230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10 мая похолодает до 3 градусов мороза</w:t>
      </w:r>
    </w:p>
    <w:p>
      <w:pPr>
        <w:pStyle w:val="aff4"/>
        <w:keepLines/>
        <w:rPr>
          <w:rFonts w:ascii="Times New Roman" w:cs="Times New Roman" w:hAnsi="Times New Roman"/>
          <w:sz w:val="24"/>
        </w:rPr>
      </w:pPr>
      <w:r>
        <w:rPr>
          <w:rFonts w:ascii="Times New Roman" w:cs="Times New Roman" w:hAnsi="Times New Roman"/>
          <w:sz w:val="24"/>
        </w:rPr>
        <w:t>В Брянской области 10 мая будет переменная облачность, однако ночью существенных осадков не ожидается, сообщили в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Небольшие дожди возможны в течение дня. Порывы западного ветра будут достигать скорости 17 метров в секунду. </w:t>
      </w:r>
      <w:hyperlink r:id="rId2302" w:history="1">
        <w:r>
          <w:rPr>
            <w:rStyle w:val="a5"/>
            <w:rFonts w:ascii="Times New Roman" w:cs="Times New Roman" w:hAnsi="Times New Roman"/>
            <w:sz w:val="24"/>
          </w:rPr>
          <w:t>Брянские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пятницу в Свердловской области возможны сильные порывы ветра</w:t>
      </w:r>
    </w:p>
    <w:p>
      <w:pPr>
        <w:pStyle w:val="aff4"/>
        <w:keepLines/>
        <w:rPr>
          <w:rFonts w:ascii="Times New Roman" w:cs="Times New Roman" w:hAnsi="Times New Roman"/>
          <w:sz w:val="24"/>
        </w:rPr>
      </w:pPr>
      <w:r>
        <w:rPr>
          <w:rFonts w:ascii="Times New Roman" w:cs="Times New Roman" w:hAnsi="Times New Roman"/>
          <w:sz w:val="24"/>
        </w:rPr>
        <w:t xml:space="preserve">В МЧС предупредили свердловчан о сильном ветре </w:t>
      </w:r>
    </w:p>
    <w:p>
      <w:pPr>
        <w:pStyle w:val="aff4"/>
        <w:keepLines/>
        <w:rPr>
          <w:rFonts w:ascii="Times New Roman" w:cs="Times New Roman" w:hAnsi="Times New Roman"/>
          <w:sz w:val="24"/>
        </w:rPr>
      </w:pPr>
      <w:r>
        <w:rPr>
          <w:rFonts w:ascii="Times New Roman" w:cs="Times New Roman" w:hAnsi="Times New Roman"/>
          <w:sz w:val="24"/>
        </w:rPr>
        <w:t>При сильном ветре без необходимости из дома лучше не выходить</w:t>
      </w:r>
    </w:p>
    <w:p>
      <w:pPr>
        <w:pStyle w:val="aff4"/>
        <w:keepLines/>
        <w:rPr>
          <w:rFonts w:ascii="Times New Roman" w:cs="Times New Roman" w:hAnsi="Times New Roman"/>
          <w:sz w:val="24"/>
        </w:rPr>
      </w:pPr>
      <w:r>
        <w:rPr>
          <w:rFonts w:ascii="Times New Roman" w:cs="Times New Roman" w:hAnsi="Times New Roman"/>
          <w:sz w:val="24"/>
        </w:rPr>
        <w:t xml:space="preserve">Фото: Евгения ГУСЕВА </w:t>
      </w:r>
      <w:hyperlink r:id="rId2303"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Украинский дрон сбросил бомбу на заправку под Курском</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в результате произошло возгорание на электроподстанции рядом с АЗС. Пострадавших нет. На место прибыли пожарные, они тушат огонь. Ранее, в ночь на 9 мая, в Курской области силы ПВО уничтожили три беспилотника ВСУ.  </w:t>
      </w:r>
      <w:hyperlink r:id="rId2304" w:history="1">
        <w:r>
          <w:rPr>
            <w:rStyle w:val="a5"/>
            <w:rFonts w:ascii="Times New Roman" w:cs="Times New Roman" w:hAnsi="Times New Roman"/>
            <w:sz w:val="24"/>
          </w:rPr>
          <w:t>Росбалт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в Самарской области в результате ДТП погибли три человека</w:t>
      </w:r>
    </w:p>
    <w:p>
      <w:pPr>
        <w:pStyle w:val="aff4"/>
        <w:keepLines/>
        <w:rPr>
          <w:rFonts w:ascii="Times New Roman" w:cs="Times New Roman" w:hAnsi="Times New Roman"/>
          <w:sz w:val="24"/>
        </w:rPr>
      </w:pPr>
      <w:r>
        <w:rPr>
          <w:rFonts w:ascii="Times New Roman" w:cs="Times New Roman" w:hAnsi="Times New Roman"/>
          <w:sz w:val="24"/>
        </w:rPr>
        <w:t>На трассе в Волжском районе Самарской области произошло ДТП, в результате которого погибли три человека, сообщают в региональном управлении ГУ МВД России.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столкновение трех машин произошло в 13:55 на 29 км автодороги «Самара -Пугачёв-Энгельс-Волгоград».  </w:t>
      </w:r>
      <w:hyperlink r:id="rId2305" w:history="1">
        <w:r>
          <w:rPr>
            <w:rStyle w:val="a5"/>
            <w:rFonts w:ascii="Times New Roman" w:cs="Times New Roman" w:hAnsi="Times New Roman"/>
            <w:sz w:val="24"/>
          </w:rPr>
          <w:t>Самарская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погиб на пожаре в Чите</w:t>
      </w:r>
    </w:p>
    <w:p>
      <w:pPr>
        <w:pStyle w:val="aff4"/>
        <w:keepLines/>
        <w:rPr>
          <w:rFonts w:ascii="Times New Roman" w:cs="Times New Roman" w:hAnsi="Times New Roman"/>
          <w:sz w:val="24"/>
        </w:rPr>
      </w:pPr>
      <w:r>
        <w:rPr>
          <w:rFonts w:ascii="Times New Roman" w:cs="Times New Roman" w:hAnsi="Times New Roman"/>
          <w:sz w:val="24"/>
        </w:rPr>
        <w:t xml:space="preserve">Мужчина погиб на пожаре в здании по улице Фрунзе 9 мая в 11.30 в Чите, сообщили в Telegram-канале ГУ МЧС по Забайкальскому краю. Когда приехали пожарные из окна второго этажа шёл дым.  </w:t>
      </w:r>
      <w:hyperlink r:id="rId2306" w:history="1">
        <w:r>
          <w:rPr>
            <w:rStyle w:val="a5"/>
            <w:rFonts w:ascii="Times New Roman" w:cs="Times New Roman" w:hAnsi="Times New Roman"/>
            <w:sz w:val="24"/>
          </w:rPr>
          <w:t>АиФ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Митрополит Ростовский и Новочеркасский Меркурий посетил парад в честь 79-летия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По Театральной площади торжественным маршем прошли пешие парадные расчеты военнослужащих Министерства обороны Российской Федерации, Министерства внутренних дел Российской Федерации, Погрануправления Федеральной службы безопасности России, подразделения Росгвардии, МЧС России по Ростовской области, учащиеся кадетских корпусов, юнармейцы. </w:t>
      </w:r>
      <w:hyperlink r:id="rId2307"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Участники СВО прошли в составе парадных коробок 9 мая во Владивостоке</w:t>
      </w:r>
    </w:p>
    <w:p>
      <w:pPr>
        <w:pStyle w:val="aff4"/>
        <w:keepLines/>
        <w:rPr>
          <w:rFonts w:ascii="Times New Roman" w:cs="Times New Roman" w:hAnsi="Times New Roman"/>
          <w:sz w:val="24"/>
        </w:rPr>
      </w:pPr>
      <w:r>
        <w:rPr>
          <w:rFonts w:ascii="Times New Roman" w:cs="Times New Roman" w:hAnsi="Times New Roman"/>
          <w:sz w:val="24"/>
        </w:rPr>
        <w:t xml:space="preserve">Кроме того, по улице Светланской в День Победы прошли парадные расчёты Тихоокеанского высшего военно-морского училища имени С.О. Макарова, Дальневосточной пожарно-спасательной академии МЧС, филиала Дальневосточного юридического института МВД, Главного управления ФСИН по Приморскому краю, а также сводный батальон Морского государственного университета имени адмирала Г.И. Невельского, воспитанники военно-патриотических клубов города Владивостока... </w:t>
      </w:r>
      <w:hyperlink r:id="rId230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об обстреле двух белгородских сел</w:t>
      </w:r>
    </w:p>
    <w:p>
      <w:pPr>
        <w:pStyle w:val="aff4"/>
        <w:keepLines/>
        <w:rPr>
          <w:rFonts w:ascii="Times New Roman" w:cs="Times New Roman" w:hAnsi="Times New Roman"/>
          <w:sz w:val="24"/>
        </w:rPr>
      </w:pPr>
      <w:r>
        <w:rPr>
          <w:rFonts w:ascii="Times New Roman" w:cs="Times New Roman" w:hAnsi="Times New Roman"/>
          <w:sz w:val="24"/>
        </w:rPr>
        <w:t xml:space="preserve">INTERFAX.RU - ГУ МЧС по Белгородской области сообщило в телеграм-канале об обстреле села Вязовое в Краснояружском районе. МЧС также сообщило об обстреле села Новая Таволжанка в Шебекинском городском округе.  </w:t>
      </w:r>
      <w:hyperlink r:id="rId230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Основные новости дня на 16:45 мск, четверг, 9 мая</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ЧП никто не пострадал, сообщили в пресс-службе ГУ МЧС по региону. "Предварительно, повреждено строение насосной станции на территории предприятия. Пожара нет.  </w:t>
      </w:r>
      <w:hyperlink r:id="rId2310"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Рослесхозе назвали регионы с самой сложной лесопожарной обстановкой 9 мая</w:t>
      </w:r>
    </w:p>
    <w:p>
      <w:pPr>
        <w:pStyle w:val="aff4"/>
        <w:keepLines/>
        <w:rPr>
          <w:rFonts w:ascii="Times New Roman" w:cs="Times New Roman" w:hAnsi="Times New Roman"/>
          <w:sz w:val="24"/>
        </w:rPr>
      </w:pPr>
      <w:r>
        <w:rPr>
          <w:rFonts w:ascii="Times New Roman" w:cs="Times New Roman" w:hAnsi="Times New Roman"/>
          <w:sz w:val="24"/>
        </w:rPr>
        <w:t xml:space="preserve">Ветеран МЧС Александр Завьялов в беседе с изданием «Гражданские силы.ру» отметил, что многие граждане игнорируют правила пожарной безопасности и разводят костры при сильном ветре.  </w:t>
      </w:r>
      <w:hyperlink r:id="rId2311" w:history="1">
        <w:r>
          <w:rPr>
            <w:rStyle w:val="a5"/>
            <w:rFonts w:ascii="Times New Roman" w:cs="Times New Roman" w:hAnsi="Times New Roman"/>
            <w:sz w:val="24"/>
          </w:rPr>
          <w:t>Гражданские силы.ру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состоялось торжественное построение войск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Торжественным маршем парадных расчётов по площади Ленина прошли военнослужащие подразделений федеральной пограничной и таможенной служб, МВД, Росгвардии, МЧС, УФСИН.</w:t>
      </w:r>
    </w:p>
    <w:p>
      <w:pPr>
        <w:pStyle w:val="aff4"/>
        <w:keepLines/>
        <w:rPr>
          <w:rFonts w:ascii="Times New Roman" w:cs="Times New Roman" w:hAnsi="Times New Roman"/>
          <w:sz w:val="24"/>
        </w:rPr>
      </w:pPr>
      <w:r>
        <w:rPr>
          <w:rFonts w:ascii="Times New Roman" w:cs="Times New Roman" w:hAnsi="Times New Roman"/>
          <w:sz w:val="24"/>
        </w:rPr>
        <w:t xml:space="preserve">Вместе со старшими товарищами в построении приняли участие курсанты Морской академии имени адмирала Ф.Ф. Ушакова, воспитанники Суворовского училища, кадеты казачьего кадетского корпуса имени атамана Бирюкова, юнармейцы. </w:t>
      </w:r>
      <w:hyperlink r:id="rId2312"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состоялся военный парад в честь 79-й годовщины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Парадное шествие продолжают расчёты офицеров Главного управления МЧС России по Волгоградской области и Управления Федеральной службы исполнения наказаний по Волгоградской области. Впервые в военном параде принимает участие парадный расчёт Главного управления Федеральной службы судебных приставов по Волгоградской области.  </w:t>
      </w:r>
      <w:hyperlink r:id="rId2313" w:history="1">
        <w:r>
          <w:rPr>
            <w:rStyle w:val="a5"/>
            <w:rFonts w:ascii="Times New Roman" w:cs="Times New Roman" w:hAnsi="Times New Roman"/>
            <w:sz w:val="24"/>
          </w:rPr>
          <w:t>Лента новостей Волгограда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Новосибирска предупредили о штормовом ветре и грозах</w:t>
      </w:r>
    </w:p>
    <w:p>
      <w:pPr>
        <w:pStyle w:val="aff4"/>
        <w:keepLines/>
        <w:rPr>
          <w:rFonts w:ascii="Times New Roman" w:cs="Times New Roman" w:hAnsi="Times New Roman"/>
          <w:sz w:val="24"/>
        </w:rPr>
      </w:pPr>
      <w:r>
        <w:rPr>
          <w:rFonts w:ascii="Times New Roman" w:cs="Times New Roman" w:hAnsi="Times New Roman"/>
          <w:sz w:val="24"/>
        </w:rPr>
        <w:t xml:space="preserve">МЧС организовало смс-рассылку. </w:t>
      </w:r>
      <w:hyperlink r:id="rId2314"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Впервые в Кемерове состоялся парад речных судов</w:t>
      </w:r>
    </w:p>
    <w:p>
      <w:pPr>
        <w:pStyle w:val="aff4"/>
        <w:keepLines/>
        <w:rPr>
          <w:rFonts w:ascii="Times New Roman" w:cs="Times New Roman" w:hAnsi="Times New Roman"/>
          <w:sz w:val="24"/>
        </w:rPr>
      </w:pPr>
      <w:r>
        <w:rPr>
          <w:rFonts w:ascii="Times New Roman" w:cs="Times New Roman" w:hAnsi="Times New Roman"/>
          <w:sz w:val="24"/>
        </w:rPr>
        <w:t xml:space="preserve">В память о работниках речного флота по Томи проплыл расчет из семи судов в составе маломерных судов. Возглавило парад судно МЧС России «ПК-500», на его борту была копия Знамени Победы. </w:t>
      </w:r>
      <w:hyperlink r:id="rId2315" w:history="1">
        <w:r>
          <w:rPr>
            <w:rStyle w:val="a5"/>
            <w:rFonts w:ascii="Times New Roman" w:cs="Times New Roman" w:hAnsi="Times New Roman"/>
            <w:sz w:val="24"/>
          </w:rPr>
          <w:t>Кемерово Live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историческом центре Самары загорелись два частных дома</w:t>
      </w:r>
    </w:p>
    <w:p>
      <w:pPr>
        <w:pStyle w:val="aff4"/>
        <w:keepLines/>
        <w:rPr>
          <w:rFonts w:ascii="Times New Roman" w:cs="Times New Roman" w:hAnsi="Times New Roman"/>
          <w:sz w:val="24"/>
        </w:rPr>
      </w:pPr>
      <w:r>
        <w:rPr>
          <w:rFonts w:ascii="Times New Roman" w:cs="Times New Roman" w:hAnsi="Times New Roman"/>
          <w:sz w:val="24"/>
        </w:rPr>
        <w:t>В историческом центре Самары на Песочном переулке произошел пожар, охвативший площадь 450 квадратных метров в двух частных домах.</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от ГУМЧС России по Самарской области, два человека пострадали в результате возгорания.  </w:t>
      </w:r>
      <w:hyperlink r:id="rId2316"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Эвакуацию начали в московском ТЦ «Южные ворота»</w:t>
      </w:r>
    </w:p>
    <w:p>
      <w:pPr>
        <w:pStyle w:val="aff4"/>
        <w:keepLines/>
        <w:rPr>
          <w:rFonts w:ascii="Times New Roman" w:cs="Times New Roman" w:hAnsi="Times New Roman"/>
          <w:sz w:val="24"/>
        </w:rPr>
      </w:pPr>
      <w:r>
        <w:rPr>
          <w:rFonts w:ascii="Times New Roman" w:cs="Times New Roman" w:hAnsi="Times New Roman"/>
          <w:sz w:val="24"/>
        </w:rPr>
        <w:t xml:space="preserve">В Южном Тушине произошел пожар в жилом пятиэтажном доме на Штурвальной улице. В одной из квартир загорелась мебель, огонь охватил комнату и распространился на коридор.  </w:t>
      </w:r>
      <w:hyperlink r:id="rId2317"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историческом центре Самары загорелись два частных дома</w:t>
      </w:r>
    </w:p>
    <w:p>
      <w:pPr>
        <w:pStyle w:val="aff4"/>
        <w:keepLines/>
        <w:rPr>
          <w:rFonts w:ascii="Times New Roman" w:cs="Times New Roman" w:hAnsi="Times New Roman"/>
          <w:sz w:val="24"/>
        </w:rPr>
      </w:pPr>
      <w:r>
        <w:rPr>
          <w:rFonts w:ascii="Times New Roman" w:cs="Times New Roman" w:hAnsi="Times New Roman"/>
          <w:sz w:val="24"/>
        </w:rPr>
        <w:t xml:space="preserve">"Прибывшими подразделениями установлено, что происходит горение двух частных домов (один нежилой) и надворных построек на общей площади 450 квадратных метров. Погибших нет. Пострадали два человека (мужчина 1949 года рождения и женщина 1953 года рождения)", - говорится в сообщении ведомства.  </w:t>
      </w:r>
      <w:hyperlink r:id="rId2318"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пострадала пенсионерка</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региональном ГУ МЧС. На улице Ленина загорелся одноэтажный дом на три квартиры. Вызов о происшествии поступил в 12:30, на место выехали две пожарные машины.  </w:t>
      </w:r>
      <w:hyperlink r:id="rId2319" w:history="1">
        <w:r>
          <w:rPr>
            <w:rStyle w:val="a5"/>
            <w:rFonts w:ascii="Times New Roman" w:cs="Times New Roman" w:hAnsi="Times New Roman"/>
            <w:sz w:val="24"/>
          </w:rPr>
          <w:t>Лента новостей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в День Победы атаковали Донецк из HIMARS, пострадал молодой человек</w:t>
      </w:r>
    </w:p>
    <w:p>
      <w:pPr>
        <w:pStyle w:val="aff4"/>
        <w:keepLines/>
        <w:rPr>
          <w:rFonts w:ascii="Times New Roman" w:cs="Times New Roman" w:hAnsi="Times New Roman"/>
          <w:sz w:val="24"/>
        </w:rPr>
      </w:pPr>
      <w:r>
        <w:rPr>
          <w:rFonts w:ascii="Times New Roman" w:cs="Times New Roman" w:hAnsi="Times New Roman"/>
          <w:sz w:val="24"/>
        </w:rPr>
        <w:t xml:space="preserve">Жительница Донецка по имени Елена сообщила, что в ходе атаки ВСУ по Куйбышевскому району города произошел мощный взрыв, задрожал дом. Известно, что удар пришелся на участок между жилыми зданиями рядом с проезжей частью.  </w:t>
      </w:r>
      <w:hyperlink r:id="rId2320" w:history="1">
        <w:r>
          <w:rPr>
            <w:rStyle w:val="a5"/>
            <w:rFonts w:ascii="Times New Roman" w:cs="Times New Roman" w:hAnsi="Times New Roman"/>
            <w:sz w:val="24"/>
          </w:rPr>
          <w:t>Аргументы неделi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Дмитрий Коженкин почтил память героев у мемориала «Скорбящий воин»</w:t>
      </w:r>
    </w:p>
    <w:p>
      <w:pPr>
        <w:pStyle w:val="aff4"/>
        <w:keepLines/>
        <w:rPr>
          <w:rFonts w:ascii="Times New Roman" w:cs="Times New Roman" w:hAnsi="Times New Roman"/>
          <w:sz w:val="24"/>
        </w:rPr>
      </w:pPr>
      <w:r>
        <w:rPr>
          <w:rFonts w:ascii="Times New Roman" w:cs="Times New Roman" w:hAnsi="Times New Roman"/>
          <w:sz w:val="24"/>
        </w:rPr>
        <w:t xml:space="preserve">Митинг в День Победы у мемориала "Скорбящий воин" в поселке Первомайском собрал жителей района, ветеранов градообразующей компании, представителей трудовых коллективов «Щекиноазота», школьников, учащихся и преподавателей Щекинского специального учебно-воспитательного учреждения, сотрудников МЧС Щекинского района. </w:t>
      </w:r>
      <w:hyperlink r:id="rId2321"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Великий Новгород отмечает 79-ю годовщину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прохождении на главной площади города приняли участие военнослужащие, сотрудники региональных управлений МВД, Росгвардии, МЧС, ФСИН и других силовых структур, студенты Технологического колледжа и Военного учебного центра при НовГУ, юнармейцы, кадеты.  </w:t>
      </w:r>
      <w:hyperlink r:id="rId2322" w:history="1">
        <w:r>
          <w:rPr>
            <w:rStyle w:val="a5"/>
            <w:rFonts w:ascii="Times New Roman" w:cs="Times New Roman" w:hAnsi="Times New Roman"/>
            <w:sz w:val="24"/>
          </w:rPr>
          <w:t>Новости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Вечная память павшим защитникам Отечества!</w:t>
      </w:r>
    </w:p>
    <w:p>
      <w:pPr>
        <w:pStyle w:val="aff4"/>
        <w:keepLines/>
        <w:rPr>
          <w:rFonts w:ascii="Times New Roman" w:cs="Times New Roman" w:hAnsi="Times New Roman"/>
          <w:sz w:val="24"/>
        </w:rPr>
      </w:pPr>
      <w:r>
        <w:rPr>
          <w:rFonts w:ascii="Times New Roman" w:cs="Times New Roman" w:hAnsi="Times New Roman"/>
          <w:sz w:val="24"/>
        </w:rPr>
        <w:t xml:space="preserve">Руководство Противопожарной службы Коми возложило цветы к мемориалу «Вечная слава» в Сыктывкаре </w:t>
      </w:r>
      <w:hyperlink r:id="rId2323" w:history="1">
        <w:r>
          <w:rPr>
            <w:rStyle w:val="a5"/>
            <w:rFonts w:ascii="Times New Roman" w:cs="Times New Roman" w:hAnsi="Times New Roman"/>
            <w:sz w:val="24"/>
          </w:rPr>
          <w:t>Управление противо­пожарной службы и гражданской защиты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поздравили ветеранов войны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поздравили ветеранов войны с Днём Победы Сотрудники МЧС России вручили ветеранам письма с поздравлениями, открытки и детские рисунки. Сотрудники чрезвычайного ведомства побывали в гостях у Николая Николаевича Орлова, Виктора Севостьяновича Бондаря, Александра Артемьевича Калашникова и Виктора Андреевича Шигина.  </w:t>
      </w:r>
      <w:hyperlink r:id="rId2324" w:history="1">
        <w:r>
          <w:rPr>
            <w:rStyle w:val="a5"/>
            <w:rFonts w:ascii="Times New Roman" w:cs="Times New Roman" w:hAnsi="Times New Roman"/>
            <w:sz w:val="24"/>
          </w:rPr>
          <w:t>Новости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Сыктывкарские моржи отметили День Победы заплывом</w:t>
      </w:r>
    </w:p>
    <w:p>
      <w:pPr>
        <w:pStyle w:val="aff4"/>
        <w:keepLines/>
        <w:rPr>
          <w:rFonts w:ascii="Times New Roman" w:cs="Times New Roman" w:hAnsi="Times New Roman"/>
          <w:sz w:val="24"/>
        </w:rPr>
      </w:pPr>
      <w:r>
        <w:rPr>
          <w:rFonts w:ascii="Times New Roman" w:cs="Times New Roman" w:hAnsi="Times New Roman"/>
          <w:sz w:val="24"/>
        </w:rPr>
        <w:t xml:space="preserve">Сопровождали их сотрудники ГИМС для обеспечения безопасности. С собой моржи взяли флаг, чтобы подчеркнуть смысл акции. Всего проплыли 600 м вдоль набережной парка имени Кирова — стартовали пловцы прямо с берегоукрепительных сооружений. </w:t>
      </w:r>
      <w:hyperlink r:id="rId2325"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при пожаре в Самаре</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ГУ МЧС по Самарской области, в 16:31 в четверг, 9 мая, поступило сообщение о пожаре в двух частных домах в Самарском районе Самары. Огонь распространился на площади 450 кв. м. Пожарно-спасательные подразделения привлечены по повышенному рангу вызова – […] Сообщение Два человека пострадали при пожаре в Самаре появились сначала на CityTraffic.  </w:t>
      </w:r>
      <w:hyperlink r:id="rId232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Депутат МГД Семенников на пожарном автоподъемнике поднялся к окнам ветерана ВОВ для поздравления с 9 Мая</w:t>
      </w:r>
    </w:p>
    <w:p>
      <w:pPr>
        <w:pStyle w:val="aff4"/>
        <w:keepLines/>
        <w:rPr>
          <w:rFonts w:ascii="Times New Roman" w:cs="Times New Roman" w:hAnsi="Times New Roman"/>
          <w:sz w:val="24"/>
        </w:rPr>
      </w:pPr>
      <w:r>
        <w:rPr>
          <w:rFonts w:ascii="Times New Roman" w:cs="Times New Roman" w:hAnsi="Times New Roman"/>
          <w:sz w:val="24"/>
        </w:rPr>
        <w:t xml:space="preserve">Инициативу проявили сотрудники окружного управления МЧС. Они уже не первый раз практикуют подобные формы поздравлений ветеранов. Очень приятно было, что меня пригласили присоединиться к такой рискованной для неподготовленного человека процедуре.  </w:t>
      </w:r>
      <w:hyperlink r:id="rId2327" w:history="1">
        <w:r>
          <w:rPr>
            <w:rStyle w:val="a5"/>
            <w:rFonts w:ascii="Times New Roman" w:cs="Times New Roman" w:hAnsi="Times New Roman"/>
            <w:sz w:val="24"/>
          </w:rPr>
          <w:t>АГН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5 тысяч жителей и гостей Черкесска приняли участие в праздничном митинге-параде ко Дню Победы » Официальный портал мэрии города Черкесска</w:t>
      </w:r>
    </w:p>
    <w:p>
      <w:pPr>
        <w:pStyle w:val="aff4"/>
        <w:keepLines/>
        <w:rPr>
          <w:rFonts w:ascii="Times New Roman" w:cs="Times New Roman" w:hAnsi="Times New Roman"/>
          <w:sz w:val="24"/>
        </w:rPr>
      </w:pPr>
      <w:r>
        <w:rPr>
          <w:rFonts w:ascii="Times New Roman" w:cs="Times New Roman" w:hAnsi="Times New Roman"/>
          <w:sz w:val="24"/>
        </w:rPr>
        <w:t xml:space="preserve">Парад по традиции открыла знамённая группа сотрудников пограничного Управления ФСБ РФ по КЧР, за ними прошли парадные расчеты 34-ой Отдельной мотострелковой (горной) бригады, расчет воинской части 20096, МВД по Карачаево-Черкесии, ГУ МЧС,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Карачаево-Черкесской Республике, отдела федеральной службы исполнения наказаний Российской Федерации по КЧР, Управления Федеральной службы судебных приставов по КЧР, Баталпашинского казачьего отдела Кубанского казачьего войска, Штаба Поста №1 города Черкесска, отряда Юнармии, технологического колледжа, военно-патриотического клуба «Пластун» Баталпашинскго городского казачьего общества, военно-патриотического клуба «ВОИН» спортивный отряд. </w:t>
      </w:r>
      <w:hyperlink r:id="rId2328" w:history="1">
        <w:r>
          <w:rPr>
            <w:rStyle w:val="a5"/>
            <w:rFonts w:ascii="Times New Roman" w:cs="Times New Roman" w:hAnsi="Times New Roman"/>
            <w:sz w:val="24"/>
          </w:rPr>
          <w:t>Мэрия г. Черкесска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Омска Сергей Шелест поблагодарил коллег за отличную организацию праздника на 9 Мая</w:t>
      </w:r>
    </w:p>
    <w:p>
      <w:pPr>
        <w:pStyle w:val="aff4"/>
        <w:keepLines/>
        <w:rPr>
          <w:rFonts w:ascii="Times New Roman" w:cs="Times New Roman" w:hAnsi="Times New Roman"/>
          <w:sz w:val="24"/>
        </w:rPr>
      </w:pPr>
      <w:r>
        <w:rPr>
          <w:rFonts w:ascii="Times New Roman" w:cs="Times New Roman" w:hAnsi="Times New Roman"/>
          <w:sz w:val="24"/>
        </w:rPr>
        <w:t xml:space="preserve">«Благодарю департаменты культуры, городской экономической политики, общественной безопасности, управление дорожного хозяйства и благоустройства, военных и сотрудников МЧС — всех коллег, принимавших участие в подготовке и проведении сегодняшнего праздника, — написал в своём тг-канале мэр Омска Сергей Шелест.  </w:t>
      </w:r>
      <w:hyperlink r:id="rId2329" w:history="1">
        <w:r>
          <w:rPr>
            <w:rStyle w:val="a5"/>
            <w:rFonts w:ascii="Times New Roman" w:cs="Times New Roman" w:hAnsi="Times New Roman"/>
            <w:sz w:val="24"/>
          </w:rPr>
          <w:t>Om1.ru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Выброшенный диван загорелся в Карелии</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9 мая в 13:57 в поселке Пряжа — там на улице Гагарина на открытой территории загорелся мусор. Судя по фотографиям, опубликованным пожарными, горел выброшенный диван.  </w:t>
      </w:r>
      <w:hyperlink r:id="rId2330"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Колонны техники и иностранцы в форме: как прошел Парад Победы в Волгограде</w:t>
      </w:r>
    </w:p>
    <w:p>
      <w:pPr>
        <w:pStyle w:val="aff4"/>
        <w:keepLines/>
        <w:rPr>
          <w:rFonts w:ascii="Times New Roman" w:cs="Times New Roman" w:hAnsi="Times New Roman"/>
          <w:sz w:val="24"/>
        </w:rPr>
      </w:pPr>
      <w:r>
        <w:rPr>
          <w:rFonts w:ascii="Times New Roman" w:cs="Times New Roman" w:hAnsi="Times New Roman"/>
          <w:sz w:val="24"/>
        </w:rPr>
        <w:t>Мужские «коробки» разбавили колонны из представительниц прекрасного пола: сотрудниц полиции, МЧС, курсантки академии и МВД и т. п.</w:t>
      </w:r>
    </w:p>
    <w:p>
      <w:pPr>
        <w:pStyle w:val="aff4"/>
        <w:keepLines/>
        <w:rPr>
          <w:rFonts w:ascii="Times New Roman" w:cs="Times New Roman" w:hAnsi="Times New Roman"/>
          <w:sz w:val="24"/>
        </w:rPr>
      </w:pPr>
      <w:r>
        <w:rPr>
          <w:rFonts w:ascii="Times New Roman" w:cs="Times New Roman" w:hAnsi="Times New Roman"/>
          <w:sz w:val="24"/>
        </w:rPr>
        <w:t xml:space="preserve">Фото: Антон Засимов / novostivolgograda.ru </w:t>
      </w:r>
    </w:p>
    <w:p>
      <w:pPr>
        <w:pStyle w:val="aff4"/>
        <w:keepLines/>
        <w:rPr>
          <w:rFonts w:ascii="Times New Roman" w:cs="Times New Roman" w:hAnsi="Times New Roman"/>
          <w:sz w:val="24"/>
        </w:rPr>
      </w:pPr>
      <w:r>
        <w:rPr>
          <w:rFonts w:ascii="Times New Roman" w:cs="Times New Roman" w:hAnsi="Times New Roman"/>
          <w:sz w:val="24"/>
        </w:rPr>
        <w:t xml:space="preserve">Кроме того, к параду присоединились иностранцы — курсанты академии МВД из 11 государств, например, Камеруна, Монголии, Эфиопии, ЦАР и других.  </w:t>
      </w:r>
      <w:hyperlink r:id="rId2331"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Жигулевске огонь охватил 370 квадратных метров территории</w:t>
      </w:r>
    </w:p>
    <w:p>
      <w:pPr>
        <w:pStyle w:val="aff4"/>
        <w:keepLines/>
        <w:rPr>
          <w:rFonts w:ascii="Times New Roman" w:cs="Times New Roman" w:hAnsi="Times New Roman"/>
          <w:sz w:val="24"/>
        </w:rPr>
      </w:pPr>
      <w:r>
        <w:rPr>
          <w:rFonts w:ascii="Times New Roman" w:cs="Times New Roman" w:hAnsi="Times New Roman"/>
          <w:sz w:val="24"/>
        </w:rPr>
        <w:t xml:space="preserve">Все заволокло дымом В 14:40, оперативный дежурный ГУ МЧС по Самарской области получил тревожное сообщение о возгорании на улице Школьной, 34а в городе Жигулевске. Об этом сообщили в пресс-службе управления.  </w:t>
      </w:r>
      <w:hyperlink r:id="rId2332"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Новгороде из пожара эвакуировали 10 человек</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пресс-службе регионального МЧС. Эвакуировать из пожара пришлось 10 человек, ещё 6 жителей вывели из задымленного подъезда. В пожаре никто не пострадал, огонь затронул часть квартиры.  </w:t>
      </w:r>
      <w:hyperlink r:id="rId2333" w:history="1">
        <w:r>
          <w:rPr>
            <w:rStyle w:val="a5"/>
            <w:rFonts w:ascii="Times New Roman" w:cs="Times New Roman" w:hAnsi="Times New Roman"/>
            <w:sz w:val="24"/>
          </w:rPr>
          <w:t>АиФ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Женщина погибла 8 мая под Астраханью</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Предварительная причина пожара — аварийный режим работы электросетей, в том числе короткое замыкание, сообщили в МЧС по области. Пожар был ликвидирован в 21:39. В результате происшествия пострадал мужчина 1951 года рождения, который был госпитализирован в областную клиническую больницу №3.  </w:t>
      </w:r>
      <w:hyperlink r:id="rId2334" w:history="1">
        <w:r>
          <w:rPr>
            <w:rStyle w:val="a5"/>
            <w:rFonts w:ascii="Times New Roman" w:cs="Times New Roman" w:hAnsi="Times New Roman"/>
            <w:sz w:val="24"/>
          </w:rPr>
          <w:t>КаспийИнфо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украинских беспилотника сбили над Белгородской областью</w:t>
      </w:r>
    </w:p>
    <w:p>
      <w:pPr>
        <w:pStyle w:val="aff4"/>
        <w:keepLines/>
        <w:rPr>
          <w:rFonts w:ascii="Times New Roman" w:cs="Times New Roman" w:hAnsi="Times New Roman"/>
          <w:sz w:val="24"/>
        </w:rPr>
      </w:pPr>
      <w:r>
        <w:rPr>
          <w:rFonts w:ascii="Times New Roman" w:cs="Times New Roman" w:hAnsi="Times New Roman"/>
          <w:sz w:val="24"/>
        </w:rPr>
        <w:t xml:space="preserve">По данным источника, после удара на территории завода начался пожар. Сообщается, что пострадавших нет. В этот же день ВСУ сбросили на Донецк взрывоопасный предмет с беспилотника.  </w:t>
      </w:r>
      <w:hyperlink r:id="rId2335"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под Суражом грузовик улетел в кювет, спасателям пришлось «вырезать» водителя</w:t>
      </w:r>
    </w:p>
    <w:p>
      <w:pPr>
        <w:pStyle w:val="aff4"/>
        <w:keepLines/>
        <w:rPr>
          <w:rFonts w:ascii="Times New Roman" w:cs="Times New Roman" w:hAnsi="Times New Roman"/>
          <w:sz w:val="24"/>
        </w:rPr>
      </w:pPr>
      <w:r>
        <w:rPr>
          <w:rFonts w:ascii="Times New Roman" w:cs="Times New Roman" w:hAnsi="Times New Roman"/>
          <w:sz w:val="24"/>
        </w:rPr>
        <w:t xml:space="preserve">Об аварии сообщили в региональном управлении МЧС. По данным ведомства, авария произошла на 17 км автодороги «Сураж — Клинцы». В ликвидации последствий аварии участвовал пожарно-спасательный расчёт ПСЧ-18, спасатели деблокировали пострадавшего.  </w:t>
      </w:r>
      <w:hyperlink r:id="rId2336" w:history="1">
        <w:r>
          <w:rPr>
            <w:rStyle w:val="a5"/>
            <w:rFonts w:ascii="Times New Roman" w:cs="Times New Roman" w:hAnsi="Times New Roman"/>
            <w:sz w:val="24"/>
          </w:rPr>
          <w:t>Газета "Брянский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Оренбургской области руководитель следственного управления принял участие в торжественном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Вдоль трибун прошли торжественным маршем парадные расчеты воинских подразделений, войска Оренбургского гарнизона, подразделения Пограничного управления, УФСИН, МЧС, МВД, ФСБ, таможни, ветераны боевых действий, казаки и кадеты Оренбургского президентского училища.  </w:t>
      </w:r>
      <w:hyperlink r:id="rId2337" w:history="1">
        <w:r>
          <w:rPr>
            <w:rStyle w:val="a5"/>
            <w:rFonts w:ascii="Times New Roman" w:cs="Times New Roman" w:hAnsi="Times New Roman"/>
            <w:sz w:val="24"/>
          </w:rPr>
          <w:t>Новости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Главного управления приняли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В парадном расчете МЧС России приняли участие 58 сотрудников ведомства. Командовал парадным расчетом начальник 2 пожарно-спасательного отряда Главного управления полковник внутренней службы Дмитрий Кислицын. </w:t>
      </w:r>
      <w:hyperlink r:id="rId2338"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в снегопад. В Коврове отметили День Победы</w:t>
      </w:r>
    </w:p>
    <w:p>
      <w:pPr>
        <w:pStyle w:val="aff4"/>
        <w:keepLines/>
        <w:rPr>
          <w:rFonts w:ascii="Times New Roman" w:cs="Times New Roman" w:hAnsi="Times New Roman"/>
          <w:sz w:val="24"/>
        </w:rPr>
      </w:pPr>
      <w:r>
        <w:rPr>
          <w:rFonts w:ascii="Times New Roman" w:cs="Times New Roman" w:hAnsi="Times New Roman"/>
          <w:sz w:val="24"/>
        </w:rPr>
        <w:t>Кадеты подшефные Министерству чрезвычайных ситуаций, с юных лет обучаются приёмам оказания помощи пострадавшим гражданам. В будущем они станут настоящими спасателями.</w:t>
      </w:r>
    </w:p>
    <w:p>
      <w:pPr>
        <w:pStyle w:val="aff4"/>
        <w:keepLines/>
        <w:rPr>
          <w:rFonts w:ascii="Times New Roman" w:cs="Times New Roman" w:hAnsi="Times New Roman"/>
          <w:sz w:val="24"/>
        </w:rPr>
      </w:pPr>
      <w:r>
        <w:rPr>
          <w:rFonts w:ascii="Times New Roman" w:cs="Times New Roman" w:hAnsi="Times New Roman"/>
          <w:sz w:val="24"/>
        </w:rPr>
        <w:t xml:space="preserve">Следующая коробка – кадеты школы № 23, возглавлял парадный расчет капитан полиции в отставке Алексей Севрюгин, ветеран боевых действий в Чеченской республике, награжден ведомственными наградами и медалями. </w:t>
      </w:r>
      <w:hyperlink r:id="rId2339" w:history="1">
        <w:r>
          <w:rPr>
            <w:rStyle w:val="a5"/>
            <w:rFonts w:ascii="Times New Roman" w:cs="Times New Roman" w:hAnsi="Times New Roman"/>
            <w:sz w:val="24"/>
          </w:rPr>
          <w:t>Gorodkovrov.ru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Парадные расчеты МЧС России приняли участие в торжественном шествии</w:t>
      </w:r>
    </w:p>
    <w:p>
      <w:pPr>
        <w:pStyle w:val="aff4"/>
        <w:keepLines/>
        <w:rPr>
          <w:rFonts w:ascii="Times New Roman" w:cs="Times New Roman" w:hAnsi="Times New Roman"/>
          <w:sz w:val="24"/>
        </w:rPr>
      </w:pPr>
      <w:r>
        <w:rPr>
          <w:rFonts w:ascii="Times New Roman" w:cs="Times New Roman" w:hAnsi="Times New Roman"/>
          <w:sz w:val="24"/>
        </w:rPr>
        <w:t xml:space="preserve">Парадные расчеты МЧС России приняли участие в торжественном шествии. Источник: Telegram-канал "ГУ МЧС России по Астраханской области" </w:t>
      </w:r>
      <w:hyperlink r:id="rId2340"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Новосибирцы начали купаться в Оби на Михайловской набережной — жаркое видео</w:t>
      </w:r>
    </w:p>
    <w:p>
      <w:pPr>
        <w:pStyle w:val="aff4"/>
        <w:keepLines/>
        <w:rPr>
          <w:rFonts w:ascii="Times New Roman" w:cs="Times New Roman" w:hAnsi="Times New Roman"/>
          <w:sz w:val="24"/>
        </w:rPr>
      </w:pPr>
      <w:r>
        <w:rPr>
          <w:rFonts w:ascii="Times New Roman" w:cs="Times New Roman" w:hAnsi="Times New Roman"/>
          <w:sz w:val="24"/>
        </w:rPr>
        <w:t>При этом ветрено будет только один день.</w:t>
      </w:r>
    </w:p>
    <w:p>
      <w:pPr>
        <w:pStyle w:val="aff4"/>
        <w:keepLines/>
        <w:rPr>
          <w:rFonts w:ascii="Times New Roman" w:cs="Times New Roman" w:hAnsi="Times New Roman"/>
          <w:sz w:val="24"/>
        </w:rPr>
      </w:pPr>
      <w:r>
        <w:rPr>
          <w:rFonts w:ascii="Times New Roman" w:cs="Times New Roman" w:hAnsi="Times New Roman"/>
          <w:sz w:val="24"/>
        </w:rPr>
        <w:t>МЧС предупредило об ухудшении погодных условий и усилении ветра до штормового.</w:t>
      </w:r>
    </w:p>
    <w:p>
      <w:pPr>
        <w:pStyle w:val="aff4"/>
        <w:keepLines/>
        <w:rPr>
          <w:rFonts w:ascii="Times New Roman" w:cs="Times New Roman" w:hAnsi="Times New Roman"/>
          <w:sz w:val="24"/>
        </w:rPr>
      </w:pPr>
      <w:r>
        <w:rPr>
          <w:rFonts w:ascii="Times New Roman" w:cs="Times New Roman" w:hAnsi="Times New Roman"/>
          <w:sz w:val="24"/>
        </w:rPr>
        <w:t xml:space="preserve">Мы ведем онлайн-трансляцию, как новосибирцы проводят сегодня 9 Мая. </w:t>
      </w:r>
      <w:hyperlink r:id="rId2341" w:history="1">
        <w:r>
          <w:rPr>
            <w:rStyle w:val="a5"/>
            <w:rFonts w:ascii="Times New Roman" w:cs="Times New Roman" w:hAnsi="Times New Roman"/>
            <w:sz w:val="24"/>
          </w:rPr>
          <w:t>НГС.Новости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центре Энгельса. Из горящего частного дома пенсионера госпитализировали в ожоговый центр</w:t>
      </w:r>
    </w:p>
    <w:p>
      <w:pPr>
        <w:pStyle w:val="aff4"/>
        <w:keepLines/>
        <w:rPr>
          <w:rFonts w:ascii="Times New Roman" w:cs="Times New Roman" w:hAnsi="Times New Roman"/>
          <w:sz w:val="24"/>
        </w:rPr>
      </w:pPr>
      <w:r>
        <w:rPr>
          <w:rFonts w:ascii="Times New Roman" w:cs="Times New Roman" w:hAnsi="Times New Roman"/>
          <w:sz w:val="24"/>
        </w:rPr>
        <w:t xml:space="preserve">Сегодня, 9 мая, в центре Энгельса вспыхнул пожар в трехквартирном доме. Сигнал о возгорании поступил в 12:30. О подробностях рассказали в ГУ МЧС по Саратовской области. </w:t>
      </w:r>
      <w:hyperlink r:id="rId234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центре Энгельса. Из горящего частного дома пенсионера госпитализировали в ожоговый центр</w:t>
      </w:r>
    </w:p>
    <w:p>
      <w:pPr>
        <w:pStyle w:val="aff4"/>
        <w:keepLines/>
        <w:rPr>
          <w:rFonts w:ascii="Times New Roman" w:cs="Times New Roman" w:hAnsi="Times New Roman"/>
          <w:sz w:val="24"/>
        </w:rPr>
      </w:pPr>
      <w:r>
        <w:rPr>
          <w:rFonts w:ascii="Times New Roman" w:cs="Times New Roman" w:hAnsi="Times New Roman"/>
          <w:sz w:val="24"/>
        </w:rPr>
        <w:t xml:space="preserve">О подробностях рассказали в ГУ МЧС по Саратовской области. Огонь вспыхнул в доме № 62 по улице Ленина. По данным ГУ МЧС, дом является частным, трехквартирным.  </w:t>
      </w:r>
      <w:hyperlink r:id="rId2343" w:history="1">
        <w:r>
          <w:rPr>
            <w:rStyle w:val="a5"/>
            <w:rFonts w:ascii="Times New Roman" w:cs="Times New Roman" w:hAnsi="Times New Roman"/>
            <w:sz w:val="24"/>
          </w:rPr>
          <w:t>ИА "Версия-Саратов"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Алексей Павлов принял участие в церемонии возложения цветов к Вечному огню на площади Победы</w:t>
      </w:r>
    </w:p>
    <w:p>
      <w:pPr>
        <w:pStyle w:val="aff4"/>
        <w:keepLines/>
        <w:rPr>
          <w:rFonts w:ascii="Times New Roman" w:cs="Times New Roman" w:hAnsi="Times New Roman"/>
          <w:sz w:val="24"/>
        </w:rPr>
      </w:pPr>
      <w:r>
        <w:rPr>
          <w:rFonts w:ascii="Times New Roman" w:cs="Times New Roman" w:hAnsi="Times New Roman"/>
          <w:sz w:val="24"/>
        </w:rPr>
        <w:t xml:space="preserve">В честь великого праздника Дня Победы начальник главного управления МЧС России по Тульской области Алексей Павлов принял участие в возложении цветов к Вечному огню Мемориального комплекса «Героическим защитникам Тулы в 1941 году», к стелам городов-героев и памятнику «Солдат и рабочий» на площади Победы.  </w:t>
      </w:r>
      <w:hyperlink r:id="rId2344" w:history="1">
        <w:r>
          <w:rPr>
            <w:rStyle w:val="a5"/>
            <w:rFonts w:ascii="Times New Roman" w:cs="Times New Roman" w:hAnsi="Times New Roman"/>
            <w:sz w:val="24"/>
          </w:rPr>
          <w:t>Лента новостей Тулы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обгорел на пожаре в Энгельсе</w:t>
      </w:r>
    </w:p>
    <w:p>
      <w:pPr>
        <w:pStyle w:val="aff4"/>
        <w:keepLines/>
        <w:rPr>
          <w:rFonts w:ascii="Times New Roman" w:cs="Times New Roman" w:hAnsi="Times New Roman"/>
          <w:sz w:val="24"/>
        </w:rPr>
      </w:pPr>
      <w:r>
        <w:rPr>
          <w:rFonts w:ascii="Times New Roman" w:cs="Times New Roman" w:hAnsi="Times New Roman"/>
          <w:sz w:val="24"/>
        </w:rPr>
        <w:t xml:space="preserve">В двух других квартирах никого не было. Причина ЧП устанавливается», - сообщили ИА «Регион 64» в ГУ МЧС. Источник: sarnovosti.ru </w:t>
      </w:r>
      <w:hyperlink r:id="rId2345" w:history="1">
        <w:r>
          <w:rPr>
            <w:rStyle w:val="a5"/>
            <w:rFonts w:ascii="Times New Roman" w:cs="Times New Roman" w:hAnsi="Times New Roman"/>
            <w:sz w:val="24"/>
          </w:rPr>
          <w:t>Лента новостей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человека погибли в результате аварии с грузовиком в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МЧС Самарской области заявили, что три человека погибли в результате столкновения грузовика и автомобиля в Волжском районе Самарской области. Как говорится в Telegram ведомства, авария произошла на 29-м километре автомобильной дороги Р-229 Самара — Пугачёв — Энгельс — Волгоград.  </w:t>
      </w:r>
      <w:hyperlink r:id="rId234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атаки дрона на нефтебазу в Салавате повреждена насосная станция</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ГУ МЧС Республики Башкортостан, пожара не произошло, а люди не пострадали. Ранее глава республики, Радий Хабиров, сообщил о том, что предприятие "Газпром нефтехим Салават" подверглось атаке дроном.  </w:t>
      </w:r>
      <w:hyperlink r:id="rId2347" w:history="1">
        <w:r>
          <w:rPr>
            <w:rStyle w:val="a5"/>
            <w:rFonts w:ascii="Times New Roman" w:cs="Times New Roman" w:hAnsi="Times New Roman"/>
            <w:sz w:val="24"/>
          </w:rPr>
          <w:t>Monavista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Энгельсе мужчина получил ожоги на пожаре</w:t>
      </w:r>
    </w:p>
    <w:p>
      <w:pPr>
        <w:pStyle w:val="aff4"/>
        <w:keepLines/>
        <w:rPr>
          <w:rFonts w:ascii="Times New Roman" w:cs="Times New Roman" w:hAnsi="Times New Roman"/>
          <w:sz w:val="24"/>
        </w:rPr>
      </w:pPr>
      <w:r>
        <w:rPr>
          <w:rFonts w:ascii="Times New Roman" w:cs="Times New Roman" w:hAnsi="Times New Roman"/>
          <w:sz w:val="24"/>
        </w:rPr>
        <w:t xml:space="preserve">Сегодня в Энгельсе Саратовской области на пожаре пострадал мужчина, сообщает региональное ГУ МЧС. </w:t>
      </w:r>
      <w:hyperlink r:id="rId234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человека погибли в результате аварии с грузовиком в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МЧС Самарской области заявили, что три человека погибли в результате столкновения грузовика и автомобиля в Волжском районе Самарской области. </w:t>
      </w:r>
      <w:hyperlink r:id="rId2349"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Энгельсе мужчина получил ожоги на пожаре</w:t>
      </w:r>
    </w:p>
    <w:p>
      <w:pPr>
        <w:pStyle w:val="aff4"/>
        <w:keepLines/>
        <w:rPr>
          <w:rFonts w:ascii="Times New Roman" w:cs="Times New Roman" w:hAnsi="Times New Roman"/>
          <w:sz w:val="24"/>
        </w:rPr>
      </w:pPr>
      <w:r>
        <w:rPr>
          <w:rFonts w:ascii="Times New Roman" w:cs="Times New Roman" w:hAnsi="Times New Roman"/>
          <w:sz w:val="24"/>
        </w:rPr>
        <w:t xml:space="preserve">Сегодня в Энгельсе Саратовской области на пожаре пострадал мужчина, сообщает региональное ГУ МЧС. По данным ведомства, в 12.30 на пульт "01" поступил сигнал о возгорании в трехквартирном доме № 62 на улице Ленина.  </w:t>
      </w:r>
      <w:hyperlink r:id="rId2350" w:history="1">
        <w:r>
          <w:rPr>
            <w:rStyle w:val="a5"/>
            <w:rFonts w:ascii="Times New Roman" w:cs="Times New Roman" w:hAnsi="Times New Roman"/>
            <w:sz w:val="24"/>
          </w:rPr>
          <w:t>ИА "Взгляд-Инфо"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главного управления МЧС по РТ приняли участие в записи видео в честь Победы</w:t>
      </w:r>
    </w:p>
    <w:p>
      <w:pPr>
        <w:pStyle w:val="aff4"/>
        <w:keepLines/>
        <w:rPr>
          <w:rFonts w:ascii="Times New Roman" w:cs="Times New Roman" w:hAnsi="Times New Roman"/>
          <w:sz w:val="24"/>
        </w:rPr>
      </w:pPr>
      <w:r>
        <w:rPr>
          <w:rFonts w:ascii="Times New Roman" w:cs="Times New Roman" w:hAnsi="Times New Roman"/>
          <w:sz w:val="24"/>
        </w:rPr>
        <w:t>Сотрудники пресс-служб Главных управлений МЧС России по субъектам ПФО записали видео, посвященное Победе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Участие в ведомственном флешмобе принял и начальник отдела по работе со средствами массовой информации Министерства по делам гражданской обороны и чрезвычайным ситуациям Республики Татарстан Андрей Родыгин. </w:t>
      </w:r>
      <w:hyperlink r:id="rId2351" w:history="1">
        <w:r>
          <w:rPr>
            <w:rStyle w:val="a5"/>
            <w:rFonts w:ascii="Times New Roman" w:cs="Times New Roman" w:hAnsi="Times New Roman"/>
            <w:sz w:val="24"/>
          </w:rPr>
          <w:t>Аксубаево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историческом центре Самары 9 мая</w:t>
      </w:r>
    </w:p>
    <w:p>
      <w:pPr>
        <w:pStyle w:val="aff4"/>
        <w:keepLines/>
        <w:rPr>
          <w:rFonts w:ascii="Times New Roman" w:cs="Times New Roman" w:hAnsi="Times New Roman"/>
          <w:sz w:val="24"/>
        </w:rPr>
      </w:pPr>
      <w:r>
        <w:rPr>
          <w:rFonts w:ascii="Times New Roman" w:cs="Times New Roman" w:hAnsi="Times New Roman"/>
          <w:sz w:val="24"/>
        </w:rPr>
        <w:t xml:space="preserve">В МЧС рассказали, что загорелось в старом городе в Самаре в День Победы Празднование Дня Победы омрачил серьезный пожар в историческом центре Самары. Во второй половине четверга, 9 мая 2024 года, горожане заметили клубы дыма, идущие со стороны пересечения улиц Молодогвардейской и Пионерской.  </w:t>
      </w:r>
      <w:hyperlink r:id="rId2352"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Владикавказ празднует 79-ю годовщину Победы в Великой Отечественной войне. - Лента новостей Владикавказа</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шествии приняли участие более тысячи человек личного состава воинских частей, а также подразделений МЧС, МВД России, курсанты Северо-Кавказского Суворовского военного училища, курсанты военного учебного центра при СОГУ и отрядов Юнармии.  </w:t>
      </w:r>
      <w:hyperlink r:id="rId2353" w:history="1">
        <w:r>
          <w:rPr>
            <w:rStyle w:val="a5"/>
            <w:rFonts w:ascii="Times New Roman" w:cs="Times New Roman" w:hAnsi="Times New Roman"/>
            <w:sz w:val="24"/>
          </w:rPr>
          <w:t>Лента новостей Владикавказа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Сергей Шелест поблагодарил омичей за подготовку Дня Победы</w:t>
      </w:r>
    </w:p>
    <w:p>
      <w:pPr>
        <w:pStyle w:val="aff4"/>
        <w:keepLines/>
        <w:rPr>
          <w:rFonts w:ascii="Times New Roman" w:cs="Times New Roman" w:hAnsi="Times New Roman"/>
          <w:sz w:val="24"/>
        </w:rPr>
      </w:pPr>
      <w:r>
        <w:rPr>
          <w:rFonts w:ascii="Times New Roman" w:cs="Times New Roman" w:hAnsi="Times New Roman"/>
          <w:sz w:val="24"/>
        </w:rPr>
        <w:t>В частности, градоначальник упомянул департамент культуры, департамент городской экономической политики, департамент общественной безопасности, управление дорожного хозяйства и благоустройства, военных и сотрудников МЧС.</w:t>
      </w:r>
    </w:p>
    <w:p>
      <w:pPr>
        <w:pStyle w:val="aff4"/>
        <w:keepLines/>
        <w:rPr>
          <w:rFonts w:ascii="Times New Roman" w:cs="Times New Roman" w:hAnsi="Times New Roman"/>
          <w:sz w:val="24"/>
        </w:rPr>
      </w:pPr>
      <w:r>
        <w:rPr>
          <w:rFonts w:ascii="Times New Roman" w:cs="Times New Roman" w:hAnsi="Times New Roman"/>
          <w:sz w:val="24"/>
        </w:rPr>
        <w:t xml:space="preserve">«Персональный привет Дворцу культуры Кировского округа.  </w:t>
      </w:r>
      <w:hyperlink r:id="rId2354" w:history="1">
        <w:r>
          <w:rPr>
            <w:rStyle w:val="a5"/>
            <w:rFonts w:ascii="Times New Roman" w:cs="Times New Roman" w:hAnsi="Times New Roman"/>
            <w:sz w:val="24"/>
          </w:rPr>
          <w:t>Город55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в ночь на 10 мая ожидаются заморозки до минус 10 градусов</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ГУ МЧС региона. Так, температуры воздуха может достигать минус 5 градусов. Самое сильное понижение температуры ожидается в северных и восточных районах.  </w:t>
      </w:r>
      <w:hyperlink r:id="rId2355" w:history="1">
        <w:r>
          <w:rPr>
            <w:rStyle w:val="a5"/>
            <w:rFonts w:ascii="Times New Roman" w:cs="Times New Roman" w:hAnsi="Times New Roman"/>
            <w:sz w:val="24"/>
          </w:rPr>
          <w:t>КП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Праздник Победы и открытие фонтана в новом парке пгт Первомайское</w:t>
      </w:r>
    </w:p>
    <w:p>
      <w:pPr>
        <w:pStyle w:val="aff4"/>
        <w:keepLines/>
        <w:rPr>
          <w:rFonts w:ascii="Times New Roman" w:cs="Times New Roman" w:hAnsi="Times New Roman"/>
          <w:sz w:val="24"/>
        </w:rPr>
      </w:pPr>
      <w:r>
        <w:rPr>
          <w:rFonts w:ascii="Times New Roman" w:cs="Times New Roman" w:hAnsi="Times New Roman"/>
          <w:sz w:val="24"/>
        </w:rPr>
        <w:t xml:space="preserve">Он будет работать и радовать посетителей парка во время летнего сезона. Участие в мероприятии приняли ответственные работники местных органов власти, представители прокуратуры, ОМВД, МЧС, общественных организаций, руководители предприятий и учреждений. </w:t>
      </w:r>
      <w:hyperlink r:id="rId2356"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Северной Осетии на Парад Победы пришли более 9 тыс. человек</w:t>
      </w:r>
    </w:p>
    <w:p>
      <w:pPr>
        <w:pStyle w:val="aff4"/>
        <w:keepLines/>
        <w:rPr>
          <w:rFonts w:ascii="Times New Roman" w:cs="Times New Roman" w:hAnsi="Times New Roman"/>
          <w:sz w:val="24"/>
        </w:rPr>
      </w:pPr>
      <w:r>
        <w:rPr>
          <w:rFonts w:ascii="Times New Roman" w:cs="Times New Roman" w:hAnsi="Times New Roman"/>
          <w:sz w:val="24"/>
        </w:rPr>
        <w:t xml:space="preserve">Парад принимал исполняющий обязанности командующего 58-й общевойсковой армии полковник Игорь Гвозденко Торжественным маршем по площади Свободы прошли колонны военнослужащих 58-й армии ЮВО, сводные роты и батальоны соединений и частей, парадные расчеты республиканских МВД, МЧС.  </w:t>
      </w:r>
      <w:hyperlink r:id="rId2357"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Очередной холодный фронт принесет в Свердловскую область порывистый ветер.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Садоводам и огородникам рекомендуется воздержаться от работ на открытом воздухе, отложить работы на своих участках, проверить ветрозащитные конструкции, — сообщает МЧС по Свердловской области. </w:t>
      </w:r>
      <w:hyperlink r:id="rId2358"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Белгородской области ведется обстрел</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в Telegram-канале МЧС России по области. По данным системы оповещения ведомства о ракетной, авиационной опасности и обстрелов, обстрел ведется по Краснояружскому району и селу Вязово.  </w:t>
      </w:r>
      <w:hyperlink r:id="rId2359"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РСЧС: ведется обстрел Краснояружского района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в Telegram-канале МЧС России по области. По данным системы оповещения ведомства о ракетной, авиационной опасности и обстрелов, обстрел ведется по Краснояружскому району и селу Вязово.  </w:t>
      </w:r>
      <w:hyperlink r:id="rId236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Дагестане произошло возгорание в школе</w:t>
      </w:r>
    </w:p>
    <w:p>
      <w:pPr>
        <w:pStyle w:val="aff4"/>
        <w:keepLines/>
        <w:rPr>
          <w:rFonts w:ascii="Times New Roman" w:cs="Times New Roman" w:hAnsi="Times New Roman"/>
          <w:sz w:val="24"/>
        </w:rPr>
      </w:pPr>
      <w:r>
        <w:rPr>
          <w:rFonts w:ascii="Times New Roman" w:cs="Times New Roman" w:hAnsi="Times New Roman"/>
          <w:sz w:val="24"/>
        </w:rPr>
        <w:t xml:space="preserve">В дагестанском Дербенте произошел пожар в здании школы В городе Дербент в Республике Дагестан произошел пожар в здании средней общеобразовательной школы. Об этом сообщает локальный Telegram-канал «Мой Дербент».  </w:t>
      </w:r>
      <w:hyperlink r:id="rId2361"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паводка на федеральной трассе Тюмень-Омск ограничат движение грузовиков</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МЧС предупреждает омичей о непогоде. Днём 9 мая в Омской области ожидается ветер до 15-20 м/с с порывами до 24 м/с, дожди, грозы и град. Ночью 10 мая синоптики прогнозируют ветер до 15-20 м/с, дожди и грозы.  </w:t>
      </w:r>
      <w:hyperlink r:id="rId2362"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дома загорелись в историческом центре Самары</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в Telegram-канале ГУ МЧС России по Самарской области. В ведомстве уточнили, что возгорание произошло в Песочном переулке. Пожарные были вызваны по повышенному рангу вызова.  </w:t>
      </w:r>
      <w:hyperlink r:id="rId2363"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Спели вмести песни Победы!</w:t>
      </w:r>
    </w:p>
    <w:p>
      <w:pPr>
        <w:pStyle w:val="aff4"/>
        <w:keepLines/>
        <w:rPr>
          <w:rFonts w:ascii="Times New Roman" w:cs="Times New Roman" w:hAnsi="Times New Roman"/>
          <w:sz w:val="24"/>
        </w:rPr>
      </w:pPr>
      <w:r>
        <w:rPr>
          <w:rFonts w:ascii="Times New Roman" w:cs="Times New Roman" w:hAnsi="Times New Roman"/>
          <w:sz w:val="24"/>
        </w:rPr>
        <w:t xml:space="preserve">Подарком всем омичам от сотрудников регионального МЧС стал концерт, организованный у здания Главного управления до и после парада войск омского гарнизона. Оркестр МЧС России исполнил для жителей и гостей региона до боли знакомые и дорогие сердцу песни военных лет.  </w:t>
      </w:r>
      <w:hyperlink r:id="rId2364"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дома загорелись в историческом центре Самары</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в Telegram-канале ГУ МЧС России по Самарской области. В ведомстве уточнили, что возгорание произошло в Песочном переулке. Пожарные были вызваны по повышенному рангу вызова.  </w:t>
      </w:r>
      <w:hyperlink r:id="rId236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начала проверку после пожара в морском порту Петропавловска</w:t>
      </w:r>
    </w:p>
    <w:p>
      <w:pPr>
        <w:pStyle w:val="aff4"/>
        <w:keepLines/>
        <w:rPr>
          <w:rFonts w:ascii="Times New Roman" w:cs="Times New Roman" w:hAnsi="Times New Roman"/>
          <w:sz w:val="24"/>
        </w:rPr>
      </w:pPr>
      <w:r>
        <w:rPr>
          <w:rFonts w:ascii="Times New Roman" w:cs="Times New Roman" w:hAnsi="Times New Roman"/>
          <w:sz w:val="24"/>
        </w:rPr>
        <w:t xml:space="preserve">Напомним, 9 мая около 01.30 произошло возгорание производственного склада на территории ООО «Петропавловск-Камчатский морской торговый порт». По предварительным данным, площадь пожара составила около 2000 кв.м. Во время возгорания никто не пострадал, пожар потушили.  </w:t>
      </w:r>
      <w:hyperlink r:id="rId2366" w:history="1">
        <w:r>
          <w:rPr>
            <w:rStyle w:val="a5"/>
            <w:rFonts w:ascii="Times New Roman" w:cs="Times New Roman" w:hAnsi="Times New Roman"/>
            <w:sz w:val="24"/>
          </w:rPr>
          <w:t>АиФ Камчатка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Каким в Башкирии будет лето</w:t>
      </w:r>
    </w:p>
    <w:p>
      <w:pPr>
        <w:pStyle w:val="aff4"/>
        <w:keepLines/>
        <w:rPr>
          <w:rFonts w:ascii="Times New Roman" w:cs="Times New Roman" w:hAnsi="Times New Roman"/>
          <w:sz w:val="24"/>
        </w:rPr>
      </w:pPr>
      <w:r>
        <w:rPr>
          <w:rFonts w:ascii="Times New Roman" w:cs="Times New Roman" w:hAnsi="Times New Roman"/>
          <w:sz w:val="24"/>
        </w:rPr>
        <w:t>Его будут корректировать месячными, декадными и краткосрочными прогнозами погоды.</w:t>
      </w:r>
    </w:p>
    <w:p>
      <w:pPr>
        <w:pStyle w:val="aff4"/>
        <w:keepLines/>
        <w:rPr>
          <w:rFonts w:ascii="Times New Roman" w:cs="Times New Roman" w:hAnsi="Times New Roman"/>
          <w:sz w:val="24"/>
        </w:rPr>
      </w:pPr>
      <w:r>
        <w:rPr>
          <w:rFonts w:ascii="Times New Roman" w:cs="Times New Roman" w:hAnsi="Times New Roman"/>
          <w:sz w:val="24"/>
        </w:rPr>
        <w:t>СЕЙЧАС ЧИТАЮТ: В МЧС Башкирии рассказали о последствиях АТАКИ беспилотника на НПЗ в Салавате...</w:t>
      </w:r>
    </w:p>
    <w:p>
      <w:pPr>
        <w:pStyle w:val="aff4"/>
        <w:keepLines/>
        <w:rPr>
          <w:rFonts w:ascii="Times New Roman" w:cs="Times New Roman" w:hAnsi="Times New Roman"/>
          <w:sz w:val="24"/>
        </w:rPr>
      </w:pPr>
      <w:r>
        <w:rPr>
          <w:rFonts w:ascii="Times New Roman" w:cs="Times New Roman" w:hAnsi="Times New Roman"/>
          <w:sz w:val="24"/>
        </w:rPr>
        <w:t xml:space="preserve">Источник: Каким в Башкирии будет лето (i-gazeta.com) </w:t>
      </w:r>
      <w:hyperlink r:id="rId2367" w:history="1">
        <w:r>
          <w:rPr>
            <w:rStyle w:val="a5"/>
            <w:rFonts w:ascii="Times New Roman" w:cs="Times New Roman" w:hAnsi="Times New Roman"/>
            <w:sz w:val="24"/>
          </w:rPr>
          <w:t>Газета "Кугарчинские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городе-герое Волгоград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прошли парадные расчеты 8-й общевойсковой армии Южного военного округа (ЮВО), управления ФСБ России по Волгоградской области, сводные батальоны федеральной службы войск национальной гвардии РФ, главного управления МЧС России по Волгоградской области, юнармейцы.  </w:t>
      </w:r>
      <w:hyperlink r:id="rId236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Кызыле отметили престольный праздник храма-часовни Георгия Победоносца</w:t>
      </w:r>
    </w:p>
    <w:p>
      <w:pPr>
        <w:pStyle w:val="aff4"/>
        <w:keepLines/>
        <w:rPr>
          <w:rFonts w:ascii="Times New Roman" w:cs="Times New Roman" w:hAnsi="Times New Roman"/>
          <w:sz w:val="24"/>
        </w:rPr>
      </w:pPr>
      <w:r>
        <w:rPr>
          <w:rFonts w:ascii="Times New Roman" w:cs="Times New Roman" w:hAnsi="Times New Roman"/>
          <w:sz w:val="24"/>
        </w:rPr>
        <w:t xml:space="preserve">6 мая, когда православные отмечали день памяти святого великомученика Георгия Победоносца, в городе Кызыле на территории Главного управления МЧС России по Республике Тыва, отметили престольный праздник георгиевского храма -часовни.  </w:t>
      </w:r>
      <w:hyperlink r:id="rId2369" w:history="1">
        <w:r>
          <w:rPr>
            <w:rStyle w:val="a5"/>
            <w:rFonts w:ascii="Times New Roman" w:cs="Times New Roman" w:hAnsi="Times New Roman"/>
            <w:sz w:val="24"/>
          </w:rPr>
          <w:t>МК Тыва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случилось в День Победы в Ульяновской области: главное за 9 мая 2024 года</w:t>
      </w:r>
    </w:p>
    <w:p>
      <w:pPr>
        <w:pStyle w:val="aff4"/>
        <w:keepLines/>
        <w:rPr>
          <w:rFonts w:ascii="Times New Roman" w:cs="Times New Roman" w:hAnsi="Times New Roman"/>
          <w:sz w:val="24"/>
        </w:rPr>
      </w:pPr>
      <w:r>
        <w:rPr>
          <w:rFonts w:ascii="Times New Roman" w:cs="Times New Roman" w:hAnsi="Times New Roman"/>
          <w:sz w:val="24"/>
        </w:rPr>
        <w:t xml:space="preserve">МЧС рекомендовало ульяновцам оставаться дома, водителям посоветовали отказаться от дальних поездок. Кстати, из-за непогоды уже в 219 объектов соцсферы в Ульяновске вернули отопление. Ульяновская область отправила в зону СВО два УАЗа.  </w:t>
      </w:r>
      <w:hyperlink r:id="rId2370" w:history="1">
        <w:r>
          <w:rPr>
            <w:rStyle w:val="a5"/>
            <w:rFonts w:ascii="Times New Roman" w:cs="Times New Roman" w:hAnsi="Times New Roman"/>
            <w:sz w:val="24"/>
          </w:rPr>
          <w:t>Города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погоды по области в ночь на 10 мая</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регионального ГУ МЧС, сегодня ночью по области ожидается переменная облачность, в северных и северо-западных районах осадки в виде дождя и мокрого снега, ветер юго-западный, западный 7-12 м/с, местами порывы 13-18 м/с, температура в северных районах 0,-3°, в западных районах +1,-2°, в центральных районах +2,-1°, в восточных районах +1,+4°, в большинстве районов заморозки в воздухе и на поверхности почвы -0,-5°. </w:t>
      </w:r>
      <w:hyperlink r:id="rId2371" w:history="1">
        <w:r>
          <w:rPr>
            <w:rStyle w:val="a5"/>
            <w:rFonts w:ascii="Times New Roman" w:cs="Times New Roman" w:hAnsi="Times New Roman"/>
            <w:sz w:val="24"/>
          </w:rPr>
          <w:t>Ntsk.ru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возложили цветы к одному из мемориалов Пушкинского округа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отдела надзорной деятельности и профилактической работы МЧС России по городскому округу Пушкинский накануне Дня Победы возложили цветы в память о погибших в годы Великой Отечественной войны, сообщает пресс-служба администрации Городского округа Пушкинский.  </w:t>
      </w:r>
      <w:hyperlink r:id="rId2372" w:history="1">
        <w:r>
          <w:rPr>
            <w:rStyle w:val="a5"/>
            <w:rFonts w:ascii="Times New Roman" w:cs="Times New Roman" w:hAnsi="Times New Roman"/>
            <w:sz w:val="24"/>
          </w:rPr>
          <w:t>Пушкино-24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Выправка и строевой шаг</w:t>
      </w:r>
    </w:p>
    <w:p>
      <w:pPr>
        <w:pStyle w:val="aff4"/>
        <w:keepLines/>
        <w:rPr>
          <w:rFonts w:ascii="Times New Roman" w:cs="Times New Roman" w:hAnsi="Times New Roman"/>
          <w:sz w:val="24"/>
        </w:rPr>
      </w:pPr>
      <w:r>
        <w:rPr>
          <w:rFonts w:ascii="Times New Roman" w:cs="Times New Roman" w:hAnsi="Times New Roman"/>
          <w:sz w:val="24"/>
        </w:rPr>
        <w:t xml:space="preserve">Выправка и строевой шаг На Соборной площади праздничная коробка МЧС России приняла участие в параде войск Омского гарнизона в ознаменование 79-летия Победы Советских войск в Великой Отечественной войне.  </w:t>
      </w:r>
      <w:hyperlink r:id="rId2373"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Новгороде прошёл парад в честь Дня Победы, в Мясном Бору захоронили останки фронтовиков</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прохождении войск приняли участие около трёхсот человек. Среди них – военнослужащие 42-го гвардейского зенитного ракетного Путиловско-Кировского ордена Ленина полка, сотрудники УМВД, УФСИН, УФССП, ГУ МЧС, Росгвардии, юнармейцы, кадеты. </w:t>
      </w:r>
      <w:hyperlink r:id="rId2374" w:history="1">
        <w:r>
          <w:rPr>
            <w:rStyle w:val="a5"/>
            <w:rFonts w:ascii="Times New Roman" w:cs="Times New Roman" w:hAnsi="Times New Roman"/>
            <w:sz w:val="24"/>
          </w:rPr>
          <w:t>Russia24.pro - Великий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Новгороде прошёл парад в честь Дня Победы, в Мясном Бору захоронили останки фронтовиков</w:t>
      </w:r>
    </w:p>
    <w:p>
      <w:pPr>
        <w:pStyle w:val="aff4"/>
        <w:keepLines/>
        <w:rPr>
          <w:rFonts w:ascii="Times New Roman" w:cs="Times New Roman" w:hAnsi="Times New Roman"/>
          <w:sz w:val="24"/>
        </w:rPr>
      </w:pPr>
      <w:r>
        <w:rPr>
          <w:rFonts w:ascii="Times New Roman" w:cs="Times New Roman" w:hAnsi="Times New Roman"/>
          <w:sz w:val="24"/>
        </w:rPr>
        <w:t xml:space="preserve">Среди них – военнослужащие 42-го гвардейского зенитного ракетного Путиловско-Кировского ордена Ленина полка, сотрудники УМВД, УФСИН, УФССП, ГУ МЧС, Росгвардии, юнармейцы, кадеты. Приветствие парадных расчётов прозвучало с автомобилей времён Великой Отечественной войны – двух восстановленных ГАЗ-67.  </w:t>
      </w:r>
      <w:hyperlink r:id="rId2375" w:history="1">
        <w:r>
          <w:rPr>
            <w:rStyle w:val="a5"/>
            <w:rFonts w:ascii="Times New Roman" w:cs="Times New Roman" w:hAnsi="Times New Roman"/>
            <w:sz w:val="24"/>
          </w:rPr>
          <w:t>Провинция.ру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России прошел первый званый ужин для ветеранов СВО</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 участие глава региона Глеб Никитин и писатель Захар Прилепин, гостями стали кадровые военнослужащие, бойцы добровольческих формирований, мобилизованные, сотрудники Росгвардии, МВД, ФСБ, МЧС, а также других спецслужб и ведомств.  </w:t>
      </w:r>
      <w:hyperlink r:id="rId2376"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Прилепи и нижегородский губернатор Никитин провели званый ужин для ветеранов СВО</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 участие глава региона Глеб Никитин и писатель Захар Прилепин, гостями стали кадровые военнослужащие, бойцы добровольческих формирований, мобилизованные, сотрудники Росгвардии, МВД, ФСБ, МЧС, а... </w:t>
      </w:r>
      <w:hyperlink r:id="rId237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на ближайшие дни, “жёлтый” уровень опасности</w:t>
      </w:r>
    </w:p>
    <w:p>
      <w:pPr>
        <w:pStyle w:val="aff4"/>
        <w:keepLines/>
        <w:rPr>
          <w:rFonts w:ascii="Times New Roman" w:cs="Times New Roman" w:hAnsi="Times New Roman"/>
          <w:sz w:val="24"/>
        </w:rPr>
      </w:pPr>
      <w:r>
        <w:rPr>
          <w:rFonts w:ascii="Times New Roman" w:cs="Times New Roman" w:hAnsi="Times New Roman"/>
          <w:sz w:val="24"/>
        </w:rPr>
        <w:t xml:space="preserve">Днем 10 мая в Ульяновской области ожидается усиление западного ветра с порывами 15-20 м/с , предупреждает МЧС. Ожидается “жёлтый” уровень опасности Ночью и днём 10 мая облачно с прояснениями, преимущественно без осадков.  </w:t>
      </w:r>
      <w:hyperlink r:id="rId237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Жигулевске огонь охватил 370 квадратных метров территории</w:t>
      </w:r>
    </w:p>
    <w:p>
      <w:pPr>
        <w:pStyle w:val="aff4"/>
        <w:keepLines/>
        <w:rPr>
          <w:rFonts w:ascii="Times New Roman" w:cs="Times New Roman" w:hAnsi="Times New Roman"/>
          <w:sz w:val="24"/>
        </w:rPr>
      </w:pPr>
      <w:r>
        <w:rPr>
          <w:rFonts w:ascii="Times New Roman" w:cs="Times New Roman" w:hAnsi="Times New Roman"/>
          <w:sz w:val="24"/>
        </w:rPr>
        <w:t xml:space="preserve">В 14:40, оперативный дежурный ГУ МЧС по Самарской области получил тревожное сообщение о возгорании на улице Школьной, 34а в городе Жигулевске. Об этом сообщили в пресс-службе управления. </w:t>
      </w:r>
      <w:hyperlink r:id="rId2379"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Одессе на фоне воздушной тревоги погремел взрыв</w:t>
      </w:r>
    </w:p>
    <w:p>
      <w:pPr>
        <w:pStyle w:val="aff4"/>
        <w:keepLines/>
        <w:rPr>
          <w:rFonts w:ascii="Times New Roman" w:cs="Times New Roman" w:hAnsi="Times New Roman"/>
          <w:sz w:val="24"/>
        </w:rPr>
      </w:pPr>
      <w:r>
        <w:rPr>
          <w:rFonts w:ascii="Times New Roman" w:cs="Times New Roman" w:hAnsi="Times New Roman"/>
          <w:sz w:val="24"/>
        </w:rPr>
        <w:t xml:space="preserve">В четверг вечером в Одессе была объявлена воздушная тревога, через несколько минут в городе прогремел взрыв. Сирены воздушной тревоги сработали в Одессе в четверг около 17:10 по московскому времени.  </w:t>
      </w:r>
      <w:hyperlink r:id="rId2380"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частных дома загорелись в историческом центре Самары</w:t>
      </w:r>
    </w:p>
    <w:p>
      <w:pPr>
        <w:pStyle w:val="aff4"/>
        <w:keepLines/>
        <w:rPr>
          <w:rFonts w:ascii="Times New Roman" w:cs="Times New Roman" w:hAnsi="Times New Roman"/>
          <w:sz w:val="24"/>
        </w:rPr>
      </w:pPr>
      <w:r>
        <w:rPr>
          <w:rFonts w:ascii="Times New Roman" w:cs="Times New Roman" w:hAnsi="Times New Roman"/>
          <w:sz w:val="24"/>
        </w:rPr>
        <w:t xml:space="preserve">В двух частных домах Песочного переулка в историческом центре Самары загорелись два частных дома, пожар распространился на площади 450 квадратных метров, сообщает пресс-служба ГУ МЧС России по Самарской области.  </w:t>
      </w:r>
      <w:hyperlink r:id="rId2381"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Краснодаре сгорела квартира в высотке на улице Сормовской</w:t>
      </w:r>
    </w:p>
    <w:p>
      <w:pPr>
        <w:pStyle w:val="aff4"/>
        <w:keepLines/>
        <w:rPr>
          <w:rFonts w:ascii="Times New Roman" w:cs="Times New Roman" w:hAnsi="Times New Roman"/>
          <w:sz w:val="24"/>
        </w:rPr>
      </w:pPr>
      <w:r>
        <w:rPr>
          <w:rFonts w:ascii="Times New Roman" w:cs="Times New Roman" w:hAnsi="Times New Roman"/>
          <w:sz w:val="24"/>
        </w:rPr>
        <w:t xml:space="preserve">На месте спасатели выяснили, что возгорание произошло на площади 16 кв.м. Меньше, чем за 15 минут огонь в квартире на девятом этаже был потушен.  </w:t>
      </w:r>
      <w:hyperlink r:id="rId2382" w:history="1">
        <w:r>
          <w:rPr>
            <w:rStyle w:val="a5"/>
            <w:rFonts w:ascii="Times New Roman" w:cs="Times New Roman" w:hAnsi="Times New Roman"/>
            <w:sz w:val="24"/>
          </w:rPr>
          <w:t>КП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частных дома загорелись в историческом центре Самары</w:t>
      </w:r>
    </w:p>
    <w:p>
      <w:pPr>
        <w:pStyle w:val="aff4"/>
        <w:keepLines/>
        <w:rPr>
          <w:rFonts w:ascii="Times New Roman" w:cs="Times New Roman" w:hAnsi="Times New Roman"/>
          <w:sz w:val="24"/>
        </w:rPr>
      </w:pPr>
      <w:r>
        <w:rPr>
          <w:rFonts w:ascii="Times New Roman" w:cs="Times New Roman" w:hAnsi="Times New Roman"/>
          <w:sz w:val="24"/>
        </w:rPr>
        <w:t xml:space="preserve">В двух частных домах Песочного переулка в историческом центре Самары загорелись два частных дома, пожар распространился на площади 450 квадратных метров, сообщает пресс-служба ГУ МЧС России по Самарской области.  </w:t>
      </w:r>
      <w:hyperlink r:id="rId238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частных дома загорелись в историческом центре Самары</w:t>
      </w:r>
    </w:p>
    <w:p>
      <w:pPr>
        <w:pStyle w:val="aff4"/>
        <w:keepLines/>
        <w:rPr>
          <w:rFonts w:ascii="Times New Roman" w:cs="Times New Roman" w:hAnsi="Times New Roman"/>
          <w:sz w:val="24"/>
        </w:rPr>
      </w:pPr>
      <w:r>
        <w:rPr>
          <w:rFonts w:ascii="Times New Roman" w:cs="Times New Roman" w:hAnsi="Times New Roman"/>
          <w:sz w:val="24"/>
        </w:rPr>
        <w:t xml:space="preserve">В двух частных домах Песочного переулка в историческом центре Самары загорелись два частных дома, пожар распространился на площади 450 квадратных метров, сообщает пресс-служба ГУ МЧС России по Самарской области. </w:t>
      </w:r>
      <w:hyperlink r:id="rId238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Жуковском муниципальном округе произошёл пожар в двухквартирном доме</w:t>
      </w:r>
    </w:p>
    <w:p>
      <w:pPr>
        <w:pStyle w:val="aff4"/>
        <w:keepLines/>
        <w:rPr>
          <w:rFonts w:ascii="Times New Roman" w:cs="Times New Roman" w:hAnsi="Times New Roman"/>
          <w:sz w:val="24"/>
        </w:rPr>
      </w:pPr>
      <w:r>
        <w:rPr>
          <w:rFonts w:ascii="Times New Roman" w:cs="Times New Roman" w:hAnsi="Times New Roman"/>
          <w:sz w:val="24"/>
        </w:rPr>
        <w:t xml:space="preserve">В Жуковском муниципальном округе произошёл пожар в двухквартирном доме 09.05.2024 в 15:51 ч в ОДС ГУ МЧС России по Брянской области поступило сообщение о пожаре в частном двухквартирном доме по адресу: Жуковский м.о., н.п. Латыши, ул. Полевая.  </w:t>
      </w:r>
      <w:hyperlink r:id="rId2385"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Торжественное прохождение сотрудников Главного управления МЧС России по Ульяновской области, посвящённое 79 годовщине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Торжественное прохождение сотрудников Главного управления МЧС России по Ульяновской области, посвящённое 79 годовщине Победы в Великой Отечественной войне </w:t>
      </w:r>
      <w:hyperlink r:id="rId2386" w:history="1">
        <w:r>
          <w:rPr>
            <w:rStyle w:val="a5"/>
            <w:rFonts w:ascii="Times New Roman" w:cs="Times New Roman" w:hAnsi="Times New Roman"/>
            <w:sz w:val="24"/>
          </w:rPr>
          <w:t>ИнфоУльяновск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 подразделения регионального МЧС России приняли участие в торжественных мероприятиях</w:t>
      </w:r>
    </w:p>
    <w:p>
      <w:pPr>
        <w:pStyle w:val="aff4"/>
        <w:keepLines/>
        <w:rPr>
          <w:rFonts w:ascii="Times New Roman" w:cs="Times New Roman" w:hAnsi="Times New Roman"/>
          <w:sz w:val="24"/>
        </w:rPr>
      </w:pPr>
      <w:r>
        <w:rPr>
          <w:rFonts w:ascii="Times New Roman" w:cs="Times New Roman" w:hAnsi="Times New Roman"/>
          <w:sz w:val="24"/>
        </w:rPr>
        <w:t xml:space="preserve">Все подразделения регионального МЧС России приняли участие в торжественных мероприятиях </w:t>
      </w:r>
      <w:hyperlink r:id="rId2387" w:history="1">
        <w:r>
          <w:rPr>
            <w:rStyle w:val="a5"/>
            <w:rFonts w:ascii="Times New Roman" w:cs="Times New Roman" w:hAnsi="Times New Roman"/>
            <w:sz w:val="24"/>
          </w:rPr>
          <w:t>ИнфоУльяновск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Главного управления МЧС России по Ульяновской области и кадеты присоединились к Всероссийской акции Бессмертный полк и записали видео-открытку</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Ульяновской области и кадеты присоединились к Всероссийской акции «Бессмертный полк» и записали видео-открытку </w:t>
      </w:r>
      <w:hyperlink r:id="rId2388" w:history="1">
        <w:r>
          <w:rPr>
            <w:rStyle w:val="a5"/>
            <w:rFonts w:ascii="Times New Roman" w:cs="Times New Roman" w:hAnsi="Times New Roman"/>
            <w:sz w:val="24"/>
          </w:rPr>
          <w:t>ИнфоУльяновск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Главного управления МЧС России по Ульяновской области Михаила Осокина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Поздравление начальника Главного управления МЧС России по Ульяновской области Михаила Осокина с Днем Победы Уважаемые ветераны Великой Отечественной войны, труженики тыла, дорогие коллеги, ульяновцы!  </w:t>
      </w:r>
      <w:hyperlink r:id="rId2389" w:history="1">
        <w:r>
          <w:rPr>
            <w:rStyle w:val="a5"/>
            <w:rFonts w:ascii="Times New Roman" w:cs="Times New Roman" w:hAnsi="Times New Roman"/>
            <w:sz w:val="24"/>
          </w:rPr>
          <w:t>ИнфоУльяновск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сотрудники МЧС, Росгвардии и следственного комитета поздравили с Днем Победы ветеранов</w:t>
      </w:r>
    </w:p>
    <w:p>
      <w:pPr>
        <w:pStyle w:val="aff4"/>
        <w:keepLines/>
        <w:rPr>
          <w:rFonts w:ascii="Times New Roman" w:cs="Times New Roman" w:hAnsi="Times New Roman"/>
          <w:sz w:val="24"/>
        </w:rPr>
      </w:pPr>
      <w:r>
        <w:rPr>
          <w:rFonts w:ascii="Times New Roman" w:cs="Times New Roman" w:hAnsi="Times New Roman"/>
          <w:sz w:val="24"/>
        </w:rPr>
        <w:t xml:space="preserve">Сотрудники региональных управлений следственного комитета, Росгвардии и МЧС поздравили с грядущим праздником героев-земляков. Накануне знаковой даты сотрудники управлений подготовили для Героев Великой Отечественной поздравительную программу.  </w:t>
      </w:r>
      <w:hyperlink r:id="rId2390"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Уфе</w:t>
      </w:r>
    </w:p>
    <w:p>
      <w:pPr>
        <w:pStyle w:val="aff4"/>
        <w:keepLines/>
        <w:rPr>
          <w:rFonts w:ascii="Times New Roman" w:cs="Times New Roman" w:hAnsi="Times New Roman"/>
          <w:sz w:val="24"/>
        </w:rPr>
      </w:pPr>
      <w:r>
        <w:rPr>
          <w:rFonts w:ascii="Times New Roman" w:cs="Times New Roman" w:hAnsi="Times New Roman"/>
          <w:sz w:val="24"/>
        </w:rPr>
        <w:t xml:space="preserve">Управления МЧС России по республике Башкортостан расчёт возглавляет полковник внутренней службы Виталий бардаке. По разным районам награждён медалями за 2 года пожаре имени генерала Мураново старший лейтенант назад Давлетзянов прапорщики манатки, перегруза ... Могила.  </w:t>
      </w:r>
      <w:hyperlink r:id="rId2391"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Смоленской области приняло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Знаменная группа пронесла знамя Главного управления МЧС России по Смоленской области. В мероприятии принял участие начальник Главного управления МЧС России по Смоленской области генерал-майор внутренней службы Алексей Александрович Назарко и личный состав.  </w:t>
      </w:r>
      <w:hyperlink r:id="rId2392" w:history="1">
        <w:r>
          <w:rPr>
            <w:rStyle w:val="a5"/>
            <w:rFonts w:ascii="Times New Roman" w:cs="Times New Roman" w:hAnsi="Times New Roman"/>
            <w:sz w:val="24"/>
          </w:rPr>
          <w:t>Газета "Рабочий путь"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Одессе прогремел взрыв</w:t>
      </w:r>
    </w:p>
    <w:p>
      <w:pPr>
        <w:pStyle w:val="aff4"/>
        <w:keepLines/>
        <w:rPr>
          <w:rFonts w:ascii="Times New Roman" w:cs="Times New Roman" w:hAnsi="Times New Roman"/>
          <w:sz w:val="24"/>
        </w:rPr>
      </w:pPr>
      <w:r>
        <w:rPr>
          <w:rFonts w:ascii="Times New Roman" w:cs="Times New Roman" w:hAnsi="Times New Roman"/>
          <w:sz w:val="24"/>
        </w:rPr>
        <w:t xml:space="preserve">В Одессе прогремел взрыв, сообщил мэр города Геннадий Труханов в Telegram-канале. "В Одессе было слышно взрыв", — написал он, не приведя никаких подробностей. По данным онлайн-карты Министерства цифровой трансформации Украины, в 17:10 в Одесской области объявили воздушную тревогу, она продлилась 15 минут.  </w:t>
      </w:r>
      <w:hyperlink r:id="rId2393"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Военную технику показали на параде Победы в Пятигорске</w:t>
      </w:r>
    </w:p>
    <w:p>
      <w:pPr>
        <w:pStyle w:val="aff4"/>
        <w:keepLines/>
        <w:rPr>
          <w:rFonts w:ascii="Times New Roman" w:cs="Times New Roman" w:hAnsi="Times New Roman"/>
          <w:sz w:val="24"/>
        </w:rPr>
      </w:pPr>
      <w:r>
        <w:rPr>
          <w:rFonts w:ascii="Times New Roman" w:cs="Times New Roman" w:hAnsi="Times New Roman"/>
          <w:sz w:val="24"/>
        </w:rPr>
        <w:t xml:space="preserve">И это далеко не все, так как продемонстрировали новейшие модели пожарно-спасательной техники, которая входит в арсенал МЧС России, а также технику, используемую медицинскими учреждениями города.  </w:t>
      </w:r>
      <w:hyperlink r:id="rId2394" w:history="1">
        <w:r>
          <w:rPr>
            <w:rStyle w:val="a5"/>
            <w:rFonts w:ascii="Times New Roman" w:cs="Times New Roman" w:hAnsi="Times New Roman"/>
            <w:sz w:val="24"/>
          </w:rPr>
          <w:t>NewsTracker</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Вечная память павшим героям!</w:t>
      </w:r>
    </w:p>
    <w:p>
      <w:pPr>
        <w:pStyle w:val="aff4"/>
        <w:keepLines/>
        <w:rPr>
          <w:rFonts w:ascii="Times New Roman" w:cs="Times New Roman" w:hAnsi="Times New Roman"/>
          <w:sz w:val="24"/>
        </w:rPr>
      </w:pPr>
      <w:r>
        <w:rPr>
          <w:rFonts w:ascii="Times New Roman" w:cs="Times New Roman" w:hAnsi="Times New Roman"/>
          <w:sz w:val="24"/>
        </w:rPr>
        <w:t xml:space="preserve">Личный состав территориальных пожарно-спасательных гарнизонов, Центра ГИМС принял участие в митингах и почтил память защитников Родины минутой молчания, возложил цветы к памятникам солдат, павших в Великой Отечественной войне. Мероприятия прошли во всех городах и районах республики. Источник: Telegram-канал "МЧС КЧР" </w:t>
      </w:r>
      <w:hyperlink r:id="rId2395" w:history="1">
        <w:r>
          <w:rPr>
            <w:rStyle w:val="a5"/>
            <w:rFonts w:ascii="Times New Roman" w:cs="Times New Roman" w:hAnsi="Times New Roman"/>
            <w:sz w:val="24"/>
          </w:rPr>
          <w:t>Новости Черкесска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#Профилактика. Сотрудниками ГУ МЧС России по Псковской области продолжается ежедневная профилактическая работа, направленная на адресную работу с гражданами и предотвращение их травматизма и гибели на пожарах</w:t>
      </w:r>
    </w:p>
    <w:p>
      <w:pPr>
        <w:pStyle w:val="aff4"/>
        <w:keepLines/>
        <w:rPr>
          <w:rFonts w:ascii="Times New Roman" w:cs="Times New Roman" w:hAnsi="Times New Roman"/>
          <w:sz w:val="24"/>
        </w:rPr>
      </w:pPr>
      <w:r>
        <w:rPr>
          <w:rFonts w:ascii="Times New Roman" w:cs="Times New Roman" w:hAnsi="Times New Roman"/>
          <w:sz w:val="24"/>
        </w:rPr>
        <w:t xml:space="preserve">#Профилактика Сотрудниками ГУ МЧС России по Псковской области продолжается ежедневная профилактическая работа, направленная на адресную работу с гражданами и предотвращение их травматизма и гибели на пожарах.  </w:t>
      </w:r>
      <w:hyperlink r:id="rId2396" w:history="1">
        <w:r>
          <w:rPr>
            <w:rStyle w:val="a5"/>
            <w:rFonts w:ascii="Times New Roman" w:cs="Times New Roman" w:hAnsi="Times New Roman"/>
            <w:sz w:val="24"/>
          </w:rPr>
          <w:t>Новости Пскова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Тагиле в День Победы сгорела квартира</w:t>
      </w:r>
    </w:p>
    <w:p>
      <w:pPr>
        <w:pStyle w:val="aff4"/>
        <w:keepLines/>
        <w:rPr>
          <w:rFonts w:ascii="Times New Roman" w:cs="Times New Roman" w:hAnsi="Times New Roman"/>
          <w:sz w:val="24"/>
        </w:rPr>
      </w:pPr>
      <w:r>
        <w:rPr>
          <w:rFonts w:ascii="Times New Roman" w:cs="Times New Roman" w:hAnsi="Times New Roman"/>
          <w:sz w:val="24"/>
        </w:rPr>
        <w:t>Известно, что загорелась квартира на четвертом этаже шестиэтажного дома,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12 тагильчан смогли самостоятельно выбраться из дома и вывести с собой троих детей.  </w:t>
      </w:r>
      <w:hyperlink r:id="rId2397" w:history="1">
        <w:r>
          <w:rPr>
            <w:rStyle w:val="a5"/>
            <w:rFonts w:ascii="Times New Roman" w:cs="Times New Roman" w:hAnsi="Times New Roman"/>
            <w:sz w:val="24"/>
          </w:rPr>
          <w:t>TagilCity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Одессы сообщили о взрыве в городе</w:t>
      </w:r>
    </w:p>
    <w:p>
      <w:pPr>
        <w:pStyle w:val="aff4"/>
        <w:keepLines/>
        <w:rPr>
          <w:rFonts w:ascii="Times New Roman" w:cs="Times New Roman" w:hAnsi="Times New Roman"/>
          <w:sz w:val="24"/>
        </w:rPr>
      </w:pPr>
      <w:r>
        <w:rPr>
          <w:rFonts w:ascii="Times New Roman" w:cs="Times New Roman" w:hAnsi="Times New Roman"/>
          <w:sz w:val="24"/>
        </w:rPr>
        <w:t xml:space="preserve">Мощный взрыв прогремел в Одессе, сообщил мэр города Геннадий Труханов в своем Telegram-канале. "В городе взрыв", - написал он, не указав никаких подробностей. Очевидцы в соцсетях сообщают о столбе дыма над городом.  </w:t>
      </w:r>
      <w:hyperlink r:id="rId2398"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Владимире у Мемориала воинской славы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прошлись военнослужащие Ракетных войск стратегического назначения, военные летчики 33-го авиаполка, личный состав центра подготовки специалистов радиотехнических войск, МВД, МЧС, ФСИН, курсанты, кадеты, сводный оркестр Управления Росгвардии по Владимирской области и ВЮИ, сводный отряд Всероссийского военно-патриотического общественного движения «Юнармия».  </w:t>
      </w:r>
      <w:hyperlink r:id="rId2399"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Попробовать ту самую фронтовую кашу - Лента новостей Владикавказа</w:t>
      </w:r>
    </w:p>
    <w:p>
      <w:pPr>
        <w:pStyle w:val="aff4"/>
        <w:keepLines/>
        <w:rPr>
          <w:rFonts w:ascii="Times New Roman" w:cs="Times New Roman" w:hAnsi="Times New Roman"/>
          <w:sz w:val="24"/>
        </w:rPr>
      </w:pPr>
      <w:r>
        <w:rPr>
          <w:rFonts w:ascii="Times New Roman" w:cs="Times New Roman" w:hAnsi="Times New Roman"/>
          <w:sz w:val="24"/>
        </w:rPr>
        <w:t xml:space="preserve">В Парке Победы пожарные МЧС России развернули полевую кухню и приготовили ту самую настоящую солдатскую кашу. В меню - гречневая каша с тушенкой, попробовать ее мог каждый желающий.  </w:t>
      </w:r>
      <w:hyperlink r:id="rId2400" w:history="1">
        <w:r>
          <w:rPr>
            <w:rStyle w:val="a5"/>
            <w:rFonts w:ascii="Times New Roman" w:cs="Times New Roman" w:hAnsi="Times New Roman"/>
            <w:sz w:val="24"/>
          </w:rPr>
          <w:t>Лента новостей Владикавказа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#ДеньПобеды. @mchsdagestan</w:t>
      </w:r>
    </w:p>
    <w:p>
      <w:pPr>
        <w:pStyle w:val="aff4"/>
        <w:keepLines/>
        <w:rPr>
          <w:rFonts w:ascii="Times New Roman" w:cs="Times New Roman" w:hAnsi="Times New Roman"/>
          <w:sz w:val="24"/>
        </w:rPr>
      </w:pPr>
      <w:r>
        <w:rPr>
          <w:rFonts w:ascii="Times New Roman" w:cs="Times New Roman" w:hAnsi="Times New Roman"/>
          <w:sz w:val="24"/>
        </w:rPr>
        <w:t xml:space="preserve">#ДеньПобеды @mchsdagestan Источник: Telegram-канал "ГУ МЧС России по Республике Дагестан" </w:t>
      </w:r>
      <w:hyperlink r:id="rId2401" w:history="1">
        <w:r>
          <w:rPr>
            <w:rStyle w:val="a5"/>
            <w:rFonts w:ascii="Times New Roman" w:cs="Times New Roman" w:hAnsi="Times New Roman"/>
            <w:sz w:val="24"/>
          </w:rPr>
          <w:t>Новости Дагестана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сотрудники МЧС, Росгвардии и следственного комитета поздравили с Днем Победы ветеранов</w:t>
      </w:r>
    </w:p>
    <w:p>
      <w:pPr>
        <w:pStyle w:val="aff4"/>
        <w:keepLines/>
        <w:rPr>
          <w:rFonts w:ascii="Times New Roman" w:cs="Times New Roman" w:hAnsi="Times New Roman"/>
          <w:sz w:val="24"/>
        </w:rPr>
      </w:pPr>
      <w:r>
        <w:rPr>
          <w:rFonts w:ascii="Times New Roman" w:cs="Times New Roman" w:hAnsi="Times New Roman"/>
          <w:sz w:val="24"/>
        </w:rPr>
        <w:t xml:space="preserve">Сотрудники региональных управлений следственного комитета, Росгвардии и МЧС поздравили с грядущим праздником героев-земляков. Накануне знаковой даты сотрудники управлений подготовили для Героев Великой Отечественной поздравительную программу.  </w:t>
      </w:r>
      <w:hyperlink r:id="rId2402"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речных судов прошел в Кемерове</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администрации Кемерова, возглавило парадный расчет судно МЧС России «ПК-500» с копией Знамени Победы на борту. За ним в его кильватере прошли катера «КС-100Д», которые привлекают для несения дежурства, спасательных формирований; мотолодки МЧС «Мастер-510» и «Мастер-500», предназначенные для ежедневных патрулирований.  </w:t>
      </w:r>
      <w:hyperlink r:id="rId2403" w:history="1">
        <w:r>
          <w:rPr>
            <w:rStyle w:val="a5"/>
            <w:rFonts w:ascii="Times New Roman" w:cs="Times New Roman" w:hAnsi="Times New Roman"/>
            <w:sz w:val="24"/>
          </w:rPr>
          <w:t>КП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Пряже запутавшуюся в собственном поводке собаку освободили спасатели</w:t>
      </w:r>
    </w:p>
    <w:p>
      <w:pPr>
        <w:pStyle w:val="aff4"/>
        <w:keepLines/>
        <w:rPr>
          <w:rFonts w:ascii="Times New Roman" w:cs="Times New Roman" w:hAnsi="Times New Roman"/>
          <w:sz w:val="24"/>
        </w:rPr>
      </w:pPr>
      <w:r>
        <w:rPr>
          <w:rFonts w:ascii="Times New Roman" w:cs="Times New Roman" w:hAnsi="Times New Roman"/>
          <w:sz w:val="24"/>
        </w:rPr>
        <w:t xml:space="preserve">Люди обратились в МЧС, также написали об инциденте в соцсети. Откликнулись сотрудники Пожарной части 48 Пряжа, приехали и обычные жители. Общими усилиями они освободили пса.  </w:t>
      </w:r>
      <w:hyperlink r:id="rId2404" w:history="1">
        <w:r>
          <w:rPr>
            <w:rStyle w:val="a5"/>
            <w:rFonts w:ascii="Times New Roman" w:cs="Times New Roman" w:hAnsi="Times New Roman"/>
            <w:sz w:val="24"/>
          </w:rPr>
          <w:t>Карелия.Ньюс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городе-герое Волгоград прошел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прошли парадные расчеты 8-й общевойсковой армии Южного военного округа (ЮВО), управления ФСБ России по Волгоградской области, сводные батальоны федеральной службы войск национальной гвардии РФ, главного управления МЧС России по Волгоградской области, юнармейцы. </w:t>
      </w:r>
      <w:hyperlink r:id="rId2405" w:history="1">
        <w:r>
          <w:rPr>
            <w:rStyle w:val="a5"/>
            <w:rFonts w:ascii="Times New Roman" w:cs="Times New Roman" w:hAnsi="Times New Roman"/>
            <w:sz w:val="24"/>
          </w:rPr>
          <w:t>Дежурка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Хабаровске на 9 Мая стал одним из самых масштабных в России</w:t>
      </w:r>
    </w:p>
    <w:p>
      <w:pPr>
        <w:pStyle w:val="aff4"/>
        <w:keepLines/>
        <w:rPr>
          <w:rFonts w:ascii="Times New Roman" w:cs="Times New Roman" w:hAnsi="Times New Roman"/>
          <w:sz w:val="24"/>
        </w:rPr>
      </w:pPr>
      <w:r>
        <w:rPr>
          <w:rFonts w:ascii="Times New Roman" w:cs="Times New Roman" w:hAnsi="Times New Roman"/>
          <w:sz w:val="24"/>
        </w:rPr>
        <w:t xml:space="preserve">Фото: Telegram-канал «Пулемёт Дегтярёва» «В праздничной колонне прошли расчеты ВВО, сотрудники силовых структур, спасатели, кадеты, курсанты военных училищ, юнармейцы, ученики школы МЧС.  </w:t>
      </w:r>
      <w:hyperlink r:id="rId2406" w:history="1">
        <w:r>
          <w:rPr>
            <w:rStyle w:val="a5"/>
            <w:rFonts w:ascii="Times New Roman" w:cs="Times New Roman" w:hAnsi="Times New Roman"/>
            <w:sz w:val="24"/>
          </w:rPr>
          <w:t>АиФ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Самары вспыхнули два дома 9 мая</w:t>
      </w:r>
    </w:p>
    <w:p>
      <w:pPr>
        <w:pStyle w:val="aff4"/>
        <w:keepLines/>
        <w:rPr>
          <w:rFonts w:ascii="Times New Roman" w:cs="Times New Roman" w:hAnsi="Times New Roman"/>
          <w:sz w:val="24"/>
        </w:rPr>
      </w:pPr>
      <w:r>
        <w:rPr>
          <w:rFonts w:ascii="Times New Roman" w:cs="Times New Roman" w:hAnsi="Times New Roman"/>
          <w:sz w:val="24"/>
        </w:rPr>
        <w:t xml:space="preserve">Есть пострадавшие В историческом центре Самары произошел серьезный пожар, охвативший два частных дома в Песочном переулке. Площадь возгорания составила 450 квадратных метров, и, к сожалению, два человека пострадали.  </w:t>
      </w:r>
      <w:hyperlink r:id="rId2407"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подземной парковке ТЦ«Мега» в Казани загорелся автомобиль</w:t>
      </w:r>
    </w:p>
    <w:p>
      <w:pPr>
        <w:pStyle w:val="aff4"/>
        <w:keepLines/>
        <w:rPr>
          <w:rFonts w:ascii="Times New Roman" w:cs="Times New Roman" w:hAnsi="Times New Roman"/>
          <w:sz w:val="24"/>
        </w:rPr>
      </w:pPr>
      <w:r>
        <w:rPr>
          <w:rFonts w:ascii="Times New Roman" w:cs="Times New Roman" w:hAnsi="Times New Roman"/>
          <w:sz w:val="24"/>
        </w:rPr>
        <w:t>Об этом «Татар-информу» сообщили в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Пожар потушили до прибытия пожарных. В результате никто не пострадал. </w:t>
      </w:r>
      <w:hyperlink r:id="rId2408" w:history="1">
        <w:r>
          <w:rPr>
            <w:rStyle w:val="a5"/>
            <w:rFonts w:ascii="Times New Roman" w:cs="Times New Roman" w:hAnsi="Times New Roman"/>
            <w:sz w:val="24"/>
          </w:rPr>
          <w:t>Агрызские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в День Победы сгорела мельница</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пресс-службе регионального управления МЧС.Сообщение о возгорании на улице Зеленая поступило на пульт дежурного в 11.19 четверга. На место были направлены пожарные расчеты.  </w:t>
      </w:r>
      <w:hyperlink r:id="rId240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Одессе прогремел взрыв, сообщил мэр</w:t>
      </w:r>
    </w:p>
    <w:p>
      <w:pPr>
        <w:pStyle w:val="aff4"/>
        <w:keepLines/>
        <w:rPr>
          <w:rFonts w:ascii="Times New Roman" w:cs="Times New Roman" w:hAnsi="Times New Roman"/>
          <w:sz w:val="24"/>
        </w:rPr>
      </w:pPr>
      <w:r>
        <w:rPr>
          <w:rFonts w:ascii="Times New Roman" w:cs="Times New Roman" w:hAnsi="Times New Roman"/>
          <w:sz w:val="24"/>
        </w:rPr>
        <w:t>Мэр Одессы Труханов: взрыв прогремел в городе</w:t>
      </w:r>
    </w:p>
    <w:p>
      <w:pPr>
        <w:pStyle w:val="aff4"/>
        <w:keepLines/>
        <w:rPr>
          <w:rFonts w:ascii="Times New Roman" w:cs="Times New Roman" w:hAnsi="Times New Roman"/>
          <w:sz w:val="24"/>
        </w:rPr>
      </w:pPr>
      <w:r>
        <w:rPr>
          <w:rFonts w:ascii="Times New Roman" w:cs="Times New Roman" w:hAnsi="Times New Roman"/>
          <w:sz w:val="24"/>
        </w:rPr>
        <w:t xml:space="preserve">МОСКВА, 9 мая/ Радио Sputnik. Взрыв прогремел в Одессе, сообщил мэр города Геннадий Труханов. </w:t>
      </w:r>
      <w:hyperlink r:id="rId2410" w:history="1">
        <w:r>
          <w:rPr>
            <w:rStyle w:val="a5"/>
            <w:rFonts w:ascii="Times New Roman" w:cs="Times New Roman" w:hAnsi="Times New Roman"/>
            <w:sz w:val="24"/>
          </w:rPr>
          <w:t>Радио Sputnik</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Параде Победы сотрудники МЧС России по Хакасии прошли торжественным маршем</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Главного управления МЧС России по Хакасии, Абаканского пожарно-спасательного гарнизона и Южно-Сибирского поисково-спасательного отряда МЧС России приняли участие в мероприятиях празднования Дня Победы.  </w:t>
      </w:r>
      <w:hyperlink r:id="rId2411" w:history="1">
        <w:r>
          <w:rPr>
            <w:rStyle w:val="a5"/>
            <w:rFonts w:ascii="Times New Roman" w:cs="Times New Roman" w:hAnsi="Times New Roman"/>
            <w:sz w:val="24"/>
          </w:rPr>
          <w:t>МК Хакассия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Суражском районе пожарно-спасательным подразделением деблокирован пострадавший в ДТП</w:t>
      </w:r>
    </w:p>
    <w:p>
      <w:pPr>
        <w:pStyle w:val="aff4"/>
        <w:keepLines/>
        <w:rPr>
          <w:rFonts w:ascii="Times New Roman" w:cs="Times New Roman" w:hAnsi="Times New Roman"/>
          <w:sz w:val="24"/>
        </w:rPr>
      </w:pPr>
      <w:r>
        <w:rPr>
          <w:rFonts w:ascii="Times New Roman" w:cs="Times New Roman" w:hAnsi="Times New Roman"/>
          <w:sz w:val="24"/>
        </w:rPr>
        <w:t xml:space="preserve">В Суражском районе пожарно-спасательным подразделением деблокирован пострадавший в ДТП 09.05.2024 в ОДС ГУ МЧС России по Брянской области поступило сообщение о ДТП с участием одного грузового автомобиля в Суражском районе, на 17 км автомобильной дороги регионального значения "Сураж- Клинцы".  </w:t>
      </w:r>
      <w:hyperlink r:id="rId2412"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 произошел в Одессе</w:t>
      </w:r>
    </w:p>
    <w:p>
      <w:pPr>
        <w:pStyle w:val="aff4"/>
        <w:keepLines/>
        <w:rPr>
          <w:rFonts w:ascii="Times New Roman" w:cs="Times New Roman" w:hAnsi="Times New Roman"/>
          <w:sz w:val="24"/>
        </w:rPr>
      </w:pPr>
      <w:r>
        <w:rPr>
          <w:rFonts w:ascii="Times New Roman" w:cs="Times New Roman" w:hAnsi="Times New Roman"/>
          <w:sz w:val="24"/>
        </w:rPr>
        <w:t xml:space="preserve">Мэр Одессы Труханов: в городе произошел взрыв Мэр Одессы Геннадий Труханов заявил, что днем 9 мая в городе раздался звук взрыва. Об этом сообщает «РБК-Украина».  </w:t>
      </w:r>
      <w:hyperlink r:id="rId2413"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Владимире у Мемориала воинской славы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прошлись военнослужащие Ракетных войск стратегического назначения, военные летчики 33-го авиаполка, личный состав центра подготовки специалистов радиотехнических войск, МВД, МЧС, ФСИН, курсанты, кадеты, сводный оркестр Управления Росгвардии по Владимирской области и ВЮИ, сводный отряд Всероссийского военно-патриотического общественного движения «Юнармия».  </w:t>
      </w:r>
      <w:hyperlink r:id="rId2414" w:history="1">
        <w:r>
          <w:rPr>
            <w:rStyle w:val="a5"/>
            <w:rFonts w:ascii="Times New Roman" w:cs="Times New Roman" w:hAnsi="Times New Roman"/>
            <w:sz w:val="24"/>
          </w:rPr>
          <w:t>Новости Владимира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подземной парковке ТЦ«Мега» в Казани загорелся автомобиль</w:t>
      </w:r>
    </w:p>
    <w:p>
      <w:pPr>
        <w:pStyle w:val="aff4"/>
        <w:keepLines/>
        <w:rPr>
          <w:rFonts w:ascii="Times New Roman" w:cs="Times New Roman" w:hAnsi="Times New Roman"/>
          <w:sz w:val="24"/>
        </w:rPr>
      </w:pPr>
      <w:r>
        <w:rPr>
          <w:rFonts w:ascii="Times New Roman" w:cs="Times New Roman" w:hAnsi="Times New Roman"/>
          <w:sz w:val="24"/>
        </w:rPr>
        <w:t xml:space="preserve">Об этом «Татар-информу» сообщили в ГУ МЧС России по РТ. Пожар потушили до прибытия пожарных. В результате никто не пострадал.  </w:t>
      </w:r>
      <w:hyperlink r:id="rId2415" w:history="1">
        <w:r>
          <w:rPr>
            <w:rStyle w:val="a5"/>
            <w:rFonts w:ascii="Times New Roman" w:cs="Times New Roman" w:hAnsi="Times New Roman"/>
            <w:sz w:val="24"/>
          </w:rPr>
          <w:t>Лента новостей Казани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Торжественные мероприятия прошли во всех городах Ямала, в них приняли участие сотрудники пожарно-спасательных гарнизонов</w:t>
      </w:r>
    </w:p>
    <w:p>
      <w:pPr>
        <w:pStyle w:val="aff4"/>
        <w:keepLines/>
        <w:rPr>
          <w:rFonts w:ascii="Times New Roman" w:cs="Times New Roman" w:hAnsi="Times New Roman"/>
          <w:sz w:val="24"/>
        </w:rPr>
      </w:pPr>
      <w:r>
        <w:rPr>
          <w:rFonts w:ascii="Times New Roman" w:cs="Times New Roman" w:hAnsi="Times New Roman"/>
          <w:sz w:val="24"/>
        </w:rPr>
        <w:t xml:space="preserve">Мы благодарны нашим ветеранам и труженикам тыла, для нас их жизнь - пример мужества, героизма и преданности Родине. Источник: Telegram-канал "Главное управление МЧС России по Ямало-Ненецкому автономному округу" </w:t>
      </w:r>
      <w:hyperlink r:id="rId2416"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Самары 90 человек тушат два частных дома</w:t>
      </w:r>
    </w:p>
    <w:p>
      <w:pPr>
        <w:pStyle w:val="aff4"/>
        <w:keepLines/>
        <w:rPr>
          <w:rFonts w:ascii="Times New Roman" w:cs="Times New Roman" w:hAnsi="Times New Roman"/>
          <w:sz w:val="24"/>
        </w:rPr>
      </w:pPr>
      <w:r>
        <w:rPr>
          <w:rFonts w:ascii="Times New Roman" w:cs="Times New Roman" w:hAnsi="Times New Roman"/>
          <w:sz w:val="24"/>
        </w:rPr>
        <w:t xml:space="preserve">В четверг, 9 мая, в 16:31 в ГУ МЧС России по Самарской области поступило сообщение о пожаре в двух частных домах на Песочном переулке, 15 "А" и 15 "Б" в Самарском районе, об этом сообщили в пресс-службе Управления. </w:t>
      </w:r>
      <w:hyperlink r:id="rId2417"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юге Москвы загорелся торговый комплекс «Южные ворота»</w:t>
      </w:r>
    </w:p>
    <w:p>
      <w:pPr>
        <w:pStyle w:val="aff4"/>
        <w:keepLines/>
        <w:rPr>
          <w:rFonts w:ascii="Times New Roman" w:cs="Times New Roman" w:hAnsi="Times New Roman"/>
          <w:sz w:val="24"/>
        </w:rPr>
      </w:pPr>
      <w:r>
        <w:rPr>
          <w:rFonts w:ascii="Times New Roman" w:cs="Times New Roman" w:hAnsi="Times New Roman"/>
          <w:sz w:val="24"/>
        </w:rPr>
        <w:t xml:space="preserve">В московском ТК «Южные ворота» произошел пожар, объявлена эвакуация В московском торговом комплексе (ТК) «Южные ворота» начался пожар. Об этом сообщает Telegram-канал «Мои Люберцы».  </w:t>
      </w:r>
      <w:hyperlink r:id="rId2418"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Омска Сергей Шелест поблагодарил коллег за организацию праздника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«Благодарю департамент культуры, управление делами администрации города, департамент городской экономической политики, департамент общественной безопасности, управление дорожного хозяйства и благоустройства, военных и сотрудников МЧС — всех коллег, принимавших участие в подготовке и проведении сегодняшнего праздника. </w:t>
      </w:r>
      <w:hyperlink r:id="rId2419" w:history="1">
        <w:r>
          <w:rPr>
            <w:rStyle w:val="a5"/>
            <w:rFonts w:ascii="Times New Roman" w:cs="Times New Roman" w:hAnsi="Times New Roman"/>
            <w:sz w:val="24"/>
          </w:rPr>
          <w:t>СуперОмск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Владимир Уйба: «Святая память о героях, ценой своей жизни отстоявших мир, жива и будет жить в веках»</w:t>
      </w:r>
    </w:p>
    <w:p>
      <w:pPr>
        <w:pStyle w:val="aff4"/>
        <w:keepLines/>
        <w:rPr>
          <w:rFonts w:ascii="Times New Roman" w:cs="Times New Roman" w:hAnsi="Times New Roman"/>
          <w:sz w:val="24"/>
        </w:rPr>
      </w:pPr>
      <w:r>
        <w:rPr>
          <w:rFonts w:ascii="Times New Roman" w:cs="Times New Roman" w:hAnsi="Times New Roman"/>
          <w:sz w:val="24"/>
        </w:rPr>
        <w:t xml:space="preserve">После митинга на Стефановской площади состоялся торжественный парад, в котором приняли участие юнармейцы, кадеты, учащиеся Сыктывкарского медицинского колледжа имени Ивана Павловича Морозова, курсанты Сыктывкарского торгово-экономического колледжа, военнослужащие Центра подготовки личного состава войск Национальной гвардии Российской Федерации (в/ч 5134), сотрудники УФСИН по Республике Коми, УФССП, ГУ МЧС по Республике... </w:t>
      </w:r>
      <w:hyperlink r:id="rId2420" w:history="1">
        <w:r>
          <w:rPr>
            <w:rStyle w:val="a5"/>
            <w:rFonts w:ascii="Times New Roman" w:cs="Times New Roman" w:hAnsi="Times New Roman"/>
            <w:sz w:val="24"/>
          </w:rPr>
          <w:t>Лента новостей Коми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Пенсионерка погибла в Воронежской области накануне 9 Мая</w:t>
      </w:r>
    </w:p>
    <w:p>
      <w:pPr>
        <w:pStyle w:val="aff4"/>
        <w:keepLines/>
        <w:rPr>
          <w:rFonts w:ascii="Times New Roman" w:cs="Times New Roman" w:hAnsi="Times New Roman"/>
          <w:sz w:val="24"/>
        </w:rPr>
      </w:pPr>
      <w:r>
        <w:rPr>
          <w:rFonts w:ascii="Times New Roman" w:cs="Times New Roman" w:hAnsi="Times New Roman"/>
          <w:sz w:val="24"/>
        </w:rPr>
        <w:t>Об этом рассказали в региональном ГУ МЧС. Возгорание произошло в домовладении на улице Ломоносова.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в 10:25.  </w:t>
      </w:r>
      <w:hyperlink r:id="rId2421" w:history="1">
        <w:r>
          <w:rPr>
            <w:rStyle w:val="a5"/>
            <w:rFonts w:ascii="Times New Roman" w:cs="Times New Roman" w:hAnsi="Times New Roman"/>
            <w:sz w:val="24"/>
          </w:rPr>
          <w:t>РИА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Кайбицах отпраздновали День Победы</w:t>
      </w:r>
    </w:p>
    <w:p>
      <w:pPr>
        <w:pStyle w:val="aff4"/>
        <w:keepLines/>
        <w:rPr>
          <w:rFonts w:ascii="Times New Roman" w:cs="Times New Roman" w:hAnsi="Times New Roman"/>
          <w:sz w:val="24"/>
        </w:rPr>
      </w:pPr>
      <w:r>
        <w:rPr>
          <w:rFonts w:ascii="Times New Roman" w:cs="Times New Roman" w:hAnsi="Times New Roman"/>
          <w:sz w:val="24"/>
        </w:rPr>
        <w:t xml:space="preserve">На праздничное мероприятие собрались работники организаций и учреждений, жители и гости села, школьники, представители полиции, МЧС. В первых рядах — труженики тыла, ветераны военной службы.  </w:t>
      </w:r>
      <w:hyperlink r:id="rId2422" w:history="1">
        <w:r>
          <w:rPr>
            <w:rStyle w:val="a5"/>
            <w:rFonts w:ascii="Times New Roman" w:cs="Times New Roman" w:hAnsi="Times New Roman"/>
            <w:sz w:val="24"/>
          </w:rPr>
          <w:t>Кайбицкие зори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тульского МЧС поздравили ветеранов войны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Ветеран отметил, что главное для него не то, что он получил от жизни, а то, что смог дать своим потомкам. Пресс-служба Главного управления МЧС России по Тульской области Источник: 71.mchs.gov.ru </w:t>
      </w:r>
      <w:hyperlink r:id="rId2423" w:history="1">
        <w:r>
          <w:rPr>
            <w:rStyle w:val="a5"/>
            <w:rFonts w:ascii="Times New Roman" w:cs="Times New Roman" w:hAnsi="Times New Roman"/>
            <w:sz w:val="24"/>
          </w:rPr>
          <w:t>Лента новостей Тулы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Шелест поблагодарил коллег за организацию незабываемого Дня Победы в Омске</w:t>
      </w:r>
    </w:p>
    <w:p>
      <w:pPr>
        <w:pStyle w:val="aff4"/>
        <w:keepLines/>
        <w:rPr>
          <w:rFonts w:ascii="Times New Roman" w:cs="Times New Roman" w:hAnsi="Times New Roman"/>
          <w:sz w:val="24"/>
        </w:rPr>
      </w:pPr>
      <w:r>
        <w:rPr>
          <w:rFonts w:ascii="Times New Roman" w:cs="Times New Roman" w:hAnsi="Times New Roman"/>
          <w:sz w:val="24"/>
        </w:rPr>
        <w:t xml:space="preserve">В организации мероприятий участвовали департамент культуры, управление делами администрации города, департамент городской экономической политики, департамент общественной безопасности, управление дорожного хозяйства и благоустройства, а также военные и сотрудники МЧС.  </w:t>
      </w:r>
      <w:hyperlink r:id="rId2424" w:history="1">
        <w:r>
          <w:rPr>
            <w:rStyle w:val="a5"/>
            <w:rFonts w:ascii="Times New Roman" w:cs="Times New Roman" w:hAnsi="Times New Roman"/>
            <w:sz w:val="24"/>
          </w:rPr>
          <w:t>Омск-информ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Суражском районе грузовик слетел в кювет</w:t>
      </w:r>
    </w:p>
    <w:p>
      <w:pPr>
        <w:pStyle w:val="aff4"/>
        <w:keepLines/>
        <w:rPr>
          <w:rFonts w:ascii="Times New Roman" w:cs="Times New Roman" w:hAnsi="Times New Roman"/>
          <w:sz w:val="24"/>
        </w:rPr>
      </w:pPr>
      <w:r>
        <w:rPr>
          <w:rFonts w:ascii="Times New Roman" w:cs="Times New Roman" w:hAnsi="Times New Roman"/>
          <w:sz w:val="24"/>
        </w:rPr>
        <w:t xml:space="preserve">Личным составом проводилась работа по деблокированию пострадавшего. О его состоянии на данный момент не сообщается. Фото: МЧС… Источник </w:t>
      </w:r>
      <w:hyperlink r:id="rId242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восстановили поврежденные штормом опоры ВЛ-110 кВ Онохой — Курба</w:t>
      </w:r>
    </w:p>
    <w:p>
      <w:pPr>
        <w:pStyle w:val="aff4"/>
        <w:keepLines/>
        <w:rPr>
          <w:rFonts w:ascii="Times New Roman" w:cs="Times New Roman" w:hAnsi="Times New Roman"/>
          <w:sz w:val="24"/>
        </w:rPr>
      </w:pPr>
      <w:r>
        <w:rPr>
          <w:rFonts w:ascii="Times New Roman" w:cs="Times New Roman" w:hAnsi="Times New Roman"/>
          <w:sz w:val="24"/>
        </w:rPr>
        <w:t xml:space="preserve">Поздно вечером 30 апреля на центральные районы Бурятии и городе Улан-Удэ обрушился шторм, порывы ветра достигали 30 м/c. На окраинах столицы республики произошло несколько пожаров, огнем повреждены несколько жилых домов, надворные постройки.  </w:t>
      </w:r>
      <w:hyperlink r:id="rId2426" w:history="1">
        <w:r>
          <w:rPr>
            <w:rStyle w:val="a5"/>
            <w:rFonts w:ascii="Times New Roman" w:cs="Times New Roman" w:hAnsi="Times New Roman"/>
            <w:sz w:val="24"/>
          </w:rPr>
          <w:t>ЭнергоНьюс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историческом центре Самары 9 мая</w:t>
      </w:r>
    </w:p>
    <w:p>
      <w:pPr>
        <w:pStyle w:val="aff4"/>
        <w:keepLines/>
        <w:rPr>
          <w:rFonts w:ascii="Times New Roman" w:cs="Times New Roman" w:hAnsi="Times New Roman"/>
          <w:sz w:val="24"/>
        </w:rPr>
      </w:pPr>
      <w:r>
        <w:rPr>
          <w:rFonts w:ascii="Times New Roman" w:cs="Times New Roman" w:hAnsi="Times New Roman"/>
          <w:sz w:val="24"/>
        </w:rPr>
        <w:t xml:space="preserve">В МЧС рассказали, что загорелось в старом городе в Самаре в День Победы </w:t>
      </w:r>
    </w:p>
    <w:p>
      <w:pPr>
        <w:pStyle w:val="aff4"/>
        <w:keepLines/>
        <w:rPr>
          <w:rFonts w:ascii="Times New Roman" w:cs="Times New Roman" w:hAnsi="Times New Roman"/>
          <w:sz w:val="24"/>
        </w:rPr>
      </w:pPr>
      <w:r>
        <w:rPr>
          <w:rFonts w:ascii="Times New Roman" w:cs="Times New Roman" w:hAnsi="Times New Roman"/>
          <w:sz w:val="24"/>
        </w:rPr>
        <w:t>Огонь охватил два частных двухэтажных дома и надворные постройки / Фото: Евгений Щекин</w:t>
      </w:r>
    </w:p>
    <w:p>
      <w:pPr>
        <w:pStyle w:val="aff4"/>
        <w:keepLines/>
        <w:rPr>
          <w:rFonts w:ascii="Times New Roman" w:cs="Times New Roman" w:hAnsi="Times New Roman"/>
          <w:sz w:val="24"/>
        </w:rPr>
      </w:pPr>
      <w:r>
        <w:rPr>
          <w:rFonts w:ascii="Times New Roman" w:cs="Times New Roman" w:hAnsi="Times New Roman"/>
          <w:sz w:val="24"/>
        </w:rPr>
        <w:t xml:space="preserve">Празднование Дня Победы омрачил серьезный пожар в историческом центре Самары.  </w:t>
      </w:r>
      <w:hyperlink r:id="rId2427"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Торжественное мероприятие у памятника Зои Космодемьянской</w:t>
      </w:r>
    </w:p>
    <w:p>
      <w:pPr>
        <w:pStyle w:val="aff4"/>
        <w:keepLines/>
        <w:rPr>
          <w:rFonts w:ascii="Times New Roman" w:cs="Times New Roman" w:hAnsi="Times New Roman"/>
          <w:sz w:val="24"/>
        </w:rPr>
      </w:pPr>
      <w:r>
        <w:rPr>
          <w:rFonts w:ascii="Times New Roman" w:cs="Times New Roman" w:hAnsi="Times New Roman"/>
          <w:sz w:val="24"/>
        </w:rPr>
        <w:t xml:space="preserve">В рамках мероприятия командир кадетской пожарно-спасательной роты МЧС России школы №8 майор запаса Евгений Козлов зачитал приказ о присвоении очередных кадетских званий и вручил погоны лучшим кадетам.  </w:t>
      </w:r>
      <w:hyperlink r:id="rId2428"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в Челябинске</w:t>
      </w:r>
    </w:p>
    <w:p>
      <w:pPr>
        <w:pStyle w:val="aff4"/>
        <w:keepLines/>
        <w:rPr>
          <w:rFonts w:ascii="Times New Roman" w:cs="Times New Roman" w:hAnsi="Times New Roman"/>
          <w:sz w:val="24"/>
        </w:rPr>
      </w:pPr>
      <w:r>
        <w:rPr>
          <w:rFonts w:ascii="Times New Roman" w:cs="Times New Roman" w:hAnsi="Times New Roman"/>
          <w:sz w:val="24"/>
        </w:rPr>
        <w:t xml:space="preserve">По разным расчёте, 04 проходят будущее сотрудники МЧС студенты челябинского профессионального кроме, директора колледжа тебе найти на 1 на постели русских. Командует поражаюсь расчёта студия комплекса Колесников Ивановна вещества.  </w:t>
      </w:r>
      <w:hyperlink r:id="rId2429"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Тело утонувшего мужчины нашли в Оке в Нижнем Новгороде</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Труп заметили у берега реки в Автозаводском районе, в районе дома №4 по улице Окская гавань.  </w:t>
      </w:r>
      <w:hyperlink r:id="rId2430" w:history="1">
        <w:r>
          <w:rPr>
            <w:rStyle w:val="a5"/>
            <w:rFonts w:ascii="Times New Roman" w:cs="Times New Roman" w:hAnsi="Times New Roman"/>
            <w:sz w:val="24"/>
          </w:rPr>
          <w:t>ИА Newsroom24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Сергей Шелест поблагодарил организаторов празднования Дня Победы в Омске</w:t>
      </w:r>
    </w:p>
    <w:p>
      <w:pPr>
        <w:pStyle w:val="aff4"/>
        <w:keepLines/>
        <w:rPr>
          <w:rFonts w:ascii="Times New Roman" w:cs="Times New Roman" w:hAnsi="Times New Roman"/>
          <w:sz w:val="24"/>
        </w:rPr>
      </w:pPr>
      <w:r>
        <w:rPr>
          <w:rFonts w:ascii="Times New Roman" w:cs="Times New Roman" w:hAnsi="Times New Roman"/>
          <w:sz w:val="24"/>
        </w:rPr>
        <w:t xml:space="preserve">— Благодарю департамент культуры, управление делами администрации города, департамент городской экономической политики, департамент общественной безопасности, управление дорожного хозяйства и благоустройства, военных и сотрудников МЧС — всех коллег, принимавших участие в подготовке и проведении сегодняшнего праздника.  </w:t>
      </w:r>
      <w:hyperlink r:id="rId2431" w:history="1">
        <w:r>
          <w:rPr>
            <w:rStyle w:val="a5"/>
            <w:rFonts w:ascii="Times New Roman" w:cs="Times New Roman" w:hAnsi="Times New Roman"/>
            <w:sz w:val="24"/>
          </w:rPr>
          <w:t>КП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Поисковый отряд МЧС России обнаружил 31 без вести пропавшего красноармейца</w:t>
      </w:r>
    </w:p>
    <w:p>
      <w:pPr>
        <w:pStyle w:val="aff4"/>
        <w:keepLines/>
        <w:rPr>
          <w:rFonts w:ascii="Times New Roman" w:cs="Times New Roman" w:hAnsi="Times New Roman"/>
          <w:sz w:val="24"/>
        </w:rPr>
      </w:pPr>
      <w:r>
        <w:rPr>
          <w:rFonts w:ascii="Times New Roman" w:cs="Times New Roman" w:hAnsi="Times New Roman"/>
          <w:sz w:val="24"/>
        </w:rPr>
        <w:t xml:space="preserve">Поисковый отряд МЧС России обнаружил 31 без вести пропавшего красноармейца Останки павших бойцов Красной Армии нашли в Тверской области участники поискового отряда «ФИПО-АГПС» Академии ГПС МЧС России.  </w:t>
      </w:r>
      <w:hyperlink r:id="rId2432" w:history="1">
        <w:r>
          <w:rPr>
            <w:rStyle w:val="a5"/>
            <w:rFonts w:ascii="Times New Roman" w:cs="Times New Roman" w:hAnsi="Times New Roman"/>
            <w:sz w:val="24"/>
          </w:rPr>
          <w:t>ИнфоТверь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управление МЧС России по Тверской области напоминает основные правила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Тверской области напоминает основные правила пожарной безопасности Главный специалист отдела организации надзорных и профилактических мероприятий Главного управления МЧС России по Тверской области капитан внутренней службы Дмитрий Лебедев выступил с обращением к жителям и гостям Верхневолжья с настоятельными рекомендациями соблюдать требования пожарной безопасности: обратите внимание на... </w:t>
      </w:r>
      <w:hyperlink r:id="rId2433" w:history="1">
        <w:r>
          <w:rPr>
            <w:rStyle w:val="a5"/>
            <w:rFonts w:ascii="Times New Roman" w:cs="Times New Roman" w:hAnsi="Times New Roman"/>
            <w:sz w:val="24"/>
          </w:rPr>
          <w:t>ИнфоТверь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мая великий день, победный май 1945 года чествует вся страна</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прохождении войск приняли участие парадные расчёты, в том числе и сотрудники Главного управления МЧС России по Тверской области, курсанты факультета пожарной и техносферной безопасности Академии государственной противопожарной службы МЧС России.  </w:t>
      </w:r>
      <w:hyperlink r:id="rId2434" w:history="1">
        <w:r>
          <w:rPr>
            <w:rStyle w:val="a5"/>
            <w:rFonts w:ascii="Times New Roman" w:cs="Times New Roman" w:hAnsi="Times New Roman"/>
            <w:sz w:val="24"/>
          </w:rPr>
          <w:t>ИнфоТверь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Торжественные мероприятия в столице Верхневолжья</w:t>
      </w:r>
    </w:p>
    <w:p>
      <w:pPr>
        <w:pStyle w:val="aff4"/>
        <w:keepLines/>
        <w:rPr>
          <w:rFonts w:ascii="Times New Roman" w:cs="Times New Roman" w:hAnsi="Times New Roman"/>
          <w:sz w:val="24"/>
        </w:rPr>
      </w:pPr>
      <w:r>
        <w:rPr>
          <w:rFonts w:ascii="Times New Roman" w:cs="Times New Roman" w:hAnsi="Times New Roman"/>
          <w:sz w:val="24"/>
        </w:rPr>
        <w:t xml:space="preserve">В параде приняли участие курсанты Академии государственной противопожарной службы МЧС России. У стелы «Тверь - город воинской славы» собравшиеся почтили минутой молчания память красноармейцев, которые отдали жизни за Отечество.  </w:t>
      </w:r>
      <w:hyperlink r:id="rId2435" w:history="1">
        <w:r>
          <w:rPr>
            <w:rStyle w:val="a5"/>
            <w:rFonts w:ascii="Times New Roman" w:cs="Times New Roman" w:hAnsi="Times New Roman"/>
            <w:sz w:val="24"/>
          </w:rPr>
          <w:t>ИнфоТверь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Украинский беспилотник впервые долетел до Башкортостана</w:t>
      </w:r>
    </w:p>
    <w:p>
      <w:pPr>
        <w:pStyle w:val="aff4"/>
        <w:keepLines/>
        <w:rPr>
          <w:rFonts w:ascii="Times New Roman" w:cs="Times New Roman" w:hAnsi="Times New Roman"/>
          <w:sz w:val="24"/>
        </w:rPr>
      </w:pPr>
      <w:r>
        <w:rPr>
          <w:rFonts w:ascii="Times New Roman" w:cs="Times New Roman" w:hAnsi="Times New Roman"/>
          <w:sz w:val="24"/>
        </w:rPr>
        <w:t xml:space="preserve">На объекте произошло возгорание, но сотрудников завода эвакуировать не стали. В последние месяцы НПЗ стали главной целью для атак украинской армии внутри России.  </w:t>
      </w:r>
      <w:hyperlink r:id="rId2436" w:history="1">
        <w:r>
          <w:rPr>
            <w:rStyle w:val="a5"/>
            <w:rFonts w:ascii="Times New Roman" w:cs="Times New Roman" w:hAnsi="Times New Roman"/>
            <w:sz w:val="24"/>
          </w:rPr>
          <w:t>Верстка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два частных дома загорелись в историческом центре Самары на 450 кв. м</w:t>
      </w:r>
    </w:p>
    <w:p>
      <w:pPr>
        <w:pStyle w:val="aff4"/>
        <w:keepLines/>
        <w:rPr>
          <w:rFonts w:ascii="Times New Roman" w:cs="Times New Roman" w:hAnsi="Times New Roman"/>
          <w:sz w:val="24"/>
        </w:rPr>
      </w:pPr>
      <w:r>
        <w:rPr>
          <w:rFonts w:ascii="Times New Roman" w:cs="Times New Roman" w:hAnsi="Times New Roman"/>
          <w:sz w:val="24"/>
        </w:rPr>
        <w:t>В результате возгорания погибших нет, пострадали два человека, сообщили в пресс-службе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одно из зданий — нежилое. Оба они находятся в историческом центре города. </w:t>
      </w:r>
      <w:hyperlink r:id="rId2437" w:history="1">
        <w:r>
          <w:rPr>
            <w:rStyle w:val="a5"/>
            <w:rFonts w:ascii="Times New Roman" w:cs="Times New Roman" w:hAnsi="Times New Roman"/>
            <w:sz w:val="24"/>
          </w:rPr>
          <w:t>Russia24.pro -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два частных дома загорелись в историческом центре Самары на 450 кв. м</w:t>
      </w:r>
    </w:p>
    <w:p>
      <w:pPr>
        <w:pStyle w:val="aff4"/>
        <w:keepLines/>
        <w:rPr>
          <w:rFonts w:ascii="Times New Roman" w:cs="Times New Roman" w:hAnsi="Times New Roman"/>
          <w:sz w:val="24"/>
        </w:rPr>
      </w:pPr>
      <w:r>
        <w:rPr>
          <w:rFonts w:ascii="Times New Roman" w:cs="Times New Roman" w:hAnsi="Times New Roman"/>
          <w:sz w:val="24"/>
        </w:rPr>
        <w:t xml:space="preserve">Днем 9 мая на Песочной улице в Самаре произошел пожар. Загорелись два двухэтажных дома старой постройки. В результате возгорания погибших нет, пострадали два человека, сообщили в пресс-службе МЧС России. </w:t>
      </w:r>
      <w:hyperlink r:id="rId243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Вениамин Кондратьев возложил цветы к Вечному огню</w:t>
      </w:r>
    </w:p>
    <w:p>
      <w:pPr>
        <w:pStyle w:val="aff4"/>
        <w:keepLines/>
        <w:rPr>
          <w:rFonts w:ascii="Times New Roman" w:cs="Times New Roman" w:hAnsi="Times New Roman"/>
          <w:sz w:val="24"/>
        </w:rPr>
      </w:pPr>
      <w:r>
        <w:rPr>
          <w:rFonts w:ascii="Times New Roman" w:cs="Times New Roman" w:hAnsi="Times New Roman"/>
          <w:sz w:val="24"/>
        </w:rPr>
        <w:t xml:space="preserve">В строю прошли военнослужащие Новороссийского гарнизона, представители пограничного управления ФСБ по Краснодарскому краю, МЧС, а также казаки и курсанты военных вузов. Сообщение В День Победы Вениамин Кондратьев возложил цветы к Вечному огню появились сначала на Краснодарские известия. </w:t>
      </w:r>
      <w:hyperlink r:id="rId2439"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Очередные заморозки ночью и до +17 днём прогнозируют синоптики в ЛНР 10 мая</w:t>
      </w:r>
    </w:p>
    <w:p>
      <w:pPr>
        <w:pStyle w:val="aff4"/>
        <w:keepLines/>
        <w:rPr>
          <w:rFonts w:ascii="Times New Roman" w:cs="Times New Roman" w:hAnsi="Times New Roman"/>
          <w:sz w:val="24"/>
        </w:rPr>
      </w:pPr>
      <w:r>
        <w:rPr>
          <w:rFonts w:ascii="Times New Roman" w:cs="Times New Roman" w:hAnsi="Times New Roman"/>
          <w:sz w:val="24"/>
        </w:rPr>
        <w:t xml:space="preserve">Синоптики прогнозируют в ЛНР 10 мая колебание температуры воздуха от 0°С градусов ночью до +17°С днём, на территории Республики ожидаются заморозки до -6°С. Об этом передаёт пресс-служба МЧС России по ЛНР.  </w:t>
      </w:r>
      <w:hyperlink r:id="rId2440" w:history="1">
        <w:r>
          <w:rPr>
            <w:rStyle w:val="a5"/>
            <w:rFonts w:ascii="Times New Roman" w:cs="Times New Roman" w:hAnsi="Times New Roman"/>
            <w:sz w:val="24"/>
          </w:rPr>
          <w:t>Твой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Краснодарские огнеборцы потушили пожар в квартире на девятом этаже</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пожара от МЧС России привлекалось 26 человек личного состава и 7 единиц техники, рассказали в краевом ведомстве. Сообщение Краснодарские огнеборцы потушили пожар в квартире на девятом этаже появились сначала на Краснодарские известия. </w:t>
      </w:r>
      <w:hyperlink r:id="rId244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атаковал нефтеперерабатывающий завод «Газпрома» в Башкортостане</w:t>
      </w:r>
    </w:p>
    <w:p>
      <w:pPr>
        <w:pStyle w:val="aff4"/>
        <w:keepLines/>
        <w:rPr>
          <w:rFonts w:ascii="Times New Roman" w:cs="Times New Roman" w:hAnsi="Times New Roman"/>
          <w:sz w:val="24"/>
        </w:rPr>
      </w:pPr>
      <w:r>
        <w:rPr>
          <w:rFonts w:ascii="Times New Roman" w:cs="Times New Roman" w:hAnsi="Times New Roman"/>
          <w:sz w:val="24"/>
        </w:rPr>
        <w:t>По данным Baza, беспилотник попал в установку каталитического крекинга (с помощью нее перерабатывают нефть). После этого произошло возгорание, однако сотрудников предприятия эвакуировать не стали.</w:t>
      </w:r>
    </w:p>
    <w:p>
      <w:pPr>
        <w:pStyle w:val="aff4"/>
        <w:keepLines/>
        <w:rPr>
          <w:rFonts w:ascii="Times New Roman" w:cs="Times New Roman" w:hAnsi="Times New Roman"/>
          <w:sz w:val="24"/>
        </w:rPr>
      </w:pPr>
      <w:r>
        <w:rPr>
          <w:rFonts w:ascii="Times New Roman" w:cs="Times New Roman" w:hAnsi="Times New Roman"/>
          <w:sz w:val="24"/>
        </w:rPr>
        <w:t xml:space="preserve">Расстояние от границы Украины до города Салават — не менее 1500 километров. </w:t>
      </w:r>
      <w:hyperlink r:id="rId2442" w:history="1">
        <w:r>
          <w:rPr>
            <w:rStyle w:val="a5"/>
            <w:rFonts w:ascii="Times New Roman" w:cs="Times New Roman" w:hAnsi="Times New Roman"/>
            <w:sz w:val="24"/>
          </w:rPr>
          <w:t>Телеканал "Дождь"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Александр Артемов и депутаты областного парламента приняли участие в торжествах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В едином строю с военнослужащими Омского гарнизона торжественно маршировали подразделения спасателей Главного управления МЧС России, сотрудники УФСИН России по Омской области, кадеты Омского военного корпуса, студенты Института водного транспорта и Военного учебного центра Омского государственного технического университета.  </w:t>
      </w:r>
      <w:hyperlink r:id="rId2443"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Прошли по главной площади: в Нижнем Тагиле состоялся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Чеканя шаг, ровным строем по улице Ленина проходят коробки Тагильской ракетной дивизии, полицейские, сотрудники ФСИН и МЧС. Замыкают пешую колонну самые юные участники: кадеты и юнармейцы, но только те, что отличились в учебе или спорте. </w:t>
      </w:r>
      <w:hyperlink r:id="rId2444" w:history="1">
        <w:r>
          <w:rPr>
            <w:rStyle w:val="a5"/>
            <w:rFonts w:ascii="Times New Roman" w:cs="Times New Roman" w:hAnsi="Times New Roman"/>
            <w:sz w:val="24"/>
          </w:rPr>
          <w:t>ОТВ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Параде Победы в Великом Новгороде почтили память воинов: «Примеры истинной отваги и героизма»</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приняли участие военнослужащие 42-го гвардейского зенитного ракетного Путиловско-Кировского ордена Ленина полка, сотрудники УМВД, УФСИН, УФССП, ГУ МЧС, Росгвардии, студенты Технологического колледжа и Военного учебного центра при НовГУ, юнармейцы, кадеты. </w:t>
      </w:r>
      <w:hyperlink r:id="rId2445"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Параде Победы в Великом Новгороде почтили память воинов: «Примеры истинной отваги и героизма»</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приняли участие военнослужащие 42-го гвардейского зенитного ракетного Путиловско-Кировского ордена Ленина полка, сотрудники УМВД, УФСИН, УФССП, ГУ МЧС, Росгвардии, студенты Технологического колледжа и Военного учебного центра при НовГУ, юнармейцы, кадеты.  </w:t>
      </w:r>
      <w:hyperlink r:id="rId2446"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1,8 тысячи человек задействовали в Параде Победы в Воронеже в 2024 году</w:t>
      </w:r>
    </w:p>
    <w:p>
      <w:pPr>
        <w:pStyle w:val="aff4"/>
        <w:keepLines/>
        <w:rPr>
          <w:rFonts w:ascii="Times New Roman" w:cs="Times New Roman" w:hAnsi="Times New Roman"/>
          <w:sz w:val="24"/>
        </w:rPr>
      </w:pPr>
      <w:r>
        <w:rPr>
          <w:rFonts w:ascii="Times New Roman" w:cs="Times New Roman" w:hAnsi="Times New Roman"/>
          <w:sz w:val="24"/>
        </w:rPr>
        <w:t>Перед ними славным строем прошли курсанты Военно-воздушной академии, после чего произвели «салют» из стрелкового оружия. Помимо курсантов также промаршировали представители МЧС и других ведомств, юнармейцы, кадеты.</w:t>
      </w:r>
    </w:p>
    <w:p>
      <w:pPr>
        <w:pStyle w:val="aff4"/>
        <w:keepLines/>
        <w:rPr>
          <w:rFonts w:ascii="Times New Roman" w:cs="Times New Roman" w:hAnsi="Times New Roman"/>
          <w:sz w:val="24"/>
        </w:rPr>
      </w:pPr>
      <w:r>
        <w:rPr>
          <w:rFonts w:ascii="Times New Roman" w:cs="Times New Roman" w:hAnsi="Times New Roman"/>
          <w:sz w:val="24"/>
        </w:rPr>
        <w:t xml:space="preserve">«Обозреватель.Врн» публиковал лучшие моменты Парада Победы 2024 года в Воронеже. </w:t>
      </w:r>
      <w:hyperlink r:id="rId2447" w:history="1">
        <w:r>
          <w:rPr>
            <w:rStyle w:val="a5"/>
            <w:rFonts w:ascii="Times New Roman" w:cs="Times New Roman" w:hAnsi="Times New Roman"/>
            <w:sz w:val="24"/>
          </w:rPr>
          <w:t>Обозреватель.Врн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подземной парковке ТЦ «МЕГА» сгорел автомобиль – посетителей эвакуировали</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Татарстану подтвердили информацию. «В 16:58 9 мая поступило сообщение о пожаре на подземной парковке ТЦ „МЕГА“ на проспекте Победы, 141 в Казани.  </w:t>
      </w:r>
      <w:hyperlink r:id="rId2448"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Одессе и Никополе прогремели взрывы</w:t>
      </w:r>
    </w:p>
    <w:p>
      <w:pPr>
        <w:pStyle w:val="aff4"/>
        <w:keepLines/>
        <w:rPr>
          <w:rFonts w:ascii="Times New Roman" w:cs="Times New Roman" w:hAnsi="Times New Roman"/>
          <w:sz w:val="24"/>
        </w:rPr>
      </w:pPr>
      <w:r>
        <w:rPr>
          <w:rFonts w:ascii="Times New Roman" w:cs="Times New Roman" w:hAnsi="Times New Roman"/>
          <w:sz w:val="24"/>
        </w:rPr>
        <w:t xml:space="preserve">В Одессе прогремел взрыв, сообщил мэр города Геннадий Труханов в своем Telegram-канале. «В городе взрыв» - написал он, но при этом не привел никаких подробностей.  </w:t>
      </w:r>
      <w:hyperlink r:id="rId2449" w:history="1">
        <w:r>
          <w:rPr>
            <w:rStyle w:val="a5"/>
            <w:rFonts w:ascii="Times New Roman" w:cs="Times New Roman" w:hAnsi="Times New Roman"/>
            <w:sz w:val="24"/>
          </w:rPr>
          <w:t>Аргументы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Бузулуке при столкновении «Нивы» и «Тойоты» пострадали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Управлении МЧС, в результате аварии травмы получили оба водителя. Сотрудники 23-й пожарно-спасательной части деблокировали пострадавших и передали медработникам. Фото: ГУ МЧС России по Оренбургской области </w:t>
      </w:r>
      <w:hyperlink r:id="rId2450" w:history="1">
        <w:r>
          <w:rPr>
            <w:rStyle w:val="a5"/>
            <w:rFonts w:ascii="Times New Roman" w:cs="Times New Roman" w:hAnsi="Times New Roman"/>
            <w:sz w:val="24"/>
          </w:rPr>
          <w:t>Оренбуржье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прошёл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Следом за ними курсанты Академии ФСО, сотрудники ГУ МЧС России по Орловской области, офицеры и курсанты Орловского юридического института МВД России им. В.В. Лукьянова. </w:t>
      </w:r>
      <w:hyperlink r:id="rId2451" w:history="1">
        <w:r>
          <w:rPr>
            <w:rStyle w:val="a5"/>
            <w:rFonts w:ascii="Times New Roman" w:cs="Times New Roman" w:hAnsi="Times New Roman"/>
            <w:sz w:val="24"/>
          </w:rPr>
          <w:t>ИА "Инфо-Сити"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Новая точка на карте исторической памяти Ленобласти: в День Победы ленинградцы встретились в Зайцево</w:t>
      </w:r>
    </w:p>
    <w:p>
      <w:pPr>
        <w:pStyle w:val="aff4"/>
        <w:keepLines/>
        <w:rPr>
          <w:rFonts w:ascii="Times New Roman" w:cs="Times New Roman" w:hAnsi="Times New Roman"/>
          <w:sz w:val="24"/>
        </w:rPr>
      </w:pPr>
      <w:r>
        <w:rPr>
          <w:rFonts w:ascii="Times New Roman" w:cs="Times New Roman" w:hAnsi="Times New Roman"/>
          <w:sz w:val="24"/>
        </w:rPr>
        <w:t xml:space="preserve">Участие в торжественном мероприятии приняли делегации Правительства и Законодательного собрания Ленинградской области, муниципальных районов, прокуратуры и силовых структур, партии «Единая Россия», МЧС и Сбербанка. Депутатский корпус представляли Татьяна Бездетко , Владимир Бодягин , Станислав Еремеев , Ольга Ковальчук , Михаил Коломыцев , Сергей Коняев , Павел Коржавых , Сергей Мачинский , Александр Русских , Дмитрий Рытов (все – «Единая... </w:t>
      </w:r>
      <w:hyperlink r:id="rId2452"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Поселок Тёткино в Курской области второй раз за день подвергся обстрелу</w:t>
      </w:r>
    </w:p>
    <w:p>
      <w:pPr>
        <w:pStyle w:val="aff4"/>
        <w:keepLines/>
        <w:rPr>
          <w:rFonts w:ascii="Times New Roman" w:cs="Times New Roman" w:hAnsi="Times New Roman"/>
          <w:sz w:val="24"/>
        </w:rPr>
      </w:pPr>
      <w:r>
        <w:rPr>
          <w:rFonts w:ascii="Times New Roman" w:cs="Times New Roman" w:hAnsi="Times New Roman"/>
          <w:sz w:val="24"/>
        </w:rPr>
        <w:t>Проследуйте в укрытие, - сказано в разсланных РСЧС сообщениях.</w:t>
      </w:r>
    </w:p>
    <w:p>
      <w:pPr>
        <w:pStyle w:val="aff4"/>
        <w:keepLines/>
        <w:rPr>
          <w:rFonts w:ascii="Times New Roman" w:cs="Times New Roman" w:hAnsi="Times New Roman"/>
          <w:sz w:val="24"/>
        </w:rPr>
      </w:pPr>
      <w:r>
        <w:rPr>
          <w:rFonts w:ascii="Times New Roman" w:cs="Times New Roman" w:hAnsi="Times New Roman"/>
          <w:sz w:val="24"/>
        </w:rPr>
        <w:t xml:space="preserve">Утром при атаке беспилотника возник пожар на электроподстанции рядом с АЗС. Никто из местных жителей не пострадал. </w:t>
      </w:r>
      <w:hyperlink r:id="rId2453" w:history="1">
        <w:r>
          <w:rPr>
            <w:rStyle w:val="a5"/>
            <w:rFonts w:ascii="Times New Roman" w:cs="Times New Roman" w:hAnsi="Times New Roman"/>
            <w:sz w:val="24"/>
          </w:rPr>
          <w:t>Курское интернет телевидение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Моржи в Сыктывкаре отпраздновали День Победы заплывом в реке</w:t>
      </w:r>
    </w:p>
    <w:p>
      <w:pPr>
        <w:pStyle w:val="aff4"/>
        <w:keepLines/>
        <w:rPr>
          <w:rFonts w:ascii="Times New Roman" w:cs="Times New Roman" w:hAnsi="Times New Roman"/>
          <w:sz w:val="24"/>
        </w:rPr>
      </w:pPr>
      <w:r>
        <w:rPr>
          <w:rFonts w:ascii="Times New Roman" w:cs="Times New Roman" w:hAnsi="Times New Roman"/>
          <w:sz w:val="24"/>
        </w:rPr>
        <w:t xml:space="preserve">Их сопровождали сотрудники ГИМС для обеспечения безопасности. Всего моржи проплыли 600 метров вдоль набережной парка имени Кирова. Стартовали же они с берегоукрепительных сооружений. </w:t>
      </w:r>
      <w:hyperlink r:id="rId2454" w:history="1">
        <w:r>
          <w:rPr>
            <w:rStyle w:val="a5"/>
            <w:rFonts w:ascii="Times New Roman" w:cs="Times New Roman" w:hAnsi="Times New Roman"/>
            <w:sz w:val="24"/>
          </w:rPr>
          <w:t>Russia24.pro -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Моржи в Сыктывкаре отпраздновали День Победы заплывом в реке</w:t>
      </w:r>
    </w:p>
    <w:p>
      <w:pPr>
        <w:pStyle w:val="aff4"/>
        <w:keepLines/>
        <w:rPr>
          <w:rFonts w:ascii="Times New Roman" w:cs="Times New Roman" w:hAnsi="Times New Roman"/>
          <w:sz w:val="24"/>
        </w:rPr>
      </w:pPr>
      <w:r>
        <w:rPr>
          <w:rFonts w:ascii="Times New Roman" w:cs="Times New Roman" w:hAnsi="Times New Roman"/>
          <w:sz w:val="24"/>
        </w:rPr>
        <w:t xml:space="preserve">Их сопровождали сотрудники ГИМС для обеспечения безопасности. Всего моржи проплыли 600 метров вдоль набережной парка имени Кирова. Стартовали же они с берегоукрепительных сооружений. </w:t>
      </w:r>
      <w:hyperlink r:id="rId245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Донецке в результате ДТП два человека погибли, трое - пострадали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при помощи гидравлического инструмента деблокировали погибшего водителя легкового автомобиля, мужчину 1979 года рождения. Кроме этого, двое пострадавших пассажиров автобуса доставлены каретами скорой помощи в учреждение здравоохранения, ещё трое пассажиров обратились за помощью самостоятельно.  </w:t>
      </w:r>
      <w:hyperlink r:id="rId2456"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ГУ МЧС России по Тамбовской области поздравили ветерана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ГУ МЧС России по Тамбовской области поздравили ветерана Великой Отечественной войны Одна из традиций Главного управления - чествование ветеранов. Сегодня сотрудники МЧС России пришли в гости к ветерану, труженику тыла, Дмитрию Ивановичу Басалаеву, чтобы поздравить его с праздником и выразить слова благодарности от всего коллектива.  </w:t>
      </w:r>
      <w:hyperlink r:id="rId2457" w:history="1">
        <w:r>
          <w:rPr>
            <w:rStyle w:val="a5"/>
            <w:rFonts w:ascii="Times New Roman" w:cs="Times New Roman" w:hAnsi="Times New Roman"/>
            <w:sz w:val="24"/>
          </w:rPr>
          <w:t>Новости Тамбова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загорелись гаражи: никто не пострадал</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на сайте МЧС России по Тюменской области. Возгорание гаражей произошло по ул. Авторемонтной, д. 47, стр. 7. Огонь успел охватить площадь в 900 квадратных метров.  </w:t>
      </w:r>
      <w:hyperlink r:id="rId2458" w:history="1">
        <w:r>
          <w:rPr>
            <w:rStyle w:val="a5"/>
            <w:rFonts w:ascii="Times New Roman" w:cs="Times New Roman" w:hAnsi="Times New Roman"/>
            <w:sz w:val="24"/>
          </w:rPr>
          <w:t>МК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Победы БПЛА ВСУ атаковали объекты ТЭК в Башкирии и Анапе</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появлении около предприятия беспилотного летательного аппарата поступила в управление МЧС около 13 часов. После атаки на территории завода появился очаг задымления. Предприятие работает в штатном режиме.  </w:t>
      </w:r>
      <w:hyperlink r:id="rId2459" w:history="1">
        <w:r>
          <w:rPr>
            <w:rStyle w:val="a5"/>
            <w:rFonts w:ascii="Times New Roman" w:cs="Times New Roman" w:hAnsi="Times New Roman"/>
            <w:sz w:val="24"/>
          </w:rPr>
          <w:t>СОРОКА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на подземной парковке ТЦ«Мега» вспыхнул автомобиль</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ГУ МЧС России по РТ это оказался зaброшенный лeгковой автомобиль. Пламя удалось пoтушить ещё до прибытия пожарных. Обошлось без пострадавших. </w:t>
      </w:r>
      <w:hyperlink r:id="rId2460" w:history="1">
        <w:r>
          <w:rPr>
            <w:rStyle w:val="a5"/>
            <w:rFonts w:ascii="Times New Roman" w:cs="Times New Roman" w:hAnsi="Times New Roman"/>
            <w:sz w:val="24"/>
          </w:rPr>
          <w:t>МК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шторм и гигантские градины. В МЧС предупреждают о надвигающемся на Омск ненастье</w:t>
      </w:r>
    </w:p>
    <w:p>
      <w:pPr>
        <w:pStyle w:val="aff4"/>
        <w:keepLines/>
        <w:rPr>
          <w:rFonts w:ascii="Times New Roman" w:cs="Times New Roman" w:hAnsi="Times New Roman"/>
          <w:sz w:val="24"/>
        </w:rPr>
      </w:pPr>
      <w:r>
        <w:rPr>
          <w:rFonts w:ascii="Times New Roman" w:cs="Times New Roman" w:hAnsi="Times New Roman"/>
          <w:sz w:val="24"/>
        </w:rPr>
        <w:t xml:space="preserve">Областное ГУ МЧС рассылает местным жителям сообщения с предупреждением об опасности. Разгул ненастья ожидается в ночь на 10 мая. Прогнозируется ливень, крупный град и ветер до 25 м/с, что оценивается по шкале Бофорта как сильный шторм.  </w:t>
      </w:r>
      <w:hyperlink r:id="rId2461" w:history="1">
        <w:r>
          <w:rPr>
            <w:rStyle w:val="a5"/>
            <w:rFonts w:ascii="Times New Roman" w:cs="Times New Roman" w:hAnsi="Times New Roman"/>
            <w:sz w:val="24"/>
          </w:rPr>
          <w:t>Om1.ru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Травмированы 2 водителя. В Бузулуке в ДТП попали «Нива» и Toyota Corolla</w:t>
      </w:r>
    </w:p>
    <w:p>
      <w:pPr>
        <w:pStyle w:val="aff4"/>
        <w:keepLines/>
        <w:rPr>
          <w:rFonts w:ascii="Times New Roman" w:cs="Times New Roman" w:hAnsi="Times New Roman"/>
          <w:sz w:val="24"/>
        </w:rPr>
      </w:pPr>
      <w:r>
        <w:rPr>
          <w:rFonts w:ascii="Times New Roman" w:cs="Times New Roman" w:hAnsi="Times New Roman"/>
          <w:sz w:val="24"/>
        </w:rPr>
        <w:t xml:space="preserve">В Бузулуке произошло ДТП – столкнулись два легковых автомобиля (Нива и Toyota Corolla).В результате аварии травмированы два человека – это водители легковых авто.— Сотрудники 23 пожарно-спасательной части деблокировали пострадавших и передали медработникам, — сообщили в пресс-службе регионального управления МЧС.Причины аварии сейчас устанавливают сотрудники ГИБДД Бузулука. </w:t>
      </w:r>
      <w:hyperlink r:id="rId2462" w:history="1">
        <w:r>
          <w:rPr>
            <w:rStyle w:val="a5"/>
            <w:rFonts w:ascii="Times New Roman" w:cs="Times New Roman" w:hAnsi="Times New Roman"/>
            <w:sz w:val="24"/>
          </w:rPr>
          <w:t>RIA56.RU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шторм и гигантские градины. В МЧС предупреждают о надвигающемся на Омск ненастье</w:t>
      </w:r>
    </w:p>
    <w:p>
      <w:pPr>
        <w:pStyle w:val="aff4"/>
        <w:keepLines/>
        <w:rPr>
          <w:rFonts w:ascii="Times New Roman" w:cs="Times New Roman" w:hAnsi="Times New Roman"/>
          <w:sz w:val="24"/>
        </w:rPr>
      </w:pPr>
      <w:r>
        <w:rPr>
          <w:rFonts w:ascii="Times New Roman" w:cs="Times New Roman" w:hAnsi="Times New Roman"/>
          <w:sz w:val="24"/>
        </w:rPr>
        <w:t xml:space="preserve">Спасательные службы рассылают горожанам соответствующие сообщения. </w:t>
      </w:r>
      <w:hyperlink r:id="rId246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#МЧС26Прогноз. по данным Ставропольского ЦГМС МАЯ в Ставропольском крае облачно с прояснениями, местами кратковременный дождь, ночью в отдельных районах сильный дождь. Ночью и утром в отдельных районах туман</w:t>
      </w:r>
    </w:p>
    <w:p>
      <w:pPr>
        <w:pStyle w:val="aff4"/>
        <w:keepLines/>
        <w:rPr>
          <w:rFonts w:ascii="Times New Roman" w:cs="Times New Roman" w:hAnsi="Times New Roman"/>
          <w:sz w:val="24"/>
        </w:rPr>
      </w:pPr>
      <w:r>
        <w:rPr>
          <w:rFonts w:ascii="Times New Roman" w:cs="Times New Roman" w:hAnsi="Times New Roman"/>
          <w:sz w:val="24"/>
        </w:rPr>
        <w:t xml:space="preserve">Ветер восточной четверти 6-11 м/с. Температура воздуха по краю: ночью +6°…+11°, днем +12°…+17°; в г. Ставрополе: ночью +6°…+8°, днём +14°…+16°. В северо-западных районах местами чрезвычайная пожароопасность (5 класс). МЧС Ставрополья | Подпишись #МЧССтаврополь #МЧС26 Источник: Telegram-канал "ГУ МЧС России по Ставропольскому краю" </w:t>
      </w:r>
      <w:hyperlink r:id="rId2464" w:history="1">
        <w:r>
          <w:rPr>
            <w:rStyle w:val="a5"/>
            <w:rFonts w:ascii="Times New Roman" w:cs="Times New Roman" w:hAnsi="Times New Roman"/>
            <w:sz w:val="24"/>
          </w:rPr>
          <w:t>Новости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принимают участие в обеспечении безопасности Дня Победы</w:t>
      </w:r>
    </w:p>
    <w:p>
      <w:pPr>
        <w:pStyle w:val="aff4"/>
        <w:keepLines/>
        <w:rPr>
          <w:rFonts w:ascii="Times New Roman" w:cs="Times New Roman" w:hAnsi="Times New Roman"/>
          <w:sz w:val="24"/>
        </w:rPr>
      </w:pPr>
      <w:r>
        <w:rPr>
          <w:rFonts w:ascii="Times New Roman" w:cs="Times New Roman" w:hAnsi="Times New Roman"/>
          <w:sz w:val="24"/>
        </w:rPr>
        <w:t xml:space="preserve">В местах массового пребывания людей дежурство несут сотрудники Главного управления МЧС России по Смоленской области. Сотрудники территориальных отделов надзорной деятельности и профилактической работы провели дополнительные инструктажи с персоналом задействованных объектов и напомнили правила пожарной безопасности при организации массовых мероприятий.  </w:t>
      </w:r>
      <w:hyperlink r:id="rId2465"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пострадали, огонь продолжают укрощать: что известно о пожаре в старом городе в Самаре 9 мая</w:t>
      </w:r>
    </w:p>
    <w:p>
      <w:pPr>
        <w:pStyle w:val="aff4"/>
        <w:keepLines/>
        <w:rPr>
          <w:rFonts w:ascii="Times New Roman" w:cs="Times New Roman" w:hAnsi="Times New Roman"/>
          <w:sz w:val="24"/>
        </w:rPr>
      </w:pPr>
      <w:r>
        <w:rPr>
          <w:rFonts w:ascii="Times New Roman" w:cs="Times New Roman" w:hAnsi="Times New Roman"/>
          <w:sz w:val="24"/>
        </w:rPr>
        <w:t xml:space="preserve">Пострадали два человека: 75-летнего мужчину госпитализировали в больницу им. В.Д. Середавина, 71-летняя женщина направлена на амбулаторное лечение, - сообщили в пресс-службе ГУ МЧС по Самарской области. </w:t>
      </w:r>
      <w:hyperlink r:id="rId2466"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севере Карелии загорелась баня</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огнеборцам в среду, 8 мая, в 16.23 — горела частная баня на улице Ленина в Кеми. Личный состав ПЧ-22 отряда противопожарной службы Кемского района — 7 человек на двух автоцистернах был направлен на тушение пожара в бане.  </w:t>
      </w:r>
      <w:hyperlink r:id="rId2467"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Сормовской в Краснодаре сгорела квартира на девятом этаже</w:t>
      </w:r>
    </w:p>
    <w:p>
      <w:pPr>
        <w:pStyle w:val="aff4"/>
        <w:keepLines/>
        <w:rPr>
          <w:rFonts w:ascii="Times New Roman" w:cs="Times New Roman" w:hAnsi="Times New Roman"/>
          <w:sz w:val="24"/>
        </w:rPr>
      </w:pPr>
      <w:r>
        <w:rPr>
          <w:rFonts w:ascii="Times New Roman" w:cs="Times New Roman" w:hAnsi="Times New Roman"/>
          <w:sz w:val="24"/>
        </w:rPr>
        <w:t xml:space="preserve">Как отметили в пресс-службе краевого МЧС, сообщение о возгорании поступило диспетчеру Краснодарского пожарно-спасательного гарнизона в 15:18. Пожарные прибыли на место уже через несколько минут и установили, что загорелась квартира на 9 этаже.  </w:t>
      </w:r>
      <w:hyperlink r:id="rId2468" w:history="1">
        <w:r>
          <w:rPr>
            <w:rStyle w:val="a5"/>
            <w:rFonts w:ascii="Times New Roman" w:cs="Times New Roman" w:hAnsi="Times New Roman"/>
            <w:sz w:val="24"/>
          </w:rPr>
          <w:t>Блокнот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Главного управления приняли участие в церемонии возложения цветов к мемориалам войны</w:t>
      </w:r>
    </w:p>
    <w:p>
      <w:pPr>
        <w:pStyle w:val="aff4"/>
        <w:keepLines/>
        <w:rPr>
          <w:rFonts w:ascii="Times New Roman" w:cs="Times New Roman" w:hAnsi="Times New Roman"/>
          <w:sz w:val="24"/>
        </w:rPr>
      </w:pPr>
      <w:r>
        <w:rPr>
          <w:rFonts w:ascii="Times New Roman" w:cs="Times New Roman" w:hAnsi="Times New Roman"/>
          <w:sz w:val="24"/>
        </w:rPr>
        <w:t xml:space="preserve">Сегодня сотрудники Главного управления МЧС России по Краснодарскому краю приняли участие в церемонии возложения цветов к мемориалам войны. Торжественные церемонии прошли во всех муниципальных образованиях Кубани.  </w:t>
      </w:r>
      <w:hyperlink r:id="rId2469"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Самолетной загорелся расселенный барак</w:t>
      </w:r>
    </w:p>
    <w:p>
      <w:pPr>
        <w:pStyle w:val="aff4"/>
        <w:keepLines/>
        <w:rPr>
          <w:rFonts w:ascii="Times New Roman" w:cs="Times New Roman" w:hAnsi="Times New Roman"/>
          <w:sz w:val="24"/>
        </w:rPr>
      </w:pPr>
      <w:r>
        <w:rPr>
          <w:rFonts w:ascii="Times New Roman" w:cs="Times New Roman" w:hAnsi="Times New Roman"/>
          <w:sz w:val="24"/>
        </w:rPr>
        <w:t xml:space="preserve">Сообщение в МЧС о случившемся поступило в 18.58. - Прибывшие пожарно-спасательные подразделения установили, что горит расселенный дом барачного типа, - сообщают в ГУ МЧС по Свердловской области. На место ЧП прибыли шесть пожарных машин и 17 сотрудников МЧС. </w:t>
      </w:r>
      <w:hyperlink r:id="rId2470" w:history="1">
        <w:r>
          <w:rPr>
            <w:rStyle w:val="a5"/>
            <w:rFonts w:ascii="Times New Roman" w:cs="Times New Roman" w:hAnsi="Times New Roman"/>
            <w:sz w:val="24"/>
          </w:rPr>
          <w:t>КП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Сергей Шелест поблагодарил организаторов празднования Дня Победы в Омске</w:t>
      </w:r>
    </w:p>
    <w:p>
      <w:pPr>
        <w:pStyle w:val="aff4"/>
        <w:keepLines/>
        <w:rPr>
          <w:rFonts w:ascii="Times New Roman" w:cs="Times New Roman" w:hAnsi="Times New Roman"/>
          <w:sz w:val="24"/>
        </w:rPr>
      </w:pPr>
      <w:r>
        <w:rPr>
          <w:rFonts w:ascii="Times New Roman" w:cs="Times New Roman" w:hAnsi="Times New Roman"/>
          <w:sz w:val="24"/>
        </w:rPr>
        <w:t xml:space="preserve">— Благодарю департамент культуры, управление делами администрации города, департамент городской экономической политики, департамент общественной безопасности, управление дорожного хозяйства и благоустройства, военных и сотрудников МЧС — всех коллег, принимавших участие в подготовке и проведении сегодняшнего праздника.  </w:t>
      </w:r>
      <w:hyperlink r:id="rId2471"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на параде Победы прошло 11 единиц боевой техники. Многие — впервые!</w:t>
      </w:r>
    </w:p>
    <w:p>
      <w:pPr>
        <w:pStyle w:val="aff4"/>
        <w:keepLines/>
        <w:rPr>
          <w:rFonts w:ascii="Times New Roman" w:cs="Times New Roman" w:hAnsi="Times New Roman"/>
          <w:sz w:val="24"/>
        </w:rPr>
      </w:pPr>
      <w:r>
        <w:rPr>
          <w:rFonts w:ascii="Times New Roman" w:cs="Times New Roman" w:hAnsi="Times New Roman"/>
          <w:sz w:val="24"/>
        </w:rPr>
        <w:t xml:space="preserve">Сегодня утром, 9 мая, под звуки марша по площади Павших Борцов прошли парадным маршем не только «коробки» солдат и офицеров волгоградского гарнизона, Росгвардии, МЧС, ФСИН.  </w:t>
      </w:r>
      <w:hyperlink r:id="rId2472" w:history="1">
        <w:r>
          <w:rPr>
            <w:rStyle w:val="a5"/>
            <w:rFonts w:ascii="Times New Roman" w:cs="Times New Roman" w:hAnsi="Times New Roman"/>
            <w:sz w:val="24"/>
          </w:rPr>
          <w:t>В1.ру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дым от пожара на стройке заволок проезжую часть</w:t>
      </w:r>
    </w:p>
    <w:p>
      <w:pPr>
        <w:pStyle w:val="aff4"/>
        <w:keepLines/>
        <w:rPr>
          <w:rFonts w:ascii="Times New Roman" w:cs="Times New Roman" w:hAnsi="Times New Roman"/>
          <w:sz w:val="24"/>
        </w:rPr>
      </w:pPr>
      <w:r>
        <w:rPr>
          <w:rFonts w:ascii="Times New Roman" w:cs="Times New Roman" w:hAnsi="Times New Roman"/>
          <w:sz w:val="24"/>
        </w:rPr>
        <w:t xml:space="preserve">9 мая начался пожар на стройплощадке многоквартирного дома на бульваре Цанова, рядом со съездом с Крупского моста. Чёрный едкий дым клубами валил в сторону проезжей части. </w:t>
      </w:r>
      <w:hyperlink r:id="rId2473"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в ДТП с грузовиком погибли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ДТП три человека погибли, еще один был госпитализирован, сообщили в ГУ МЧС по региону. ДТП произошло на 29-м километре автодороги Р-229 Самара - Пугачев - Энгельс - Волгоград (обводная города Самары) в районе населенного пункта Черновский.  </w:t>
      </w:r>
      <w:hyperlink r:id="rId2474"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Женщина погибла на пожаре в жилом доме в поселке Воронежской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Подробности рассказали в ГУ МЧС по Воронежской области. Сигнал о возгорании поступил на пульт дежурным в 10:25. Пламя также охватило два сарая и две веранды на участке. Возгорание ликвидировали в 11:50.  </w:t>
      </w:r>
      <w:hyperlink r:id="rId2475" w:history="1">
        <w:r>
          <w:rPr>
            <w:rStyle w:val="a5"/>
            <w:rFonts w:ascii="Times New Roman" w:cs="Times New Roman" w:hAnsi="Times New Roman"/>
            <w:sz w:val="24"/>
          </w:rPr>
          <w:t>КП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Радий Хабиров: «Подвиги поколения солдат Победы всегда будут жить в памяти народа»</w:t>
      </w:r>
    </w:p>
    <w:p>
      <w:pPr>
        <w:pStyle w:val="aff4"/>
        <w:keepLines/>
        <w:rPr>
          <w:rFonts w:ascii="Times New Roman" w:cs="Times New Roman" w:hAnsi="Times New Roman"/>
          <w:sz w:val="24"/>
        </w:rPr>
      </w:pPr>
      <w:r>
        <w:rPr>
          <w:rFonts w:ascii="Times New Roman" w:cs="Times New Roman" w:hAnsi="Times New Roman"/>
          <w:sz w:val="24"/>
        </w:rPr>
        <w:t xml:space="preserve">Мы благодарим наши силовые структуры – органы прокуратуры, Министерство внутренних дел, Управление Федеральной службы безопасности, Росгвардию, МЧС за обеспечение в столь сложное время общественной безопасности, надёжную защиту от террористических и других угроз наших городов, стратегических предприятий и объектов. </w:t>
      </w:r>
      <w:hyperlink r:id="rId2476" w:history="1">
        <w:r>
          <w:rPr>
            <w:rStyle w:val="a5"/>
            <w:rFonts w:ascii="Times New Roman" w:cs="Times New Roman" w:hAnsi="Times New Roman"/>
            <w:sz w:val="24"/>
          </w:rPr>
          <w:t>Газета "Архангельский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поселка в Карелии рассказали, как спасли собаку из «капкана»</w:t>
      </w:r>
    </w:p>
    <w:p>
      <w:pPr>
        <w:pStyle w:val="aff4"/>
        <w:keepLines/>
        <w:rPr>
          <w:rFonts w:ascii="Times New Roman" w:cs="Times New Roman" w:hAnsi="Times New Roman"/>
          <w:sz w:val="24"/>
        </w:rPr>
      </w:pPr>
      <w:r>
        <w:rPr>
          <w:rFonts w:ascii="Times New Roman" w:cs="Times New Roman" w:hAnsi="Times New Roman"/>
          <w:sz w:val="24"/>
        </w:rPr>
        <w:t xml:space="preserve">Тогда местные жители позвонили в МЧС и стали искать помощь в соцсетях. «Общими усилиями пса освободили (разрезали ошейник, освободили язык от карабина и сняли кольцо от цепи с лапы бедного животного).  </w:t>
      </w:r>
      <w:hyperlink r:id="rId2477"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прошел марш студентов Академии МЧС России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В Твери прошел марш студентов Академии ГПС МЧС России и сотрудников ведомства. Участники шествия 9 мая, в День Победы, колонной прошлись по центру города в сопровождении военной техники. </w:t>
      </w:r>
      <w:hyperlink r:id="rId247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прошел марш студентов Академии МЧС России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В Твери прошел марш студентов Академии ГПС МЧС России и сотрудников ведомства. Участники шествия 9 мая, в День Победы, колонной прошлись по центру города в сопровождении военной техники.Среди студентов также были и иностранцы.  </w:t>
      </w:r>
      <w:hyperlink r:id="rId247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прошел марш студентов Академии МЧС России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В Твери прошел марш студентов Академии ГПС МЧС России и сотрудников ведомства. Участники шествия 9 мая, в День Победы, колонной прошлись по центру города в сопровождении военной техники.  </w:t>
      </w:r>
      <w:hyperlink r:id="rId2480"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Травмированы 2 водителя. В Бузулуке в ДТП попали «Нива» и Toyota Corolla</w:t>
      </w:r>
    </w:p>
    <w:p>
      <w:pPr>
        <w:pStyle w:val="aff4"/>
        <w:keepLines/>
        <w:rPr>
          <w:rFonts w:ascii="Times New Roman" w:cs="Times New Roman" w:hAnsi="Times New Roman"/>
          <w:sz w:val="24"/>
        </w:rPr>
      </w:pPr>
      <w:r>
        <w:rPr>
          <w:rFonts w:ascii="Times New Roman" w:cs="Times New Roman" w:hAnsi="Times New Roman"/>
          <w:sz w:val="24"/>
        </w:rPr>
        <w:t>— Сотрудники 23 пожарно-спасательной части деблокировали пострадавших и передали медработникам, — сообщили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Причины аварии сейчас устанавливают сотрудники ГИБДД Бузулука.</w:t>
      </w:r>
    </w:p>
    <w:p>
      <w:pPr>
        <w:pStyle w:val="aff4"/>
        <w:keepLines/>
        <w:rPr>
          <w:rFonts w:ascii="Times New Roman" w:cs="Times New Roman" w:hAnsi="Times New Roman"/>
          <w:sz w:val="24"/>
        </w:rPr>
      </w:pPr>
      <w:r>
        <w:rPr>
          <w:rFonts w:ascii="Times New Roman" w:cs="Times New Roman" w:hAnsi="Times New Roman"/>
          <w:sz w:val="24"/>
        </w:rPr>
        <w:t xml:space="preserve">Фото: МЧС </w:t>
      </w:r>
      <w:hyperlink r:id="rId2481"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Автобус опрокинулся: В Донецке автомобиль столкнулся с маршрутным такси, есть жертвы</w:t>
      </w:r>
    </w:p>
    <w:p>
      <w:pPr>
        <w:pStyle w:val="aff4"/>
        <w:keepLines/>
        <w:rPr>
          <w:rFonts w:ascii="Times New Roman" w:cs="Times New Roman" w:hAnsi="Times New Roman"/>
          <w:sz w:val="24"/>
        </w:rPr>
      </w:pPr>
      <w:r>
        <w:rPr>
          <w:rFonts w:ascii="Times New Roman" w:cs="Times New Roman" w:hAnsi="Times New Roman"/>
          <w:sz w:val="24"/>
        </w:rPr>
        <w:t xml:space="preserve">Тем временем в МЧС России по ДНР заявили, что в Донецке в результате ДТП два человека погибли, а пострадали - трое. Спасатели уточнили, что в результате столкновения транспортных средств произошло опрокидывание автобуса.  </w:t>
      </w:r>
      <w:hyperlink r:id="rId2482" w:history="1">
        <w:r>
          <w:rPr>
            <w:rStyle w:val="a5"/>
            <w:rFonts w:ascii="Times New Roman" w:cs="Times New Roman" w:hAnsi="Times New Roman"/>
            <w:sz w:val="24"/>
          </w:rPr>
          <w:t>КП Донецк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ТВК 9 мая 2024 года</w:t>
      </w:r>
    </w:p>
    <w:p>
      <w:pPr>
        <w:pStyle w:val="aff4"/>
        <w:keepLines/>
        <w:rPr>
          <w:rFonts w:ascii="Times New Roman" w:cs="Times New Roman" w:hAnsi="Times New Roman"/>
          <w:sz w:val="24"/>
        </w:rPr>
      </w:pPr>
      <w:r>
        <w:rPr>
          <w:rFonts w:ascii="Times New Roman" w:cs="Times New Roman" w:hAnsi="Times New Roman"/>
          <w:sz w:val="24"/>
        </w:rPr>
        <w:t xml:space="preserve">Как красноярцы встретили День Победы История красноярского ветерана Великой Отечественной войны Праздничный концерт на Театральной площади / Прямое включение Красноярцы отметили День Победы в своих дворах Крупный пожар произошел в деревне под Красноярском Почему красноярские дороги в ямах?  </w:t>
      </w:r>
      <w:hyperlink r:id="rId2483" w:history="1">
        <w:r>
          <w:rPr>
            <w:rStyle w:val="a5"/>
            <w:rFonts w:ascii="Times New Roman" w:cs="Times New Roman" w:hAnsi="Times New Roman"/>
            <w:sz w:val="24"/>
          </w:rPr>
          <w:t>Красноярк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 академии МЧС объяснил, почему не отдал честь Путину</w:t>
      </w:r>
    </w:p>
    <w:p>
      <w:pPr>
        <w:pStyle w:val="aff4"/>
        <w:keepLines/>
        <w:rPr>
          <w:rFonts w:ascii="Times New Roman" w:cs="Times New Roman" w:hAnsi="Times New Roman"/>
          <w:sz w:val="24"/>
        </w:rPr>
      </w:pPr>
      <w:r>
        <w:rPr>
          <w:rFonts w:ascii="Times New Roman" w:cs="Times New Roman" w:hAnsi="Times New Roman"/>
          <w:sz w:val="24"/>
        </w:rPr>
        <w:t xml:space="preserve">После парада Победы замначальника Рязанского училища ВДВ Сергей Молочников и начальник академии МЧС Виктор Панченков не отдали честь Владимиру Путину, когда он подошел пообщаться с руководителями участвовавших в параде подразделений.  </w:t>
      </w:r>
      <w:hyperlink r:id="rId2484" w:history="1">
        <w:r>
          <w:rPr>
            <w:rStyle w:val="a5"/>
            <w:rFonts w:ascii="Times New Roman" w:cs="Times New Roman" w:hAnsi="Times New Roman"/>
            <w:sz w:val="24"/>
          </w:rPr>
          <w:t>Agents.media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Студенты, спасатели и юнармейцы почтили память погибших героев на мемориале «Братские могилы»</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силового блока и МЧС принесли еловые венки. К ним присоединился и глава городского округа Дубна Максим Тихомиров. Память погибших воинов почтили и на Левом берегу Дубны.  </w:t>
      </w:r>
      <w:hyperlink r:id="rId2485" w:history="1">
        <w:r>
          <w:rPr>
            <w:rStyle w:val="a5"/>
            <w:rFonts w:ascii="Times New Roman" w:cs="Times New Roman" w:hAnsi="Times New Roman"/>
            <w:sz w:val="24"/>
          </w:rPr>
          <w:t>Дубна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пошел снег — где?</w:t>
      </w:r>
    </w:p>
    <w:p>
      <w:pPr>
        <w:pStyle w:val="aff4"/>
        <w:keepLines/>
        <w:rPr>
          <w:rFonts w:ascii="Times New Roman" w:cs="Times New Roman" w:hAnsi="Times New Roman"/>
          <w:sz w:val="24"/>
        </w:rPr>
      </w:pPr>
      <w:r>
        <w:rPr>
          <w:rFonts w:ascii="Times New Roman" w:cs="Times New Roman" w:hAnsi="Times New Roman"/>
          <w:sz w:val="24"/>
        </w:rPr>
        <w:t>Напомним, МЧС России по региону предупреждает жителей Оренбургской области о неблагоприятных погодных условиях.</w:t>
      </w:r>
    </w:p>
    <w:p>
      <w:pPr>
        <w:pStyle w:val="aff4"/>
        <w:keepLines/>
        <w:rPr>
          <w:rFonts w:ascii="Times New Roman" w:cs="Times New Roman" w:hAnsi="Times New Roman"/>
          <w:sz w:val="24"/>
        </w:rPr>
      </w:pPr>
      <w:r>
        <w:rPr>
          <w:rFonts w:ascii="Times New Roman" w:cs="Times New Roman" w:hAnsi="Times New Roman"/>
          <w:sz w:val="24"/>
        </w:rPr>
        <w:t xml:space="preserve">Так, с 10 по 11 мая ночью и утром в северных и восточных районах области сохранятся заморозки в воздухе и на поверхности почвы 0, -5°.  </w:t>
      </w:r>
      <w:hyperlink r:id="rId2486" w:history="1">
        <w:r>
          <w:rPr>
            <w:rStyle w:val="a5"/>
            <w:rFonts w:ascii="Times New Roman" w:cs="Times New Roman" w:hAnsi="Times New Roman"/>
            <w:sz w:val="24"/>
          </w:rPr>
          <w:t>56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 омского МЧС отметил 9 мая в Усть-Ишиме с ребенком на руках</w:t>
      </w:r>
    </w:p>
    <w:p>
      <w:pPr>
        <w:pStyle w:val="aff4"/>
        <w:keepLines/>
        <w:rPr>
          <w:rFonts w:ascii="Times New Roman" w:cs="Times New Roman" w:hAnsi="Times New Roman"/>
          <w:sz w:val="24"/>
        </w:rPr>
      </w:pPr>
      <w:r>
        <w:rPr>
          <w:rFonts w:ascii="Times New Roman" w:cs="Times New Roman" w:hAnsi="Times New Roman"/>
          <w:sz w:val="24"/>
        </w:rPr>
        <w:t xml:space="preserve">Начальник Главного управления МЧС России по Омской области Владислав Колодинский в Усть-Ишиме принял участие в митинге, посвященном 79–й годовщине Победы в Великой Отечественной войне. В эти дни село страдает от паводка. </w:t>
      </w:r>
      <w:hyperlink r:id="rId2487" w:history="1">
        <w:r>
          <w:rPr>
            <w:rStyle w:val="a5"/>
            <w:rFonts w:ascii="Times New Roman" w:cs="Times New Roman" w:hAnsi="Times New Roman"/>
            <w:sz w:val="24"/>
          </w:rPr>
          <w:t>БК55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Ямал надвигается шквальный ветер</w:t>
      </w:r>
    </w:p>
    <w:p>
      <w:pPr>
        <w:pStyle w:val="aff4"/>
        <w:keepLines/>
        <w:rPr>
          <w:rFonts w:ascii="Times New Roman" w:cs="Times New Roman" w:hAnsi="Times New Roman"/>
          <w:sz w:val="24"/>
        </w:rPr>
      </w:pPr>
      <w:r>
        <w:rPr>
          <w:rFonts w:ascii="Times New Roman" w:cs="Times New Roman" w:hAnsi="Times New Roman"/>
          <w:sz w:val="24"/>
        </w:rPr>
        <w:t xml:space="preserve">В ночь с 9 на 10 мая в ряде районов ЯНАО ожидается сильный ветер, доходящий до 25 метров в секунду. Об этом сообщили в управлении МЧС России по Ямало-Ненецкому автономному округу. </w:t>
      </w:r>
      <w:hyperlink r:id="rId248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Ямал надвигается шквальный ветер</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управлении МЧС России по Ямало-Ненецкому автономному округу. «По данным синоптиков, до конца сегодняшнего дня и ночью 10 мая, на территории Приуральского, Надымского, Пуровского районов прогнозируется опасное погодное явление — очень сильный ветер порывами 25 м/с и более», — рассказали в официальном telegram-канале ведомства.  </w:t>
      </w:r>
      <w:hyperlink r:id="rId248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18:35:23</w:t>
      </w:r>
    </w:p>
    <w:p>
      <w:pPr>
        <w:pStyle w:val="aff4"/>
        <w:keepLines/>
        <w:rPr>
          <w:rFonts w:ascii="Times New Roman" w:cs="Times New Roman" w:hAnsi="Times New Roman"/>
          <w:sz w:val="24"/>
        </w:rPr>
      </w:pPr>
      <w:r>
        <w:rPr>
          <w:rFonts w:ascii="Times New Roman" w:cs="Times New Roman" w:hAnsi="Times New Roman"/>
          <w:sz w:val="24"/>
        </w:rPr>
        <w:t xml:space="preserve">Было свободно, а поздравления ветеранов лейтенант медицинской службы Пелагея краснопёрка прошло во всех смыслах, но в статье её квартира на 9м этаже и, чтобы добраться до её окна и вручить цветы сотрудники МЧС развернули пожарную автолестницу.  </w:t>
      </w:r>
      <w:hyperlink r:id="rId2490" w:history="1">
        <w:r>
          <w:rPr>
            <w:rStyle w:val="a5"/>
            <w:rFonts w:ascii="Times New Roman" w:cs="Times New Roman" w:hAnsi="Times New Roman"/>
            <w:sz w:val="24"/>
          </w:rPr>
          <w:t>Москва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историческом центре Самары загорелись два частных дома</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пожаре в двух частных домах 15А и 15Б на Песочном закоулке в Самаре пристроилась в МЧС в 15. 31 мск. Пожарно-спасательные подразделения привлечены по дорогому рангу вызова. Прибывшими подразделениями диагностированного, что осуществляется горение двух кулуарных домов (один нежилой) и надворных построек на общей площади 450 квадратных метров. Погибших нет.  </w:t>
      </w:r>
      <w:hyperlink r:id="rId2491"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продолжают гостить заморозки</w:t>
      </w:r>
    </w:p>
    <w:p>
      <w:pPr>
        <w:pStyle w:val="aff4"/>
        <w:keepLines/>
        <w:rPr>
          <w:rFonts w:ascii="Times New Roman" w:cs="Times New Roman" w:hAnsi="Times New Roman"/>
          <w:sz w:val="24"/>
        </w:rPr>
      </w:pPr>
      <w:r>
        <w:rPr>
          <w:rFonts w:ascii="Times New Roman" w:cs="Times New Roman" w:hAnsi="Times New Roman"/>
          <w:sz w:val="24"/>
        </w:rPr>
        <w:t xml:space="preserve">Прогнозом погоды делится МЧС России по Тульской области. Ночью будет облачно с прояснением. Осадков преимущественно не ожидается.  </w:t>
      </w:r>
      <w:hyperlink r:id="rId2492" w:history="1">
        <w:r>
          <w:rPr>
            <w:rStyle w:val="a5"/>
            <w:rFonts w:ascii="Times New Roman" w:cs="Times New Roman" w:hAnsi="Times New Roman"/>
            <w:sz w:val="24"/>
          </w:rPr>
          <w:t>Тульские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-5 градусов опустится температура в некоторых районах Оренбургской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Оренбургской области, в период с 10 по 11 мая ночью и утром в северных и восточных районах сохранятся заморозки в воздухе и на поверхности почвы интенсивностью 0,-5°.  </w:t>
      </w:r>
      <w:hyperlink r:id="rId2493" w:history="1">
        <w:r>
          <w:rPr>
            <w:rStyle w:val="a5"/>
            <w:rFonts w:ascii="Times New Roman" w:cs="Times New Roman" w:hAnsi="Times New Roman"/>
            <w:sz w:val="24"/>
          </w:rPr>
          <w:t>Новости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отметили во всех городах и сёлах Алтайского края</w:t>
      </w:r>
    </w:p>
    <w:p>
      <w:pPr>
        <w:pStyle w:val="aff4"/>
        <w:keepLines/>
        <w:rPr>
          <w:rFonts w:ascii="Times New Roman" w:cs="Times New Roman" w:hAnsi="Times New Roman"/>
          <w:sz w:val="24"/>
        </w:rPr>
      </w:pPr>
      <w:r>
        <w:rPr>
          <w:rFonts w:ascii="Times New Roman" w:cs="Times New Roman" w:hAnsi="Times New Roman"/>
          <w:sz w:val="24"/>
        </w:rPr>
        <w:t>Во время парада в Бийске по улице Советской прошли бойцы Росгвардии, МЧС, кадеты, юнармейцы. За ними - представители администрации, учебных заведений и предприятий.</w:t>
      </w:r>
    </w:p>
    <w:p>
      <w:pPr>
        <w:pStyle w:val="aff4"/>
        <w:keepLines/>
        <w:rPr>
          <w:rFonts w:ascii="Times New Roman" w:cs="Times New Roman" w:hAnsi="Times New Roman"/>
          <w:sz w:val="24"/>
        </w:rPr>
      </w:pPr>
      <w:r>
        <w:rPr>
          <w:rFonts w:ascii="Times New Roman" w:cs="Times New Roman" w:hAnsi="Times New Roman"/>
          <w:sz w:val="24"/>
        </w:rPr>
        <w:t xml:space="preserve">В райцентре Михайловское торжественный митинг провели перед окнами единственного оставшегося в районе ветерана Великой Отечественной войны.  </w:t>
      </w:r>
      <w:hyperlink r:id="rId2494" w:history="1">
        <w:r>
          <w:rPr>
            <w:rStyle w:val="a5"/>
            <w:rFonts w:ascii="Times New Roman" w:cs="Times New Roman" w:hAnsi="Times New Roman"/>
            <w:sz w:val="24"/>
          </w:rPr>
          <w:t>ГТРК "Алтай"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Объявлен желтый уровень опасности! Днем 10 мая в Самарской области ожидается усиление ветра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Приволжского УГМС направление ветра - юго- западное. Порывы могут достигать 15-18 м/с. Будьте внимательны и осторожны! Источник ГУ МЧС России по Самарской области </w:t>
      </w:r>
      <w:hyperlink r:id="rId2495" w:history="1">
        <w:r>
          <w:rPr>
            <w:rStyle w:val="a5"/>
            <w:rFonts w:ascii="Times New Roman" w:cs="Times New Roman" w:hAnsi="Times New Roman"/>
            <w:sz w:val="24"/>
          </w:rPr>
          <w:t>Телеканал "Тольятти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Фурманове сгорел садовый дом</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Предварительная причина возгорания - поджог 8 мая в 16:44 в МЧС поступило сообщение о возгорании садового дома в Фурманове на Ивановской. Когда огнеборцы были на месте, обрушилась кровля.  </w:t>
      </w:r>
      <w:hyperlink r:id="rId2496" w:history="1">
        <w:r>
          <w:rPr>
            <w:rStyle w:val="a5"/>
            <w:rFonts w:ascii="Times New Roman" w:cs="Times New Roman" w:hAnsi="Times New Roman"/>
            <w:sz w:val="24"/>
          </w:rPr>
          <w:t>Ivanovonews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Рубрика "О чем сейчас говорят?" на телеканале "Москва 24"</w:t>
      </w:r>
    </w:p>
    <w:p>
      <w:pPr>
        <w:pStyle w:val="aff4"/>
        <w:keepLines/>
        <w:rPr>
          <w:rFonts w:ascii="Times New Roman" w:cs="Times New Roman" w:hAnsi="Times New Roman"/>
          <w:sz w:val="24"/>
        </w:rPr>
      </w:pPr>
      <w:r>
        <w:rPr>
          <w:rFonts w:ascii="Times New Roman" w:cs="Times New Roman" w:hAnsi="Times New Roman"/>
          <w:sz w:val="24"/>
        </w:rPr>
        <w:t xml:space="preserve">И. В Арктике парад Победы устроили сотрудники МЧС подвиги солдат Великой. Войны почти ли торжественным маршем Салехарде в памятном шествие приняли участие 100 спасателей, что почти полсотни вышли на оплату на море, пара состоялся несмотря на непростым погодные условия чеканить шаг по которым пришлось уйти не сильный ветер.  </w:t>
      </w:r>
      <w:hyperlink r:id="rId2497" w:history="1">
        <w:r>
          <w:rPr>
            <w:rStyle w:val="a5"/>
            <w:rFonts w:ascii="Times New Roman" w:cs="Times New Roman" w:hAnsi="Times New Roman"/>
            <w:sz w:val="24"/>
          </w:rPr>
          <w:t>Москва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Воронежские ветераны СВО побывали на параде Победы в Москве</w:t>
      </w:r>
    </w:p>
    <w:p>
      <w:pPr>
        <w:pStyle w:val="aff4"/>
        <w:keepLines/>
        <w:rPr>
          <w:rFonts w:ascii="Times New Roman" w:cs="Times New Roman" w:hAnsi="Times New Roman"/>
          <w:sz w:val="24"/>
        </w:rPr>
      </w:pPr>
      <w:r>
        <w:rPr>
          <w:rFonts w:ascii="Times New Roman" w:cs="Times New Roman" w:hAnsi="Times New Roman"/>
          <w:sz w:val="24"/>
        </w:rPr>
        <w:t xml:space="preserve">В нем приняли участие более 1,8 тыс. человек – курсанты военных учебных заведений, представители МЧС и других ведомств, юнармейцы, кадеты. В их числе: ВУНЦ ВВС «ВВА», Воронежского института ФСО, Воронежского института ФСИН России, Главного управления МЧС России по Воронежской области, Горожанского казачьего кадетского корпуса, Михайловского кадетского корпуса, кадетской школы им. ... </w:t>
      </w:r>
      <w:hyperlink r:id="rId2498" w:history="1">
        <w:r>
          <w:rPr>
            <w:rStyle w:val="a5"/>
            <w:rFonts w:ascii="Times New Roman" w:cs="Times New Roman" w:hAnsi="Times New Roman"/>
            <w:sz w:val="24"/>
          </w:rPr>
          <w:t>Лента новостей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поистине народный праздник, отмечают всей страной</w:t>
      </w:r>
    </w:p>
    <w:p>
      <w:pPr>
        <w:pStyle w:val="aff4"/>
        <w:keepLines/>
        <w:rPr>
          <w:rFonts w:ascii="Times New Roman" w:cs="Times New Roman" w:hAnsi="Times New Roman"/>
          <w:sz w:val="24"/>
        </w:rPr>
      </w:pPr>
      <w:r>
        <w:rPr>
          <w:rFonts w:ascii="Times New Roman" w:cs="Times New Roman" w:hAnsi="Times New Roman"/>
          <w:sz w:val="24"/>
        </w:rPr>
        <w:t xml:space="preserve">Промаршировали расчеты десантников, сотрудники МЧС, кадеты, юнармейцы. Также в строю прошли военнослужащие группировок войск «Запад», «Юг», «Центр», «Восток» и «Днепр», награжденные медалями «За отвагу» и «За храбрость», а также Георгиевским крестом.  </w:t>
      </w:r>
      <w:hyperlink r:id="rId2499"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поистине народный праздник, отмечают всей страной</w:t>
      </w:r>
    </w:p>
    <w:p>
      <w:pPr>
        <w:pStyle w:val="aff4"/>
        <w:keepLines/>
        <w:rPr>
          <w:rFonts w:ascii="Times New Roman" w:cs="Times New Roman" w:hAnsi="Times New Roman"/>
          <w:sz w:val="24"/>
        </w:rPr>
      </w:pPr>
      <w:r>
        <w:rPr>
          <w:rFonts w:ascii="Times New Roman" w:cs="Times New Roman" w:hAnsi="Times New Roman"/>
          <w:sz w:val="24"/>
        </w:rPr>
        <w:t xml:space="preserve">Промаршировали расчеты десантников, сотрудники МЧС, кадеты, юнармейцы. Также в строю прошли военнослужащие группировок войск «Запад», «Юг», «Центр», «Восток» и «Днепр», награжденные медалями «За отвагу» и «За храбрость», а также Георгиевским крестом.  </w:t>
      </w:r>
      <w:hyperlink r:id="rId250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Порывы ветра и заморозки: погода в Марий Эл на пятницу</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Марий Эл.</w:t>
      </w:r>
    </w:p>
    <w:p>
      <w:pPr>
        <w:pStyle w:val="aff4"/>
        <w:keepLines/>
        <w:rPr>
          <w:rFonts w:ascii="Times New Roman" w:cs="Times New Roman" w:hAnsi="Times New Roman"/>
          <w:sz w:val="24"/>
        </w:rPr>
      </w:pPr>
      <w:r>
        <w:rPr>
          <w:rFonts w:ascii="Times New Roman" w:cs="Times New Roman" w:hAnsi="Times New Roman"/>
          <w:sz w:val="24"/>
        </w:rPr>
        <w:t xml:space="preserve">Ночью ожидается преимущественно без осадков, но не стоит забывать о возможности заморозков, температура воздуха будет колебаться в пределах от 0 до +2 градусов Цельсия, местами возможны заморозки до -4 градусов.  </w:t>
      </w:r>
      <w:hyperlink r:id="rId2501" w:history="1">
        <w:r>
          <w:rPr>
            <w:rStyle w:val="a5"/>
            <w:rFonts w:ascii="Times New Roman" w:cs="Times New Roman" w:hAnsi="Times New Roman"/>
            <w:sz w:val="24"/>
          </w:rPr>
          <w:t>Pro Город Йошкар-Ола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Порывы ветра и заморозки: погода в Марий Эл на пятницу</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МЧС Марий Эл. Ночью ожидается преимущественно без осадков, но не стоит забывать о возможности заморозков, температура воздуха будет... </w:t>
      </w:r>
      <w:hyperlink r:id="rId250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Порывы ветра и заморозки: погода в Марий Эл на пятницу</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МЧС Марий Эл. Ночью ожидается преимущественно без осадков, но не стоит забывать о возможности заморозков, температура воздуха будет колебаться в пределах от 0 до 2 градусов Цельсия, местами возможны заморозки до -4 градусов.  </w:t>
      </w:r>
      <w:hyperlink r:id="rId250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Белгородцев предупредили о ракетной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Оповещение от РСЧС поступило на телефоны пользователей «МЧС России» в 18:25. Граждан призвали по возможности оставаться дома и не подходить к окнам. Также рекомендуется укрыться в помещениях со сплошными стенами: коридоре, ванной, кладовой или туалете.  </w:t>
      </w:r>
      <w:hyperlink r:id="rId2504" w:history="1">
        <w:r>
          <w:rPr>
            <w:rStyle w:val="a5"/>
            <w:rFonts w:ascii="Times New Roman" w:cs="Times New Roman" w:hAnsi="Times New Roman"/>
            <w:sz w:val="24"/>
          </w:rPr>
          <w:t>МК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Столичные сотрудники МЧС поздравили ветерана, используя пожарную автолестницу</w:t>
      </w:r>
    </w:p>
    <w:p>
      <w:pPr>
        <w:pStyle w:val="aff4"/>
        <w:keepLines/>
        <w:rPr>
          <w:rFonts w:ascii="Times New Roman" w:cs="Times New Roman" w:hAnsi="Times New Roman"/>
          <w:sz w:val="24"/>
        </w:rPr>
      </w:pPr>
      <w:r>
        <w:rPr>
          <w:rFonts w:ascii="Times New Roman" w:cs="Times New Roman" w:hAnsi="Times New Roman"/>
          <w:sz w:val="24"/>
        </w:rPr>
        <w:t>Столичные сотрудники МЧС поздравили ветерана, используя пожарную автолестницу</w:t>
      </w:r>
    </w:p>
    <w:p>
      <w:pPr>
        <w:pStyle w:val="aff4"/>
        <w:keepLines/>
        <w:rPr>
          <w:rFonts w:ascii="Times New Roman" w:cs="Times New Roman" w:hAnsi="Times New Roman"/>
          <w:sz w:val="24"/>
        </w:rPr>
      </w:pPr>
      <w:r>
        <w:rPr>
          <w:rFonts w:ascii="Times New Roman" w:cs="Times New Roman" w:hAnsi="Times New Roman"/>
          <w:sz w:val="24"/>
        </w:rPr>
        <w:t>Акция памяти прошла у памятника на территории завода "Сложные эфиры" в Раменках</w:t>
      </w:r>
    </w:p>
    <w:p>
      <w:pPr>
        <w:pStyle w:val="aff4"/>
        <w:keepLines/>
        <w:rPr>
          <w:rFonts w:ascii="Times New Roman" w:cs="Times New Roman" w:hAnsi="Times New Roman"/>
          <w:sz w:val="24"/>
        </w:rPr>
      </w:pPr>
      <w:r>
        <w:rPr>
          <w:rFonts w:ascii="Times New Roman" w:cs="Times New Roman" w:hAnsi="Times New Roman"/>
          <w:sz w:val="24"/>
        </w:rPr>
        <w:t xml:space="preserve">Сергей Собянин рассказал об акции "Москва – с заботой об истории" </w:t>
      </w:r>
      <w:hyperlink r:id="rId2505"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атаковал завод в Башкирии</w:t>
      </w:r>
    </w:p>
    <w:p>
      <w:pPr>
        <w:pStyle w:val="aff4"/>
        <w:keepLines/>
        <w:rPr>
          <w:rFonts w:ascii="Times New Roman" w:cs="Times New Roman" w:hAnsi="Times New Roman"/>
          <w:sz w:val="24"/>
        </w:rPr>
      </w:pPr>
      <w:r>
        <w:rPr>
          <w:rFonts w:ascii="Times New Roman" w:cs="Times New Roman" w:hAnsi="Times New Roman"/>
          <w:sz w:val="24"/>
        </w:rPr>
        <w:t xml:space="preserve">По заблаговременным данным МЧС, на территории предприятия получило повреждение строение насосной станции. Пожара при это таком не было, никто не пострадал.  </w:t>
      </w:r>
      <w:hyperlink r:id="rId2506"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историческом центре Самары загорелись два частных дома в Песочном переулке</w:t>
      </w:r>
    </w:p>
    <w:p>
      <w:pPr>
        <w:pStyle w:val="aff4"/>
        <w:keepLines/>
        <w:rPr>
          <w:rFonts w:ascii="Times New Roman" w:cs="Times New Roman" w:hAnsi="Times New Roman"/>
          <w:sz w:val="24"/>
        </w:rPr>
      </w:pPr>
      <w:r>
        <w:rPr>
          <w:rFonts w:ascii="Times New Roman" w:cs="Times New Roman" w:hAnsi="Times New Roman"/>
          <w:sz w:val="24"/>
        </w:rPr>
        <w:t xml:space="preserve">Информацию об этом распространило ГУ МЧС по нашему региону. Сигнал о возникновении возгорания в двух частных домах, №№ 15а и 15б по Песочному переулку, поступил в дежурную часть пожарной охраны МЧС в 15:31.  </w:t>
      </w:r>
      <w:hyperlink r:id="rId2507" w:history="1">
        <w:r>
          <w:rPr>
            <w:rStyle w:val="a5"/>
            <w:rFonts w:ascii="Times New Roman" w:cs="Times New Roman" w:hAnsi="Times New Roman"/>
            <w:sz w:val="24"/>
          </w:rPr>
          <w:t>Самара24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#ТалантыМЧС. Всё меньше ветеранов на параде</w:t>
      </w:r>
    </w:p>
    <w:p>
      <w:pPr>
        <w:pStyle w:val="aff4"/>
        <w:keepLines/>
        <w:rPr>
          <w:rFonts w:ascii="Times New Roman" w:cs="Times New Roman" w:hAnsi="Times New Roman"/>
          <w:sz w:val="24"/>
        </w:rPr>
      </w:pPr>
      <w:r>
        <w:rPr>
          <w:rFonts w:ascii="Times New Roman" w:cs="Times New Roman" w:hAnsi="Times New Roman"/>
          <w:sz w:val="24"/>
        </w:rPr>
        <w:t xml:space="preserve">Россия - родина героев, Земля родная, воинов земля, Покрытая солдатской славой, И с ветеранской доблестью всегда. ©Автор стихотворения - инженер управления материально-технического обеспечения регионального МЧС Александр Потаскаев Источник: Telegram-канал "МЧС Тульская область" </w:t>
      </w:r>
      <w:hyperlink r:id="rId2508" w:history="1">
        <w:r>
          <w:rPr>
            <w:rStyle w:val="a5"/>
            <w:rFonts w:ascii="Times New Roman" w:cs="Times New Roman" w:hAnsi="Times New Roman"/>
            <w:sz w:val="24"/>
          </w:rPr>
          <w:t>Лента новостей Тулы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Заслуженная награда!. Ко Дню Победы ветерану пожарной охраны - Ивану Ильичу Новикову - вручен ведомственный нагрудный знак «Ветеран МЧС России»</w:t>
      </w:r>
    </w:p>
    <w:p>
      <w:pPr>
        <w:pStyle w:val="aff4"/>
        <w:keepLines/>
        <w:rPr>
          <w:rFonts w:ascii="Times New Roman" w:cs="Times New Roman" w:hAnsi="Times New Roman"/>
          <w:sz w:val="24"/>
        </w:rPr>
      </w:pPr>
      <w:r>
        <w:rPr>
          <w:rFonts w:ascii="Times New Roman" w:cs="Times New Roman" w:hAnsi="Times New Roman"/>
          <w:sz w:val="24"/>
        </w:rPr>
        <w:t xml:space="preserve">Ко Дню Победы ветерану пожарной охраны - Ивану Ильичу Новикову - вручен ведомственный нагрудный знак «Ветеран МЧС России». Иван Ильич по-настоящему легендарная личность!  </w:t>
      </w:r>
      <w:hyperlink r:id="rId2509"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Ушедшим героям посвящается</w:t>
      </w:r>
    </w:p>
    <w:p>
      <w:pPr>
        <w:pStyle w:val="aff4"/>
        <w:keepLines/>
        <w:rPr>
          <w:rFonts w:ascii="Times New Roman" w:cs="Times New Roman" w:hAnsi="Times New Roman"/>
          <w:sz w:val="24"/>
        </w:rPr>
      </w:pPr>
      <w:r>
        <w:rPr>
          <w:rFonts w:ascii="Times New Roman" w:cs="Times New Roman" w:hAnsi="Times New Roman"/>
          <w:sz w:val="24"/>
        </w:rPr>
        <w:t xml:space="preserve">Ушедшим героям посвящается... В этот знаменательный день мы продолжаем рубрику #ТворчествоМЧС ©Автор: начальник 4 пожарно-спасательной части 10 пожарно-спасательного отряда - ВикторЩербинин Источник: Telegram-канал "МЧС Прикамья" </w:t>
      </w:r>
      <w:hyperlink r:id="rId2510"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об обстреле двух белгородских сел</w:t>
      </w:r>
    </w:p>
    <w:p>
      <w:pPr>
        <w:pStyle w:val="aff4"/>
        <w:keepLines/>
        <w:rPr>
          <w:rFonts w:ascii="Times New Roman" w:cs="Times New Roman" w:hAnsi="Times New Roman"/>
          <w:sz w:val="24"/>
        </w:rPr>
      </w:pPr>
      <w:r>
        <w:rPr>
          <w:rFonts w:ascii="Times New Roman" w:cs="Times New Roman" w:hAnsi="Times New Roman"/>
          <w:sz w:val="24"/>
        </w:rPr>
        <w:t>ГУ МЧС по Белгородской области сообщило в телеграм-канале об обстреле села Вязовое в Краснояружском районе.</w:t>
      </w:r>
    </w:p>
    <w:p>
      <w:pPr>
        <w:pStyle w:val="aff4"/>
        <w:keepLines/>
        <w:rPr>
          <w:rFonts w:ascii="Times New Roman" w:cs="Times New Roman" w:hAnsi="Times New Roman"/>
          <w:sz w:val="24"/>
        </w:rPr>
      </w:pPr>
      <w:r>
        <w:rPr>
          <w:rFonts w:ascii="Times New Roman" w:cs="Times New Roman" w:hAnsi="Times New Roman"/>
          <w:sz w:val="24"/>
        </w:rPr>
        <w:t xml:space="preserve">Source: МЧС сообщило об обстреле двух белгородских сел </w:t>
      </w:r>
      <w:hyperlink r:id="rId2511"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жуковском селе пожар полностью уничтожил двухквартирный жилой дом</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дежурную часть МЧС в 15:51. На место происшествия выезжали 4 пожарные машины. К настоящему времени пожар ликвидирован.  </w:t>
      </w:r>
      <w:hyperlink r:id="rId2512"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отметили 79-ю годовщину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Это воины-десантники, участники СВО, сотрудники МЧС, ФССП, воспитанники суворовского военного училища, кадеты, юнармейцы, курсанты Военного учебного центра при ТулГУ и многие другие.  </w:t>
      </w:r>
      <w:hyperlink r:id="rId2513" w:history="1">
        <w:r>
          <w:rPr>
            <w:rStyle w:val="a5"/>
            <w:rFonts w:ascii="Times New Roman" w:cs="Times New Roman" w:hAnsi="Times New Roman"/>
            <w:sz w:val="24"/>
          </w:rPr>
          <w:t>Тульские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под окнами военного госпиталя провели торжественный марш</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строю — расчёты Минобороны России, МВД, Росгвардии, МЧС, УФСИН, представители федеральных пограничной и таможенной служб. Перед началом парада в Братском саду прошла церемония возложения цветов к мемориалу Вечного огня, минутой молчания почтили память погибших воинов.  </w:t>
      </w:r>
      <w:hyperlink r:id="rId2514" w:history="1">
        <w:r>
          <w:rPr>
            <w:rStyle w:val="a5"/>
            <w:rFonts w:ascii="Times New Roman" w:cs="Times New Roman" w:hAnsi="Times New Roman"/>
            <w:sz w:val="24"/>
          </w:rPr>
          <w:t>А24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назначит правительство особого назначения: Кто из министров уйдет, кто останется и появятся ли новые министерства</w:t>
      </w:r>
    </w:p>
    <w:p>
      <w:pPr>
        <w:pStyle w:val="aff4"/>
        <w:keepLines/>
        <w:rPr>
          <w:rFonts w:ascii="Times New Roman" w:cs="Times New Roman" w:hAnsi="Times New Roman"/>
          <w:sz w:val="24"/>
        </w:rPr>
      </w:pPr>
      <w:r>
        <w:rPr>
          <w:rFonts w:ascii="Times New Roman" w:cs="Times New Roman" w:hAnsi="Times New Roman"/>
          <w:sz w:val="24"/>
        </w:rPr>
        <w:t xml:space="preserve">Понятно, что к решению вопроса имеют прямое отношение и Минздрав, и МЧС, и МВД, и так далее. И в такой ситуации влияние отраслевого министра просто обнуляется. «СП»: Вы не видите смысла в структурной перестройке правительства потому, что считаете его структуру оптимальной?  </w:t>
      </w:r>
      <w:hyperlink r:id="rId2515" w:history="1">
        <w:r>
          <w:rPr>
            <w:rStyle w:val="a5"/>
            <w:rFonts w:ascii="Times New Roman" w:cs="Times New Roman" w:hAnsi="Times New Roman"/>
            <w:sz w:val="24"/>
          </w:rPr>
          <w:t>Военные пенсионеры за Россию</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9 мая уничтожили четыре минометные мины</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Ольховатского сельсовета Поныровского района — мину 82 мм. Боеприпасы вывезли на полигин для уничтожения, проинформировали в ГУ МЧС по Курской области. Источник: seyminfo.ru </w:t>
      </w:r>
      <w:hyperlink r:id="rId2516" w:history="1">
        <w:r>
          <w:rPr>
            <w:rStyle w:val="a5"/>
            <w:rFonts w:ascii="Times New Roman" w:cs="Times New Roman" w:hAnsi="Times New Roman"/>
            <w:sz w:val="24"/>
          </w:rPr>
          <w:t>Новости Курска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Пострадавших пассажиров из опрокинувшего автобуса в Донецке госпитализировали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МЧС России по ДНР. Там уточнили, что авария произошла 9 мая в районе трех часов дня. На дороге столкнулись легковой автомобиль и маршрутный автобус, после чего последний опрокинулся.  </w:t>
      </w:r>
      <w:hyperlink r:id="rId2517" w:history="1">
        <w:r>
          <w:rPr>
            <w:rStyle w:val="a5"/>
            <w:rFonts w:ascii="Times New Roman" w:cs="Times New Roman" w:hAnsi="Times New Roman"/>
            <w:sz w:val="24"/>
          </w:rPr>
          <w:t>КП Донецк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9 мая уничтожили четыре минометные мины</w:t>
      </w:r>
    </w:p>
    <w:p>
      <w:pPr>
        <w:pStyle w:val="aff4"/>
        <w:keepLines/>
        <w:rPr>
          <w:rFonts w:ascii="Times New Roman" w:cs="Times New Roman" w:hAnsi="Times New Roman"/>
          <w:sz w:val="24"/>
        </w:rPr>
      </w:pPr>
      <w:r>
        <w:rPr>
          <w:rFonts w:ascii="Times New Roman" w:cs="Times New Roman" w:hAnsi="Times New Roman"/>
          <w:sz w:val="24"/>
        </w:rPr>
        <w:t xml:space="preserve">В поселке Новокасторное Касторенского района изъяли три минометные мины 81 мм. На территории Ольховатского сельсовета Поныровского района — мину 82 мм. Боеприпасы вывезли на полигин для уничтожения, проинформировали в ГУ МЧС по Курской области. </w:t>
      </w:r>
      <w:hyperlink r:id="rId2518" w:history="1">
        <w:r>
          <w:rPr>
            <w:rStyle w:val="a5"/>
            <w:rFonts w:ascii="Times New Roman" w:cs="Times New Roman" w:hAnsi="Times New Roman"/>
            <w:sz w:val="24"/>
          </w:rPr>
          <w:t>ТРК "Сейм"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Казанский ТЦ «Мега» в страшном черном дыму. Собрали все, что известно</w:t>
      </w:r>
    </w:p>
    <w:p>
      <w:pPr>
        <w:pStyle w:val="aff4"/>
        <w:keepLines/>
        <w:rPr>
          <w:rFonts w:ascii="Times New Roman" w:cs="Times New Roman" w:hAnsi="Times New Roman"/>
          <w:sz w:val="24"/>
        </w:rPr>
      </w:pPr>
      <w:r>
        <w:rPr>
          <w:rFonts w:ascii="Times New Roman" w:cs="Times New Roman" w:hAnsi="Times New Roman"/>
          <w:sz w:val="24"/>
        </w:rPr>
        <w:t xml:space="preserve">Как говорят сами казанцы, которые стали свидетелями случившегося, возгорание произошло на паркинге «Меги». Горела заброшенная машина. — Это заброшенная тачка.  </w:t>
      </w:r>
      <w:hyperlink r:id="rId2519" w:history="1">
        <w:r>
          <w:rPr>
            <w:rStyle w:val="a5"/>
            <w:rFonts w:ascii="Times New Roman" w:cs="Times New Roman" w:hAnsi="Times New Roman"/>
            <w:sz w:val="24"/>
          </w:rPr>
          <w:t>116.ру - Казань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Уважаемые граждане По данным ГУ МЧС России по Краснодарскому краю: до конца суток 09 мая, а также в течение суток 10 мая на Черноморском побережье ожидается высокая пожароопасность 4 класса</w:t>
      </w:r>
    </w:p>
    <w:p>
      <w:pPr>
        <w:pStyle w:val="aff4"/>
        <w:keepLines/>
        <w:rPr>
          <w:rFonts w:ascii="Times New Roman" w:cs="Times New Roman" w:hAnsi="Times New Roman"/>
          <w:sz w:val="24"/>
        </w:rPr>
      </w:pPr>
      <w:r>
        <w:rPr>
          <w:rFonts w:ascii="Times New Roman" w:cs="Times New Roman" w:hAnsi="Times New Roman"/>
          <w:sz w:val="24"/>
        </w:rPr>
        <w:t xml:space="preserve">Внимание Уважаемые граждане По данным ГУ МЧС России по Краснодарскому краю: до конца суток 09 мая, а также в течение суток 10 мая на Черноморском побережье ожидается высокая пожароопасность 4 класса.  </w:t>
      </w:r>
      <w:hyperlink r:id="rId2520"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Воркуте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В Воркуте штормовое предупреждение До шести утра 10 мая в Воркутинском районе сохранятся ветра 15-20 м/с, порывами 23-28 м/с, метель, временами с ухудшением видимости до 200-500 м. Потом: с шести утра до шести вечера ожидается усиление ЮВ ветра 9-14 м/с, порывами 15-20 м/с, метель, временами с ухудшением видимости до 1000 м. Главное управление МЧС России по Республике Коми рекомендует: управляя автотранспортом в неблагоприятных погодных... </w:t>
      </w:r>
      <w:hyperlink r:id="rId2521" w:history="1">
        <w:r>
          <w:rPr>
            <w:rStyle w:val="a5"/>
            <w:rFonts w:ascii="Times New Roman" w:cs="Times New Roman" w:hAnsi="Times New Roman"/>
            <w:sz w:val="24"/>
          </w:rPr>
          <w:t>Лента новостей Коми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"Дым столбом": лютое возгорание перепугало жителей Владивостока</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пожарные МЧС России. Выяснилось, что на улице Космонавтов горели мусор и автопокрышки. Специалистам удалось ликвидировать возгорание на площади около 30 кв. м. </w:t>
      </w:r>
      <w:hyperlink r:id="rId2522" w:history="1">
        <w:r>
          <w:rPr>
            <w:rStyle w:val="a5"/>
            <w:rFonts w:ascii="Times New Roman" w:cs="Times New Roman" w:hAnsi="Times New Roman"/>
            <w:sz w:val="24"/>
          </w:rPr>
          <w:t>ИА PrimaMedia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пострадали, огонь продолжают укрощать: что известно о пожаре в старом городе в Самаре 9 мая</w:t>
      </w:r>
    </w:p>
    <w:p>
      <w:pPr>
        <w:pStyle w:val="aff4"/>
        <w:keepLines/>
        <w:rPr>
          <w:rFonts w:ascii="Times New Roman" w:cs="Times New Roman" w:hAnsi="Times New Roman"/>
          <w:sz w:val="24"/>
        </w:rPr>
      </w:pPr>
      <w:r>
        <w:rPr>
          <w:rFonts w:ascii="Times New Roman" w:cs="Times New Roman" w:hAnsi="Times New Roman"/>
          <w:sz w:val="24"/>
        </w:rPr>
        <w:t>Фото: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Самаре локализовали пожар, который произошел во второй половине четверга, 9 мая 2024 года, в историческом центре. Работа на месте происшествия в Песочном переулке продолжается. </w:t>
      </w:r>
      <w:hyperlink r:id="rId2523"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Крыма развернули знамя Победы на горных вершинах Крыма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Крыма развернули знамя Победы на горных вершинах Крыма Как сообщил министр ЧС Крыма Сергей Садаклиев, знамя Победы установили на четырёх вершинах Крымских гор. Акция проводится ежегодно.  </w:t>
      </w:r>
      <w:hyperlink r:id="rId2524"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Росморречфлот сообщил о штатной работе порта Петропавловска-Камчатского после пожара</w:t>
      </w:r>
    </w:p>
    <w:p>
      <w:pPr>
        <w:pStyle w:val="aff4"/>
        <w:keepLines/>
        <w:rPr>
          <w:rFonts w:ascii="Times New Roman" w:cs="Times New Roman" w:hAnsi="Times New Roman"/>
          <w:sz w:val="24"/>
        </w:rPr>
      </w:pPr>
      <w:r>
        <w:rPr>
          <w:rFonts w:ascii="Times New Roman" w:cs="Times New Roman" w:hAnsi="Times New Roman"/>
          <w:sz w:val="24"/>
        </w:rPr>
        <w:t xml:space="preserve">Ранее в среду региональное управление МЧС сообщило, что на территории морского вокзала Петропавловска-Камчатского произошел пожар. Горел строящийся ангар, площадь пожара составила 5 тыс. кв м. </w:t>
      </w:r>
      <w:hyperlink r:id="rId2525" w:history="1">
        <w:r>
          <w:rPr>
            <w:rStyle w:val="a5"/>
            <w:rFonts w:ascii="Times New Roman" w:cs="Times New Roman" w:hAnsi="Times New Roman"/>
            <w:sz w:val="24"/>
          </w:rPr>
          <w:t>Viralife.ru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выпустило предупреждение для жителей Чувашии на пятницу</w:t>
      </w:r>
    </w:p>
    <w:p>
      <w:pPr>
        <w:pStyle w:val="aff4"/>
        <w:keepLines/>
        <w:rPr>
          <w:rFonts w:ascii="Times New Roman" w:cs="Times New Roman" w:hAnsi="Times New Roman"/>
          <w:sz w:val="24"/>
        </w:rPr>
      </w:pPr>
      <w:r>
        <w:rPr>
          <w:rFonts w:ascii="Times New Roman" w:cs="Times New Roman" w:hAnsi="Times New Roman"/>
          <w:sz w:val="24"/>
        </w:rPr>
        <w:t xml:space="preserve">МЧС выпустило предупреждение для жителей Чувашии на пятницу Ожидается "желтый" уровень опасности МЧС Чувашии выпустило предупреждение для жителей республики. Ожидается "желтый" уровень опасности.  </w:t>
      </w:r>
      <w:hyperlink r:id="rId2526"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выпустило предупреждение для жителей Чувашии на пятницу</w:t>
      </w:r>
    </w:p>
    <w:p>
      <w:pPr>
        <w:pStyle w:val="aff4"/>
        <w:keepLines/>
        <w:rPr>
          <w:rFonts w:ascii="Times New Roman" w:cs="Times New Roman" w:hAnsi="Times New Roman"/>
          <w:sz w:val="24"/>
        </w:rPr>
      </w:pPr>
      <w:r>
        <w:rPr>
          <w:rFonts w:ascii="Times New Roman" w:cs="Times New Roman" w:hAnsi="Times New Roman"/>
          <w:sz w:val="24"/>
        </w:rPr>
        <w:t xml:space="preserve">МЧС Чувашии выпустило предупреждение для жителей республики. Ожидается "желтый" уровень опасности. Об этом сообщается на сайте министерства. </w:t>
      </w:r>
      <w:hyperlink r:id="rId2527" w:history="1">
        <w:r>
          <w:rPr>
            <w:rStyle w:val="a5"/>
            <w:rFonts w:ascii="Times New Roman" w:cs="Times New Roman" w:hAnsi="Times New Roman"/>
            <w:sz w:val="24"/>
          </w:rPr>
          <w:t>Городской портал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Одессы Труханов сообщил о прогремевшем в городе взрыве</w:t>
      </w:r>
    </w:p>
    <w:p>
      <w:pPr>
        <w:pStyle w:val="aff4"/>
        <w:keepLines/>
        <w:rPr>
          <w:rFonts w:ascii="Times New Roman" w:cs="Times New Roman" w:hAnsi="Times New Roman"/>
          <w:sz w:val="24"/>
        </w:rPr>
      </w:pPr>
      <w:r>
        <w:rPr>
          <w:rFonts w:ascii="Times New Roman" w:cs="Times New Roman" w:hAnsi="Times New Roman"/>
          <w:sz w:val="24"/>
        </w:rPr>
        <w:t xml:space="preserve">В момент взрыва в Одессе действовала воздушная тревога Глава украинской администрации Одессы Геннадий Труханов сообщил в социальных сетях, что в городе прогремел взрыв. При этом мэр не дополнил своё сообщение никакими подробностями, просто заявив о факте случившегося.  </w:t>
      </w:r>
      <w:hyperlink r:id="rId2528"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Краснодаре загорелась квартира в девятиэтажном доме на Сормовской</w:t>
      </w:r>
    </w:p>
    <w:p>
      <w:pPr>
        <w:pStyle w:val="aff4"/>
        <w:keepLines/>
        <w:rPr>
          <w:rFonts w:ascii="Times New Roman" w:cs="Times New Roman" w:hAnsi="Times New Roman"/>
          <w:sz w:val="24"/>
        </w:rPr>
      </w:pPr>
      <w:r>
        <w:rPr>
          <w:rFonts w:ascii="Times New Roman" w:cs="Times New Roman" w:hAnsi="Times New Roman"/>
          <w:sz w:val="24"/>
        </w:rPr>
        <w:t>Через 5 минут на месте пожара были первые подразделения МЧС. Они установили, что огонь охватил 16 квадратных метров квартиры.</w:t>
      </w:r>
    </w:p>
    <w:p>
      <w:pPr>
        <w:pStyle w:val="aff4"/>
        <w:keepLines/>
        <w:rPr>
          <w:rFonts w:ascii="Times New Roman" w:cs="Times New Roman" w:hAnsi="Times New Roman"/>
          <w:sz w:val="24"/>
        </w:rPr>
      </w:pPr>
      <w:r>
        <w:rPr>
          <w:rFonts w:ascii="Times New Roman" w:cs="Times New Roman" w:hAnsi="Times New Roman"/>
          <w:sz w:val="24"/>
        </w:rPr>
        <w:t xml:space="preserve">«Думали, перейдет на другие квартиры, но пожарные быстро приехали», — сообщили местные жители. </w:t>
      </w:r>
      <w:hyperlink r:id="rId2529" w:history="1">
        <w:r>
          <w:rPr>
            <w:rStyle w:val="a5"/>
            <w:rFonts w:ascii="Times New Roman" w:cs="Times New Roman" w:hAnsi="Times New Roman"/>
            <w:sz w:val="24"/>
          </w:rPr>
          <w:t>BFM-Краснодар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Собянин ответил на слухи о повышении своих замов фразой о мухах</w:t>
      </w:r>
    </w:p>
    <w:p>
      <w:pPr>
        <w:pStyle w:val="aff4"/>
        <w:keepLines/>
        <w:rPr>
          <w:rFonts w:ascii="Times New Roman" w:cs="Times New Roman" w:hAnsi="Times New Roman"/>
          <w:sz w:val="24"/>
        </w:rPr>
      </w:pPr>
      <w:r>
        <w:rPr>
          <w:rFonts w:ascii="Times New Roman" w:cs="Times New Roman" w:hAnsi="Times New Roman"/>
          <w:sz w:val="24"/>
        </w:rPr>
        <w:t>Однако руководителей ведомств «силового блока», в который входят МВД, МЧС, МИД, Минобороны и Минюст, назначит глава государства после консультаций с Советом Федерации.</w:t>
      </w:r>
    </w:p>
    <w:p>
      <w:pPr>
        <w:pStyle w:val="aff4"/>
        <w:keepLines/>
        <w:rPr>
          <w:rFonts w:ascii="Times New Roman" w:cs="Times New Roman" w:hAnsi="Times New Roman"/>
          <w:sz w:val="24"/>
        </w:rPr>
      </w:pPr>
      <w:r>
        <w:rPr>
          <w:rFonts w:ascii="Times New Roman" w:cs="Times New Roman" w:hAnsi="Times New Roman"/>
          <w:sz w:val="24"/>
        </w:rPr>
        <w:t xml:space="preserve">Ранее Собянин уволил своего заместителя по градостроительной политике и строительству Андрея Бочкарева, место которого занял Владимир Ефимов, до этого работавший вице-мэром по вопросам экономической политики и имущественно-земельных отношений.  </w:t>
      </w:r>
      <w:hyperlink r:id="rId2530" w:history="1">
        <w:r>
          <w:rPr>
            <w:rStyle w:val="a5"/>
            <w:rFonts w:ascii="Times New Roman" w:cs="Times New Roman" w:hAnsi="Times New Roman"/>
            <w:sz w:val="24"/>
          </w:rPr>
          <w:t>Лента новостей. Главные новости часа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Бессмертный автополк. Патриотическая акция объединила пожарно-спасательные подразделения ведомства во всех регионах....</w:t>
      </w:r>
    </w:p>
    <w:p>
      <w:pPr>
        <w:pStyle w:val="aff4"/>
        <w:keepLines/>
        <w:rPr>
          <w:rFonts w:ascii="Times New Roman" w:cs="Times New Roman" w:hAnsi="Times New Roman"/>
          <w:sz w:val="24"/>
        </w:rPr>
      </w:pPr>
      <w:r>
        <w:rPr>
          <w:rFonts w:ascii="Times New Roman" w:cs="Times New Roman" w:hAnsi="Times New Roman"/>
          <w:sz w:val="24"/>
        </w:rPr>
        <w:t xml:space="preserve">Накануне 79-й годовщины Победы в Великой Отечественной войне сотрудники МЧС России на служебных и личных автомобилях разместили портреты героев. В Запорожской области фото ветеранов и тружеников тыла изображены на более 30 пожарных автомобилях.  </w:t>
      </w:r>
      <w:hyperlink r:id="rId2531" w:history="1">
        <w:r>
          <w:rPr>
            <w:rStyle w:val="a5"/>
            <w:rFonts w:ascii="Times New Roman" w:cs="Times New Roman" w:hAnsi="Times New Roman"/>
            <w:sz w:val="24"/>
          </w:rPr>
          <w:t>Лента новостей Запорожья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 Ямале ночью 10 мая ожидается штормовой ветер</w:t>
      </w:r>
    </w:p>
    <w:p>
      <w:pPr>
        <w:pStyle w:val="aff4"/>
        <w:keepLines/>
        <w:rPr>
          <w:rFonts w:ascii="Times New Roman" w:cs="Times New Roman" w:hAnsi="Times New Roman"/>
          <w:sz w:val="24"/>
        </w:rPr>
      </w:pPr>
      <w:r>
        <w:rPr>
          <w:rFonts w:ascii="Times New Roman" w:cs="Times New Roman" w:hAnsi="Times New Roman"/>
          <w:sz w:val="24"/>
        </w:rPr>
        <w:t xml:space="preserve">Окружное МЧС просит жителей быть осторожнее на дорогах и воздержаться от дальних поездок. «Также необходимо принять меры предосторожности в отношении собственности: закройте окна и двери, проверьте крыши и балконы на предмет устойчивости.  </w:t>
      </w:r>
      <w:hyperlink r:id="rId2532" w:history="1">
        <w:r>
          <w:rPr>
            <w:rStyle w:val="a5"/>
            <w:rFonts w:ascii="Times New Roman" w:cs="Times New Roman" w:hAnsi="Times New Roman"/>
            <w:sz w:val="24"/>
          </w:rPr>
          <w:t>АиФ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Говорит и показывает Сталинград: Парад Победы 79 годовщины разгрома немецко-фашистких войск</w:t>
      </w:r>
    </w:p>
    <w:p>
      <w:pPr>
        <w:pStyle w:val="aff4"/>
        <w:keepLines/>
        <w:rPr>
          <w:rFonts w:ascii="Times New Roman" w:cs="Times New Roman" w:hAnsi="Times New Roman"/>
          <w:sz w:val="24"/>
        </w:rPr>
      </w:pPr>
      <w:r>
        <w:rPr>
          <w:rFonts w:ascii="Times New Roman" w:cs="Times New Roman" w:hAnsi="Times New Roman"/>
          <w:sz w:val="24"/>
        </w:rPr>
        <w:t>Продолжили шествие сотрудники региональных главков МЧС, МВД и ФСИН России. Перед трибуной прошли курсанты и слушатели Волгоградской академии МВД России.</w:t>
      </w:r>
    </w:p>
    <w:p>
      <w:pPr>
        <w:pStyle w:val="aff4"/>
        <w:keepLines/>
        <w:rPr>
          <w:rFonts w:ascii="Times New Roman" w:cs="Times New Roman" w:hAnsi="Times New Roman"/>
          <w:sz w:val="24"/>
        </w:rPr>
      </w:pPr>
      <w:r>
        <w:rPr>
          <w:rFonts w:ascii="Times New Roman" w:cs="Times New Roman" w:hAnsi="Times New Roman"/>
          <w:sz w:val="24"/>
        </w:rPr>
        <w:t xml:space="preserve">Впервые в шествии приняли участие парадный расчёт регионального Главка Федеральной службы судебных приставов, слушатели правоохранительных ведомств 11 стран ближнего и дальнего зарубежья, курсанты Донецкого филиала Волгоградской академии МВД России, учащиеся... </w:t>
      </w:r>
      <w:hyperlink r:id="rId2533" w:history="1">
        <w:r>
          <w:rPr>
            <w:rStyle w:val="a5"/>
            <w:rFonts w:ascii="Times New Roman" w:cs="Times New Roman" w:hAnsi="Times New Roman"/>
            <w:sz w:val="24"/>
          </w:rPr>
          <w:t>МТВ.онлайн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загорелся садовый домик</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садового дома в Фурманове в Ивановской области поступило в службу МЧС 8 мая в 16:44. Сразу после прибытия огнеборцев на место происшествия, кровля здания обрушилась, создавая потенциальную опасность для соседних построек.  </w:t>
      </w:r>
      <w:hyperlink r:id="rId2534" w:history="1">
        <w:r>
          <w:rPr>
            <w:rStyle w:val="a5"/>
            <w:rFonts w:ascii="Times New Roman" w:cs="Times New Roman" w:hAnsi="Times New Roman"/>
            <w:sz w:val="24"/>
          </w:rPr>
          <w:t>АиФ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здание в Смоленске</w:t>
      </w:r>
    </w:p>
    <w:p>
      <w:pPr>
        <w:pStyle w:val="aff4"/>
        <w:keepLines/>
        <w:rPr>
          <w:rFonts w:ascii="Times New Roman" w:cs="Times New Roman" w:hAnsi="Times New Roman"/>
          <w:sz w:val="24"/>
        </w:rPr>
      </w:pPr>
      <w:r>
        <w:rPr>
          <w:rFonts w:ascii="Times New Roman" w:cs="Times New Roman" w:hAnsi="Times New Roman"/>
          <w:sz w:val="24"/>
        </w:rPr>
        <w:t xml:space="preserve">Накануне, 8 мая в 17:48, на улице Ново-Ленинградская произошёл пожар.На место вызова выехало пожарно-спасательное подразделение.Выяснили, что горело административное здание, которое удалось потушить.— Пострадавших нет. В результате пожара пострадала стиральная машина, — сообщили в пресс-службе ГУ МЧС России по Смоленской области. </w:t>
      </w:r>
      <w:hyperlink r:id="rId2535"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Воронежские ветераны СВО побывали на параде Победы в Москве</w:t>
      </w:r>
    </w:p>
    <w:p>
      <w:pPr>
        <w:pStyle w:val="aff4"/>
        <w:keepLines/>
        <w:rPr>
          <w:rFonts w:ascii="Times New Roman" w:cs="Times New Roman" w:hAnsi="Times New Roman"/>
          <w:sz w:val="24"/>
        </w:rPr>
      </w:pPr>
      <w:r>
        <w:rPr>
          <w:rFonts w:ascii="Times New Roman" w:cs="Times New Roman" w:hAnsi="Times New Roman"/>
          <w:sz w:val="24"/>
        </w:rPr>
        <w:t xml:space="preserve">В нем приняли участие более 1,8 тыс. человек – курсанты военных учебных заведений, представители МЧС и других ведомств, юнармейцы, кадеты. В их числе: ВУНЦ ВВС «ВВА», Воронежского института ФСО, Воронежского института ФСИН России, Главного управления МЧС России по Воронежской области, Горожанского казачьего кадетского корпуса, Михайловского кадетского корпуса, кадетской школы им. ... </w:t>
      </w:r>
      <w:hyperlink r:id="rId2536" w:history="1">
        <w:r>
          <w:rPr>
            <w:rStyle w:val="a5"/>
            <w:rFonts w:ascii="Times New Roman" w:cs="Times New Roman" w:hAnsi="Times New Roman"/>
            <w:sz w:val="24"/>
          </w:rPr>
          <w:t>BezFormata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Жительница Белгородской области погибла при обстреле со стороны ВСУ</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прилета снаряда ВСУ повреждения получили четыре частных дома, также произошло возгорание хозпостройки. Ранее 9 мая губернатор сообщил об обстреле украинскими боевиками Белгорода.  </w:t>
      </w:r>
      <w:hyperlink r:id="rId2537"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Представители 11 стран участвуют в мероприятиях Дня Победы на Среднем Урале</w:t>
      </w:r>
    </w:p>
    <w:p>
      <w:pPr>
        <w:pStyle w:val="aff4"/>
        <w:keepLines/>
        <w:rPr>
          <w:rFonts w:ascii="Times New Roman" w:cs="Times New Roman" w:hAnsi="Times New Roman"/>
          <w:sz w:val="24"/>
        </w:rPr>
      </w:pPr>
      <w:r>
        <w:rPr>
          <w:rFonts w:ascii="Times New Roman" w:cs="Times New Roman" w:hAnsi="Times New Roman"/>
          <w:sz w:val="24"/>
        </w:rPr>
        <w:t xml:space="preserve">В числе участников праздничного парада были также представители ГУФСИН России по Свердловской области, Уральского юридического института МВД России, Уральского института государственной противопожарной службы МЧС России. </w:t>
      </w:r>
      <w:hyperlink r:id="rId2538"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Женщина погибла при обстреле ВСУ села Новая Таволжанка в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Огонь ликвидировали пожарные МЧС. На месте работают оперативные службы. Добавим, что ранее под обстрел ВСУ попало село Муром в Шебекинском округе.  </w:t>
      </w:r>
      <w:hyperlink r:id="rId2539" w:history="1">
        <w:r>
          <w:rPr>
            <w:rStyle w:val="a5"/>
            <w:rFonts w:ascii="Times New Roman" w:cs="Times New Roman" w:hAnsi="Times New Roman"/>
            <w:sz w:val="24"/>
          </w:rPr>
          <w:t>Открытый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Легковушка влетела в дерево около села Кулаково - водитель скончался на месте аварии</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работал отдельный пост №101 села Каменка совместно с ДПС и МЧС России Тюменской области. Присылай свою новость нам: @Megatyumen_bot МегаТюмень Источник: Telegram-канал "МегаТюмень - новости Тюмени" </w:t>
      </w:r>
      <w:hyperlink r:id="rId2540"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10 мая ожидается высокая пожароопасность четвертого класса</w:t>
      </w:r>
    </w:p>
    <w:p>
      <w:pPr>
        <w:pStyle w:val="aff4"/>
        <w:keepLines/>
        <w:rPr>
          <w:rFonts w:ascii="Times New Roman" w:cs="Times New Roman" w:hAnsi="Times New Roman"/>
          <w:sz w:val="24"/>
        </w:rPr>
      </w:pPr>
      <w:r>
        <w:rPr>
          <w:rFonts w:ascii="Times New Roman" w:cs="Times New Roman" w:hAnsi="Times New Roman"/>
          <w:sz w:val="24"/>
        </w:rPr>
        <w:t xml:space="preserve">«По данным главного управления МЧС России по Краснодарскому краю, 9 мая и 10 мая на Черноморском побережье ожидается высокая пожароопасность 4 класса», - сообщили в пресс-службе Муниципального центра управления администрации Новороссийска.  </w:t>
      </w:r>
      <w:hyperlink r:id="rId2541" w:history="1">
        <w:r>
          <w:rPr>
            <w:rStyle w:val="a5"/>
            <w:rFonts w:ascii="Times New Roman" w:cs="Times New Roman" w:hAnsi="Times New Roman"/>
            <w:sz w:val="24"/>
          </w:rPr>
          <w:t>КП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не обрадует: синоптики обещают минусовые температуры в ближайшее время</w:t>
      </w:r>
    </w:p>
    <w:p>
      <w:pPr>
        <w:pStyle w:val="aff4"/>
        <w:keepLines/>
        <w:rPr>
          <w:rFonts w:ascii="Times New Roman" w:cs="Times New Roman" w:hAnsi="Times New Roman"/>
          <w:sz w:val="24"/>
        </w:rPr>
      </w:pPr>
      <w:r>
        <w:rPr>
          <w:rFonts w:ascii="Times New Roman" w:cs="Times New Roman" w:hAnsi="Times New Roman"/>
          <w:sz w:val="24"/>
        </w:rPr>
        <w:t>Региональное ГУ МЧС предупредило о заморозках. 10 мая синоптики прогнозируют во Владимире и области заморозки от -3 до 0 градусов.</w:t>
      </w:r>
    </w:p>
    <w:p>
      <w:pPr>
        <w:pStyle w:val="aff4"/>
        <w:keepLines/>
        <w:rPr>
          <w:rFonts w:ascii="Times New Roman" w:cs="Times New Roman" w:hAnsi="Times New Roman"/>
          <w:sz w:val="24"/>
        </w:rPr>
      </w:pPr>
      <w:r>
        <w:rPr>
          <w:rFonts w:ascii="Times New Roman" w:cs="Times New Roman" w:hAnsi="Times New Roman"/>
          <w:sz w:val="24"/>
        </w:rPr>
        <w:t xml:space="preserve">Такая погода повышает риски возникновения ЧС, связанные с повреждением сельскохозяйственных и плодово-ягодных культур, увеличения количества техногенных пожаров в зданиях жилого, социально-культурного и бытового назначения. </w:t>
      </w:r>
      <w:hyperlink r:id="rId2542" w:history="1">
        <w:r>
          <w:rPr>
            <w:rStyle w:val="a5"/>
            <w:rFonts w:ascii="Times New Roman" w:cs="Times New Roman" w:hAnsi="Times New Roman"/>
            <w:sz w:val="24"/>
          </w:rPr>
          <w:t>Pro Город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-5 градусов опустится температура в некоторых районах Оренбургской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Оренбургской области, в период с 10 по 11 мая ночью и утром в северных и восточных районах сохранятся заморозки в воздухе и на поверхности почвы интенсивностью 0,-5°. </w:t>
      </w:r>
      <w:hyperlink r:id="rId2543" w:history="1">
        <w:r>
          <w:rPr>
            <w:rStyle w:val="a5"/>
            <w:rFonts w:ascii="Times New Roman" w:cs="Times New Roman" w:hAnsi="Times New Roman"/>
            <w:sz w:val="24"/>
          </w:rPr>
          <w:t>Урал56.ру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Крупные штрафы: дачникам запретили проводить время на своих участках</w:t>
      </w:r>
    </w:p>
    <w:p>
      <w:pPr>
        <w:pStyle w:val="aff4"/>
        <w:keepLines/>
        <w:rPr>
          <w:rFonts w:ascii="Times New Roman" w:cs="Times New Roman" w:hAnsi="Times New Roman"/>
          <w:sz w:val="24"/>
        </w:rPr>
      </w:pPr>
      <w:r>
        <w:rPr>
          <w:rFonts w:ascii="Times New Roman" w:cs="Times New Roman" w:hAnsi="Times New Roman"/>
          <w:sz w:val="24"/>
        </w:rPr>
        <w:t xml:space="preserve">Предложение уже направлено главе МЧС Александру Куренкову, и теперь остается надеяться, что это изменение в законодательстве принесет облегчение садоводам и огородникам по всей стране. </w:t>
      </w:r>
      <w:hyperlink r:id="rId2544" w:history="1">
        <w:r>
          <w:rPr>
            <w:rStyle w:val="a5"/>
            <w:rFonts w:ascii="Times New Roman" w:cs="Times New Roman" w:hAnsi="Times New Roman"/>
            <w:sz w:val="24"/>
          </w:rPr>
          <w:t>News102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Управления МВД Приморья завоевали серебро на Чемпионате «Динамо» по легкоатлетическому кроссу</w:t>
      </w:r>
    </w:p>
    <w:p>
      <w:pPr>
        <w:pStyle w:val="aff4"/>
        <w:keepLines/>
        <w:rPr>
          <w:rFonts w:ascii="Times New Roman" w:cs="Times New Roman" w:hAnsi="Times New Roman"/>
          <w:sz w:val="24"/>
        </w:rPr>
      </w:pPr>
      <w:r>
        <w:rPr>
          <w:rFonts w:ascii="Times New Roman" w:cs="Times New Roman" w:hAnsi="Times New Roman"/>
          <w:sz w:val="24"/>
        </w:rPr>
        <w:t xml:space="preserve">Серебро завоевала сборная УМВД России по Приморскому краю, почетное третье место команда Главного управления МЧС России по Приморскому краю. Победителей и призеров наградили кубками и медалями.  </w:t>
      </w:r>
      <w:hyperlink r:id="rId2545" w:history="1">
        <w:r>
          <w:rPr>
            <w:rStyle w:val="a5"/>
            <w:rFonts w:ascii="Times New Roman" w:cs="Times New Roman" w:hAnsi="Times New Roman"/>
            <w:sz w:val="24"/>
          </w:rPr>
          <w:t>Газета "Анучинские зори"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и мир: парад на заснеженной Красной площади и помехи Бессмертному полку в Берлине</w:t>
      </w:r>
    </w:p>
    <w:p>
      <w:pPr>
        <w:pStyle w:val="aff4"/>
        <w:keepLines/>
        <w:rPr>
          <w:rFonts w:ascii="Times New Roman" w:cs="Times New Roman" w:hAnsi="Times New Roman"/>
          <w:sz w:val="24"/>
        </w:rPr>
      </w:pPr>
      <w:r>
        <w:rPr>
          <w:rFonts w:ascii="Times New Roman" w:cs="Times New Roman" w:hAnsi="Times New Roman"/>
          <w:sz w:val="24"/>
        </w:rPr>
        <w:t xml:space="preserve">На предприятии возник пожар. Последствия удара ликвидируются, но завод продолжает работу в штатном режиме. Бывший главком ВСУ Валерий Залужный стал послом Украины в Великобритании.  </w:t>
      </w:r>
      <w:hyperlink r:id="rId2546" w:history="1">
        <w:r>
          <w:rPr>
            <w:rStyle w:val="a5"/>
            <w:rFonts w:ascii="Times New Roman" w:cs="Times New Roman" w:hAnsi="Times New Roman"/>
            <w:sz w:val="24"/>
          </w:rPr>
          <w:t>Орловские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провокации в Германии, атака на НПЗ в Башкирии. Итоги 9 мая на Украине</w:t>
      </w:r>
    </w:p>
    <w:p>
      <w:pPr>
        <w:pStyle w:val="aff4"/>
        <w:keepLines/>
        <w:rPr>
          <w:rFonts w:ascii="Times New Roman" w:cs="Times New Roman" w:hAnsi="Times New Roman"/>
          <w:sz w:val="24"/>
        </w:rPr>
      </w:pPr>
      <w:r>
        <w:rPr>
          <w:rFonts w:ascii="Times New Roman" w:cs="Times New Roman" w:hAnsi="Times New Roman"/>
          <w:sz w:val="24"/>
        </w:rPr>
        <w:t xml:space="preserve">Позднее в местном МЧС рассказали подробности о произошедшем. "Пожарные МЧС России совместно с ведомственными пожарными ликвидируют последствия происшествия в промзоне города Салават. Предварительно повреждено строение насосной станции на территории предприятия. Пожара нет. Пострадавших нет.  </w:t>
      </w:r>
      <w:hyperlink r:id="rId2547" w:history="1">
        <w:r>
          <w:rPr>
            <w:rStyle w:val="a5"/>
            <w:rFonts w:ascii="Times New Roman" w:cs="Times New Roman" w:hAnsi="Times New Roman"/>
            <w:sz w:val="24"/>
          </w:rPr>
          <w:t>Украина.ру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Женщина погибла при обстреле Новой Таволжанки в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Он также отметил, что повреждения в результате обстрела получили четыре частных дома, на территории одного из них начался пожар. Ранее в этот же день при обстреле Белгорода пострадали 11 человек. </w:t>
      </w:r>
      <w:hyperlink r:id="rId2548" w:history="1">
        <w:r>
          <w:rPr>
            <w:rStyle w:val="a5"/>
            <w:rFonts w:ascii="Times New Roman" w:cs="Times New Roman" w:hAnsi="Times New Roman"/>
            <w:sz w:val="24"/>
          </w:rPr>
          <w:t>Аргументы неделi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Объявлен желтый уровень опасности! Днем 10 мая в Самарской области ожидается усиление ветра</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Самарской области Читайте новости телеканала ТОЛЬЯТТИ 24 </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Приволжского УГМС направление ветра - юго- западное. Порывы могут достигать 15-18 м/с. Будьте внимательны и осторожны! </w:t>
      </w:r>
      <w:hyperlink r:id="rId2549"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рассказали, какая погода ожидает жителей Чувашии в пятницу</w:t>
      </w:r>
    </w:p>
    <w:p>
      <w:pPr>
        <w:pStyle w:val="aff4"/>
        <w:keepLines/>
        <w:rPr>
          <w:rFonts w:ascii="Times New Roman" w:cs="Times New Roman" w:hAnsi="Times New Roman"/>
          <w:sz w:val="24"/>
        </w:rPr>
      </w:pPr>
      <w:r>
        <w:rPr>
          <w:rFonts w:ascii="Times New Roman" w:cs="Times New Roman" w:hAnsi="Times New Roman"/>
          <w:sz w:val="24"/>
        </w:rPr>
        <w:t xml:space="preserve">Информация размещена на сайте МЧС России по Чувашской Республике. 10 мая, по данным Чувашского центра по гидрометеорологии и мониторингу окружающей среды, жителей Чувашии ожидает облачная погода с прояснениями, небольшой дождь, в большинстве районов республики до одного миллиметра.  </w:t>
      </w:r>
      <w:hyperlink r:id="rId2550" w:history="1">
        <w:r>
          <w:rPr>
            <w:rStyle w:val="a5"/>
            <w:rFonts w:ascii="Times New Roman" w:cs="Times New Roman" w:hAnsi="Times New Roman"/>
            <w:sz w:val="24"/>
          </w:rPr>
          <w:t>Города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Академия приняла участие в Параде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По брусчатке главной площади страны торжественным маршем в 23-й раз прошел парадный расчет МЧС России, который представили 200 лучших офицеров и курсантов Академии гражданской защиты МЧС России.  </w:t>
      </w:r>
      <w:hyperlink r:id="rId2551" w:history="1">
        <w:r>
          <w:rPr>
            <w:rStyle w:val="a5"/>
            <w:rFonts w:ascii="Times New Roman" w:cs="Times New Roman" w:hAnsi="Times New Roman"/>
            <w:sz w:val="24"/>
          </w:rPr>
          <w:t>БезФормата Руза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#МЧСвТренде. Парадный расчёт Главного управления МЧС России по Карачаево-Черкесской Республике принял участие в торжественном шествии на главной площади республиканской столицы</w:t>
      </w:r>
    </w:p>
    <w:p>
      <w:pPr>
        <w:pStyle w:val="aff4"/>
        <w:keepLines/>
        <w:rPr>
          <w:rFonts w:ascii="Times New Roman" w:cs="Times New Roman" w:hAnsi="Times New Roman"/>
          <w:sz w:val="24"/>
        </w:rPr>
      </w:pPr>
      <w:r>
        <w:rPr>
          <w:rFonts w:ascii="Times New Roman" w:cs="Times New Roman" w:hAnsi="Times New Roman"/>
          <w:sz w:val="24"/>
        </w:rPr>
        <w:t xml:space="preserve">#МЧСвТренде Парадный расчёт Главного управления МЧС России по Карачаево-Черкесской Республике принял участие в торжественном шествии на главной площади республиканской столицы @mchskchr Источник: Telegram-канал "МЧС КЧР" </w:t>
      </w:r>
      <w:hyperlink r:id="rId2552" w:history="1">
        <w:r>
          <w:rPr>
            <w:rStyle w:val="a5"/>
            <w:rFonts w:ascii="Times New Roman" w:cs="Times New Roman" w:hAnsi="Times New Roman"/>
            <w:sz w:val="24"/>
          </w:rPr>
          <w:t>Новости Черкесска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-5 градусов опустится температура в некоторых районах Оренбургской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Оренбургской области, в период с 10 по 11 мая ночью и утром в северных и восточных районах сохранятся заморозки в воздухе и на поверхности почвы интенсивностью 0,-5°.  </w:t>
      </w:r>
      <w:hyperlink r:id="rId2553" w:history="1">
        <w:r>
          <w:rPr>
            <w:rStyle w:val="a5"/>
            <w:rFonts w:ascii="Times New Roman" w:cs="Times New Roman" w:hAnsi="Times New Roman"/>
            <w:sz w:val="24"/>
          </w:rPr>
          <w:t>Новости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ВСУ пролетел больше тысячи км и атаковал нефтяное предприятие в Башкирии</w:t>
      </w:r>
    </w:p>
    <w:p>
      <w:pPr>
        <w:pStyle w:val="aff4"/>
        <w:keepLines/>
        <w:rPr>
          <w:rFonts w:ascii="Times New Roman" w:cs="Times New Roman" w:hAnsi="Times New Roman"/>
          <w:sz w:val="24"/>
        </w:rPr>
      </w:pPr>
      <w:r>
        <w:rPr>
          <w:rFonts w:ascii="Times New Roman" w:cs="Times New Roman" w:hAnsi="Times New Roman"/>
          <w:sz w:val="24"/>
        </w:rPr>
        <w:t xml:space="preserve">Позже в местном МЧС уточнили, что взрывом было повреждено строение насосной станции. Однако пожара, как и пострадавших, нет. Сейчас специалисты занимаются ликвидацией последствий.  </w:t>
      </w:r>
      <w:hyperlink r:id="rId2554" w:history="1">
        <w:r>
          <w:rPr>
            <w:rStyle w:val="a5"/>
            <w:rFonts w:ascii="Times New Roman" w:cs="Times New Roman" w:hAnsi="Times New Roman"/>
            <w:sz w:val="24"/>
          </w:rPr>
          <w:t>ГородКиров.ру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«Бронза» у женской сборной по легкой атлетике!</w:t>
      </w:r>
    </w:p>
    <w:p>
      <w:pPr>
        <w:pStyle w:val="aff4"/>
        <w:keepLines/>
        <w:rPr>
          <w:rFonts w:ascii="Times New Roman" w:cs="Times New Roman" w:hAnsi="Times New Roman"/>
          <w:sz w:val="24"/>
        </w:rPr>
      </w:pPr>
      <w:r>
        <w:rPr>
          <w:rFonts w:ascii="Times New Roman" w:cs="Times New Roman" w:hAnsi="Times New Roman"/>
          <w:sz w:val="24"/>
        </w:rPr>
        <w:t xml:space="preserve">Сегодня в Новодвинске прошла эстафета, посвященная 79-й годовщине Великой Победы. Команду МЧС России представили сотрудницы ГУ МЧС России по Архангельской области и Специального управления №18. В упорной борьбе девушки заняли третье место. Поздравляем! </w:t>
      </w:r>
      <w:hyperlink r:id="rId2555" w:history="1">
        <w:r>
          <w:rPr>
            <w:rStyle w:val="a5"/>
            <w:rFonts w:ascii="Times New Roman" w:cs="Times New Roman" w:hAnsi="Times New Roman"/>
            <w:sz w:val="24"/>
          </w:rPr>
          <w:t>Лента новостей Архангельска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шторм и гигантские градины. В МЧС предупреждают о надвигающемся на Омск ненастье &gt;&gt; Общество &gt;&gt; Городской портал Омска: новости, погода, афиша, работа, объявления</w:t>
      </w:r>
    </w:p>
    <w:p>
      <w:pPr>
        <w:pStyle w:val="aff4"/>
        <w:keepLines/>
        <w:rPr>
          <w:rFonts w:ascii="Times New Roman" w:cs="Times New Roman" w:hAnsi="Times New Roman"/>
          <w:sz w:val="24"/>
        </w:rPr>
      </w:pPr>
      <w:r>
        <w:rPr>
          <w:rFonts w:ascii="Times New Roman" w:cs="Times New Roman" w:hAnsi="Times New Roman"/>
          <w:sz w:val="24"/>
        </w:rPr>
        <w:t xml:space="preserve">Мощный шторм и гигантские градины. В МЧС предупреждают о надвигающемся на Омск ненастье &gt;&gt; Общество &gt;&gt; Городской портал Омска: новости, погода, афиша, работа, объявления </w:t>
      </w:r>
      <w:hyperlink r:id="rId2556" w:history="1">
        <w:r>
          <w:rPr>
            <w:rStyle w:val="a5"/>
            <w:rFonts w:ascii="Times New Roman" w:cs="Times New Roman" w:hAnsi="Times New Roman"/>
            <w:sz w:val="24"/>
          </w:rPr>
          <w:t>Городской портал.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Салехарде прошли торжественные мероприятия в честь Великой Победы</w:t>
      </w:r>
    </w:p>
    <w:p>
      <w:pPr>
        <w:pStyle w:val="aff4"/>
        <w:keepLines/>
        <w:rPr>
          <w:rFonts w:ascii="Times New Roman" w:cs="Times New Roman" w:hAnsi="Times New Roman"/>
          <w:sz w:val="24"/>
        </w:rPr>
      </w:pPr>
      <w:r>
        <w:rPr>
          <w:rFonts w:ascii="Times New Roman" w:cs="Times New Roman" w:hAnsi="Times New Roman"/>
          <w:sz w:val="24"/>
        </w:rPr>
        <w:t>Торжественным маршем идут расчеты МЧС, МВД и Росгвардии. Замыкают шествие Юнармейцы и волонтеры Победы.</w:t>
      </w:r>
    </w:p>
    <w:p>
      <w:pPr>
        <w:pStyle w:val="aff4"/>
        <w:keepLines/>
        <w:rPr>
          <w:rFonts w:ascii="Times New Roman" w:cs="Times New Roman" w:hAnsi="Times New Roman"/>
          <w:sz w:val="24"/>
        </w:rPr>
      </w:pPr>
      <w:r>
        <w:rPr>
          <w:rFonts w:ascii="Times New Roman" w:cs="Times New Roman" w:hAnsi="Times New Roman"/>
          <w:sz w:val="24"/>
        </w:rPr>
        <w:t xml:space="preserve">Дальше на колесах.  </w:t>
      </w:r>
      <w:hyperlink r:id="rId2557" w:history="1">
        <w:r>
          <w:rPr>
            <w:rStyle w:val="a5"/>
            <w:rFonts w:ascii="Times New Roman" w:cs="Times New Roman" w:hAnsi="Times New Roman"/>
            <w:sz w:val="24"/>
          </w:rPr>
          <w:t>ГТРК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Ставрополь отметил День Победы 2024?</w:t>
      </w:r>
    </w:p>
    <w:p>
      <w:pPr>
        <w:pStyle w:val="aff4"/>
        <w:keepLines/>
        <w:rPr>
          <w:rFonts w:ascii="Times New Roman" w:cs="Times New Roman" w:hAnsi="Times New Roman"/>
          <w:sz w:val="24"/>
        </w:rPr>
      </w:pPr>
      <w:r>
        <w:rPr>
          <w:rFonts w:ascii="Times New Roman" w:cs="Times New Roman" w:hAnsi="Times New Roman"/>
          <w:sz w:val="24"/>
        </w:rPr>
        <w:t xml:space="preserve">Помимо боевой техники в параде приняла участие и «мирная» – спецтранспорт МЧС, а также театрализованная колонна и ретро автомобили. Завершился парад «Вальсом Победы» в исполнении ставропольских студентов.  </w:t>
      </w:r>
      <w:hyperlink r:id="rId2558" w:history="1">
        <w:r>
          <w:rPr>
            <w:rStyle w:val="a5"/>
            <w:rFonts w:ascii="Times New Roman" w:cs="Times New Roman" w:hAnsi="Times New Roman"/>
            <w:sz w:val="24"/>
          </w:rPr>
          <w:t>Новости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под окнами военного госпиталя провели торжественный марш</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строю — расчёты Минобороны России, МВД, Росгвардии, МЧС, УФСИН, представители федеральных пограничной и таможенной служб. Перед началом парада в Братском саду прошла церемония возложения цветов к мемориалу Вечного огня, минутой молчания почтили память погибших воинов.  </w:t>
      </w:r>
      <w:hyperlink r:id="rId2559"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79-й парад Победы прошел в Иркутске</w:t>
      </w:r>
    </w:p>
    <w:p>
      <w:pPr>
        <w:pStyle w:val="aff4"/>
        <w:keepLines/>
        <w:rPr>
          <w:rFonts w:ascii="Times New Roman" w:cs="Times New Roman" w:hAnsi="Times New Roman"/>
          <w:sz w:val="24"/>
        </w:rPr>
      </w:pPr>
      <w:r>
        <w:rPr>
          <w:rFonts w:ascii="Times New Roman" w:cs="Times New Roman" w:hAnsi="Times New Roman"/>
          <w:sz w:val="24"/>
        </w:rPr>
        <w:t xml:space="preserve">Иркутск встретил 79-й День Победы торжественным парадом, объединившим на главной площади города все подразделения Министерства обороны России, силовых структур Иркутского местного гарнизона, юнармейцев, барабанщиц Восточно-Сибирского института МВД России, сотрудников МЧС, юных суворовцев, руководителей области и города, представителей всех религиозных конфессий и неравнодушных иркутян.  </w:t>
      </w:r>
      <w:hyperlink r:id="rId2560" w:history="1">
        <w:r>
          <w:rPr>
            <w:rStyle w:val="a5"/>
            <w:rFonts w:ascii="Times New Roman" w:cs="Times New Roman" w:hAnsi="Times New Roman"/>
            <w:sz w:val="24"/>
          </w:rPr>
          <w:t>Иркутская Епархия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Смоленске прошел военный парад</w:t>
      </w:r>
    </w:p>
    <w:p>
      <w:pPr>
        <w:pStyle w:val="aff4"/>
        <w:keepLines/>
        <w:rPr>
          <w:rFonts w:ascii="Times New Roman" w:cs="Times New Roman" w:hAnsi="Times New Roman"/>
          <w:sz w:val="24"/>
        </w:rPr>
      </w:pPr>
      <w:r>
        <w:rPr>
          <w:rFonts w:ascii="Times New Roman" w:cs="Times New Roman" w:hAnsi="Times New Roman"/>
          <w:sz w:val="24"/>
        </w:rPr>
        <w:t xml:space="preserve">Более тысячи человек военнослужащих Смоленского гарнизона, курсантов и офицеров Военной Академии, пограничников и сотрудников регионального Управления МЧС, приняли участие в параде. Мероприятие завершилось прохождением военной техники.  </w:t>
      </w:r>
      <w:hyperlink r:id="rId2561"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На Черноморском побережье ожидается высокая пожароопасность</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Краснодарскому краю, до конца суток 09 мая, а также в течение суток 10 мая на Черноморском побережье ожидается высокая пожароопасность 4 класса.  </w:t>
      </w:r>
      <w:hyperlink r:id="rId2562" w:history="1">
        <w:r>
          <w:rPr>
            <w:rStyle w:val="a5"/>
            <w:rFonts w:ascii="Times New Roman" w:cs="Times New Roman" w:hAnsi="Times New Roman"/>
            <w:sz w:val="24"/>
          </w:rPr>
          <w:t>Администрация г. Новороссийска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приняли участие в торжественных и памятных акциях, посвященных героям Великой Отечественной</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приняли участие в торжественных и памятных акциях, посвященных героям Великой Отечественной В Шарлыке сотрудники 8 ПСЧ возложили цветы к памятнику участнику Великой Отечественной, Герою Советского Союза и начальнику местной пожарной части (с 1953 по 1972 годы) Колпакову Петру Васильевичу.  </w:t>
      </w:r>
      <w:hyperlink r:id="rId2563" w:history="1">
        <w:r>
          <w:rPr>
            <w:rStyle w:val="a5"/>
            <w:rFonts w:ascii="Times New Roman" w:cs="Times New Roman" w:hAnsi="Times New Roman"/>
            <w:sz w:val="24"/>
          </w:rPr>
          <w:t>Новости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Саратовским ветеранам устроили парады под окнами домов</w:t>
      </w:r>
    </w:p>
    <w:p>
      <w:pPr>
        <w:pStyle w:val="aff4"/>
        <w:keepLines/>
        <w:rPr>
          <w:rFonts w:ascii="Times New Roman" w:cs="Times New Roman" w:hAnsi="Times New Roman"/>
          <w:sz w:val="24"/>
        </w:rPr>
      </w:pPr>
      <w:r>
        <w:rPr>
          <w:rFonts w:ascii="Times New Roman" w:cs="Times New Roman" w:hAnsi="Times New Roman"/>
          <w:sz w:val="24"/>
        </w:rPr>
        <w:t>Будучи 11-летней девочкой в годы войны она пережила потерю дома, жила в оккупации и после освобождения помогала солдатам Красной Армии.</w:t>
      </w:r>
    </w:p>
    <w:p>
      <w:pPr>
        <w:pStyle w:val="aff4"/>
        <w:keepLines/>
        <w:rPr>
          <w:rFonts w:ascii="Times New Roman" w:cs="Times New Roman" w:hAnsi="Times New Roman"/>
          <w:sz w:val="24"/>
        </w:rPr>
      </w:pPr>
      <w:r>
        <w:rPr>
          <w:rFonts w:ascii="Times New Roman" w:cs="Times New Roman" w:hAnsi="Times New Roman"/>
          <w:sz w:val="24"/>
        </w:rPr>
        <w:t xml:space="preserve">Поздравить ветерана пришли студенты отделения Техносферной безопасности, сотрудники регионального МЧС и неравнодушные жители города. </w:t>
      </w:r>
      <w:hyperlink r:id="rId2564" w:history="1">
        <w:r>
          <w:rPr>
            <w:rStyle w:val="a5"/>
            <w:rFonts w:ascii="Times New Roman" w:cs="Times New Roman" w:hAnsi="Times New Roman"/>
            <w:sz w:val="24"/>
          </w:rPr>
          <w:t>Саратов24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обстреляли Тёткино. Женщина убита прямым попаданием в дом. Другая — ранена</w:t>
      </w:r>
    </w:p>
    <w:p>
      <w:pPr>
        <w:pStyle w:val="aff4"/>
        <w:keepLines/>
        <w:rPr>
          <w:rFonts w:ascii="Times New Roman" w:cs="Times New Roman" w:hAnsi="Times New Roman"/>
          <w:sz w:val="24"/>
        </w:rPr>
      </w:pPr>
      <w:r>
        <w:rPr>
          <w:rFonts w:ascii="Times New Roman" w:cs="Times New Roman" w:hAnsi="Times New Roman"/>
          <w:sz w:val="24"/>
        </w:rPr>
        <w:t xml:space="preserve">До этого с украинского дрона на местную АЗС было сброшено взрывное устройство. Возникло возгорание на электроподстанции рядом, но никто из обслуживающего персонала не пострадал. </w:t>
      </w:r>
      <w:hyperlink r:id="rId2565" w:history="1">
        <w:r>
          <w:rPr>
            <w:rStyle w:val="a5"/>
            <w:rFonts w:ascii="Times New Roman" w:cs="Times New Roman" w:hAnsi="Times New Roman"/>
            <w:sz w:val="24"/>
          </w:rPr>
          <w:t>Царьград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Авраам Руссо сам скрывает своих киллеров?</w:t>
      </w:r>
    </w:p>
    <w:p>
      <w:pPr>
        <w:pStyle w:val="aff4"/>
        <w:keepLines/>
        <w:rPr>
          <w:rFonts w:ascii="Times New Roman" w:cs="Times New Roman" w:hAnsi="Times New Roman"/>
          <w:sz w:val="24"/>
        </w:rPr>
      </w:pPr>
      <w:r>
        <w:rPr>
          <w:rFonts w:ascii="Times New Roman" w:cs="Times New Roman" w:hAnsi="Times New Roman"/>
          <w:sz w:val="24"/>
        </w:rPr>
        <w:t xml:space="preserve">Пока артист лежит на больничной койке, вчера произошел взрыв на Черкизовском рынке, чья территория принадлежит все тому же Тельману Исмаилову ("КП") Певец превратил свою жизнь в сплошную тайну: он скрывал первую жену, родного брата и настоящую биографию.  </w:t>
      </w:r>
      <w:hyperlink r:id="rId2566" w:history="1">
        <w:r>
          <w:rPr>
            <w:rStyle w:val="a5"/>
            <w:rFonts w:ascii="Times New Roman" w:cs="Times New Roman" w:hAnsi="Times New Roman"/>
            <w:sz w:val="24"/>
          </w:rPr>
          <w:t>xpress-money.net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10 мая ожидается высокая пожароопасность четвертого класса</w:t>
      </w:r>
    </w:p>
    <w:p>
      <w:pPr>
        <w:pStyle w:val="aff4"/>
        <w:keepLines/>
        <w:rPr>
          <w:rFonts w:ascii="Times New Roman" w:cs="Times New Roman" w:hAnsi="Times New Roman"/>
          <w:sz w:val="24"/>
        </w:rPr>
      </w:pPr>
      <w:r>
        <w:rPr>
          <w:rFonts w:ascii="Times New Roman" w:cs="Times New Roman" w:hAnsi="Times New Roman"/>
          <w:sz w:val="24"/>
        </w:rPr>
        <w:t xml:space="preserve">«По данным главного управления МЧС России по Краснодарскому краю, 9 мая и 10 мая на Черноморском побережье ожидается высокая пожароопасность 4 класса», - сообщили в пресс-службе Муниципального центра управления администрации Новороссийска. </w:t>
      </w:r>
      <w:hyperlink r:id="rId2567"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столице Приволжья парадные расчеты Росгвардии прошли торжественным маршем по площади Минина и Пожарского</w:t>
      </w:r>
    </w:p>
    <w:p>
      <w:pPr>
        <w:pStyle w:val="aff4"/>
        <w:keepLines/>
        <w:rPr>
          <w:rFonts w:ascii="Times New Roman" w:cs="Times New Roman" w:hAnsi="Times New Roman"/>
          <w:sz w:val="24"/>
        </w:rPr>
      </w:pPr>
      <w:r>
        <w:rPr>
          <w:rFonts w:ascii="Times New Roman" w:cs="Times New Roman" w:hAnsi="Times New Roman"/>
          <w:sz w:val="24"/>
        </w:rPr>
        <w:t xml:space="preserve">В нем приняли участие парадные расчеты Приволжского округа войск национальной гвардии РФ, соединений и воинских частей Московского военного округа, МЧС России по Нижегородской области, курсантов Нижегородской академии МВД, сотрудников Управления ГУФСИН России по Нижегородской области, а также кадеты, суворовцы и юнармейцы. </w:t>
      </w:r>
      <w:hyperlink r:id="rId2568" w:history="1">
        <w:r>
          <w:rPr>
            <w:rStyle w:val="a5"/>
            <w:rFonts w:ascii="Times New Roman" w:cs="Times New Roman" w:hAnsi="Times New Roman"/>
            <w:sz w:val="24"/>
          </w:rPr>
          <w:t>Росгвардия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"Вечер почета": Губернатор Глеб Никитин пригласил на званный ужин участников СВО</w:t>
      </w:r>
    </w:p>
    <w:p>
      <w:pPr>
        <w:pStyle w:val="aff4"/>
        <w:keepLines/>
        <w:rPr>
          <w:rFonts w:ascii="Times New Roman" w:cs="Times New Roman" w:hAnsi="Times New Roman"/>
          <w:sz w:val="24"/>
        </w:rPr>
      </w:pPr>
      <w:r>
        <w:rPr>
          <w:rFonts w:ascii="Times New Roman" w:cs="Times New Roman" w:hAnsi="Times New Roman"/>
          <w:sz w:val="24"/>
        </w:rPr>
        <w:t xml:space="preserve">Участники встречи - кадровые военнослужащие и те, кто пополнил ряды Вооруженных Сил в ходе частичной мобилизации, бойцы добровольческих формирований, сотрудники Росгвардии, МВД, ФСБ, МЧС, других спецслужб и ведомств.  </w:t>
      </w:r>
      <w:hyperlink r:id="rId2569"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Памятное шествие прошло в Арктике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В официальном Telegram-канале МЧС России опубликовали кадры, снятые во время торжественного марша. В памятном шествии в Салехарде приняли участие 100 сотрудников ведомства, а Нарьян-Маре — 38. «Метель и ветер не остудили порыва пламенных сердец участников торжественных мероприятий», — написали представители МЧС в публикации.  </w:t>
      </w:r>
      <w:hyperlink r:id="rId2570"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Памятное шествие прошло в Арктике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В официальном Telegram-канале МЧС России опубликовали кадры, снятые во время торжественного марша. В памятном шествии в Салехарде приняли участие 100 сотрудников ведомства, а Нарьян-Маре — 38. «Метель и ветер не остудили порыва пламенных сердец участников торжественных мероприятий», — написали представители МЧС в публикации.  </w:t>
      </w:r>
      <w:hyperlink r:id="rId257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России появился уникальный видеопроект о шефской помощи ДНР</w:t>
      </w:r>
    </w:p>
    <w:p>
      <w:pPr>
        <w:pStyle w:val="aff4"/>
        <w:keepLines/>
        <w:rPr>
          <w:rFonts w:ascii="Times New Roman" w:cs="Times New Roman" w:hAnsi="Times New Roman"/>
          <w:sz w:val="24"/>
        </w:rPr>
      </w:pPr>
      <w:r>
        <w:rPr>
          <w:rFonts w:ascii="Times New Roman" w:cs="Times New Roman" w:hAnsi="Times New Roman"/>
          <w:sz w:val="24"/>
        </w:rPr>
        <w:t xml:space="preserve">На сегодняшний день вышла половина 12-серийного проекта. Два телеканала — Владимирский «Губерния 33» и донецкий «Оплот ТВ» — посвятили серии работе врача, сотрудника водоканала, строителя, предпринимателя и водителя машины МЧС. </w:t>
      </w:r>
      <w:hyperlink r:id="rId2572"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Подольске проходит сбор кандидатов в юношескую сборную России</w:t>
      </w:r>
    </w:p>
    <w:p>
      <w:pPr>
        <w:pStyle w:val="aff4"/>
        <w:keepLines/>
        <w:rPr>
          <w:rFonts w:ascii="Times New Roman" w:cs="Times New Roman" w:hAnsi="Times New Roman"/>
          <w:sz w:val="24"/>
        </w:rPr>
      </w:pPr>
      <w:r>
        <w:rPr>
          <w:rFonts w:ascii="Times New Roman" w:cs="Times New Roman" w:hAnsi="Times New Roman"/>
          <w:sz w:val="24"/>
        </w:rPr>
        <w:t xml:space="preserve">В Подольске проходит сбор кандидатов в юношескую сборную России С 29 апреля на стадионе Подольского учебного центра ФПС МЧС России организован учебно-тренировочный сбор с кандидатами в юношескую сборную России по пожарно-спасательному спорту.  </w:t>
      </w:r>
      <w:hyperlink r:id="rId2573" w:history="1">
        <w:r>
          <w:rPr>
            <w:rStyle w:val="a5"/>
            <w:rFonts w:ascii="Times New Roman" w:cs="Times New Roman" w:hAnsi="Times New Roman"/>
            <w:sz w:val="24"/>
          </w:rPr>
          <w:t>Лента новостей Коми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смолян о продолжении заморозков</w:t>
      </w:r>
    </w:p>
    <w:p>
      <w:pPr>
        <w:pStyle w:val="aff4"/>
        <w:keepLines/>
        <w:rPr>
          <w:rFonts w:ascii="Times New Roman" w:cs="Times New Roman" w:hAnsi="Times New Roman"/>
          <w:sz w:val="24"/>
        </w:rPr>
      </w:pPr>
      <w:r>
        <w:rPr>
          <w:rFonts w:ascii="Times New Roman" w:cs="Times New Roman" w:hAnsi="Times New Roman"/>
          <w:sz w:val="24"/>
        </w:rPr>
        <w:t>Об этом читателей предупредили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Спасатели ссылаются на данные смоленского центра по гидрометеорологии и мониторингу окружающей среды.</w:t>
      </w:r>
    </w:p>
    <w:p>
      <w:pPr>
        <w:pStyle w:val="aff4"/>
        <w:keepLines/>
        <w:rPr>
          <w:rFonts w:ascii="Times New Roman" w:cs="Times New Roman" w:hAnsi="Times New Roman"/>
          <w:sz w:val="24"/>
        </w:rPr>
      </w:pPr>
      <w:r>
        <w:rPr>
          <w:rFonts w:ascii="Times New Roman" w:cs="Times New Roman" w:hAnsi="Times New Roman"/>
          <w:sz w:val="24"/>
        </w:rPr>
        <w:t xml:space="preserve">Напомним, вчера ведомство сообщило о резком ухудшении погоды в Смоленской области. </w:t>
      </w:r>
      <w:hyperlink r:id="rId2574"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смолян о продолжении заморозков</w:t>
      </w:r>
    </w:p>
    <w:p>
      <w:pPr>
        <w:pStyle w:val="aff4"/>
        <w:keepLines/>
        <w:rPr>
          <w:rFonts w:ascii="Times New Roman" w:cs="Times New Roman" w:hAnsi="Times New Roman"/>
          <w:sz w:val="24"/>
        </w:rPr>
      </w:pPr>
      <w:r>
        <w:rPr>
          <w:rFonts w:ascii="Times New Roman" w:cs="Times New Roman" w:hAnsi="Times New Roman"/>
          <w:sz w:val="24"/>
        </w:rPr>
        <w:t xml:space="preserve">Неблагополучные метеоусловия будут действовать в ряде муниципальных образований Смоленской области </w:t>
      </w:r>
      <w:hyperlink r:id="rId257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Черняховске в садовом товариществе предотвратили взрыв газа</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региональном МЧС, сгорела деревянная хозяйственная постройка. Пожарные успели эвакуировать два газовых баллона, предотвратив взрыв. Обошлось без пострадавших... </w:t>
      </w:r>
      <w:hyperlink r:id="rId257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Великий подвиг советского народа празднует вся страна — от мала до велика</w:t>
      </w:r>
    </w:p>
    <w:p>
      <w:pPr>
        <w:pStyle w:val="aff4"/>
        <w:keepLines/>
        <w:rPr>
          <w:rFonts w:ascii="Times New Roman" w:cs="Times New Roman" w:hAnsi="Times New Roman"/>
          <w:sz w:val="24"/>
        </w:rPr>
      </w:pPr>
      <w:r>
        <w:rPr>
          <w:rFonts w:ascii="Times New Roman" w:cs="Times New Roman" w:hAnsi="Times New Roman"/>
          <w:sz w:val="24"/>
        </w:rPr>
        <w:t xml:space="preserve">Своими искренними эмоциями делится юная костромичка Мирослава - дочь начальника службы пожаротушения ГУ МЧС России по Костромской области подполковника внутренней службы Павла Иванова.  </w:t>
      </w:r>
      <w:hyperlink r:id="rId2577" w:history="1">
        <w:r>
          <w:rPr>
            <w:rStyle w:val="a5"/>
            <w:rFonts w:ascii="Times New Roman" w:cs="Times New Roman" w:hAnsi="Times New Roman"/>
            <w:sz w:val="24"/>
          </w:rPr>
          <w:t>Лента новостей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Ветерана ВОВ из Москвы Пелагею Красноперко необычным способом поздравили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Поздравления ветерана лейтенант медицинской службы Пелагея краснопёрка прошло буквально на высоте её квартира на 9м этаже и, чтобы добраться до окна и вручить цветы сотрудники МЧС решили подогнать к дому пожарную автолестницу. Желаю вам. Успехов.  </w:t>
      </w:r>
      <w:hyperlink r:id="rId2578" w:history="1">
        <w:r>
          <w:rPr>
            <w:rStyle w:val="a5"/>
            <w:rFonts w:ascii="Times New Roman" w:cs="Times New Roman" w:hAnsi="Times New Roman"/>
            <w:sz w:val="24"/>
          </w:rPr>
          <w:t>Москва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Нарушения в содержании противопожарных водоемов нашли в Кольчугино</w:t>
      </w:r>
    </w:p>
    <w:p>
      <w:pPr>
        <w:pStyle w:val="aff4"/>
        <w:keepLines/>
        <w:rPr>
          <w:rFonts w:ascii="Times New Roman" w:cs="Times New Roman" w:hAnsi="Times New Roman"/>
          <w:sz w:val="24"/>
        </w:rPr>
      </w:pPr>
      <w:r>
        <w:rPr>
          <w:rFonts w:ascii="Times New Roman" w:cs="Times New Roman" w:hAnsi="Times New Roman"/>
          <w:sz w:val="24"/>
        </w:rPr>
        <w:t xml:space="preserve">Прокуратура Кольчугинского района совместно с МЧС провела проверку состояния противопожарных водоемов и выявила несколько нарушений. В СНТ "Фомино-6" обнаружено, что пруд не был очищен от растительности, берега не обработаны, что привело к зароси травой.  </w:t>
      </w:r>
      <w:hyperlink r:id="rId2579"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столкновении двух легковушек с грузовиком под Самарой погибли три человека</w:t>
      </w:r>
    </w:p>
    <w:p>
      <w:pPr>
        <w:pStyle w:val="aff4"/>
        <w:keepLines/>
        <w:rPr>
          <w:rFonts w:ascii="Times New Roman" w:cs="Times New Roman" w:hAnsi="Times New Roman"/>
          <w:sz w:val="24"/>
        </w:rPr>
      </w:pPr>
      <w:r>
        <w:rPr>
          <w:rFonts w:ascii="Times New Roman" w:cs="Times New Roman" w:hAnsi="Times New Roman"/>
          <w:sz w:val="24"/>
        </w:rPr>
        <w:t>ДТП произошло примерно в 14 часов на 29 км автомобильной дороги Р-229 (Обводная Самары) в районе посёлка Черновский Волжского района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ГИБДД, 44-летняя женщина-водитель за рулём автомобиля Skoda Rapid двигалась со стороны села Белозёрки и выехала на встречную полосу там, где это не запрещено, и столкнулась с автомобилем... </w:t>
      </w:r>
      <w:hyperlink r:id="rId2580" w:history="1">
        <w:r>
          <w:rPr>
            <w:rStyle w:val="a5"/>
            <w:rFonts w:ascii="Times New Roman" w:cs="Times New Roman" w:hAnsi="Times New Roman"/>
            <w:sz w:val="24"/>
          </w:rPr>
          <w:t>Блокнот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Северного Бутова поздравили ветеранов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Пожарные Северного Бутова поздравили ветеранов с Днём Победы Сотрудники ПСЧ-123 Управления по ЮЗАО ГУ МЧС России по г. Москве, а также представители управы района поздравили с Днём Победы ветеранов войны: Пелагею Дмитриевну Красноперко (бывшего лейтенанта медицинской службы); Аллу Анисимовну Павлову (председателя общества несовершеннолетних узников фашизма).  </w:t>
      </w:r>
      <w:hyperlink r:id="rId2581"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пятницу, 10 мая, в Ивановской области немного потеплеет</w:t>
      </w:r>
    </w:p>
    <w:p>
      <w:pPr>
        <w:pStyle w:val="aff4"/>
        <w:keepLines/>
        <w:rPr>
          <w:rFonts w:ascii="Times New Roman" w:cs="Times New Roman" w:hAnsi="Times New Roman"/>
          <w:sz w:val="24"/>
        </w:rPr>
      </w:pPr>
      <w:r>
        <w:rPr>
          <w:rFonts w:ascii="Times New Roman" w:cs="Times New Roman" w:hAnsi="Times New Roman"/>
          <w:sz w:val="24"/>
        </w:rPr>
        <w:t xml:space="preserve">Ночью преимущественно без осадков, днем местами небольшой дождь. Ветер ночью юго-западный, 8-13 м/с, днем - северо-западный, порывы 15-20 м/с. Ночью по области от -5˚С до 0˚С. Днем от +6˚С до +11˚С, сообщает ГУ МЧС по Ивановской области. </w:t>
      </w:r>
      <w:hyperlink r:id="rId2582" w:history="1">
        <w:r>
          <w:rPr>
            <w:rStyle w:val="a5"/>
            <w:rFonts w:ascii="Times New Roman" w:cs="Times New Roman" w:hAnsi="Times New Roman"/>
            <w:sz w:val="24"/>
          </w:rPr>
          <w:t>Известно.ру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не обрадует: синоптики обещают минусовые температуры в ближайшее время</w:t>
      </w:r>
    </w:p>
    <w:p>
      <w:pPr>
        <w:pStyle w:val="aff4"/>
        <w:keepLines/>
        <w:rPr>
          <w:rFonts w:ascii="Times New Roman" w:cs="Times New Roman" w:hAnsi="Times New Roman"/>
          <w:sz w:val="24"/>
        </w:rPr>
      </w:pPr>
      <w:r>
        <w:rPr>
          <w:rFonts w:ascii="Times New Roman" w:cs="Times New Roman" w:hAnsi="Times New Roman"/>
          <w:sz w:val="24"/>
        </w:rPr>
        <w:t>Региональное ГУ МЧС предупредило о заморозках. 10 мая синоптики прогнозируют во Владимире и области заморозки от -3 до 0 градусов.</w:t>
      </w:r>
    </w:p>
    <w:p>
      <w:pPr>
        <w:pStyle w:val="aff4"/>
        <w:keepLines/>
        <w:rPr>
          <w:rFonts w:ascii="Times New Roman" w:cs="Times New Roman" w:hAnsi="Times New Roman"/>
          <w:sz w:val="24"/>
        </w:rPr>
      </w:pPr>
      <w:r>
        <w:rPr>
          <w:rFonts w:ascii="Times New Roman" w:cs="Times New Roman" w:hAnsi="Times New Roman"/>
          <w:sz w:val="24"/>
        </w:rPr>
        <w:t xml:space="preserve">Такая погода повышает риски возникновения ЧС, связанные с повреждением сельскохозяйственных и плодово-ягодных культур, увеличения количества техногенных пожаров в зданиях жилого, социально-культурного и бытового назначения. </w:t>
      </w:r>
      <w:hyperlink r:id="rId2583"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пятницу, 10 мая, в Ивановской области немного потеплеет</w:t>
      </w:r>
    </w:p>
    <w:p>
      <w:pPr>
        <w:pStyle w:val="aff4"/>
        <w:keepLines/>
        <w:rPr>
          <w:rFonts w:ascii="Times New Roman" w:cs="Times New Roman" w:hAnsi="Times New Roman"/>
          <w:sz w:val="24"/>
        </w:rPr>
      </w:pPr>
      <w:r>
        <w:rPr>
          <w:rFonts w:ascii="Times New Roman" w:cs="Times New Roman" w:hAnsi="Times New Roman"/>
          <w:sz w:val="24"/>
        </w:rPr>
        <w:t>Ветер ночью юго-западный, 8-13 м/с, днем - северо-западный, порывы 15-20 м/с.</w:t>
      </w:r>
    </w:p>
    <w:p>
      <w:pPr>
        <w:pStyle w:val="aff4"/>
        <w:keepLines/>
        <w:rPr>
          <w:rFonts w:ascii="Times New Roman" w:cs="Times New Roman" w:hAnsi="Times New Roman"/>
          <w:sz w:val="24"/>
        </w:rPr>
      </w:pPr>
      <w:r>
        <w:rPr>
          <w:rFonts w:ascii="Times New Roman" w:cs="Times New Roman" w:hAnsi="Times New Roman"/>
          <w:sz w:val="24"/>
        </w:rPr>
        <w:t>Ночью по области от -5˚С до 0˚С. Днем от +6˚С до +11˚С, сообщает ГУ МЧС по Ивановской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Анна Парышева </w:t>
      </w:r>
      <w:hyperlink r:id="rId2584"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-5 градусов опустится температура в некоторых районах Оренбургской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Оренбургской области, в период с 10 по 11 мая ночью и утром в северных и восточных районах сохранятся заморозки в воздухе и на поверхности почвы интенсивностью 0,-5°. </w:t>
      </w:r>
      <w:hyperlink r:id="rId2585"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Сгорела квартира на Сормовской</w:t>
      </w:r>
    </w:p>
    <w:p>
      <w:pPr>
        <w:pStyle w:val="aff4"/>
        <w:keepLines/>
        <w:rPr>
          <w:rFonts w:ascii="Times New Roman" w:cs="Times New Roman" w:hAnsi="Times New Roman"/>
          <w:sz w:val="24"/>
        </w:rPr>
      </w:pPr>
      <w:r>
        <w:rPr>
          <w:rFonts w:ascii="Times New Roman" w:cs="Times New Roman" w:hAnsi="Times New Roman"/>
          <w:sz w:val="24"/>
        </w:rPr>
        <w:t>Как отметили в пресс-службе краевого МЧС, сообщение о возгорании поступило диспетчеру Краснодарского пожарно-спасательного гарнизона в 15:18.</w:t>
      </w:r>
    </w:p>
    <w:p>
      <w:pPr>
        <w:pStyle w:val="aff4"/>
        <w:keepLines/>
        <w:rPr>
          <w:rFonts w:ascii="Times New Roman" w:cs="Times New Roman" w:hAnsi="Times New Roman"/>
          <w:sz w:val="24"/>
        </w:rPr>
      </w:pPr>
      <w:r>
        <w:rPr>
          <w:rFonts w:ascii="Times New Roman" w:cs="Times New Roman" w:hAnsi="Times New Roman"/>
          <w:sz w:val="24"/>
        </w:rPr>
        <w:t xml:space="preserve">Пожарные прибыли на место уже через несколько минут и установили, что загорелась квартира на верхнем 9 этаже дома №122 по улице Сормовской.  </w:t>
      </w:r>
      <w:hyperlink r:id="rId2586"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мая в Калужской области прогнозируют -4°С ночью и до +12°С днем</w:t>
      </w:r>
    </w:p>
    <w:p>
      <w:pPr>
        <w:pStyle w:val="aff4"/>
        <w:keepLines/>
        <w:rPr>
          <w:rFonts w:ascii="Times New Roman" w:cs="Times New Roman" w:hAnsi="Times New Roman"/>
          <w:sz w:val="24"/>
        </w:rPr>
      </w:pPr>
      <w:r>
        <w:rPr>
          <w:rFonts w:ascii="Times New Roman" w:cs="Times New Roman" w:hAnsi="Times New Roman"/>
          <w:sz w:val="24"/>
        </w:rPr>
        <w:t>ГУ МЧС по Калужской области со ссылкой на данные от синоптиков сообщили о погодных условиях в нашем регионе 10 мая.</w:t>
      </w:r>
    </w:p>
    <w:p>
      <w:pPr>
        <w:pStyle w:val="aff4"/>
        <w:keepLines/>
        <w:rPr>
          <w:rFonts w:ascii="Times New Roman" w:cs="Times New Roman" w:hAnsi="Times New Roman"/>
          <w:sz w:val="24"/>
        </w:rPr>
      </w:pPr>
      <w:r>
        <w:rPr>
          <w:rFonts w:ascii="Times New Roman" w:cs="Times New Roman" w:hAnsi="Times New Roman"/>
          <w:sz w:val="24"/>
        </w:rPr>
        <w:t xml:space="preserve">В пятницу в нашей области ожидается переменная облачность, днём кратковременный дождь.  </w:t>
      </w:r>
      <w:hyperlink r:id="rId2587" w:history="1">
        <w:r>
          <w:rPr>
            <w:rStyle w:val="a5"/>
            <w:rFonts w:ascii="Times New Roman" w:cs="Times New Roman" w:hAnsi="Times New Roman"/>
            <w:sz w:val="24"/>
          </w:rPr>
          <w:t>Pressa40.ru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состоялось торжественное прохождение войск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военнослужащие, а также участники военно-патриотического движения «ЮнАрмия».  </w:t>
      </w:r>
      <w:hyperlink r:id="rId2588"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Самары вспыхнули два дома в Песочном переулке 9 мая</w:t>
      </w:r>
    </w:p>
    <w:p>
      <w:pPr>
        <w:pStyle w:val="aff4"/>
        <w:keepLines/>
        <w:rPr>
          <w:rFonts w:ascii="Times New Roman" w:cs="Times New Roman" w:hAnsi="Times New Roman"/>
          <w:sz w:val="24"/>
        </w:rPr>
      </w:pPr>
      <w:r>
        <w:rPr>
          <w:rFonts w:ascii="Times New Roman" w:cs="Times New Roman" w:hAnsi="Times New Roman"/>
          <w:sz w:val="24"/>
        </w:rPr>
        <w:t xml:space="preserve">Пострадали два человека, сообщило ГУ МЧС России по Самарской области. По предоставленной информации, пожарные обнаружили горение двух частных домов, один из которых был нежилым, а также надворных построек.  </w:t>
      </w:r>
      <w:hyperlink r:id="rId2589" w:history="1">
        <w:r>
          <w:rPr>
            <w:rStyle w:val="a5"/>
            <w:rFonts w:ascii="Times New Roman" w:cs="Times New Roman" w:hAnsi="Times New Roman"/>
            <w:sz w:val="24"/>
          </w:rPr>
          <w:t>Тольятти24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Депутат ЗСК Виктор Тепляков поздравил ветеранов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В послевоенные годы работал в Краснодарском гарнизоне пожарной охраны, из них 18 лет — руководителем. Сегодня ветерану почтенных 98 лет. Он награждён орденами Красной Звезды и Отечественной войны II степени, также имеет множество медалей.  </w:t>
      </w:r>
      <w:hyperlink r:id="rId259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жертвами ДТП с грузовиком под Самарой стали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Три человека погибли при столкновении легковой иномарки Skoda и грузовика DAF в Самарской области. О происшествии сообщили в пресс-службе регионального главка МЧС. </w:t>
      </w:r>
      <w:hyperlink r:id="rId259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жертвами ДТП с грузовиком под Самарой стали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О происшествии сообщили в пресс-службе регионального главка МЧС. Авария произошла днем 9 мая на 29-м километре трассы Р-229 Самара — Пугачев — Энгельс — Волгоград, в районе населенного пункта Черновский.  </w:t>
      </w:r>
      <w:hyperlink r:id="rId2592"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 погиб при пожаре в своей квартире 9 мая в Воронеже</w:t>
      </w:r>
    </w:p>
    <w:p>
      <w:pPr>
        <w:pStyle w:val="aff4"/>
        <w:keepLines/>
        <w:rPr>
          <w:rFonts w:ascii="Times New Roman" w:cs="Times New Roman" w:hAnsi="Times New Roman"/>
          <w:sz w:val="24"/>
        </w:rPr>
      </w:pPr>
      <w:r>
        <w:rPr>
          <w:rFonts w:ascii="Times New Roman" w:cs="Times New Roman" w:hAnsi="Times New Roman"/>
          <w:sz w:val="24"/>
        </w:rPr>
        <w:t xml:space="preserve">Крупный пожар произошел днем 9 мая в многоэтажке в Коминтерновском районе, сообщили в ГУ МЧС по региону. Сообщение о загорании в доме на улице 9 Января поступило в 14:10. На место событий выдвинулись сразу пять пожарных расчетов – 14 человек.  </w:t>
      </w:r>
      <w:hyperlink r:id="rId259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Кемерове прошёл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Участниками парадных расчётов стали, в частности, представители Президентского кадетского училища, сотрудники уголовно-исполнительной системы, сотрудники ГУ МВД России по Кемеровской области, представители регионального УФССП, сотрудники ГУ МЧС и воспитанники Минского суворовского военного училища.  </w:t>
      </w:r>
      <w:hyperlink r:id="rId259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главного управления МЧС по РТ приняли участие в записи видео в честь Победы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по РТ приняли участие в записи видео в честь Победы Участие в ведомственном флешмобе принял и начальник отдела по работе со средствами массовой информации Министерства по делам гражданской обороны и чрезвычайным ситуациям Республики Татарстан Андрей Родыгин.  </w:t>
      </w:r>
      <w:hyperlink r:id="rId2595" w:history="1">
        <w:r>
          <w:rPr>
            <w:rStyle w:val="a5"/>
            <w:rFonts w:ascii="Times New Roman" w:cs="Times New Roman" w:hAnsi="Times New Roman"/>
            <w:sz w:val="24"/>
          </w:rPr>
          <w:t>Лента новостей Казани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Владикавказе прошёл парад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Колонны военнослужащих 58-й армии, сводные роты и батальоны соединений и частей, расчеты республиканских МВД, МЧС, воспитанники Суворовского училища, юнармейцы, ученики кадетских классов. За ними выдвигаются военная и специальная техника вооруженных сил страны.  </w:t>
      </w:r>
      <w:hyperlink r:id="rId2596" w:history="1">
        <w:r>
          <w:rPr>
            <w:rStyle w:val="a5"/>
            <w:rFonts w:ascii="Times New Roman" w:cs="Times New Roman" w:hAnsi="Times New Roman"/>
            <w:sz w:val="24"/>
          </w:rPr>
          <w:t>Осетия-Ирысток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мужчин и женщина погибли в ДТП с грузовиком под Самарой</w:t>
      </w:r>
    </w:p>
    <w:p>
      <w:pPr>
        <w:pStyle w:val="aff4"/>
        <w:keepLines/>
        <w:rPr>
          <w:rFonts w:ascii="Times New Roman" w:cs="Times New Roman" w:hAnsi="Times New Roman"/>
          <w:sz w:val="24"/>
        </w:rPr>
      </w:pPr>
      <w:r>
        <w:rPr>
          <w:rFonts w:ascii="Times New Roman" w:cs="Times New Roman" w:hAnsi="Times New Roman"/>
          <w:sz w:val="24"/>
        </w:rPr>
        <w:t xml:space="preserve">МЧС: жертвами ДТП с грузовиком под Самарой стали три человека РИА «Новости» Три человека погибли при столкновении легковой Skoda и грузовика DAF в Самарской области.  </w:t>
      </w:r>
      <w:hyperlink r:id="rId259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Чеканили шаг под проливным дождем: как прошел парад Победы в Челябинске</w:t>
      </w:r>
    </w:p>
    <w:p>
      <w:pPr>
        <w:pStyle w:val="aff4"/>
        <w:keepLines/>
        <w:rPr>
          <w:rFonts w:ascii="Times New Roman" w:cs="Times New Roman" w:hAnsi="Times New Roman"/>
          <w:sz w:val="24"/>
        </w:rPr>
      </w:pPr>
      <w:r>
        <w:rPr>
          <w:rFonts w:ascii="Times New Roman" w:cs="Times New Roman" w:hAnsi="Times New Roman"/>
          <w:sz w:val="24"/>
        </w:rPr>
        <w:t xml:space="preserve">В нем принимают участие почти две тысячи человек: военнослужащие, курсанты, бойцы МЧС, кинологи, правоохранительные органы. Под хмурым небом и ливнем ровным строем они шагают вдоль трибун, где сидят особые гости: ветераны, дети войны, труженики тыла и участники спецоперации.  </w:t>
      </w:r>
      <w:hyperlink r:id="rId2598" w:history="1">
        <w:r>
          <w:rPr>
            <w:rStyle w:val="a5"/>
            <w:rFonts w:ascii="Times New Roman" w:cs="Times New Roman" w:hAnsi="Times New Roman"/>
            <w:sz w:val="24"/>
          </w:rPr>
          <w:t>ГТРК "Южный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уточнили причину задымления на Киселёвке в Смоленске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областного управления МЧС, отреагировав на публикации в соцсетях видео от смолян с места пожара, дым которого затянул спальный район. </w:t>
      </w:r>
      <w:hyperlink r:id="rId2599"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прошло торжественное прохождение военных в честь 79-ой годовщины Победы в ВОВ - сюжет "Вестей"</w:t>
      </w:r>
    </w:p>
    <w:p>
      <w:pPr>
        <w:pStyle w:val="aff4"/>
        <w:keepLines/>
        <w:rPr>
          <w:rFonts w:ascii="Times New Roman" w:cs="Times New Roman" w:hAnsi="Times New Roman"/>
          <w:sz w:val="24"/>
        </w:rPr>
      </w:pPr>
      <w:r>
        <w:rPr>
          <w:rFonts w:ascii="Times New Roman" w:cs="Times New Roman" w:hAnsi="Times New Roman"/>
          <w:sz w:val="24"/>
        </w:rPr>
        <w:t>В строю – расчёты МЧС и МВД, учащихся военных образовательных учреждений, ветеранов боевых действий, юнармейцев и кадетов.</w:t>
      </w:r>
    </w:p>
    <w:p>
      <w:pPr>
        <w:pStyle w:val="aff4"/>
        <w:keepLines/>
        <w:rPr>
          <w:rFonts w:ascii="Times New Roman" w:cs="Times New Roman" w:hAnsi="Times New Roman"/>
          <w:sz w:val="24"/>
        </w:rPr>
      </w:pPr>
      <w:r>
        <w:rPr>
          <w:rFonts w:ascii="Times New Roman" w:cs="Times New Roman" w:hAnsi="Times New Roman"/>
          <w:sz w:val="24"/>
        </w:rPr>
        <w:t xml:space="preserve">В третий раз на торжественном прохождении, в составе кинологического расчета, прошли лучшие друзья человека.  </w:t>
      </w:r>
      <w:hyperlink r:id="rId2600" w:history="1">
        <w:r>
          <w:rPr>
            <w:rStyle w:val="a5"/>
            <w:rFonts w:ascii="Times New Roman" w:cs="Times New Roman" w:hAnsi="Times New Roman"/>
            <w:sz w:val="24"/>
          </w:rPr>
          <w:t>ГТРК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Паводок-2024: Лица дня. #Паводок72</w:t>
      </w:r>
    </w:p>
    <w:p>
      <w:pPr>
        <w:pStyle w:val="aff4"/>
        <w:keepLines/>
        <w:rPr>
          <w:rFonts w:ascii="Times New Roman" w:cs="Times New Roman" w:hAnsi="Times New Roman"/>
          <w:sz w:val="24"/>
        </w:rPr>
      </w:pPr>
      <w:r>
        <w:rPr>
          <w:rFonts w:ascii="Times New Roman" w:cs="Times New Roman" w:hAnsi="Times New Roman"/>
          <w:sz w:val="24"/>
        </w:rPr>
        <w:t xml:space="preserve">Паводок-2024: Лица дня #Паводок72 Источник: Telegram-канал "МЧС Тюменская область" </w:t>
      </w:r>
      <w:hyperlink r:id="rId2601"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результате обстрела ВСУ 9 мая погибла ещё одна жительница приграничья</w:t>
      </w:r>
    </w:p>
    <w:p>
      <w:pPr>
        <w:pStyle w:val="aff4"/>
        <w:keepLines/>
        <w:rPr>
          <w:rFonts w:ascii="Times New Roman" w:cs="Times New Roman" w:hAnsi="Times New Roman"/>
          <w:sz w:val="24"/>
        </w:rPr>
      </w:pPr>
      <w:r>
        <w:rPr>
          <w:rFonts w:ascii="Times New Roman" w:cs="Times New Roman" w:hAnsi="Times New Roman"/>
          <w:sz w:val="24"/>
        </w:rPr>
        <w:t>В результате возник пожар на электроподстанции рядом с АЗС. После повторной атаки от прямого попадания при обстреле разрушено кафе.</w:t>
      </w:r>
    </w:p>
    <w:p>
      <w:pPr>
        <w:pStyle w:val="aff4"/>
        <w:keepLines/>
        <w:rPr>
          <w:rFonts w:ascii="Times New Roman" w:cs="Times New Roman" w:hAnsi="Times New Roman"/>
          <w:sz w:val="24"/>
        </w:rPr>
      </w:pPr>
      <w:r>
        <w:rPr>
          <w:rFonts w:ascii="Times New Roman" w:cs="Times New Roman" w:hAnsi="Times New Roman"/>
          <w:sz w:val="24"/>
        </w:rPr>
        <w:t xml:space="preserve">Есть разрушения в результате атак ВСУ.  </w:t>
      </w:r>
      <w:hyperlink r:id="rId2602" w:history="1">
        <w:r>
          <w:rPr>
            <w:rStyle w:val="a5"/>
            <w:rFonts w:ascii="Times New Roman" w:cs="Times New Roman" w:hAnsi="Times New Roman"/>
            <w:sz w:val="24"/>
          </w:rPr>
          <w:t>ИА "Бел.Ру"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Сафонове дом выгорел изнутри</w:t>
      </w:r>
    </w:p>
    <w:p>
      <w:pPr>
        <w:pStyle w:val="aff4"/>
        <w:keepLines/>
        <w:rPr>
          <w:rFonts w:ascii="Times New Roman" w:cs="Times New Roman" w:hAnsi="Times New Roman"/>
          <w:sz w:val="24"/>
        </w:rPr>
      </w:pPr>
      <w:r>
        <w:rPr>
          <w:rFonts w:ascii="Times New Roman" w:cs="Times New Roman" w:hAnsi="Times New Roman"/>
          <w:sz w:val="24"/>
        </w:rPr>
        <w:t xml:space="preserve">Сегодня, 9 мая, в 12:00 на улице Горняцкая произошёл пожар.На место вызова выехали автоцистерны и 6 человек личного состава.Выяснили, что горел частный дом.— В результате пожара дом выгорел изнутри на площади 30 квадратных метров, — сообщили в пресс-службе ГУ МЧС России по Смоленской области.К счастью, пострадавших нет, причину и ущерб ещё предстоит выяснить... </w:t>
      </w:r>
      <w:hyperlink r:id="rId2603"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в Сыктывкаре</w:t>
      </w:r>
    </w:p>
    <w:p>
      <w:pPr>
        <w:pStyle w:val="aff4"/>
        <w:keepLines/>
        <w:rPr>
          <w:rFonts w:ascii="Times New Roman" w:cs="Times New Roman" w:hAnsi="Times New Roman"/>
          <w:sz w:val="24"/>
        </w:rPr>
      </w:pPr>
      <w:r>
        <w:rPr>
          <w:rFonts w:ascii="Times New Roman" w:cs="Times New Roman" w:hAnsi="Times New Roman"/>
          <w:sz w:val="24"/>
        </w:rPr>
        <w:t>Следующими были росгвардейцы, сотрудники УФСИН, МЧС, судебные приставы.</w:t>
      </w:r>
    </w:p>
    <w:p>
      <w:pPr>
        <w:pStyle w:val="aff4"/>
        <w:keepLines/>
        <w:rPr>
          <w:rFonts w:ascii="Times New Roman" w:cs="Times New Roman" w:hAnsi="Times New Roman"/>
          <w:sz w:val="24"/>
        </w:rPr>
      </w:pPr>
      <w:r>
        <w:rPr>
          <w:rFonts w:ascii="Times New Roman" w:cs="Times New Roman" w:hAnsi="Times New Roman"/>
          <w:sz w:val="24"/>
        </w:rPr>
        <w:t xml:space="preserve">Ни один парад не проходит без легендарной системы залпового огня на базе ЗИС «Катюша», БТР-80, учебные грузовые машины ДОСААФ.  </w:t>
      </w:r>
      <w:hyperlink r:id="rId2604"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Ярославской области ожидаются заморозки и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О неблагоприятной погоде сообщило МЧС региона. Температура воздуха может опуститься до -3 градусов в ночное и утреннее время. Тем временем днем ожидается сильный ветер, который будет доходить до 18 метров в секунду.  </w:t>
      </w:r>
      <w:hyperlink r:id="rId2605" w:history="1">
        <w:r>
          <w:rPr>
            <w:rStyle w:val="a5"/>
            <w:rFonts w:ascii="Times New Roman" w:cs="Times New Roman" w:hAnsi="Times New Roman"/>
            <w:sz w:val="24"/>
          </w:rPr>
          <w:t>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Сафоново выгорел изнутри дом</w:t>
      </w:r>
    </w:p>
    <w:p>
      <w:pPr>
        <w:pStyle w:val="aff4"/>
        <w:keepLines/>
        <w:rPr>
          <w:rFonts w:ascii="Times New Roman" w:cs="Times New Roman" w:hAnsi="Times New Roman"/>
          <w:sz w:val="24"/>
        </w:rPr>
      </w:pPr>
      <w:r>
        <w:rPr>
          <w:rFonts w:ascii="Times New Roman" w:cs="Times New Roman" w:hAnsi="Times New Roman"/>
          <w:sz w:val="24"/>
        </w:rPr>
        <w:t xml:space="preserve">— В результате пожара дом выгорел изнутри на площади 30 квадратных метров, — сообщили в пресс-службе ГУ МЧС России по Смоленской области. К счастью, пострадавших нет, причины и ущерб ещё предстоит выяснить специалистам.  </w:t>
      </w:r>
      <w:hyperlink r:id="rId2606"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напоминает! Сoблюдайте правила безoпасности во время пожароопасного периода!</w:t>
      </w:r>
    </w:p>
    <w:p>
      <w:pPr>
        <w:pStyle w:val="aff4"/>
        <w:keepLines/>
        <w:rPr>
          <w:rFonts w:ascii="Times New Roman" w:cs="Times New Roman" w:hAnsi="Times New Roman"/>
          <w:sz w:val="24"/>
        </w:rPr>
      </w:pPr>
      <w:r>
        <w:rPr>
          <w:rFonts w:ascii="Times New Roman" w:cs="Times New Roman" w:hAnsi="Times New Roman"/>
          <w:sz w:val="24"/>
        </w:rPr>
        <w:t xml:space="preserve">МЧС России напоминает гражданам, что каждый может внести личный вклад в обеспечение пожарной безопасности своего населенного пункта. Профилактика пожаров – дело общественное, крайне важно в этот период соблюдать необходимые правила пожарной безопасности.  </w:t>
      </w:r>
      <w:hyperlink r:id="rId2607" w:history="1">
        <w:r>
          <w:rPr>
            <w:rStyle w:val="a5"/>
            <w:rFonts w:ascii="Times New Roman" w:cs="Times New Roman" w:hAnsi="Times New Roman"/>
            <w:sz w:val="24"/>
          </w:rPr>
          <w:t>Лента новостей Магадана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Ногинска отметили День Победы парадом</w:t>
      </w:r>
    </w:p>
    <w:p>
      <w:pPr>
        <w:pStyle w:val="aff4"/>
        <w:keepLines/>
        <w:rPr>
          <w:rFonts w:ascii="Times New Roman" w:cs="Times New Roman" w:hAnsi="Times New Roman"/>
          <w:sz w:val="24"/>
        </w:rPr>
      </w:pPr>
      <w:r>
        <w:rPr>
          <w:rFonts w:ascii="Times New Roman" w:cs="Times New Roman" w:hAnsi="Times New Roman"/>
          <w:sz w:val="24"/>
        </w:rPr>
        <w:t xml:space="preserve">Воины Ногинского ордена Жукова спасательного центра Министерства по чрезвычайным ситуациям России также подготовили показательное выступление. Бессмертный полк в привычном формате отменили из соображений безопасности.  </w:t>
      </w:r>
      <w:hyperlink r:id="rId2608"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 удара «легковушки» с грузовиком под Самарой погибли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Накануне, 9 мая, диспетчеру службы поступило сообщение, что на 29 километре автомобильной дороги Р-229 Самара-Пугачев-Энгельс-Волгоград легковой автомобиль Skoda столкнулся с грузовой машиной DAF, сообщает пресс-служба ГУ МЧС России по Самарской области.  </w:t>
      </w:r>
      <w:hyperlink r:id="rId260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лесного массива "Широкий" Отскоченского сельсовета Хлевенского района прошло торжественное мероприятие, приуроченное к 79-годовщине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На мероприятии присутствовали: начальник Главного управления МЧС России по Липецкой области В. С. Разумнов, глава администрации Хлевенского муниципального района А.И. Плотников, начальник Управления государственной противопожарной спасательной службы Липецкой области С.В. Астахов, ответственный сектора МЧС отдела Липецкой епархии по взаимодействию с Вооруженными силами и правоохранительными органами иерей Марк Кантарюк, работники Главного управления МЧС России по Липецкой области и регионального Управления противопожарной спасательной службы, а также местные жители.  </w:t>
      </w:r>
      <w:hyperlink r:id="rId2610" w:history="1">
        <w:r>
          <w:rPr>
            <w:rStyle w:val="a5"/>
            <w:rFonts w:ascii="Times New Roman" w:cs="Times New Roman" w:hAnsi="Times New Roman"/>
            <w:sz w:val="24"/>
          </w:rPr>
          <w:t>Липецкая митрополия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Дождь придет в Ленобласть в пятницу</w:t>
      </w:r>
    </w:p>
    <w:p>
      <w:pPr>
        <w:pStyle w:val="aff4"/>
        <w:keepLines/>
        <w:rPr>
          <w:rFonts w:ascii="Times New Roman" w:cs="Times New Roman" w:hAnsi="Times New Roman"/>
          <w:sz w:val="24"/>
        </w:rPr>
      </w:pPr>
      <w:r>
        <w:rPr>
          <w:rFonts w:ascii="Times New Roman" w:cs="Times New Roman" w:hAnsi="Times New Roman"/>
          <w:sz w:val="24"/>
        </w:rPr>
        <w:t>Об этом сегодня сообщают в пресс-службе ГУ МЧС России по Ленинградской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ночью в некоторых районах опустится до -2 - +3, а днем прогреется до +10.  </w:t>
      </w:r>
      <w:hyperlink r:id="rId2611" w:history="1">
        <w:r>
          <w:rPr>
            <w:rStyle w:val="a5"/>
            <w:rFonts w:ascii="Times New Roman" w:cs="Times New Roman" w:hAnsi="Times New Roman"/>
            <w:sz w:val="24"/>
          </w:rPr>
          <w:t>Онлайн47.ру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из-за пожароопасности объявили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Информация об этом размещена на сайте донского ГУ МЧС. Пожароопасность 5-го чрезвычайного класса ожидается в центральных районах региона (Константиновском, Усть-Донецком, Семикаракорском, Багаевском, Весёловском).  </w:t>
      </w:r>
      <w:hyperlink r:id="rId2612"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Одиннадцать залпов под гимн России: как в Воронеже прошёл Парад Победы</w:t>
      </w:r>
    </w:p>
    <w:p>
      <w:pPr>
        <w:pStyle w:val="aff4"/>
        <w:keepLines/>
        <w:rPr>
          <w:rFonts w:ascii="Times New Roman" w:cs="Times New Roman" w:hAnsi="Times New Roman"/>
          <w:sz w:val="24"/>
        </w:rPr>
      </w:pPr>
      <w:r>
        <w:rPr>
          <w:rFonts w:ascii="Times New Roman" w:cs="Times New Roman" w:hAnsi="Times New Roman"/>
          <w:sz w:val="24"/>
        </w:rPr>
        <w:t xml:space="preserve">Курсанты Военно-воздушной академии, офицеры МЧС, Росгвардия, студенты института МВД – почти две тысячи участников, как единый организм, все действия слажены и отточены до автоматизма.  </w:t>
      </w:r>
      <w:hyperlink r:id="rId2613" w:history="1">
        <w:r>
          <w:rPr>
            <w:rStyle w:val="a5"/>
            <w:rFonts w:ascii="Times New Roman" w:cs="Times New Roman" w:hAnsi="Times New Roman"/>
            <w:sz w:val="24"/>
          </w:rPr>
          <w:t>Словости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Самарском районе Самары загорелись два частных дома</w:t>
      </w:r>
    </w:p>
    <w:p>
      <w:pPr>
        <w:pStyle w:val="aff4"/>
        <w:keepLines/>
        <w:rPr>
          <w:rFonts w:ascii="Times New Roman" w:cs="Times New Roman" w:hAnsi="Times New Roman"/>
          <w:sz w:val="24"/>
        </w:rPr>
      </w:pPr>
      <w:r>
        <w:rPr>
          <w:rFonts w:ascii="Times New Roman" w:cs="Times New Roman" w:hAnsi="Times New Roman"/>
          <w:sz w:val="24"/>
        </w:rPr>
        <w:t xml:space="preserve">В четверг, 9 мая, в 16:31 в ГУ МЧС России по Самарской области поступило сообщение о пожаре в двух частных домах на Песочном переулке, 15 "А" и 15 "Б" в Самарском районе, об этом сообщили в пресс-службе Управления.  </w:t>
      </w:r>
      <w:hyperlink r:id="rId261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 священный праздник</w:t>
      </w:r>
    </w:p>
    <w:p>
      <w:pPr>
        <w:pStyle w:val="aff4"/>
        <w:keepLines/>
        <w:rPr>
          <w:rFonts w:ascii="Times New Roman" w:cs="Times New Roman" w:hAnsi="Times New Roman"/>
          <w:sz w:val="24"/>
        </w:rPr>
      </w:pPr>
      <w:r>
        <w:rPr>
          <w:rFonts w:ascii="Times New Roman" w:cs="Times New Roman" w:hAnsi="Times New Roman"/>
          <w:sz w:val="24"/>
        </w:rPr>
        <w:t xml:space="preserve">День Победы - священный праздник 9 мая - мы чтим подвиг Победителей, вспоминаем тех, кто жертвовал собой ради будущих поколений, гордимся дедами и прадедами! Скорей смотри сюжет Первого канала, в котором сотрудники МЧС России вспоминают своих героических предков. </w:t>
      </w:r>
      <w:hyperlink r:id="rId2615" w:history="1">
        <w:r>
          <w:rPr>
            <w:rStyle w:val="a5"/>
            <w:rFonts w:ascii="Times New Roman" w:cs="Times New Roman" w:hAnsi="Times New Roman"/>
            <w:sz w:val="24"/>
          </w:rPr>
          <w:t>Лента новостей Волгограда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79-я годовщина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Торжественное шествие войск Ивановского гарнизона открыли парадный расчет барабанщиков – воспитанников Кадетского пожарно-спасательного корпуса ИПСА и рота почетного караула Ивановской пожарно-спасательный академии ГПС МЧС России.  </w:t>
      </w:r>
      <w:hyperlink r:id="rId2616" w:history="1">
        <w:r>
          <w:rPr>
            <w:rStyle w:val="a5"/>
            <w:rFonts w:ascii="Times New Roman" w:cs="Times New Roman" w:hAnsi="Times New Roman"/>
            <w:sz w:val="24"/>
          </w:rPr>
          <w:t>Общественная Палата Ивановской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прогнозируют днем 10 мая в ЛНР до 18 градусов тепла, ночью местами заморозки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Главного управления МЧС по ЛНР со ссылкой на Управление по гидрометеорологии и мониторингу окружающей среды по Республике. "(10 мая на территории Республики) переменная облачность. Без осадков.  </w:t>
      </w:r>
      <w:hyperlink r:id="rId2617" w:history="1">
        <w:r>
          <w:rPr>
            <w:rStyle w:val="a5"/>
            <w:rFonts w:ascii="Times New Roman" w:cs="Times New Roman" w:hAnsi="Times New Roman"/>
            <w:sz w:val="24"/>
          </w:rPr>
          <w:t>Луганский Информационный Центр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Видеоматериалы торжественного мероприятия в преддверии Дня Победы:</w:t>
      </w:r>
    </w:p>
    <w:p>
      <w:pPr>
        <w:pStyle w:val="aff4"/>
        <w:keepLines/>
        <w:rPr>
          <w:rFonts w:ascii="Times New Roman" w:cs="Times New Roman" w:hAnsi="Times New Roman"/>
          <w:sz w:val="24"/>
        </w:rPr>
      </w:pPr>
      <w:r>
        <w:rPr>
          <w:rFonts w:ascii="Times New Roman" w:cs="Times New Roman" w:hAnsi="Times New Roman"/>
          <w:sz w:val="24"/>
        </w:rPr>
        <w:t xml:space="preserve">Видеоматериалы торжественного мероприятия в преддверии Дня Победы: youtu.be Источник: Telegram-канал "ГУ МЧС России по Псковской области" </w:t>
      </w:r>
      <w:hyperlink r:id="rId2618" w:history="1">
        <w:r>
          <w:rPr>
            <w:rStyle w:val="a5"/>
            <w:rFonts w:ascii="Times New Roman" w:cs="Times New Roman" w:hAnsi="Times New Roman"/>
            <w:sz w:val="24"/>
          </w:rPr>
          <w:t>Новости Пскова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Жуковском районе 9 Мая дотла сгорел жилой дом</w:t>
      </w:r>
    </w:p>
    <w:p>
      <w:pPr>
        <w:pStyle w:val="aff4"/>
        <w:keepLines/>
        <w:rPr>
          <w:rFonts w:ascii="Times New Roman" w:cs="Times New Roman" w:hAnsi="Times New Roman"/>
          <w:sz w:val="24"/>
        </w:rPr>
      </w:pPr>
      <w:r>
        <w:rPr>
          <w:rFonts w:ascii="Times New Roman" w:cs="Times New Roman" w:hAnsi="Times New Roman"/>
          <w:sz w:val="24"/>
        </w:rPr>
        <w:t>Об этом рассказали в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 прибытии установлено, огнем охвачен двухквартирный дом в поселке Латыши. На тушении работало звено газодымозащитной службы. </w:t>
      </w:r>
      <w:hyperlink r:id="rId2619"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причинах эвакуации в «Галерее Чижова» в Воронеже</w:t>
      </w:r>
    </w:p>
    <w:p>
      <w:pPr>
        <w:pStyle w:val="aff4"/>
        <w:keepLines/>
        <w:rPr>
          <w:rFonts w:ascii="Times New Roman" w:cs="Times New Roman" w:hAnsi="Times New Roman"/>
          <w:sz w:val="24"/>
        </w:rPr>
      </w:pPr>
      <w:r>
        <w:rPr>
          <w:rFonts w:ascii="Times New Roman" w:cs="Times New Roman" w:hAnsi="Times New Roman"/>
          <w:sz w:val="24"/>
        </w:rPr>
        <w:t xml:space="preserve">Официальную версию представила пресс-служба ГУ МЧС по региону. Там пояснили, что в 19.25 поступило сообщение о пожаре в ТЦ. Прибывшие на место пожарные убедились, что в подсобном помещении на первом этаже чувствуется запах гари и наблюдается небольшое задымление.  </w:t>
      </w:r>
      <w:hyperlink r:id="rId262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прокомментировали сообщение об эвакуации в ТРЦ Воронежа</w:t>
      </w:r>
    </w:p>
    <w:p>
      <w:pPr>
        <w:pStyle w:val="aff4"/>
        <w:keepLines/>
        <w:rPr>
          <w:rFonts w:ascii="Times New Roman" w:cs="Times New Roman" w:hAnsi="Times New Roman"/>
          <w:sz w:val="24"/>
        </w:rPr>
      </w:pPr>
      <w:r>
        <w:rPr>
          <w:rFonts w:ascii="Times New Roman" w:cs="Times New Roman" w:hAnsi="Times New Roman"/>
          <w:sz w:val="24"/>
        </w:rPr>
        <w:t xml:space="preserve">В 19:25 9 мая в 112 поступило сообщение о пожаре в ТЦ "Галерея Чижова", как рассказали в пресс-службе МЧС. Воронежские спасатели прибыли и установили, что на 1 этаже в подсобном помещении торгового центра присутствует запах гари и есть незначительное задымление.  </w:t>
      </w:r>
      <w:hyperlink r:id="rId2621" w:history="1">
        <w:r>
          <w:rPr>
            <w:rStyle w:val="a5"/>
            <w:rFonts w:ascii="Times New Roman" w:cs="Times New Roman" w:hAnsi="Times New Roman"/>
            <w:sz w:val="24"/>
          </w:rPr>
          <w:t>Воронежские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причинах эвакуации в «Галерее Чижова» в Воронеже</w:t>
      </w:r>
    </w:p>
    <w:p>
      <w:pPr>
        <w:pStyle w:val="aff4"/>
        <w:keepLines/>
        <w:rPr>
          <w:rFonts w:ascii="Times New Roman" w:cs="Times New Roman" w:hAnsi="Times New Roman"/>
          <w:sz w:val="24"/>
        </w:rPr>
      </w:pPr>
      <w:r>
        <w:rPr>
          <w:rFonts w:ascii="Times New Roman" w:cs="Times New Roman" w:hAnsi="Times New Roman"/>
          <w:sz w:val="24"/>
        </w:rPr>
        <w:t xml:space="preserve">Там пояснили, что в 19.25 поступило сообщение о пожаре в ТЦ. Прибывшие на место пожарные убедились, что в подсобном помещении на первом этаже чувствуется запах гари и наблюдается небольшое задымление. </w:t>
      </w:r>
      <w:hyperlink r:id="rId2622" w:history="1">
        <w:r>
          <w:rPr>
            <w:rStyle w:val="a5"/>
            <w:rFonts w:ascii="Times New Roman" w:cs="Times New Roman" w:hAnsi="Times New Roman"/>
            <w:sz w:val="24"/>
          </w:rPr>
          <w:t>Горком 36</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«Вечного огня» альметьевцы поделились историями своих героев</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прокуратуры, учителя, врачи, управленцы – этот день объединяет всех. Со слезами, низким поклоном - каждый по-своему несет цветы. Дед Риммы Хузиной женился до начала войны.  </w:t>
      </w:r>
      <w:hyperlink r:id="rId2623" w:history="1">
        <w:r>
          <w:rPr>
            <w:rStyle w:val="a5"/>
            <w:rFonts w:ascii="Times New Roman" w:cs="Times New Roman" w:hAnsi="Times New Roman"/>
            <w:sz w:val="24"/>
          </w:rPr>
          <w:t>ЮВТ-24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9 мая эвакуировали ТЦ «Галереи Чижова»</w:t>
      </w:r>
    </w:p>
    <w:p>
      <w:pPr>
        <w:pStyle w:val="aff4"/>
        <w:keepLines/>
        <w:rPr>
          <w:rFonts w:ascii="Times New Roman" w:cs="Times New Roman" w:hAnsi="Times New Roman"/>
          <w:sz w:val="24"/>
        </w:rPr>
      </w:pPr>
      <w:r>
        <w:rPr>
          <w:rFonts w:ascii="Times New Roman" w:cs="Times New Roman" w:hAnsi="Times New Roman"/>
          <w:sz w:val="24"/>
        </w:rPr>
        <w:t xml:space="preserve">В МЧС рассказали, что в 19:25 спасатели получили сообщение о пожаре в ТЦ. Приехавшие спасатели обнаружили, что на первом этаже в подсобном помещении торгового центра присутствует запах гари и незначительное задымление.  </w:t>
      </w:r>
      <w:hyperlink r:id="rId2624" w:history="1">
        <w:r>
          <w:rPr>
            <w:rStyle w:val="a5"/>
            <w:rFonts w:ascii="Times New Roman" w:cs="Times New Roman" w:hAnsi="Times New Roman"/>
            <w:sz w:val="24"/>
          </w:rPr>
          <w:t>Новости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9 мая эвакуировали ТЦ «Галереи Чижова»</w:t>
      </w:r>
    </w:p>
    <w:p>
      <w:pPr>
        <w:pStyle w:val="aff4"/>
        <w:keepLines/>
        <w:rPr>
          <w:rFonts w:ascii="Times New Roman" w:cs="Times New Roman" w:hAnsi="Times New Roman"/>
          <w:sz w:val="24"/>
        </w:rPr>
      </w:pPr>
      <w:r>
        <w:rPr>
          <w:rFonts w:ascii="Times New Roman" w:cs="Times New Roman" w:hAnsi="Times New Roman"/>
          <w:sz w:val="24"/>
        </w:rPr>
        <w:t xml:space="preserve">В МЧС рассказали, что в 19:25 спасатели получили сообщение о пожаре в ТЦ. Приехавшие спасатели обнаружили, что на первом этаже в подсобном помещении торгового центра […] The post В Воронеже 9 мая эвакуировали ТЦ «Галереи Чижова» first appeared on Новости Воронежа — сетевое издание.  </w:t>
      </w:r>
      <w:hyperlink r:id="rId262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приграничном российском регионе загорелся склад</w:t>
      </w:r>
    </w:p>
    <w:p>
      <w:pPr>
        <w:pStyle w:val="aff4"/>
        <w:keepLines/>
        <w:rPr>
          <w:rFonts w:ascii="Times New Roman" w:cs="Times New Roman" w:hAnsi="Times New Roman"/>
          <w:sz w:val="24"/>
        </w:rPr>
      </w:pPr>
      <w:r>
        <w:rPr>
          <w:rFonts w:ascii="Times New Roman" w:cs="Times New Roman" w:hAnsi="Times New Roman"/>
          <w:sz w:val="24"/>
        </w:rPr>
        <w:t>МЧС России сообщило о пожаре в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приграничной Белгородской области загорелась зерносушилка в одноэтажном складе. Об этом сообщила пресс-служба МЧС России в своем Telegram-канале. </w:t>
      </w:r>
      <w:hyperlink r:id="rId2626" w:history="1">
        <w:r>
          <w:rPr>
            <w:rStyle w:val="a5"/>
            <w:rFonts w:ascii="Times New Roman" w:cs="Times New Roman" w:hAnsi="Times New Roman"/>
            <w:sz w:val="24"/>
          </w:rPr>
          <w:t>Лента новостей. Главные новости часа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поступил сигнал о пожаре в Галерее Чижова Воронежа</w:t>
      </w:r>
    </w:p>
    <w:p>
      <w:pPr>
        <w:pStyle w:val="aff4"/>
        <w:keepLines/>
        <w:rPr>
          <w:rFonts w:ascii="Times New Roman" w:cs="Times New Roman" w:hAnsi="Times New Roman"/>
          <w:sz w:val="24"/>
        </w:rPr>
      </w:pPr>
      <w:r>
        <w:rPr>
          <w:rFonts w:ascii="Times New Roman" w:cs="Times New Roman" w:hAnsi="Times New Roman"/>
          <w:sz w:val="24"/>
        </w:rPr>
        <w:t xml:space="preserve">В семь вечера 9 мая в Воронеже произошла эвакуация посетителей из крупнейшего торгового центра Воронежа на улице Кольцовской </w:t>
      </w:r>
      <w:hyperlink r:id="rId262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поступил сигнал о пожаре в Галерее Чижова Воронежа</w:t>
      </w:r>
    </w:p>
    <w:p>
      <w:pPr>
        <w:pStyle w:val="aff4"/>
        <w:keepLines/>
        <w:rPr>
          <w:rFonts w:ascii="Times New Roman" w:cs="Times New Roman" w:hAnsi="Times New Roman"/>
          <w:sz w:val="24"/>
        </w:rPr>
      </w:pPr>
      <w:r>
        <w:rPr>
          <w:rFonts w:ascii="Times New Roman" w:cs="Times New Roman" w:hAnsi="Times New Roman"/>
          <w:sz w:val="24"/>
        </w:rPr>
        <w:t xml:space="preserve">В МЧС Воронежа сообщили, что сигнал о пожаре в ТЦ «Галерея Чижова» поступил в диспетчерскую 9 мая в 19:25. – По прибытию пожарных подразделений установлено, что на 1 этаже в подсобном помещении присутствует запах гари и незначительное задымление.  </w:t>
      </w:r>
      <w:hyperlink r:id="rId2628" w:history="1">
        <w:r>
          <w:rPr>
            <w:rStyle w:val="a5"/>
            <w:rFonts w:ascii="Times New Roman" w:cs="Times New Roman" w:hAnsi="Times New Roman"/>
            <w:sz w:val="24"/>
          </w:rPr>
          <w:t>МК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Сообщили о запахе гари и задымлении в ТЦ «Галерея Чижова»</w:t>
      </w:r>
    </w:p>
    <w:p>
      <w:pPr>
        <w:pStyle w:val="aff4"/>
        <w:keepLines/>
        <w:rPr>
          <w:rFonts w:ascii="Times New Roman" w:cs="Times New Roman" w:hAnsi="Times New Roman"/>
          <w:sz w:val="24"/>
        </w:rPr>
      </w:pPr>
      <w:r>
        <w:rPr>
          <w:rFonts w:ascii="Times New Roman" w:cs="Times New Roman" w:hAnsi="Times New Roman"/>
          <w:sz w:val="24"/>
        </w:rPr>
        <w:t xml:space="preserve">Сообщили о запахе гари и задымлении в ТЦ «Галерея Чижова» Информация поступила в МЧС в 19:25. Пожарные установили, что на 1 этаже в подсобном помещении торгового центра присутствует запах гари и незначительное задымление.  </w:t>
      </w:r>
      <w:hyperlink r:id="rId2629" w:history="1">
        <w:r>
          <w:rPr>
            <w:rStyle w:val="a5"/>
            <w:rFonts w:ascii="Times New Roman" w:cs="Times New Roman" w:hAnsi="Times New Roman"/>
            <w:sz w:val="24"/>
          </w:rPr>
          <w:t>Лента новостей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Отцу подростка, принёсшего в школу страйкбольную гранату, грозит предупреждение или штраф</w:t>
      </w:r>
    </w:p>
    <w:p>
      <w:pPr>
        <w:pStyle w:val="aff4"/>
        <w:keepLines/>
        <w:rPr>
          <w:rFonts w:ascii="Times New Roman" w:cs="Times New Roman" w:hAnsi="Times New Roman"/>
          <w:sz w:val="24"/>
        </w:rPr>
      </w:pPr>
      <w:r>
        <w:rPr>
          <w:rFonts w:ascii="Times New Roman" w:cs="Times New Roman" w:hAnsi="Times New Roman"/>
          <w:sz w:val="24"/>
        </w:rPr>
        <w:t>Доставая из рюкзака учебник, мальчик задел кольцо игрушки, в результате чего произошёл взрыв.</w:t>
      </w:r>
    </w:p>
    <w:p>
      <w:pPr>
        <w:pStyle w:val="aff4"/>
        <w:keepLines/>
        <w:rPr>
          <w:rFonts w:ascii="Times New Roman" w:cs="Times New Roman" w:hAnsi="Times New Roman"/>
          <w:sz w:val="24"/>
        </w:rPr>
      </w:pPr>
      <w:r>
        <w:rPr>
          <w:rFonts w:ascii="Times New Roman" w:cs="Times New Roman" w:hAnsi="Times New Roman"/>
          <w:sz w:val="24"/>
        </w:rPr>
        <w:t xml:space="preserve">Стали известны подробности инцидента в школе на Планерной улице в Приморском районе Петербурга. </w:t>
      </w:r>
      <w:hyperlink r:id="rId2630"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лесного массива "Широкий" Отскоченского сельсовета Хлевенского района прошло торжественное мероприятие, приуроченное к 79-годовщине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На мероприятии присутствовали: начальник Главного управления МЧС России по Липецкой области В. С. Разумнов, глава администрации Хлевенского муниципального района А.И. Плотников, начальник Управления государственной противопожарной спасательной службы Липецкой области С.В. Астахов, ответственный сектора МЧС отдела Липецкой епархии по взаимодействию с Вооруженными силами и правоохранительными органами иерей Марк Кантарюк, работники Главного управления МЧС России по Липецкой области и регионального Управления противопожарной спасательной службы, а также местные жители.  </w:t>
      </w:r>
      <w:hyperlink r:id="rId2631" w:history="1">
        <w:r>
          <w:rPr>
            <w:rStyle w:val="a5"/>
            <w:rFonts w:ascii="Times New Roman" w:cs="Times New Roman" w:hAnsi="Times New Roman"/>
            <w:sz w:val="24"/>
          </w:rPr>
          <w:t>BezFormata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Победы - это великий праздник нашей страны</w:t>
      </w:r>
    </w:p>
    <w:p>
      <w:pPr>
        <w:pStyle w:val="aff4"/>
        <w:keepLines/>
        <w:rPr>
          <w:rFonts w:ascii="Times New Roman" w:cs="Times New Roman" w:hAnsi="Times New Roman"/>
          <w:sz w:val="24"/>
        </w:rPr>
      </w:pPr>
      <w:r>
        <w:rPr>
          <w:rFonts w:ascii="Times New Roman" w:cs="Times New Roman" w:hAnsi="Times New Roman"/>
          <w:sz w:val="24"/>
        </w:rPr>
        <w:t xml:space="preserve">Сегодня в Рузаевском районе прошла торжественно - траурная акция «Память поколений». В рамках которой, сотрудники МЧС России и ветераны ведомства возложили цветы к могилам павших солдат. @mchs_13 Источник: Telegram-канал "МЧС МОРДОВИЯ" </w:t>
      </w:r>
      <w:hyperlink r:id="rId2632" w:history="1">
        <w:r>
          <w:rPr>
            <w:rStyle w:val="a5"/>
            <w:rFonts w:ascii="Times New Roman" w:cs="Times New Roman" w:hAnsi="Times New Roman"/>
            <w:sz w:val="24"/>
          </w:rPr>
          <w:t>Лента новостей Саранска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Новосибирска предупредили о штормовом ветре и грозах</w:t>
      </w:r>
    </w:p>
    <w:p>
      <w:pPr>
        <w:pStyle w:val="aff4"/>
        <w:keepLines/>
        <w:rPr>
          <w:rFonts w:ascii="Times New Roman" w:cs="Times New Roman" w:hAnsi="Times New Roman"/>
          <w:sz w:val="24"/>
        </w:rPr>
      </w:pPr>
      <w:r>
        <w:rPr>
          <w:rFonts w:ascii="Times New Roman" w:cs="Times New Roman" w:hAnsi="Times New Roman"/>
          <w:sz w:val="24"/>
        </w:rPr>
        <w:t xml:space="preserve">МЧС организовало смс-рассылку. Местами ветер усилится до 17 метров в секунду, при грозе — до 22 метров в секунду. «Будьте внимательны и осторожны», — указали в ведомстве.  </w:t>
      </w:r>
      <w:hyperlink r:id="rId2633" w:history="1">
        <w:r>
          <w:rPr>
            <w:rStyle w:val="a5"/>
            <w:rFonts w:ascii="Times New Roman" w:cs="Times New Roman" w:hAnsi="Times New Roman"/>
            <w:sz w:val="24"/>
          </w:rPr>
          <w:t>АиФ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Чиновники все чаще предпочитают безналичный расчет</w:t>
      </w:r>
    </w:p>
    <w:p>
      <w:pPr>
        <w:pStyle w:val="aff4"/>
        <w:keepLines/>
        <w:rPr>
          <w:rFonts w:ascii="Times New Roman" w:cs="Times New Roman" w:hAnsi="Times New Roman"/>
          <w:sz w:val="24"/>
        </w:rPr>
      </w:pPr>
      <w:r>
        <w:rPr>
          <w:rFonts w:ascii="Times New Roman" w:cs="Times New Roman" w:hAnsi="Times New Roman"/>
          <w:sz w:val="24"/>
        </w:rPr>
        <w:t xml:space="preserve">Оба способа, по данным следствия, использовал приговоренный недавно к 20 годам экс-начальник управления собственной безопасности МЧС генерал-лейтенант Владимир Ганеев: полученные от одного из коммерсантов деньги он вкладывал в его же бизнес, а кроме того, оформил к нему на работу своих родственников.  </w:t>
      </w:r>
      <w:hyperlink r:id="rId2634" w:history="1">
        <w:r>
          <w:rPr>
            <w:rStyle w:val="a5"/>
            <w:rFonts w:ascii="Times New Roman" w:cs="Times New Roman" w:hAnsi="Times New Roman"/>
            <w:sz w:val="24"/>
          </w:rPr>
          <w:t>The Incident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Главного управления МЧС России по Республике Татарстан приняли участие в памятных и торжественных мероприятиях, посвящённых празднованию Дня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Республике Татарстан приняли участие в памятных и торжественных мероприятиях, посвящённых празднованию Дня Победы в Великой Отечественной войне В Аксубаевском, Алексеевском, Апастовском, Атнинском, Дрожжановском, Кайбицком, Муслюмовском, Рыбно-Слободском, Сабинском, Сармановском, Тюлячинском, Ютазинском муниципальных районах, а также в городах Агрыз, Бавлы, Болгар, Заинск, Зеленодольск, Мензелинск, Нурлат, Чистополь, Набережные Челны и Казань личный состав принял участие в торжественных маршах в составе парадных расчётов, в возложении цветов к памятникам погибших в Великой Отечественной войне 1941-1945 гг. Памятные мероприятия с участием сотрудников территориальных подразделений ГУ МЧС России по Республике Татарстан также прошли в ряде других райцентров и населённых пунктов региона.  </w:t>
      </w:r>
      <w:hyperlink r:id="rId2635" w:history="1">
        <w:r>
          <w:rPr>
            <w:rStyle w:val="a5"/>
            <w:rFonts w:ascii="Times New Roman" w:cs="Times New Roman" w:hAnsi="Times New Roman"/>
            <w:sz w:val="24"/>
          </w:rPr>
          <w:t>Лента новостей Казани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Стала известна возможная причина эвакуации в ТЦ «Галерея Чижова»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МЧС. Сообщение о пожаре в ТЦ поступило спасателям в 19:25. По прибытии пожарные обнаружили незначительное задымление подсобного помещения на первом этаже.  </w:t>
      </w:r>
      <w:hyperlink r:id="rId263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Снег и ветер не помешали провести парады в честь Дня Победы в Ямало-Ненецком и Ненецком АО. мероприятиях приняли участие военнослужащие, кадеты, юнармейцы, сотрудники СК, МВД и МЧС</w:t>
      </w:r>
    </w:p>
    <w:p>
      <w:pPr>
        <w:pStyle w:val="aff4"/>
        <w:keepLines/>
        <w:rPr>
          <w:rFonts w:ascii="Times New Roman" w:cs="Times New Roman" w:hAnsi="Times New Roman"/>
          <w:sz w:val="24"/>
        </w:rPr>
      </w:pPr>
      <w:r>
        <w:rPr>
          <w:rFonts w:ascii="Times New Roman" w:cs="Times New Roman" w:hAnsi="Times New Roman"/>
          <w:sz w:val="24"/>
        </w:rPr>
        <w:t xml:space="preserve">В мероприятиях приняли участие военнослужащие, кадеты, юнармейцы, сотрудники СК, МВД и МЧС. Сложнее всего пришлось участникам парада в Нарьян-Маре, там порывы ветра достигали 20 метров в секунду.  </w:t>
      </w:r>
      <w:hyperlink r:id="rId2637"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«Галереи Чижова» эвакуировали воронежцев из-за запаха гари и задымления</w:t>
      </w:r>
    </w:p>
    <w:p>
      <w:pPr>
        <w:pStyle w:val="aff4"/>
        <w:keepLines/>
        <w:rPr>
          <w:rFonts w:ascii="Times New Roman" w:cs="Times New Roman" w:hAnsi="Times New Roman"/>
          <w:sz w:val="24"/>
        </w:rPr>
      </w:pPr>
      <w:r>
        <w:rPr>
          <w:rFonts w:ascii="Times New Roman" w:cs="Times New Roman" w:hAnsi="Times New Roman"/>
          <w:sz w:val="24"/>
        </w:rPr>
        <w:t>В пресс-службе регионального управления МЧС подтвердили, что в 19.25 поступил вызов с сообщением о возможном пожаре в ТЦ на улице Кольцовская.</w:t>
      </w:r>
    </w:p>
    <w:p>
      <w:pPr>
        <w:pStyle w:val="aff4"/>
        <w:keepLines/>
        <w:rPr>
          <w:rFonts w:ascii="Times New Roman" w:cs="Times New Roman" w:hAnsi="Times New Roman"/>
          <w:sz w:val="24"/>
        </w:rPr>
      </w:pPr>
      <w:r>
        <w:rPr>
          <w:rFonts w:ascii="Times New Roman" w:cs="Times New Roman" w:hAnsi="Times New Roman"/>
          <w:sz w:val="24"/>
        </w:rPr>
        <w:t xml:space="preserve">– По прибытию пожарных подразделений установлено, что на первом этаже в подсобном помещении торгового центра присутствует запах гари и незначительное задымление.  </w:t>
      </w:r>
      <w:hyperlink r:id="rId2638" w:history="1">
        <w:r>
          <w:rPr>
            <w:rStyle w:val="a5"/>
            <w:rFonts w:ascii="Times New Roman" w:cs="Times New Roman" w:hAnsi="Times New Roman"/>
            <w:sz w:val="24"/>
          </w:rPr>
          <w:t>Обозреватель.Врн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ожидаются сильные заморозки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МЧС региона. Отмечается, что в ночное и утреннее время температура воздуха может опуститься до -4 градусов. Калужанам советуют укрыть растения полимерной пленкой, нетканым материалом или соломой для того, чтобы они не подверглись сильному холоду.  </w:t>
      </w:r>
      <w:hyperlink r:id="rId2639" w:history="1">
        <w:r>
          <w:rPr>
            <w:rStyle w:val="a5"/>
            <w:rFonts w:ascii="Times New Roman" w:cs="Times New Roman" w:hAnsi="Times New Roman"/>
            <w:sz w:val="24"/>
          </w:rPr>
          <w:t>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Бузулуке в ДТП пострадали два водителя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региональном управлении МЧС. Машины столкнулись "лоб в лоб". От удара обе получили серьезные механические повреждения.  </w:t>
      </w:r>
      <w:hyperlink r:id="rId2640" w:history="1">
        <w:r>
          <w:rPr>
            <w:rStyle w:val="a5"/>
            <w:rFonts w:ascii="Times New Roman" w:cs="Times New Roman" w:hAnsi="Times New Roman"/>
            <w:sz w:val="24"/>
          </w:rPr>
          <w:t>КП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историческом центре Самары потушили открытый огонь в двух домах</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России, открытое горение было ликвидировано пожарными. Горели два частных дома и надворные постройки на площади 450 квадратных метров. На месте происшествия нет погибших, но пострадали мужчина и женщина. </w:t>
      </w:r>
      <w:hyperlink r:id="rId2641"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историческом центре Самары потушили открытый огонь в двух домах</w:t>
      </w:r>
    </w:p>
    <w:p>
      <w:pPr>
        <w:pStyle w:val="aff4"/>
        <w:keepLines/>
        <w:rPr>
          <w:rFonts w:ascii="Times New Roman" w:cs="Times New Roman" w:hAnsi="Times New Roman"/>
          <w:sz w:val="24"/>
        </w:rPr>
      </w:pPr>
      <w:r>
        <w:rPr>
          <w:rFonts w:ascii="Times New Roman" w:cs="Times New Roman" w:hAnsi="Times New Roman"/>
          <w:sz w:val="24"/>
        </w:rPr>
        <w:t xml:space="preserve">Открытое горение ликвидировали на пожаре в двух домах на Песочном переулке в историческом центре Самары, где пострадали два человека, сообщило МЧС России в своем Telegram-канале .  </w:t>
      </w:r>
      <w:hyperlink r:id="rId264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Дмитрий Ворошилов: Героическая поверка, Свеча Памяти, Парад Победы, акция памяти «Мы из бессмертия» и многие другие мероприятия, посвящённые Дню Победы, прошли в нашем городе</w:t>
      </w:r>
    </w:p>
    <w:p>
      <w:pPr>
        <w:pStyle w:val="aff4"/>
        <w:keepLines/>
        <w:rPr>
          <w:rFonts w:ascii="Times New Roman" w:cs="Times New Roman" w:hAnsi="Times New Roman"/>
          <w:sz w:val="24"/>
        </w:rPr>
      </w:pPr>
      <w:r>
        <w:rPr>
          <w:rFonts w:ascii="Times New Roman" w:cs="Times New Roman" w:hAnsi="Times New Roman"/>
          <w:sz w:val="24"/>
        </w:rPr>
        <w:t xml:space="preserve">А высокий уровень безопасности обеспечили нам правоохранительные органы, сотрудники Отдела МВД по г.Пятигорску, Росгвардии, МЧС и скорой медицинской помощи. Всем большое спасибо за ваш труд!  </w:t>
      </w:r>
      <w:hyperlink r:id="rId2643" w:history="1">
        <w:r>
          <w:rPr>
            <w:rStyle w:val="a5"/>
            <w:rFonts w:ascii="Times New Roman" w:cs="Times New Roman" w:hAnsi="Times New Roman"/>
            <w:sz w:val="24"/>
          </w:rPr>
          <w:t>Новости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 в стране встретили годовщину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Все в стране встретили годовщину Победы в Великой Отечественной войне! В Пермском крае сотрудники и работники чрезвычайного ведомства, а также их родные и близкие приняли участие в торжественных мероприятиях! Больше фото Источник: Telegram-канал "МЧС Прикамья" </w:t>
      </w:r>
      <w:hyperlink r:id="rId2644"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Ревде подтопило два района и снесло переправу у Шараминского моста</w:t>
      </w:r>
    </w:p>
    <w:p>
      <w:pPr>
        <w:pStyle w:val="aff4"/>
        <w:keepLines/>
        <w:rPr>
          <w:rFonts w:ascii="Times New Roman" w:cs="Times New Roman" w:hAnsi="Times New Roman"/>
          <w:sz w:val="24"/>
        </w:rPr>
      </w:pPr>
      <w:r>
        <w:rPr>
          <w:rFonts w:ascii="Times New Roman" w:cs="Times New Roman" w:hAnsi="Times New Roman"/>
          <w:sz w:val="24"/>
        </w:rPr>
        <w:t xml:space="preserve">МЧС следит за ситуацией и общается с «Водоканалом» Интересны другие причины. Например, в Совхозе это забитые водопропускные трубы, по которым речка Животовка должна была вытекать из пруда и далее впадать в Ревдинский пруд.  </w:t>
      </w:r>
      <w:hyperlink r:id="rId2645" w:history="1">
        <w:r>
          <w:rPr>
            <w:rStyle w:val="a5"/>
            <w:rFonts w:ascii="Times New Roman" w:cs="Times New Roman" w:hAnsi="Times New Roman"/>
            <w:sz w:val="24"/>
          </w:rPr>
          <w:t>Ревда-инфо.ру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ЛНР на пожаре погибли мать и годовалый сын</w:t>
      </w:r>
    </w:p>
    <w:p>
      <w:pPr>
        <w:pStyle w:val="aff4"/>
        <w:keepLines/>
        <w:rPr>
          <w:rFonts w:ascii="Times New Roman" w:cs="Times New Roman" w:hAnsi="Times New Roman"/>
          <w:sz w:val="24"/>
        </w:rPr>
      </w:pPr>
      <w:r>
        <w:rPr>
          <w:rFonts w:ascii="Times New Roman" w:cs="Times New Roman" w:hAnsi="Times New Roman"/>
          <w:sz w:val="24"/>
        </w:rPr>
        <w:t xml:space="preserve">Огнеборцы МЧС России обнаружили женщину и младенца уже без признаков жизни. Пожар на 4 квадратных метрах ликвидировали 11 специалистов с помощью 2 единиц техники. На месте работает дознаватель МЧС России по Луганской Народной Республике.  </w:t>
      </w:r>
      <w:hyperlink r:id="rId2646" w:history="1">
        <w:r>
          <w:rPr>
            <w:rStyle w:val="a5"/>
            <w:rFonts w:ascii="Times New Roman" w:cs="Times New Roman" w:hAnsi="Times New Roman"/>
            <w:sz w:val="24"/>
          </w:rPr>
          <w:t>Лента новостей Луганска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ВЛАДИКАВКАЗЕ СОСТОЯЛИСЬ ТОРЖЕСТВА, ПОСВЯЩЕННЫЕ 79-Й ГОДОВЩИНЕ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Свободы прошли колонны военнослужащих 58-й армии ЮВО, сводные роты и батальоны соединений и частей, парадные расчеты республиканских МВД, МЧС. Также участниками парада стали воспитанники Северо-Кавказского Суворовского военного училища, юнармейцы, ученики кадетских классов.  </w:t>
      </w:r>
      <w:hyperlink r:id="rId2647" w:history="1">
        <w:r>
          <w:rPr>
            <w:rStyle w:val="a5"/>
            <w:rFonts w:ascii="Times New Roman" w:cs="Times New Roman" w:hAnsi="Times New Roman"/>
            <w:sz w:val="24"/>
          </w:rPr>
          <w:t>Владикавказская и Аланская епархия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79-ю годовщину Победы в Великой Отечественной войне отметили в Каспийске</w:t>
      </w:r>
    </w:p>
    <w:p>
      <w:pPr>
        <w:pStyle w:val="aff4"/>
        <w:keepLines/>
        <w:rPr>
          <w:rFonts w:ascii="Times New Roman" w:cs="Times New Roman" w:hAnsi="Times New Roman"/>
          <w:sz w:val="24"/>
        </w:rPr>
      </w:pPr>
      <w:r>
        <w:rPr>
          <w:rFonts w:ascii="Times New Roman" w:cs="Times New Roman" w:hAnsi="Times New Roman"/>
          <w:sz w:val="24"/>
        </w:rPr>
        <w:t xml:space="preserve">Отметим, что почетными гостями Парада Победы в Каспийске стали Врио Главы региона, Председатель Правительства Дагестана Абдулмуслим Абдулмуслимов, глава города Борис Гонцов, руководитель главного управления МЧС России по республике Дагестан Нариман Казимагамедов, каспийчанин, ветеран ВОВ Муса Багаудинов, почетный гражданин Каспийска Герман Кириленко и многие другие.  </w:t>
      </w:r>
      <w:hyperlink r:id="rId2648" w:history="1">
        <w:r>
          <w:rPr>
            <w:rStyle w:val="a5"/>
            <w:rFonts w:ascii="Times New Roman" w:cs="Times New Roman" w:hAnsi="Times New Roman"/>
            <w:sz w:val="24"/>
          </w:rPr>
          <w:t>Новости Дагестана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НОВОРОССИЙСКЕ ПРОШЕЛ ПАРАД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В параде также приняли участие подразделения Академии Государственной противопожарной службы МЧС России, курсанты ГМУ им. адмирала Ф.Ф. Ушакова и Херсонской государственной морской академии, казаки Черноморского казачьего округа, кадеты Новороссийского казачьего кадетского корпуса, Туапсинского морского корпуса и воспитанники военно-патриотического движения Юнармия со всего Краснодарского края. </w:t>
      </w:r>
      <w:hyperlink r:id="rId2649"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Парадный расчет МЧС России прошел по главной площади Смоленска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Смоленской области приняли участие в военном параде гарнизона Смоленска </w:t>
      </w:r>
      <w:hyperlink r:id="rId265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Парадный расчет МЧС России прошел по главной площади Смоленска в День Победы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Смоленской области приняли участие в военном параде гарнизона Смоленска. Слаженно и точно следуя ритму, они прошли по центральной площади города-героя, демонстрируя свою форму, украшенную золотыми аксельбантами, белыми перчатками и оранжевыми беретами.  </w:t>
      </w:r>
      <w:hyperlink r:id="rId2651"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ожидается облачная и дождливая пятница</w:t>
      </w:r>
    </w:p>
    <w:p>
      <w:pPr>
        <w:pStyle w:val="aff4"/>
        <w:keepLines/>
        <w:rPr>
          <w:rFonts w:ascii="Times New Roman" w:cs="Times New Roman" w:hAnsi="Times New Roman"/>
          <w:sz w:val="24"/>
        </w:rPr>
      </w:pPr>
      <w:r>
        <w:rPr>
          <w:rFonts w:ascii="Times New Roman" w:cs="Times New Roman" w:hAnsi="Times New Roman"/>
          <w:sz w:val="24"/>
        </w:rPr>
        <w:t xml:space="preserve">Об этом «Форпосту» сообщили в городском управлении МЧС. По данным синоптиков, утром и днём пройдут осадки. Ветер задует в северо-западном направлении.  </w:t>
      </w:r>
      <w:hyperlink r:id="rId2652"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трех регионах Черноземья прошли парады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Участниками парада стали более 1,8 тыс. человек — курсанты военных учебных заведений, представители МЧС и других ведомств, юнармейцы, кадеты.На площади Ленина в Тамбове состоялось торжественное прохождение войск Тамбовского гарнизона, открыл которое выход знаменной группы с выносом символа Знамени Победы.Торжественное шествие войск Орловского территориального гарнизона состоялось и на центральной площади... </w:t>
      </w:r>
      <w:hyperlink r:id="rId2653" w:history="1">
        <w:r>
          <w:rPr>
            <w:rStyle w:val="a5"/>
            <w:rFonts w:ascii="Times New Roman" w:cs="Times New Roman" w:hAnsi="Times New Roman"/>
            <w:sz w:val="24"/>
          </w:rPr>
          <w:t>КоммерсантЪ.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фашисты в Севастополе уничтожили ценнейшую научную библиотеку</w:t>
      </w:r>
    </w:p>
    <w:p>
      <w:pPr>
        <w:pStyle w:val="aff4"/>
        <w:keepLines/>
        <w:rPr>
          <w:rFonts w:ascii="Times New Roman" w:cs="Times New Roman" w:hAnsi="Times New Roman"/>
          <w:sz w:val="24"/>
        </w:rPr>
      </w:pPr>
      <w:r>
        <w:rPr>
          <w:rFonts w:ascii="Times New Roman" w:cs="Times New Roman" w:hAnsi="Times New Roman"/>
          <w:sz w:val="24"/>
        </w:rPr>
        <w:t xml:space="preserve">В это время и произошел грандиозный пожар, в результате которого полностью обрушилась кровля и рухнули внутренние перекрытия, похоронив под завалами якобы полностью сгоревшую библиотеку. По свидетельству очевидцев, набережная вокруг здания была покрыта стеклом от разбитой лабораторной посуды и обгоревшими корешками книг.  </w:t>
      </w:r>
      <w:hyperlink r:id="rId2654"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мощного пожара в микрорайоне Петрозаводска</w:t>
      </w:r>
    </w:p>
    <w:p>
      <w:pPr>
        <w:pStyle w:val="aff4"/>
        <w:keepLines/>
        <w:rPr>
          <w:rFonts w:ascii="Times New Roman" w:cs="Times New Roman" w:hAnsi="Times New Roman"/>
          <w:sz w:val="24"/>
        </w:rPr>
      </w:pPr>
      <w:r>
        <w:rPr>
          <w:rFonts w:ascii="Times New Roman" w:cs="Times New Roman" w:hAnsi="Times New Roman"/>
          <w:sz w:val="24"/>
        </w:rPr>
        <w:t xml:space="preserve">Около 20:00 в среду, 8 мая, на Перевалке в Петрозаводске произошел серьёзный пожар — там загорелся частный жилой дом. Как сообщили в региональном МЧС, возгорание произошло на втором этаже частного дома № 14 на улице Прионежская.  </w:t>
      </w:r>
      <w:hyperlink r:id="rId2655"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Абдулмуслим Абдулмуслимов принял участие в Военном Параде в Каспийске</w:t>
      </w:r>
    </w:p>
    <w:p>
      <w:pPr>
        <w:pStyle w:val="aff4"/>
        <w:keepLines/>
        <w:rPr>
          <w:rFonts w:ascii="Times New Roman" w:cs="Times New Roman" w:hAnsi="Times New Roman"/>
          <w:sz w:val="24"/>
        </w:rPr>
      </w:pPr>
      <w:r>
        <w:rPr>
          <w:rFonts w:ascii="Times New Roman" w:cs="Times New Roman" w:hAnsi="Times New Roman"/>
          <w:sz w:val="24"/>
        </w:rPr>
        <w:t xml:space="preserve">Парадный расчёт главного управления МЧС России по Республике Дагестан возглавил заместитель начальника главного управления МЧС РФ по РД, полковник Муслим Девришбеков.  </w:t>
      </w:r>
      <w:hyperlink r:id="rId2656" w:history="1">
        <w:r>
          <w:rPr>
            <w:rStyle w:val="a5"/>
            <w:rFonts w:ascii="Times New Roman" w:cs="Times New Roman" w:hAnsi="Times New Roman"/>
            <w:sz w:val="24"/>
          </w:rPr>
          <w:t>Новости Дагестана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Враг атаковал АЗС, кафе и подстанцию в Курской области убиты и ранены женщины (ВИДЕО)</w:t>
      </w:r>
    </w:p>
    <w:p>
      <w:pPr>
        <w:pStyle w:val="aff4"/>
        <w:keepLines/>
        <w:rPr>
          <w:rFonts w:ascii="Times New Roman" w:cs="Times New Roman" w:hAnsi="Times New Roman"/>
          <w:sz w:val="24"/>
        </w:rPr>
      </w:pPr>
      <w:r>
        <w:rPr>
          <w:rFonts w:ascii="Times New Roman" w:cs="Times New Roman" w:hAnsi="Times New Roman"/>
          <w:sz w:val="24"/>
        </w:rPr>
        <w:t xml:space="preserve">Здесь обошлось без пострадавших.Помимо этого, нацисты сбросили взрывное устройство на автозаправочную станцию. Возникло возгорание на электроподстанции рядом с АЗС. Никто из обслуживающего персонала не пострадал. </w:t>
      </w:r>
      <w:hyperlink r:id="rId2657" w:history="1">
        <w:r>
          <w:rPr>
            <w:rStyle w:val="a5"/>
            <w:rFonts w:ascii="Times New Roman" w:cs="Times New Roman" w:hAnsi="Times New Roman"/>
            <w:sz w:val="24"/>
          </w:rPr>
          <w:t>Русская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ЛНР в результате пожара погибли мать и ребенок</w:t>
      </w:r>
    </w:p>
    <w:p>
      <w:pPr>
        <w:pStyle w:val="aff4"/>
        <w:keepLines/>
        <w:rPr>
          <w:rFonts w:ascii="Times New Roman" w:cs="Times New Roman" w:hAnsi="Times New Roman"/>
          <w:sz w:val="24"/>
        </w:rPr>
      </w:pPr>
      <w:r>
        <w:rPr>
          <w:rFonts w:ascii="Times New Roman" w:cs="Times New Roman" w:hAnsi="Times New Roman"/>
          <w:sz w:val="24"/>
        </w:rPr>
        <w:t xml:space="preserve">Мать и годовалый сын погибли в результате пожара в квартире в городе Краснодоне в Луганской Народной Республике (ЛНР), сообщается в Telegram-канале МЧС России. "В ЛНР на пожаре погибли мать и годовалый сын.  </w:t>
      </w:r>
      <w:hyperlink r:id="rId2658"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Хазнидоне провели первый в России физкультурный парад и открыли Аллею Славы</w:t>
      </w:r>
    </w:p>
    <w:p>
      <w:pPr>
        <w:pStyle w:val="aff4"/>
        <w:keepLines/>
        <w:rPr>
          <w:rFonts w:ascii="Times New Roman" w:cs="Times New Roman" w:hAnsi="Times New Roman"/>
          <w:sz w:val="24"/>
        </w:rPr>
      </w:pPr>
      <w:r>
        <w:rPr>
          <w:rFonts w:ascii="Times New Roman" w:cs="Times New Roman" w:hAnsi="Times New Roman"/>
          <w:sz w:val="24"/>
        </w:rPr>
        <w:t xml:space="preserve">В организации мероприятия помогали сотрудники МЧС, а инициатором выступил руководитель объединения «Юность России». Ветеранов спорта республики наградили почётными грамотами и медалями. В программе мероприятия — национальные песни и осетинские танцы.  </w:t>
      </w:r>
      <w:hyperlink r:id="rId2659" w:history="1">
        <w:r>
          <w:rPr>
            <w:rStyle w:val="a5"/>
            <w:rFonts w:ascii="Times New Roman" w:cs="Times New Roman" w:hAnsi="Times New Roman"/>
            <w:sz w:val="24"/>
          </w:rPr>
          <w:t>Осетия-Ирысток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 погиб при пожаре в Коминтерновском районе Воронежа</w:t>
      </w:r>
    </w:p>
    <w:p>
      <w:pPr>
        <w:pStyle w:val="aff4"/>
        <w:keepLines/>
        <w:rPr>
          <w:rFonts w:ascii="Times New Roman" w:cs="Times New Roman" w:hAnsi="Times New Roman"/>
          <w:sz w:val="24"/>
        </w:rPr>
      </w:pPr>
      <w:r>
        <w:rPr>
          <w:rFonts w:ascii="Times New Roman" w:cs="Times New Roman" w:hAnsi="Times New Roman"/>
          <w:sz w:val="24"/>
        </w:rPr>
        <w:t xml:space="preserve">В огне погиб 71-летний хозяин дома, сообщили в пресс-службе управления МЧС по Воронежской области. По данным спасателей, пожар уничтожил лоджию, а также повредил двери, мебель и домашние вещи.  </w:t>
      </w:r>
      <w:hyperlink r:id="rId2660" w:history="1">
        <w:r>
          <w:rPr>
            <w:rStyle w:val="a5"/>
            <w:rFonts w:ascii="Times New Roman" w:cs="Times New Roman" w:hAnsi="Times New Roman"/>
            <w:sz w:val="24"/>
          </w:rPr>
          <w:t>ГТРК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Чебоксарах в честь Дня Победы вручили паспорта юным школьникам</w:t>
      </w:r>
    </w:p>
    <w:p>
      <w:pPr>
        <w:pStyle w:val="aff4"/>
        <w:keepLines/>
        <w:rPr>
          <w:rFonts w:ascii="Times New Roman" w:cs="Times New Roman" w:hAnsi="Times New Roman"/>
          <w:sz w:val="24"/>
        </w:rPr>
      </w:pPr>
      <w:r>
        <w:rPr>
          <w:rFonts w:ascii="Times New Roman" w:cs="Times New Roman" w:hAnsi="Times New Roman"/>
          <w:sz w:val="24"/>
        </w:rPr>
        <w:t xml:space="preserve">Если явно не указан автор, фото получены пресс-службами Администрации Главы ЧР, Портала органов власти ЧР (cap.ru), ГУ МЧС по ЧР, МВД по ЧР, фотокорами портала cheboksary.ru, либо из открытых фотостоков. </w:t>
      </w:r>
      <w:hyperlink r:id="rId2661" w:history="1">
        <w:r>
          <w:rPr>
            <w:rStyle w:val="a5"/>
            <w:rFonts w:ascii="Times New Roman" w:cs="Times New Roman" w:hAnsi="Times New Roman"/>
            <w:sz w:val="24"/>
          </w:rPr>
          <w:t>Городской портал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Личный состав ГУ МЧС России по РТ в городах и районах республики принял участие в мероприятиях, посвящённых Дню Победы</w:t>
      </w:r>
    </w:p>
    <w:p>
      <w:pPr>
        <w:pStyle w:val="aff4"/>
        <w:keepLines/>
        <w:rPr>
          <w:rFonts w:ascii="Times New Roman" w:cs="Times New Roman" w:hAnsi="Times New Roman"/>
          <w:sz w:val="24"/>
        </w:rPr>
      </w:pPr>
      <w:r>
        <w:rPr>
          <w:rFonts w:ascii="Times New Roman" w:cs="Times New Roman" w:hAnsi="Times New Roman"/>
          <w:sz w:val="24"/>
        </w:rPr>
        <w:t xml:space="preserve">Личный состав ГУ МЧС России по РТ в городах и районах республики принял участие в мероприятиях, посвящённых Дню Победы Сотрудники территориальных подразделений Главного управления МЧС России по Республике Татарстан приняли участие в памятных и торжественных мероприятиях, посвящённых празднованию Дня Победы в Великой Отечественной войне.  </w:t>
      </w:r>
      <w:hyperlink r:id="rId2662" w:history="1">
        <w:r>
          <w:rPr>
            <w:rStyle w:val="a5"/>
            <w:rFonts w:ascii="Times New Roman" w:cs="Times New Roman" w:hAnsi="Times New Roman"/>
            <w:sz w:val="24"/>
          </w:rPr>
          <w:t>Лента новостей Казани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прошел день победы в России: самые яркие кадры</w:t>
      </w:r>
    </w:p>
    <w:p>
      <w:pPr>
        <w:pStyle w:val="aff4"/>
        <w:keepLines/>
        <w:rPr>
          <w:rFonts w:ascii="Times New Roman" w:cs="Times New Roman" w:hAnsi="Times New Roman"/>
          <w:sz w:val="24"/>
        </w:rPr>
      </w:pPr>
      <w:r>
        <w:rPr>
          <w:rFonts w:ascii="Times New Roman" w:cs="Times New Roman" w:hAnsi="Times New Roman"/>
          <w:sz w:val="24"/>
        </w:rPr>
        <w:t xml:space="preserve">Новосибирск Парадный расчет Главного управления МЧС России по Новосибирской области принял участие в военном параде войск Сибирского гарнизона Фото: МЧС Новосибирской области Два пеших парадных расчета МЧС России прошли по центральной площади Новосибирска в День Победы Фото: МЧС Новосибирской области На строевую подготовку у участников парада ушло два... </w:t>
      </w:r>
      <w:hyperlink r:id="rId2663"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ПОСЛЕДНИЕ НОВОСТИ, НАСТУПЛЕНИЕ! Донбасс, ДНР, ЛНР, Харьков, Купянск, Очертино, Бердычи, Керамик, Часов Яр, к - ПОБЕДЕ! Хроника поминутно о происходящем вокруг СВО на Украине СЕГОДНЯ на 9 мая 2024. Сводки, комментарии военкоров и экспертов</w:t>
      </w:r>
    </w:p>
    <w:p>
      <w:pPr>
        <w:pStyle w:val="aff4"/>
        <w:keepLines/>
        <w:rPr>
          <w:rFonts w:ascii="Times New Roman" w:cs="Times New Roman" w:hAnsi="Times New Roman"/>
          <w:sz w:val="24"/>
        </w:rPr>
      </w:pPr>
      <w:r>
        <w:rPr>
          <w:rFonts w:ascii="Times New Roman" w:cs="Times New Roman" w:hAnsi="Times New Roman"/>
          <w:sz w:val="24"/>
        </w:rPr>
        <w:t xml:space="preserve">В возложении цветов приняли участие Владимир Сальдо, депутаты Херсонской областной Думы, представители регионального отделения Народного фронта и Всероссийской общественной организации «Боевое братство», сотрудники МЧС и прокуратуры, военнослужащие, волонтеры. </w:t>
      </w:r>
      <w:hyperlink r:id="rId2664" w:history="1">
        <w:r>
          <w:rPr>
            <w:rStyle w:val="a5"/>
            <w:rFonts w:ascii="Times New Roman" w:cs="Times New Roman" w:hAnsi="Times New Roman"/>
            <w:sz w:val="24"/>
          </w:rPr>
          <w:t>BezFormata Черкесск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в военном параде впервые приняли участие курсанты из Донецка и Африки</w:t>
      </w:r>
    </w:p>
    <w:p>
      <w:pPr>
        <w:pStyle w:val="aff4"/>
        <w:keepLines/>
        <w:rPr>
          <w:rFonts w:ascii="Times New Roman" w:cs="Times New Roman" w:hAnsi="Times New Roman"/>
          <w:sz w:val="24"/>
        </w:rPr>
      </w:pPr>
      <w:r>
        <w:rPr>
          <w:rFonts w:ascii="Times New Roman" w:cs="Times New Roman" w:hAnsi="Times New Roman"/>
          <w:sz w:val="24"/>
        </w:rPr>
        <w:t>Также зрители смогли увидеть шествие офицеров ГУ МЧС по региону и УФСИН.</w:t>
      </w:r>
    </w:p>
    <w:p>
      <w:pPr>
        <w:pStyle w:val="aff4"/>
        <w:keepLines/>
        <w:rPr>
          <w:rFonts w:ascii="Times New Roman" w:cs="Times New Roman" w:hAnsi="Times New Roman"/>
          <w:sz w:val="24"/>
        </w:rPr>
      </w:pPr>
      <w:r>
        <w:rPr>
          <w:rFonts w:ascii="Times New Roman" w:cs="Times New Roman" w:hAnsi="Times New Roman"/>
          <w:sz w:val="24"/>
        </w:rPr>
        <w:t xml:space="preserve">В этом году в военном параде впервые приняли участие сотрудники ГУ ФССП по региону, курсанты Донецкого филиала Волгоградской академии МВД и представители Бурунди, Мали, Камеруна, Монголии, Эфиопии и Центральноафриканской Республики. </w:t>
      </w:r>
      <w:hyperlink r:id="rId2665" w:history="1">
        <w:r>
          <w:rPr>
            <w:rStyle w:val="a5"/>
            <w:rFonts w:ascii="Times New Roman" w:cs="Times New Roman" w:hAnsi="Times New Roman"/>
            <w:sz w:val="24"/>
          </w:rPr>
          <w:t>Волгоградская 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в военном параде впервые приняли участие курсанты из Донецка и Африки</w:t>
      </w:r>
    </w:p>
    <w:p>
      <w:pPr>
        <w:pStyle w:val="aff4"/>
        <w:keepLines/>
        <w:rPr>
          <w:rFonts w:ascii="Times New Roman" w:cs="Times New Roman" w:hAnsi="Times New Roman"/>
          <w:sz w:val="24"/>
        </w:rPr>
      </w:pPr>
      <w:r>
        <w:rPr>
          <w:rFonts w:ascii="Times New Roman" w:cs="Times New Roman" w:hAnsi="Times New Roman"/>
          <w:sz w:val="24"/>
        </w:rPr>
        <w:t xml:space="preserve">Также зрители смогли увидеть шествие офицеров ГУ МЧС по региону и УФСИН. В этом году в военном параде впервые приняли участие сотрудники ГУФССП по региону, курсанты Донецкого филиала Волгоградской академии МВД и представители Бурунди, Мали, Камеруна, Монголии, Эфиопии и Центральноафриканской Республики. </w:t>
      </w:r>
      <w:hyperlink r:id="rId2666" w:history="1">
        <w:r>
          <w:rPr>
            <w:rStyle w:val="a5"/>
            <w:rFonts w:ascii="Times New Roman" w:cs="Times New Roman" w:hAnsi="Times New Roman"/>
            <w:sz w:val="24"/>
          </w:rPr>
          <w:t>Лента новостей Волгограда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Вологодской митрополии присутствовал на марше-параде в честь Дня Победы в Вологде</w:t>
      </w:r>
    </w:p>
    <w:p>
      <w:pPr>
        <w:pStyle w:val="aff4"/>
        <w:keepLines/>
        <w:rPr>
          <w:rFonts w:ascii="Times New Roman" w:cs="Times New Roman" w:hAnsi="Times New Roman"/>
          <w:sz w:val="24"/>
        </w:rPr>
      </w:pPr>
      <w:r>
        <w:rPr>
          <w:rFonts w:ascii="Times New Roman" w:cs="Times New Roman" w:hAnsi="Times New Roman"/>
          <w:sz w:val="24"/>
        </w:rPr>
        <w:t xml:space="preserve">Прозвучал гимн Российской Федерации, затем строем по площади Революции прошли 14 парадных расчетов, представляющих УМВД, МЧС, УФСИН, УФССП, воинские части, а также Череповецкий военный университет радиоэлектроники и Вологодский институт права и экономики. </w:t>
      </w:r>
      <w:hyperlink r:id="rId2667" w:history="1">
        <w:r>
          <w:rPr>
            <w:rStyle w:val="a5"/>
            <w:rFonts w:ascii="Times New Roman" w:cs="Times New Roman" w:hAnsi="Times New Roman"/>
            <w:sz w:val="24"/>
          </w:rPr>
          <w:t>BezFormata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Заморозки снова на Смоленщине. МЧС предупредило смолян о непогоде</w:t>
      </w:r>
    </w:p>
    <w:p>
      <w:pPr>
        <w:pStyle w:val="aff4"/>
        <w:keepLines/>
        <w:rPr>
          <w:rFonts w:ascii="Times New Roman" w:cs="Times New Roman" w:hAnsi="Times New Roman"/>
          <w:sz w:val="24"/>
        </w:rPr>
      </w:pPr>
      <w:r>
        <w:rPr>
          <w:rFonts w:ascii="Times New Roman" w:cs="Times New Roman" w:hAnsi="Times New Roman"/>
          <w:sz w:val="24"/>
        </w:rPr>
        <w:t xml:space="preserve">Сегодня (9 мая) МЧС предупредило смолян о неблагоприятных погодных условиях.Уже третьи сутки на территории региона прогнозируют нетипично низкие температуры для последнего месяца весны в средней полосе России.По данным от Смоленского ЦГМС прогнозируют в ночные и утренние часы 10 мая заморозки до -5 градусов. </w:t>
      </w:r>
      <w:hyperlink r:id="rId2668"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Заморозки снова на Смоленщине. МЧС предупредило смолян о непогоде</w:t>
      </w:r>
    </w:p>
    <w:p>
      <w:pPr>
        <w:pStyle w:val="aff4"/>
        <w:keepLines/>
        <w:rPr>
          <w:rFonts w:ascii="Times New Roman" w:cs="Times New Roman" w:hAnsi="Times New Roman"/>
          <w:sz w:val="24"/>
        </w:rPr>
      </w:pPr>
      <w:r>
        <w:rPr>
          <w:rFonts w:ascii="Times New Roman" w:cs="Times New Roman" w:hAnsi="Times New Roman"/>
          <w:sz w:val="24"/>
        </w:rPr>
        <w:t xml:space="preserve">Сегодня (9 мая) МЧС предупредило смолян о неблагоприятных погодных условиях. Уже третьи сутки на территории региона прогнозируют нетипично низкие температуры для последнего месяца весны в средней полосе России.  </w:t>
      </w:r>
      <w:hyperlink r:id="rId2669"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от МЧС</w:t>
      </w:r>
    </w:p>
    <w:p>
      <w:pPr>
        <w:pStyle w:val="aff4"/>
        <w:keepLines/>
        <w:rPr>
          <w:rFonts w:ascii="Times New Roman" w:cs="Times New Roman" w:hAnsi="Times New Roman"/>
          <w:sz w:val="24"/>
        </w:rPr>
      </w:pPr>
      <w:r>
        <w:rPr>
          <w:rFonts w:ascii="Times New Roman" w:cs="Times New Roman" w:hAnsi="Times New Roman"/>
          <w:sz w:val="24"/>
        </w:rPr>
        <w:t xml:space="preserve">Штормовое предупреждение от МЧС МЧС предупреждает: «Ожидаются отдельные порывы западного ветра 15-20 м/с по Нижегородской области и г. Нижнему Новгороду с сохранение вечером 9 мая, ночью и днем 10 мая» </w:t>
      </w:r>
      <w:hyperlink r:id="rId2670" w:history="1">
        <w:r>
          <w:rPr>
            <w:rStyle w:val="a5"/>
            <w:rFonts w:ascii="Times New Roman" w:cs="Times New Roman" w:hAnsi="Times New Roman"/>
            <w:sz w:val="24"/>
          </w:rPr>
          <w:t>Красный Сормович</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Тюменью в ДТП насмерть разбился волонтер известного поискового отряда</w:t>
      </w:r>
    </w:p>
    <w:p>
      <w:pPr>
        <w:pStyle w:val="aff4"/>
        <w:keepLines/>
        <w:rPr>
          <w:rFonts w:ascii="Times New Roman" w:cs="Times New Roman" w:hAnsi="Times New Roman"/>
          <w:sz w:val="24"/>
        </w:rPr>
      </w:pPr>
      <w:r>
        <w:rPr>
          <w:rFonts w:ascii="Times New Roman" w:cs="Times New Roman" w:hAnsi="Times New Roman"/>
          <w:sz w:val="24"/>
        </w:rPr>
        <w:t>Фото противопожарной службы Тюменской области</w:t>
      </w:r>
    </w:p>
    <w:p>
      <w:pPr>
        <w:pStyle w:val="aff4"/>
        <w:keepLines/>
        <w:rPr>
          <w:rFonts w:ascii="Times New Roman" w:cs="Times New Roman" w:hAnsi="Times New Roman"/>
          <w:sz w:val="24"/>
        </w:rPr>
      </w:pPr>
      <w:r>
        <w:rPr>
          <w:rFonts w:ascii="Times New Roman" w:cs="Times New Roman" w:hAnsi="Times New Roman"/>
          <w:sz w:val="24"/>
        </w:rPr>
        <w:t>Волонтер Никита Тропынин в своем телеграм-канале прокомментировал трагедию.</w:t>
      </w:r>
    </w:p>
    <w:p>
      <w:pPr>
        <w:pStyle w:val="aff4"/>
        <w:keepLines/>
        <w:rPr>
          <w:rFonts w:ascii="Times New Roman" w:cs="Times New Roman" w:hAnsi="Times New Roman"/>
          <w:sz w:val="24"/>
        </w:rPr>
      </w:pPr>
      <w:r>
        <w:rPr>
          <w:rFonts w:ascii="Times New Roman" w:cs="Times New Roman" w:hAnsi="Times New Roman"/>
          <w:sz w:val="24"/>
        </w:rPr>
        <w:t xml:space="preserve">– Саша не справился с управлением, машина перевернулась.  </w:t>
      </w:r>
      <w:hyperlink r:id="rId2671"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Жуковском районе потушили двухквартирный частный дом</w:t>
      </w:r>
    </w:p>
    <w:p>
      <w:pPr>
        <w:pStyle w:val="aff4"/>
        <w:keepLines/>
        <w:rPr>
          <w:rFonts w:ascii="Times New Roman" w:cs="Times New Roman" w:hAnsi="Times New Roman"/>
          <w:sz w:val="24"/>
        </w:rPr>
      </w:pPr>
      <w:r>
        <w:rPr>
          <w:rFonts w:ascii="Times New Roman" w:cs="Times New Roman" w:hAnsi="Times New Roman"/>
          <w:sz w:val="24"/>
        </w:rPr>
        <w:t xml:space="preserve">Сигнал о возгорании в поселке Латыши по улице Полевой на пульт оперативного дежурного регионального МЧС поступил 9 мая в четвертом часу дня. Об этом сообщают в пресс-службе чрезвычайного ведомства.  </w:t>
      </w:r>
      <w:hyperlink r:id="rId2672" w:history="1">
        <w:r>
          <w:rPr>
            <w:rStyle w:val="a5"/>
            <w:rFonts w:ascii="Times New Roman" w:cs="Times New Roman" w:hAnsi="Times New Roman"/>
            <w:sz w:val="24"/>
          </w:rPr>
          <w:t>КП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 Архангельске отметили День Победы?</w:t>
      </w:r>
    </w:p>
    <w:p>
      <w:pPr>
        <w:pStyle w:val="aff4"/>
        <w:keepLines/>
        <w:rPr>
          <w:rFonts w:ascii="Times New Roman" w:cs="Times New Roman" w:hAnsi="Times New Roman"/>
          <w:sz w:val="24"/>
        </w:rPr>
      </w:pPr>
      <w:r>
        <w:rPr>
          <w:rFonts w:ascii="Times New Roman" w:cs="Times New Roman" w:hAnsi="Times New Roman"/>
          <w:sz w:val="24"/>
        </w:rPr>
        <w:t xml:space="preserve">Под мелодию композитора Александра Александрова «Священная война», ставшую гимном защиты Отечества, знаменная группа Главного управления МЧС России по Архангельской области внесла на площадь флаг Российской Федерации и главный символ Победы – штурмовой флаг 150-й ордена Кутузова II степени Идрицкой стрелковой дивизии.  </w:t>
      </w:r>
      <w:hyperlink r:id="rId2673" w:history="1">
        <w:r>
          <w:rPr>
            <w:rStyle w:val="a5"/>
            <w:rFonts w:ascii="Times New Roman" w:cs="Times New Roman" w:hAnsi="Times New Roman"/>
            <w:sz w:val="24"/>
          </w:rPr>
          <w:t>Лента новостей Архангельска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вводят пожароопасность 4 класса</w:t>
      </w:r>
    </w:p>
    <w:p>
      <w:pPr>
        <w:pStyle w:val="aff4"/>
        <w:keepLines/>
        <w:rPr>
          <w:rFonts w:ascii="Times New Roman" w:cs="Times New Roman" w:hAnsi="Times New Roman"/>
          <w:sz w:val="24"/>
        </w:rPr>
      </w:pPr>
      <w:r>
        <w:rPr>
          <w:rFonts w:ascii="Times New Roman" w:cs="Times New Roman" w:hAnsi="Times New Roman"/>
          <w:sz w:val="24"/>
        </w:rPr>
        <w:t>«По данным главного управления МЧС России по Краснодарскому краю, 10 мая на Черноморском побережье ожидается высокая пожароопасность 4 класса»</w:t>
      </w:r>
    </w:p>
    <w:p>
      <w:pPr>
        <w:pStyle w:val="aff4"/>
        <w:keepLines/>
        <w:rPr>
          <w:rFonts w:ascii="Times New Roman" w:cs="Times New Roman" w:hAnsi="Times New Roman"/>
          <w:sz w:val="24"/>
        </w:rPr>
      </w:pPr>
      <w:r>
        <w:rPr>
          <w:rFonts w:ascii="Times New Roman" w:cs="Times New Roman" w:hAnsi="Times New Roman"/>
          <w:sz w:val="24"/>
        </w:rPr>
        <w:t xml:space="preserve">– пресс-служба Муниципального центра управления администрации Новороссийска. </w:t>
      </w:r>
      <w:hyperlink r:id="rId2674" w:history="1">
        <w:r>
          <w:rPr>
            <w:rStyle w:val="a5"/>
            <w:rFonts w:ascii="Times New Roman" w:cs="Times New Roman" w:hAnsi="Times New Roman"/>
            <w:sz w:val="24"/>
          </w:rPr>
          <w:t>Вестник 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начала проверку из-за ДТП с тремя погибшими на трассе под Самарой</w:t>
      </w:r>
    </w:p>
    <w:p>
      <w:pPr>
        <w:pStyle w:val="aff4"/>
        <w:keepLines/>
        <w:rPr>
          <w:rFonts w:ascii="Times New Roman" w:cs="Times New Roman" w:hAnsi="Times New Roman"/>
          <w:sz w:val="24"/>
        </w:rPr>
      </w:pPr>
      <w:r>
        <w:rPr>
          <w:rFonts w:ascii="Times New Roman" w:cs="Times New Roman" w:hAnsi="Times New Roman"/>
          <w:sz w:val="24"/>
        </w:rPr>
        <w:t xml:space="preserve">Правоохранители разбираются в причинах смертельной аварии с участием двух легковушек и фуры в Самарской области в День Победы В Самарской области правоохранители начали проверку из-за ДТП около поселка Черновский Волжского района.  </w:t>
      </w:r>
      <w:hyperlink r:id="rId2675"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Знамя Победы и флаг Ингушетии реют над Столовой горой.</w:t>
      </w:r>
    </w:p>
    <w:p>
      <w:pPr>
        <w:pStyle w:val="aff4"/>
        <w:keepLines/>
        <w:rPr>
          <w:rFonts w:ascii="Times New Roman" w:cs="Times New Roman" w:hAnsi="Times New Roman"/>
          <w:sz w:val="24"/>
        </w:rPr>
      </w:pPr>
      <w:r>
        <w:rPr>
          <w:rFonts w:ascii="Times New Roman" w:cs="Times New Roman" w:hAnsi="Times New Roman"/>
          <w:sz w:val="24"/>
        </w:rPr>
        <w:t xml:space="preserve">Его вместе с флагом Ингушетии на вершину Столовой горы подняли представили Федерации альпинистов совместно с сотрудниками главного управления МЧС по региону. Знамя Победы – это государственная реликвия России и официальный символ победы в Великой Отечественной войне.  </w:t>
      </w:r>
      <w:hyperlink r:id="rId2676" w:history="1">
        <w:r>
          <w:rPr>
            <w:rStyle w:val="a5"/>
            <w:rFonts w:ascii="Times New Roman" w:cs="Times New Roman" w:hAnsi="Times New Roman"/>
            <w:sz w:val="24"/>
          </w:rPr>
          <w:t>Магас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под Жуковкой дотла спалил две квартиры</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МЧС России. Всего на месте происшествия работали четыре пожарно-спасательных расчёта. Возгорание удалось ликвидировать, однако от дома осталось пепелище.  </w:t>
      </w:r>
      <w:hyperlink r:id="rId2677"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21.16 объявлена полная ликвидация пожара</w:t>
      </w:r>
    </w:p>
    <w:p>
      <w:pPr>
        <w:pStyle w:val="aff4"/>
        <w:keepLines/>
        <w:rPr>
          <w:rFonts w:ascii="Times New Roman" w:cs="Times New Roman" w:hAnsi="Times New Roman"/>
          <w:sz w:val="24"/>
        </w:rPr>
      </w:pPr>
      <w:r>
        <w:rPr>
          <w:rFonts w:ascii="Times New Roman" w:cs="Times New Roman" w:hAnsi="Times New Roman"/>
          <w:sz w:val="24"/>
        </w:rPr>
        <w:t xml:space="preserve">В 21.16 объявлена полная ликвидация пожара. @mchs_samara Источник: Telegram-канал "МЧС Самарской области" </w:t>
      </w:r>
      <w:hyperlink r:id="rId2678"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Пострадавшего в ДТП брянца из машины достали спасатели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сообщают в пресс-службе ГУ МЧС России по Брянской области. - К месту вызова был направлен пожарно-спасательный расчет ПСЧ-18, - рассказали в чрезвычайном ведомстве. - Личным составом проводилась работа по деблокированию пострадавшего. </w:t>
      </w:r>
      <w:hyperlink r:id="rId2679" w:history="1">
        <w:r>
          <w:rPr>
            <w:rStyle w:val="a5"/>
            <w:rFonts w:ascii="Times New Roman" w:cs="Times New Roman" w:hAnsi="Times New Roman"/>
            <w:sz w:val="24"/>
          </w:rPr>
          <w:t>КП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главной площади России</w:t>
      </w:r>
    </w:p>
    <w:p>
      <w:pPr>
        <w:pStyle w:val="aff4"/>
        <w:keepLines/>
        <w:rPr>
          <w:rFonts w:ascii="Times New Roman" w:cs="Times New Roman" w:hAnsi="Times New Roman"/>
          <w:sz w:val="24"/>
        </w:rPr>
      </w:pPr>
      <w:r>
        <w:rPr>
          <w:rFonts w:ascii="Times New Roman" w:cs="Times New Roman" w:hAnsi="Times New Roman"/>
          <w:sz w:val="24"/>
        </w:rPr>
        <w:t xml:space="preserve">По главной площади России в составе парадных расчетов под музыку сводного военного оркестра торжественным маршем прошли участники специальной военной операции (СВО) по защите Донбасса, демилитаризации и денацификации Украины, военнослужащие соединений и воинских частей всех видов и родов Вооруженных Сил, пограничной службы ФСБ России, Росгвардии, МЧС России, казаки, слушатели и курсанты... </w:t>
      </w:r>
      <w:hyperlink r:id="rId2680" w:history="1">
        <w:r>
          <w:rPr>
            <w:rStyle w:val="a5"/>
            <w:rFonts w:ascii="Times New Roman" w:cs="Times New Roman" w:hAnsi="Times New Roman"/>
            <w:sz w:val="24"/>
          </w:rPr>
          <w:t>Журнал "Военные комиссариаты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Кому развлечение, а кому головная боль</w:t>
      </w:r>
    </w:p>
    <w:p>
      <w:pPr>
        <w:pStyle w:val="aff4"/>
        <w:keepLines/>
        <w:rPr>
          <w:rFonts w:ascii="Times New Roman" w:cs="Times New Roman" w:hAnsi="Times New Roman"/>
          <w:sz w:val="24"/>
        </w:rPr>
      </w:pPr>
      <w:r>
        <w:rPr>
          <w:rFonts w:ascii="Times New Roman" w:cs="Times New Roman" w:hAnsi="Times New Roman"/>
          <w:sz w:val="24"/>
        </w:rPr>
        <w:t xml:space="preserve">Как такое можно делать, ведь у нас в доме газ и при утечке газа, в связи с нарушением вентиляции, может произойти взрыв. Это является опасностью для жизни и здоровья граждан двух домов, так-как дома близко расположены друг к другу.  </w:t>
      </w:r>
      <w:hyperlink r:id="rId2681" w:history="1">
        <w:r>
          <w:rPr>
            <w:rStyle w:val="a5"/>
            <w:rFonts w:ascii="Times New Roman" w:cs="Times New Roman" w:hAnsi="Times New Roman"/>
            <w:sz w:val="24"/>
          </w:rPr>
          <w:t>Горбатинская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Сасове случилось крупное возгорание</w:t>
      </w:r>
    </w:p>
    <w:p>
      <w:pPr>
        <w:pStyle w:val="aff4"/>
        <w:keepLines/>
        <w:rPr>
          <w:rFonts w:ascii="Times New Roman" w:cs="Times New Roman" w:hAnsi="Times New Roman"/>
          <w:sz w:val="24"/>
        </w:rPr>
      </w:pPr>
      <w:r>
        <w:rPr>
          <w:rFonts w:ascii="Times New Roman" w:cs="Times New Roman" w:hAnsi="Times New Roman"/>
          <w:sz w:val="24"/>
        </w:rPr>
        <w:t>Вечером в четверг, 9 мая, в городе Сасово Рязанской области произошел пожар. Видео с места ЧП опубликовала группа «Сасово Online».</w:t>
      </w:r>
    </w:p>
    <w:p>
      <w:pPr>
        <w:pStyle w:val="aff4"/>
        <w:keepLines/>
        <w:rPr>
          <w:rFonts w:ascii="Times New Roman" w:cs="Times New Roman" w:hAnsi="Times New Roman"/>
          <w:sz w:val="24"/>
        </w:rPr>
      </w:pPr>
      <w:r>
        <w:rPr>
          <w:rFonts w:ascii="Times New Roman" w:cs="Times New Roman" w:hAnsi="Times New Roman"/>
          <w:sz w:val="24"/>
        </w:rPr>
        <w:t xml:space="preserve">«Пожар на улице Революции», – указано в посте. </w:t>
      </w:r>
      <w:hyperlink r:id="rId2682"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Виталий Хоценко принял парад в честь 79-й годовщины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построении и прохождении войск приняли участие 22 парадных расчета с участием 242-го учебного центра ВДВ, Омского автобронетанкового инженерного института, УФСИН России по Омской области, Главного управления МЧС по Омской области, курсантов академии МВД России, казаков Сибирского казачьего войска, курсантов Омского кадетского военного корпуса и студентов Института водного транспорта... </w:t>
      </w:r>
      <w:hyperlink r:id="rId2683"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Провластный политтехнолог намекнул на переход Алиханова на пост министра</w:t>
      </w:r>
    </w:p>
    <w:p>
      <w:pPr>
        <w:pStyle w:val="aff4"/>
        <w:keepLines/>
        <w:rPr>
          <w:rFonts w:ascii="Times New Roman" w:cs="Times New Roman" w:hAnsi="Times New Roman"/>
          <w:sz w:val="24"/>
        </w:rPr>
      </w:pPr>
      <w:r>
        <w:rPr>
          <w:rFonts w:ascii="Times New Roman" w:cs="Times New Roman" w:hAnsi="Times New Roman"/>
          <w:sz w:val="24"/>
        </w:rPr>
        <w:t xml:space="preserve">Шестой на зам начальника ФСБ, потом на министра МЧС. Седьмой - сразу на министра. Прибавим сюда двух наших бывших замов Полпреда (Ведерникова и Воскресенского), ставших губернаторами.  </w:t>
      </w:r>
      <w:hyperlink r:id="rId2684" w:history="1">
        <w:r>
          <w:rPr>
            <w:rStyle w:val="a5"/>
            <w:rFonts w:ascii="Times New Roman" w:cs="Times New Roman" w:hAnsi="Times New Roman"/>
            <w:sz w:val="24"/>
          </w:rPr>
          <w:t>BezFormata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Тамбовской области 10 мая прогнозируется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В случае возникновения чрезвычайной ситуации или происшествия необходимо звонить по номерам вызова экстренных служб по телефону «101» (для мобильных телефонов), «01» (для городских телефонов). Роман Радин корреспондент Фото: пресс-служба ГУ МЧС России по Тамбовской области </w:t>
      </w:r>
      <w:hyperlink r:id="rId2685" w:history="1">
        <w:r>
          <w:rPr>
            <w:rStyle w:val="a5"/>
            <w:rFonts w:ascii="Times New Roman" w:cs="Times New Roman" w:hAnsi="Times New Roman"/>
            <w:sz w:val="24"/>
          </w:rPr>
          <w:t>BezFormata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историческом центре Самары полностью потушили пожар в двух домах</w:t>
      </w:r>
    </w:p>
    <w:p>
      <w:pPr>
        <w:pStyle w:val="aff4"/>
        <w:keepLines/>
        <w:rPr>
          <w:rFonts w:ascii="Times New Roman" w:cs="Times New Roman" w:hAnsi="Times New Roman"/>
          <w:sz w:val="24"/>
        </w:rPr>
      </w:pPr>
      <w:r>
        <w:rPr>
          <w:rFonts w:ascii="Times New Roman" w:cs="Times New Roman" w:hAnsi="Times New Roman"/>
          <w:sz w:val="24"/>
        </w:rPr>
        <w:t xml:space="preserve">Ранее в региональном ГУМЧС России сообщали, что данные о пожаре в двух частных домах 15А и 15Б на Песочном переулке в Самаре поступили в МЧС в 15.31 мск. По прибытии было установлено, что горят два частных дома, один из которых нежилой, а также надворные постройки на площади 450 квадратных метров.  </w:t>
      </w:r>
      <w:hyperlink r:id="rId268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историческом центре Самары полностью потушили пожар в двух домах</w:t>
      </w:r>
    </w:p>
    <w:p>
      <w:pPr>
        <w:pStyle w:val="aff4"/>
        <w:keepLines/>
        <w:rPr>
          <w:rFonts w:ascii="Times New Roman" w:cs="Times New Roman" w:hAnsi="Times New Roman"/>
          <w:sz w:val="24"/>
        </w:rPr>
      </w:pPr>
      <w:r>
        <w:rPr>
          <w:rFonts w:ascii="Times New Roman" w:cs="Times New Roman" w:hAnsi="Times New Roman"/>
          <w:sz w:val="24"/>
        </w:rPr>
        <w:t>В результате пожара пострадали мужчина и женщина, однако погибших нет. Согласно сообщению регионального управления МЧС, пожар был полностью ликвидирован в 21.16 по местному времени (20.16 по московскому времени).</w:t>
      </w:r>
    </w:p>
    <w:p>
      <w:pPr>
        <w:pStyle w:val="aff4"/>
        <w:keepLines/>
        <w:rPr>
          <w:rFonts w:ascii="Times New Roman" w:cs="Times New Roman" w:hAnsi="Times New Roman"/>
          <w:sz w:val="24"/>
        </w:rPr>
      </w:pPr>
      <w:r>
        <w:rPr>
          <w:rFonts w:ascii="Times New Roman" w:cs="Times New Roman" w:hAnsi="Times New Roman"/>
          <w:sz w:val="24"/>
        </w:rPr>
        <w:t xml:space="preserve">Источник и фото - ria.ru </w:t>
      </w:r>
      <w:hyperlink r:id="rId2687"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начала проверку из-за ДТП с тремя погибшими на трассе под Самарой</w:t>
      </w:r>
    </w:p>
    <w:p>
      <w:pPr>
        <w:pStyle w:val="aff4"/>
        <w:keepLines/>
        <w:rPr>
          <w:rFonts w:ascii="Times New Roman" w:cs="Times New Roman" w:hAnsi="Times New Roman"/>
          <w:sz w:val="24"/>
        </w:rPr>
      </w:pPr>
      <w:r>
        <w:rPr>
          <w:rFonts w:ascii="Times New Roman" w:cs="Times New Roman" w:hAnsi="Times New Roman"/>
          <w:sz w:val="24"/>
        </w:rPr>
        <w:t xml:space="preserve">Правоохранители разбираются в причинах смертельной аварии с участием двух легковушек и фуры в Самарской области в День Победы </w:t>
      </w:r>
    </w:p>
    <w:p>
      <w:pPr>
        <w:pStyle w:val="aff4"/>
        <w:keepLines/>
        <w:rPr>
          <w:rFonts w:ascii="Times New Roman" w:cs="Times New Roman" w:hAnsi="Times New Roman"/>
          <w:sz w:val="24"/>
        </w:rPr>
      </w:pPr>
      <w:r>
        <w:rPr>
          <w:rFonts w:ascii="Times New Roman" w:cs="Times New Roman" w:hAnsi="Times New Roman"/>
          <w:sz w:val="24"/>
        </w:rPr>
        <w:t xml:space="preserve">Надзорное ведомство проверит исполнение законодательства о безопасности дорожного движения </w:t>
      </w:r>
      <w:hyperlink r:id="rId2688"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прозвучала серия взрывов</w:t>
      </w:r>
    </w:p>
    <w:p>
      <w:pPr>
        <w:pStyle w:val="aff4"/>
        <w:keepLines/>
        <w:rPr>
          <w:rFonts w:ascii="Times New Roman" w:cs="Times New Roman" w:hAnsi="Times New Roman"/>
          <w:sz w:val="24"/>
        </w:rPr>
      </w:pPr>
      <w:r>
        <w:rPr>
          <w:rFonts w:ascii="Times New Roman" w:cs="Times New Roman" w:hAnsi="Times New Roman"/>
          <w:sz w:val="24"/>
        </w:rPr>
        <w:t>После этого в городе начался пожар.</w:t>
      </w:r>
    </w:p>
    <w:p>
      <w:pPr>
        <w:pStyle w:val="aff4"/>
        <w:keepLines/>
        <w:rPr>
          <w:rFonts w:ascii="Times New Roman" w:cs="Times New Roman" w:hAnsi="Times New Roman"/>
          <w:sz w:val="24"/>
        </w:rPr>
      </w:pPr>
      <w:r>
        <w:rPr>
          <w:rFonts w:ascii="Times New Roman" w:cs="Times New Roman" w:hAnsi="Times New Roman"/>
          <w:sz w:val="24"/>
        </w:rPr>
        <w:t xml:space="preserve">«Известия» уточняют, что взрывы в промышленном районе города стали следствием обстрела Луганска со стороны Вооруженных сил Украины (ВСУ). </w:t>
      </w:r>
      <w:hyperlink r:id="rId2689" w:history="1">
        <w:r>
          <w:rPr>
            <w:rStyle w:val="a5"/>
            <w:rFonts w:ascii="Times New Roman" w:cs="Times New Roman" w:hAnsi="Times New Roman"/>
            <w:sz w:val="24"/>
          </w:rPr>
          <w:t>Лента новостей. Главные новости часа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ЛНР раскрыли последствия удара ВСУ по Луганску</w:t>
      </w:r>
    </w:p>
    <w:p>
      <w:pPr>
        <w:pStyle w:val="aff4"/>
        <w:keepLines/>
        <w:rPr>
          <w:rFonts w:ascii="Times New Roman" w:cs="Times New Roman" w:hAnsi="Times New Roman"/>
          <w:sz w:val="24"/>
        </w:rPr>
      </w:pPr>
      <w:r>
        <w:rPr>
          <w:rFonts w:ascii="Times New Roman" w:cs="Times New Roman" w:hAnsi="Times New Roman"/>
          <w:sz w:val="24"/>
        </w:rPr>
        <w:t>Сейчас на месте ЧП работают сотрудники МЧС. Их задача — потушить вспыхнувший после обстрела пожар и защитить мирных жителей.</w:t>
      </w:r>
    </w:p>
    <w:p>
      <w:pPr>
        <w:pStyle w:val="aff4"/>
        <w:keepLines/>
        <w:rPr>
          <w:rFonts w:ascii="Times New Roman" w:cs="Times New Roman" w:hAnsi="Times New Roman"/>
          <w:sz w:val="24"/>
        </w:rPr>
      </w:pPr>
      <w:r>
        <w:rPr>
          <w:rFonts w:ascii="Times New Roman" w:cs="Times New Roman" w:hAnsi="Times New Roman"/>
          <w:sz w:val="24"/>
        </w:rPr>
        <w:t xml:space="preserve">Информации о пострадавших пока нет. </w:t>
      </w:r>
      <w:hyperlink r:id="rId2690" w:history="1">
        <w:r>
          <w:rPr>
            <w:rStyle w:val="a5"/>
            <w:rFonts w:ascii="Times New Roman" w:cs="Times New Roman" w:hAnsi="Times New Roman"/>
            <w:sz w:val="24"/>
          </w:rPr>
          <w:t>Лента новостей. Главные новости часа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под Жуковкой дотла спалил две квартиры</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МЧС России. Всего на месте происшествия работали четыре пожарно-спасательных расчёта. Возгорание удалось ликвидировать, однако от дома осталось пепелище.  </w:t>
      </w:r>
      <w:hyperlink r:id="rId2691"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Владимирской области отмечают 79-ю годовщину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Также по площади Победы прошли коробки смешанной авиационной эскадрильи, Центра подготовки специалистов расчётов радиотехнических войск военно-космической академии, региональных управлений МВД, МЧС, ФСИН, Владимирского юридического института, кадетской школы-интерната имени Дмитрия Пожарского и Юнармия.  </w:t>
      </w:r>
      <w:hyperlink r:id="rId2692" w:history="1">
        <w:r>
          <w:rPr>
            <w:rStyle w:val="a5"/>
            <w:rFonts w:ascii="Times New Roman" w:cs="Times New Roman" w:hAnsi="Times New Roman"/>
            <w:sz w:val="24"/>
          </w:rPr>
          <w:t>Администрация Владимирской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Амурчан предупредили о сильном ветре и лесных пожарах 9 мая</w:t>
      </w:r>
    </w:p>
    <w:p>
      <w:pPr>
        <w:pStyle w:val="aff4"/>
        <w:keepLines/>
        <w:rPr>
          <w:rFonts w:ascii="Times New Roman" w:cs="Times New Roman" w:hAnsi="Times New Roman"/>
          <w:sz w:val="24"/>
        </w:rPr>
      </w:pPr>
      <w:r>
        <w:rPr>
          <w:rFonts w:ascii="Times New Roman" w:cs="Times New Roman" w:hAnsi="Times New Roman"/>
          <w:sz w:val="24"/>
        </w:rPr>
        <w:t xml:space="preserve">Амурчанам напомнили о запрете заходить в леса и разжигать костры там и на своих приусадебных участках. В МЧС региона рассказали, что за минувшие сутки бригады спасателей более 20 раз выезжали на тушение природных возгораний. </w:t>
      </w:r>
      <w:hyperlink r:id="rId2693" w:history="1">
        <w:r>
          <w:rPr>
            <w:rStyle w:val="a5"/>
            <w:rFonts w:ascii="Times New Roman" w:cs="Times New Roman" w:hAnsi="Times New Roman"/>
            <w:sz w:val="24"/>
          </w:rPr>
          <w:t>59 минут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Горели два частных дома: пожар в историческом центре Самары полностью потушен</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по Самарской области, один из домов жилой, а другой нет. Пламя начало быстро распространяться по постройкам. Площадь пожара составила 450 кв. м. Локализовать возгорание пожарным удалось в 18:16.  </w:t>
      </w:r>
      <w:hyperlink r:id="rId2694"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6-летний Даниил был зачат в самолёте МЧС</w:t>
      </w:r>
    </w:p>
    <w:p>
      <w:pPr>
        <w:pStyle w:val="aff4"/>
        <w:keepLines/>
        <w:rPr>
          <w:rFonts w:ascii="Times New Roman" w:cs="Times New Roman" w:hAnsi="Times New Roman"/>
          <w:sz w:val="24"/>
        </w:rPr>
      </w:pPr>
      <w:r>
        <w:rPr>
          <w:rFonts w:ascii="Times New Roman" w:cs="Times New Roman" w:hAnsi="Times New Roman"/>
          <w:sz w:val="24"/>
        </w:rPr>
        <w:t xml:space="preserve">Внебрачный сын Шойгу 6-летний Даниил был зачат в самолёте МЧС Содержание второй семьи министру обходится недешево © "Экспресс-газета", 04.07.2006, Внебрачный сын Шойгу готовится спасать Россию Слухи о том, что у главного спасателя страны растет внебрачный сын, одно время активно муссировались в коридорах власти и журналистских кругах.  </w:t>
      </w:r>
      <w:hyperlink r:id="rId2695" w:history="1">
        <w:r>
          <w:rPr>
            <w:rStyle w:val="a5"/>
            <w:rFonts w:ascii="Times New Roman" w:cs="Times New Roman" w:hAnsi="Times New Roman"/>
            <w:sz w:val="24"/>
          </w:rPr>
          <w:t>Fedin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#Официально. Информация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#Официально Информация МЧС России: В 14.38 09.05.2024 поступило сообщение о пожаре в двух частных жилых домах по адресу: г.о. Жигулевск, мкр. Жигулевское Поле, ул. Школьная, д. 34А и 28Б. Пожарно-спасательные подразделения привлекались по повышенному рангу вызова – Пожар "1БИС".  </w:t>
      </w:r>
      <w:hyperlink r:id="rId2696"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Военные парады и акции памяти проходят по всей России</w:t>
      </w:r>
    </w:p>
    <w:p>
      <w:pPr>
        <w:pStyle w:val="aff4"/>
        <w:keepLines/>
        <w:rPr>
          <w:rFonts w:ascii="Times New Roman" w:cs="Times New Roman" w:hAnsi="Times New Roman"/>
          <w:sz w:val="24"/>
        </w:rPr>
      </w:pPr>
      <w:r>
        <w:rPr>
          <w:rFonts w:ascii="Times New Roman" w:cs="Times New Roman" w:hAnsi="Times New Roman"/>
          <w:sz w:val="24"/>
        </w:rPr>
        <w:t xml:space="preserve">КОР.: В парадных расчетах десантники, сотрудники МЧС, кадеты, юнармейцы и механизированную колонну возглавил легендарный танк Т-34, а также боевая машина реактивной артиллерии времен Великой Отечественной Катюша.  </w:t>
      </w:r>
      <w:hyperlink r:id="rId2697"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под Жуковкой дотла спалил две квартиры</w:t>
      </w:r>
    </w:p>
    <w:p>
      <w:pPr>
        <w:pStyle w:val="aff4"/>
        <w:keepLines/>
        <w:rPr>
          <w:rFonts w:ascii="Times New Roman" w:cs="Times New Roman" w:hAnsi="Times New Roman"/>
          <w:sz w:val="24"/>
        </w:rPr>
      </w:pPr>
      <w:r>
        <w:rPr>
          <w:rFonts w:ascii="Times New Roman" w:cs="Times New Roman" w:hAnsi="Times New Roman"/>
          <w:sz w:val="24"/>
        </w:rPr>
        <w:t>Автор: МЧС России по Брянской области, источник фото .</w:t>
      </w:r>
    </w:p>
    <w:p>
      <w:pPr>
        <w:pStyle w:val="aff4"/>
        <w:keepLines/>
        <w:rPr>
          <w:rFonts w:ascii="Times New Roman" w:cs="Times New Roman" w:hAnsi="Times New Roman"/>
          <w:sz w:val="24"/>
        </w:rPr>
      </w:pPr>
      <w:r>
        <w:rPr>
          <w:rFonts w:ascii="Times New Roman" w:cs="Times New Roman" w:hAnsi="Times New Roman"/>
          <w:sz w:val="24"/>
        </w:rPr>
        <w:t xml:space="preserve">В поселке Латышки Жуковского района Брянщины сегодня днём, 9 мая, вспыхнувший пожар полностью уничтожил двухквартирный дом.  </w:t>
      </w:r>
      <w:hyperlink r:id="rId2698" w:history="1">
        <w:r>
          <w:rPr>
            <w:rStyle w:val="a5"/>
            <w:rFonts w:ascii="Times New Roman" w:cs="Times New Roman" w:hAnsi="Times New Roman"/>
            <w:sz w:val="24"/>
          </w:rPr>
          <w:t>BezFormata Новозыбков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аварии под Тюменью погиб волонтер из поискового отряда «ТюменьРегионСпас» с позывным Аргон</w:t>
      </w:r>
    </w:p>
    <w:p>
      <w:pPr>
        <w:pStyle w:val="aff4"/>
        <w:keepLines/>
        <w:rPr>
          <w:rFonts w:ascii="Times New Roman" w:cs="Times New Roman" w:hAnsi="Times New Roman"/>
          <w:sz w:val="24"/>
        </w:rPr>
      </w:pPr>
      <w:r>
        <w:rPr>
          <w:rFonts w:ascii="Times New Roman" w:cs="Times New Roman" w:hAnsi="Times New Roman"/>
          <w:sz w:val="24"/>
        </w:rPr>
        <w:t xml:space="preserve">Сообщили, что в лесу под Тюменью смертельное ДТП. Машина с наклейками «РегионСпас», нашего поискового отряда. Это Саша, позывной Аргон.  </w:t>
      </w:r>
      <w:hyperlink r:id="rId2699" w:history="1">
        <w:r>
          <w:rPr>
            <w:rStyle w:val="a5"/>
            <w:rFonts w:ascii="Times New Roman" w:cs="Times New Roman" w:hAnsi="Times New Roman"/>
            <w:sz w:val="24"/>
          </w:rPr>
          <w:t>72.RU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Личный состав ГУ МЧС России по РТ в городах и районах республики принял участие в мероприятиях, посвящённых Дню Победы</w:t>
      </w:r>
    </w:p>
    <w:p>
      <w:pPr>
        <w:pStyle w:val="aff4"/>
        <w:keepLines/>
        <w:rPr>
          <w:rFonts w:ascii="Times New Roman" w:cs="Times New Roman" w:hAnsi="Times New Roman"/>
          <w:sz w:val="24"/>
        </w:rPr>
      </w:pPr>
      <w:r>
        <w:rPr>
          <w:rFonts w:ascii="Times New Roman" w:cs="Times New Roman" w:hAnsi="Times New Roman"/>
          <w:sz w:val="24"/>
        </w:rPr>
        <w:t>Личный состав ГУ МЧС России по РТ в городах и районах республики принял участие в мероприятиях, посвящённых Дню Победы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территориальных подразделений Главного управления МЧС России по Республике Татарстан приняли участие в памятных и торжественных мероприятиях, посвящённых празднованию Дня Победы в Великой Отечественной войне. </w:t>
      </w:r>
      <w:hyperlink r:id="rId2700" w:history="1">
        <w:r>
          <w:rPr>
            <w:rStyle w:val="a5"/>
            <w:rFonts w:ascii="Times New Roman" w:cs="Times New Roman" w:hAnsi="Times New Roman"/>
            <w:sz w:val="24"/>
          </w:rPr>
          <w:t>BezFormata Болгар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Названа причина эвакуации посетителей ГЧ в Воронеже</w:t>
      </w:r>
    </w:p>
    <w:p>
      <w:pPr>
        <w:pStyle w:val="aff4"/>
        <w:keepLines/>
        <w:rPr>
          <w:rFonts w:ascii="Times New Roman" w:cs="Times New Roman" w:hAnsi="Times New Roman"/>
          <w:sz w:val="24"/>
        </w:rPr>
      </w:pPr>
      <w:r>
        <w:rPr>
          <w:rFonts w:ascii="Times New Roman" w:cs="Times New Roman" w:hAnsi="Times New Roman"/>
          <w:sz w:val="24"/>
        </w:rPr>
        <w:t>ГУ МЧС Воронежской области сообщает, что в 19.25 9 мая поступило сообщение о пожаре в "Галерее Чижова".</w:t>
      </w:r>
    </w:p>
    <w:p>
      <w:pPr>
        <w:pStyle w:val="aff4"/>
        <w:keepLines/>
        <w:rPr>
          <w:rFonts w:ascii="Times New Roman" w:cs="Times New Roman" w:hAnsi="Times New Roman"/>
          <w:sz w:val="24"/>
        </w:rPr>
      </w:pPr>
      <w:r>
        <w:rPr>
          <w:rFonts w:ascii="Times New Roman" w:cs="Times New Roman" w:hAnsi="Times New Roman"/>
          <w:sz w:val="24"/>
        </w:rPr>
        <w:t xml:space="preserve">Пожарные выяснили, что в подсобном помещении 1 этажа есть небольшое задымление и чувствуется запах гари.  </w:t>
      </w:r>
      <w:hyperlink r:id="rId2701" w:history="1">
        <w:r>
          <w:rPr>
            <w:rStyle w:val="a5"/>
            <w:rFonts w:ascii="Times New Roman" w:cs="Times New Roman" w:hAnsi="Times New Roman"/>
            <w:sz w:val="24"/>
          </w:rPr>
          <w:t>BezFormata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главной площади Великого Новгорода прошёл традиционный парад в честь Дня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В этот раз на площади Победы-Софийской - парадные расчёты Министерства внутренних дел, МЧС, Росгвардии, УФСИН, федеральной службы судебных приставов, и это далеко не весь список.  </w:t>
      </w:r>
      <w:hyperlink r:id="rId2702" w:history="1">
        <w:r>
          <w:rPr>
            <w:rStyle w:val="a5"/>
            <w:rFonts w:ascii="Times New Roman" w:cs="Times New Roman" w:hAnsi="Times New Roman"/>
            <w:sz w:val="24"/>
          </w:rPr>
          <w:t>ГТРК "Славия"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мая, в День Победы, начальник Главного управления МЧС России по Рязанской области Алексей Жуков принял участие в памятных мероприятиях, приуроченных к 79-й годовщине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Утром в Рязани у Монумента Победы к Вечному Огню были возложены гирлянда воинской Славы, венки и цветы. В мероприятии участвовали Губернатор Рязанской области Павел Малков, главный федеральный инспектор по Рязанской области аппарата полномочного представителя Президента Российской Федерации в Центральном федеральном округе Михаил Максимов, Митрополит Рязанский и Михайловский Марк, ветераны Великой Отечественной войны... </w:t>
      </w:r>
      <w:hyperlink r:id="rId2703"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#Бессмертныйполк. #Мыпомним</w:t>
      </w:r>
    </w:p>
    <w:p>
      <w:pPr>
        <w:pStyle w:val="aff4"/>
        <w:keepLines/>
        <w:rPr>
          <w:rFonts w:ascii="Times New Roman" w:cs="Times New Roman" w:hAnsi="Times New Roman"/>
          <w:sz w:val="24"/>
        </w:rPr>
      </w:pPr>
      <w:r>
        <w:rPr>
          <w:rFonts w:ascii="Times New Roman" w:cs="Times New Roman" w:hAnsi="Times New Roman"/>
          <w:sz w:val="24"/>
        </w:rPr>
        <w:t xml:space="preserve">#Бессмертныйполк #Мыпомним #СднемПобеды Руководитель пресс-службы Главного управления Наталия Куличенкова делится воспоминаниями о своем прадеде-фронтовике Источник: Telegram-канал "МЧС Саратовской области" </w:t>
      </w:r>
      <w:hyperlink r:id="rId2704" w:history="1">
        <w:r>
          <w:rPr>
            <w:rStyle w:val="a5"/>
            <w:rFonts w:ascii="Times New Roman" w:cs="Times New Roman" w:hAnsi="Times New Roman"/>
            <w:sz w:val="24"/>
          </w:rPr>
          <w:t>Лента новостей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России впервые сформируют правительство по-новому. Как и когда будут назначать премьера, его замов и министров?</w:t>
      </w:r>
    </w:p>
    <w:p>
      <w:pPr>
        <w:pStyle w:val="aff4"/>
        <w:keepLines/>
        <w:rPr>
          <w:rFonts w:ascii="Times New Roman" w:cs="Times New Roman" w:hAnsi="Times New Roman"/>
          <w:sz w:val="24"/>
        </w:rPr>
      </w:pPr>
      <w:r>
        <w:rPr>
          <w:rFonts w:ascii="Times New Roman" w:cs="Times New Roman" w:hAnsi="Times New Roman"/>
          <w:sz w:val="24"/>
        </w:rPr>
        <w:t xml:space="preserve">Часть министров подчиняются лично главе государства — это главы МВД, МЧС, Минобороны, МИД и Минюста. По их кандидатурам президент должен проконсультироваться с верхней палатой парламента — Советом Федерации. </w:t>
      </w:r>
      <w:hyperlink r:id="rId2705" w:history="1">
        <w:r>
          <w:rPr>
            <w:rStyle w:val="a5"/>
            <w:rFonts w:ascii="Times New Roman" w:cs="Times New Roman" w:hAnsi="Times New Roman"/>
            <w:sz w:val="24"/>
          </w:rPr>
          <w:t>Лента новостей. Главные новости часа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Сасове загорелся жилой дом</w:t>
      </w:r>
    </w:p>
    <w:p>
      <w:pPr>
        <w:pStyle w:val="aff4"/>
        <w:keepLines/>
        <w:rPr>
          <w:rFonts w:ascii="Times New Roman" w:cs="Times New Roman" w:hAnsi="Times New Roman"/>
          <w:sz w:val="24"/>
        </w:rPr>
      </w:pPr>
      <w:r>
        <w:rPr>
          <w:rFonts w:ascii="Times New Roman" w:cs="Times New Roman" w:hAnsi="Times New Roman"/>
          <w:sz w:val="24"/>
        </w:rPr>
        <w:t xml:space="preserve">Вызов поступил в четверг, 9 мая, в 20:47. Пожар случился в доме на улице Революции. </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три единицы техники, девять человек личного состава. </w:t>
      </w:r>
      <w:hyperlink r:id="rId2706"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мая температура в Тульской области опустится до -3 градусов</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Днем ожидается небольшой дождь. Ветер будет юго-западный и западный со скоростью 7-12 метров в секунду. </w:t>
      </w:r>
      <w:hyperlink r:id="rId2707" w:history="1">
        <w:r>
          <w:rPr>
            <w:rStyle w:val="a5"/>
            <w:rFonts w:ascii="Times New Roman" w:cs="Times New Roman" w:hAnsi="Times New Roman"/>
            <w:sz w:val="24"/>
          </w:rPr>
          <w:t>Первый Тульский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Появилось видео парада, прошедшего 9 мая в Твери</w:t>
      </w:r>
    </w:p>
    <w:p>
      <w:pPr>
        <w:pStyle w:val="aff4"/>
        <w:keepLines/>
        <w:rPr>
          <w:rFonts w:ascii="Times New Roman" w:cs="Times New Roman" w:hAnsi="Times New Roman"/>
          <w:sz w:val="24"/>
        </w:rPr>
      </w:pPr>
      <w:r>
        <w:rPr>
          <w:rFonts w:ascii="Times New Roman" w:cs="Times New Roman" w:hAnsi="Times New Roman"/>
          <w:sz w:val="24"/>
        </w:rPr>
        <w:t xml:space="preserve">По площади Михаила Тверского прошли «коробки» военнослужащих, офицеров, кадетов, сотрудников МЧС, УФСИН и юнармейцев. В следующем году мы будем отмечать юбилейную, 80-ю годовщину победы. </w:t>
      </w:r>
      <w:hyperlink r:id="rId2708" w:history="1">
        <w:r>
          <w:rPr>
            <w:rStyle w:val="a5"/>
            <w:rFonts w:ascii="Times New Roman" w:cs="Times New Roman" w:hAnsi="Times New Roman"/>
            <w:sz w:val="24"/>
          </w:rPr>
          <w:t>TVTVER.ru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Орловские сотрудники МЧС несут службу в усиленном режиме</w:t>
      </w:r>
    </w:p>
    <w:p>
      <w:pPr>
        <w:pStyle w:val="aff4"/>
        <w:keepLines/>
        <w:rPr>
          <w:rFonts w:ascii="Times New Roman" w:cs="Times New Roman" w:hAnsi="Times New Roman"/>
          <w:sz w:val="24"/>
        </w:rPr>
      </w:pPr>
      <w:r>
        <w:rPr>
          <w:rFonts w:ascii="Times New Roman" w:cs="Times New Roman" w:hAnsi="Times New Roman"/>
          <w:sz w:val="24"/>
        </w:rPr>
        <w:t xml:space="preserve">С 8 по 13 мая силы и средства Главного управления МЧС России по Орловской области находятся в режиме повышенной готовности. Они обеспечивают готовность к оперативному реагированию, организации управления при возможных чрезвычайных ситуациях и происшествиях.  </w:t>
      </w:r>
      <w:hyperlink r:id="rId2709" w:history="1">
        <w:r>
          <w:rPr>
            <w:rStyle w:val="a5"/>
            <w:rFonts w:ascii="Times New Roman" w:cs="Times New Roman" w:hAnsi="Times New Roman"/>
            <w:sz w:val="24"/>
          </w:rPr>
          <w:t>Орел-регион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«Низкий им поклон»: дубненские медики поздравили ветеранов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Как отметила руководитель МЧС Ирина Ларионова, отдавая дань памяти погибших героям войны, ушедшим из жизни ветеранам, а также чествуя ныне здравствующих, приходит понимание, что именно благодаря их мужеству на передовой и героическому труду в тылу и была достигнута Победа.  </w:t>
      </w:r>
      <w:hyperlink r:id="rId2710" w:history="1">
        <w:r>
          <w:rPr>
            <w:rStyle w:val="a5"/>
            <w:rFonts w:ascii="Times New Roman" w:cs="Times New Roman" w:hAnsi="Times New Roman"/>
            <w:sz w:val="24"/>
          </w:rPr>
          <w:t>Дубна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10 мая ожидается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ГУ МЧС России по Пензенской области 9 мая. «По данным Пензенского ЦГМС — филиала ФГБУ „Приволжское УГМС“ 10.05.2024 г. прогнозируется жёлтый уровень погодной опасности: местами по Пензенской области ожидаются порывы западного ветра 15-19 м/сек.», — сообщили в ведомстве.  </w:t>
      </w:r>
      <w:hyperlink r:id="rId2711" w:history="1">
        <w:r>
          <w:rPr>
            <w:rStyle w:val="a5"/>
            <w:rFonts w:ascii="Times New Roman" w:cs="Times New Roman" w:hAnsi="Times New Roman"/>
            <w:sz w:val="24"/>
          </w:rPr>
          <w:t>АиФ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ГУ МЧС по Свердловской области Виктора Теряева с Днём Победы</w:t>
      </w:r>
    </w:p>
    <w:p>
      <w:pPr>
        <w:pStyle w:val="aff4"/>
        <w:keepLines/>
        <w:rPr>
          <w:rFonts w:ascii="Times New Roman" w:cs="Times New Roman" w:hAnsi="Times New Roman"/>
          <w:sz w:val="24"/>
        </w:rPr>
      </w:pPr>
      <w:r>
        <w:rPr>
          <w:rFonts w:ascii="Times New Roman" w:cs="Times New Roman" w:hAnsi="Times New Roman"/>
          <w:sz w:val="24"/>
        </w:rPr>
        <w:t xml:space="preserve">Поздравление начальника ГУ МЧС по Свердловской области Виктора Теряева с Днём Победы "Дорогие ветераны Великой Отечественной войны, уважаемые коллеги! Примите самые теплые и искренние поздравления с 79-ой годовщиной Победы советского народа в Великой Отечественной войне.  </w:t>
      </w:r>
      <w:hyperlink r:id="rId2712" w:history="1">
        <w:r>
          <w:rPr>
            <w:rStyle w:val="a5"/>
            <w:rFonts w:ascii="Times New Roman" w:cs="Times New Roman" w:hAnsi="Times New Roman"/>
            <w:sz w:val="24"/>
          </w:rPr>
          <w:t>Трибуна Урала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мая 2024 года проводили на пенсию водителя автоколенчатого подъемника 13 ПСЧ 9-го пожарно-спасательного отряда Главного управления МЧС России по Свердловской области Малкова Евгения Павловича</w:t>
      </w:r>
    </w:p>
    <w:p>
      <w:pPr>
        <w:pStyle w:val="aff4"/>
        <w:keepLines/>
        <w:rPr>
          <w:rFonts w:ascii="Times New Roman" w:cs="Times New Roman" w:hAnsi="Times New Roman"/>
          <w:sz w:val="24"/>
        </w:rPr>
      </w:pPr>
      <w:r>
        <w:rPr>
          <w:rFonts w:ascii="Times New Roman" w:cs="Times New Roman" w:hAnsi="Times New Roman"/>
          <w:sz w:val="24"/>
        </w:rPr>
        <w:t xml:space="preserve">8 мая 2024 года проводили на пенсию водителя автоколенчатого подъемника 13 ПСЧ 9-го пожарно-спасательного отряда Главного управления МЧС России по Свердловской области Малкова Евгения Павловича. ?  </w:t>
      </w:r>
      <w:hyperlink r:id="rId2713" w:history="1">
        <w:r>
          <w:rPr>
            <w:rStyle w:val="a5"/>
            <w:rFonts w:ascii="Times New Roman" w:cs="Times New Roman" w:hAnsi="Times New Roman"/>
            <w:sz w:val="24"/>
          </w:rPr>
          <w:t>Трибуна Урала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мая спортсмены 9 пожарно-спасательного отряда заняли 5 место в соревнованиях по легкой атлетике в зачет спартакиады Главного управления МЧС России по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8 мая спортсмены 9 пожарно-спасательного отряда заняли 5 место в соревнованиях по легкой атлетике в зачет спартакиады Главного управления МЧС России по Свердловской области. Наши спортсмены завоевали 3 медали!  </w:t>
      </w:r>
      <w:hyperlink r:id="rId2714" w:history="1">
        <w:r>
          <w:rPr>
            <w:rStyle w:val="a5"/>
            <w:rFonts w:ascii="Times New Roman" w:cs="Times New Roman" w:hAnsi="Times New Roman"/>
            <w:sz w:val="24"/>
          </w:rPr>
          <w:t>Трибуна Урала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ПОДПИСКА НА ВЕДОМСТВЕННЫЕ ИЗДАНИЯ МЧС РОССИИ на 2024 год</w:t>
      </w:r>
    </w:p>
    <w:p>
      <w:pPr>
        <w:pStyle w:val="aff4"/>
        <w:keepLines/>
        <w:rPr>
          <w:rFonts w:ascii="Times New Roman" w:cs="Times New Roman" w:hAnsi="Times New Roman"/>
          <w:sz w:val="24"/>
        </w:rPr>
      </w:pPr>
      <w:r>
        <w:rPr>
          <w:rFonts w:ascii="Times New Roman" w:cs="Times New Roman" w:hAnsi="Times New Roman"/>
          <w:sz w:val="24"/>
        </w:rPr>
        <w:t xml:space="preserve">ПОДПИСКА НА ВЕДОМСТВЕННЫЕ ИЗДАНИЯ МЧС РОССИИ на 2024 год. Журналы «Гражданская защита», «Пожарное дело», «ОБЖ» и газета «Спасатель МЧС России» знакомят читателей с основами безопасности жизнедеятельности, рассказывают о деятельности спасательной службы, о средствах и способах защиты от пожаров и различных чрезвычайных ситуаций.  </w:t>
      </w:r>
      <w:hyperlink r:id="rId2715" w:history="1">
        <w:r>
          <w:rPr>
            <w:rStyle w:val="a5"/>
            <w:rFonts w:ascii="Times New Roman" w:cs="Times New Roman" w:hAnsi="Times New Roman"/>
            <w:sz w:val="24"/>
          </w:rPr>
          <w:t>Трибуна Урала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Мосты через время. День, для которого не имеют значения время и расстояния</w:t>
      </w:r>
    </w:p>
    <w:p>
      <w:pPr>
        <w:pStyle w:val="aff4"/>
        <w:keepLines/>
        <w:rPr>
          <w:rFonts w:ascii="Times New Roman" w:cs="Times New Roman" w:hAnsi="Times New Roman"/>
          <w:sz w:val="24"/>
        </w:rPr>
      </w:pPr>
      <w:r>
        <w:rPr>
          <w:rFonts w:ascii="Times New Roman" w:cs="Times New Roman" w:hAnsi="Times New Roman"/>
          <w:sz w:val="24"/>
        </w:rPr>
        <w:t xml:space="preserve">В этом году в параде снова принимают участие расчеты управления МЧС и федеральной службы исполнения наказаний. Эстафету принимают младшие товарищи: нахимовцы и студенты Арктического университета.  </w:t>
      </w:r>
      <w:hyperlink r:id="rId271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Брянские следователи устроили для ветерана трогательный «Парад у дома»</w:t>
      </w:r>
    </w:p>
    <w:p>
      <w:pPr>
        <w:pStyle w:val="aff4"/>
        <w:keepLines/>
        <w:rPr>
          <w:rFonts w:ascii="Times New Roman" w:cs="Times New Roman" w:hAnsi="Times New Roman"/>
          <w:sz w:val="24"/>
        </w:rPr>
      </w:pPr>
      <w:r>
        <w:rPr>
          <w:rFonts w:ascii="Times New Roman" w:cs="Times New Roman" w:hAnsi="Times New Roman"/>
          <w:sz w:val="24"/>
        </w:rPr>
        <w:t>Сотрудники СК, Росгвардии и МЧС провели трогательную акцию «Парад у дома ветерана».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9 мая в пресс-службе СУ СК РФ по Брянской области.  </w:t>
      </w:r>
      <w:hyperlink r:id="rId2717"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Крыма традиционно водрузили Знамя Победы на "зубцах" горы Ай-Петри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МЧС Крыма. "На горе Ай-Петри сегодня в десятый раз спасатели Ялтинского аварийно-спасательного отряда в полной альпинисткой экипировке поднялись на так называемые "зубцы" и установили там Знамя Победы", – говорится в сообщении.  </w:t>
      </w:r>
      <w:hyperlink r:id="rId2718"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Парень взорвал гранату посреди улицы и погиб во Львовской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Спустя некоторое время прогремел взрыв. Парень погиб на месте происшествия. Никто из прохожих не пострадал.  </w:t>
      </w:r>
      <w:hyperlink r:id="rId2719"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Мать и годовалый ребенок погибли при пожаре в квартире в ЛНР</w:t>
      </w:r>
    </w:p>
    <w:p>
      <w:pPr>
        <w:pStyle w:val="aff4"/>
        <w:keepLines/>
        <w:rPr>
          <w:rFonts w:ascii="Times New Roman" w:cs="Times New Roman" w:hAnsi="Times New Roman"/>
          <w:sz w:val="24"/>
        </w:rPr>
      </w:pPr>
      <w:r>
        <w:rPr>
          <w:rFonts w:ascii="Times New Roman" w:cs="Times New Roman" w:hAnsi="Times New Roman"/>
          <w:sz w:val="24"/>
        </w:rPr>
        <w:t xml:space="preserve">Женщина с годовалым ребенком погибли в результате пожара в Краснодоне в Луганской Народной Республике (ЛНР), сообщает пресс-служба МЧС России. Как пояснили в ведомстве, причиной возгорания стала неисправность проводки.  </w:t>
      </w:r>
      <w:hyperlink r:id="rId2720"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Мать и годовалый ребенок погибли при пожаре в квартире в ЛНР</w:t>
      </w:r>
    </w:p>
    <w:p>
      <w:pPr>
        <w:pStyle w:val="aff4"/>
        <w:keepLines/>
        <w:rPr>
          <w:rFonts w:ascii="Times New Roman" w:cs="Times New Roman" w:hAnsi="Times New Roman"/>
          <w:sz w:val="24"/>
        </w:rPr>
      </w:pPr>
      <w:r>
        <w:rPr>
          <w:rFonts w:ascii="Times New Roman" w:cs="Times New Roman" w:hAnsi="Times New Roman"/>
          <w:sz w:val="24"/>
        </w:rPr>
        <w:t xml:space="preserve">Женщина с годовалым ребенком погибли в результате пожара в Краснодоне в Луганской Народной Республике (ЛНР), сообщает пресс-служба МЧС России. Как пояснили в ведомстве, причиной возгорания стала неисправность проводки. </w:t>
      </w:r>
      <w:hyperlink r:id="rId272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 слезами на глазах: показываем эпицентр парада Победы-2024 в Волгограде</w:t>
      </w:r>
    </w:p>
    <w:p>
      <w:pPr>
        <w:pStyle w:val="aff4"/>
        <w:keepLines/>
        <w:rPr>
          <w:rFonts w:ascii="Times New Roman" w:cs="Times New Roman" w:hAnsi="Times New Roman"/>
          <w:sz w:val="24"/>
        </w:rPr>
      </w:pPr>
      <w:r>
        <w:rPr>
          <w:rFonts w:ascii="Times New Roman" w:cs="Times New Roman" w:hAnsi="Times New Roman"/>
          <w:sz w:val="24"/>
        </w:rPr>
        <w:t xml:space="preserve">Посмотрите, сколько корпусов наших кадетов, юнармейцев, впервые отряд МЧС, школа «Юный ястреб», много-много того, что восхищает и радует, что дети относятся к этому с особой честью и особым трепетом.  </w:t>
      </w:r>
      <w:hyperlink r:id="rId2722" w:history="1">
        <w:r>
          <w:rPr>
            <w:rStyle w:val="a5"/>
            <w:rFonts w:ascii="Times New Roman" w:cs="Times New Roman" w:hAnsi="Times New Roman"/>
            <w:sz w:val="24"/>
          </w:rPr>
          <w:t>Блокнот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мая в 20:55 сотрудники МЧС России выехали на сообщение о пожаре на ул. емиловка в Костроме</w:t>
      </w:r>
    </w:p>
    <w:p>
      <w:pPr>
        <w:pStyle w:val="aff4"/>
        <w:keepLines/>
        <w:rPr>
          <w:rFonts w:ascii="Times New Roman" w:cs="Times New Roman" w:hAnsi="Times New Roman"/>
          <w:sz w:val="24"/>
        </w:rPr>
      </w:pPr>
      <w:r>
        <w:rPr>
          <w:rFonts w:ascii="Times New Roman" w:cs="Times New Roman" w:hAnsi="Times New Roman"/>
          <w:sz w:val="24"/>
        </w:rPr>
        <w:t xml:space="preserve">9 мая в 20:55 сотрудники МЧС России выехали на сообщение о пожаре на ул. Щемиловка в Костроме. Горят неэксплуатируемые заброшенные сараи. Угрозы распространения огня нет.  </w:t>
      </w:r>
      <w:hyperlink r:id="rId2723" w:history="1">
        <w:r>
          <w:rPr>
            <w:rStyle w:val="a5"/>
            <w:rFonts w:ascii="Times New Roman" w:cs="Times New Roman" w:hAnsi="Times New Roman"/>
            <w:sz w:val="24"/>
          </w:rPr>
          <w:t>Лента новостей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Объявлен желтый уровень опасности! Днем 10 мая в Самарской области ожидается усиление ветра</w:t>
      </w:r>
    </w:p>
    <w:p>
      <w:pPr>
        <w:pStyle w:val="aff4"/>
        <w:keepLines/>
        <w:rPr>
          <w:rFonts w:ascii="Times New Roman" w:cs="Times New Roman" w:hAnsi="Times New Roman"/>
          <w:sz w:val="24"/>
        </w:rPr>
      </w:pPr>
      <w:r>
        <w:rPr>
          <w:rFonts w:ascii="Times New Roman" w:cs="Times New Roman" w:hAnsi="Times New Roman"/>
          <w:sz w:val="24"/>
        </w:rPr>
        <w:t xml:space="preserve">Днем 10 мая в Самарской области ожидается усиление ветра По информации Приволжского УГМС направление ветра - юго- западное. Порывы могут достигать 15-18 м/с. Будьте внимательны и осторожны! © Изображение: ГУ МЧС России по Самарской области Источник: Telegram-канал "Телеканал ТОЛЬЯТТИ 24 | Новости" </w:t>
      </w:r>
      <w:hyperlink r:id="rId2724"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Сняты ограничения на проезд по Военно-Грузинской дороге</w:t>
      </w:r>
    </w:p>
    <w:p>
      <w:pPr>
        <w:pStyle w:val="aff4"/>
        <w:keepLines/>
        <w:rPr>
          <w:rFonts w:ascii="Times New Roman" w:cs="Times New Roman" w:hAnsi="Times New Roman"/>
          <w:sz w:val="24"/>
        </w:rPr>
      </w:pPr>
      <w:r>
        <w:rPr>
          <w:rFonts w:ascii="Times New Roman" w:cs="Times New Roman" w:hAnsi="Times New Roman"/>
          <w:sz w:val="24"/>
        </w:rPr>
        <w:t>Разрешено движение всех видов машин на участке Владикавказ – Ларс в обоих направлениях, сообщает в своем телеграм-канале управление МЧС по Северной Осетии.</w:t>
      </w:r>
    </w:p>
    <w:p>
      <w:pPr>
        <w:pStyle w:val="aff4"/>
        <w:keepLines/>
        <w:rPr>
          <w:rFonts w:ascii="Times New Roman" w:cs="Times New Roman" w:hAnsi="Times New Roman"/>
          <w:sz w:val="24"/>
        </w:rPr>
      </w:pPr>
      <w:r>
        <w:rPr>
          <w:rFonts w:ascii="Times New Roman" w:cs="Times New Roman" w:hAnsi="Times New Roman"/>
          <w:sz w:val="24"/>
        </w:rPr>
        <w:t xml:space="preserve">Ограничения сняты в связи с расчисткой дороги на территории Грузии и с учётом рекомендаций пограничной полиции этой страны, отмечается в публикации. </w:t>
      </w:r>
      <w:hyperlink r:id="rId2725" w:history="1">
        <w:r>
          <w:rPr>
            <w:rStyle w:val="a5"/>
            <w:rFonts w:ascii="Times New Roman" w:cs="Times New Roman" w:hAnsi="Times New Roman"/>
            <w:sz w:val="24"/>
          </w:rPr>
          <w:t>Кавказский Узел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объявили штормовое предупреждение из-за снегопада</w:t>
      </w:r>
    </w:p>
    <w:p>
      <w:pPr>
        <w:pStyle w:val="aff4"/>
        <w:keepLines/>
        <w:rPr>
          <w:rFonts w:ascii="Times New Roman" w:cs="Times New Roman" w:hAnsi="Times New Roman"/>
          <w:sz w:val="24"/>
        </w:rPr>
      </w:pPr>
      <w:r>
        <w:rPr>
          <w:rFonts w:ascii="Times New Roman" w:cs="Times New Roman" w:hAnsi="Times New Roman"/>
          <w:sz w:val="24"/>
        </w:rPr>
        <w:t xml:space="preserve">В областном ГУ МЧС напомнили, что установлен особый противопожарный режим. Использование открытого огня запрещено. Садоводам и огородникам рекомендуется воздержаться от работ на открытом воздухе.  </w:t>
      </w:r>
      <w:hyperlink r:id="rId2726" w:history="1">
        <w:r>
          <w:rPr>
            <w:rStyle w:val="a5"/>
            <w:rFonts w:ascii="Times New Roman" w:cs="Times New Roman" w:hAnsi="Times New Roman"/>
            <w:sz w:val="24"/>
          </w:rPr>
          <w:t>Асбестовский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Горели два частных дома: пожар в историческом центре Самары полностью потушен</w:t>
      </w:r>
    </w:p>
    <w:p>
      <w:pPr>
        <w:pStyle w:val="aff4"/>
        <w:keepLines/>
        <w:rPr>
          <w:rFonts w:ascii="Times New Roman" w:cs="Times New Roman" w:hAnsi="Times New Roman"/>
          <w:sz w:val="24"/>
        </w:rPr>
      </w:pPr>
      <w:r>
        <w:rPr>
          <w:rFonts w:ascii="Times New Roman" w:cs="Times New Roman" w:hAnsi="Times New Roman"/>
          <w:sz w:val="24"/>
        </w:rPr>
        <w:t>Фото: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Самаре полностью потушили пожар в старом городе. На ликвидацию возгорания ушло более четырех часов.  </w:t>
      </w:r>
      <w:hyperlink r:id="rId2727"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обещанные на 10 мая 3 градуса мороза не подтвердили</w:t>
      </w:r>
    </w:p>
    <w:p>
      <w:pPr>
        <w:pStyle w:val="aff4"/>
        <w:keepLines/>
        <w:rPr>
          <w:rFonts w:ascii="Times New Roman" w:cs="Times New Roman" w:hAnsi="Times New Roman"/>
          <w:sz w:val="24"/>
        </w:rPr>
      </w:pPr>
      <w:r>
        <w:rPr>
          <w:rFonts w:ascii="Times New Roman" w:cs="Times New Roman" w:hAnsi="Times New Roman"/>
          <w:sz w:val="24"/>
        </w:rPr>
        <w:t>Однако сообщение МЧС разошлось с прогнозом Гидрометцентра.</w:t>
      </w:r>
    </w:p>
    <w:p>
      <w:pPr>
        <w:pStyle w:val="aff4"/>
        <w:keepLines/>
        <w:rPr>
          <w:rFonts w:ascii="Times New Roman" w:cs="Times New Roman" w:hAnsi="Times New Roman"/>
          <w:sz w:val="24"/>
        </w:rPr>
      </w:pPr>
      <w:r>
        <w:rPr>
          <w:rFonts w:ascii="Times New Roman" w:cs="Times New Roman" w:hAnsi="Times New Roman"/>
          <w:sz w:val="24"/>
        </w:rPr>
        <w:t xml:space="preserve">Небольшие осадки будут в течение дня. При этом возможны сильные порывы западного ветра. </w:t>
      </w:r>
      <w:hyperlink r:id="rId2728" w:history="1">
        <w:r>
          <w:rPr>
            <w:rStyle w:val="a5"/>
            <w:rFonts w:ascii="Times New Roman" w:cs="Times New Roman" w:hAnsi="Times New Roman"/>
            <w:sz w:val="24"/>
          </w:rPr>
          <w:t>Брянские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Владикавказе прошел военный парад в честь празднования 79-й годовщины Победы | Abon News</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Свободы прошли колонны военнослужащих 58-й армии ЮВО, сводные роты и батальоны соединений и частей, парадные расчеты республиканских МВД, МЧС. Также участниками парада стали воспитанники Северо-Кавказского Суворовского военного училища, юнармейцы, ученики кадетских классов. </w:t>
      </w:r>
      <w:hyperlink r:id="rId2729" w:history="1">
        <w:r>
          <w:rPr>
            <w:rStyle w:val="a5"/>
            <w:rFonts w:ascii="Times New Roman" w:cs="Times New Roman" w:hAnsi="Times New Roman"/>
            <w:sz w:val="24"/>
          </w:rPr>
          <w:t>Abon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донской столице прошел Парад Победы - DONTR.RU</w:t>
      </w:r>
    </w:p>
    <w:p>
      <w:pPr>
        <w:pStyle w:val="aff4"/>
        <w:keepLines/>
        <w:rPr>
          <w:rFonts w:ascii="Times New Roman" w:cs="Times New Roman" w:hAnsi="Times New Roman"/>
          <w:sz w:val="24"/>
        </w:rPr>
      </w:pPr>
      <w:r>
        <w:rPr>
          <w:rFonts w:ascii="Times New Roman" w:cs="Times New Roman" w:hAnsi="Times New Roman"/>
          <w:sz w:val="24"/>
        </w:rPr>
        <w:t xml:space="preserve">Отдельный расчет военнослужащих — женщин Ростовского гарнизона, сводный батальон национальной гвардии, сотрудники МЧС, кадеты и юнармейцы. Механизированную колонну военной техники возглавляют знаменитый танк Т-34 и автомобиль ЗИС-5 с 76-мм дивизионной пушкой, самым массовым артиллерийским орудием войны.  </w:t>
      </w:r>
      <w:hyperlink r:id="rId2730" w:history="1">
        <w:r>
          <w:rPr>
            <w:rStyle w:val="a5"/>
            <w:rFonts w:ascii="Times New Roman" w:cs="Times New Roman" w:hAnsi="Times New Roman"/>
            <w:sz w:val="24"/>
          </w:rPr>
          <w:t>ГТРК "Дон-ТР"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Паводок в Тюмени и Тюменской области: последние новости на 10 мая 2024 года</w:t>
      </w:r>
    </w:p>
    <w:p>
      <w:pPr>
        <w:pStyle w:val="aff4"/>
        <w:keepLines/>
        <w:rPr>
          <w:rFonts w:ascii="Times New Roman" w:cs="Times New Roman" w:hAnsi="Times New Roman"/>
          <w:sz w:val="24"/>
        </w:rPr>
      </w:pPr>
      <w:r>
        <w:rPr>
          <w:rFonts w:ascii="Times New Roman" w:cs="Times New Roman" w:hAnsi="Times New Roman"/>
          <w:sz w:val="24"/>
        </w:rPr>
        <w:t xml:space="preserve">Информация об уровне воды в реках Тюменской области на 9 мая По информации МЧС региона, в 65 населенных пунктах остаются подтопленными 425 жилых домов, 347 дачных домов, 3 тыс 455 приусадебных участков и 13 участков домов.  </w:t>
      </w:r>
      <w:hyperlink r:id="rId2731" w:history="1">
        <w:r>
          <w:rPr>
            <w:rStyle w:val="a5"/>
            <w:rFonts w:ascii="Times New Roman" w:cs="Times New Roman" w:hAnsi="Times New Roman"/>
            <w:sz w:val="24"/>
          </w:rPr>
          <w:t>КП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Владикавказ отметил День Победы</w:t>
      </w:r>
    </w:p>
    <w:p>
      <w:pPr>
        <w:pStyle w:val="aff4"/>
        <w:keepLines/>
        <w:rPr>
          <w:rFonts w:ascii="Times New Roman" w:cs="Times New Roman" w:hAnsi="Times New Roman"/>
          <w:sz w:val="24"/>
        </w:rPr>
      </w:pPr>
      <w:r>
        <w:rPr>
          <w:rFonts w:ascii="Times New Roman" w:cs="Times New Roman" w:hAnsi="Times New Roman"/>
          <w:sz w:val="24"/>
        </w:rPr>
        <w:t xml:space="preserve">Также по площади торжественным маршем проходит сводный расчет женщин-военнослужащих, войска радиационной, химической и биологической защиты, зенитная ракетная бригада, парадный расчет министерства внутренних дел России, сотрудники Главного управления МЧС по Северной Осетии, парадные расчеты Северо-Кавказского Суворовского военного училища и военного учебного центра СОГУ и сводный парадный расчет кадетских классов.  </w:t>
      </w:r>
      <w:hyperlink r:id="rId2732" w:history="1">
        <w:r>
          <w:rPr>
            <w:rStyle w:val="a5"/>
            <w:rFonts w:ascii="Times New Roman" w:cs="Times New Roman" w:hAnsi="Times New Roman"/>
            <w:sz w:val="24"/>
          </w:rPr>
          <w:t>ГТРК "Алания"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«Защищал аэродром, когда закончились патроны». Что рассказал воронежский ветеран 9 Мая</w:t>
      </w:r>
    </w:p>
    <w:p>
      <w:pPr>
        <w:pStyle w:val="aff4"/>
        <w:keepLines/>
        <w:rPr>
          <w:rFonts w:ascii="Times New Roman" w:cs="Times New Roman" w:hAnsi="Times New Roman"/>
          <w:sz w:val="24"/>
        </w:rPr>
      </w:pPr>
      <w:r>
        <w:rPr>
          <w:rFonts w:ascii="Times New Roman" w:cs="Times New Roman" w:hAnsi="Times New Roman"/>
          <w:sz w:val="24"/>
        </w:rPr>
        <w:t xml:space="preserve">За военными идёт офицерский расчёт МЧС. Они участвуют в параде пятый год. Но многие и сейчас признаются, что на площади, иной раз волнуются сильнее, чем даже когда идут в огонь.  </w:t>
      </w:r>
      <w:hyperlink r:id="rId2733" w:history="1">
        <w:r>
          <w:rPr>
            <w:rStyle w:val="a5"/>
            <w:rFonts w:ascii="Times New Roman" w:cs="Times New Roman" w:hAnsi="Times New Roman"/>
            <w:sz w:val="24"/>
          </w:rPr>
          <w:t>ГТРК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9 тысяч человек во Владикавказе пришли на Парад Победы | Abon News</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Торжественным маршем по площади Свободы прошли колонны военнослужащих 58-й армии ЮВО, сводные роты и батальоны соединений и частей, парадные расчеты республиканских МВД, МЧС. Также участниками парада стали воспитанники Северо-Кавказского Суворовского военного училища, юнармейцы, ученики кадетских классов.  </w:t>
      </w:r>
      <w:hyperlink r:id="rId2734" w:history="1">
        <w:r>
          <w:rPr>
            <w:rStyle w:val="a5"/>
            <w:rFonts w:ascii="Times New Roman" w:cs="Times New Roman" w:hAnsi="Times New Roman"/>
            <w:sz w:val="24"/>
          </w:rPr>
          <w:t>Abon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Омска Сергей Шелест поблагодарил организаторов празднования Дня Победы</w:t>
      </w:r>
    </w:p>
    <w:p>
      <w:pPr>
        <w:pStyle w:val="aff4"/>
        <w:keepLines/>
        <w:rPr>
          <w:rFonts w:ascii="Times New Roman" w:cs="Times New Roman" w:hAnsi="Times New Roman"/>
          <w:sz w:val="24"/>
        </w:rPr>
      </w:pPr>
      <w:r>
        <w:rPr>
          <w:rFonts w:ascii="Times New Roman" w:cs="Times New Roman" w:hAnsi="Times New Roman"/>
          <w:sz w:val="24"/>
        </w:rPr>
        <w:t xml:space="preserve">В его обращении упомянуты департамент культуры, управление делами администрации города, департамент городской экономической политики, департамент общественной безопасности, управление дорожного хозяйства и благоустройства, а также военные и сотрудники МЧС.  </w:t>
      </w:r>
      <w:hyperlink r:id="rId2735" w:history="1">
        <w:r>
          <w:rPr>
            <w:rStyle w:val="a5"/>
            <w:rFonts w:ascii="Times New Roman" w:cs="Times New Roman" w:hAnsi="Times New Roman"/>
            <w:sz w:val="24"/>
          </w:rPr>
          <w:t>АиФ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погиб при пожаре в доме на улице Костюшко в Петербурге</w:t>
      </w:r>
    </w:p>
    <w:p>
      <w:pPr>
        <w:pStyle w:val="aff4"/>
        <w:keepLines/>
        <w:rPr>
          <w:rFonts w:ascii="Times New Roman" w:cs="Times New Roman" w:hAnsi="Times New Roman"/>
          <w:sz w:val="24"/>
        </w:rPr>
      </w:pPr>
      <w:r>
        <w:rPr>
          <w:rFonts w:ascii="Times New Roman" w:cs="Times New Roman" w:hAnsi="Times New Roman"/>
          <w:sz w:val="24"/>
        </w:rPr>
        <w:t>Как рассказали в региональном управлении МЧС, сообщение о возгорании в доме № 54 по улице Костюшко поступило дежурному 9 мая в 21:15.</w:t>
      </w:r>
    </w:p>
    <w:p>
      <w:pPr>
        <w:pStyle w:val="aff4"/>
        <w:keepLines/>
        <w:rPr>
          <w:rFonts w:ascii="Times New Roman" w:cs="Times New Roman" w:hAnsi="Times New Roman"/>
          <w:sz w:val="24"/>
        </w:rPr>
      </w:pPr>
      <w:r>
        <w:rPr>
          <w:rFonts w:ascii="Times New Roman" w:cs="Times New Roman" w:hAnsi="Times New Roman"/>
          <w:sz w:val="24"/>
        </w:rPr>
        <w:t xml:space="preserve">— В трёхкомнатной квартире выгорела обстановка одной из комнат и коридора на общей площади 12 кв. метров. Пожар ликвидирован в 21:41.  </w:t>
      </w:r>
      <w:hyperlink r:id="rId2736"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Архангельск отмечает День Победы</w:t>
      </w:r>
    </w:p>
    <w:p>
      <w:pPr>
        <w:pStyle w:val="aff4"/>
        <w:keepLines/>
        <w:rPr>
          <w:rFonts w:ascii="Times New Roman" w:cs="Times New Roman" w:hAnsi="Times New Roman"/>
          <w:sz w:val="24"/>
        </w:rPr>
      </w:pPr>
      <w:r>
        <w:rPr>
          <w:rFonts w:ascii="Times New Roman" w:cs="Times New Roman" w:hAnsi="Times New Roman"/>
          <w:sz w:val="24"/>
        </w:rPr>
        <w:t>Военные, сотрудники УМВД и МЧС, слушатели военной кафедры САФУ, судебные приставы, кадеты морских институтов и юнармейцы. Сегодня они — в одном строю.</w:t>
      </w:r>
    </w:p>
    <w:p>
      <w:pPr>
        <w:pStyle w:val="aff4"/>
        <w:keepLines/>
        <w:rPr>
          <w:rFonts w:ascii="Times New Roman" w:cs="Times New Roman" w:hAnsi="Times New Roman"/>
          <w:sz w:val="24"/>
        </w:rPr>
      </w:pPr>
      <w:r>
        <w:rPr>
          <w:rFonts w:ascii="Times New Roman" w:cs="Times New Roman" w:hAnsi="Times New Roman"/>
          <w:sz w:val="24"/>
        </w:rPr>
        <w:t xml:space="preserve">Александр Цыбульский, губернатор Архангельской области:  </w:t>
      </w:r>
      <w:hyperlink r:id="rId2737" w:history="1">
        <w:r>
          <w:rPr>
            <w:rStyle w:val="a5"/>
            <w:rFonts w:ascii="Times New Roman" w:cs="Times New Roman" w:hAnsi="Times New Roman"/>
            <w:sz w:val="24"/>
          </w:rPr>
          <w:t>BezFormata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Костюшко в пожаре погиб мужчина, еще 8 человек эвакуировали</w:t>
      </w:r>
    </w:p>
    <w:p>
      <w:pPr>
        <w:pStyle w:val="aff4"/>
        <w:keepLines/>
        <w:rPr>
          <w:rFonts w:ascii="Times New Roman" w:cs="Times New Roman" w:hAnsi="Times New Roman"/>
          <w:sz w:val="24"/>
        </w:rPr>
      </w:pPr>
      <w:r>
        <w:rPr>
          <w:rFonts w:ascii="Times New Roman" w:cs="Times New Roman" w:hAnsi="Times New Roman"/>
          <w:sz w:val="24"/>
        </w:rPr>
        <w:t xml:space="preserve">Как выяснилось, в трехкомнатной квартире горела обстановка комнаты и коридора на общей площади 12 квадратных метров, сообщает пресс-служба ГУ МЧС России по Петербургу. В 21.41 пожар удалось ликвидировать, а из опасной зоны эвакуировали восемь человек.  </w:t>
      </w:r>
      <w:hyperlink r:id="rId2738"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 Главного управления МЧС России по Омской области генерал-майор внутренней службы Владислав Колодинский принял участие в митинге, посвященном 79–й годовщине Победы Советских войск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Почетными гостями на мероприятии стали заместитель председателя Правительства Омской области Алексей Ромахин и начальник Главного управления МЧС России по Омской области Владислав Колодинский.  </w:t>
      </w:r>
      <w:hyperlink r:id="rId2739"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Мать и годовалый ребенок погибли при пожаре в квартире в ЛНР</w:t>
      </w:r>
    </w:p>
    <w:p>
      <w:pPr>
        <w:pStyle w:val="aff4"/>
        <w:keepLines/>
        <w:rPr>
          <w:rFonts w:ascii="Times New Roman" w:cs="Times New Roman" w:hAnsi="Times New Roman"/>
          <w:sz w:val="24"/>
        </w:rPr>
      </w:pPr>
      <w:r>
        <w:rPr>
          <w:rFonts w:ascii="Times New Roman" w:cs="Times New Roman" w:hAnsi="Times New Roman"/>
          <w:sz w:val="24"/>
        </w:rPr>
        <w:t xml:space="preserve">Об этом 9 мая сообщили в МЧС России. Отмечается, что возгорание возникло из-за неисправной проводки. «Огнеборцы МЧС России обнаружили женщину и младенца уже без признаков жизни», — говорится в сообщении в Telegram-канале.  </w:t>
      </w:r>
      <w:hyperlink r:id="rId2740"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Мать и годовалый ребенок погибли при пожаре в квартире в ЛНР</w:t>
      </w:r>
    </w:p>
    <w:p>
      <w:pPr>
        <w:pStyle w:val="aff4"/>
        <w:keepLines/>
        <w:rPr>
          <w:rFonts w:ascii="Times New Roman" w:cs="Times New Roman" w:hAnsi="Times New Roman"/>
          <w:sz w:val="24"/>
        </w:rPr>
      </w:pPr>
      <w:r>
        <w:rPr>
          <w:rFonts w:ascii="Times New Roman" w:cs="Times New Roman" w:hAnsi="Times New Roman"/>
          <w:sz w:val="24"/>
        </w:rPr>
        <w:t xml:space="preserve">Об этом 9 мая сообщили в МЧС России.Отмечается, что возгорание возникло из-за неисправной проводки.«Огнеборцы МЧС России обнаружили женщину и младенца уже без признаков жизни», — говорится в сообщении в Telegram-канале. </w:t>
      </w:r>
      <w:hyperlink r:id="rId274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сгорел двухэтажный барак. Фото, видео</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Свердловской области рассказали, что пожар распространился на 375 квадратных метров. «09.05.2024 года в 18:58 поступило сообщение о пожаре по адресу: Свердловская область, город Екатеринбург, улица Самолетная.  </w:t>
      </w:r>
      <w:hyperlink r:id="rId2742"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предупредили о ветре до 19 м/с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URA.RU со ссылкой на пресс-службу регионального ГУ МЧС России. «По данным синоптиков, 10 мая на территории области ожидаются порывы ветра до 19 м/с. Мы просим граждан быть бдительными и соблюдать правила безопасного поведения», — говорится в сообщении. </w:t>
      </w:r>
      <w:hyperlink r:id="rId2743"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Военнослужащие Тамбовского гарнизона прошли парадным маршем в честь 79-й годовщины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В парадных расчётах – военнослужащие учебного авиационного полка, артиллерийской бригады, Арсенала Воздушно-космических сил, Радиоэлектронной борьбы, сотрудники МВД, МЧС и ФСИН. Под музыкальное сопровождение сводного военного оркестра Тамбовского территориального гарнизона потомки солдат, бравших Берлин, сегодня они прошли в парадном строю в память о воинах-победителях. </w:t>
      </w:r>
      <w:hyperlink r:id="rId2744" w:history="1">
        <w:r>
          <w:rPr>
            <w:rStyle w:val="a5"/>
            <w:rFonts w:ascii="Times New Roman" w:cs="Times New Roman" w:hAnsi="Times New Roman"/>
            <w:sz w:val="24"/>
          </w:rPr>
          <w:t>BezFormata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предупредили о ветре до 19 м/с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Свердловской области в пятницу, 10 мая, ожидается усиление ветра. Об этом сообщает URA.RU со ссылкой на пресс-службу регионального ГУ МЧС России. </w:t>
      </w:r>
      <w:hyperlink r:id="rId274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трехкомнатной квартире в Московском районе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«В трехкомнатной квартире горела обстановка комнаты и коридора на общей площади 12 кв. метров», - сообщили в пресс-службе ГУ МЧС России по Санкт-Петербургу. В 21:41 пожар удалось ликвидировать.  </w:t>
      </w:r>
      <w:hyperlink r:id="rId2746"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Магадане 10 мая переменная облачность, преимущественно без осадков</w:t>
      </w:r>
    </w:p>
    <w:p>
      <w:pPr>
        <w:pStyle w:val="aff4"/>
        <w:keepLines/>
        <w:rPr>
          <w:rFonts w:ascii="Times New Roman" w:cs="Times New Roman" w:hAnsi="Times New Roman"/>
          <w:sz w:val="24"/>
        </w:rPr>
      </w:pPr>
      <w:r>
        <w:rPr>
          <w:rFonts w:ascii="Times New Roman" w:cs="Times New Roman" w:hAnsi="Times New Roman"/>
          <w:sz w:val="24"/>
        </w:rPr>
        <w:t xml:space="preserve">Оперативный прогноз возникновения и развития чрезвычайных ситуаций на территории Магаданской области на 10 мая 2024 года (подготовлено на основании данных организаций ФГБУ ВНИИ ГОЧС (ФЦ), ФГБУ «Колымское УГМС», паспорта Магаданской области, данных сети «Интернет», Министерств и ведомств Магаданской области, ОГКУ «ПСЦ ГО ЗНТ и ПБ Магаданской области») Сусуманский, Тенькинский, Ягоднинский... </w:t>
      </w:r>
      <w:hyperlink r:id="rId2747" w:history="1">
        <w:r>
          <w:rPr>
            <w:rStyle w:val="a5"/>
            <w:rFonts w:ascii="Times New Roman" w:cs="Times New Roman" w:hAnsi="Times New Roman"/>
            <w:sz w:val="24"/>
          </w:rPr>
          <w:t>ИА "Колыма-Информ"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Владимир Путин предложил кандидата на пост премьер-министра России</w:t>
      </w:r>
    </w:p>
    <w:p>
      <w:pPr>
        <w:pStyle w:val="aff4"/>
        <w:keepLines/>
        <w:rPr>
          <w:rFonts w:ascii="Times New Roman" w:cs="Times New Roman" w:hAnsi="Times New Roman"/>
          <w:sz w:val="24"/>
        </w:rPr>
      </w:pPr>
      <w:r>
        <w:rPr>
          <w:rFonts w:ascii="Times New Roman" w:cs="Times New Roman" w:hAnsi="Times New Roman"/>
          <w:sz w:val="24"/>
        </w:rPr>
        <w:t xml:space="preserve">10 мая в Госдуме должны выбрать нового премьер-министра, после чего он должен будет представить свои кандидатуры на должности заместителей и министров, за исключением отдельных ведомств.Глав Минобороны, ФСБ, МВД, Минюста, МЧС и МИД назначает на должность президент России. </w:t>
      </w:r>
      <w:hyperlink r:id="rId2748" w:history="1">
        <w:r>
          <w:rPr>
            <w:rStyle w:val="a5"/>
            <w:rFonts w:ascii="Times New Roman" w:cs="Times New Roman" w:hAnsi="Times New Roman"/>
            <w:sz w:val="24"/>
          </w:rPr>
          <w:t>Амур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Магадане 10 мая переменная облачность, преимущественно без осадков</w:t>
      </w:r>
    </w:p>
    <w:p>
      <w:pPr>
        <w:pStyle w:val="aff4"/>
        <w:keepLines/>
        <w:rPr>
          <w:rFonts w:ascii="Times New Roman" w:cs="Times New Roman" w:hAnsi="Times New Roman"/>
          <w:sz w:val="24"/>
        </w:rPr>
      </w:pPr>
      <w:r>
        <w:rPr>
          <w:rFonts w:ascii="Times New Roman" w:cs="Times New Roman" w:hAnsi="Times New Roman"/>
          <w:sz w:val="24"/>
        </w:rPr>
        <w:t xml:space="preserve">Оперативный прогноз возникновения и развития чрезвычайных ситуаций на территории Магаданской области на 10 мая 2024 года (подготовлено на основании данных организаций ФГБУ ВНИИ ГОЧС (ФЦ), ФГБУ «Колымское УГМС», паспорта Магаданской области, данных сети «Интернет», Министерств и ведомств Магаданской области, ОГКУ «ПСЦ ГО ЗНТ и ПБ Магаданской области») Сусуманский, Тенькинский, Ягоднинский... </w:t>
      </w:r>
      <w:hyperlink r:id="rId2749" w:history="1">
        <w:r>
          <w:rPr>
            <w:rStyle w:val="a5"/>
            <w:rFonts w:ascii="Times New Roman" w:cs="Times New Roman" w:hAnsi="Times New Roman"/>
            <w:sz w:val="24"/>
          </w:rPr>
          <w:t>Лента новостей Магадана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пожаре на улице Костюшко погиб мужчина</w:t>
      </w:r>
    </w:p>
    <w:p>
      <w:pPr>
        <w:pStyle w:val="aff4"/>
        <w:keepLines/>
        <w:rPr>
          <w:rFonts w:ascii="Times New Roman" w:cs="Times New Roman" w:hAnsi="Times New Roman"/>
          <w:sz w:val="24"/>
        </w:rPr>
      </w:pPr>
      <w:r>
        <w:rPr>
          <w:rFonts w:ascii="Times New Roman" w:cs="Times New Roman" w:hAnsi="Times New Roman"/>
          <w:sz w:val="24"/>
        </w:rPr>
        <w:t>Вечером 9 мая в Московском районе Петербурга случился серьезный пожар.</w:t>
      </w:r>
    </w:p>
    <w:p>
      <w:pPr>
        <w:pStyle w:val="aff4"/>
        <w:keepLines/>
        <w:rPr>
          <w:rFonts w:ascii="Times New Roman" w:cs="Times New Roman" w:hAnsi="Times New Roman"/>
          <w:sz w:val="24"/>
        </w:rPr>
      </w:pPr>
      <w:r>
        <w:rPr>
          <w:rFonts w:ascii="Times New Roman" w:cs="Times New Roman" w:hAnsi="Times New Roman"/>
          <w:sz w:val="24"/>
        </w:rPr>
        <w:t xml:space="preserve">В МЧС рассказали, что сообщение о возгорании в доме №54 по улице Костюшко поступило на пульт дежурного сегодня в 21:15. </w:t>
      </w:r>
      <w:hyperlink r:id="rId2750"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Горящий сарай заменил праздничный салют в Костроме</w:t>
      </w:r>
    </w:p>
    <w:p>
      <w:pPr>
        <w:pStyle w:val="aff4"/>
        <w:keepLines/>
        <w:rPr>
          <w:rFonts w:ascii="Times New Roman" w:cs="Times New Roman" w:hAnsi="Times New Roman"/>
          <w:sz w:val="24"/>
        </w:rPr>
      </w:pPr>
      <w:r>
        <w:rPr>
          <w:rFonts w:ascii="Times New Roman" w:cs="Times New Roman" w:hAnsi="Times New Roman"/>
          <w:sz w:val="24"/>
        </w:rPr>
        <w:t xml:space="preserve">Проводятся работы по ликвидации возгорания, — сообщили в ГУ МЧС России по Костромской области. А костромичи шутят, что кто-то поджег сараи как альтернативу салюту к Дню Победы, раз уж настоящий фейерверк в этом году не случился. </w:t>
      </w:r>
      <w:hyperlink r:id="rId2751" w:history="1">
        <w:r>
          <w:rPr>
            <w:rStyle w:val="a5"/>
            <w:rFonts w:ascii="Times New Roman" w:cs="Times New Roman" w:hAnsi="Times New Roman"/>
            <w:sz w:val="24"/>
          </w:rPr>
          <w:t>Все новости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Пасмурная погода не помешала маршу участников СВО и зрителям на параде Победы в Ставрополе</w:t>
      </w:r>
    </w:p>
    <w:p>
      <w:pPr>
        <w:pStyle w:val="aff4"/>
        <w:keepLines/>
        <w:rPr>
          <w:rFonts w:ascii="Times New Roman" w:cs="Times New Roman" w:hAnsi="Times New Roman"/>
          <w:sz w:val="24"/>
        </w:rPr>
      </w:pPr>
      <w:r>
        <w:rPr>
          <w:rFonts w:ascii="Times New Roman" w:cs="Times New Roman" w:hAnsi="Times New Roman"/>
          <w:sz w:val="24"/>
        </w:rPr>
        <w:t xml:space="preserve">По площади Ленина строевым маршем прошли около 1,5 тысяч военных, представителей Росгвардии, МЧС, казачества, курсантов, кадет и юнармейцев. С мест почетных зрителей приглашенные ветераны смотрели на продолжателей ратного подвига – на марш участников специальной военной операции.  </w:t>
      </w:r>
      <w:hyperlink r:id="rId2752" w:history="1">
        <w:r>
          <w:rPr>
            <w:rStyle w:val="a5"/>
            <w:rFonts w:ascii="Times New Roman" w:cs="Times New Roman" w:hAnsi="Times New Roman"/>
            <w:sz w:val="24"/>
          </w:rPr>
          <w:t>Новости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Восемь человек спасались от пожара на Костюшко, есть погибший</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по Петербургу, пожарных в жилой дом на улице Костюшко, 54, вызвали в 21:15. Помощь требовалась в трёхкомнатной квартире — там горели коридор и одна из комнат.  </w:t>
      </w:r>
      <w:hyperlink r:id="rId2753"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обещанные на 10 мая 3 градуса мороза не подтвердили</w:t>
      </w:r>
    </w:p>
    <w:p>
      <w:pPr>
        <w:pStyle w:val="aff4"/>
        <w:keepLines/>
        <w:rPr>
          <w:rFonts w:ascii="Times New Roman" w:cs="Times New Roman" w:hAnsi="Times New Roman"/>
          <w:sz w:val="24"/>
        </w:rPr>
      </w:pPr>
      <w:r>
        <w:rPr>
          <w:rFonts w:ascii="Times New Roman" w:cs="Times New Roman" w:hAnsi="Times New Roman"/>
          <w:sz w:val="24"/>
        </w:rPr>
        <w:t>Однако сообщение МЧС разошлось с прогнозом Гидрометцентра.</w:t>
      </w:r>
    </w:p>
    <w:p>
      <w:pPr>
        <w:pStyle w:val="aff4"/>
        <w:keepLines/>
        <w:rPr>
          <w:rFonts w:ascii="Times New Roman" w:cs="Times New Roman" w:hAnsi="Times New Roman"/>
          <w:sz w:val="24"/>
        </w:rPr>
      </w:pPr>
      <w:r>
        <w:rPr>
          <w:rFonts w:ascii="Times New Roman" w:cs="Times New Roman" w:hAnsi="Times New Roman"/>
          <w:sz w:val="24"/>
        </w:rPr>
        <w:t xml:space="preserve">Небольшие осадки будут в течение дня. При этом возможны сильные порывы западного ветра. </w:t>
      </w:r>
      <w:hyperlink r:id="rId2754" w:history="1">
        <w:r>
          <w:rPr>
            <w:rStyle w:val="a5"/>
            <w:rFonts w:ascii="Times New Roman" w:cs="Times New Roman" w:hAnsi="Times New Roman"/>
            <w:sz w:val="24"/>
          </w:rPr>
          <w:t>BezFormata Новозыбков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предупредили о ветре до 19 м/с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URA.RU со ссылкой на пресс-службу регионального ГУ МЧС России. «По данным синоптиков, 10 мая на территории области ожидаются порывы ветра до 19 м/с. Мы просим граждан быть бдительными и соблюдать правила безопасного поведения», — говорится в сообщении.  </w:t>
      </w:r>
      <w:hyperlink r:id="rId2755"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Сасово загорелся жилой дом</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регионального ГУ МЧС, сообщение о загорании жилого дома поступило в 20:47. На месте пожара работают три единицы техники и девять человек личного состава Государственной противопожарной службы. </w:t>
      </w:r>
      <w:hyperlink r:id="rId2756" w:history="1">
        <w:r>
          <w:rPr>
            <w:rStyle w:val="a5"/>
            <w:rFonts w:ascii="Times New Roman" w:cs="Times New Roman" w:hAnsi="Times New Roman"/>
            <w:sz w:val="24"/>
          </w:rPr>
          <w:t>ИА "МедиаРязань"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Тульские спасатели поздравили с Днем Победы 106-летнего фронтовика</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Тульской области Тульские спасатели навести и поздравили с семьдесят девятой годовщины Победы советского народа в Великой Отечественной войне ветеранов.  </w:t>
      </w:r>
      <w:hyperlink r:id="rId275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в трехкомнатной квартире на улице Костюшко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ГУ МЧС по Северной столице, в квартире горела обстановка комнаты и коридора на общей площади 12 квадратных метров. В 21:41 пожар, к которому привлекалось 10 человек личного состава и 2 единицы техники, ликвидирован.  </w:t>
      </w:r>
      <w:hyperlink r:id="rId2758"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Заморозки до -3 сохранятся в Тульской области 10 мая</w:t>
      </w:r>
    </w:p>
    <w:p>
      <w:pPr>
        <w:pStyle w:val="aff4"/>
        <w:keepLines/>
        <w:rPr>
          <w:rFonts w:ascii="Times New Roman" w:cs="Times New Roman" w:hAnsi="Times New Roman"/>
          <w:sz w:val="24"/>
        </w:rPr>
      </w:pPr>
      <w:r>
        <w:rPr>
          <w:rFonts w:ascii="Times New Roman" w:cs="Times New Roman" w:hAnsi="Times New Roman"/>
          <w:sz w:val="24"/>
        </w:rPr>
        <w:t xml:space="preserve">ст.", - говорится в официальном сообщении ЦУКС ГУ МЧС России по Тульской области. "МК в Туле" писал: ранее врач-кардиолог Игорь Гончаров рассказал о возможных проблемах со здоровьем у туляков при весенних температурных качелях и резком перепаде температур. </w:t>
      </w:r>
      <w:hyperlink r:id="rId2759" w:history="1">
        <w:r>
          <w:rPr>
            <w:rStyle w:val="a5"/>
            <w:rFonts w:ascii="Times New Roman" w:cs="Times New Roman" w:hAnsi="Times New Roman"/>
            <w:sz w:val="24"/>
          </w:rPr>
          <w:t>МК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550 сотрудников столичного пожарно-спасательного гарнизона и добровольцев обеспечили пожарную безопасность празднования Дня Победы</w:t>
      </w:r>
    </w:p>
    <w:p>
      <w:pPr>
        <w:pStyle w:val="aff4"/>
        <w:keepLines/>
        <w:rPr>
          <w:rFonts w:ascii="Times New Roman" w:cs="Times New Roman" w:hAnsi="Times New Roman"/>
          <w:sz w:val="24"/>
        </w:rPr>
      </w:pPr>
      <w:r>
        <w:rPr>
          <w:rFonts w:ascii="Times New Roman" w:cs="Times New Roman" w:hAnsi="Times New Roman"/>
          <w:sz w:val="24"/>
        </w:rPr>
        <w:t xml:space="preserve">Безопасность проведения праздничных мероприятий, посвященных празднованию Дня Победы в Великой Отечественной войне находится на особом контроле Главного управления МЧС России по г. Москве. </w:t>
      </w:r>
      <w:hyperlink r:id="rId2760"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Санкт-Петербурге при пожаре в жилом доме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Об этом 9 мая сообщило ГУ МЧС города в своем Telegram-канале. «9 мая в 21:15 поступило сообщение о пожаре по адресу: Московский район, улица Костюшко, дом 54. &lt;...&gt; В результате пожара погиб мужчина», — говорится в сообщении.  </w:t>
      </w:r>
      <w:hyperlink r:id="rId2761"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локализован. Сотрудники МЧС России продолжают работы по ликвидации возгорания</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продолжают работы по ликвидации возгорания. Будь в курсе событий: @mchs_official @mchs_kostroma44 Источник: Telegram-канал "ГУ МЧС России по Костромской области" </w:t>
      </w:r>
      <w:hyperlink r:id="rId2762" w:history="1">
        <w:r>
          <w:rPr>
            <w:rStyle w:val="a5"/>
            <w:rFonts w:ascii="Times New Roman" w:cs="Times New Roman" w:hAnsi="Times New Roman"/>
            <w:sz w:val="24"/>
          </w:rPr>
          <w:t>Лента новостей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Большой пожар тушат в Лаголово. Очевидцы говорят о горящих сараях, гаражах и машинах</w:t>
      </w:r>
    </w:p>
    <w:p>
      <w:pPr>
        <w:pStyle w:val="aff4"/>
        <w:keepLines/>
        <w:rPr>
          <w:rFonts w:ascii="Times New Roman" w:cs="Times New Roman" w:hAnsi="Times New Roman"/>
          <w:sz w:val="24"/>
        </w:rPr>
      </w:pPr>
      <w:r>
        <w:rPr>
          <w:rFonts w:ascii="Times New Roman" w:cs="Times New Roman" w:hAnsi="Times New Roman"/>
          <w:sz w:val="24"/>
        </w:rPr>
        <w:t>Крупный пожар произошел вечером 9 мая в деревне Лаголово Ломоносовского района Ленинградской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рассказала «Мегаполису» читательница, ставшая очевидицей ЧП, огромный столб черного дыма и огонь видны южнее Советской улицы, на окраине населенного пункта. </w:t>
      </w:r>
      <w:hyperlink r:id="rId2763" w:history="1">
        <w:r>
          <w:rPr>
            <w:rStyle w:val="a5"/>
            <w:rFonts w:ascii="Times New Roman" w:cs="Times New Roman" w:hAnsi="Times New Roman"/>
            <w:sz w:val="24"/>
          </w:rPr>
          <w:t>Мегаполис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22:35:13</w:t>
      </w:r>
    </w:p>
    <w:p>
      <w:pPr>
        <w:pStyle w:val="aff4"/>
        <w:keepLines/>
        <w:rPr>
          <w:rFonts w:ascii="Times New Roman" w:cs="Times New Roman" w:hAnsi="Times New Roman"/>
          <w:sz w:val="24"/>
        </w:rPr>
      </w:pPr>
      <w:r>
        <w:rPr>
          <w:rFonts w:ascii="Times New Roman" w:cs="Times New Roman" w:hAnsi="Times New Roman"/>
          <w:sz w:val="24"/>
        </w:rPr>
        <w:t xml:space="preserve">А поздравления ветерана лейтенант медицинской службы Пелагея краснопёрка буквально прошло на высоте её квартиры на 9м этаже, чтобы добраться до окна и вручить святые сотрудники МЧС решили подогнать к дому пожарная автолестница. Вам. Не.  </w:t>
      </w:r>
      <w:hyperlink r:id="rId2764" w:history="1">
        <w:r>
          <w:rPr>
            <w:rStyle w:val="a5"/>
            <w:rFonts w:ascii="Times New Roman" w:cs="Times New Roman" w:hAnsi="Times New Roman"/>
            <w:sz w:val="24"/>
          </w:rPr>
          <w:t>Москва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пожаре на Костюшко в День Победы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На борьбу с огнем прибыли десять сотрудников личного состава МЧС и две единицы спецтехники. Пожарные эвакуировали из опасной зоны восемь человек. В 21:41 возгорание удалось ликвидировать.  </w:t>
      </w:r>
      <w:hyperlink r:id="rId276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Ленинградской области произошел пожар на площади более 1 тыс. кв. м</w:t>
      </w:r>
    </w:p>
    <w:p>
      <w:pPr>
        <w:pStyle w:val="aff4"/>
        <w:keepLines/>
        <w:rPr>
          <w:rFonts w:ascii="Times New Roman" w:cs="Times New Roman" w:hAnsi="Times New Roman"/>
          <w:sz w:val="24"/>
        </w:rPr>
      </w:pPr>
      <w:r>
        <w:rPr>
          <w:rFonts w:ascii="Times New Roman" w:cs="Times New Roman" w:hAnsi="Times New Roman"/>
          <w:sz w:val="24"/>
        </w:rPr>
        <w:t xml:space="preserve">САНКТ-ПЕТЕРБУРГ, 9 мая. /ТАСС/. Сараи и легковой автомобиль горят в поселке Лагово Ленинградской области. Общая площадь пожара уже превысила 1 тыс. кв. м, сообщила ТАСС пресс-служба ГКУ "Леноблпожспас" отметив, что сейчас существует угроза взрыва газовых баллонов.  </w:t>
      </w:r>
      <w:hyperlink r:id="rId2766"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традиции в эти майские дни слова благодарности и уважения звучат в адрес ветеранов, свидетелей тех страшных лет</w:t>
      </w:r>
    </w:p>
    <w:p>
      <w:pPr>
        <w:pStyle w:val="aff4"/>
        <w:keepLines/>
        <w:rPr>
          <w:rFonts w:ascii="Times New Roman" w:cs="Times New Roman" w:hAnsi="Times New Roman"/>
          <w:sz w:val="24"/>
        </w:rPr>
      </w:pPr>
      <w:r>
        <w:rPr>
          <w:rFonts w:ascii="Times New Roman" w:cs="Times New Roman" w:hAnsi="Times New Roman"/>
          <w:sz w:val="24"/>
        </w:rPr>
        <w:t xml:space="preserve">По традиции в эти майские дни слова благодарности и уважения звучат в адрес ветеранов, свидетелей тех страшных лет. Сотрудники региональных управлений следственного комитета, Росгвардии и МЧС поздравили с праздником героев-земляков. ||подписаться||прислать новость #видеосюжет Источник: Telegram-канал "Брянская губерния" </w:t>
      </w:r>
      <w:hyperlink r:id="rId2767"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Смертельное ДТП произошло в Кировском районе Донецка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ДНР, сегодня жертвами ДТП в Донецке стали восемь человек. Авария произошла в Кировском районе столицы, когда на дороге столкнулись легковой автомобиль и маршрутное такси № 46 б. Из-за столкновения опрокинулся автобус, на месте погибли водитель авто - мужчина 1979 года рождения и женщина-пассажирка 1954 года рождения.  </w:t>
      </w:r>
      <w:hyperlink r:id="rId2768" w:history="1">
        <w:r>
          <w:rPr>
            <w:rStyle w:val="a5"/>
            <w:rFonts w:ascii="Times New Roman" w:cs="Times New Roman" w:hAnsi="Times New Roman"/>
            <w:sz w:val="24"/>
          </w:rPr>
          <w:t>MK-DONBASS.RU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самом центре Костромы произошел сильный пожар</w:t>
      </w:r>
    </w:p>
    <w:p>
      <w:pPr>
        <w:pStyle w:val="aff4"/>
        <w:keepLines/>
        <w:rPr>
          <w:rFonts w:ascii="Times New Roman" w:cs="Times New Roman" w:hAnsi="Times New Roman"/>
          <w:sz w:val="24"/>
        </w:rPr>
      </w:pPr>
      <w:r>
        <w:rPr>
          <w:rFonts w:ascii="Times New Roman" w:cs="Times New Roman" w:hAnsi="Times New Roman"/>
          <w:sz w:val="24"/>
        </w:rPr>
        <w:t>ФОТО: МЧС России по Костромской области</w:t>
      </w:r>
    </w:p>
    <w:p>
      <w:pPr>
        <w:pStyle w:val="aff4"/>
        <w:keepLines/>
        <w:rPr>
          <w:rFonts w:ascii="Times New Roman" w:cs="Times New Roman" w:hAnsi="Times New Roman"/>
          <w:sz w:val="24"/>
        </w:rPr>
      </w:pPr>
      <w:r>
        <w:rPr>
          <w:rFonts w:ascii="Times New Roman" w:cs="Times New Roman" w:hAnsi="Times New Roman"/>
          <w:sz w:val="24"/>
        </w:rPr>
        <w:t>Загорелись хозяйственные постройки у торговых рядов, стало известно Logos44.ru</w:t>
      </w:r>
    </w:p>
    <w:p>
      <w:pPr>
        <w:pStyle w:val="aff4"/>
        <w:keepLines/>
        <w:rPr>
          <w:rFonts w:ascii="Times New Roman" w:cs="Times New Roman" w:hAnsi="Times New Roman"/>
          <w:sz w:val="24"/>
        </w:rPr>
      </w:pPr>
      <w:r>
        <w:rPr>
          <w:rFonts w:ascii="Times New Roman" w:cs="Times New Roman" w:hAnsi="Times New Roman"/>
          <w:sz w:val="24"/>
        </w:rPr>
        <w:t xml:space="preserve">Вечером 9 мая на улице Щемиловка в Костроме загорелись хозяйственные неэксплуатируемые постройки.  </w:t>
      </w:r>
      <w:hyperlink r:id="rId2769" w:history="1">
        <w:r>
          <w:rPr>
            <w:rStyle w:val="a5"/>
            <w:rFonts w:ascii="Times New Roman" w:cs="Times New Roman" w:hAnsi="Times New Roman"/>
            <w:sz w:val="24"/>
          </w:rPr>
          <w:t>BezFormata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Акцию "Бессмертный полк" провели онлайн и в офлайн-формате</w:t>
      </w:r>
    </w:p>
    <w:p>
      <w:pPr>
        <w:pStyle w:val="aff4"/>
        <w:keepLines/>
        <w:rPr>
          <w:rFonts w:ascii="Times New Roman" w:cs="Times New Roman" w:hAnsi="Times New Roman"/>
          <w:sz w:val="24"/>
        </w:rPr>
      </w:pPr>
      <w:r>
        <w:rPr>
          <w:rFonts w:ascii="Times New Roman" w:cs="Times New Roman" w:hAnsi="Times New Roman"/>
          <w:sz w:val="24"/>
        </w:rPr>
        <w:t>Столичные сотрудники МЧС поздравили ветерана, используя пожарную автолестницу</w:t>
      </w:r>
    </w:p>
    <w:p>
      <w:pPr>
        <w:pStyle w:val="aff4"/>
        <w:keepLines/>
        <w:rPr>
          <w:rFonts w:ascii="Times New Roman" w:cs="Times New Roman" w:hAnsi="Times New Roman"/>
          <w:sz w:val="24"/>
        </w:rPr>
      </w:pPr>
      <w:r>
        <w:rPr>
          <w:rFonts w:ascii="Times New Roman" w:cs="Times New Roman" w:hAnsi="Times New Roman"/>
          <w:sz w:val="24"/>
        </w:rPr>
        <w:t>Акция памяти прошла у памятника на территории завода "Сложные эфиры" в Раменках</w:t>
      </w:r>
    </w:p>
    <w:p>
      <w:pPr>
        <w:pStyle w:val="aff4"/>
        <w:keepLines/>
        <w:rPr>
          <w:rFonts w:ascii="Times New Roman" w:cs="Times New Roman" w:hAnsi="Times New Roman"/>
          <w:sz w:val="24"/>
        </w:rPr>
      </w:pPr>
      <w:r>
        <w:rPr>
          <w:rFonts w:ascii="Times New Roman" w:cs="Times New Roman" w:hAnsi="Times New Roman"/>
          <w:sz w:val="24"/>
        </w:rPr>
        <w:t xml:space="preserve">Сергей Собянин рассказал об акции "Москва – с заботой об истории" </w:t>
      </w:r>
      <w:hyperlink r:id="rId2770"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Заморозки до -3 сохранятся в Тульской области 10 мая</w:t>
      </w:r>
    </w:p>
    <w:p>
      <w:pPr>
        <w:pStyle w:val="aff4"/>
        <w:keepLines/>
        <w:rPr>
          <w:rFonts w:ascii="Times New Roman" w:cs="Times New Roman" w:hAnsi="Times New Roman"/>
          <w:sz w:val="24"/>
        </w:rPr>
      </w:pPr>
      <w:r>
        <w:rPr>
          <w:rFonts w:ascii="Times New Roman" w:cs="Times New Roman" w:hAnsi="Times New Roman"/>
          <w:sz w:val="24"/>
        </w:rPr>
        <w:t xml:space="preserve">ст.", - говорится в официальном сообщении ЦУКС ГУ МЧС России по Тульской области. Фото: ГУ МЧС России по Тульской области "МК в Туле" писал: ранее врач-кардиолог Игорь Гончаров рассказал о возможных проблемах со здоровьем у туляков при весенних температурных качелях и резком перепаде температур. </w:t>
      </w:r>
      <w:hyperlink r:id="rId277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Жирновском районе прошли мероприятия, посвящённые празднованию 79-ой годовщины Великой Победы</w:t>
      </w:r>
    </w:p>
    <w:p>
      <w:pPr>
        <w:pStyle w:val="aff4"/>
        <w:keepLines/>
        <w:rPr>
          <w:rFonts w:ascii="Times New Roman" w:cs="Times New Roman" w:hAnsi="Times New Roman"/>
          <w:sz w:val="24"/>
        </w:rPr>
      </w:pPr>
      <w:r>
        <w:rPr>
          <w:rFonts w:ascii="Times New Roman" w:cs="Times New Roman" w:hAnsi="Times New Roman"/>
          <w:sz w:val="24"/>
        </w:rPr>
        <w:t xml:space="preserve">Безопасность населения на праздничных мероприятиях обеспечили сотрудники МВД и МЧС.Сайт «ЖирнОе. RU» публикует самые яркие, эмоциональные и красочные фотографии с празднования Дня Победы в Жирновске 9 мая 2024 года.  </w:t>
      </w:r>
      <w:hyperlink r:id="rId2772"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украинских беспилотника сбиты над российским регионом</w:t>
      </w:r>
    </w:p>
    <w:p>
      <w:pPr>
        <w:pStyle w:val="aff4"/>
        <w:keepLines/>
        <w:rPr>
          <w:rFonts w:ascii="Times New Roman" w:cs="Times New Roman" w:hAnsi="Times New Roman"/>
          <w:sz w:val="24"/>
        </w:rPr>
      </w:pPr>
      <w:r>
        <w:rPr>
          <w:rFonts w:ascii="Times New Roman" w:cs="Times New Roman" w:hAnsi="Times New Roman"/>
          <w:sz w:val="24"/>
        </w:rPr>
        <w:t xml:space="preserve">По данным источника, после удара на территории завода начался пожар. Сообщается, что пострадавших нет. В этот же день ВСУ сбросили на Донецк взрывоопасный предмет с беспилотника.  </w:t>
      </w:r>
      <w:hyperlink r:id="rId2773"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прошел праздничный концерт "Живет Победа в поколениях"</w:t>
      </w:r>
    </w:p>
    <w:p>
      <w:pPr>
        <w:pStyle w:val="aff4"/>
        <w:keepLines/>
        <w:rPr>
          <w:rFonts w:ascii="Times New Roman" w:cs="Times New Roman" w:hAnsi="Times New Roman"/>
          <w:sz w:val="24"/>
        </w:rPr>
      </w:pPr>
      <w:r>
        <w:rPr>
          <w:rFonts w:ascii="Times New Roman" w:cs="Times New Roman" w:hAnsi="Times New Roman"/>
          <w:sz w:val="24"/>
        </w:rPr>
        <w:t xml:space="preserve">На сцене выступили духовые оркестры и вокальные ансамбли региональных управлений МВД и МЧС, войск нацгвардии, Брянской таможни, регионального пограничного управления ФСБ России и воинских частей.  </w:t>
      </w:r>
      <w:hyperlink r:id="rId2774" w:history="1">
        <w:r>
          <w:rPr>
            <w:rStyle w:val="a5"/>
            <w:rFonts w:ascii="Times New Roman" w:cs="Times New Roman" w:hAnsi="Times New Roman"/>
            <w:sz w:val="24"/>
          </w:rPr>
          <w:t>ГТРК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Министр Фаниль Аглиуллин поздравил жителей Кайбицкого района с Днем Победы</w:t>
      </w:r>
    </w:p>
    <w:p>
      <w:pPr>
        <w:pStyle w:val="aff4"/>
        <w:keepLines/>
        <w:rPr>
          <w:rFonts w:ascii="Times New Roman" w:cs="Times New Roman" w:hAnsi="Times New Roman"/>
          <w:sz w:val="24"/>
        </w:rPr>
      </w:pPr>
      <w:r>
        <w:rPr>
          <w:rFonts w:ascii="Times New Roman" w:cs="Times New Roman" w:hAnsi="Times New Roman"/>
          <w:sz w:val="24"/>
        </w:rPr>
        <w:t xml:space="preserve">На праздничное мероприятие собрались работники организаций и учреждений, жители и гости села, школьники, представители полиции, МЧС. В первых рядах – труженики тыла, ветераны военной службы.  </w:t>
      </w:r>
      <w:hyperlink r:id="rId2775" w:history="1">
        <w:r>
          <w:rPr>
            <w:rStyle w:val="a5"/>
            <w:rFonts w:ascii="Times New Roman" w:cs="Times New Roman" w:hAnsi="Times New Roman"/>
            <w:sz w:val="24"/>
          </w:rPr>
          <w:t>BezFormata Болгар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пожар в Ленобласти на площади более 1 000 кв. м удалось локализовать</w:t>
      </w:r>
    </w:p>
    <w:p>
      <w:pPr>
        <w:pStyle w:val="aff4"/>
        <w:keepLines/>
        <w:rPr>
          <w:rFonts w:ascii="Times New Roman" w:cs="Times New Roman" w:hAnsi="Times New Roman"/>
          <w:sz w:val="24"/>
        </w:rPr>
      </w:pPr>
      <w:r>
        <w:rPr>
          <w:rFonts w:ascii="Times New Roman" w:cs="Times New Roman" w:hAnsi="Times New Roman"/>
          <w:sz w:val="24"/>
        </w:rPr>
        <w:t>Об этом сообщила ТАСС пресс-служба ГУ МЧС России по Ленобласти.</w:t>
      </w:r>
    </w:p>
    <w:p>
      <w:pPr>
        <w:pStyle w:val="aff4"/>
        <w:keepLines/>
        <w:rPr>
          <w:rFonts w:ascii="Times New Roman" w:cs="Times New Roman" w:hAnsi="Times New Roman"/>
          <w:sz w:val="24"/>
        </w:rPr>
      </w:pPr>
      <w:r>
        <w:rPr>
          <w:rFonts w:ascii="Times New Roman" w:cs="Times New Roman" w:hAnsi="Times New Roman"/>
          <w:sz w:val="24"/>
        </w:rPr>
        <w:t>"Пожар локализован на площади 1 тыс. кв. м", - сказали в ведомстве.</w:t>
      </w:r>
    </w:p>
    <w:p>
      <w:pPr>
        <w:pStyle w:val="aff4"/>
        <w:keepLines/>
        <w:rPr>
          <w:rFonts w:ascii="Times New Roman" w:cs="Times New Roman" w:hAnsi="Times New Roman"/>
          <w:sz w:val="24"/>
        </w:rPr>
      </w:pPr>
      <w:r>
        <w:rPr>
          <w:rFonts w:ascii="Times New Roman" w:cs="Times New Roman" w:hAnsi="Times New Roman"/>
          <w:sz w:val="24"/>
        </w:rPr>
        <w:t xml:space="preserve">Как ранее сообщал ТАСС, в поселке горят сараи, а также легковой автомобиль.  </w:t>
      </w:r>
      <w:hyperlink r:id="rId2776"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Брянские следователи дали концерт под окнами дома ветерана войны</w:t>
      </w:r>
    </w:p>
    <w:p>
      <w:pPr>
        <w:pStyle w:val="aff4"/>
        <w:keepLines/>
        <w:rPr>
          <w:rFonts w:ascii="Times New Roman" w:cs="Times New Roman" w:hAnsi="Times New Roman"/>
          <w:sz w:val="24"/>
        </w:rPr>
      </w:pPr>
      <w:r>
        <w:rPr>
          <w:rFonts w:ascii="Times New Roman" w:cs="Times New Roman" w:hAnsi="Times New Roman"/>
          <w:sz w:val="24"/>
        </w:rPr>
        <w:t xml:space="preserve">Во время акции «Парад у дома ветерана» исполнители и творческие коллективы следователей, Росгвардии и МЧС пели песни ветеранам. Подарок получила и участница Великой Отечественной войны Полина Алексеевна Сергеева.  </w:t>
      </w:r>
      <w:hyperlink r:id="rId277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Мариуполя услышали взрыв в центре города — после него в небо валит густой дым</w:t>
      </w:r>
    </w:p>
    <w:p>
      <w:pPr>
        <w:pStyle w:val="aff4"/>
        <w:keepLines/>
        <w:rPr>
          <w:rFonts w:ascii="Times New Roman" w:cs="Times New Roman" w:hAnsi="Times New Roman"/>
          <w:sz w:val="24"/>
        </w:rPr>
      </w:pPr>
      <w:r>
        <w:rPr>
          <w:rFonts w:ascii="Times New Roman" w:cs="Times New Roman" w:hAnsi="Times New Roman"/>
          <w:sz w:val="24"/>
        </w:rPr>
        <w:t xml:space="preserve">К месту уже выехали сотрудники МЧС. Официальной инфы пока нет. Подписывайся на Mash на Донбассе </w:t>
      </w:r>
      <w:hyperlink r:id="rId2778"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деревне под Ломоносовом полыхает тысяча «квадратов» с гаражами, сараями и машинами (фото)</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47news в ГУ МЧС по Ленобласти, сигнал о пожаре в деревне Лаголово поступил около половины восьмого вечером 9 мая. Полыхают сараи у дома №8 по улице Советская.  </w:t>
      </w:r>
      <w:hyperlink r:id="rId2779"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Bell Pottinger: То, что нам якобы платили по ?10 тыс. в день за распространение снимков из больницы,– спекуляции, PR-агентство помогало бесплатно</w:t>
      </w:r>
    </w:p>
    <w:p>
      <w:pPr>
        <w:pStyle w:val="aff4"/>
        <w:keepLines/>
        <w:rPr>
          <w:rFonts w:ascii="Times New Roman" w:cs="Times New Roman" w:hAnsi="Times New Roman"/>
          <w:sz w:val="24"/>
        </w:rPr>
      </w:pPr>
      <w:r>
        <w:rPr>
          <w:rFonts w:ascii="Times New Roman" w:cs="Times New Roman" w:hAnsi="Times New Roman"/>
          <w:sz w:val="24"/>
        </w:rPr>
        <w:t xml:space="preserve">После этого, когда Владимир Путин отправился на неформальный саммит ЕС в Лахти, стало известно о первой жертве российско-грузинского конфликта: в транспортном самолёте МЧС РФ умер депортированный из России Тенгиз Тогонидзе.  </w:t>
      </w:r>
      <w:hyperlink r:id="rId2780" w:history="1">
        <w:r>
          <w:rPr>
            <w:rStyle w:val="a5"/>
            <w:rFonts w:ascii="Times New Roman" w:cs="Times New Roman" w:hAnsi="Times New Roman"/>
            <w:sz w:val="24"/>
          </w:rPr>
          <w:t>Capital-on-Forex.com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Львовской области от взрыва гранаты погиб 25-летний парень</w:t>
      </w:r>
    </w:p>
    <w:p>
      <w:pPr>
        <w:pStyle w:val="aff4"/>
        <w:keepLines/>
        <w:rPr>
          <w:rFonts w:ascii="Times New Roman" w:cs="Times New Roman" w:hAnsi="Times New Roman"/>
          <w:sz w:val="24"/>
        </w:rPr>
      </w:pPr>
      <w:r>
        <w:rPr>
          <w:rFonts w:ascii="Times New Roman" w:cs="Times New Roman" w:hAnsi="Times New Roman"/>
          <w:sz w:val="24"/>
        </w:rPr>
        <w:t>Он показал ее продавцу и вышел на улицу, после чего прогремел взрыв. Он погиб на месте.</w:t>
      </w:r>
    </w:p>
    <w:p>
      <w:pPr>
        <w:pStyle w:val="aff4"/>
        <w:keepLines/>
        <w:rPr>
          <w:rFonts w:ascii="Times New Roman" w:cs="Times New Roman" w:hAnsi="Times New Roman"/>
          <w:sz w:val="24"/>
        </w:rPr>
      </w:pPr>
      <w:r>
        <w:rPr>
          <w:rFonts w:ascii="Times New Roman" w:cs="Times New Roman" w:hAnsi="Times New Roman"/>
          <w:sz w:val="24"/>
        </w:rPr>
        <w:t xml:space="preserve">Никто, кроме него, не пострадал.  </w:t>
      </w:r>
      <w:hyperlink r:id="rId2781" w:history="1">
        <w:r>
          <w:rPr>
            <w:rStyle w:val="a5"/>
            <w:rFonts w:ascii="Times New Roman" w:cs="Times New Roman" w:hAnsi="Times New Roman"/>
            <w:sz w:val="24"/>
          </w:rPr>
          <w:t>Газета "Твои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Парадные расчеты УФСИН прошли торжественным маршем по Стефановской площади</w:t>
      </w:r>
    </w:p>
    <w:p>
      <w:pPr>
        <w:pStyle w:val="aff4"/>
        <w:keepLines/>
        <w:rPr>
          <w:rFonts w:ascii="Times New Roman" w:cs="Times New Roman" w:hAnsi="Times New Roman"/>
          <w:sz w:val="24"/>
        </w:rPr>
      </w:pPr>
      <w:r>
        <w:rPr>
          <w:rFonts w:ascii="Times New Roman" w:cs="Times New Roman" w:hAnsi="Times New Roman"/>
          <w:sz w:val="24"/>
        </w:rPr>
        <w:t xml:space="preserve">Перед главными героями праздника – участниками войны, детьми войны и тружениками тыла – а также ветеранами СВО, официальными лицами и общественностью прошли представители патриотических объединений и кадетских классов, студенты, члены ДОСААФ, представители Союза десантников, сотрудники Росгвардии, Управления Федеральной службы судебных приставов, Главного Управления МЧС России по Республике Коми и УФСИН России по... </w:t>
      </w:r>
      <w:hyperlink r:id="rId2782"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Параде Победы в Самаре приняли участие более 1,7 тыс. человек и 30 единиц военной техники</w:t>
      </w:r>
    </w:p>
    <w:p>
      <w:pPr>
        <w:pStyle w:val="aff4"/>
        <w:keepLines/>
        <w:rPr>
          <w:rFonts w:ascii="Times New Roman" w:cs="Times New Roman" w:hAnsi="Times New Roman"/>
          <w:sz w:val="24"/>
        </w:rPr>
      </w:pPr>
      <w:r>
        <w:rPr>
          <w:rFonts w:ascii="Times New Roman" w:cs="Times New Roman" w:hAnsi="Times New Roman"/>
          <w:sz w:val="24"/>
        </w:rPr>
        <w:t xml:space="preserve">По площади Куйбышева прошли подразделения радиоэлектронной борьбы, противовоздушной обороны, РХБ защиты, связи, материально-технического обеспечения, спецназа, мотострелковых войск Центрального военного округа (ЦВО), юнармейцы, кадеты, представители ФСИН, МЧС и МВД. </w:t>
      </w:r>
      <w:hyperlink r:id="rId278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Параде Победы в Самаре приняли участие более 1,7 тыс. человек и 30 единиц военной техники</w:t>
      </w:r>
    </w:p>
    <w:p>
      <w:pPr>
        <w:pStyle w:val="aff4"/>
        <w:keepLines/>
        <w:rPr>
          <w:rFonts w:ascii="Times New Roman" w:cs="Times New Roman" w:hAnsi="Times New Roman"/>
          <w:sz w:val="24"/>
        </w:rPr>
      </w:pPr>
      <w:r>
        <w:rPr>
          <w:rFonts w:ascii="Times New Roman" w:cs="Times New Roman" w:hAnsi="Times New Roman"/>
          <w:sz w:val="24"/>
        </w:rPr>
        <w:t xml:space="preserve">По площади Куйбышева прошли подразделения радиоэлектронной борьбы, противовоздушной обороны, РХБ защиты, связи, материально-технического обеспечения, спецназа, мотострелковых войск Центрального военного округа (ЦВО), юнармейцы, кадеты, представители ФСИН, МЧС и МВД.  </w:t>
      </w:r>
      <w:hyperlink r:id="rId278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Орловском округе загорелся жилой дом</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сигнал о возгорании поступил в 00.30. Горел дом на Монастырской улице деревни Орлица. Происшествие обошлось без жертв.  </w:t>
      </w:r>
      <w:hyperlink r:id="rId2785" w:history="1">
        <w:r>
          <w:rPr>
            <w:rStyle w:val="a5"/>
            <w:rFonts w:ascii="Times New Roman" w:cs="Times New Roman" w:hAnsi="Times New Roman"/>
            <w:sz w:val="24"/>
          </w:rPr>
          <w:t>Орловские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сработала сирена опасности атаки БПЛА</w:t>
      </w:r>
    </w:p>
    <w:p>
      <w:pPr>
        <w:pStyle w:val="aff4"/>
        <w:keepLines/>
        <w:rPr>
          <w:rFonts w:ascii="Times New Roman" w:cs="Times New Roman" w:hAnsi="Times New Roman"/>
          <w:sz w:val="24"/>
        </w:rPr>
      </w:pPr>
      <w:r>
        <w:rPr>
          <w:rFonts w:ascii="Times New Roman" w:cs="Times New Roman" w:hAnsi="Times New Roman"/>
          <w:sz w:val="24"/>
        </w:rPr>
        <w:t xml:space="preserve">Предупреждение об угрозе поступило в приложении МЧС. Жителей Курской области призвали проявлять бдительность. "Силы и средства ПВО приведены в готовность для отражения возможной атаки", — сказано в оповещении.  </w:t>
      </w:r>
      <w:hyperlink r:id="rId2786" w:history="1">
        <w:r>
          <w:rPr>
            <w:rStyle w:val="a5"/>
            <w:rFonts w:ascii="Times New Roman" w:cs="Times New Roman" w:hAnsi="Times New Roman"/>
            <w:sz w:val="24"/>
          </w:rPr>
          <w:t>Друг для друга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объявили опасность атаки дронов</w:t>
      </w:r>
    </w:p>
    <w:p>
      <w:pPr>
        <w:pStyle w:val="aff4"/>
        <w:keepLines/>
        <w:rPr>
          <w:rFonts w:ascii="Times New Roman" w:cs="Times New Roman" w:hAnsi="Times New Roman"/>
          <w:sz w:val="24"/>
        </w:rPr>
      </w:pPr>
      <w:r>
        <w:rPr>
          <w:rFonts w:ascii="Times New Roman" w:cs="Times New Roman" w:hAnsi="Times New Roman"/>
          <w:sz w:val="24"/>
        </w:rPr>
        <w:t xml:space="preserve">В тот же день украинский беспилотник сбросил взрывное устройство на автозаправочную станцию в поселке Теткино Глушковского района Курской области. В результате на расположенной рядом электроподстанции возник пожар. Как уточнил Старовойт, никто из обслуживающего персонала не пострадал. </w:t>
      </w:r>
      <w:hyperlink r:id="rId2787"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Ленинградской области загорелись сараи на площади более 1 тыс. кв. м</w:t>
      </w:r>
    </w:p>
    <w:p>
      <w:pPr>
        <w:pStyle w:val="aff4"/>
        <w:keepLines/>
        <w:rPr>
          <w:rFonts w:ascii="Times New Roman" w:cs="Times New Roman" w:hAnsi="Times New Roman"/>
          <w:sz w:val="24"/>
        </w:rPr>
      </w:pPr>
      <w:r>
        <w:rPr>
          <w:rFonts w:ascii="Times New Roman" w:cs="Times New Roman" w:hAnsi="Times New Roman"/>
          <w:sz w:val="24"/>
        </w:rPr>
        <w:t xml:space="preserve">В поселке Лагово в Ленинградской области произошел крупный пожар: горят несколько сараев и легковой автомобиль. Площадь возгорания превысила 1000 кв. м, есть угроза взрыва газовых баллонов.  </w:t>
      </w:r>
      <w:hyperlink r:id="rId2788"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объявили опасность атаки беспилотников</w:t>
      </w:r>
    </w:p>
    <w:p>
      <w:pPr>
        <w:pStyle w:val="aff4"/>
        <w:keepLines/>
        <w:rPr>
          <w:rFonts w:ascii="Times New Roman" w:cs="Times New Roman" w:hAnsi="Times New Roman"/>
          <w:sz w:val="24"/>
        </w:rPr>
      </w:pPr>
      <w:r>
        <w:rPr>
          <w:rFonts w:ascii="Times New Roman" w:cs="Times New Roman" w:hAnsi="Times New Roman"/>
          <w:sz w:val="24"/>
        </w:rPr>
        <w:t xml:space="preserve">Рядом с объектом произошло возгорание. Никто из обслуживающего персонала не пострадал. Также Вооруженные силы Украины (ВСУ) сбросили с дрона взрывное устройство на трактор, работавший в поле недалеко от села Троицкое Кореневского района Курской области. </w:t>
      </w:r>
      <w:hyperlink r:id="rId2789"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Нижневартовске пытаются спасти собаку, которая очутилась на льдине. ФОТО</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каждый день навещают собаку, но ничего сделать не могут. Как разъяснили спасатели, фактически животное в данный момент в безопасности, так как она не льдине, но не в окружении воды.  </w:t>
      </w:r>
      <w:hyperlink r:id="rId2790" w:history="1">
        <w:r>
          <w:rPr>
            <w:rStyle w:val="a5"/>
            <w:rFonts w:ascii="Times New Roman" w:cs="Times New Roman" w:hAnsi="Times New Roman"/>
            <w:sz w:val="24"/>
          </w:rPr>
          <w:t>ИА "2 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Сараи загорелись в поселке в Ленобласти на 1 тыс "квадратов", пожар локализован</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поселке Лагово в район дома 8 по Советской улице поступило в 19.35. Горит неустановленное количество сараев на площади 1 тысяча квадратных метров. Пожар локализован в 21.40 мск", – сказала собеседница агентства. </w:t>
      </w:r>
      <w:hyperlink r:id="rId2791"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Ленинградской области загорелись сараи</w:t>
      </w:r>
    </w:p>
    <w:p>
      <w:pPr>
        <w:pStyle w:val="aff4"/>
        <w:keepLines/>
        <w:rPr>
          <w:rFonts w:ascii="Times New Roman" w:cs="Times New Roman" w:hAnsi="Times New Roman"/>
          <w:sz w:val="24"/>
        </w:rPr>
      </w:pPr>
      <w:r>
        <w:rPr>
          <w:rFonts w:ascii="Times New Roman" w:cs="Times New Roman" w:hAnsi="Times New Roman"/>
          <w:sz w:val="24"/>
        </w:rPr>
        <w:t xml:space="preserve">Пожар уже локализован, сообщили в региональном управлении МЧС РФ. По данным агентства, сообщение о возгорании поступило в 19.35, горит неустановленное количество сараев. Пожар был локализован в 21.40.  </w:t>
      </w:r>
      <w:hyperlink r:id="rId2792"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 балета в берцах до лучей в небе: как День Победы отгремел в Петрозаводске</w:t>
      </w:r>
    </w:p>
    <w:p>
      <w:pPr>
        <w:pStyle w:val="aff4"/>
        <w:keepLines/>
        <w:rPr>
          <w:rFonts w:ascii="Times New Roman" w:cs="Times New Roman" w:hAnsi="Times New Roman"/>
          <w:sz w:val="24"/>
        </w:rPr>
      </w:pPr>
      <w:r>
        <w:rPr>
          <w:rFonts w:ascii="Times New Roman" w:cs="Times New Roman" w:hAnsi="Times New Roman"/>
          <w:sz w:val="24"/>
        </w:rPr>
        <w:t xml:space="preserve">Только вместо плаца — площадь Кирова, по которой торжественным маршем в берцах и туфлях прошли воины Петрозаводского гарнизона, расчеты Пограничного управления ФСБ, МЧС, ФССП, ФСИН России по Карелии, военной кафедры ПетрГУ, речного училища, Петрозаводского президентского кадетского училища и Карельского кадетского корпуса.  </w:t>
      </w:r>
      <w:hyperlink r:id="rId2793" w:history="1">
        <w:r>
          <w:rPr>
            <w:rStyle w:val="a5"/>
            <w:rFonts w:ascii="Times New Roman" w:cs="Times New Roman" w:hAnsi="Times New Roman"/>
            <w:sz w:val="24"/>
          </w:rPr>
          <w:t>Городской портал. Петрозаводск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Взятие Константиновки и Дружковки откроет России путь на Днепр и Харьков</w:t>
      </w:r>
    </w:p>
    <w:p>
      <w:pPr>
        <w:pStyle w:val="aff4"/>
        <w:keepLines/>
        <w:rPr>
          <w:rFonts w:ascii="Times New Roman" w:cs="Times New Roman" w:hAnsi="Times New Roman"/>
          <w:sz w:val="24"/>
        </w:rPr>
      </w:pPr>
      <w:r>
        <w:rPr>
          <w:rFonts w:ascii="Times New Roman" w:cs="Times New Roman" w:hAnsi="Times New Roman"/>
          <w:sz w:val="24"/>
        </w:rPr>
        <w:t xml:space="preserve">Мэр Харькова Игорь Терехов сообщил о сильном пожаре на одном из предприятий города после «прилёта». По его словам, это предприятие находится на территории Индустриального района. </w:t>
      </w:r>
      <w:hyperlink r:id="rId2794"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пожар произошел в Ленинградской области, в огне сараи и легковой автомобиль</w:t>
      </w:r>
    </w:p>
    <w:p>
      <w:pPr>
        <w:pStyle w:val="aff4"/>
        <w:keepLines/>
        <w:rPr>
          <w:rFonts w:ascii="Times New Roman" w:cs="Times New Roman" w:hAnsi="Times New Roman"/>
          <w:sz w:val="24"/>
        </w:rPr>
      </w:pPr>
      <w:r>
        <w:rPr>
          <w:rFonts w:ascii="Times New Roman" w:cs="Times New Roman" w:hAnsi="Times New Roman"/>
          <w:sz w:val="24"/>
        </w:rPr>
        <w:t xml:space="preserve">В Ленинградской области на площади более 1 000 кв. м загорелись сараи и авто В поселке Лаголово Ленинградской области возник пожар, охвативший сараи и легковой автомобиль. Об этом пишет ТАСС.  </w:t>
      </w:r>
      <w:hyperlink r:id="rId2795"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Сасове горит жилой дом</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три единицы техники, девять пожарных и несколько машин скорой помощи, сообщили в пресс-службе регионального ГУ МЧС. Очевидцы сообщают, что от огня пострадали жилой дом и соседняя постройка.  </w:t>
      </w:r>
      <w:hyperlink r:id="rId2796"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Состоялось заседание антитеррористической комиссии города Москвы</w:t>
      </w:r>
    </w:p>
    <w:p>
      <w:pPr>
        <w:pStyle w:val="aff4"/>
        <w:keepLines/>
        <w:rPr>
          <w:rFonts w:ascii="Times New Roman" w:cs="Times New Roman" w:hAnsi="Times New Roman"/>
          <w:sz w:val="24"/>
        </w:rPr>
      </w:pPr>
      <w:r>
        <w:rPr>
          <w:rFonts w:ascii="Times New Roman" w:cs="Times New Roman" w:hAnsi="Times New Roman"/>
          <w:sz w:val="24"/>
        </w:rPr>
        <w:t xml:space="preserve">Главным управлением МЧС России по городу Москве реализуется комплекс мероприятий по обеспечению пожарной безопасности и оперативному реагированию на возможные чрезвычайные ситуации. Кроме того, на заседании комиссии рассмотрены вопросы о реализации мер, направленных на обеспечение антитеррористической защищенности объектов, которые планируются к использованию для проведения Всемирных игр дружбы в 2024 году в городе... </w:t>
      </w:r>
      <w:hyperlink r:id="rId2797"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Соцсети: в центре Калуги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Калужане в соцсетях сообщают о пожаре в центре города. По словам очевидцев, загорелся дом в Воробьевском переулке. По неподтвержденной информации, пострадал один человек.  </w:t>
      </w:r>
      <w:hyperlink r:id="rId2798" w:history="1">
        <w:r>
          <w:rPr>
            <w:rStyle w:val="a5"/>
            <w:rFonts w:ascii="Times New Roman" w:cs="Times New Roman" w:hAnsi="Times New Roman"/>
            <w:sz w:val="24"/>
          </w:rPr>
          <w:t>Калужские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Джакузи для пенсионеров</w:t>
      </w:r>
    </w:p>
    <w:p>
      <w:pPr>
        <w:pStyle w:val="aff4"/>
        <w:keepLines/>
        <w:rPr>
          <w:rFonts w:ascii="Times New Roman" w:cs="Times New Roman" w:hAnsi="Times New Roman"/>
          <w:sz w:val="24"/>
        </w:rPr>
      </w:pPr>
      <w:r>
        <w:rPr>
          <w:rFonts w:ascii="Times New Roman" w:cs="Times New Roman" w:hAnsi="Times New Roman"/>
          <w:sz w:val="24"/>
        </w:rPr>
        <w:t xml:space="preserve">Несмотря на глобальный общественный резонанс, министр МЧС получил кредит доверия в Кремле и сам провел чистку в кабинетах вверенного ему ведомства. Возможно, подобное произойдет и с господином Зурабовым.  </w:t>
      </w:r>
      <w:hyperlink r:id="rId2799" w:history="1">
        <w:r>
          <w:rPr>
            <w:rStyle w:val="a5"/>
            <w:rFonts w:ascii="Times New Roman" w:cs="Times New Roman" w:hAnsi="Times New Roman"/>
            <w:sz w:val="24"/>
          </w:rPr>
          <w:t>Biznes-Tema.com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Военный парад в Туле: репортаж с площади Ленина</w:t>
      </w:r>
    </w:p>
    <w:p>
      <w:pPr>
        <w:pStyle w:val="aff4"/>
        <w:keepLines/>
        <w:rPr>
          <w:rFonts w:ascii="Times New Roman" w:cs="Times New Roman" w:hAnsi="Times New Roman"/>
          <w:sz w:val="24"/>
        </w:rPr>
      </w:pPr>
      <w:r>
        <w:rPr>
          <w:rFonts w:ascii="Times New Roman" w:cs="Times New Roman" w:hAnsi="Times New Roman"/>
          <w:sz w:val="24"/>
        </w:rPr>
        <w:t xml:space="preserve">Еще два отделения маршировали бок о бок с тульскими десантниками, бойцами специальных подразделений, судебными приставами и спасателями МЧС.Впервые в параде принимали участие бойцы специальной военной операции, награжденные медалями «За отвагу» и «За храбрость».  </w:t>
      </w:r>
      <w:hyperlink r:id="rId2800" w:history="1">
        <w:r>
          <w:rPr>
            <w:rStyle w:val="a5"/>
            <w:rFonts w:ascii="Times New Roman" w:cs="Times New Roman" w:hAnsi="Times New Roman"/>
            <w:sz w:val="24"/>
          </w:rPr>
          <w:t>ГТРК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 Главного управления МЧС России по Омской области генерал-майор внутренней службы Владислав Колодинский принял участие в митинге, посвященном 79–й годовщине Победы Советских войск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Начальник Главного управления МЧС России по Омской области генерал-майор внутренней службы Владислав Колодинский принял участие в митинге, посвященном 79–й годовщине Победы Советских войск в Великой Отечественной войне.  </w:t>
      </w:r>
      <w:hyperlink r:id="rId2801"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Держа на руках юную жительницу села Владислав Викторович обратился к собравшимся: «Наш долг всегда помнить, какой ценой...</w:t>
      </w:r>
    </w:p>
    <w:p>
      <w:pPr>
        <w:pStyle w:val="aff4"/>
        <w:keepLines/>
        <w:rPr>
          <w:rFonts w:ascii="Times New Roman" w:cs="Times New Roman" w:hAnsi="Times New Roman"/>
          <w:sz w:val="24"/>
        </w:rPr>
      </w:pPr>
      <w:r>
        <w:rPr>
          <w:rFonts w:ascii="Times New Roman" w:cs="Times New Roman" w:hAnsi="Times New Roman"/>
          <w:sz w:val="24"/>
        </w:rPr>
        <w:t xml:space="preserve">Владислав Колодинский и Алексей Ромахин возложили цветы к памятному мемориалу. Также сотрудники МЧС России приняли участие в шествии бессмертного полка, пройдя единым строем вместе с жителями поселка под патриотические песни военных лет. </w:t>
      </w:r>
      <w:hyperlink r:id="rId2802"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Ленобласти: горят сараи на площади в тысячу «квадратов»</w:t>
      </w:r>
    </w:p>
    <w:p>
      <w:pPr>
        <w:pStyle w:val="aff4"/>
        <w:keepLines/>
        <w:rPr>
          <w:rFonts w:ascii="Times New Roman" w:cs="Times New Roman" w:hAnsi="Times New Roman"/>
          <w:sz w:val="24"/>
        </w:rPr>
      </w:pPr>
      <w:r>
        <w:rPr>
          <w:rFonts w:ascii="Times New Roman" w:cs="Times New Roman" w:hAnsi="Times New Roman"/>
          <w:sz w:val="24"/>
        </w:rPr>
        <w:t xml:space="preserve">Как сообщило РИА «Новости», ссылаясь на региональное управление МЧС, возгорание возникло в районе дома № 8 по Советской улице. Пламя охватило тысячу квадратных метров: загорелось неустановленное количество построек.  </w:t>
      </w:r>
      <w:hyperlink r:id="rId2803"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Пушкинская городская прокуратура</w:t>
      </w:r>
    </w:p>
    <w:p>
      <w:pPr>
        <w:pStyle w:val="aff4"/>
        <w:keepLines/>
        <w:rPr>
          <w:rFonts w:ascii="Times New Roman" w:cs="Times New Roman" w:hAnsi="Times New Roman"/>
          <w:sz w:val="24"/>
        </w:rPr>
      </w:pPr>
      <w:r>
        <w:rPr>
          <w:rFonts w:ascii="Times New Roman" w:cs="Times New Roman" w:hAnsi="Times New Roman"/>
          <w:sz w:val="24"/>
        </w:rPr>
        <w:t xml:space="preserve">Я думаю, настоящий генерал прятаться за спину своих подчинённых не стал бы, но Башкирцев — генерал МЧС, видимо, плохо знаком с этикой офицерской чести, она ему просто неведома.  </w:t>
      </w:r>
      <w:hyperlink r:id="rId2804" w:history="1">
        <w:r>
          <w:rPr>
            <w:rStyle w:val="a5"/>
            <w:rFonts w:ascii="Times New Roman" w:cs="Times New Roman" w:hAnsi="Times New Roman"/>
            <w:sz w:val="24"/>
          </w:rPr>
          <w:t>Media Sity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Рядовой как пешка в игре кремлевских ферзей</w:t>
      </w:r>
    </w:p>
    <w:p>
      <w:pPr>
        <w:pStyle w:val="aff4"/>
        <w:keepLines/>
        <w:rPr>
          <w:rFonts w:ascii="Times New Roman" w:cs="Times New Roman" w:hAnsi="Times New Roman"/>
          <w:sz w:val="24"/>
        </w:rPr>
      </w:pPr>
      <w:r>
        <w:rPr>
          <w:rFonts w:ascii="Times New Roman" w:cs="Times New Roman" w:hAnsi="Times New Roman"/>
          <w:sz w:val="24"/>
        </w:rPr>
        <w:t xml:space="preserve">). И это в то время, как в МЧС и погранслужбе ФСБ «наметилась тенденция к снижению правонарушений»! Стремительно растет дедовщина: «в пределах 25 процентов последние два года». Лишь в 2004-м покончили с собой, в основном из-за дедовщины, 250 военнослужащих (это, кстати, к вопросу об «уникальности» дела Сычева).  </w:t>
      </w:r>
      <w:hyperlink r:id="rId2805" w:history="1">
        <w:r>
          <w:rPr>
            <w:rStyle w:val="a5"/>
            <w:rFonts w:ascii="Times New Roman" w:cs="Times New Roman" w:hAnsi="Times New Roman"/>
            <w:sz w:val="24"/>
          </w:rPr>
          <w:t>Skelety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Парад Победы прошёл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Далее в праздничной колонне прошли расчёты Восточного военного округа, сотрудники силовых структур, спасатели, казаки, кадеты, курсанты военных училищ, юнармейцы, ученики школы МЧС.  </w:t>
      </w:r>
      <w:hyperlink r:id="rId2806" w:history="1">
        <w:r>
          <w:rPr>
            <w:rStyle w:val="a5"/>
            <w:rFonts w:ascii="Times New Roman" w:cs="Times New Roman" w:hAnsi="Times New Roman"/>
            <w:sz w:val="24"/>
          </w:rPr>
          <w:t>Гид Хабаровска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fireman.club/mchs-news/08/05/2024/242435/"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zaren.ru/news/lesosibirsk-otmechaet-79-yu-godovshhinu-pobedy-v-velikoj-otechestvennoj-vojne/" TargetMode="External" Type="http://schemas.openxmlformats.org/officeDocument/2006/relationships/hyperlink" /><Relationship Id="rId19" Target="https://moyaokruga.ru/diveevo-udarnik/Articles.aspx?articleId=627605" TargetMode="External" Type="http://schemas.openxmlformats.org/officeDocument/2006/relationships/hyperlink" /><Relationship Id="rId20" Target="https://moyaokruga.ru/znamiatruda-niz/Articles.aspx?articleId=627616" TargetMode="External" Type="http://schemas.openxmlformats.org/officeDocument/2006/relationships/hyperlink" /><Relationship Id="rId21" Target="https://moyaokruga.ru/diveevo-udarnik/Articles.aspx?articleId=627608" TargetMode="External" Type="http://schemas.openxmlformats.org/officeDocument/2006/relationships/hyperlink" /><Relationship Id="rId22" Target="https://arhnet.info/news/news-587309" TargetMode="External" Type="http://schemas.openxmlformats.org/officeDocument/2006/relationships/hyperlink" /><Relationship Id="rId23" Target="https://hron.ru/news/read/75942" TargetMode="External" Type="http://schemas.openxmlformats.org/officeDocument/2006/relationships/hyperlink" /><Relationship Id="rId24" Target="http://www.adygheya.ru/about/news/glava-adygei-den-pobedy-napolnen-gordostyu-za-nashikh-predkov-za-podvig-vo-imya-svobody-otchizny/" TargetMode="External" Type="http://schemas.openxmlformats.org/officeDocument/2006/relationships/hyperlink" /><Relationship Id="rId25" Target="https://moyaokruga.ru/znamiatruda-niz/Articles.aspx?articleId=627613" TargetMode="External" Type="http://schemas.openxmlformats.org/officeDocument/2006/relationships/hyperlink" /><Relationship Id="rId26" Target="https://gorodskoyportal.ru/novosibirsk/news/news/89803786/" TargetMode="External" Type="http://schemas.openxmlformats.org/officeDocument/2006/relationships/hyperlink" /><Relationship Id="rId27" Target="https://moyaokruga.ru/novaya-zhizn-dubenki/Articles.aspx?articleId=627610" TargetMode="External" Type="http://schemas.openxmlformats.org/officeDocument/2006/relationships/hyperlink" /><Relationship Id="rId28" Target="https://molodbur.ru/?module=news&amp;action=view&amp;id=3880" TargetMode="External" Type="http://schemas.openxmlformats.org/officeDocument/2006/relationships/hyperlink" /><Relationship Id="rId29" Target="https://zianzori.ru/articles/proisshestviya/2024-05-09/bashkiriyu-atakoval-bespilotnik-3760103" TargetMode="External" Type="http://schemas.openxmlformats.org/officeDocument/2006/relationships/hyperlink" /><Relationship Id="rId30" Target="https://moyaokruga.ru/gazetavremya/Articles.aspx?articleId=627601" TargetMode="External" Type="http://schemas.openxmlformats.org/officeDocument/2006/relationships/hyperlink" /><Relationship Id="rId31" Target="https://molodbur.ru/?module=news&amp;action=view&amp;id=3882" TargetMode="External" Type="http://schemas.openxmlformats.org/officeDocument/2006/relationships/hyperlink" /><Relationship Id="rId32" Target="https://moyaokruga.ru/diveevo-udarnik/Articles.aspx?articleId=627604" TargetMode="External" Type="http://schemas.openxmlformats.org/officeDocument/2006/relationships/hyperlink" /><Relationship Id="rId33" Target="https://sorokino72.ru/news/210964.html" TargetMode="External" Type="http://schemas.openxmlformats.org/officeDocument/2006/relationships/hyperlink" /><Relationship Id="rId34" Target="https://moyaokruga.ru/voznesenskoe/Articles.aspx?articleId=627620" TargetMode="External" Type="http://schemas.openxmlformats.org/officeDocument/2006/relationships/hyperlink" /><Relationship Id="rId35" Target="https://molodbur.ru/?module=news&amp;action=view&amp;id=3884" TargetMode="External" Type="http://schemas.openxmlformats.org/officeDocument/2006/relationships/hyperlink" /><Relationship Id="rId36" Target="https://svoyakolokolnya.ru/arkhiv/25571-v-sasove-gorit-zhiloj-dom" TargetMode="External" Type="http://schemas.openxmlformats.org/officeDocument/2006/relationships/hyperlink" /><Relationship Id="rId37" Target="https://sorokino72.ru/news/210965.html" TargetMode="External" Type="http://schemas.openxmlformats.org/officeDocument/2006/relationships/hyperlink" /><Relationship Id="rId38" Target="https://arzamas-gid.ru/news/gosudarstvo/gleb-nikitin-i-zahar-prilepin-vstretilis-s-uchastnikami-svo.htm" TargetMode="External" Type="http://schemas.openxmlformats.org/officeDocument/2006/relationships/hyperlink" /><Relationship Id="rId39" Target="https://iz.ru/1693831/sergei-gurianov/tri-tcveta-prokuratura-otcenit-seruiu-doliu-detskogo-otdykha" TargetMode="External" Type="http://schemas.openxmlformats.org/officeDocument/2006/relationships/hyperlink" /><Relationship Id="rId40" Target="https://tr.ria.ru/news/1140348767" TargetMode="External" Type="http://schemas.openxmlformats.org/officeDocument/2006/relationships/hyperlink" /><Relationship Id="rId41" Target="https://ufa-news.net/sport/2024/05/09/391158.html" TargetMode="External" Type="http://schemas.openxmlformats.org/officeDocument/2006/relationships/hyperlink" /><Relationship Id="rId42" Target="https://tr.ria.ru/news/1140348839" TargetMode="External" Type="http://schemas.openxmlformats.org/officeDocument/2006/relationships/hyperlink" /><Relationship Id="rId43" Target="https://sakhalin-news.net/incident/2024/05/09/208947.html" TargetMode="External" Type="http://schemas.openxmlformats.org/officeDocument/2006/relationships/hyperlink" /><Relationship Id="rId44" Target="https://babr24.com/kras/?IDE=259743" TargetMode="External" Type="http://schemas.openxmlformats.org/officeDocument/2006/relationships/hyperlink" /><Relationship Id="rId45" Target="https://krasnodar-news.net/incident/2024/05/09/362287.html" TargetMode="External" Type="http://schemas.openxmlformats.org/officeDocument/2006/relationships/hyperlink" /><Relationship Id="rId46" Target="https://voronezh-news.net/society/2024/05/09/315726.html" TargetMode="External" Type="http://schemas.openxmlformats.org/officeDocument/2006/relationships/hyperlink" /><Relationship Id="rId47" Target="https://sosnovoborsk.bezformata.com/listnews/territorii-krasnoyarskogo-kraya-po-sostoyaniyu/131352524/" TargetMode="External" Type="http://schemas.openxmlformats.org/officeDocument/2006/relationships/hyperlink" /><Relationship Id="rId48" Target="https://yaroslavl.bezformata.com/listnews/yaroslavlya-neizvestnie-podozhgli-kvartiru/131347299/" TargetMode="External" Type="http://schemas.openxmlformats.org/officeDocument/2006/relationships/hyperlink" /><Relationship Id="rId49" Target="https://tvspb.ru/news/2024/05/9/zhitelej-leningradskoj-oblasti-predupredili-o-silnom-vetre-v-chetverg" TargetMode="External" Type="http://schemas.openxmlformats.org/officeDocument/2006/relationships/hyperlink" /><Relationship Id="rId50" Target="https://sakhalin-news.net/incident/2024/05/09/208949.html" TargetMode="External" Type="http://schemas.openxmlformats.org/officeDocument/2006/relationships/hyperlink" /><Relationship Id="rId51" Target="https://sanktpeterburg.bezformata.com/listnews/pozdravlenie-b-v-gavkalyuka/131347301/" TargetMode="External" Type="http://schemas.openxmlformats.org/officeDocument/2006/relationships/hyperlink" /><Relationship Id="rId52" Target="https://kemerovo-news.net/incident/2024/05/09/128283.html" TargetMode="External" Type="http://schemas.openxmlformats.org/officeDocument/2006/relationships/hyperlink" /><Relationship Id="rId53" Target="https://pressapro.ru/proisshestviya/mchs-v-petropavlovske-kamchatskom-zagorelsia-angar-na-territorii-morskogo-vokzala/" TargetMode="External" Type="http://schemas.openxmlformats.org/officeDocument/2006/relationships/hyperlink" /><Relationship Id="rId54" Target="https://uliyanovsk.bezformata.com/listnews/prokuratura-cherdaklinskogo/131347410/" TargetMode="External" Type="http://schemas.openxmlformats.org/officeDocument/2006/relationships/hyperlink" /><Relationship Id="rId55" Target="https://ekaterinburg.bezformata.com/listnews/veter-unyos-krishu-monetochki/131347458/" TargetMode="External" Type="http://schemas.openxmlformats.org/officeDocument/2006/relationships/hyperlink" /><Relationship Id="rId56" Target="https://grozniy.bezformata.com/listnews/rossii-po-chechenskoy-respublike-alihana/131347461/" TargetMode="External" Type="http://schemas.openxmlformats.org/officeDocument/2006/relationships/hyperlink" /><Relationship Id="rId57" Target="https://lenoblast.bezformata.com/listnews/leningradskoy-oblasti-s-dnem-pobedi/131347487/" TargetMode="External" Type="http://schemas.openxmlformats.org/officeDocument/2006/relationships/hyperlink" /><Relationship Id="rId58" Target="https://iz.ru/1694034/2024-05-09/v-novgorodskoi-oblasti-zagorelsia-mnogokvartirnyi-dom?main_click" TargetMode="External" Type="http://schemas.openxmlformats.org/officeDocument/2006/relationships/hyperlink" /><Relationship Id="rId59" Target="https://smi2.ru/article/153930021" TargetMode="External" Type="http://schemas.openxmlformats.org/officeDocument/2006/relationships/hyperlink" /><Relationship Id="rId60" Target="https://www.gipernn.ru/zhurnal/zhkh/stati/vernite-otoplenie-nizhegorodcy-zamerzayut-v-kvartirah-iz-za-anomalnogo-poholodaniya" TargetMode="External" Type="http://schemas.openxmlformats.org/officeDocument/2006/relationships/hyperlink" /><Relationship Id="rId61" Target="https://spbdnevnik.ru/news/2024-05-09/glavnoe-za-den-v-peterburge-8-maya-pozdravleniya-aleksandra-beglova-dlya-boytsov-svo-svetovye-proektsii-i-krupnyy-pozhar-u-aleksandronevskoy-lavry" TargetMode="External" Type="http://schemas.openxmlformats.org/officeDocument/2006/relationships/hyperlink" /><Relationship Id="rId62" Target="https://news2world.net/avtomobilnye-novosti/v-ingushetii-stolknulis-dva-avtomobilya-est-postradavshie.html" TargetMode="External" Type="http://schemas.openxmlformats.org/officeDocument/2006/relationships/hyperlink" /><Relationship Id="rId63" Target="https://magadanmedia.ru/news/1743352/?from=60" TargetMode="External" Type="http://schemas.openxmlformats.org/officeDocument/2006/relationships/hyperlink" /><Relationship Id="rId64" Target="https://news2world.net/avtomobilnye-novosti/v-ulyanovskoy-oblasti-stolknulis-legkovushka-i-gruzovik-pogibla-zhenshchina.html" TargetMode="External" Type="http://schemas.openxmlformats.org/officeDocument/2006/relationships/hyperlink" /><Relationship Id="rId65" Target="https://simferopol.bezformata.com/listnews/znameni-pobedi-na-gornoy-vershine/131347838/" TargetMode="External" Type="http://schemas.openxmlformats.org/officeDocument/2006/relationships/hyperlink" /><Relationship Id="rId66" Target="https://orel.bezformata.com/listnews/pitalis-vvesti-v-zabluzhdenie-ot-imeni/131347911/" TargetMode="External" Type="http://schemas.openxmlformats.org/officeDocument/2006/relationships/hyperlink" /><Relationship Id="rId67" Target="https://pobeda-kn.ru/?module=articles&amp;action=view&amp;id=6661" TargetMode="External" Type="http://schemas.openxmlformats.org/officeDocument/2006/relationships/hyperlink" /><Relationship Id="rId68" Target="https://news2world.net/obzor-proisshestvij/na-kubani-potushili-otkritiy-ogon-v-derevoobrabativayushchem-tsehu.html" TargetMode="External" Type="http://schemas.openxmlformats.org/officeDocument/2006/relationships/hyperlink" /><Relationship Id="rId69" Target="https://news2world.net/obzor-proisshestvij/v-petropavlovske-kamchatskom-potushili-otkritiy-ogon-na-sklade.html" TargetMode="External" Type="http://schemas.openxmlformats.org/officeDocument/2006/relationships/hyperlink" /><Relationship Id="rId70" Target="https://donday.ru/pod-rostovom-vo-vremja-dvizhenija-zagorelas-niva.html" TargetMode="External" Type="http://schemas.openxmlformats.org/officeDocument/2006/relationships/hyperlink" /><Relationship Id="rId71" Target="https://news2world.net/obzor-proisshestvij/v-krasnoyarskom-krae-polnostyu-potushili-krupniy-pozhar.html" TargetMode="External" Type="http://schemas.openxmlformats.org/officeDocument/2006/relationships/hyperlink" /><Relationship Id="rId72" Target="https://sanktpeterburg.bezformata.com/listnews/viborgskom-rayone-gorelo-zabroshennoe/131348078/" TargetMode="External" Type="http://schemas.openxmlformats.org/officeDocument/2006/relationships/hyperlink" /><Relationship Id="rId73" Target="https://moika78.ru/news/2024-05-09/983637-v-kabardino-balkarii-muzhchina-provalilsya-v-60-metrovoe-ushhele/" TargetMode="External" Type="http://schemas.openxmlformats.org/officeDocument/2006/relationships/hyperlink" /><Relationship Id="rId74" Target="https://123ru.net/voronezh/378355871/" TargetMode="External" Type="http://schemas.openxmlformats.org/officeDocument/2006/relationships/hyperlink" /><Relationship Id="rId75" Target="https://voronezh-news.net/society/2024/05/09/315729.html" TargetMode="External" Type="http://schemas.openxmlformats.org/officeDocument/2006/relationships/hyperlink" /><Relationship Id="rId76" Target="https://petrozavodsk.bezformata.com/listnews/voda-zatopila-uchastok-federalnoy/131347882/" TargetMode="External" Type="http://schemas.openxmlformats.org/officeDocument/2006/relationships/hyperlink" /><Relationship Id="rId77" Target="https://news24.pro/humour/378348111/" TargetMode="External" Type="http://schemas.openxmlformats.org/officeDocument/2006/relationships/hyperlink" /><Relationship Id="rId78" Target="https://tass.ru/proisshestviya/20749373" TargetMode="External" Type="http://schemas.openxmlformats.org/officeDocument/2006/relationships/hyperlink" /><Relationship Id="rId79" Target="https://ria.ru/20240509/opasnost-1944835198.html" TargetMode="External" Type="http://schemas.openxmlformats.org/officeDocument/2006/relationships/hyperlink" /><Relationship Id="rId80" Target="https://tr.ria.ru/news/1140350021" TargetMode="External" Type="http://schemas.openxmlformats.org/officeDocument/2006/relationships/hyperlink" /><Relationship Id="rId81" Target="https://voronezh-news.net/incident/2024/05/09/315731.html" TargetMode="External" Type="http://schemas.openxmlformats.org/officeDocument/2006/relationships/hyperlink" /><Relationship Id="rId82" Target="https://russian.city/voronezh/378345939/" TargetMode="External" Type="http://schemas.openxmlformats.org/officeDocument/2006/relationships/hyperlink" /><Relationship Id="rId83" Target="https://123ru.net/voronezh/378349072/" TargetMode="External" Type="http://schemas.openxmlformats.org/officeDocument/2006/relationships/hyperlink" /><Relationship Id="rId84" Target="https://vestivrn.ru/news/2024/05/09/opasnost-ataki-ukrainskikh-bpla-obyavili-v-voronezhskoi-oblasti-v-den-pobedy/" TargetMode="External" Type="http://schemas.openxmlformats.org/officeDocument/2006/relationships/hyperlink" /><Relationship Id="rId85" Target="https://www.mk.ru/social/2024/05/09/v-voronezhskoy-oblasti-obyavlena-opasnost-ataki-bpla.html" TargetMode="External" Type="http://schemas.openxmlformats.org/officeDocument/2006/relationships/hyperlink" /><Relationship Id="rId86" Target="https://yaroslavl-news.net/incident/2024/05/09/260110.html" TargetMode="External" Type="http://schemas.openxmlformats.org/officeDocument/2006/relationships/hyperlink" /><Relationship Id="rId87" Target="https://my.kribrum.ru/document/9151315489229830690" TargetMode="External" Type="http://schemas.openxmlformats.org/officeDocument/2006/relationships/hyperlink" /><Relationship Id="rId88" Target="https://gorcom36.ru/content/v-voronezhskoy-oblasti-obyavlena3-opasnost-ataki-bpla/" TargetMode="External" Type="http://schemas.openxmlformats.org/officeDocument/2006/relationships/hyperlink" /><Relationship Id="rId89" Target="http://gazetahot.ru/zabaikalie/11426906-pozdravlenie-io-glavy-mchs-rossii-aleksandra-kurenkova-s-dnem-pobedy.html" TargetMode="External" Type="http://schemas.openxmlformats.org/officeDocument/2006/relationships/hyperlink" /><Relationship Id="rId90" Target="https://smi2.ru/article/153930490" TargetMode="External" Type="http://schemas.openxmlformats.org/officeDocument/2006/relationships/hyperlink" /><Relationship Id="rId91" Target="https://lenta.ru/news/2024/05/09/v-voronezhskoy-oblasti-ob-yavili-opasnost-ataki-bespilotnikov/" TargetMode="External" Type="http://schemas.openxmlformats.org/officeDocument/2006/relationships/hyperlink" /><Relationship Id="rId92" Target="https://7ooo.ru/group/2024/05/09/035-v-voronezhskoy-oblasti-obyavili-opasnost-ataki-bespilotnikov-grss-306106623.html" TargetMode="External" Type="http://schemas.openxmlformats.org/officeDocument/2006/relationships/hyperlink" /><Relationship Id="rId93" Target="https://news.myseldon.com/ru/news/index/312031286" TargetMode="External" Type="http://schemas.openxmlformats.org/officeDocument/2006/relationships/hyperlink" /><Relationship Id="rId94" Target="https://gazetatolk.ru/117146/Bandity-zhestoko-raspravilis-s-23-letneiy-korolevoiy-krasoty-Kak-ee-pogubila-fotografiya-os-minoga/" TargetMode="External" Type="http://schemas.openxmlformats.org/officeDocument/2006/relationships/hyperlink" /><Relationship Id="rId95" Target="https://omsk-news.net/society/2024/05/08/537293.html" TargetMode="External" Type="http://schemas.openxmlformats.org/officeDocument/2006/relationships/hyperlink" /><Relationship Id="rId96" Target="http://slovosti.ru/voronezh/city/505662/" TargetMode="External" Type="http://schemas.openxmlformats.org/officeDocument/2006/relationships/hyperlink" /><Relationship Id="rId97" Target="https://x-informer.com/novosti/item/91469-podsudimyy-vladimir-ganeev-ya-mozhet-i-mechtal-o-svoih-villah-i-osobnyakah-da-tyurma-pomeshala" TargetMode="External" Type="http://schemas.openxmlformats.org/officeDocument/2006/relationships/hyperlink" /><Relationship Id="rId98" Target="https://voronej.bezformata.com/listnews/bespilotnikov-obyavili-v-voronezhskoy/131348200/" TargetMode="External" Type="http://schemas.openxmlformats.org/officeDocument/2006/relationships/hyperlink" /><Relationship Id="rId99" Target="https://magadan.bezformata.com/listnews/chetverg-preimushestvenno-bez-osadkov/131348246/" TargetMode="External" Type="http://schemas.openxmlformats.org/officeDocument/2006/relationships/hyperlink" /><Relationship Id="rId100" Target="https://www.kp.ru/online/news/5800221/" TargetMode="External" Type="http://schemas.openxmlformats.org/officeDocument/2006/relationships/hyperlink" /><Relationship Id="rId101" Target="https://kizil.bezformata.com/listnews/tuve-polnostyu-zapretili-poseshat/131348233/" TargetMode="External" Type="http://schemas.openxmlformats.org/officeDocument/2006/relationships/hyperlink" /><Relationship Id="rId102" Target="https://vladivostok-news.net/incident/2024/05/09/367363.html" TargetMode="External" Type="http://schemas.openxmlformats.org/officeDocument/2006/relationships/hyperlink" /><Relationship Id="rId103" Target="https://news.myseldon.com/ru/news/index/312029414" TargetMode="External" Type="http://schemas.openxmlformats.org/officeDocument/2006/relationships/hyperlink" /><Relationship Id="rId104" Target="https://moskvichi.net/informaciya-uvd-dlya-svao-06-05-08-05/" TargetMode="External" Type="http://schemas.openxmlformats.org/officeDocument/2006/relationships/hyperlink" /><Relationship Id="rId105" Target="https://my-nahodka.ru/?module=articles&amp;action=view&amp;id=38623" TargetMode="External" Type="http://schemas.openxmlformats.org/officeDocument/2006/relationships/hyperlink" /><Relationship Id="rId106" Target="http://newsml.itar-tass.com/NewsML/NewsMLGenStore.nsf/NewsItem?openagent&amp;docid=3A9791C4D5E1A91643258B17007BC4D6" TargetMode="External" Type="http://schemas.openxmlformats.org/officeDocument/2006/relationships/hyperlink" /><Relationship Id="rId107" Target="https://amurpress.info/gektar/42996/" TargetMode="External" Type="http://schemas.openxmlformats.org/officeDocument/2006/relationships/hyperlink" /><Relationship Id="rId108" Target="https://my.kribrum.ru/document/9151315489229829114" TargetMode="External" Type="http://schemas.openxmlformats.org/officeDocument/2006/relationships/hyperlink" /><Relationship Id="rId109" Target="https://www.mk-smolensk.ru/incident/2024/05/09/proizoshel-pozhar-v-administrativnom-zdanii-v-smolenske.html" TargetMode="External" Type="http://schemas.openxmlformats.org/officeDocument/2006/relationships/hyperlink" /><Relationship Id="rId110" Target="https://lyubertsy-24.ru/dojdlivaia-pogoda-ne-otmenila-pojaroopasnyi-period-v-lubercah/" TargetMode="External" Type="http://schemas.openxmlformats.org/officeDocument/2006/relationships/hyperlink" /><Relationship Id="rId111" Target="https://rg.ru/2024/05/09/dalnij-vostok-pervym-v-strane-vstretil-den-pobedy.html" TargetMode="External" Type="http://schemas.openxmlformats.org/officeDocument/2006/relationships/hyperlink" /><Relationship Id="rId112" Target="https://rusonline.org/specoperaciya/ognennyy-meshok-dlya-vsu-kiev-brosil-ukrainskih-shturmovikov-v-kromeshnyy-ad" TargetMode="External" Type="http://schemas.openxmlformats.org/officeDocument/2006/relationships/hyperlink" /><Relationship Id="rId113" Target="https://baikal-news.net/incident/2024/05/09/193244.html" TargetMode="External" Type="http://schemas.openxmlformats.org/officeDocument/2006/relationships/hyperlink" /><Relationship Id="rId114" Target="https://omsk-news.net/society/2024/05/08/537300.html" TargetMode="External" Type="http://schemas.openxmlformats.org/officeDocument/2006/relationships/hyperlink" /><Relationship Id="rId115" Target="https://vz.ru/news/2024/5/9/1267235.html" TargetMode="External" Type="http://schemas.openxmlformats.org/officeDocument/2006/relationships/hyperlink" /><Relationship Id="rId116" Target="https://transsibinfo.com/news/2024-05-09/desyatki-garazhey-sgoreli-v-komsomolske-na-amure-foto-video-5077906" TargetMode="External" Type="http://schemas.openxmlformats.org/officeDocument/2006/relationships/hyperlink" /><Relationship Id="rId117" Target="https://omsk-news.net/society/2024/05/08/537304.html" TargetMode="External" Type="http://schemas.openxmlformats.org/officeDocument/2006/relationships/hyperlink" /><Relationship Id="rId118" Target="https://my.kribrum.ru/document/9151315489229933549" TargetMode="External" Type="http://schemas.openxmlformats.org/officeDocument/2006/relationships/hyperlink" /><Relationship Id="rId119" Target="https://newstula.ru/fn_1488391.html" TargetMode="External" Type="http://schemas.openxmlformats.org/officeDocument/2006/relationships/hyperlink" /><Relationship Id="rId120" Target="https://vladimir-news.net/incident/2024/05/09/113971.html" TargetMode="External" Type="http://schemas.openxmlformats.org/officeDocument/2006/relationships/hyperlink" /><Relationship Id="rId121" Target="https://nao-news.net/incident/2024/05/09/43835.html" TargetMode="External" Type="http://schemas.openxmlformats.org/officeDocument/2006/relationships/hyperlink" /><Relationship Id="rId122" Target="https://rusrep.com/politika/item/170422-dvulikiy-imidzh" TargetMode="External" Type="http://schemas.openxmlformats.org/officeDocument/2006/relationships/hyperlink" /><Relationship Id="rId123" Target="https://min-pravda.com/novosti/item/1086372-apparatnyy-plagiat-dlya-ministra-v-pogonah" TargetMode="External" Type="http://schemas.openxmlformats.org/officeDocument/2006/relationships/hyperlink" /><Relationship Id="rId124" Target="https://pestovo-gid.ru/news/gosudarstvo/prokuratura-oblasti-organizovala-proverku-po-faktu-pozhara-v-dvuhetazhnom-zhilom-dome-v-g-borovichi.htm" TargetMode="External" Type="http://schemas.openxmlformats.org/officeDocument/2006/relationships/hyperlink" /><Relationship Id="rId125" Target="https://rab-slovo.ru/?module=news&amp;action=view&amp;id=5406" TargetMode="External" Type="http://schemas.openxmlformats.org/officeDocument/2006/relationships/hyperlink" /><Relationship Id="rId126" Target="https://infotatarstan.ru/?module=articles&amp;action=view&amp;id=29874" TargetMode="External" Type="http://schemas.openxmlformats.org/officeDocument/2006/relationships/hyperlink" /><Relationship Id="rId127" Target="https://infotatarstan.ru/?module=articles&amp;action=view&amp;id=29873" TargetMode="External" Type="http://schemas.openxmlformats.org/officeDocument/2006/relationships/hyperlink" /><Relationship Id="rId128" Target="https://infotatarstan.ru/?module=articles&amp;action=view&amp;id=29872" TargetMode="External" Type="http://schemas.openxmlformats.org/officeDocument/2006/relationships/hyperlink" /><Relationship Id="rId129" Target="https://rab-slovo.ru/?module=news&amp;action=view&amp;id=5401" TargetMode="External" Type="http://schemas.openxmlformats.org/officeDocument/2006/relationships/hyperlink" /><Relationship Id="rId130" Target="https://rab-slovo.ru/?module=news&amp;action=view&amp;id=5407" TargetMode="External" Type="http://schemas.openxmlformats.org/officeDocument/2006/relationships/hyperlink" /><Relationship Id="rId131" Target="https://rab-slovo.ru/?module=news&amp;action=view&amp;id=5408" TargetMode="External" Type="http://schemas.openxmlformats.org/officeDocument/2006/relationships/hyperlink" /><Relationship Id="rId132" Target="https://rab-slovo.ru/?module=news&amp;action=view&amp;id=5403" TargetMode="External" Type="http://schemas.openxmlformats.org/officeDocument/2006/relationships/hyperlink" /><Relationship Id="rId133" Target="https://tr.ria.ru/news/1140351550" TargetMode="External" Type="http://schemas.openxmlformats.org/officeDocument/2006/relationships/hyperlink" /><Relationship Id="rId134" Target="https://mos.news/news/society/sadovod-rasskazal-kak-spasti-rasteniya-ot-zamorozkov/" TargetMode="External" Type="http://schemas.openxmlformats.org/officeDocument/2006/relationships/hyperlink" /><Relationship Id="rId135" Target="https://omsk-news.net/politics/2024/05/08/537312.html" TargetMode="External" Type="http://schemas.openxmlformats.org/officeDocument/2006/relationships/hyperlink" /><Relationship Id="rId136" Target="https://www.ntv.ru/novosti/2826207" TargetMode="External" Type="http://schemas.openxmlformats.org/officeDocument/2006/relationships/hyperlink" /><Relationship Id="rId137" Target="https://astv.ru/news/criminal/2024-05-09-kvartira-chastnogo-doma-vspyhnula-na-sahaline-postradal-chelovek" TargetMode="External" Type="http://schemas.openxmlformats.org/officeDocument/2006/relationships/hyperlink" /><Relationship Id="rId138" Target="https://ria.city/blagoveschensk-amur/378350395/" TargetMode="External" Type="http://schemas.openxmlformats.org/officeDocument/2006/relationships/hyperlink" /><Relationship Id="rId139" Target="https://monitoring-money.com/novosti/item/80230-hozyayka-marmeladnoy-gory-tatyana-ananeva-ot-rassveta-do-zakata" TargetMode="External" Type="http://schemas.openxmlformats.org/officeDocument/2006/relationships/hyperlink" /><Relationship Id="rId140" Target="https://yakutsk-news.net/incident/2024/05/09/241069.html" TargetMode="External" Type="http://schemas.openxmlformats.org/officeDocument/2006/relationships/hyperlink" /><Relationship Id="rId141" Target="https://daytimenews.ru/politic/ostrov-smerti-nestriga-adres-novogo-ada-dlya-vsu-na-dnepre-kto-vyzhivet-pod-fabami-togo-ubyut-svoi-514490.html" TargetMode="External" Type="http://schemas.openxmlformats.org/officeDocument/2006/relationships/hyperlink" /><Relationship Id="rId142" Target="https://ren.tv/news/v-rossii/1218048-rezhim-chs-iz-za-zamorozkov-vveli-v-tambovskoi-oblasti" TargetMode="External" Type="http://schemas.openxmlformats.org/officeDocument/2006/relationships/hyperlink" /><Relationship Id="rId143" Target="https://tmbw.ru/v-pravitelstve-obsuzhdayut-pereraspredelenie-polnomochiy-chto-mozhet-izmenitsya-v-novom-kabinete-ministrov" TargetMode="External" Type="http://schemas.openxmlformats.org/officeDocument/2006/relationships/hyperlink" /><Relationship Id="rId144" Target="https://www.moskva-tyt.ru/news/20240509-sadovod-rasskazal-kak-spasti-rasteniya-ot-10.html" TargetMode="External" Type="http://schemas.openxmlformats.org/officeDocument/2006/relationships/hyperlink" /><Relationship Id="rId145" Target="https://7ooo.ru/group/2024/05/09/419-v-pravitelstve-obsuzhdayut-pereraspredelenie-polnomochiy-chto-mozhet-izmenitsya-v-novom-kabinete-ministrov-grss-306122344.html" TargetMode="External" Type="http://schemas.openxmlformats.org/officeDocument/2006/relationships/hyperlink" /><Relationship Id="rId146" Target="https://tass.ru/obschestvo/20749665" TargetMode="External" Type="http://schemas.openxmlformats.org/officeDocument/2006/relationships/hyperlink" /><Relationship Id="rId147" Target="https://my.kribrum.ru/document/9151315489229935099" TargetMode="External" Type="http://schemas.openxmlformats.org/officeDocument/2006/relationships/hyperlink" /><Relationship Id="rId148" Target="https://www.blagoveshensk.ru/news/mchs_amurskoi_oblasti/391073/" TargetMode="External" Type="http://schemas.openxmlformats.org/officeDocument/2006/relationships/hyperlink" /><Relationship Id="rId149" Target="https://www.mk-sakhalin.ru/incident/2024/05/09/na-sakhaline-na-pozhare-postradal-chelovek.html" TargetMode="External" Type="http://schemas.openxmlformats.org/officeDocument/2006/relationships/hyperlink" /><Relationship Id="rId150" Target="https://ujnosahalinsk.bezformata.com/listnews/dom-vspihnul-na-sahaline-postradal/131349431/" TargetMode="External" Type="http://schemas.openxmlformats.org/officeDocument/2006/relationships/hyperlink" /><Relationship Id="rId151" Target="https://sakhalinmedia.ru/news/1744151/" TargetMode="External" Type="http://schemas.openxmlformats.org/officeDocument/2006/relationships/hyperlink" /><Relationship Id="rId152" Target="https://ulan.mk.ru/incident/2024/05/09/v-ulanude-vveden-rezhim-chs-izza-lesnogo-pozhara-v-prigorode.html" TargetMode="External" Type="http://schemas.openxmlformats.org/officeDocument/2006/relationships/hyperlink" /><Relationship Id="rId153" Target="https://kamchatka-news.net/incident/2024/05/09/137128.html" TargetMode="External" Type="http://schemas.openxmlformats.org/officeDocument/2006/relationships/hyperlink" /><Relationship Id="rId154" Target="https://my.kribrum.ru/document/9151315489229942130" TargetMode="External" Type="http://schemas.openxmlformats.org/officeDocument/2006/relationships/hyperlink" /><Relationship Id="rId155" Target="https://ulus.media/2024/05/09/ledohod-na-lene-v-yakutii-prodvinulsya-na-70-km/" TargetMode="External" Type="http://schemas.openxmlformats.org/officeDocument/2006/relationships/hyperlink" /><Relationship Id="rId156" Target="https://my.kribrum.ru/document/9151315489230025983" TargetMode="External" Type="http://schemas.openxmlformats.org/officeDocument/2006/relationships/hyperlink" /><Relationship Id="rId157" Target="https://magadanpravda.ru/lenta-novostej/proisshestviya/dve-khozpostrojki-sgoreli-v-poselke-sokol" TargetMode="External" Type="http://schemas.openxmlformats.org/officeDocument/2006/relationships/hyperlink" /><Relationship Id="rId158" Target="https://all-news.net/accidents/1483068" TargetMode="External" Type="http://schemas.openxmlformats.org/officeDocument/2006/relationships/hyperlink" /><Relationship Id="rId159" Target="https://103news.com/mix/378350092/" TargetMode="External" Type="http://schemas.openxmlformats.org/officeDocument/2006/relationships/hyperlink" /><Relationship Id="rId160" Target="https://barnaul.bezformata.com/listnews/programma-meropriyatiy-na-9-maya-v-barnaule/131349516/" TargetMode="External" Type="http://schemas.openxmlformats.org/officeDocument/2006/relationships/hyperlink" /><Relationship Id="rId161" Target="https://tomsk.mk.ru/social/2024/05/09/den-pobedy-v-tomske-polnaya-programma-prazdnichnykh-meropriyatiy-9-maya.html" TargetMode="External" Type="http://schemas.openxmlformats.org/officeDocument/2006/relationships/hyperlink" /><Relationship Id="rId162" Target="https://123ru.net/chita/378350960/" TargetMode="External" Type="http://schemas.openxmlformats.org/officeDocument/2006/relationships/hyperlink" /><Relationship Id="rId163" Target="https://news-life.pro/yakutsk/378350960/" TargetMode="External" Type="http://schemas.openxmlformats.org/officeDocument/2006/relationships/hyperlink" /><Relationship Id="rId164" Target="https://smi2.ru/article/153931617" TargetMode="External" Type="http://schemas.openxmlformats.org/officeDocument/2006/relationships/hyperlink" /><Relationship Id="rId165" Target="https://ura.news/news/1052766540" TargetMode="External" Type="http://schemas.openxmlformats.org/officeDocument/2006/relationships/hyperlink" /><Relationship Id="rId166" Target="https://gorodskoyportal.ru/ekaterinburg/news/news/89804690/" TargetMode="External" Type="http://schemas.openxmlformats.org/officeDocument/2006/relationships/hyperlink" /><Relationship Id="rId167" Target="https://news.myseldon.com/ru/news/index/312030912" TargetMode="External" Type="http://schemas.openxmlformats.org/officeDocument/2006/relationships/hyperlink" /><Relationship Id="rId168" Target="https://103news.com/krasnodar/378351813/" TargetMode="External" Type="http://schemas.openxmlformats.org/officeDocument/2006/relationships/hyperlink" /><Relationship Id="rId169" Target="https://vestikavkaza.ru/news/derevoobrabatyvausij-ceh-pylal-v-apseronske.html" TargetMode="External" Type="http://schemas.openxmlformats.org/officeDocument/2006/relationships/hyperlink" /><Relationship Id="rId170" Target="https://www.baikal-daily.ru/news/20/477959/" TargetMode="External" Type="http://schemas.openxmlformats.org/officeDocument/2006/relationships/hyperlink" /><Relationship Id="rId171" Target="https://portamur.ru/news/detail/iz-za-silnogo-vetra-amurchane-iz-rayonov-regiona-lishilis-elektrosnabjeniya//" TargetMode="External" Type="http://schemas.openxmlformats.org/officeDocument/2006/relationships/hyperlink" /><Relationship Id="rId172" Target="https://www.amurnews.ru/portamur/371692/" TargetMode="External" Type="http://schemas.openxmlformats.org/officeDocument/2006/relationships/hyperlink" /><Relationship Id="rId173" Target="https://24inf.ru/v-rossii/9871-vsu-atakovali-bespilotnikami-territoriju-rf.html" TargetMode="External" Type="http://schemas.openxmlformats.org/officeDocument/2006/relationships/hyperlink" /><Relationship Id="rId174" Target="https://sakhalin-news.net/incident/2024/05/09/208970.html" TargetMode="External" Type="http://schemas.openxmlformats.org/officeDocument/2006/relationships/hyperlink" /><Relationship Id="rId175" Target="https://kamchatka-news.net/society/2024/05/09/137138.html" TargetMode="External" Type="http://schemas.openxmlformats.org/officeDocument/2006/relationships/hyperlink" /><Relationship Id="rId176" Target="https://news.myseldon.com/ru/news/index/312031292" TargetMode="External" Type="http://schemas.openxmlformats.org/officeDocument/2006/relationships/hyperlink" /><Relationship Id="rId177" Target="https://www.rbc.ru/rbcfreenews/663c16139a7947e13fc33521" TargetMode="External" Type="http://schemas.openxmlformats.org/officeDocument/2006/relationships/hyperlink" /><Relationship Id="rId178" Target="https://news.myseldon.com/ru/news/index/312031303" TargetMode="External" Type="http://schemas.openxmlformats.org/officeDocument/2006/relationships/hyperlink" /><Relationship Id="rId179" Target="https://vladivostok-news.net/incident/2024/05/09/367391.html" TargetMode="External" Type="http://schemas.openxmlformats.org/officeDocument/2006/relationships/hyperlink" /><Relationship Id="rId180" Target="https://103news.com/tambov/378350393/" TargetMode="External" Type="http://schemas.openxmlformats.org/officeDocument/2006/relationships/hyperlink" /><Relationship Id="rId181" Target="https://vlad.mk.ru/incident/2024/05/09/v-primorskom-krae-likvidirovali-pozhar-v-portu.html" TargetMode="External" Type="http://schemas.openxmlformats.org/officeDocument/2006/relationships/hyperlink" /><Relationship Id="rId182" Target="https://www.mk-chukotka.ru/social/2024/05/09/v-chetverg-osadki-na-territorii-chukotki-maloveroyatny.html" TargetMode="External" Type="http://schemas.openxmlformats.org/officeDocument/2006/relationships/hyperlink" /><Relationship Id="rId183" Target="https://anuzori.ru/?module=news&amp;action=view&amp;id=7221" TargetMode="External" Type="http://schemas.openxmlformats.org/officeDocument/2006/relationships/hyperlink" /><Relationship Id="rId184" Target="https://krasnoyarsk-gid.ru/news/zdorove/v-krasnoyarske-vrachi-vypisali-iz-reanimacii-vseh-postradavshih-vo-vremya-avarii-na-shagonarskoy-tec.htm" TargetMode="External" Type="http://schemas.openxmlformats.org/officeDocument/2006/relationships/hyperlink" /><Relationship Id="rId185" Target="https://yakutiamedia.ru/news/1744154/" TargetMode="External" Type="http://schemas.openxmlformats.org/officeDocument/2006/relationships/hyperlink" /><Relationship Id="rId186" Target="https://birobidzhan-news.net/incident/2024/05/09/117306.html" TargetMode="External" Type="http://schemas.openxmlformats.org/officeDocument/2006/relationships/hyperlink" /><Relationship Id="rId187" Target="https://kaluganews.ru/fn_1488392.html" TargetMode="External" Type="http://schemas.openxmlformats.org/officeDocument/2006/relationships/hyperlink" /><Relationship Id="rId188" Target="https://krasnoyarsk-news.net/incident/2024/05/09/334686.html" TargetMode="External" Type="http://schemas.openxmlformats.org/officeDocument/2006/relationships/hyperlink" /><Relationship Id="rId189" Target="https://sakhalinmedia.ru/news/1744157/" TargetMode="External" Type="http://schemas.openxmlformats.org/officeDocument/2006/relationships/hyperlink" /><Relationship Id="rId190" Target="https://kaluga-news.net/incident/2024/05/09/170966.html" TargetMode="External" Type="http://schemas.openxmlformats.org/officeDocument/2006/relationships/hyperlink" /><Relationship Id="rId191" Target="https://krasnodar-news.net/society/2024/05/09/362294.html" TargetMode="External" Type="http://schemas.openxmlformats.org/officeDocument/2006/relationships/hyperlink" /><Relationship Id="rId192" Target="https://www.gazeta.ru/army/news/2024/05/09/22968985.shtml" TargetMode="External" Type="http://schemas.openxmlformats.org/officeDocument/2006/relationships/hyperlink" /><Relationship Id="rId193" Target="https://www.dv.kp.ru/daily/27604.5/4928937/" TargetMode="External" Type="http://schemas.openxmlformats.org/officeDocument/2006/relationships/hyperlink" /><Relationship Id="rId194" Target="https://kamchatka-news.net/incident/2024/05/09/137147.html" TargetMode="External" Type="http://schemas.openxmlformats.org/officeDocument/2006/relationships/hyperlink" /><Relationship Id="rId195" Target="https://www.kp.ru/online/news/5800237/" TargetMode="External" Type="http://schemas.openxmlformats.org/officeDocument/2006/relationships/hyperlink" /><Relationship Id="rId196" Target="https://news2fun.ru/vsu-atakovali-shestju-bpla-neftebazu-v-sele-jurovka-pod-anapoj-neskolko-besp" TargetMode="External" Type="http://schemas.openxmlformats.org/officeDocument/2006/relationships/hyperlink" /><Relationship Id="rId197" Target="https://ria.ru/20240509/bespilotniki-1944841612.html" TargetMode="External" Type="http://schemas.openxmlformats.org/officeDocument/2006/relationships/hyperlink" /><Relationship Id="rId198" Target="https://tsargrad.tv/news/jurovku-pod-anapoj-atakovali-shest-bespilotnikov-nachalsja-pozhar-na-neftebaze_997997" TargetMode="External" Type="http://schemas.openxmlformats.org/officeDocument/2006/relationships/hyperlink" /><Relationship Id="rId199" Target="https://www.sakhalin.kp.ru/online/news/5800238/" TargetMode="External" Type="http://schemas.openxmlformats.org/officeDocument/2006/relationships/hyperlink" /><Relationship Id="rId200" Target="https://ren.tv/news/v-rossii/1218058-opershtab-na-neftebaze-pod-anapoi-nachalsia-pozhar-posle-padeniia-ukrainskikh-dronov" TargetMode="External" Type="http://schemas.openxmlformats.org/officeDocument/2006/relationships/hyperlink" /><Relationship Id="rId201" Target="https://krasnodar-news.net/society/2024/05/09/362297.html" TargetMode="External" Type="http://schemas.openxmlformats.org/officeDocument/2006/relationships/hyperlink" /><Relationship Id="rId202" Target="https://tass.ru/proisshestviya/20749811" TargetMode="External" Type="http://schemas.openxmlformats.org/officeDocument/2006/relationships/hyperlink" /><Relationship Id="rId203" Target="https://tmbw.ru/pod-anapoy-v-rezultate-ataki-ukrainskikh-bpla-proizoshel-pozhar-na-neftebaze" TargetMode="External" Type="http://schemas.openxmlformats.org/officeDocument/2006/relationships/hyperlink" /><Relationship Id="rId204" Target="https://tr.ria.ru/news/1140352933" TargetMode="External" Type="http://schemas.openxmlformats.org/officeDocument/2006/relationships/hyperlink" /><Relationship Id="rId205" Target="https://tmn.aif.ru/incidents/fire/v-tyumenskoy-oblasti-na-pozhare-pogibli-dva-cheloveka" TargetMode="External" Type="http://schemas.openxmlformats.org/officeDocument/2006/relationships/hyperlink" /><Relationship Id="rId206" Target="https://krasnodar-news.net/society/2024/05/09/362299.html" TargetMode="External" Type="http://schemas.openxmlformats.org/officeDocument/2006/relationships/hyperlink" /><Relationship Id="rId207" Target="https://360.ru/news/ukrainian-crisis/okolo-shesti-dronov-vsu-podavili-na-kubani/" TargetMode="External" Type="http://schemas.openxmlformats.org/officeDocument/2006/relationships/hyperlink" /><Relationship Id="rId208" Target="https://hab.mk.ru/incident/2024/05/09/spasateli-v-khabarovskom-krae-spasli-selo-ot-lesnogo-pozhara.html" TargetMode="External" Type="http://schemas.openxmlformats.org/officeDocument/2006/relationships/hyperlink" /><Relationship Id="rId209" Target="https://ujnosahalinsk.bezformata.com/listnews/pyat-dney-nazad-v-anive/131349669/" TargetMode="External" Type="http://schemas.openxmlformats.org/officeDocument/2006/relationships/hyperlink" /><Relationship Id="rId210" Target="https://krasnodar-news.net/society/2024/05/09/362303.html" TargetMode="External" Type="http://schemas.openxmlformats.org/officeDocument/2006/relationships/hyperlink" /><Relationship Id="rId211" Target="https://krasnodar-news.net/society/2024/05/09/362304.html" TargetMode="External" Type="http://schemas.openxmlformats.org/officeDocument/2006/relationships/hyperlink" /><Relationship Id="rId212" Target="https://omsk-news.net/society/2024/05/09/537320.html" TargetMode="External" Type="http://schemas.openxmlformats.org/officeDocument/2006/relationships/hyperlink" /><Relationship Id="rId213" Target="https://www.dvnovosti.ru/khab/2024/05/09/168119/" TargetMode="External" Type="http://schemas.openxmlformats.org/officeDocument/2006/relationships/hyperlink" /><Relationship Id="rId214" Target="https://life.ru/p/1657943" TargetMode="External" Type="http://schemas.openxmlformats.org/officeDocument/2006/relationships/hyperlink" /><Relationship Id="rId215" Target="https://habarovsk.bezformata.com/listnews/mchs-rossii-v-chest-prazdnovaniya/131349795/" TargetMode="External" Type="http://schemas.openxmlformats.org/officeDocument/2006/relationships/hyperlink" /><Relationship Id="rId216" Target="https://habarovsk.bezformata.com/listnews/pri-likvidatcii-ochagov-goreniya/131349828/" TargetMode="External" Type="http://schemas.openxmlformats.org/officeDocument/2006/relationships/hyperlink" /><Relationship Id="rId217" Target="https://kamchatka.aif.ru/society/ploshchad-pozhara-v-angare-morporta-na-kamchatki-sostavila-5000-kv-metrov" TargetMode="External" Type="http://schemas.openxmlformats.org/officeDocument/2006/relationships/hyperlink" /><Relationship Id="rId218" Target="http://ampravda.ru/2024/05/09/0129961.html" TargetMode="External" Type="http://schemas.openxmlformats.org/officeDocument/2006/relationships/hyperlink" /><Relationship Id="rId219" Target="https://eadaily.com/ru/news/2024/05/09/ukrainskie-drony-atakovali-nefebazu-v-krasnodarskom-krae" TargetMode="External" Type="http://schemas.openxmlformats.org/officeDocument/2006/relationships/hyperlink" /><Relationship Id="rId220" Target="https://tass.ru/obschestvo/20749831" TargetMode="External" Type="http://schemas.openxmlformats.org/officeDocument/2006/relationships/hyperlink" /><Relationship Id="rId221" Target="https://ujnosahalinsk.bezformata.com/listnews/poiski-cheloveka-propashego-na-reke/131349932/" TargetMode="External" Type="http://schemas.openxmlformats.org/officeDocument/2006/relationships/hyperlink" /><Relationship Id="rId222" Target="https://vladivostok-news.net/incident/2024/05/09/367400.html" TargetMode="External" Type="http://schemas.openxmlformats.org/officeDocument/2006/relationships/hyperlink" /><Relationship Id="rId223" Target="https://news.myseldon.com/ru/news/index/312031831" TargetMode="External" Type="http://schemas.openxmlformats.org/officeDocument/2006/relationships/hyperlink" /><Relationship Id="rId224" Target="https://regnum.ru/news/3887590" TargetMode="External" Type="http://schemas.openxmlformats.org/officeDocument/2006/relationships/hyperlink" /><Relationship Id="rId225" Target="https://tmbw.ru/vsu-popytalis-atakovat-dronami-rossiyskuyu-neftebazu" TargetMode="External" Type="http://schemas.openxmlformats.org/officeDocument/2006/relationships/hyperlink" /><Relationship Id="rId226" Target="https://yk24.ru/priroda/vskrytie-reki-leny-u-lenska-ozhidayut-9-10-maya/" TargetMode="External" Type="http://schemas.openxmlformats.org/officeDocument/2006/relationships/hyperlink" /><Relationship Id="rId227" Target="https://news.ru/regions/ukrainskie-bpla-atakovali-neftebazu-v-yuzhnom-regione-rf/" TargetMode="External" Type="http://schemas.openxmlformats.org/officeDocument/2006/relationships/hyperlink" /><Relationship Id="rId228" Target="https://sakh.online/news/24/2024-05-09/mchs-v-sahalinskoy-oblasti-pyatyy-den-prodolzhayut-poiski-cheloveka-propashego-na-reke-lyutoge-418099" TargetMode="External" Type="http://schemas.openxmlformats.org/officeDocument/2006/relationships/hyperlink" /><Relationship Id="rId229" Target="https://sakhaparliament.ru/obshchestvo/prazdniki-i-daty/21209-s-dnjom-rozhdeniya-vitalij-semenovich" TargetMode="External" Type="http://schemas.openxmlformats.org/officeDocument/2006/relationships/hyperlink" /><Relationship Id="rId230" Target="https://minusinsk.bezformata.com/listnews/s-tverdimi-kommunalnimi-othodami/131350064/" TargetMode="External" Type="http://schemas.openxmlformats.org/officeDocument/2006/relationships/hyperlink" /><Relationship Id="rId231" Target="https://itanews.ru/2024/05/09/%d0%be%d0%bf%d0%b5%d1%80%d1%88%d1%82%d0%b0%d0%b1-%d0%ba%d1%83%d0%b1%d0%b0%d0%bd%d0%b8-%d0%b2%d1%81%d1%83-%d0%b0%d1%82%d0%b0%d0%ba%d0%be%d0%b2%d0%b0%d0%bb%d0%b8-%d1%88%d0%b5%d1%81%d1%82%d1%8c%d1%8e/" TargetMode="External" Type="http://schemas.openxmlformats.org/officeDocument/2006/relationships/hyperlink" /><Relationship Id="rId232" Target="https://news.myseldon.com/ru/news/index/312027529" TargetMode="External" Type="http://schemas.openxmlformats.org/officeDocument/2006/relationships/hyperlink" /><Relationship Id="rId233" Target="https://news.myseldon.com/ru/news/index/311995826" TargetMode="External" Type="http://schemas.openxmlformats.org/officeDocument/2006/relationships/hyperlink" /><Relationship Id="rId234" Target="https://news.myseldon.com/ru/news/index/311995831" TargetMode="External" Type="http://schemas.openxmlformats.org/officeDocument/2006/relationships/hyperlink" /><Relationship Id="rId235" Target="https://news.myseldon.com/ru/news/index/312027540" TargetMode="External" Type="http://schemas.openxmlformats.org/officeDocument/2006/relationships/hyperlink" /><Relationship Id="rId236" Target="https://www.interfax.ru/russia/959653" TargetMode="External" Type="http://schemas.openxmlformats.org/officeDocument/2006/relationships/hyperlink" /><Relationship Id="rId237" Target="https://my.kribrum.ru/document/9151315489230083094" TargetMode="External" Type="http://schemas.openxmlformats.org/officeDocument/2006/relationships/hyperlink" /><Relationship Id="rId238" Target="http://newsml.itar-tass.com/NewsML/NewsMLGenStore.nsf/NewsItem?openagent&amp;docid=EEDBBBE1648637B043258B1800054D2F" TargetMode="External" Type="http://schemas.openxmlformats.org/officeDocument/2006/relationships/hyperlink" /><Relationship Id="rId239" Target="https://www.interfax-russia.ru/south-and-north-caucasus/news/pozhar-v-derevoobrabatyvayushchem-cehe-na-kubani-likvidirovan-mchs" TargetMode="External" Type="http://schemas.openxmlformats.org/officeDocument/2006/relationships/hyperlink" /><Relationship Id="rId240" Target="https://38.mchs.gov.ru/deyatelnost/press-centr/novosti/5273039" TargetMode="External" Type="http://schemas.openxmlformats.org/officeDocument/2006/relationships/hyperlink" /><Relationship Id="rId241" Target="https://novosibirsk-news.net/society/2024/05/09/277525.html" TargetMode="External" Type="http://schemas.openxmlformats.org/officeDocument/2006/relationships/hyperlink" /><Relationship Id="rId242" Target="https://yakutiamedia.ru/news/1744106/" TargetMode="External" Type="http://schemas.openxmlformats.org/officeDocument/2006/relationships/hyperlink" /><Relationship Id="rId243" Target="https://my.kribrum.ru/document/9151315489230090671" TargetMode="External" Type="http://schemas.openxmlformats.org/officeDocument/2006/relationships/hyperlink" /><Relationship Id="rId244" Target="https://russia24.pro/kursk/378354509/" TargetMode="External" Type="http://schemas.openxmlformats.org/officeDocument/2006/relationships/hyperlink" /><Relationship Id="rId245" Target="https://astv.ru/news/criminal/2024-05-09-sahalinskie-spasateli-priehali-na-lyutogu-dlya-poiskov-37-letnego-muzhchiny" TargetMode="External" Type="http://schemas.openxmlformats.org/officeDocument/2006/relationships/hyperlink" /><Relationship Id="rId246" Target="https://tr.ria.ru/news/1140353310" TargetMode="External" Type="http://schemas.openxmlformats.org/officeDocument/2006/relationships/hyperlink" /><Relationship Id="rId247" Target="https://squarenews.ru/news/politics/neftebaza-v-krasnodarskom-krae-silno-povrezhdena-6-bespilotnikami/" TargetMode="External" Type="http://schemas.openxmlformats.org/officeDocument/2006/relationships/hyperlink" /><Relationship Id="rId248" Target="https://novosibirsk-news.net/incident/2024/05/09/277526.html" TargetMode="External" Type="http://schemas.openxmlformats.org/officeDocument/2006/relationships/hyperlink" /><Relationship Id="rId249" Target="https://tass.ru/proisshestviya/20749873" TargetMode="External" Type="http://schemas.openxmlformats.org/officeDocument/2006/relationships/hyperlink" /><Relationship Id="rId250" Target="https://ngs42.ru/text/incidents/2024/05/09/73560638/" TargetMode="External" Type="http://schemas.openxmlformats.org/officeDocument/2006/relationships/hyperlink" /><Relationship Id="rId251" Target="https://ngs.ru/text/incidents/2024/05/09/73560638/" TargetMode="External" Type="http://schemas.openxmlformats.org/officeDocument/2006/relationships/hyperlink" /><Relationship Id="rId252" Target="https://tmbw.ru/na-okraine-ulan-ude-lokalizovali-lesnoy-pozhar" TargetMode="External" Type="http://schemas.openxmlformats.org/officeDocument/2006/relationships/hyperlink" /><Relationship Id="rId253" Target="http://newsml.itar-tass.com/NewsML/NewsMLGenStore.nsf/NewsItem?openagent&amp;docid=27A84AA7FE9B206443258B180005E944" TargetMode="External" Type="http://schemas.openxmlformats.org/officeDocument/2006/relationships/hyperlink" /><Relationship Id="rId254" Target="https://kemerovo.bezformata.com/listnews/kontcert-regionalnogo-voenno/131350264/" TargetMode="External" Type="http://schemas.openxmlformats.org/officeDocument/2006/relationships/hyperlink" /><Relationship Id="rId255" Target="https://ru24.net/ulan-ude/378354193/" TargetMode="External" Type="http://schemas.openxmlformats.org/officeDocument/2006/relationships/hyperlink" /><Relationship Id="rId256" Target="https://tass.ru/obschestvo/20749859" TargetMode="External" Type="http://schemas.openxmlformats.org/officeDocument/2006/relationships/hyperlink" /><Relationship Id="rId257" Target="https://tmbw.ru/vo-vladivostoke-i-ussuriyske-proshli-voennye-parady-s-uchastiem-geroev-svo" TargetMode="External" Type="http://schemas.openxmlformats.org/officeDocument/2006/relationships/hyperlink" /><Relationship Id="rId258" Target="https://www.rbc.ru/rbcfreenews/663c21da9a79478befbe2bb5" TargetMode="External" Type="http://schemas.openxmlformats.org/officeDocument/2006/relationships/hyperlink" /><Relationship Id="rId259" Target="https://esse.24newnews.ru/pozhar-v-rezultate-ataki-bpla-vsu-voznik-na-territorii-neftebazy-pod-anapoy-2342707.html" TargetMode="External" Type="http://schemas.openxmlformats.org/officeDocument/2006/relationships/hyperlink" /><Relationship Id="rId260" Target="https://mos.news/news/society/vo-vladivostoke-proshel-parad-pobedy/" TargetMode="External" Type="http://schemas.openxmlformats.org/officeDocument/2006/relationships/hyperlink" /><Relationship Id="rId261" Target="https://yakutia.mk.ru/social/2024/05/09/v-yakutii-aktivno-protekaet-ledokhod-na-reke-lene.html" TargetMode="External" Type="http://schemas.openxmlformats.org/officeDocument/2006/relationships/hyperlink" /><Relationship Id="rId262" Target="http://mediaexpertsearch.com/novosti/item/76395-izbrannye-mesta-iz-analiticheskih-dokladov" TargetMode="External" Type="http://schemas.openxmlformats.org/officeDocument/2006/relationships/hyperlink" /><Relationship Id="rId263" Target="https://hullabaloo.ru/events/den-pobedy-v-spb-9-maya-2024-kuda-skhodit-programma-meropriyatij-salyut.html" TargetMode="External" Type="http://schemas.openxmlformats.org/officeDocument/2006/relationships/hyperlink" /><Relationship Id="rId264" Target="https://tass.ru/obschestvo/20749879" TargetMode="External" Type="http://schemas.openxmlformats.org/officeDocument/2006/relationships/hyperlink" /><Relationship Id="rId265" Target="https://krd1.ru/2024/05/09/pojar-v-jiloi-mnogoetajke/" TargetMode="External" Type="http://schemas.openxmlformats.org/officeDocument/2006/relationships/hyperlink" /><Relationship Id="rId266" Target="https://vladivostok-news.net/society/2024/05/09/367405.html" TargetMode="External" Type="http://schemas.openxmlformats.org/officeDocument/2006/relationships/hyperlink" /><Relationship Id="rId267" Target="https://arigus.tv/news/incidents/146321-v-tsentre-ulan-ude-sgoreli-nadvornye-postroyki-saray-i-garazh/" TargetMode="External" Type="http://schemas.openxmlformats.org/officeDocument/2006/relationships/hyperlink" /><Relationship Id="rId268" Target="https://www.mk-sakhalin.ru/incident/2024/05/09/spasateli-pyatyy-den-razyskivayut-propavshego-v-anivskom-rayone-sakhalinca.html" TargetMode="External" Type="http://schemas.openxmlformats.org/officeDocument/2006/relationships/hyperlink" /><Relationship Id="rId269" Target="https://gorodskoyportal.ru/novosibirsk/news/news/89805509/" TargetMode="External" Type="http://schemas.openxmlformats.org/officeDocument/2006/relationships/hyperlink" /><Relationship Id="rId270" Target="https://www.amurnews.ru/mchs_amurskoi_oblasti/371711/" TargetMode="External" Type="http://schemas.openxmlformats.org/officeDocument/2006/relationships/hyperlink" /><Relationship Id="rId271" Target="https://br-perekrestok.ru/?module=articles&amp;action=view&amp;id=14622" TargetMode="External" Type="http://schemas.openxmlformats.org/officeDocument/2006/relationships/hyperlink" /><Relationship Id="rId272" Target="https://br-perekrestok.ru/?module=articles&amp;action=view&amp;id=14618" TargetMode="External" Type="http://schemas.openxmlformats.org/officeDocument/2006/relationships/hyperlink" /><Relationship Id="rId273" Target="https://br-perekrestok.ru/?module=articles&amp;action=view&amp;id=14619" TargetMode="External" Type="http://schemas.openxmlformats.org/officeDocument/2006/relationships/hyperlink" /><Relationship Id="rId274" Target="https://strana.life/news/v_rossii/initsiativa_shashlychnoy_amnistii_predlozhenie_sokratit_shtrafy_za_gotovku_na_mangalakh/" TargetMode="External" Type="http://schemas.openxmlformats.org/officeDocument/2006/relationships/hyperlink" /><Relationship Id="rId275" Target="https://gorodskoyportal.ru/krasnodar/news/news/89805166/" TargetMode="External" Type="http://schemas.openxmlformats.org/officeDocument/2006/relationships/hyperlink" /><Relationship Id="rId276" Target="https://ru24.net/ru24-pro/378351915/" TargetMode="External" Type="http://schemas.openxmlformats.org/officeDocument/2006/relationships/hyperlink" /><Relationship Id="rId277" Target="https://vn.ru/news-solntse-i-zhara-poraduyut-novosibirtsev-v-den-pobedy-9-maya-2024-goda/" TargetMode="External" Type="http://schemas.openxmlformats.org/officeDocument/2006/relationships/hyperlink" /><Relationship Id="rId278" Target="https://brl.mk.ru/incident/2024/05/09/polsotni-chelovek-tushili-zhiloy-dom-v-barnaule.html" TargetMode="External" Type="http://schemas.openxmlformats.org/officeDocument/2006/relationships/hyperlink" /><Relationship Id="rId279" Target="https://rostov.tsargrad.tv/news/v-belgorode-zagorelis-avtomobili-posle-obstrela-signal-vozdushnoj-trevogi-objavljalsja-trizhdy_998001" TargetMode="External" Type="http://schemas.openxmlformats.org/officeDocument/2006/relationships/hyperlink" /><Relationship Id="rId280" Target="https://daytimenews.ru/politic/donbasskiy-front-vs-rossii-vyhodyat-na-osnovnoy-rubezh-vsu-514523.html" TargetMode="External" Type="http://schemas.openxmlformats.org/officeDocument/2006/relationships/hyperlink" /><Relationship Id="rId281" Target="https://39rus.org/news/society/66628" TargetMode="External" Type="http://schemas.openxmlformats.org/officeDocument/2006/relationships/hyperlink" /><Relationship Id="rId282" Target="https://rwnews.ru/570556/Pod-Anapoiy-v-rezul-tate-ataki-BPLA-proizoshel-pozhar-na-neftebaze/" TargetMode="External" Type="http://schemas.openxmlformats.org/officeDocument/2006/relationships/hyperlink" /><Relationship Id="rId283" Target="https://primamedia.ru/news/1744181/" TargetMode="External" Type="http://schemas.openxmlformats.org/officeDocument/2006/relationships/hyperlink" /><Relationship Id="rId284" Target="https://smi2.ru/article/153932460" TargetMode="External" Type="http://schemas.openxmlformats.org/officeDocument/2006/relationships/hyperlink" /><Relationship Id="rId285" Target="https://ngs.ru/text/incidents/2024/05/09/73553045/" TargetMode="External" Type="http://schemas.openxmlformats.org/officeDocument/2006/relationships/hyperlink" /><Relationship Id="rId286" Target="https://ura.news/news/1052766549" TargetMode="External" Type="http://schemas.openxmlformats.org/officeDocument/2006/relationships/hyperlink" /><Relationship Id="rId287" Target="http://gazetahot.ru/krasnoyarsk/11426913-pozharnaya-ohrana-krasnoyarskogo-kraya-v-gody-velikoy-otechestvennoy-voyny.html" TargetMode="External" Type="http://schemas.openxmlformats.org/officeDocument/2006/relationships/hyperlink" /><Relationship Id="rId288" Target="https://amur.info/2024/05/09/kak-burya-povliyala-na-prazdnovanie-dnya-pobedy-v-blagoveshhenske/" TargetMode="External" Type="http://schemas.openxmlformats.org/officeDocument/2006/relationships/hyperlink" /><Relationship Id="rId289" Target="https://www.hab.kp.ru/online/news/5800248/" TargetMode="External" Type="http://schemas.openxmlformats.org/officeDocument/2006/relationships/hyperlink" /><Relationship Id="rId290" Target="https://news.myseldon.com/ru/news/index/312032903" TargetMode="External" Type="http://schemas.openxmlformats.org/officeDocument/2006/relationships/hyperlink" /><Relationship Id="rId291" Target="https://46tv.ru/odnoj-strokoj/v-kurske/201838-v-kurskoj-oblasti-objavlena-opasnost-ataki-bpla.html" TargetMode="External" Type="http://schemas.openxmlformats.org/officeDocument/2006/relationships/hyperlink" /><Relationship Id="rId292" Target="https://gazetavek.ru/?module=news&amp;action=view&amp;id=6849" TargetMode="External" Type="http://schemas.openxmlformats.org/officeDocument/2006/relationships/hyperlink" /><Relationship Id="rId293" Target="https://my.kribrum.ru/document/9151315489230086072" TargetMode="External" Type="http://schemas.openxmlformats.org/officeDocument/2006/relationships/hyperlink" /><Relationship Id="rId294" Target="https://123ru.net/magadan/378356981/" TargetMode="External" Type="http://schemas.openxmlformats.org/officeDocument/2006/relationships/hyperlink" /><Relationship Id="rId295" Target="https://yakutsk-news.net/incident/2024/05/09/241106.html" TargetMode="External" Type="http://schemas.openxmlformats.org/officeDocument/2006/relationships/hyperlink" /><Relationship Id="rId296" Target="https://www.dv.kp.ru/online/news/5800251/" TargetMode="External" Type="http://schemas.openxmlformats.org/officeDocument/2006/relationships/hyperlink" /><Relationship Id="rId297" Target="https://www.mk-smolensk.ru/incident/2024/05/09/proizoshel-pozhar-v-zhilom-dome-v-dukhovshhinskom-rayone.html" TargetMode="External" Type="http://schemas.openxmlformats.org/officeDocument/2006/relationships/hyperlink" /><Relationship Id="rId298" Target="https://portamur.ru/news/detail/v-blagoveschenske-idet-parad-pobedyi//" TargetMode="External" Type="http://schemas.openxmlformats.org/officeDocument/2006/relationships/hyperlink" /><Relationship Id="rId299" Target="https://www.amurnews.ru/portamur/371697/" TargetMode="External" Type="http://schemas.openxmlformats.org/officeDocument/2006/relationships/hyperlink" /><Relationship Id="rId300" Target="https://baikal-news.net/society/2024/05/09/193281.html" TargetMode="External" Type="http://schemas.openxmlformats.org/officeDocument/2006/relationships/hyperlink" /><Relationship Id="rId301" Target="http://gazetahot.ru/novosti/obschestvo/11426914-vnikto-ne-zabyt-nichto-ne-zabytovv-sotrudniki-mchs-rossii-rasskazali-yazykom-plakata-stengazety-o-svoih-blizkih-geroyah-velikoy-otechestvennoy-voyny.html" TargetMode="External" Type="http://schemas.openxmlformats.org/officeDocument/2006/relationships/hyperlink" /><Relationship Id="rId302" Target="https://svpressa.ru/war21/news/414536/" TargetMode="External" Type="http://schemas.openxmlformats.org/officeDocument/2006/relationships/hyperlink" /><Relationship Id="rId303" Target="https://news.myseldon.com/ru/news/index/312033028" TargetMode="External" Type="http://schemas.openxmlformats.org/officeDocument/2006/relationships/hyperlink" /><Relationship Id="rId304" Target="https://tass.ru/obschestvo/20749907" TargetMode="External" Type="http://schemas.openxmlformats.org/officeDocument/2006/relationships/hyperlink" /><Relationship Id="rId305" Target="https://tmbw.ru/v-chite-kursanty-voennoy-kafedry-zabgu-vpervye-prinyali-uchastie-v-parade-pobedy" TargetMode="External" Type="http://schemas.openxmlformats.org/officeDocument/2006/relationships/hyperlink" /><Relationship Id="rId306" Target="https://www.gazeta.ru/army/news/2024/05/09/22969105.shtml" TargetMode="External" Type="http://schemas.openxmlformats.org/officeDocument/2006/relationships/hyperlink" /><Relationship Id="rId307" Target="https://riabir.ru/429387/" TargetMode="External" Type="http://schemas.openxmlformats.org/officeDocument/2006/relationships/hyperlink" /><Relationship Id="rId308" Target="https://habarovsk.bezformata.com/listnews/pozhare-soobshili-sobaki-chastniy/131350394/" TargetMode="External" Type="http://schemas.openxmlformats.org/officeDocument/2006/relationships/hyperlink" /><Relationship Id="rId309" Target="https://ngs42.ru/text/gorod/2024/05/09/73560626/" TargetMode="External" Type="http://schemas.openxmlformats.org/officeDocument/2006/relationships/hyperlink" /><Relationship Id="rId310" Target="https://life.ru/p/1657948" TargetMode="External" Type="http://schemas.openxmlformats.org/officeDocument/2006/relationships/hyperlink" /><Relationship Id="rId311" Target="https://i44.ru/09/05/2024/v-kostromskoj-oblasti-ozhidaetsja-usilenie-vetra-do-18-metrov-v-sekundu-6/" TargetMode="External" Type="http://schemas.openxmlformats.org/officeDocument/2006/relationships/hyperlink" /><Relationship Id="rId312" Target="https://vtinform.com/news/144/203313/" TargetMode="External" Type="http://schemas.openxmlformats.org/officeDocument/2006/relationships/hyperlink" /><Relationship Id="rId313" Target="http://www.vgmok.ru/news/index.php?PAGEN_1=173&amp;SHOWALL_2=1" TargetMode="External" Type="http://schemas.openxmlformats.org/officeDocument/2006/relationships/hyperlink" /><Relationship Id="rId314" Target="https://sakhalin-news.net/incident/2024/05/09/208989.html" TargetMode="External" Type="http://schemas.openxmlformats.org/officeDocument/2006/relationships/hyperlink" /><Relationship Id="rId315" Target="https://news.myseldon.com/ru/news/index/312033506" TargetMode="External" Type="http://schemas.openxmlformats.org/officeDocument/2006/relationships/hyperlink" /><Relationship Id="rId316" Target="https://my.kribrum.ru/document/9151315489230094211" TargetMode="External" Type="http://schemas.openxmlformats.org/officeDocument/2006/relationships/hyperlink" /><Relationship Id="rId317" Target="https://ura.news/news/1052766557" TargetMode="External" Type="http://schemas.openxmlformats.org/officeDocument/2006/relationships/hyperlink" /><Relationship Id="rId318" Target="https://103news.com/saratov/378353552/" TargetMode="External" Type="http://schemas.openxmlformats.org/officeDocument/2006/relationships/hyperlink" /><Relationship Id="rId319" Target="https://gorodskoyportal.ru/ekaterinburg/news/news/89805247/" TargetMode="External" Type="http://schemas.openxmlformats.org/officeDocument/2006/relationships/hyperlink" /><Relationship Id="rId320" Target="https://arigus.tv/news/incidents/146324-v-ulan-ude-vveli-rezhim-chs-iz-za-goryashchego-lesa/" TargetMode="External" Type="http://schemas.openxmlformats.org/officeDocument/2006/relationships/hyperlink" /><Relationship Id="rId321" Target="https://news.myseldon.com/ru/news/index/312033404" TargetMode="External" Type="http://schemas.openxmlformats.org/officeDocument/2006/relationships/hyperlink" /><Relationship Id="rId322" Target="https://my.kribrum.ru/document/9151315489230196497" TargetMode="External" Type="http://schemas.openxmlformats.org/officeDocument/2006/relationships/hyperlink" /><Relationship Id="rId323" Target="https://primpress.ru/article/111924" TargetMode="External" Type="http://schemas.openxmlformats.org/officeDocument/2006/relationships/hyperlink" /><Relationship Id="rId324" Target="https://saratov.bezformata.com/listnews/vstretit-saratovtcev-prohladnim-vetrom/131350672/" TargetMode="External" Type="http://schemas.openxmlformats.org/officeDocument/2006/relationships/hyperlink" /><Relationship Id="rId325" Target="https://tomsk.mk.ru/social/2024/05/09/v-den-pobedy-povar-ot-mchs-nakormit-na-polevoy-kukhne-350-chelovek.html" TargetMode="External" Type="http://schemas.openxmlformats.org/officeDocument/2006/relationships/hyperlink" /><Relationship Id="rId326" Target="https://123ru.net/moscow/378353680/" TargetMode="External" Type="http://schemas.openxmlformats.org/officeDocument/2006/relationships/hyperlink" /><Relationship Id="rId327" Target="https://krasnodar.bezformata.com/listnews/neftebazu-pod-anapoy-shestyu/131350707/" TargetMode="External" Type="http://schemas.openxmlformats.org/officeDocument/2006/relationships/hyperlink" /><Relationship Id="rId328" Target="https://my.kribrum.ru/document/9151315489230346755" TargetMode="External" Type="http://schemas.openxmlformats.org/officeDocument/2006/relationships/hyperlink" /><Relationship Id="rId329" Target="https://kostroma-gid.ru/news/proisshestviya/kostromichey-prosyat-soblyudat-mery-bezopasnosti-vo-vremya-massovyh-meropriyatiy.htm" TargetMode="External" Type="http://schemas.openxmlformats.org/officeDocument/2006/relationships/hyperlink" /><Relationship Id="rId330" Target="https://radio1.ru/news/specoperaciya-na-ukraine/mestnie-zhiteli-soobschayut-o-pozhare-v-belgorode-posle-obstrela-vsu/" TargetMode="External" Type="http://schemas.openxmlformats.org/officeDocument/2006/relationships/hyperlink" /><Relationship Id="rId331" Target="https://my.kribrum.ru/document/9151315489230384226" TargetMode="External" Type="http://schemas.openxmlformats.org/officeDocument/2006/relationships/hyperlink" /><Relationship Id="rId332" Target="https://xn-----8kcfb8aef2addfdbdb9bik2a.xn--p1ai/v-novoj-usmani-proizoshel-pozhar-v-dvuh-nadvornyh-postrojkah/" TargetMode="External" Type="http://schemas.openxmlformats.org/officeDocument/2006/relationships/hyperlink" /><Relationship Id="rId333" Target="https://ekaterinburg.bezformata.com/listnews/pozdravlenie-viktora-teryaeva-s-dnem/131350867/" TargetMode="External" Type="http://schemas.openxmlformats.org/officeDocument/2006/relationships/hyperlink" /><Relationship Id="rId334" Target="https://moskvichi.net/mchs-predupredilo-o-morozax-do-6-v-podmoskove/" TargetMode="External" Type="http://schemas.openxmlformats.org/officeDocument/2006/relationships/hyperlink" /><Relationship Id="rId335" Target="https://barnaul-news.net/society/2024/05/09/287781.html" TargetMode="External" Type="http://schemas.openxmlformats.org/officeDocument/2006/relationships/hyperlink" /><Relationship Id="rId336" Target="https://ujnosahalinsk.bezformata.com/listnews/piknik-pravila-povedeniya-na-prirode/131350890/" TargetMode="External" Type="http://schemas.openxmlformats.org/officeDocument/2006/relationships/hyperlink" /><Relationship Id="rId337" Target="https://omsk.mk.ru/social/2024/05/09/polnaya-programma-na-den-pobedy-kuda-khodit-v-omske-na-9-maya-2024-goda.html" TargetMode="External" Type="http://schemas.openxmlformats.org/officeDocument/2006/relationships/hyperlink" /><Relationship Id="rId338" Target="https://www.gazeta.ru/social/news/2024/05/09/22969129.shtml" TargetMode="External" Type="http://schemas.openxmlformats.org/officeDocument/2006/relationships/hyperlink" /><Relationship Id="rId339" Target="https://kizil.bezformata.com/listnews/respublike-tiva-s-dnyom-pobedi/131350986/" TargetMode="External" Type="http://schemas.openxmlformats.org/officeDocument/2006/relationships/hyperlink" /><Relationship Id="rId340" Target="https://birobidzhan-news.net/culture/2024/05/09/117339.html" TargetMode="External" Type="http://schemas.openxmlformats.org/officeDocument/2006/relationships/hyperlink" /><Relationship Id="rId341" Target="https://kamchatkamedia.ru/news/1744191/?from=120" TargetMode="External" Type="http://schemas.openxmlformats.org/officeDocument/2006/relationships/hyperlink" /><Relationship Id="rId342" Target="https://news-life.pro/moscow/378353326/" TargetMode="External" Type="http://schemas.openxmlformats.org/officeDocument/2006/relationships/hyperlink" /><Relationship Id="rId343" Target="https://103news.com/yuzhno-sahalinsk/378363380/" TargetMode="External" Type="http://schemas.openxmlformats.org/officeDocument/2006/relationships/hyperlink" /><Relationship Id="rId344" Target="https://vostok.today/50412-na-sahaline-spasateli-ne-terjajut-nadezhdy.html" TargetMode="External" Type="http://schemas.openxmlformats.org/officeDocument/2006/relationships/hyperlink" /><Relationship Id="rId345" Target="https://www.amurnews.ru/mchs_amurskoi_oblasti/371706/" TargetMode="External" Type="http://schemas.openxmlformats.org/officeDocument/2006/relationships/hyperlink" /><Relationship Id="rId346" Target="https://tmn.aif.ru/society/details/v-tyumenskoy-oblasti-podtopilo-347-dachnyh-i-425-zhilyh-domov" TargetMode="External" Type="http://schemas.openxmlformats.org/officeDocument/2006/relationships/hyperlink" /><Relationship Id="rId347" Target="https://ura.news/news/1052766561" TargetMode="External" Type="http://schemas.openxmlformats.org/officeDocument/2006/relationships/hyperlink" /><Relationship Id="rId348" Target="https://yamal-news.net/incident/2024/05/09/272408.html" TargetMode="External" Type="http://schemas.openxmlformats.org/officeDocument/2006/relationships/hyperlink" /><Relationship Id="rId349" Target="https://crimea-news.com/incident/2024/05/09/1365136.html" TargetMode="External" Type="http://schemas.openxmlformats.org/officeDocument/2006/relationships/hyperlink" /><Relationship Id="rId350" Target="https://rg.ru/2024/05/09/reg-dfo/vozle-ulan-ude-lokalizovali-lesnoj-pozhar-ploshchadiu-25-gektarov.html" TargetMode="External" Type="http://schemas.openxmlformats.org/officeDocument/2006/relationships/hyperlink" /><Relationship Id="rId351" Target="https://news.myseldon.com/ru/news/index/312034174" TargetMode="External" Type="http://schemas.openxmlformats.org/officeDocument/2006/relationships/hyperlink" /><Relationship Id="rId352" Target="https://start33.ru/smi/story/7371" TargetMode="External" Type="http://schemas.openxmlformats.org/officeDocument/2006/relationships/hyperlink" /><Relationship Id="rId353" Target="https://www.smi.today/ru_smi/2876838-prazdnovanie-dnja-pobedy.html" TargetMode="External" Type="http://schemas.openxmlformats.org/officeDocument/2006/relationships/hyperlink" /><Relationship Id="rId354" Target="https://103news.com/kaliningrad/378353949/" TargetMode="External" Type="http://schemas.openxmlformats.org/officeDocument/2006/relationships/hyperlink" /><Relationship Id="rId355" Target="https://www.amurnews.ru/portamur/371699/" TargetMode="External" Type="http://schemas.openxmlformats.org/officeDocument/2006/relationships/hyperlink" /><Relationship Id="rId356" Target="https://portamur.ru/news/detail/v-blagoveschenske-v-chest-maya-proshel-parad-pobedyi//" TargetMode="External" Type="http://schemas.openxmlformats.org/officeDocument/2006/relationships/hyperlink" /><Relationship Id="rId357" Target="https://kamchatka.aif.ru/society/pozhar-v-morskom-portu-petropavlovska-lokalizovan-na-ploshchadi-2000-kv-metrov" TargetMode="External" Type="http://schemas.openxmlformats.org/officeDocument/2006/relationships/hyperlink" /><Relationship Id="rId358" Target="https://tass.ru/proisshestviya/20750009" TargetMode="External" Type="http://schemas.openxmlformats.org/officeDocument/2006/relationships/hyperlink" /><Relationship Id="rId359" Target="https://ngzt.ru/novosti-oblasti/view/snova-zutkaa-nepogoda-sinoptiki-rasskazali-kakimi-budut-majskie-prazdniki-v-sverdlovskoj-oblasti" TargetMode="External" Type="http://schemas.openxmlformats.org/officeDocument/2006/relationships/hyperlink" /><Relationship Id="rId360" Target="https://birobidzhan-news.net/society/2024/05/09/117340.html" TargetMode="External" Type="http://schemas.openxmlformats.org/officeDocument/2006/relationships/hyperlink" /><Relationship Id="rId361" Target="https://103news.com/krasnodar/378353901/" TargetMode="External" Type="http://schemas.openxmlformats.org/officeDocument/2006/relationships/hyperlink" /><Relationship Id="rId362" Target="https://kam24.ru/news/main/20240509/105851.html" TargetMode="External" Type="http://schemas.openxmlformats.org/officeDocument/2006/relationships/hyperlink" /><Relationship Id="rId363" Target="https://orenburg-news.net/incident/2024/05/09/146890.html" TargetMode="External" Type="http://schemas.openxmlformats.org/officeDocument/2006/relationships/hyperlink" /><Relationship Id="rId364" Target="https://magadan-news.net/incident/2024/05/09/80601.html" TargetMode="External" Type="http://schemas.openxmlformats.org/officeDocument/2006/relationships/hyperlink" /><Relationship Id="rId365" Target="https://nalchik.bezformata.com/listnews/otkrit-sezon-voshozhdeniy-na-elbrus/131351166/" TargetMode="External" Type="http://schemas.openxmlformats.org/officeDocument/2006/relationships/hyperlink" /><Relationship Id="rId366" Target="https://nsk.bfm.ru/news/32814" TargetMode="External" Type="http://schemas.openxmlformats.org/officeDocument/2006/relationships/hyperlink" /><Relationship Id="rId367" Target="https://1prime.ru/20240509/ataka-848029449.html" TargetMode="External" Type="http://schemas.openxmlformats.org/officeDocument/2006/relationships/hyperlink" /><Relationship Id="rId368" Target="https://103news.com/habarovsk/378355011/" TargetMode="External" Type="http://schemas.openxmlformats.org/officeDocument/2006/relationships/hyperlink" /><Relationship Id="rId369" Target="https://rg.ru/2024/05/09/v-habarovskom-krae-aviatory-sbrosili-60-tonn-vody-otbivaia-selo-ot-pozhara.html" TargetMode="External" Type="http://schemas.openxmlformats.org/officeDocument/2006/relationships/hyperlink" /><Relationship Id="rId370" Target="https://novos.mk.ru/social/2024/05/09/den-pobedy2024-polnaya-programma-prazdnika-v-novosibirske.html" TargetMode="External" Type="http://schemas.openxmlformats.org/officeDocument/2006/relationships/hyperlink" /><Relationship Id="rId371" Target="https://ru24.net/chita/378354658/" TargetMode="External" Type="http://schemas.openxmlformats.org/officeDocument/2006/relationships/hyperlink" /><Relationship Id="rId372" Target="https://tr.ria.ru/news/1140355165" TargetMode="External" Type="http://schemas.openxmlformats.org/officeDocument/2006/relationships/hyperlink" /><Relationship Id="rId373" Target="https://vlad.mk.ru/incident/2024/05/09/pozharnye-vo-vladivostoke-spasli-zhivotnykh-na-pozhare.html" TargetMode="External" Type="http://schemas.openxmlformats.org/officeDocument/2006/relationships/hyperlink" /><Relationship Id="rId374" Target="https://ura.news/news/1052766566" TargetMode="External" Type="http://schemas.openxmlformats.org/officeDocument/2006/relationships/hyperlink" /><Relationship Id="rId375" Target="https://smi2.ru/article/153933087" TargetMode="External" Type="http://schemas.openxmlformats.org/officeDocument/2006/relationships/hyperlink" /><Relationship Id="rId376" Target="https://baikal-news.net/incident/2024/05/09/193301.html" TargetMode="External" Type="http://schemas.openxmlformats.org/officeDocument/2006/relationships/hyperlink" /><Relationship Id="rId377" Target="https://magadan-news.net/incident/2024/05/09/80602.html" TargetMode="External" Type="http://schemas.openxmlformats.org/officeDocument/2006/relationships/hyperlink" /><Relationship Id="rId378" Target="https://kamchatkamedia.ru/news/1744195/?from=120" TargetMode="External" Type="http://schemas.openxmlformats.org/officeDocument/2006/relationships/hyperlink" /><Relationship Id="rId379" Target="https://tmbw.ru/vsu-pytalis-atakovat-rossiyskuyu-neftebazu-v-belgorode-trizhdy-za-noch-obyavlyali-raketnuyu-opasnost-chto-izvestno" TargetMode="External" Type="http://schemas.openxmlformats.org/officeDocument/2006/relationships/hyperlink" /><Relationship Id="rId380" Target="https://7ooo.ru/group/2024/05/09/987-vsu-pytalis-atakovat-rossiyskuyu-neftebazu-v-belgorode-trizhdy-za-noch-obyavlyali-raketnuyu-opasnost-chto-izvestno-grss-306162930.html" TargetMode="External" Type="http://schemas.openxmlformats.org/officeDocument/2006/relationships/hyperlink" /><Relationship Id="rId381" Target="https://mos.news/news/society/v-chite-proshel-parad-v-chest-79-letiya-pobedy-v-velikoy-otechestvennoy-voyne/" TargetMode="External" Type="http://schemas.openxmlformats.org/officeDocument/2006/relationships/hyperlink" /><Relationship Id="rId382" Target="https://ria.ru/20240509/parad-1944846725.html" TargetMode="External" Type="http://schemas.openxmlformats.org/officeDocument/2006/relationships/hyperlink" /><Relationship Id="rId383" Target="https://103news.com/petropavlovsk-kamchatskiy/378360777/" TargetMode="External" Type="http://schemas.openxmlformats.org/officeDocument/2006/relationships/hyperlink" /><Relationship Id="rId384" Target="https://life.ru/p/1657954" TargetMode="External" Type="http://schemas.openxmlformats.org/officeDocument/2006/relationships/hyperlink" /><Relationship Id="rId385" Target="https://gorodskoyportal.ru/tver/news/society/89805686/" TargetMode="External" Type="http://schemas.openxmlformats.org/officeDocument/2006/relationships/hyperlink" /><Relationship Id="rId386" Target="https://ru24.net/tver/378354413/" TargetMode="External" Type="http://schemas.openxmlformats.org/officeDocument/2006/relationships/hyperlink" /><Relationship Id="rId387" Target="https://online-zoom.com/novosti/item/96508-gazovika-vzorvali-lyudi-s-televideniya" TargetMode="External" Type="http://schemas.openxmlformats.org/officeDocument/2006/relationships/hyperlink" /><Relationship Id="rId388" Target="https://infosevastopol.ru/?module=articles&amp;action=view&amp;id=14143" TargetMode="External" Type="http://schemas.openxmlformats.org/officeDocument/2006/relationships/hyperlink" /><Relationship Id="rId389" Target="https://infosevastopol.ru/?module=articles&amp;action=view&amp;id=14144" TargetMode="External" Type="http://schemas.openxmlformats.org/officeDocument/2006/relationships/hyperlink" /><Relationship Id="rId390" Target="https://infosevastopol.ru/?module=articles&amp;action=view&amp;id=14145" TargetMode="External" Type="http://schemas.openxmlformats.org/officeDocument/2006/relationships/hyperlink" /><Relationship Id="rId391" Target="https://www.amurnews.ru/mchs_amurskoi_oblasti/371705/" TargetMode="External" Type="http://schemas.openxmlformats.org/officeDocument/2006/relationships/hyperlink" /><Relationship Id="rId392" Target="https://ural-meridian.ru/news/487690/" TargetMode="External" Type="http://schemas.openxmlformats.org/officeDocument/2006/relationships/hyperlink" /><Relationship Id="rId393" Target="https://gorod55.ru/news/2024-05-09/vyvezli-sobachek-koshek-chto-proishodit-v-zatoplennom-rayone-omskoy-oblasti-5077931" TargetMode="External" Type="http://schemas.openxmlformats.org/officeDocument/2006/relationships/hyperlink" /><Relationship Id="rId394" Target="https://fedpress.ru/news/25/society/3315691" TargetMode="External" Type="http://schemas.openxmlformats.org/officeDocument/2006/relationships/hyperlink" /><Relationship Id="rId395" Target="https://rostov.tsargrad.tv/news/nochnoj-obstrel-v-belgorode-vosem-postradavshih-povrezhdeny-doma-i-avtomobili_998005" TargetMode="External" Type="http://schemas.openxmlformats.org/officeDocument/2006/relationships/hyperlink" /><Relationship Id="rId396" Target="https://glasnarod.ru/novosti-regionov/belgorodskaya-oblast/belgorod-i-belgorodskij-rajon-podverglis-atake-so-storony-vsu-est-pryamye-popadaniya-v-zhilye-mnogokvartirnye-doma/" TargetMode="External" Type="http://schemas.openxmlformats.org/officeDocument/2006/relationships/hyperlink" /><Relationship Id="rId397" Target="https://103news.com/novosibirsk/378357165/" TargetMode="External" Type="http://schemas.openxmlformats.org/officeDocument/2006/relationships/hyperlink" /><Relationship Id="rId398" Target="https://ndn.info/novosti/348985-parad-pobedy-v-novosibirske-2024-translyacziya/" TargetMode="External" Type="http://schemas.openxmlformats.org/officeDocument/2006/relationships/hyperlink" /><Relationship Id="rId399" Target="https://belgorod-news.net/society/2024/05/09/183232.html" TargetMode="External" Type="http://schemas.openxmlformats.org/officeDocument/2006/relationships/hyperlink" /><Relationship Id="rId400" Target="https://mytishchi-gid.ru/news/gosudarstvo/pereraspredelenie-polnomochiy-v-pravitelstve-chto-izmenitsya-v-novom-kabmine.htm" TargetMode="External" Type="http://schemas.openxmlformats.org/officeDocument/2006/relationships/hyperlink" /><Relationship Id="rId401" Target="https://maryanovka.bezformata.com/listnews/omsk-torzhestvenno-otmetil-79-letie/131357816/" TargetMode="External" Type="http://schemas.openxmlformats.org/officeDocument/2006/relationships/hyperlink" /><Relationship Id="rId402" Target="https://my.kribrum.ru/document/9151315489230285947" TargetMode="External" Type="http://schemas.openxmlformats.org/officeDocument/2006/relationships/hyperlink" /><Relationship Id="rId403" Target="https://amurmedia.ru/news/1744244/" TargetMode="External" Type="http://schemas.openxmlformats.org/officeDocument/2006/relationships/hyperlink" /><Relationship Id="rId404" Target="https://krsk.sibnovosti.ru/news/433639/" TargetMode="External" Type="http://schemas.openxmlformats.org/officeDocument/2006/relationships/hyperlink" /><Relationship Id="rId405" Target="http://www.usgg.ru/gsl/18666-pust-ogon-polyhaet-tolko-v-serdcah.html" TargetMode="External" Type="http://schemas.openxmlformats.org/officeDocument/2006/relationships/hyperlink" /><Relationship Id="rId406" Target="https://bryansk-news.net/incident/2024/05/09/338100.html" TargetMode="External" Type="http://schemas.openxmlformats.org/officeDocument/2006/relationships/hyperlink" /><Relationship Id="rId407" Target="https://babr24.net/bur/?IDE=259750" TargetMode="External" Type="http://schemas.openxmlformats.org/officeDocument/2006/relationships/hyperlink" /><Relationship Id="rId408" Target="https://magadan-news.net/incident/2024/05/09/80605.html" TargetMode="External" Type="http://schemas.openxmlformats.org/officeDocument/2006/relationships/hyperlink" /><Relationship Id="rId409" Target="https://elgkbr.ru/node/22386" TargetMode="External" Type="http://schemas.openxmlformats.org/officeDocument/2006/relationships/hyperlink" /><Relationship Id="rId410" Target="https://khab-vesti.ru/news/puls_goroda/v_khabarovske_proshel_parad_pobedy/" TargetMode="External" Type="http://schemas.openxmlformats.org/officeDocument/2006/relationships/hyperlink" /><Relationship Id="rId411" Target="https://www.sibreal.org/a/bespilotniki-porazili-neftebazu-pod-anapoy/32939107.html" TargetMode="External" Type="http://schemas.openxmlformats.org/officeDocument/2006/relationships/hyperlink" /><Relationship Id="rId412" Target="https://astrakhan-news.net/incident/2024/05/09/157111.html" TargetMode="External" Type="http://schemas.openxmlformats.org/officeDocument/2006/relationships/hyperlink" /><Relationship Id="rId413" Target="https://smi2.ru/article/153933354" TargetMode="External" Type="http://schemas.openxmlformats.org/officeDocument/2006/relationships/hyperlink" /><Relationship Id="rId414" Target="https://life.ru/p/1657955" TargetMode="External" Type="http://schemas.openxmlformats.org/officeDocument/2006/relationships/hyperlink" /><Relationship Id="rId415" Target="https://360.ru/news/ukrainian-crisis/rebenok-i-sem-vzroslyh-postradali-pri-atake-vsu-na-belgorod/" TargetMode="External" Type="http://schemas.openxmlformats.org/officeDocument/2006/relationships/hyperlink" /><Relationship Id="rId416" Target="https://gorsite.ru/news/obshchestvo/opublikovana_polnaya_programma_prazdnovaniya_9_maya_v_novosibirske/" TargetMode="External" Type="http://schemas.openxmlformats.org/officeDocument/2006/relationships/hyperlink" /><Relationship Id="rId417" Target="https://ru24.net/chita/378354147/" TargetMode="External" Type="http://schemas.openxmlformats.org/officeDocument/2006/relationships/hyperlink" /><Relationship Id="rId418" Target="https://anuzori.ru/?module=news&amp;action=view&amp;id=7192" TargetMode="External" Type="http://schemas.openxmlformats.org/officeDocument/2006/relationships/hyperlink" /><Relationship Id="rId419" Target="https://vladivostok-news.net/incident/2024/05/09/367434.html" TargetMode="External" Type="http://schemas.openxmlformats.org/officeDocument/2006/relationships/hyperlink" /><Relationship Id="rId420" Target="https://ural-news.net/incident/2024/05/09/435754.html" TargetMode="External" Type="http://schemas.openxmlformats.org/officeDocument/2006/relationships/hyperlink" /><Relationship Id="rId421" Target="https://www.kommersant.ru/doc/6689649" TargetMode="External" Type="http://schemas.openxmlformats.org/officeDocument/2006/relationships/hyperlink" /><Relationship Id="rId422" Target="https://belgorod.bezformata.com/listnews/informatcii-vosem-chelovek-postradali/131351723/" TargetMode="External" Type="http://schemas.openxmlformats.org/officeDocument/2006/relationships/hyperlink" /><Relationship Id="rId423" Target="https://tambov-news.net/incident/2024/05/09/187765.html" TargetMode="External" Type="http://schemas.openxmlformats.org/officeDocument/2006/relationships/hyperlink" /><Relationship Id="rId424" Target="https://sever-press.ru/news/obschestvo/ledohod-na-reke-ob-proshel-za-sutki-27-kilometrov/" TargetMode="External" Type="http://schemas.openxmlformats.org/officeDocument/2006/relationships/hyperlink" /><Relationship Id="rId425" Target="https://news.myseldon.com/ru/news/index/312035540" TargetMode="External" Type="http://schemas.openxmlformats.org/officeDocument/2006/relationships/hyperlink" /><Relationship Id="rId426" Target="https://ru24.net/chita/378356957/" TargetMode="External" Type="http://schemas.openxmlformats.org/officeDocument/2006/relationships/hyperlink" /><Relationship Id="rId427" Target="https://ugra-news.net/incident/2024/05/09/148412.html" TargetMode="External" Type="http://schemas.openxmlformats.org/officeDocument/2006/relationships/hyperlink" /><Relationship Id="rId428" Target="https://news.myseldon.com/ru/news/index/312035605" TargetMode="External" Type="http://schemas.openxmlformats.org/officeDocument/2006/relationships/hyperlink" /><Relationship Id="rId429" Target="https://mos.news/news/proisshestviya/v-petropavlovske-kamchatskom-proizoshel-pozhar-v-portu/" TargetMode="External" Type="http://schemas.openxmlformats.org/officeDocument/2006/relationships/hyperlink" /><Relationship Id="rId430" Target="https://ria.ru/20240509/pozhar-1944847774.html" TargetMode="External" Type="http://schemas.openxmlformats.org/officeDocument/2006/relationships/hyperlink" /><Relationship Id="rId431" Target="https://topwar.ru/242054-vojska-kievskogo-rezhima-nanesli-udary-po-belgorodu-i-prigorodu-anapy.html" TargetMode="External" Type="http://schemas.openxmlformats.org/officeDocument/2006/relationships/hyperlink" /><Relationship Id="rId432" Target="https://news.rambler.ru/incidents/52730753-gladkov-pri-atake-vsu-po-belgorodu-predvaritelno-postradali-vosem-chelovek/" TargetMode="External" Type="http://schemas.openxmlformats.org/officeDocument/2006/relationships/hyperlink" /><Relationship Id="rId433" Target="https://belgorod-news.net/incident/2024/05/09/183248.html" TargetMode="External" Type="http://schemas.openxmlformats.org/officeDocument/2006/relationships/hyperlink" /><Relationship Id="rId434" Target="https://sakh.online/news/24/2024-05-09/v-morskom-portu-na-kamchatke-sluchilsya-pozhar-418125" TargetMode="External" Type="http://schemas.openxmlformats.org/officeDocument/2006/relationships/hyperlink" /><Relationship Id="rId435" Target="https://news.myseldon.com/ru/news/index/312035627" TargetMode="External" Type="http://schemas.openxmlformats.org/officeDocument/2006/relationships/hyperlink" /><Relationship Id="rId436" Target="https://belgorod-news.net/society/2024/05/09/183249.html" TargetMode="External" Type="http://schemas.openxmlformats.org/officeDocument/2006/relationships/hyperlink" /><Relationship Id="rId437" Target="https://life.ru/p/1657942" TargetMode="External" Type="http://schemas.openxmlformats.org/officeDocument/2006/relationships/hyperlink" /><Relationship Id="rId438" Target="https://news2world.net/obshhestvennye-novosti/v-chite-proshel-parad-v-chest-79-letiya-pobedi-v-velikoy-otechestvennoy-voyne.html" TargetMode="External" Type="http://schemas.openxmlformats.org/officeDocument/2006/relationships/hyperlink" /><Relationship Id="rId439" Target="https://biznes-tema.com/novosti/item/82909-u-bogatyh-lyudey-poyavilas-modnaya-fishka-selitsya-v-starinnyh-dvoryanskih-pomestyah-nedavno-deripaska-kupil-imenie-a-ilyumzhinovu-podarili-istoricheskiy-zamok" TargetMode="External" Type="http://schemas.openxmlformats.org/officeDocument/2006/relationships/hyperlink" /><Relationship Id="rId440" Target="https://103news.com/krasnodar/378355507/" TargetMode="External" Type="http://schemas.openxmlformats.org/officeDocument/2006/relationships/hyperlink" /><Relationship Id="rId441" Target="https://gorodskoyportal.ru/vladivostok/news/society/89805986/" TargetMode="External" Type="http://schemas.openxmlformats.org/officeDocument/2006/relationships/hyperlink" /><Relationship Id="rId442" Target="https://runews24.ru/incidents/09/05/2024/dronyi-vsu-atakovali-neftebazu-v-sele-yurovka-v-krasnodarskom-krae-zafiksirovan-pozhar-i-povrezhdenie-rezervuarov" TargetMode="External" Type="http://schemas.openxmlformats.org/officeDocument/2006/relationships/hyperlink" /><Relationship Id="rId443" Target="https://gorsite.ru/news/obshchestvo/v_novosibirske_obyavili_rezhim_povyshennoy_pozharoopasnosti/" TargetMode="External" Type="http://schemas.openxmlformats.org/officeDocument/2006/relationships/hyperlink" /><Relationship Id="rId444" Target="https://19rusinfo.ru/proisshestviya/67890-v-khakasii-bilis-avtomobili-goreli-musor-i-trava" TargetMode="External" Type="http://schemas.openxmlformats.org/officeDocument/2006/relationships/hyperlink" /><Relationship Id="rId445" Target="https://news.myseldon.com/ru/news/index/312035874" TargetMode="External" Type="http://schemas.openxmlformats.org/officeDocument/2006/relationships/hyperlink" /><Relationship Id="rId446" Target="https://smi2.ru/article/153933604" TargetMode="External" Type="http://schemas.openxmlformats.org/officeDocument/2006/relationships/hyperlink" /><Relationship Id="rId447" Target="https://gorodskoyportal.ru/omsk/news/biz/89805946/" TargetMode="External" Type="http://schemas.openxmlformats.org/officeDocument/2006/relationships/hyperlink" /><Relationship Id="rId448" Target="https://70.xn--b1aew.xn--p1ai/news/item/50056334/" TargetMode="External" Type="http://schemas.openxmlformats.org/officeDocument/2006/relationships/hyperlink" /><Relationship Id="rId449" Target="https://zabnews.ru/lenta/50932-na_pozhare_v_chite_pogib_muzhchina" TargetMode="External" Type="http://schemas.openxmlformats.org/officeDocument/2006/relationships/hyperlink" /><Relationship Id="rId450" Target="https://chitamedia.su/news/1744210/?from=131" TargetMode="External" Type="http://schemas.openxmlformats.org/officeDocument/2006/relationships/hyperlink" /><Relationship Id="rId451" Target="https://www.city-n.ru/view/471576.html" TargetMode="External" Type="http://schemas.openxmlformats.org/officeDocument/2006/relationships/hyperlink" /><Relationship Id="rId452" Target="https://omsk.bezformata.com/listnews/omichey-predupredili-o-nepogode/131352261/" TargetMode="External" Type="http://schemas.openxmlformats.org/officeDocument/2006/relationships/hyperlink" /><Relationship Id="rId453" Target="https://bst.bratsk.ru/news/62369" TargetMode="External" Type="http://schemas.openxmlformats.org/officeDocument/2006/relationships/hyperlink" /><Relationship Id="rId454" Target="https://www.pulslive.com/news/puls-goroda/v-rossii-otmechayut-79-yu-godovshchinu-pobedy-.html" TargetMode="External" Type="http://schemas.openxmlformats.org/officeDocument/2006/relationships/hyperlink" /><Relationship Id="rId455" Target="https://buyexpert.net/novosti/item/72294-ministr-poblagodaril-kolleg" TargetMode="External" Type="http://schemas.openxmlformats.org/officeDocument/2006/relationships/hyperlink" /><Relationship Id="rId456" Target="https://barnaul-news.net/society/2024/05/09/287820.html" TargetMode="External" Type="http://schemas.openxmlformats.org/officeDocument/2006/relationships/hyperlink" /><Relationship Id="rId457" Target="https://orenburg.media/?p=250885" TargetMode="External" Type="http://schemas.openxmlformats.org/officeDocument/2006/relationships/hyperlink" /><Relationship Id="rId458" Target="https://chitamedia.su/news/1744212/?from=131" TargetMode="External" Type="http://schemas.openxmlformats.org/officeDocument/2006/relationships/hyperlink" /><Relationship Id="rId459" Target="https://ria.city/chita/378354655/" TargetMode="External" Type="http://schemas.openxmlformats.org/officeDocument/2006/relationships/hyperlink" /><Relationship Id="rId460" Target="https://vitzori.ru/?module=articles&amp;action=view&amp;id=5730" TargetMode="External" Type="http://schemas.openxmlformats.org/officeDocument/2006/relationships/hyperlink" /><Relationship Id="rId461" Target="https://tr.ria.ru/news/1140356493" TargetMode="External" Type="http://schemas.openxmlformats.org/officeDocument/2006/relationships/hyperlink" /><Relationship Id="rId462" Target="https://25.fsin.gov.ru/news/detail.php?ELEMENT_ID=744090" TargetMode="External" Type="http://schemas.openxmlformats.org/officeDocument/2006/relationships/hyperlink" /><Relationship Id="rId463" Target="https://habarovsk.bezformata.com/listnews/patrioticheskiy-avtoprobeg-zavershilsya/131352349/" TargetMode="External" Type="http://schemas.openxmlformats.org/officeDocument/2006/relationships/hyperlink" /><Relationship Id="rId464" Target="https://www.hab.kp.ru/daily/27604.5/4929527/" TargetMode="External" Type="http://schemas.openxmlformats.org/officeDocument/2006/relationships/hyperlink" /><Relationship Id="rId465" Target="https://www.mkchita.ru/incident/2024/05/09/vertolet-mi8-tushit-pal-sukhoy-travy-v-rayone-vysokogorya-v-chite.html" TargetMode="External" Type="http://schemas.openxmlformats.org/officeDocument/2006/relationships/hyperlink" /><Relationship Id="rId466" Target="https://ria.ru/20240509/tobol-1944849076.html" TargetMode="External" Type="http://schemas.openxmlformats.org/officeDocument/2006/relationships/hyperlink" /><Relationship Id="rId467" Target="http://newsml.itar-tass.com/NewsML/NewsMLGenStore.nsf/NewsItem?openagent&amp;docid=B2AF16D957D6329A43258B1800146EC1" TargetMode="External" Type="http://schemas.openxmlformats.org/officeDocument/2006/relationships/hyperlink" /><Relationship Id="rId468" Target="https://arhangelsk.bezformata.com/listnews/maya-v-oblasti-prodolzhatsya-meteli/131352192/" TargetMode="External" Type="http://schemas.openxmlformats.org/officeDocument/2006/relationships/hyperlink" /><Relationship Id="rId469" Target="https://kubnews.ru/proisshestviya/2024/05/09/vrazheskie-drony-atakovali-neftebazu-v-sele-yurovka-pod-anapoy/" TargetMode="External" Type="http://schemas.openxmlformats.org/officeDocument/2006/relationships/hyperlink" /><Relationship Id="rId470" Target="https://zabnews.ru/lenta/50933-vertolyot_mchs_priletel_dlya_tusheniya_pozhara_na_vysokogore" TargetMode="External" Type="http://schemas.openxmlformats.org/officeDocument/2006/relationships/hyperlink" /><Relationship Id="rId471" Target="https://news.myseldon.com/ru/news/index/312036196" TargetMode="External" Type="http://schemas.openxmlformats.org/officeDocument/2006/relationships/hyperlink" /><Relationship Id="rId472" Target="https://irkutsk-news.net/society/2024/05/09/211930.html" TargetMode="External" Type="http://schemas.openxmlformats.org/officeDocument/2006/relationships/hyperlink" /><Relationship Id="rId473" Target="https://hab.mk.ru/incident/2024/05/09/chetyre-mashiny-i-29-garazhey-sgoreli-v-komsomolskenaamure.html" TargetMode="External" Type="http://schemas.openxmlformats.org/officeDocument/2006/relationships/hyperlink" /><Relationship Id="rId474" Target="https://sargatskoe.bezformata.com/listnews/pobedi-pobedi-v-omskoy-oblasti/131358900/" TargetMode="External" Type="http://schemas.openxmlformats.org/officeDocument/2006/relationships/hyperlink" /><Relationship Id="rId475" Target="https://tass.ru/proisshestviya/20750239" TargetMode="External" Type="http://schemas.openxmlformats.org/officeDocument/2006/relationships/hyperlink" /><Relationship Id="rId476" Target="https://www.mk-sakhalin.ru/social/2024/05/09/sakhalinskie-pozharnye-stali-uchastnikami-akcii-bessmertnyy-polk-na-avtomobilyakh.html" TargetMode="External" Type="http://schemas.openxmlformats.org/officeDocument/2006/relationships/hyperlink" /><Relationship Id="rId477" Target="https://www.gazeta.ru/army/news/2024/05/09/22969315.shtml" TargetMode="External" Type="http://schemas.openxmlformats.org/officeDocument/2006/relationships/hyperlink" /><Relationship Id="rId478" Target="https://www.om1.ru/news/society/346449-shtormovojj_veter_liven_igrad_nakryl_omskuju_oblast_9maja/" TargetMode="External" Type="http://schemas.openxmlformats.org/officeDocument/2006/relationships/hyperlink" /><Relationship Id="rId479" Target="https://123ru.net/magadan/378356979/" TargetMode="External" Type="http://schemas.openxmlformats.org/officeDocument/2006/relationships/hyperlink" /><Relationship Id="rId480" Target="https://kolyma.ru/news/sport/125914-v-magadane-proshla-legkoatleticheskaya-estafeta-v-chest-dnya-pobedy.html" TargetMode="External" Type="http://schemas.openxmlformats.org/officeDocument/2006/relationships/hyperlink" /><Relationship Id="rId481" Target="https://tr.ria.ru/news/1140356808" TargetMode="External" Type="http://schemas.openxmlformats.org/officeDocument/2006/relationships/hyperlink" /><Relationship Id="rId482" Target="https://123ru.net/belgorod/378357023/" TargetMode="External" Type="http://schemas.openxmlformats.org/officeDocument/2006/relationships/hyperlink" /><Relationship Id="rId483" Target="https://brl.mk.ru/incident/2024/05/09/44-pozhara-proizoshlo-v-altayskom-krae-za-odin-den.html" TargetMode="External" Type="http://schemas.openxmlformats.org/officeDocument/2006/relationships/hyperlink" /><Relationship Id="rId484" Target="https://sakhalin-news.net/society/2024/05/09/209004.html" TargetMode="External" Type="http://schemas.openxmlformats.org/officeDocument/2006/relationships/hyperlink" /><Relationship Id="rId485" Target="https://sakhalin-news.net/incident/2024/05/09/209005.html" TargetMode="External" Type="http://schemas.openxmlformats.org/officeDocument/2006/relationships/hyperlink" /><Relationship Id="rId486" Target="https://www.hab.kp.ru/online/news/5800283/" TargetMode="External" Type="http://schemas.openxmlformats.org/officeDocument/2006/relationships/hyperlink" /><Relationship Id="rId487" Target="https://www.kavkaz-uzel.media/articles/399808" TargetMode="External" Type="http://schemas.openxmlformats.org/officeDocument/2006/relationships/hyperlink" /><Relationship Id="rId488" Target="https://daytimenews.ru/novosib/rezko-potepleet-do-27-novosibircev-predupredili-o-vysokih-riskah-pozharov-129576.html" TargetMode="External" Type="http://schemas.openxmlformats.org/officeDocument/2006/relationships/hyperlink" /><Relationship Id="rId489" Target="https://tr.ria.ru/news/1140356909" TargetMode="External" Type="http://schemas.openxmlformats.org/officeDocument/2006/relationships/hyperlink" /><Relationship Id="rId490" Target="https://udmurt.media/rubrics/obshchestvo/554653-pogoda-v-udmurtii-9-maya-pokholodanie/" TargetMode="External" Type="http://schemas.openxmlformats.org/officeDocument/2006/relationships/hyperlink" /><Relationship Id="rId491" Target="https://fedpress.ru/article/2991906" TargetMode="External" Type="http://schemas.openxmlformats.org/officeDocument/2006/relationships/hyperlink" /><Relationship Id="rId492" Target="https://bratsk.bezformata.com/listnews/bratska-i-rayona-9-maya-mogut/131352421/" TargetMode="External" Type="http://schemas.openxmlformats.org/officeDocument/2006/relationships/hyperlink" /><Relationship Id="rId493" Target="https://saratov-news.net/society/2024/05/09/528713.html" TargetMode="External" Type="http://schemas.openxmlformats.org/officeDocument/2006/relationships/hyperlink" /><Relationship Id="rId494" Target="https://eastrussia.ru/news/na-dalnem-vostoke-proshli-parady-pobedy/" TargetMode="External" Type="http://schemas.openxmlformats.org/officeDocument/2006/relationships/hyperlink" /><Relationship Id="rId495" Target="https://itanews.ru/2024/05/09/%d0%b2%d0%be%d0%b5%d0%bd%d0%bd%d1%8b%d0%b5-%d0%bf%d0%b0%d1%80%d0%b0%d0%b4%d1%8b-%d0%b2-%d1%87%d0%b5%d1%81%d1%82%d1%8c-%d0%b4%d0%bd%d1%8f-%d0%bf%d0%be%d0%b1%d0%b5%d0%b4%d1%8b-%d0%bf%d1%80%d0%be%d1%88/" TargetMode="External" Type="http://schemas.openxmlformats.org/officeDocument/2006/relationships/hyperlink" /><Relationship Id="rId496" Target="https://itanews.ru/2024/05/09/%d0%b3%d1%83%d0%b1%d0%b5%d1%80%d0%bd%d0%b0%d1%82%d0%be%d1%80-%d0%b1%d0%be%d0%b3%d0%be%d0%bc%d0%b0%d0%b7-%d1%81%d0%b8%d0%bb%d1%8b-%d0%bf%d0%b2%d0%be-%d1%83%d0%bd%d0%b8%d1%87%d1%82%d0%be%d0%b6%d0%b8/" TargetMode="External" Type="http://schemas.openxmlformats.org/officeDocument/2006/relationships/hyperlink" /><Relationship Id="rId497" Target="https://mos.news/news/proisshestviya/v-tyumenskoy-oblasti-snizilsya-uroven-vody-v-reke-ishim/" TargetMode="External" Type="http://schemas.openxmlformats.org/officeDocument/2006/relationships/hyperlink" /><Relationship Id="rId498" Target="https://astrakhan-news.net/incident/2024/05/09/157117.html" TargetMode="External" Type="http://schemas.openxmlformats.org/officeDocument/2006/relationships/hyperlink" /><Relationship Id="rId499" Target="https://ria.ru/20240509/ishim-1944850179.html" TargetMode="External" Type="http://schemas.openxmlformats.org/officeDocument/2006/relationships/hyperlink" /><Relationship Id="rId500" Target="https://vladimir.mk.ru/social/2024/05/09/vyrashhivanie-konopli-v-gorshkakh-dlya-cvetov-dovelo-vladimirca-do-suda.html" TargetMode="External" Type="http://schemas.openxmlformats.org/officeDocument/2006/relationships/hyperlink" /><Relationship Id="rId501" Target="https://nn-news.net/incident/2024/05/09/630909.html" TargetMode="External" Type="http://schemas.openxmlformats.org/officeDocument/2006/relationships/hyperlink" /><Relationship Id="rId502" Target="https://infosevastopol.ru/?module=articles&amp;action=view&amp;id=14152" TargetMode="External" Type="http://schemas.openxmlformats.org/officeDocument/2006/relationships/hyperlink" /><Relationship Id="rId503" Target="https://smolensk-news.net/incident/2024/05/09/200486.html" TargetMode="External" Type="http://schemas.openxmlformats.org/officeDocument/2006/relationships/hyperlink" /><Relationship Id="rId504" Target="https://ria.ru/20240509/novosibirsk-1944850695.html" TargetMode="External" Type="http://schemas.openxmlformats.org/officeDocument/2006/relationships/hyperlink" /><Relationship Id="rId505" Target="https://smoldaily.ru/na-smolenshhine-snova-ozhidayut-zamorozki" TargetMode="External" Type="http://schemas.openxmlformats.org/officeDocument/2006/relationships/hyperlink" /><Relationship Id="rId506" Target="https://www.10kanal.ru/news/official/212977.html" TargetMode="External" Type="http://schemas.openxmlformats.org/officeDocument/2006/relationships/hyperlink" /><Relationship Id="rId507" Target="https://lenta.ru/news/2024/05/09/poyavilos-video-iz-podvergshegosya-atake-belgoroda/" TargetMode="External" Type="http://schemas.openxmlformats.org/officeDocument/2006/relationships/hyperlink" /><Relationship Id="rId508" Target="https://smi2.ru/article/153934146" TargetMode="External" Type="http://schemas.openxmlformats.org/officeDocument/2006/relationships/hyperlink" /><Relationship Id="rId509" Target="https://chita.bezformata.com/listnews/trava-zagorelas-nedaleko-ot-visokogorya/131352022/" TargetMode="External" Type="http://schemas.openxmlformats.org/officeDocument/2006/relationships/hyperlink" /><Relationship Id="rId510" Target="https://birobidzhan-news.net/society/2024/05/09/117352.html" TargetMode="External" Type="http://schemas.openxmlformats.org/officeDocument/2006/relationships/hyperlink" /><Relationship Id="rId511" Target="https://neftegaz.ru/news/incidental/833066-na-neftebaze-v-s-yurovka-vblizi-g-anapa-nachalsya-pozhar-posle-ataki-bpla/" TargetMode="External" Type="http://schemas.openxmlformats.org/officeDocument/2006/relationships/hyperlink" /><Relationship Id="rId512" Target="https://tass.ru/proisshestviya/20750335" TargetMode="External" Type="http://schemas.openxmlformats.org/officeDocument/2006/relationships/hyperlink" /><Relationship Id="rId513" Target="https://kursdela.biz/news/2024-05-09/shtormit-plohaya-pogoda-v-chelyabinske-na-den-pobedy-5077940" TargetMode="External" Type="http://schemas.openxmlformats.org/officeDocument/2006/relationships/hyperlink" /><Relationship Id="rId514" Target="https://birobidzhan-news.net/society/2024/05/09/117353.html" TargetMode="External" Type="http://schemas.openxmlformats.org/officeDocument/2006/relationships/hyperlink" /><Relationship Id="rId515" Target="https://tmbw.ru/v-khabarovskom-krae-za-sutki-potushili-pozhary-pochti-na-1-tys-ga" TargetMode="External" Type="http://schemas.openxmlformats.org/officeDocument/2006/relationships/hyperlink" /><Relationship Id="rId516" Target="https://tyumen-news.net/incident/2024/05/09/372616.html" TargetMode="External" Type="http://schemas.openxmlformats.org/officeDocument/2006/relationships/hyperlink" /><Relationship Id="rId517" Target="https://baikal-news.net/incident/2024/05/09/193327.html" TargetMode="External" Type="http://schemas.openxmlformats.org/officeDocument/2006/relationships/hyperlink" /><Relationship Id="rId518" Target="https://sledcomrf.ru/news/615060-rukovodstvo-sledstvennogo-otdela-po-zato-g-seversk-prinyalo-uchastie-v.html" TargetMode="External" Type="http://schemas.openxmlformats.org/officeDocument/2006/relationships/hyperlink" /><Relationship Id="rId519" Target="https://novos.mk.ru/social/2024/05/09/na-glavnoy-ploshhadi-novosibirska-proshel-parad-pobedy2024.html" TargetMode="External" Type="http://schemas.openxmlformats.org/officeDocument/2006/relationships/hyperlink" /><Relationship Id="rId520" Target="https://omskinform.ru/news/191806" TargetMode="External" Type="http://schemas.openxmlformats.org/officeDocument/2006/relationships/hyperlink" /><Relationship Id="rId521" Target="https://gazetatolk.ru/117401/Poyavilos-video-iz-podvergshegosya-atake-Belgoroda/" TargetMode="External" Type="http://schemas.openxmlformats.org/officeDocument/2006/relationships/hyperlink" /><Relationship Id="rId522" Target="https://kamchatka-news.net/society/2024/05/09/137182.html" TargetMode="External" Type="http://schemas.openxmlformats.org/officeDocument/2006/relationships/hyperlink" /><Relationship Id="rId523" Target="https://smolensk-news.net/society/2024/05/09/200487.html" TargetMode="External" Type="http://schemas.openxmlformats.org/officeDocument/2006/relationships/hyperlink" /><Relationship Id="rId524" Target="https://sakhalin-news.net/incident/2024/05/09/209007.html" TargetMode="External" Type="http://schemas.openxmlformats.org/officeDocument/2006/relationships/hyperlink" /><Relationship Id="rId525" Target="https://tass.ru/obschestvo/20750323" TargetMode="External" Type="http://schemas.openxmlformats.org/officeDocument/2006/relationships/hyperlink" /><Relationship Id="rId526" Target="https://103news.com/irkutsk/378363168/" TargetMode="External" Type="http://schemas.openxmlformats.org/officeDocument/2006/relationships/hyperlink" /><Relationship Id="rId527" Target="https://gorod55.ru/news/2024-05-09/mozhet-i-kryshu-sorvat-omichey-predupredili-o-silnom-vetre-grade-i-livne-5077944" TargetMode="External" Type="http://schemas.openxmlformats.org/officeDocument/2006/relationships/hyperlink" /><Relationship Id="rId528" Target="https://tmbw.ru/yunarmeytsy-lnr-vpervye-proshli-torzhestvennym-marshem-po-novosibirsku-na-den-pobedy" TargetMode="External" Type="http://schemas.openxmlformats.org/officeDocument/2006/relationships/hyperlink" /><Relationship Id="rId529" Target="https://stavropol-news.net/incident/2024/05/09/195216.html" TargetMode="External" Type="http://schemas.openxmlformats.org/officeDocument/2006/relationships/hyperlink" /><Relationship Id="rId530" Target="https://prihoper34.ru/news/media/2024/5/9/vse-o-pogode-v-volgogradskoj-oblasti-na-9-maya/" TargetMode="External" Type="http://schemas.openxmlformats.org/officeDocument/2006/relationships/hyperlink" /><Relationship Id="rId531" Target="https://omsk.bezformata.com/listnews/preduprezhdayut-o-neblagopriyatnih-yavleniyah/131352645/" TargetMode="External" Type="http://schemas.openxmlformats.org/officeDocument/2006/relationships/hyperlink" /><Relationship Id="rId532" Target="https://moskvichi.net/pod-kontrolem-glavnogo-upravleniya-mchs-rossii-po-moskve-operativnaya-informaciya-moskvichi-net-proisshestviya-84/" TargetMode="External" Type="http://schemas.openxmlformats.org/officeDocument/2006/relationships/hyperlink" /><Relationship Id="rId533" Target="https://ulan.mk.ru/incident/2024/05/09/v-buryatii-sorvetsya-silnyy-veter-do-2430-metrov-v-sekundu.html" TargetMode="External" Type="http://schemas.openxmlformats.org/officeDocument/2006/relationships/hyperlink" /><Relationship Id="rId534" Target="https://smart-smi.ru/single/2543286" TargetMode="External" Type="http://schemas.openxmlformats.org/officeDocument/2006/relationships/hyperlink" /><Relationship Id="rId535" Target="http://gazetahot.ru/zabaikalie/11426921-sotrudniki-mchs-rossii-prinyali-uchastie-v-parade-pobedy-v-chite.html" TargetMode="External" Type="http://schemas.openxmlformats.org/officeDocument/2006/relationships/hyperlink" /><Relationship Id="rId536" Target="https://bryansk-news.net/society/2024/05/09/338119.html" TargetMode="External" Type="http://schemas.openxmlformats.org/officeDocument/2006/relationships/hyperlink" /><Relationship Id="rId537" Target="https://sakhalin-news.net/incident/2024/05/09/209009.html" TargetMode="External" Type="http://schemas.openxmlformats.org/officeDocument/2006/relationships/hyperlink" /><Relationship Id="rId538" Target="https://zabnews.ru/lenta/50934-muzhchina_stal_vinovnikom_pozhara_na_30_ga_v_shilkinskom_rayone" TargetMode="External" Type="http://schemas.openxmlformats.org/officeDocument/2006/relationships/hyperlink" /><Relationship Id="rId539" Target="https://ru24.net/pics/378355484/" TargetMode="External" Type="http://schemas.openxmlformats.org/officeDocument/2006/relationships/hyperlink" /><Relationship Id="rId540" Target="https://life.ru/p/1657959" TargetMode="External" Type="http://schemas.openxmlformats.org/officeDocument/2006/relationships/hyperlink" /><Relationship Id="rId541" Target="https://v1.ru/text/gorod/2024/05/09/73560752/" TargetMode="External" Type="http://schemas.openxmlformats.org/officeDocument/2006/relationships/hyperlink" /><Relationship Id="rId542" Target="https://103news.com/petropavlovsk-kamchatskiy/378360775/" TargetMode="External" Type="http://schemas.openxmlformats.org/officeDocument/2006/relationships/hyperlink" /><Relationship Id="rId543" Target="https://omsk.bezformata.com/listnews/predupredili-o-silnom-vetre-grade/131352894/" TargetMode="External" Type="http://schemas.openxmlformats.org/officeDocument/2006/relationships/hyperlink" /><Relationship Id="rId544" Target="https://www.yugopolis.ru/news/neftebazu-pod-anapoj-atakovali-bespilotniki-172086" TargetMode="External" Type="http://schemas.openxmlformats.org/officeDocument/2006/relationships/hyperlink" /><Relationship Id="rId545" Target="https://www.kommersant.ru/doc/6689658" TargetMode="External" Type="http://schemas.openxmlformats.org/officeDocument/2006/relationships/hyperlink" /><Relationship Id="rId546" Target="https://hab.mk.ru/incident/2024/05/09/v-amurskoy-oblasti-oshtrafovali-45-vinovnikov-pozharov.html" TargetMode="External" Type="http://schemas.openxmlformats.org/officeDocument/2006/relationships/hyperlink" /><Relationship Id="rId547" Target="https://sakhalin-news.net/incident/2024/05/09/209012.html" TargetMode="External" Type="http://schemas.openxmlformats.org/officeDocument/2006/relationships/hyperlink" /><Relationship Id="rId548" Target="https://vladivostok.bezformata.com/listnews/parad-pobedi-proshel-vo-vladivostoke/131353191/" TargetMode="External" Type="http://schemas.openxmlformats.org/officeDocument/2006/relationships/hyperlink" /><Relationship Id="rId549" Target="https://www.mk-sakhalin.ru/incident/2024/05/09/na-sakhaline-potushili-pozhar-v-zhilom-dome.html" TargetMode="External" Type="http://schemas.openxmlformats.org/officeDocument/2006/relationships/hyperlink" /><Relationship Id="rId550" Target="https://sakhaparliament.ru/obshchestvo/21217-na-rekakh-yakutii-nachalsya-aktivnyj-ledokhod" TargetMode="External" Type="http://schemas.openxmlformats.org/officeDocument/2006/relationships/hyperlink" /><Relationship Id="rId551" Target="https://perm-news.net/incident/2024/05/09/244135.html" TargetMode="External" Type="http://schemas.openxmlformats.org/officeDocument/2006/relationships/hyperlink" /><Relationship Id="rId552" Target="https://cherkessk-news.net/incident/2024/05/09/43396.html" TargetMode="External" Type="http://schemas.openxmlformats.org/officeDocument/2006/relationships/hyperlink" /><Relationship Id="rId553" Target="https://chelyabinsk-news.net/society/2024/05/09/523971.html" TargetMode="External" Type="http://schemas.openxmlformats.org/officeDocument/2006/relationships/hyperlink" /><Relationship Id="rId554" Target="https://www.m24.ru/videos/regiony/09052024/690227" TargetMode="External" Type="http://schemas.openxmlformats.org/officeDocument/2006/relationships/hyperlink" /><Relationship Id="rId555" Target="https://ural-news.net/incident/2024/05/09/435778.html" TargetMode="External" Type="http://schemas.openxmlformats.org/officeDocument/2006/relationships/hyperlink" /><Relationship Id="rId556" Target="https://ulanude.bezformata.com/listnews/parad-pobedi-po-ploshadi-sovetov/131353389/" TargetMode="External" Type="http://schemas.openxmlformats.org/officeDocument/2006/relationships/hyperlink" /><Relationship Id="rId557" Target="https://eastrussia.ru/news/pozhar-v-torgovom-portu-petropavlovska-kamchastkogo-potushen/" TargetMode="External" Type="http://schemas.openxmlformats.org/officeDocument/2006/relationships/hyperlink" /><Relationship Id="rId558" Target="https://vrn.mk.ru/social/2024/05/09/nochnaya-ugroza-ataki-bpla-sokhranyalas-nad-voronezhem-v-den-pobedy-6-chasov.html" TargetMode="External" Type="http://schemas.openxmlformats.org/officeDocument/2006/relationships/hyperlink" /><Relationship Id="rId559" Target="https://ulanude.bezformata.com/listnews/pozhar-vblizi-stantciya-divizionnaya/131353489/" TargetMode="External" Type="http://schemas.openxmlformats.org/officeDocument/2006/relationships/hyperlink" /><Relationship Id="rId560" Target="https://www.mk-nao.ru/incident/2024/05/09/ob-usilenii-severovostochnogo-vetra-9-maya-izvestili-zhiteley-nao.html" TargetMode="External" Type="http://schemas.openxmlformats.org/officeDocument/2006/relationships/hyperlink" /><Relationship Id="rId561" Target="https://ura.news/news/1052766582" TargetMode="External" Type="http://schemas.openxmlformats.org/officeDocument/2006/relationships/hyperlink" /><Relationship Id="rId562" Target="https://omskgazzeta.ru/all-news/9-i-10-maja-v-omskoj-oblasti-zhdut-nepogodu/" TargetMode="External" Type="http://schemas.openxmlformats.org/officeDocument/2006/relationships/hyperlink" /><Relationship Id="rId563" Target="https://gorodskoyportal.ru/ekaterinburg/news/news/89806954/" TargetMode="External" Type="http://schemas.openxmlformats.org/officeDocument/2006/relationships/hyperlink" /><Relationship Id="rId564" Target="https://rg.ru/2024/05/09/reg-cfo/mer-demidov-pokazal-kadry-likvidacii-posledstvij-ataki-vsu-po-belgorodu.html" TargetMode="External" Type="http://schemas.openxmlformats.org/officeDocument/2006/relationships/hyperlink" /><Relationship Id="rId565" Target="https://smolensk-news.net/incident/2024/05/09/200491.html" TargetMode="External" Type="http://schemas.openxmlformats.org/officeDocument/2006/relationships/hyperlink" /><Relationship Id="rId566" Target="https://russia24.pro/chita/378356031/" TargetMode="External" Type="http://schemas.openxmlformats.org/officeDocument/2006/relationships/hyperlink" /><Relationship Id="rId567" Target="https://vn.ru/news-parad-v-chest-79-letiya-velikoy-pobedy-proshel-v-novosibirske/" TargetMode="External" Type="http://schemas.openxmlformats.org/officeDocument/2006/relationships/hyperlink" /><Relationship Id="rId568" Target="https://piter-news.net/incident/2024/05/09/386326.html" TargetMode="External" Type="http://schemas.openxmlformats.org/officeDocument/2006/relationships/hyperlink" /><Relationship Id="rId569" Target="http://ampravda.ru/2024/05/09/0129967.html" TargetMode="External" Type="http://schemas.openxmlformats.org/officeDocument/2006/relationships/hyperlink" /><Relationship Id="rId570" Target="https://vse42.ru/news/33581121" TargetMode="External" Type="http://schemas.openxmlformats.org/officeDocument/2006/relationships/hyperlink" /><Relationship Id="rId571" Target="https://www.e1.ru/text/gorod/2024/05/09/73554836/" TargetMode="External" Type="http://schemas.openxmlformats.org/officeDocument/2006/relationships/hyperlink" /><Relationship Id="rId572" Target="https://shansonline.ru/index.php/istorii/item/28423-istoriya-o-tom-kak-velikaya-otechestvennaya-vojna-povliyala-na-razvitie-kultury-i-nauki-khakasii" TargetMode="External" Type="http://schemas.openxmlformats.org/officeDocument/2006/relationships/hyperlink" /><Relationship Id="rId573" Target="https://superomsk.ru/news/137337-na_omskuyu_oblast_peredali_ochen_silny_dojd_i_krup/" TargetMode="External" Type="http://schemas.openxmlformats.org/officeDocument/2006/relationships/hyperlink" /><Relationship Id="rId574" Target="https://baikal-news.net/society/2024/05/09/193340.html" TargetMode="External" Type="http://schemas.openxmlformats.org/officeDocument/2006/relationships/hyperlink" /><Relationship Id="rId575" Target="https://udmurt-news.net/incident/2024/05/09/44249.html" TargetMode="External" Type="http://schemas.openxmlformats.org/officeDocument/2006/relationships/hyperlink" /><Relationship Id="rId576" Target="https://tyumen-news.net/incident/2024/05/09/372631.html" TargetMode="External" Type="http://schemas.openxmlformats.org/officeDocument/2006/relationships/hyperlink" /><Relationship Id="rId577" Target="https://tvkrasnodar.ru/proisshestviya/2024/05/09/vsu-popytalis-atakovat-bespilotnikami-neftebazu-pod-anapoy/" TargetMode="External" Type="http://schemas.openxmlformats.org/officeDocument/2006/relationships/hyperlink" /><Relationship Id="rId578" Target="https://www.gazetairkutsk.ru/irkutskaya-oblast/parad-pobedy-proshel-v-irkutske" TargetMode="External" Type="http://schemas.openxmlformats.org/officeDocument/2006/relationships/hyperlink" /><Relationship Id="rId579" Target="https://www.verstov.info/news/society/v-chelyabinskoy-oblasti-prognoziruyut-zamorozki-i-silnyy-veter-mchs-vystupilo-s-preduprezhdeniem-skr" TargetMode="External" Type="http://schemas.openxmlformats.org/officeDocument/2006/relationships/hyperlink" /><Relationship Id="rId580" Target="https://123ru.net/moscow/378357234/" TargetMode="External" Type="http://schemas.openxmlformats.org/officeDocument/2006/relationships/hyperlink" /><Relationship Id="rId581" Target="https://probalakovo.ru/2024/05/09/v-balakovo-podzhogi-zdanij-stali-ezhednevnymi/" TargetMode="External" Type="http://schemas.openxmlformats.org/officeDocument/2006/relationships/hyperlink" /><Relationship Id="rId582" Target="https://www.mskagency.ru/materials/3382403" TargetMode="External" Type="http://schemas.openxmlformats.org/officeDocument/2006/relationships/hyperlink" /><Relationship Id="rId583" Target="https://sakhalinmedia.ru/news/1744231/" TargetMode="External" Type="http://schemas.openxmlformats.org/officeDocument/2006/relationships/hyperlink" /><Relationship Id="rId584" Target="https://nn-news.net/incident/2024/05/09/630914.html" TargetMode="External" Type="http://schemas.openxmlformats.org/officeDocument/2006/relationships/hyperlink" /><Relationship Id="rId585" Target="https://ru24.net/saratov/378363456/" TargetMode="External" Type="http://schemas.openxmlformats.org/officeDocument/2006/relationships/hyperlink" /><Relationship Id="rId586" Target="https://v1.ru/text/gorod/2024/05/09/73560791/" TargetMode="External" Type="http://schemas.openxmlformats.org/officeDocument/2006/relationships/hyperlink" /><Relationship Id="rId587" Target="https://kuban.aif.ru/incidents/v-noch-na-9-maya-neskolko-bpla-vsu-atakovali-neftebazu-pod-anapoy" TargetMode="External" Type="http://schemas.openxmlformats.org/officeDocument/2006/relationships/hyperlink" /><Relationship Id="rId588" Target="https://www.vzsar.ru/news/2024/05/09/v-balakove-gorel-istoricheskiy-kypecheskiy-osobnyak.html" TargetMode="External" Type="http://schemas.openxmlformats.org/officeDocument/2006/relationships/hyperlink" /><Relationship Id="rId589" Target="https://vladivostok-news.net/incident/2024/05/09/367459.html" TargetMode="External" Type="http://schemas.openxmlformats.org/officeDocument/2006/relationships/hyperlink" /><Relationship Id="rId590" Target="https://babr24.com/bur/?IDE=259752" TargetMode="External" Type="http://schemas.openxmlformats.org/officeDocument/2006/relationships/hyperlink" /><Relationship Id="rId591" Target="https://chita.bezformata.com/listnews/landshaftnim-pozharom-na-visokogore-v-chite/131353051/" TargetMode="External" Type="http://schemas.openxmlformats.org/officeDocument/2006/relationships/hyperlink" /><Relationship Id="rId592" Target="http://omskregion.info/news/136989-v_omske_vitaliy_xotsenko_prinyal_parad_v_chest_79_/" TargetMode="External" Type="http://schemas.openxmlformats.org/officeDocument/2006/relationships/hyperlink" /><Relationship Id="rId593" Target="https://mos.news/news/society/v-moskve-ozhidaetsya-silnyy-veter-v-blizhayshie-chasy/" TargetMode="External" Type="http://schemas.openxmlformats.org/officeDocument/2006/relationships/hyperlink" /><Relationship Id="rId594" Target="https://news.myseldon.com/ru/news/index/312037561" TargetMode="External" Type="http://schemas.openxmlformats.org/officeDocument/2006/relationships/hyperlink" /><Relationship Id="rId595" Target="https://smi2.ru/article/153934854" TargetMode="External" Type="http://schemas.openxmlformats.org/officeDocument/2006/relationships/hyperlink" /><Relationship Id="rId596" Target="https://ria.ru/20240509/veter-1944853630.html" TargetMode="External" Type="http://schemas.openxmlformats.org/officeDocument/2006/relationships/hyperlink" /><Relationship Id="rId597" Target="https://moskvichi.net/ekstrennoe-preduprezhdenie-o-neblagopriyatnyx-pogodnyx-yavleniyax-operativnaya-informaciya-moskvichi-net-proisshestviya-22/" TargetMode="External" Type="http://schemas.openxmlformats.org/officeDocument/2006/relationships/hyperlink" /><Relationship Id="rId598" Target="https://barnaul-news.net/society/2024/05/09/287844.html" TargetMode="External" Type="http://schemas.openxmlformats.org/officeDocument/2006/relationships/hyperlink" /><Relationship Id="rId599" Target="https://nsknews.info/materials/parad-pobedy-2024-v-novosibirske-pryamaya-translyatsiya/" TargetMode="External" Type="http://schemas.openxmlformats.org/officeDocument/2006/relationships/hyperlink" /><Relationship Id="rId600" Target="https://anapa.media/novosti-anapy/bespilotniki-atakovali-neftebazu-pod-anapoj/" TargetMode="External" Type="http://schemas.openxmlformats.org/officeDocument/2006/relationships/hyperlink" /><Relationship Id="rId601" Target="https://saratov-news.net/incident/2024/05/09/528726.html" TargetMode="External" Type="http://schemas.openxmlformats.org/officeDocument/2006/relationships/hyperlink" /><Relationship Id="rId602" Target="https://my.kribrum.ru/document/9151315489230386852" TargetMode="External" Type="http://schemas.openxmlformats.org/officeDocument/2006/relationships/hyperlink" /><Relationship Id="rId603" Target="https://kirov-news.net/incident/2024/05/09/365706.html" TargetMode="External" Type="http://schemas.openxmlformats.org/officeDocument/2006/relationships/hyperlink" /><Relationship Id="rId604" Target="https://nn-news.net/incident/2024/05/09/630917.html" TargetMode="External" Type="http://schemas.openxmlformats.org/officeDocument/2006/relationships/hyperlink" /><Relationship Id="rId605" Target="https://tr.ria.ru/news/1140358234" TargetMode="External" Type="http://schemas.openxmlformats.org/officeDocument/2006/relationships/hyperlink" /><Relationship Id="rId606" Target="https://tltgorod.ru/news/theme-67/news-135503/" TargetMode="External" Type="http://schemas.openxmlformats.org/officeDocument/2006/relationships/hyperlink" /><Relationship Id="rId607" Target="https://mos.news/news/proisshestviya/na-kubani-potushili-pozhar-v-derevoobrabatyvayushchem-tsekhu/" TargetMode="External" Type="http://schemas.openxmlformats.org/officeDocument/2006/relationships/hyperlink" /><Relationship Id="rId608" Target="https://tumentoday.ru/2024/05/09/mchs_preduprezhdayet_tyumentsev_o_livnyakh_krupnom_grade_i_shtormovom_vetre/" TargetMode="External" Type="http://schemas.openxmlformats.org/officeDocument/2006/relationships/hyperlink" /><Relationship Id="rId609" Target="https://news.myseldon.com/ru/news/index/312037631" TargetMode="External" Type="http://schemas.openxmlformats.org/officeDocument/2006/relationships/hyperlink" /><Relationship Id="rId610" Target="https://www.moskva-tyt.ru/news/20240509-v-moskve-ozhidayetsya-silnyy-veter-v-20.html" TargetMode="External" Type="http://schemas.openxmlformats.org/officeDocument/2006/relationships/hyperlink" /><Relationship Id="rId611" Target="https://ria.ru/20240509/pozhar-1944853863.html" TargetMode="External" Type="http://schemas.openxmlformats.org/officeDocument/2006/relationships/hyperlink" /><Relationship Id="rId612" Target="https://bryansknovosti.ru/%d1%87%d0%b5%d1%82%d0%b2%d0%b5%d1%80%d1%82%d1%8c-%d1%82%d0%b5%d1%80%d1%80%d0%b8%d1%82%d0%be%d1%80%d0%b8%d0%b8-%d0%b1%d1%80%d1%8f%d0%bd%d1%81%d0%ba%d0%be%d0%b9-%d0%be%d0%b1%d0%bb%d0%b0%d1%81%d1%82/" TargetMode="External" Type="http://schemas.openxmlformats.org/officeDocument/2006/relationships/hyperlink" /><Relationship Id="rId613" Target="https://portalu.org/novosti/item/72879-rukovodstvo-niishp-obratilos-k-meru-moskvy-s-prizyvom-vosprepyatstvovat-reyderskim-zahvatam" TargetMode="External" Type="http://schemas.openxmlformats.org/officeDocument/2006/relationships/hyperlink" /><Relationship Id="rId614" Target="https://www.korabel.ru/news/comments/pozhar_na_territorii_morporta_v_petropavlovske-kamchatskom_potushen.html" TargetMode="External" Type="http://schemas.openxmlformats.org/officeDocument/2006/relationships/hyperlink" /><Relationship Id="rId615" Target="https://newsbryansk.ru/fn_1488319.html" TargetMode="External" Type="http://schemas.openxmlformats.org/officeDocument/2006/relationships/hyperlink" /><Relationship Id="rId616" Target="https://ujnosahalinsk.bezformata.com/listnews/yuzhno-sahalinske-otmetili-vozlozheniem/131353713/" TargetMode="External" Type="http://schemas.openxmlformats.org/officeDocument/2006/relationships/hyperlink" /><Relationship Id="rId617" Target="https://kaluganews.ru/fn_1488373.html" TargetMode="External" Type="http://schemas.openxmlformats.org/officeDocument/2006/relationships/hyperlink" /><Relationship Id="rId618" Target="https://my.kribrum.ru/document/9151315489230523440" TargetMode="External" Type="http://schemas.openxmlformats.org/officeDocument/2006/relationships/hyperlink" /><Relationship Id="rId619" Target="https://udm-info.ru/news/2024-05-09/v-udmurtii-pozharnye-vytaschili-kotenka-iz-pod-zavalov-sgorevshey-postroyki-5077955" TargetMode="External" Type="http://schemas.openxmlformats.org/officeDocument/2006/relationships/hyperlink" /><Relationship Id="rId620" Target="https://www.mk-lenobl.ru/social/2024/05/09/oblachnost-i-nebolshie-osadki-kakaya-pogoda-budet-v-lenoblasti-9-maya.html" TargetMode="External" Type="http://schemas.openxmlformats.org/officeDocument/2006/relationships/hyperlink" /><Relationship Id="rId621" Target="https://www.yakutia.kp.ru/online/news/5800260/" TargetMode="External" Type="http://schemas.openxmlformats.org/officeDocument/2006/relationships/hyperlink" /><Relationship Id="rId622" Target="https://profile.ru/news/society/peskov-pogoda-nikak-ne-skazhetsya-na-parade-pobedy-1503275/" TargetMode="External" Type="http://schemas.openxmlformats.org/officeDocument/2006/relationships/hyperlink" /><Relationship Id="rId623" Target="https://gorodskoyportal.ru/ekaterinburg/news/news/89806955/" TargetMode="External" Type="http://schemas.openxmlformats.org/officeDocument/2006/relationships/hyperlink" /><Relationship Id="rId624" Target="https://tver.sledcom.ru/news/item/1881774/" TargetMode="External" Type="http://schemas.openxmlformats.org/officeDocument/2006/relationships/hyperlink" /><Relationship Id="rId625" Target="https://news.myseldon.com/ru/news/index/312038606" TargetMode="External" Type="http://schemas.openxmlformats.org/officeDocument/2006/relationships/hyperlink" /><Relationship Id="rId626" Target="https://mos.news/news/society/v-shebekinskom-gorodskom-okruge-obyavili-opasnost-ataki-bpla/" TargetMode="External" Type="http://schemas.openxmlformats.org/officeDocument/2006/relationships/hyperlink" /><Relationship Id="rId627" Target="https://rg.ru/2024/05/09/reg-sibfo/v-novosibirske-na-glavnoj-ploshchadi-sostoialsia-parad-pobedy.html" TargetMode="External" Type="http://schemas.openxmlformats.org/officeDocument/2006/relationships/hyperlink" /><Relationship Id="rId628" Target="https://ria.ru/20240509/opasnost-1944854047.html" TargetMode="External" Type="http://schemas.openxmlformats.org/officeDocument/2006/relationships/hyperlink" /><Relationship Id="rId629" Target="https://amurpress.info/strategy/43001/" TargetMode="External" Type="http://schemas.openxmlformats.org/officeDocument/2006/relationships/hyperlink" /><Relationship Id="rId630" Target="https://tyumen-news.net/society/2024/05/09/372647.html" TargetMode="External" Type="http://schemas.openxmlformats.org/officeDocument/2006/relationships/hyperlink" /><Relationship Id="rId631" Target="https://www.ridus.ru/peskov-zaveril-chto-anomalnaya-pogoda-ne-skazhetsya-na-parade-pobedy-436902.html" TargetMode="External" Type="http://schemas.openxmlformats.org/officeDocument/2006/relationships/hyperlink" /><Relationship Id="rId632" Target="https://echofm.online/novostnye-svodki/glavnye-utrennie-novosti-9-maya-2" TargetMode="External" Type="http://schemas.openxmlformats.org/officeDocument/2006/relationships/hyperlink" /><Relationship Id="rId633" Target="https://www.rbc.ru/rbcfreenews/663c53a99a79475b30044720" TargetMode="External" Type="http://schemas.openxmlformats.org/officeDocument/2006/relationships/hyperlink" /><Relationship Id="rId634" Target="https://novosibirsk-news.net/society/2024/05/09/277565.html" TargetMode="External" Type="http://schemas.openxmlformats.org/officeDocument/2006/relationships/hyperlink" /><Relationship Id="rId635" Target="https://anadyr.org/pub/prazdnichnye-kontserty-avtoprobegi-i-shestviya-proshli-na-chukotke" TargetMode="External" Type="http://schemas.openxmlformats.org/officeDocument/2006/relationships/hyperlink" /><Relationship Id="rId636" Target="https://tmn.aif.ru/incidents/fire/v-tyumeni-9-maya-proizoshel-pozhar-v-garazhah-po-ulice-avtoremontnoy" TargetMode="External" Type="http://schemas.openxmlformats.org/officeDocument/2006/relationships/hyperlink" /><Relationship Id="rId637" Target="https://gor-news.ru/?p=285312" TargetMode="External" Type="http://schemas.openxmlformats.org/officeDocument/2006/relationships/hyperlink" /><Relationship Id="rId638" Target="https://news.myseldon.com/ru/news/index/312037821" TargetMode="External" Type="http://schemas.openxmlformats.org/officeDocument/2006/relationships/hyperlink" /><Relationship Id="rId639" Target="https://smi2.ru/article/153935220" TargetMode="External" Type="http://schemas.openxmlformats.org/officeDocument/2006/relationships/hyperlink" /><Relationship Id="rId640" Target="https://gorodskoyportal.ru/ekaterinburg/news/news/89807349/" TargetMode="External" Type="http://schemas.openxmlformats.org/officeDocument/2006/relationships/hyperlink" /><Relationship Id="rId641" Target="https://krasnodar-news.net/incident/2024/05/09/362358.html" TargetMode="External" Type="http://schemas.openxmlformats.org/officeDocument/2006/relationships/hyperlink" /><Relationship Id="rId642" Target="https://glasnarod.ru/rossiya/pavodkovaya-obstanovka-v-regionah-rossii-na-utro-9-maya-2024-goda/" TargetMode="External" Type="http://schemas.openxmlformats.org/officeDocument/2006/relationships/hyperlink" /><Relationship Id="rId643" Target="https://mos.news/news/proisshestviya/na-kubani-lokalizovali-pozhar-na-neftebaze-posle-popytki-ataki-dronov-vsu/" TargetMode="External" Type="http://schemas.openxmlformats.org/officeDocument/2006/relationships/hyperlink" /><Relationship Id="rId644" Target="https://rss.plus/9-may/378359005/" TargetMode="External" Type="http://schemas.openxmlformats.org/officeDocument/2006/relationships/hyperlink" /><Relationship Id="rId645" Target="https://piter-news.net/incident/2024/05/09/386334.html" TargetMode="External" Type="http://schemas.openxmlformats.org/officeDocument/2006/relationships/hyperlink" /><Relationship Id="rId646" Target="https://ria.ru/20240509/pozhar-1944854538.html" TargetMode="External" Type="http://schemas.openxmlformats.org/officeDocument/2006/relationships/hyperlink" /><Relationship Id="rId647" Target="https://omsk.bezformata.com/listnews/grad-veter-do-bolee-25-m-s-mchs/131353761/" TargetMode="External" Type="http://schemas.openxmlformats.org/officeDocument/2006/relationships/hyperlink" /><Relationship Id="rId648" Target="https://guberniya.tv/proisshestviya/276263" TargetMode="External" Type="http://schemas.openxmlformats.org/officeDocument/2006/relationships/hyperlink" /><Relationship Id="rId649" Target="https://gtrksakha.ru/news/2024/05/09/v-yakutske-proshli-ispytaniya-protivopozharnyh-reagentov-k-pozharoopasnomu-sezonu/" TargetMode="External" Type="http://schemas.openxmlformats.org/officeDocument/2006/relationships/hyperlink" /><Relationship Id="rId650" Target="https://kurgan.bezformata.com/listnews/kurganskoy-oblasti-otpravilis-bolee/131353818/" TargetMode="External" Type="http://schemas.openxmlformats.org/officeDocument/2006/relationships/hyperlink" /><Relationship Id="rId651" Target="https://bryansk-news.net/incident/2024/05/09/338144.html" TargetMode="External" Type="http://schemas.openxmlformats.org/officeDocument/2006/relationships/hyperlink" /><Relationship Id="rId652" Target="https://www.interfax.ru/russia/959665" TargetMode="External" Type="http://schemas.openxmlformats.org/officeDocument/2006/relationships/hyperlink" /><Relationship Id="rId653" Target="https://all-news.net/notes/1483128" TargetMode="External" Type="http://schemas.openxmlformats.org/officeDocument/2006/relationships/hyperlink" /><Relationship Id="rId654" Target="https://krasnodar-news.net/incident/2024/05/09/362364.html" TargetMode="External" Type="http://schemas.openxmlformats.org/officeDocument/2006/relationships/hyperlink" /><Relationship Id="rId655" Target="https://123ru.net/belgorod/378357545/" TargetMode="External" Type="http://schemas.openxmlformats.org/officeDocument/2006/relationships/hyperlink" /><Relationship Id="rId656" Target="https://ria.city/belgorod/378357545/" TargetMode="External" Type="http://schemas.openxmlformats.org/officeDocument/2006/relationships/hyperlink" /><Relationship Id="rId657" Target="https://smi2.ru/article/153935205" TargetMode="External" Type="http://schemas.openxmlformats.org/officeDocument/2006/relationships/hyperlink" /><Relationship Id="rId658" Target="https://gorodskoyportal.ru/news/russia/89807176/" TargetMode="External" Type="http://schemas.openxmlformats.org/officeDocument/2006/relationships/hyperlink" /><Relationship Id="rId659" Target="https://ulpravda.ru/rubrics/accidents/zhutkoe-dtp-v-cherdaklinskom-raione-zhenschina-pogibla-deti-v-bolnitse" TargetMode="External" Type="http://schemas.openxmlformats.org/officeDocument/2006/relationships/hyperlink" /><Relationship Id="rId660" Target="https://msk-news.net/incident/2024/05/09/506734.html" TargetMode="External" Type="http://schemas.openxmlformats.org/officeDocument/2006/relationships/hyperlink" /><Relationship Id="rId661" Target="https://pchela.news/news/detail/36951" TargetMode="External" Type="http://schemas.openxmlformats.org/officeDocument/2006/relationships/hyperlink" /><Relationship Id="rId662" Target="https://barnaul-news.net/incident/2024/05/09/287854.html" TargetMode="External" Type="http://schemas.openxmlformats.org/officeDocument/2006/relationships/hyperlink" /><Relationship Id="rId663" Target="https://rg.ru/2024/05/09/reg-ufo/pozharnye-lokalizovali-vozgoranie-na-neftebaze-pod-anapoj-posle-ataki-bpla.html" TargetMode="External" Type="http://schemas.openxmlformats.org/officeDocument/2006/relationships/hyperlink" /><Relationship Id="rId664" Target="https://sochistream.ru/novosti/proishestviya/nochyu-bpla-atakovali-neftebazu-v-sele-yurovka-pod-anapoj-pozhar-lokalizovan-136960/" TargetMode="External" Type="http://schemas.openxmlformats.org/officeDocument/2006/relationships/hyperlink" /><Relationship Id="rId665" Target="https://chitamedia.su/news/1744252/?from=131" TargetMode="External" Type="http://schemas.openxmlformats.org/officeDocument/2006/relationships/hyperlink" /><Relationship Id="rId666" Target="https://orel-news.net/incident/2024/05/09/184419.html" TargetMode="External" Type="http://schemas.openxmlformats.org/officeDocument/2006/relationships/hyperlink" /><Relationship Id="rId667" Target="https://news.myseldon.com/ru/news/index/312037918" TargetMode="External" Type="http://schemas.openxmlformats.org/officeDocument/2006/relationships/hyperlink" /><Relationship Id="rId668" Target="https://123ru.net/moscow/378357815/" TargetMode="External" Type="http://schemas.openxmlformats.org/officeDocument/2006/relationships/hyperlink" /><Relationship Id="rId669" Target="https://www.rosbalt.ru/news/2024-05-09/zheltyy-uroven-peterburzhtsev-predupredili-ob-opasnoy-pogoda-v-den-pobedy-5077958" TargetMode="External" Type="http://schemas.openxmlformats.org/officeDocument/2006/relationships/hyperlink" /><Relationship Id="rId670" Target="https://orel-news.net/incident/2024/05/09/184420.html" TargetMode="External" Type="http://schemas.openxmlformats.org/officeDocument/2006/relationships/hyperlink" /><Relationship Id="rId671" Target="https://ru24.net/tyumen/378363346/" TargetMode="External" Type="http://schemas.openxmlformats.org/officeDocument/2006/relationships/hyperlink" /><Relationship Id="rId672" Target="https://sever-press.ru/news/obschestvo/salehard-prazdnuet-den-pobedy-fotoreportazh/" TargetMode="External" Type="http://schemas.openxmlformats.org/officeDocument/2006/relationships/hyperlink" /><Relationship Id="rId673" Target="https://abakan-news.net/incident/2024/05/09/164282.html" TargetMode="External" Type="http://schemas.openxmlformats.org/officeDocument/2006/relationships/hyperlink" /><Relationship Id="rId674" Target="https://smi2.ru/article/153935350" TargetMode="External" Type="http://schemas.openxmlformats.org/officeDocument/2006/relationships/hyperlink" /><Relationship Id="rId675" Target="https://www.m24.ru/news/obshchestvo/09052024/690242" TargetMode="External" Type="http://schemas.openxmlformats.org/officeDocument/2006/relationships/hyperlink" /><Relationship Id="rId676" Target="https://tass.ru/obschestvo/20750613" TargetMode="External" Type="http://schemas.openxmlformats.org/officeDocument/2006/relationships/hyperlink" /><Relationship Id="rId677" Target="https://tr.ria.ru/news/1140358875" TargetMode="External" Type="http://schemas.openxmlformats.org/officeDocument/2006/relationships/hyperlink" /><Relationship Id="rId678" Target="https://siktivkar.bezformata.com/listnews/snezhnaya-pogoda-nakroet-komi/131353802/" TargetMode="External" Type="http://schemas.openxmlformats.org/officeDocument/2006/relationships/hyperlink" /><Relationship Id="rId679" Target="https://abakan-news.net/incident/2024/05/09/164284.html" TargetMode="External" Type="http://schemas.openxmlformats.org/officeDocument/2006/relationships/hyperlink" /><Relationship Id="rId680" Target="https://xn--80abnrcriwo.xn--p1ai/news/68969.html" TargetMode="External" Type="http://schemas.openxmlformats.org/officeDocument/2006/relationships/hyperlink" /><Relationship Id="rId681" Target="https://marks.bezformata.com/listnews/v-markse-prohladno-i-pasmurno/131353895/" TargetMode="External" Type="http://schemas.openxmlformats.org/officeDocument/2006/relationships/hyperlink" /><Relationship Id="rId682" Target="https://www.mkkaluga.ru/incident/2024/05/09/nissan-vyletel-v-kyuvet-i-perevernulsya-v-kaluzhskoy-oblasti.html" TargetMode="External" Type="http://schemas.openxmlformats.org/officeDocument/2006/relationships/hyperlink" /><Relationship Id="rId683" Target="https://toptver.ru/lenta/vo-vremja-pozhara-v-tverskoj-oblasti-pogibli-dva-cheloveka-2/" TargetMode="External" Type="http://schemas.openxmlformats.org/officeDocument/2006/relationships/hyperlink" /><Relationship Id="rId684" Target="https://www.mk.ru/incident/2024/05/09/v-krasnodarskom-krae-lokalizovali-pozhar-na-neftebaze-posle-ataki-dronov-vsu.html" TargetMode="External" Type="http://schemas.openxmlformats.org/officeDocument/2006/relationships/hyperlink" /><Relationship Id="rId685" Target="https://smi2.ru/article/153935546" TargetMode="External" Type="http://schemas.openxmlformats.org/officeDocument/2006/relationships/hyperlink" /><Relationship Id="rId686" Target="https://www.mk-kuzbass.ru/incident/2024/05/09/bolee-60-pozharov-proizoshli-v-kuzbasse-za-sutki.html" TargetMode="External" Type="http://schemas.openxmlformats.org/officeDocument/2006/relationships/hyperlink" /><Relationship Id="rId687" Target="https://piter-news.net/incident/2024/05/09/386339.html" TargetMode="External" Type="http://schemas.openxmlformats.org/officeDocument/2006/relationships/hyperlink" /><Relationship Id="rId688" Target="https://gorodskoyportal.ru/tula/news/news/89807326/" TargetMode="External" Type="http://schemas.openxmlformats.org/officeDocument/2006/relationships/hyperlink" /><Relationship Id="rId689" Target="https://altay-news.net/incident/2024/05/09/40903.html" TargetMode="External" Type="http://schemas.openxmlformats.org/officeDocument/2006/relationships/hyperlink" /><Relationship Id="rId690" Target="https://www.magcity74.ru/news/84418-v-magnitogorske-otmechajut-den-pobedy.html" TargetMode="External" Type="http://schemas.openxmlformats.org/officeDocument/2006/relationships/hyperlink" /><Relationship Id="rId691" Target="https://gazetazt.ru/?module=articles&amp;action=view&amp;id=35101" TargetMode="External" Type="http://schemas.openxmlformats.org/officeDocument/2006/relationships/hyperlink" /><Relationship Id="rId692" Target="https://www.irk.kp.ru/online/news/5800332/" TargetMode="External" Type="http://schemas.openxmlformats.org/officeDocument/2006/relationships/hyperlink" /><Relationship Id="rId693" Target="https://kuban.bfm.ru/news/27731" TargetMode="External" Type="http://schemas.openxmlformats.org/officeDocument/2006/relationships/hyperlink" /><Relationship Id="rId694" Target="https://www.vesti.ru/article/3942512" TargetMode="External" Type="http://schemas.openxmlformats.org/officeDocument/2006/relationships/hyperlink" /><Relationship Id="rId695" Target="https://www.riatomsk.ru/article/20240509/golova-ledohoda-na-obi-v-tomskoj-oblasti-podoshla-k-s-aleksandrovskomu/" TargetMode="External" Type="http://schemas.openxmlformats.org/officeDocument/2006/relationships/hyperlink" /><Relationship Id="rId696" Target="https://smi2.ru/article/153935634" TargetMode="External" Type="http://schemas.openxmlformats.org/officeDocument/2006/relationships/hyperlink" /><Relationship Id="rId697" Target="https://regnum.ru/news/3887613" TargetMode="External" Type="http://schemas.openxmlformats.org/officeDocument/2006/relationships/hyperlink" /><Relationship Id="rId698" Target="https://www.smi.today/ru_smi/2876903-spasateli-lokalizovali.html" TargetMode="External" Type="http://schemas.openxmlformats.org/officeDocument/2006/relationships/hyperlink" /><Relationship Id="rId699" Target="https://www.kuban.kp.ru/online/news/5800335/" TargetMode="External" Type="http://schemas.openxmlformats.org/officeDocument/2006/relationships/hyperlink" /><Relationship Id="rId700" Target="https://all-news.net/science/1483134" TargetMode="External" Type="http://schemas.openxmlformats.org/officeDocument/2006/relationships/hyperlink" /><Relationship Id="rId701" Target="https://saratov24.tv/news/v-balakove-dva-dnya-podryad-gorit-starinnyy-osobnyak-/" TargetMode="External" Type="http://schemas.openxmlformats.org/officeDocument/2006/relationships/hyperlink" /><Relationship Id="rId702" Target="https://megatyumen.ru/proisshestviya/pozhar-v-tyumenskoj-derevne-unes-zhizni-dvuh-chelovek/" TargetMode="External" Type="http://schemas.openxmlformats.org/officeDocument/2006/relationships/hyperlink" /><Relationship Id="rId703" Target="https://nts-tv.ru/events/89660" TargetMode="External" Type="http://schemas.openxmlformats.org/officeDocument/2006/relationships/hyperlink" /><Relationship Id="rId704" Target="https://krasnodar.bezformata.com/listnews/territorii-neftebazi-pod-anapoy/131354491/" TargetMode="External" Type="http://schemas.openxmlformats.org/officeDocument/2006/relationships/hyperlink" /><Relationship Id="rId705" Target="https://vlad.mk.ru/social/2024/05/09/uchastniki-svo-proshli-marshem-na-parade-vo-vladivostoke.html" TargetMode="External" Type="http://schemas.openxmlformats.org/officeDocument/2006/relationships/hyperlink" /><Relationship Id="rId706" Target="https://www.sevastopol.kp.ru/online/news/5800322/" TargetMode="External" Type="http://schemas.openxmlformats.org/officeDocument/2006/relationships/hyperlink" /><Relationship Id="rId707" Target="https://123ru.net/ufa/378359410/" TargetMode="External" Type="http://schemas.openxmlformats.org/officeDocument/2006/relationships/hyperlink" /><Relationship Id="rId708" Target="https://fedpress.ru/news/74/incidents/3315703" TargetMode="External" Type="http://schemas.openxmlformats.org/officeDocument/2006/relationships/hyperlink" /><Relationship Id="rId709" Target="https://www.mkchita.ru/incident/2024/05/09/muzhchina-pogib-na-pozhare-v-chite-9-maya.html" TargetMode="External" Type="http://schemas.openxmlformats.org/officeDocument/2006/relationships/hyperlink" /><Relationship Id="rId710" Target="https://news.myseldon.com/ru/news/index/312038357" TargetMode="External" Type="http://schemas.openxmlformats.org/officeDocument/2006/relationships/hyperlink" /><Relationship Id="rId711" Target="https://news.myseldon.com/ru/news/index/312038358" TargetMode="External" Type="http://schemas.openxmlformats.org/officeDocument/2006/relationships/hyperlink" /><Relationship Id="rId712" Target="https://smi2.ru/article/153935629" TargetMode="External" Type="http://schemas.openxmlformats.org/officeDocument/2006/relationships/hyperlink" /><Relationship Id="rId713" Target="http://xn--42-6kcadhwnl3cfdx.xn--p1ai/news/9670/" TargetMode="External" Type="http://schemas.openxmlformats.org/officeDocument/2006/relationships/hyperlink" /><Relationship Id="rId714" Target="https://tver.bezformata.com/listnews/pozhare-sledstviem-provoditsya/131354653/" TargetMode="External" Type="http://schemas.openxmlformats.org/officeDocument/2006/relationships/hyperlink" /><Relationship Id="rId715" Target="https://news.myseldon.com/ru/news/index/312038554" TargetMode="External" Type="http://schemas.openxmlformats.org/officeDocument/2006/relationships/hyperlink" /><Relationship Id="rId716" Target="https://bst.bratsk.ru/news/62371" TargetMode="External" Type="http://schemas.openxmlformats.org/officeDocument/2006/relationships/hyperlink" /><Relationship Id="rId717" Target="https://ria.city/elista/378359739/" TargetMode="External" Type="http://schemas.openxmlformats.org/officeDocument/2006/relationships/hyperlink" /><Relationship Id="rId718" Target="https://realnoevremya.ru/news/308633-sotrudniki-mchs-prodolzhayut-raboty-po-likvidacii-pavodka" TargetMode="External" Type="http://schemas.openxmlformats.org/officeDocument/2006/relationships/hyperlink" /><Relationship Id="rId719" Target="https://www.kp.ru/online/news/5800338/" TargetMode="External" Type="http://schemas.openxmlformats.org/officeDocument/2006/relationships/hyperlink" /><Relationship Id="rId720" Target="https://balakovo.bezformata.com/listnews/po-obstanovke-v-balakovskom-munitcipalnom/131354803/" TargetMode="External" Type="http://schemas.openxmlformats.org/officeDocument/2006/relationships/hyperlink" /><Relationship Id="rId721" Target="https://38.mchs.gov.ru/deyatelnost/press-centr/novosti/5273752" TargetMode="External" Type="http://schemas.openxmlformats.org/officeDocument/2006/relationships/hyperlink" /><Relationship Id="rId722" Target="https://ru24.net/moscow/378358428/" TargetMode="External" Type="http://schemas.openxmlformats.org/officeDocument/2006/relationships/hyperlink" /><Relationship Id="rId723" Target="https://baikal-news.net/society/2024/05/09/193347.html" TargetMode="External" Type="http://schemas.openxmlformats.org/officeDocument/2006/relationships/hyperlink" /><Relationship Id="rId724" Target="https://smi2.ru/article/153935776" TargetMode="External" Type="http://schemas.openxmlformats.org/officeDocument/2006/relationships/hyperlink" /><Relationship Id="rId725" Target="https://russia24.pro/moscow/378362359/" TargetMode="External" Type="http://schemas.openxmlformats.org/officeDocument/2006/relationships/hyperlink" /><Relationship Id="rId726" Target="https://zp-news.ru/incident/2024/05/09/325618.html" TargetMode="External" Type="http://schemas.openxmlformats.org/officeDocument/2006/relationships/hyperlink" /><Relationship Id="rId727" Target="https://tmbw.ru/pozhar-na-neftebaze-pod-anapoy-lokalizovali" TargetMode="External" Type="http://schemas.openxmlformats.org/officeDocument/2006/relationships/hyperlink" /><Relationship Id="rId728" Target="https://www.ntv.ru/novosti/2826221" TargetMode="External" Type="http://schemas.openxmlformats.org/officeDocument/2006/relationships/hyperlink" /><Relationship Id="rId729" Target="https://smi2.ru/article/153935719" TargetMode="External" Type="http://schemas.openxmlformats.org/officeDocument/2006/relationships/hyperlink" /><Relationship Id="rId730" Target="https://123ru.net/chita/378361040/" TargetMode="External" Type="http://schemas.openxmlformats.org/officeDocument/2006/relationships/hyperlink" /><Relationship Id="rId731" Target="https://my.kribrum.ru/document/9151315489230548132" TargetMode="External" Type="http://schemas.openxmlformats.org/officeDocument/2006/relationships/hyperlink" /><Relationship Id="rId732" Target="https://msk-news.net/incident/2024/05/09/506741.html" TargetMode="External" Type="http://schemas.openxmlformats.org/officeDocument/2006/relationships/hyperlink" /><Relationship Id="rId733" Target="https://www.chel.kp.ru/online/news/5800339/" TargetMode="External" Type="http://schemas.openxmlformats.org/officeDocument/2006/relationships/hyperlink" /><Relationship Id="rId734" Target="https://www.baikal-daily.ru/news/20/477967/" TargetMode="External" Type="http://schemas.openxmlformats.org/officeDocument/2006/relationships/hyperlink" /><Relationship Id="rId735" Target="https://vtinform.com/news/149/203322/" TargetMode="External" Type="http://schemas.openxmlformats.org/officeDocument/2006/relationships/hyperlink" /><Relationship Id="rId736" Target="https://103news.com/krasnodar/378358644/" TargetMode="External" Type="http://schemas.openxmlformats.org/officeDocument/2006/relationships/hyperlink" /><Relationship Id="rId737" Target="https://pechora.bezformata.com/listnews/nedopusheniya-soversheniya-terroristicheskih/131354045/" TargetMode="External" Type="http://schemas.openxmlformats.org/officeDocument/2006/relationships/hyperlink" /><Relationship Id="rId738" Target="https://www.kommersant.ru/doc/6689671" TargetMode="External" Type="http://schemas.openxmlformats.org/officeDocument/2006/relationships/hyperlink" /><Relationship Id="rId739" Target="https://www.rbc.ru/rbcfreenews/663c60d09a7947aa829dc0d1" TargetMode="External" Type="http://schemas.openxmlformats.org/officeDocument/2006/relationships/hyperlink" /><Relationship Id="rId740" Target="https://aif.ru/incidents/na-neftebaze-pod-anapoy-lokalizovali-pozhar-voznikshiy-iz-za-ataki-bpla-vsu" TargetMode="External" Type="http://schemas.openxmlformats.org/officeDocument/2006/relationships/hyperlink" /><Relationship Id="rId741" Target="https://bk55.ru/news/article/232634/" TargetMode="External" Type="http://schemas.openxmlformats.org/officeDocument/2006/relationships/hyperlink" /><Relationship Id="rId742" Target="http://newsml.itar-tass.com/NewsML/NewsMLGenStore.nsf/NewsItem?openagent&amp;docid=E20C63B25C04AA9C43258B18001F4DDA" TargetMode="External" Type="http://schemas.openxmlformats.org/officeDocument/2006/relationships/hyperlink" /><Relationship Id="rId743" Target="https://rostov-news.net/incident/2024/05/09/323335.html" TargetMode="External" Type="http://schemas.openxmlformats.org/officeDocument/2006/relationships/hyperlink" /><Relationship Id="rId744" Target="https://ulan.mk.ru/incident/2024/05/09/v-ulanude-potushena-tayga-okolo-stancii-divizionnaya.html" TargetMode="External" Type="http://schemas.openxmlformats.org/officeDocument/2006/relationships/hyperlink" /><Relationship Id="rId745" Target="https://barnaul-news.net/incident/2024/05/09/287858.html" TargetMode="External" Type="http://schemas.openxmlformats.org/officeDocument/2006/relationships/hyperlink" /><Relationship Id="rId746" Target="https://ural.aif.ru/society/v-ekaterinburge-proshyol-parad-pobedy" TargetMode="External" Type="http://schemas.openxmlformats.org/officeDocument/2006/relationships/hyperlink" /><Relationship Id="rId747" Target="https://gazeta-bam.ru/news/media/2024/5/9/vasilij-orlov-segodnya-myi-vspominaem-vseh-kto-koval-pobedu-v-dalekom-45-godu/" TargetMode="External" Type="http://schemas.openxmlformats.org/officeDocument/2006/relationships/hyperlink" /><Relationship Id="rId748" Target="https://tr.ria.ru/news/1140359874" TargetMode="External" Type="http://schemas.openxmlformats.org/officeDocument/2006/relationships/hyperlink" /><Relationship Id="rId749" Target="https://sakhalinmedia.ru/news/1744255/" TargetMode="External" Type="http://schemas.openxmlformats.org/officeDocument/2006/relationships/hyperlink" /><Relationship Id="rId750" Target="https://bryansk-news.net/incident/2024/05/09/338152.html" TargetMode="External" Type="http://schemas.openxmlformats.org/officeDocument/2006/relationships/hyperlink" /><Relationship Id="rId751" Target="https://www.mk-lenobl.ru/incident/2024/05/09/pozharnye-potushili-za-sutki-15-pozharov-v-lenoblasti.html" TargetMode="External" Type="http://schemas.openxmlformats.org/officeDocument/2006/relationships/hyperlink" /><Relationship Id="rId752" Target="https://moscow.media/moscow/378362358/" TargetMode="External" Type="http://schemas.openxmlformats.org/officeDocument/2006/relationships/hyperlink" /><Relationship Id="rId753" Target="https://profile.ru/news/accidents/pod-anapoj-lokalizovali-pozhar-na-neftebaze-voznikshij-posle-popytki-ataki-dronov-vsu-a999-1503280/" TargetMode="External" Type="http://schemas.openxmlformats.org/officeDocument/2006/relationships/hyperlink" /><Relationship Id="rId754" Target="https://bryansk-news.net/incident/2024/05/09/338153.html" TargetMode="External" Type="http://schemas.openxmlformats.org/officeDocument/2006/relationships/hyperlink" /><Relationship Id="rId755" Target="https://news.myseldon.com/ru/news/index/312038964" TargetMode="External" Type="http://schemas.openxmlformats.org/officeDocument/2006/relationships/hyperlink" /><Relationship Id="rId756" Target="https://tumentoday.ru/2024/05/09/nochyu_v_sgorevshem_dome_mertvymi_naydeny_dva_tyumentsa/" TargetMode="External" Type="http://schemas.openxmlformats.org/officeDocument/2006/relationships/hyperlink" /><Relationship Id="rId757" Target="https://123ru.net/kurgan/378362187/" TargetMode="External" Type="http://schemas.openxmlformats.org/officeDocument/2006/relationships/hyperlink" /><Relationship Id="rId758" Target="https://news.myseldon.com/ru/news/index/312038945" TargetMode="External" Type="http://schemas.openxmlformats.org/officeDocument/2006/relationships/hyperlink" /><Relationship Id="rId759" Target="https://baikal-news.net/incident/2024/05/09/193349.html" TargetMode="External" Type="http://schemas.openxmlformats.org/officeDocument/2006/relationships/hyperlink" /><Relationship Id="rId760" Target="https://privet-rostov.ru/incident/100312-pod-rostovom-vo-vremja-dvizhenija-zagorelas-i-sgorela-dotla-niva.html" TargetMode="External" Type="http://schemas.openxmlformats.org/officeDocument/2006/relationships/hyperlink" /><Relationship Id="rId761" Target="https://arigus.tv/news/incidents/146337-v-ulan-ude-potushili-lesnoy-pozhar-na-divizionnoy/" TargetMode="External" Type="http://schemas.openxmlformats.org/officeDocument/2006/relationships/hyperlink" /><Relationship Id="rId762" Target="https://www.hab.kp.ru/online/news/5800354/" TargetMode="External" Type="http://schemas.openxmlformats.org/officeDocument/2006/relationships/hyperlink" /><Relationship Id="rId763" Target="http://gazetasputnik.ru/index.php/novosti/item/18666-parad-v-chest-79-j-godovshchiny-velikoj-pobedy-sostoyalsya-v-volgogradskoj-oblasti-na-glavnoj-ploshchadi-goroda-geroya" TargetMode="External" Type="http://schemas.openxmlformats.org/officeDocument/2006/relationships/hyperlink" /><Relationship Id="rId764" Target="https://news.myseldon.com/ru/news/index/312038958" TargetMode="External" Type="http://schemas.openxmlformats.org/officeDocument/2006/relationships/hyperlink" /><Relationship Id="rId765" Target="https://gornovosti.ru/news/116022/" TargetMode="External" Type="http://schemas.openxmlformats.org/officeDocument/2006/relationships/hyperlink" /><Relationship Id="rId766" Target="https://123ru.net/blagoveschensk-amur/378361217/" TargetMode="External" Type="http://schemas.openxmlformats.org/officeDocument/2006/relationships/hyperlink" /><Relationship Id="rId767" Target="https://123ru.net/omsk/378362186/" TargetMode="External" Type="http://schemas.openxmlformats.org/officeDocument/2006/relationships/hyperlink" /><Relationship Id="rId768" Target="https://sakh.online/news/24/2024-05-09/9-maya-v-tymovskom-na-sahaline-sluchilis-dva-pozhara-418142" TargetMode="External" Type="http://schemas.openxmlformats.org/officeDocument/2006/relationships/hyperlink" /><Relationship Id="rId769" Target="https://www.m24.ru/news/proisshestviya/09052024/690262" TargetMode="External" Type="http://schemas.openxmlformats.org/officeDocument/2006/relationships/hyperlink" /><Relationship Id="rId770" Target="https://ulanude.bezformata.com/listnews/potushili-krupniy-lesnoy-pozhar/131355563/" TargetMode="External" Type="http://schemas.openxmlformats.org/officeDocument/2006/relationships/hyperlink" /><Relationship Id="rId771" Target="https://news.ru/regions/lokalizovan-pozhar-vspyhnuvshij-na-neftebaze-pod-anapoj-posle-ataki-vsu/" TargetMode="External" Type="http://schemas.openxmlformats.org/officeDocument/2006/relationships/hyperlink" /><Relationship Id="rId772" Target="https://tumen.bezformata.com/listnews/nochyu-v-sgorevshem-dome-mertvimi/131355539/" TargetMode="External" Type="http://schemas.openxmlformats.org/officeDocument/2006/relationships/hyperlink" /><Relationship Id="rId773" Target="https://tumen.bezformata.com/listnews/muzhchin-pogibli-na-pozhare-v-ishimskom/131355546/" TargetMode="External" Type="http://schemas.openxmlformats.org/officeDocument/2006/relationships/hyperlink" /><Relationship Id="rId774" Target="https://ujnosahalinsk.bezformata.com/listnews/timovskom-na-sahaline-sluchilos-dva/131355534/" TargetMode="External" Type="http://schemas.openxmlformats.org/officeDocument/2006/relationships/hyperlink" /><Relationship Id="rId775" Target="https://krasnodar.bezformata.com/listnews/gorit-neftebaza-v-anape/131355576/" TargetMode="External" Type="http://schemas.openxmlformats.org/officeDocument/2006/relationships/hyperlink" /><Relationship Id="rId776" Target="https://piter-news.net/incident/2024/05/09/386347.html" TargetMode="External" Type="http://schemas.openxmlformats.org/officeDocument/2006/relationships/hyperlink" /><Relationship Id="rId777" Target="https://pushkino-24.ru/grad-razmerom-s-krypnyu-goroshiny-nakryl-ivanteevky/" TargetMode="External" Type="http://schemas.openxmlformats.org/officeDocument/2006/relationships/hyperlink" /><Relationship Id="rId778" Target="https://www.ul.kp.ru/online/news/5800358/" TargetMode="External" Type="http://schemas.openxmlformats.org/officeDocument/2006/relationships/hyperlink" /><Relationship Id="rId779" Target="https://alaniatv.ru/kak-vladikavkaz-otmetit-den-pobedy/" TargetMode="External" Type="http://schemas.openxmlformats.org/officeDocument/2006/relationships/hyperlink" /><Relationship Id="rId780" Target="https://news.ru/regions/zhitelej-rossijskogo-regiona-predupredili-ob-ugroze-naleta-bpla/" TargetMode="External" Type="http://schemas.openxmlformats.org/officeDocument/2006/relationships/hyperlink" /><Relationship Id="rId781" Target="https://123ru.net/syktyvkar/378362357/" TargetMode="External" Type="http://schemas.openxmlformats.org/officeDocument/2006/relationships/hyperlink" /><Relationship Id="rId782" Target="https://smi2.ru/article/153936152" TargetMode="External" Type="http://schemas.openxmlformats.org/officeDocument/2006/relationships/hyperlink" /><Relationship Id="rId783" Target="https://russia24.pro/moscow/378362357/" TargetMode="External" Type="http://schemas.openxmlformats.org/officeDocument/2006/relationships/hyperlink" /><Relationship Id="rId784" Target="https://123ru.net/tyumen/378362185/" TargetMode="External" Type="http://schemas.openxmlformats.org/officeDocument/2006/relationships/hyperlink" /><Relationship Id="rId785" Target="https://svpressa.ru/politic/article/414516/" TargetMode="External" Type="http://schemas.openxmlformats.org/officeDocument/2006/relationships/hyperlink" /><Relationship Id="rId786" Target="https://tr.ria.ru/news/1140360265" TargetMode="External" Type="http://schemas.openxmlformats.org/officeDocument/2006/relationships/hyperlink" /><Relationship Id="rId787" Target="https://daytimenews.ru/ekt/mchs-silnyy-veter-ozhidaetsya-v-moskve-9-maya-293374.html" TargetMode="External" Type="http://schemas.openxmlformats.org/officeDocument/2006/relationships/hyperlink" /><Relationship Id="rId788" Target="https://57.xn--b1aew.xn--p1ai/news/item/50078501/" TargetMode="External" Type="http://schemas.openxmlformats.org/officeDocument/2006/relationships/hyperlink" /><Relationship Id="rId789" Target="https://samara-news.net/incident/2024/05/09/356136.html" TargetMode="External" Type="http://schemas.openxmlformats.org/officeDocument/2006/relationships/hyperlink" /><Relationship Id="rId790" Target="https://ru24.net/petrozavodsk/378362597/" TargetMode="External" Type="http://schemas.openxmlformats.org/officeDocument/2006/relationships/hyperlink" /><Relationship Id="rId791" Target="https://guberniya.tv/proisshestviya/276265" TargetMode="External" Type="http://schemas.openxmlformats.org/officeDocument/2006/relationships/hyperlink" /><Relationship Id="rId792" Target="https://zspk.gov.ru/press-service/press-relizy/600869/" TargetMode="External" Type="http://schemas.openxmlformats.org/officeDocument/2006/relationships/hyperlink" /><Relationship Id="rId793" Target="https://ivanovo-news.net/incident/2024/05/09/61635.html" TargetMode="External" Type="http://schemas.openxmlformats.org/officeDocument/2006/relationships/hyperlink" /><Relationship Id="rId794" Target="https://krsk.aif.ru/incidents/v-poselke-peschanka-pod-krasnoyarskom-pozhar-likvidirovan-polnostyu" TargetMode="External" Type="http://schemas.openxmlformats.org/officeDocument/2006/relationships/hyperlink" /><Relationship Id="rId795" Target="https://re64.ru/news/pod-saratovom-sgoreli-13-tyukov-sena-i-solomy/" TargetMode="External" Type="http://schemas.openxmlformats.org/officeDocument/2006/relationships/hyperlink" /><Relationship Id="rId796" Target="https://yakutsk-news.net/incident/2024/05/09/241173.html" TargetMode="External" Type="http://schemas.openxmlformats.org/officeDocument/2006/relationships/hyperlink" /><Relationship Id="rId797" Target="http://p1spb.ru/news/novosti/16030-v-kronshtadtskom-rajone-likvidirovan-pozhar.html" TargetMode="External" Type="http://schemas.openxmlformats.org/officeDocument/2006/relationships/hyperlink" /><Relationship Id="rId798" Target="https://news.myseldon.com/ru/news/index/312039242" TargetMode="External" Type="http://schemas.openxmlformats.org/officeDocument/2006/relationships/hyperlink" /><Relationship Id="rId799" Target="https://news.myseldon.com/ru/news/index/312039174" TargetMode="External" Type="http://schemas.openxmlformats.org/officeDocument/2006/relationships/hyperlink" /><Relationship Id="rId800" Target="https://smi2.ru/article/153936121" TargetMode="External" Type="http://schemas.openxmlformats.org/officeDocument/2006/relationships/hyperlink" /><Relationship Id="rId801" Target="https://news.myseldon.com/ru/news/index/312039162" TargetMode="External" Type="http://schemas.openxmlformats.org/officeDocument/2006/relationships/hyperlink" /><Relationship Id="rId802" Target="https://www.bnkomi.ru/data/news/171517/" TargetMode="External" Type="http://schemas.openxmlformats.org/officeDocument/2006/relationships/hyperlink" /><Relationship Id="rId803" Target="https://sibkray.ru/news/1/982555/" TargetMode="External" Type="http://schemas.openxmlformats.org/officeDocument/2006/relationships/hyperlink" /><Relationship Id="rId804" Target="https://www.xn----etbbecbrbp5ahkja1ae7v.xn--p1ai/news/block-20104/" TargetMode="External" Type="http://schemas.openxmlformats.org/officeDocument/2006/relationships/hyperlink" /><Relationship Id="rId805" Target="https://crimerussia.info/korruptsiya/item/509829-korrumpirovannye-podchinennye-prepyatstvie-dlya-povysheniya" TargetMode="External" Type="http://schemas.openxmlformats.org/officeDocument/2006/relationships/hyperlink" /><Relationship Id="rId806" Target="https://infopressa.site/novosti/item/233707-korrupcionnyy-razmah-komandy-kobzeva" TargetMode="External" Type="http://schemas.openxmlformats.org/officeDocument/2006/relationships/hyperlink" /><Relationship Id="rId807" Target="https://chelyabinsk.bezformata.com/listnews/chelyabinske-k-vechnomu-ognyu-vozlozhili/131355618/" TargetMode="External" Type="http://schemas.openxmlformats.org/officeDocument/2006/relationships/hyperlink" /><Relationship Id="rId808" Target="https://vtinform.com/news/138/203324/" TargetMode="External" Type="http://schemas.openxmlformats.org/officeDocument/2006/relationships/hyperlink" /><Relationship Id="rId809" Target="https://orenburzhie.ru/news/v-orenburzhe-ostayutsya-podtoplennymi-2-295-zhilyx-domov/" TargetMode="External" Type="http://schemas.openxmlformats.org/officeDocument/2006/relationships/hyperlink" /><Relationship Id="rId810" Target="http://trud-ost.ru/?p=903383" TargetMode="External" Type="http://schemas.openxmlformats.org/officeDocument/2006/relationships/hyperlink" /><Relationship Id="rId811" Target="https://novosibirsk-news.net/society/2024/05/09/277571.html" TargetMode="External" Type="http://schemas.openxmlformats.org/officeDocument/2006/relationships/hyperlink" /><Relationship Id="rId812" Target="https://smi2.ru/article/153936238" TargetMode="External" Type="http://schemas.openxmlformats.org/officeDocument/2006/relationships/hyperlink" /><Relationship Id="rId813" Target="https://meduza.io/news/2024/05/09/v-belgorode-v-rezultate-obstrela-povrezhdeny-zhilye-doma-raneny-vosem-chelovek-na-kubani-drony-atakovali-neftebazu" TargetMode="External" Type="http://schemas.openxmlformats.org/officeDocument/2006/relationships/hyperlink" /><Relationship Id="rId814" Target="https://elgkbr.ru/calendar/2024/05/09" TargetMode="External" Type="http://schemas.openxmlformats.org/officeDocument/2006/relationships/hyperlink" /><Relationship Id="rId815" Target="https://www.ridus.ru/v-tyumenskoj-oblasti-zatopleno-bolee-420-zhilyh-domov-436904.html" TargetMode="External" Type="http://schemas.openxmlformats.org/officeDocument/2006/relationships/hyperlink" /><Relationship Id="rId816" Target="http://nvestnik.ru/2024/05/%d0%b3%d1%83%d0%b1%d0%b5%d1%80%d0%bd%d0%b0%d1%82%d0%be%d1%80-%d0%b8%d0%b3%d0%be%d1%80%d1%8c-%d1%80%d1%83%d0%b4%d0%b5%d0%bd%d1%8f-%d0%b2-%d1%80%d0%b6%d0%b5%d0%b2%d0%b5-%d0%bf%d1%80%d0%b8%d0%bd%d1%8f/" TargetMode="External" Type="http://schemas.openxmlformats.org/officeDocument/2006/relationships/hyperlink" /><Relationship Id="rId817" Target="https://tvernews.ru/news/312332/" TargetMode="External" Type="http://schemas.openxmlformats.org/officeDocument/2006/relationships/hyperlink" /><Relationship Id="rId818" Target="https://ru24.net/vladimir/378364143/" TargetMode="External" Type="http://schemas.openxmlformats.org/officeDocument/2006/relationships/hyperlink" /><Relationship Id="rId819" Target="https://zebra-tv.ru/novosti/jizn/dom-prestarelykh-v-bavlenakh-nachali-privodit-v-poryadok-posle-vizita-prokurorov-i-mchs/" TargetMode="External" Type="http://schemas.openxmlformats.org/officeDocument/2006/relationships/hyperlink" /><Relationship Id="rId820" Target="https://smi2.ru/article/153936478" TargetMode="External" Type="http://schemas.openxmlformats.org/officeDocument/2006/relationships/hyperlink" /><Relationship Id="rId821" Target="https://radio1.ru/news/proisshestviya/pod-anapoi-lokalizovali-pozhar-posle-ataki-bpla-na-neftebazu/" TargetMode="External" Type="http://schemas.openxmlformats.org/officeDocument/2006/relationships/hyperlink" /><Relationship Id="rId822" Target="https://astv.ru/news/criminal/2024-05-09-pod-utro-v-centre-yuzhno-sahalinska-vspyhnul-dom" TargetMode="External" Type="http://schemas.openxmlformats.org/officeDocument/2006/relationships/hyperlink" /><Relationship Id="rId823" Target="https://kuban.mk.ru/social/2024/05/08/na-kubani-v-prazdnichnye-vykhodnye-obeshhayut-zamorozki.html" TargetMode="External" Type="http://schemas.openxmlformats.org/officeDocument/2006/relationships/hyperlink" /><Relationship Id="rId824" Target="https://103news.com/chelyabinsk/378360500/" TargetMode="External" Type="http://schemas.openxmlformats.org/officeDocument/2006/relationships/hyperlink" /><Relationship Id="rId825" Target="https://news.myseldon.com/ru/news/index/312039455" TargetMode="External" Type="http://schemas.openxmlformats.org/officeDocument/2006/relationships/hyperlink" /><Relationship Id="rId826" Target="https://naseligere.ru/news/100085/" TargetMode="External" Type="http://schemas.openxmlformats.org/officeDocument/2006/relationships/hyperlink" /><Relationship Id="rId827" Target="https://tyumen-news.net/incident/2024/05/09/372677.html" TargetMode="External" Type="http://schemas.openxmlformats.org/officeDocument/2006/relationships/hyperlink" /><Relationship Id="rId828" Target="https://yamal-news.net/society/2024/05/09/272455.html" TargetMode="External" Type="http://schemas.openxmlformats.org/officeDocument/2006/relationships/hyperlink" /><Relationship Id="rId829" Target="https://moscow.mchs.gov.ru/deyatelnost/press-centr/novosti/5273455" TargetMode="External" Type="http://schemas.openxmlformats.org/officeDocument/2006/relationships/hyperlink" /><Relationship Id="rId830" Target="https://bryansk-news.net/incident/2024/05/09/338156.html" TargetMode="External" Type="http://schemas.openxmlformats.org/officeDocument/2006/relationships/hyperlink" /><Relationship Id="rId831" Target="https://vladivostok-news.net/incident/2024/05/09/367470.html" TargetMode="External" Type="http://schemas.openxmlformats.org/officeDocument/2006/relationships/hyperlink" /><Relationship Id="rId832" Target="https://runews24.ru/society/09/05/2024/voennyie-paradyi-i-marshi-v-chest-dnya-pobedyi-sostoyalis-na-dalnem-vostoke" TargetMode="External" Type="http://schemas.openxmlformats.org/officeDocument/2006/relationships/hyperlink" /><Relationship Id="rId833" Target="https://penza-news.net/incident/2024/05/09/345122.html" TargetMode="External" Type="http://schemas.openxmlformats.org/officeDocument/2006/relationships/hyperlink" /><Relationship Id="rId834" Target="https://omskinform.ru/news/191809" TargetMode="External" Type="http://schemas.openxmlformats.org/officeDocument/2006/relationships/hyperlink" /><Relationship Id="rId835" Target="https://krasnodarmedia.su/news/1744261/" TargetMode="External" Type="http://schemas.openxmlformats.org/officeDocument/2006/relationships/hyperlink" /><Relationship Id="rId836" Target="http://vladimironline.ru/society/id_179501/" TargetMode="External" Type="http://schemas.openxmlformats.org/officeDocument/2006/relationships/hyperlink" /><Relationship Id="rId837" Target="https://rostov-news.net/incident/2024/05/09/323346.html" TargetMode="External" Type="http://schemas.openxmlformats.org/officeDocument/2006/relationships/hyperlink" /><Relationship Id="rId838" Target="https://eburg.mk.ru/incident/2024/05/09/krupnyy-pozhar-potushili-v-ekaterinburge.html" TargetMode="External" Type="http://schemas.openxmlformats.org/officeDocument/2006/relationships/hyperlink" /><Relationship Id="rId839" Target="https://t.rbc.ru/tyumen/09/05/2024/663c68979a7947035922a73b" TargetMode="External" Type="http://schemas.openxmlformats.org/officeDocument/2006/relationships/hyperlink" /><Relationship Id="rId840" Target="https://vladivostok-news.net/society/2024/05/09/367471.html" TargetMode="External" Type="http://schemas.openxmlformats.org/officeDocument/2006/relationships/hyperlink" /><Relationship Id="rId841" Target="https://giport.ru/news/accident-news/v-chelyabinske-sgorel-punkt-vydachi-wildberries" TargetMode="External" Type="http://schemas.openxmlformats.org/officeDocument/2006/relationships/hyperlink" /><Relationship Id="rId842" Target="https://123ru.net/blagoveschensk-amur/378361216/" TargetMode="External" Type="http://schemas.openxmlformats.org/officeDocument/2006/relationships/hyperlink" /><Relationship Id="rId843" Target="https://www.ivanovonews.ru/news/culture/1348554/" TargetMode="External" Type="http://schemas.openxmlformats.org/officeDocument/2006/relationships/hyperlink" /><Relationship Id="rId844" Target="https://tagilcity.ru/news/2024-05-09/poyavilos-video-krupnogo-pozhara-v-alapaevske-5078004" TargetMode="External" Type="http://schemas.openxmlformats.org/officeDocument/2006/relationships/hyperlink" /><Relationship Id="rId845" Target="https://lugansk-news.ru/incident/2024/05/09/120087.html" TargetMode="External" Type="http://schemas.openxmlformats.org/officeDocument/2006/relationships/hyperlink" /><Relationship Id="rId846" Target="https://dailystorm.ru/news/ukrainskie-drony-atakovali-neftebazu-v-sele-yurovka-krasnodarskogo-kraya-nachalsya-pozhar" TargetMode="External" Type="http://schemas.openxmlformats.org/officeDocument/2006/relationships/hyperlink" /><Relationship Id="rId847" Target="https://news.myseldon.com/ru/news/index/312039719" TargetMode="External" Type="http://schemas.openxmlformats.org/officeDocument/2006/relationships/hyperlink" /><Relationship Id="rId848" Target="https://www.newsvl.ru/vlad/2024/05/09/223771/" TargetMode="External" Type="http://schemas.openxmlformats.org/officeDocument/2006/relationships/hyperlink" /><Relationship Id="rId849" Target="https://vologda-news.net/incident/2024/05/09/226685.html" TargetMode="External" Type="http://schemas.openxmlformats.org/officeDocument/2006/relationships/hyperlink" /><Relationship Id="rId850" Target="https://tass.ru/proisshestviya/20750819" TargetMode="External" Type="http://schemas.openxmlformats.org/officeDocument/2006/relationships/hyperlink" /><Relationship Id="rId851" Target="https://nsk.bfm.ru/news/32823" TargetMode="External" Type="http://schemas.openxmlformats.org/officeDocument/2006/relationships/hyperlink" /><Relationship Id="rId852" Target="https://smi2.ru/article/153936676" TargetMode="External" Type="http://schemas.openxmlformats.org/officeDocument/2006/relationships/hyperlink" /><Relationship Id="rId853" Target="https://tmbw.ru/na-severe-omskoy-oblasti-v-semi-poseleniyakh-podtopleno-68-domov" TargetMode="External" Type="http://schemas.openxmlformats.org/officeDocument/2006/relationships/hyperlink" /><Relationship Id="rId854" Target="https://www.msk.kp.ru/online/news/5800383/" TargetMode="External" Type="http://schemas.openxmlformats.org/officeDocument/2006/relationships/hyperlink" /><Relationship Id="rId855" Target="https://orel-news.net/incident/2024/05/09/184428.html" TargetMode="External" Type="http://schemas.openxmlformats.org/officeDocument/2006/relationships/hyperlink" /><Relationship Id="rId856" Target="http://lentanovosti.ru/pytin-vstypil-v-doljnost-prezidenta-rossii/" TargetMode="External" Type="http://schemas.openxmlformats.org/officeDocument/2006/relationships/hyperlink" /><Relationship Id="rId857" Target="https://www.rbc.ru/rbcfreenews/663c5b5d9a7947b92b0c141e" TargetMode="External" Type="http://schemas.openxmlformats.org/officeDocument/2006/relationships/hyperlink" /><Relationship Id="rId858" Target="https://www.tumen.kp.ru/online/news/5800380/" TargetMode="External" Type="http://schemas.openxmlformats.org/officeDocument/2006/relationships/hyperlink" /><Relationship Id="rId859" Target="https://www.interfax-russia.ru/center/news/mchs-soobshchilo-ob-obstrele-belgorodskogo-sela-vyazovoe" TargetMode="External" Type="http://schemas.openxmlformats.org/officeDocument/2006/relationships/hyperlink" /><Relationship Id="rId860" Target="https://gorodskoyportal.ru/moskva/news/official/89808469/" TargetMode="External" Type="http://schemas.openxmlformats.org/officeDocument/2006/relationships/hyperlink" /><Relationship Id="rId861" Target="https://www.mos.ru/news/item/138451073/" TargetMode="External" Type="http://schemas.openxmlformats.org/officeDocument/2006/relationships/hyperlink" /><Relationship Id="rId862" Target="https://38.mchs.gov.ru/deyatelnost/press-centr/novosti/5273765" TargetMode="External" Type="http://schemas.openxmlformats.org/officeDocument/2006/relationships/hyperlink" /><Relationship Id="rId863" Target="https://ujnosahalinsk.bezformata.com/listnews/tcentre-yuzhno-sahalinska-vspihnul/131355759/" TargetMode="External" Type="http://schemas.openxmlformats.org/officeDocument/2006/relationships/hyperlink" /><Relationship Id="rId864" Target="https://all-news.net/politics/1483142" TargetMode="External" Type="http://schemas.openxmlformats.org/officeDocument/2006/relationships/hyperlink" /><Relationship Id="rId865" Target="https://news.myseldon.com/ru/news/index/312039854" TargetMode="External" Type="http://schemas.openxmlformats.org/officeDocument/2006/relationships/hyperlink" /><Relationship Id="rId866" Target="https://vestivrn.ru/news/2024/05/09/v-voronezhe-i-oblasti-otmenili-aviacionnuyu-opasnost/" TargetMode="External" Type="http://schemas.openxmlformats.org/officeDocument/2006/relationships/hyperlink" /><Relationship Id="rId867" Target="https://aif.ru/politics/world/v-podkontrolnoy-ukraine-chasti-hersonskoy-oblasti-povrezhdena-infrastruktura" TargetMode="External" Type="http://schemas.openxmlformats.org/officeDocument/2006/relationships/hyperlink" /><Relationship Id="rId868" Target="https://saratov-news.net/society/2024/05/09/528748.html" TargetMode="External" Type="http://schemas.openxmlformats.org/officeDocument/2006/relationships/hyperlink" /><Relationship Id="rId869" Target="http://newsml.itar-tass.com/NewsML/NewsMLGenStore.nsf/NewsItem?openagent&amp;docid=76B31AFF49D760D943258B180022F925" TargetMode="External" Type="http://schemas.openxmlformats.org/officeDocument/2006/relationships/hyperlink" /><Relationship Id="rId870" Target="https://ural.tsargrad.tv/news/v-cheljabinske-sgorel-punkt-vydachi-populjarnogo-marketplejsa_998029" TargetMode="External" Type="http://schemas.openxmlformats.org/officeDocument/2006/relationships/hyperlink" /><Relationship Id="rId871" Target="https://kemerovo-news.net/society/2024/05/09/128333.html" TargetMode="External" Type="http://schemas.openxmlformats.org/officeDocument/2006/relationships/hyperlink" /><Relationship Id="rId872" Target="https://oblast45.ru/publication/65246" TargetMode="External" Type="http://schemas.openxmlformats.org/officeDocument/2006/relationships/hyperlink" /><Relationship Id="rId873" Target="https://tver.aif.ru/incidents/details/v-tverskoy-oblasti-na-pozhare-pogibli-dva-cheloveka" TargetMode="External" Type="http://schemas.openxmlformats.org/officeDocument/2006/relationships/hyperlink" /><Relationship Id="rId874" Target="https://ural24.com/news/proisshestviya/ogon_unichtozhil_punkt_wildberries_v_chelyabinske_/" TargetMode="External" Type="http://schemas.openxmlformats.org/officeDocument/2006/relationships/hyperlink" /><Relationship Id="rId875" Target="https://propolevskoy.ru/polevskoy/item/6607-evgenij-kujvashev-v-den-pobedy-obratilsya-k-uraltsam-s-tribuny-voennogo-parada-v-ekaterinburge" TargetMode="External" Type="http://schemas.openxmlformats.org/officeDocument/2006/relationships/hyperlink" /><Relationship Id="rId876" Target="https://103news.com/krasnodar/378362502/" TargetMode="External" Type="http://schemas.openxmlformats.org/officeDocument/2006/relationships/hyperlink" /><Relationship Id="rId877" Target="https://dnr-news.ru/incident/2024/05/09/710332.html" TargetMode="External" Type="http://schemas.openxmlformats.org/officeDocument/2006/relationships/hyperlink" /><Relationship Id="rId878" Target="https://znamia-leninsk.ru/news/media/2024/5/9/majskie-prazdniki-bez-ugrozyi-terrorizma-otdyihaem-bezopasno-i-ne-zabyivaem-o-prostyih-pravilah-1/" TargetMode="External" Type="http://schemas.openxmlformats.org/officeDocument/2006/relationships/hyperlink" /><Relationship Id="rId879" Target="https://123ru.net/omsk/378361145/" TargetMode="External" Type="http://schemas.openxmlformats.org/officeDocument/2006/relationships/hyperlink" /><Relationship Id="rId880" Target="https://govoritmoskva.ru/news/409643/" TargetMode="External" Type="http://schemas.openxmlformats.org/officeDocument/2006/relationships/hyperlink" /><Relationship Id="rId881" Target="https://www.kommersant.ru/doc/6689683" TargetMode="External" Type="http://schemas.openxmlformats.org/officeDocument/2006/relationships/hyperlink" /><Relationship Id="rId882" Target="https://rostov.mk.ru/social/2024/05/09/v-rostovskoy-oblasti-9-maya-obyavili-o-chrezvychaynoy-pozharoopasnosti.html" TargetMode="External" Type="http://schemas.openxmlformats.org/officeDocument/2006/relationships/hyperlink" /><Relationship Id="rId883" Target="https://rutube.news/news/main/pod-anapoj-lokalizovali-pozhar-na-neftebaze/" TargetMode="External" Type="http://schemas.openxmlformats.org/officeDocument/2006/relationships/hyperlink" /><Relationship Id="rId884" Target="https://omsk.mk.ru/social/2024/05/09/uroven-v-irtyshe-i-ishime-v-omskoy-oblasti-prodolzhaet-povyshatsya.html" TargetMode="External" Type="http://schemas.openxmlformats.org/officeDocument/2006/relationships/hyperlink" /><Relationship Id="rId885" Target="https://smi2.ru/article/153936848" TargetMode="External" Type="http://schemas.openxmlformats.org/officeDocument/2006/relationships/hyperlink" /><Relationship Id="rId886" Target="https://sevastopol-news.com/incident/2024/05/09/364320.html" TargetMode="External" Type="http://schemas.openxmlformats.org/officeDocument/2006/relationships/hyperlink" /><Relationship Id="rId887" Target="https://tyumen-news.net/incident/2024/05/09/372687.html" TargetMode="External" Type="http://schemas.openxmlformats.org/officeDocument/2006/relationships/hyperlink" /><Relationship Id="rId888" Target="https://123ru.net/moscow/378361223/" TargetMode="External" Type="http://schemas.openxmlformats.org/officeDocument/2006/relationships/hyperlink" /><Relationship Id="rId889" Target="https://sever-press.ru/news/kultura/salehardtsy-ispolnili-pesni-voennyh-let/" TargetMode="External" Type="http://schemas.openxmlformats.org/officeDocument/2006/relationships/hyperlink" /><Relationship Id="rId890" Target="https://vestipk.ru/?id=58970" TargetMode="External" Type="http://schemas.openxmlformats.org/officeDocument/2006/relationships/hyperlink" /><Relationship Id="rId891" Target="https://103news.com/chita/378361037/" TargetMode="External" Type="http://schemas.openxmlformats.org/officeDocument/2006/relationships/hyperlink" /><Relationship Id="rId892" Target="https://tass.ru/ural-news/20750883" TargetMode="External" Type="http://schemas.openxmlformats.org/officeDocument/2006/relationships/hyperlink" /><Relationship Id="rId893" Target="https://bryansk.news/2024/05/09/crash_0905-3/" TargetMode="External" Type="http://schemas.openxmlformats.org/officeDocument/2006/relationships/hyperlink" /><Relationship Id="rId894" Target="https://103news.com/habarovsk/378363494/" TargetMode="External" Type="http://schemas.openxmlformats.org/officeDocument/2006/relationships/hyperlink" /><Relationship Id="rId895" Target="https://novvedomosti.ru/news/society/97669/" TargetMode="External" Type="http://schemas.openxmlformats.org/officeDocument/2006/relationships/hyperlink" /><Relationship Id="rId896" Target="https://pingaz.ru/news/27102/" TargetMode="External" Type="http://schemas.openxmlformats.org/officeDocument/2006/relationships/hyperlink" /><Relationship Id="rId897" Target="https://moe-online.ru/news/society/1188431" TargetMode="External" Type="http://schemas.openxmlformats.org/officeDocument/2006/relationships/hyperlink" /><Relationship Id="rId898" Target="https://tvtver.ru/news/dva-cheloveka-pogibli-na-pozhare-v-tverskoj-oblasti-3/" TargetMode="External" Type="http://schemas.openxmlformats.org/officeDocument/2006/relationships/hyperlink" /><Relationship Id="rId899" Target="https://123ru.net/krasnodar/378363377/" TargetMode="External" Type="http://schemas.openxmlformats.org/officeDocument/2006/relationships/hyperlink" /><Relationship Id="rId900" Target="https://uliyanovsk.bezformata.com/listnews/ulyanovskaya-prokuratura-nachala-proverku/131355883/" TargetMode="External" Type="http://schemas.openxmlformats.org/officeDocument/2006/relationships/hyperlink" /><Relationship Id="rId901" Target="https://daytimenews.ru/chelyabinsk/v-chelyabinske-sgorel-punkt-vydachi-wildberries-75530.html" TargetMode="External" Type="http://schemas.openxmlformats.org/officeDocument/2006/relationships/hyperlink" /><Relationship Id="rId902" Target="https://i-gazeta.com/news/novosti/2024-05-09/ufimskie-volontery-soobschili-vazhnye-svedeniya-o-poiskah-propavshih-podrostkov-3759764" TargetMode="External" Type="http://schemas.openxmlformats.org/officeDocument/2006/relationships/hyperlink" /><Relationship Id="rId903" Target="https://news.myseldon.com/ru/news/index/312040046" TargetMode="External" Type="http://schemas.openxmlformats.org/officeDocument/2006/relationships/hyperlink" /><Relationship Id="rId904" Target="https://103news.com/tyumen/378363341/" TargetMode="External" Type="http://schemas.openxmlformats.org/officeDocument/2006/relationships/hyperlink" /><Relationship Id="rId905" Target="https://nsn.fm/incident/na-kubani-lokalizovali-pozhar-na-neftebaze-v-urovke" TargetMode="External" Type="http://schemas.openxmlformats.org/officeDocument/2006/relationships/hyperlink" /><Relationship Id="rId906" Target="https://orenburg.bezformata.com/listnews/ostayutsya-podtoplennimi-2-295-zhilih/131356142/" TargetMode="External" Type="http://schemas.openxmlformats.org/officeDocument/2006/relationships/hyperlink" /><Relationship Id="rId907" Target="https://omsk.bezformata.com/listnews/povishaetsya-uroven-vodi-v-pavodkoopasnih/131356092/" TargetMode="External" Type="http://schemas.openxmlformats.org/officeDocument/2006/relationships/hyperlink" /><Relationship Id="rId908" Target="https://profile.ru/news/society/v-omskoj-oblasti-povyshaetsya-uroven-vody-na-rekah-ishim-i-irtysh-a999-1503293/" TargetMode="External" Type="http://schemas.openxmlformats.org/officeDocument/2006/relationships/hyperlink" /><Relationship Id="rId909" Target="https://portamur.ru/news/detail/blagoveschenets-snyal-parad-pobedyi-s-vyisotyi-ptichego-poleta//" TargetMode="External" Type="http://schemas.openxmlformats.org/officeDocument/2006/relationships/hyperlink" /><Relationship Id="rId910" Target="https://smi2.ru/article/153937092" TargetMode="External" Type="http://schemas.openxmlformats.org/officeDocument/2006/relationships/hyperlink" /><Relationship Id="rId911" Target="https://360.ru/news/proisshestviya/pozhar-na-neftebaze-na-kubani-lokalizovali-posle-popytki-ataki-dronov/" TargetMode="External" Type="http://schemas.openxmlformats.org/officeDocument/2006/relationships/hyperlink" /><Relationship Id="rId912" Target="https://fedpress.ru/news/77/society/3315717" TargetMode="External" Type="http://schemas.openxmlformats.org/officeDocument/2006/relationships/hyperlink" /><Relationship Id="rId913" Target="https://www.tsn24.ru/2024/05/09/307574-na-pozhare-v-chastnom-dome-v-kireevske-pogib-58-letniy-muzhchina/" TargetMode="External" Type="http://schemas.openxmlformats.org/officeDocument/2006/relationships/hyperlink" /><Relationship Id="rId914" Target="https://zmeinogorsk.bezformata.com/listnews/v-serdtce-ti-u-kazhdogo-pobeda/131356267/" TargetMode="External" Type="http://schemas.openxmlformats.org/officeDocument/2006/relationships/hyperlink" /><Relationship Id="rId915" Target="http://gazetahot.ru/novosibirsk/11426927-dva-peshih-paradnyh-rascheta-mchs-rossii-proshli-po-centralnoy-ploschadi-novosibirska-v-den-pobedy.html" TargetMode="External" Type="http://schemas.openxmlformats.org/officeDocument/2006/relationships/hyperlink" /><Relationship Id="rId916" Target="https://ingushetiya-news.net/incident/2024/05/09/75712.html" TargetMode="External" Type="http://schemas.openxmlformats.org/officeDocument/2006/relationships/hyperlink" /><Relationship Id="rId917" Target="https://vladimir-news.net/incident/2024/05/09/114001.html" TargetMode="External" Type="http://schemas.openxmlformats.org/officeDocument/2006/relationships/hyperlink" /><Relationship Id="rId918" Target="https://krasnoyarsk-news.net/society/2024/05/09/334805.html" TargetMode="External" Type="http://schemas.openxmlformats.org/officeDocument/2006/relationships/hyperlink" /><Relationship Id="rId919" Target="https://tver.mk.ru/social/2024/05/09/u-rzhevskogo-memoriala-sovetskom-soldatu-nachalis-torzhestvennye-meropriyatiya.html" TargetMode="External" Type="http://schemas.openxmlformats.org/officeDocument/2006/relationships/hyperlink" /><Relationship Id="rId920" Target="https://news.myseldon.com/ru/news/index/312021167" TargetMode="External" Type="http://schemas.openxmlformats.org/officeDocument/2006/relationships/hyperlink" /><Relationship Id="rId921" Target="https://vladimir.bezformata.com/listnews/dom-prestarelih-v-bavlenah-nachali/131356525/" TargetMode="External" Type="http://schemas.openxmlformats.org/officeDocument/2006/relationships/hyperlink" /><Relationship Id="rId922" Target="https://udmurt.media/rubrics/proisshestviya/554746-kotenka-spasli-ognebortsy-udmurtii-pri-razborke-konstruktsii-posle-pozhara/" TargetMode="External" Type="http://schemas.openxmlformats.org/officeDocument/2006/relationships/hyperlink" /><Relationship Id="rId923" Target="https://omsk.bezformata.com/listnews/ust-ishimskom-rayone-rastet/131356647/" TargetMode="External" Type="http://schemas.openxmlformats.org/officeDocument/2006/relationships/hyperlink" /><Relationship Id="rId924" Target="https://123ru.net/tver/378364533/" TargetMode="External" Type="http://schemas.openxmlformats.org/officeDocument/2006/relationships/hyperlink" /><Relationship Id="rId925" Target="https://kemerovo-news.net/society/2024/05/09/128337.html" TargetMode="External" Type="http://schemas.openxmlformats.org/officeDocument/2006/relationships/hyperlink" /><Relationship Id="rId926" Target="https://nao-news.net/incident/2024/05/09/43841.html" TargetMode="External" Type="http://schemas.openxmlformats.org/officeDocument/2006/relationships/hyperlink" /><Relationship Id="rId927" Target="https://tumentoday.ru/2024/05/09/v_tyumenskoy_oblasti_425_zhilykh_domov_ostayutsya_podtoplennymi/" TargetMode="External" Type="http://schemas.openxmlformats.org/officeDocument/2006/relationships/hyperlink" /><Relationship Id="rId928" Target="https://56orb.ru/news/2024-05-09/yarko-i-torzhestvenno-kak-proshel-parad-pobedy-v-orenburge-fotoreportazh-5078012" TargetMode="External" Type="http://schemas.openxmlformats.org/officeDocument/2006/relationships/hyperlink" /><Relationship Id="rId929" Target="https://ru24.net/tyumen/378367279/" TargetMode="External" Type="http://schemas.openxmlformats.org/officeDocument/2006/relationships/hyperlink" /><Relationship Id="rId930" Target="https://gorsite.ru/news/obshchestvo/parad_pobedy_v_novosibirske_2024_luchshie_foto_s_meropriyatiya/" TargetMode="External" Type="http://schemas.openxmlformats.org/officeDocument/2006/relationships/hyperlink" /><Relationship Id="rId931" Target="https://www.kavkaz-uzel.media/articles/399812" TargetMode="External" Type="http://schemas.openxmlformats.org/officeDocument/2006/relationships/hyperlink" /><Relationship Id="rId932" Target="https://ru24.net/kurgan/378362248/" TargetMode="External" Type="http://schemas.openxmlformats.org/officeDocument/2006/relationships/hyperlink" /><Relationship Id="rId933" Target="https://www.kommersant.ru/doc/6689685" TargetMode="External" Type="http://schemas.openxmlformats.org/officeDocument/2006/relationships/hyperlink" /><Relationship Id="rId934" Target="https://tr.ria.ru/news/1140362147" TargetMode="External" Type="http://schemas.openxmlformats.org/officeDocument/2006/relationships/hyperlink" /><Relationship Id="rId935" Target="https://www.blagoveshensk.ru/news/mchs_amurskoi_oblasti/391110/" TargetMode="External" Type="http://schemas.openxmlformats.org/officeDocument/2006/relationships/hyperlink" /><Relationship Id="rId936" Target="https://www.amurnews.ru/mchs_amurskoi_oblasti/371715/" TargetMode="External" Type="http://schemas.openxmlformats.org/officeDocument/2006/relationships/hyperlink" /><Relationship Id="rId937" Target="https://ugra-news.net/incident/2024/05/09/148444.html" TargetMode="External" Type="http://schemas.openxmlformats.org/officeDocument/2006/relationships/hyperlink" /><Relationship Id="rId938" Target="https://ijevsk.bezformata.com/listnews/mchs-rossii-vozlozhili-tcveti/131356992/" TargetMode="External" Type="http://schemas.openxmlformats.org/officeDocument/2006/relationships/hyperlink" /><Relationship Id="rId939" Target="https://www.forbes.ru/society/512056-operstab-krasnodarskogo-kraa-soobsil-ob-atake-bespilotnikov-na-neftebazu-pod-anapoj" TargetMode="External" Type="http://schemas.openxmlformats.org/officeDocument/2006/relationships/hyperlink" /><Relationship Id="rId940" Target="https://smi2.ru/article/153937429" TargetMode="External" Type="http://schemas.openxmlformats.org/officeDocument/2006/relationships/hyperlink" /><Relationship Id="rId941" Target="https://irkutsk-news.net/society/2024/05/09/211980.html" TargetMode="External" Type="http://schemas.openxmlformats.org/officeDocument/2006/relationships/hyperlink" /><Relationship Id="rId942" Target="https://omsk.bezformata.com/listnews/pobedi-v-omskoy-oblasti-otmetili/131357124/" TargetMode="External" Type="http://schemas.openxmlformats.org/officeDocument/2006/relationships/hyperlink" /><Relationship Id="rId943" Target="https://news.myseldon.com/ru/news/index/312040805" TargetMode="External" Type="http://schemas.openxmlformats.org/officeDocument/2006/relationships/hyperlink" /><Relationship Id="rId944" Target="https://tass.ru/obschestvo/20751001" TargetMode="External" Type="http://schemas.openxmlformats.org/officeDocument/2006/relationships/hyperlink" /><Relationship Id="rId945" Target="https://saratov-news.net/politics/2024/05/09/528753.html" TargetMode="External" Type="http://schemas.openxmlformats.org/officeDocument/2006/relationships/hyperlink" /><Relationship Id="rId946" Target="https://tmbw.ru/proezd-po-doroge-naryan-mar-usinsk-zakryt-iz-za-nepogody" TargetMode="External" Type="http://schemas.openxmlformats.org/officeDocument/2006/relationships/hyperlink" /><Relationship Id="rId947" Target="https://birobidzhan-news.net/incident/2024/05/09/117372.html" TargetMode="External" Type="http://schemas.openxmlformats.org/officeDocument/2006/relationships/hyperlink" /><Relationship Id="rId948" Target="https://naseligere.ru/news/100086/" TargetMode="External" Type="http://schemas.openxmlformats.org/officeDocument/2006/relationships/hyperlink" /><Relationship Id="rId949" Target="https://tumen.bezformata.com/listnews/livnyah-i-silnom-vetre-v-tyumenskoy/131357234/" TargetMode="External" Type="http://schemas.openxmlformats.org/officeDocument/2006/relationships/hyperlink" /><Relationship Id="rId950" Target="https://ryazan.bezformata.com/listnews/chuchkovskoy-shkoli-otkrili-parti/131357217/" TargetMode="External" Type="http://schemas.openxmlformats.org/officeDocument/2006/relationships/hyperlink" /><Relationship Id="rId951" Target="https://70.rosguard.gov.ru/News/Article/rosgvardiya-prinyala-uchastie-v-parade-pobedy-v-tomske" TargetMode="External" Type="http://schemas.openxmlformats.org/officeDocument/2006/relationships/hyperlink" /><Relationship Id="rId952" Target="https://saratov.bezformata.com/listnews/sgoreli-13-tyukov-sena-i-solomi/131357344/" TargetMode="External" Type="http://schemas.openxmlformats.org/officeDocument/2006/relationships/hyperlink" /><Relationship Id="rId953" Target="https://dnr-news.ru/incident/2024/05/09/710365.html" TargetMode="External" Type="http://schemas.openxmlformats.org/officeDocument/2006/relationships/hyperlink" /><Relationship Id="rId954" Target="https://tvernews.ru/news/312336/" TargetMode="External" Type="http://schemas.openxmlformats.org/officeDocument/2006/relationships/hyperlink" /><Relationship Id="rId955" Target="https://daytimenews.ru/krasnodar/sovershena-popytka-vozdushnoy-ataki-na-neftebazu-v-sele-yurovka-pod-anapoy-112162.html" TargetMode="External" Type="http://schemas.openxmlformats.org/officeDocument/2006/relationships/hyperlink" /><Relationship Id="rId956" Target="https://actualnews.org/exclusive/510160-v-cheljabinske-pozharom-unichtozhen-punkt-vydachi-wildberries.html" TargetMode="External" Type="http://schemas.openxmlformats.org/officeDocument/2006/relationships/hyperlink" /><Relationship Id="rId957" Target="https://newsnn.ru/news/2024-05-09/kakuyu-tehniku-pokazhut-na-parade-pobedy-v-nizhnem-novgorode-5077902" TargetMode="External" Type="http://schemas.openxmlformats.org/officeDocument/2006/relationships/hyperlink" /><Relationship Id="rId958" Target="https://www.kuban.kp.ru/online/news/5800432/" TargetMode="External" Type="http://schemas.openxmlformats.org/officeDocument/2006/relationships/hyperlink" /><Relationship Id="rId959" Target="https://yar.aif.ru/incidents/tragedii/v-yaroslavle-neizvestnye-podozhgli-kvartiru-v-mnogoetazhke" TargetMode="External" Type="http://schemas.openxmlformats.org/officeDocument/2006/relationships/hyperlink" /><Relationship Id="rId960" Target="https://ura.news/news/1052766601" TargetMode="External" Type="http://schemas.openxmlformats.org/officeDocument/2006/relationships/hyperlink" /><Relationship Id="rId961" Target="https://mediapuls.ru/fotoreport/119562-kurganskie-vip-vozle-vechnogo-ognja-vozlozhili-cvety-v-den-pobedy-foto-video.html" TargetMode="External" Type="http://schemas.openxmlformats.org/officeDocument/2006/relationships/hyperlink" /><Relationship Id="rId962" Target="https://gorodskoyportal.ru/nizhny/news/society/89808867/" TargetMode="External" Type="http://schemas.openxmlformats.org/officeDocument/2006/relationships/hyperlink" /><Relationship Id="rId963" Target="https://gorodskoyportal.ru/ekaterinburg/news/news/89808713/" TargetMode="External" Type="http://schemas.openxmlformats.org/officeDocument/2006/relationships/hyperlink" /><Relationship Id="rId964" Target="https://www.vremyan.ru/news/546557" TargetMode="External" Type="http://schemas.openxmlformats.org/officeDocument/2006/relationships/hyperlink" /><Relationship Id="rId965" Target="https://www.sutynews.ru/index.php?mode=news&amp;id=117161" TargetMode="External" Type="http://schemas.openxmlformats.org/officeDocument/2006/relationships/hyperlink" /><Relationship Id="rId966" Target="https://gorodskoyportal.ru/omsk/news/incident/89808806/" TargetMode="External" Type="http://schemas.openxmlformats.org/officeDocument/2006/relationships/hyperlink" /><Relationship Id="rId967" Target="https://znamkaluga.ru/2024/05/09/nochyu-v-zhukovskom-rajone-nissan-vrezalsya-v-prepyatstvie/" TargetMode="External" Type="http://schemas.openxmlformats.org/officeDocument/2006/relationships/hyperlink" /><Relationship Id="rId968" Target="https://www.om1.ru/news/incident/346463-vomskojj_oblasti_voda_prodolzhaet_pribyvat_izataplivat_sjola/" TargetMode="External" Type="http://schemas.openxmlformats.org/officeDocument/2006/relationships/hyperlink" /><Relationship Id="rId969" Target="https://kuban.bfm.ru/news/27734" TargetMode="External" Type="http://schemas.openxmlformats.org/officeDocument/2006/relationships/hyperlink" /><Relationship Id="rId970" Target="https://krasnodar-news.net/society/2024/05/09/362430.html" TargetMode="External" Type="http://schemas.openxmlformats.org/officeDocument/2006/relationships/hyperlink" /><Relationship Id="rId971" Target="https://vedtver.ru/news/society/gubernator-igor-rudenja-v-rzheve-prinjal-uchastie-v-torzhestvah-v-chest-dnja-pobedy/" TargetMode="External" Type="http://schemas.openxmlformats.org/officeDocument/2006/relationships/hyperlink" /><Relationship Id="rId972" Target="https://42.xn--b1aew.xn--p1ai/news/item/50102439/" TargetMode="External" Type="http://schemas.openxmlformats.org/officeDocument/2006/relationships/hyperlink" /><Relationship Id="rId973" Target="https://www.xn----etbbecbrbp5ahkja1ae7v.xn--p1ai/news/block-20105/" TargetMode="External" Type="http://schemas.openxmlformats.org/officeDocument/2006/relationships/hyperlink" /><Relationship Id="rId974" Target="https://moscow.mchs.gov.ru/deyatelnost/press-centr/novosti/5273445" TargetMode="External" Type="http://schemas.openxmlformats.org/officeDocument/2006/relationships/hyperlink" /><Relationship Id="rId975" Target="https://tr.ria.ru/news/1140362755" TargetMode="External" Type="http://schemas.openxmlformats.org/officeDocument/2006/relationships/hyperlink" /><Relationship Id="rId976" Target="https://voronej.bezformata.com/listnews/aeroport-ushel-pod-vodu/131357830/" TargetMode="External" Type="http://schemas.openxmlformats.org/officeDocument/2006/relationships/hyperlink" /><Relationship Id="rId977" Target="https://www.rbc.ru/society/09/05/2024/663c70019a7947767f9ca4ef" TargetMode="External" Type="http://schemas.openxmlformats.org/officeDocument/2006/relationships/hyperlink" /><Relationship Id="rId978" Target="https://chita.aif.ru/society/parad-v-chest-79-y-godovshchiny-pobedy-nachalsya-v-chite" TargetMode="External" Type="http://schemas.openxmlformats.org/officeDocument/2006/relationships/hyperlink" /><Relationship Id="rId979" Target="https://trc33.ru/news/society/67720" TargetMode="External" Type="http://schemas.openxmlformats.org/officeDocument/2006/relationships/hyperlink" /><Relationship Id="rId980" Target="https://perm-news.net/society/2024/05/09/244152.html" TargetMode="External" Type="http://schemas.openxmlformats.org/officeDocument/2006/relationships/hyperlink" /><Relationship Id="rId981" Target="https://www.afanasy.biz/news/society/225683" TargetMode="External" Type="http://schemas.openxmlformats.org/officeDocument/2006/relationships/hyperlink" /><Relationship Id="rId982" Target="https://rss.plus/nornikel/378365454/" TargetMode="External" Type="http://schemas.openxmlformats.org/officeDocument/2006/relationships/hyperlink" /><Relationship Id="rId983" Target="https://voronezh-news.net/incident/2024/05/09/315766.html" TargetMode="External" Type="http://schemas.openxmlformats.org/officeDocument/2006/relationships/hyperlink" /><Relationship Id="rId984" Target="https://izhevsk-news.net/incident/2024/05/09/236061.html" TargetMode="External" Type="http://schemas.openxmlformats.org/officeDocument/2006/relationships/hyperlink" /><Relationship Id="rId985" Target="https://smol.aif.ru/incidents/elektroshchitovaya-gorela-v-gorode-vyazme" TargetMode="External" Type="http://schemas.openxmlformats.org/officeDocument/2006/relationships/hyperlink" /><Relationship Id="rId986" Target="https://kemerovo-news.net/incident/2024/05/09/128340.html" TargetMode="External" Type="http://schemas.openxmlformats.org/officeDocument/2006/relationships/hyperlink" /><Relationship Id="rId987" Target="https://lipetsk-news.net/incident/2024/05/09/157022.html" TargetMode="External" Type="http://schemas.openxmlformats.org/officeDocument/2006/relationships/hyperlink" /><Relationship Id="rId988" Target="https://ria.ru/20240509/opasnost-1944876136.html" TargetMode="External" Type="http://schemas.openxmlformats.org/officeDocument/2006/relationships/hyperlink" /><Relationship Id="rId989" Target="https://www.tver.kp.ru/online/news/5800442/" TargetMode="External" Type="http://schemas.openxmlformats.org/officeDocument/2006/relationships/hyperlink" /><Relationship Id="rId990" Target="https://komi-news.net/incident/2024/05/09/62123.html" TargetMode="External" Type="http://schemas.openxmlformats.org/officeDocument/2006/relationships/hyperlink" /><Relationship Id="rId991" Target="https://40.mchs.gov.ru/deyatelnost/press-centr/novosti/5272636" TargetMode="External" Type="http://schemas.openxmlformats.org/officeDocument/2006/relationships/hyperlink" /><Relationship Id="rId992" Target="https://mirnov.ru/kriminalnye-novosti-chrezvychainye-proisshestvija/shkolnik-s-sobakoi-spas-selo-ot-pozhara.html" TargetMode="External" Type="http://schemas.openxmlformats.org/officeDocument/2006/relationships/hyperlink" /><Relationship Id="rId993" Target="https://tyumen-news.net/incident/2024/05/09/372698.html" TargetMode="External" Type="http://schemas.openxmlformats.org/officeDocument/2006/relationships/hyperlink" /><Relationship Id="rId994" Target="https://saransk-news.net/incident/2024/05/09/198381.html" TargetMode="External" Type="http://schemas.openxmlformats.org/officeDocument/2006/relationships/hyperlink" /><Relationship Id="rId995" Target="http://newsml.itar-tass.com/NewsML/NewsMLGenStore.nsf/NewsItem?openagent&amp;docid=3D60EAB6CF948E9743258B1800270AE7" TargetMode="External" Type="http://schemas.openxmlformats.org/officeDocument/2006/relationships/hyperlink" /><Relationship Id="rId996" Target="https://www.amurpolit.ru/mer-belgoroda-pokazal-fotografii-posledstvij-ataki-vsu-na-gorod-68254/" TargetMode="External" Type="http://schemas.openxmlformats.org/officeDocument/2006/relationships/hyperlink" /><Relationship Id="rId997" Target="https://caoinform.moscow/oblachnaya-pogoda-s-proyasneniyami-ozhidaetsya-v-moskve/" TargetMode="External" Type="http://schemas.openxmlformats.org/officeDocument/2006/relationships/hyperlink" /><Relationship Id="rId998" Target="https://chita.bezformata.com/listnews/sgorel-v-sele-shara-gorohon/131357144/" TargetMode="External" Type="http://schemas.openxmlformats.org/officeDocument/2006/relationships/hyperlink" /><Relationship Id="rId999" Target="https://gorodskoyportal.ru/ekaterinburg/news/news/89809186/" TargetMode="External" Type="http://schemas.openxmlformats.org/officeDocument/2006/relationships/hyperlink" /><Relationship Id="rId1000" Target="https://tr.ria.ru/news/1140363168" TargetMode="External" Type="http://schemas.openxmlformats.org/officeDocument/2006/relationships/hyperlink" /><Relationship Id="rId1001" Target="https://udmurt-news.net/society/2024/05/09/44259.html" TargetMode="External" Type="http://schemas.openxmlformats.org/officeDocument/2006/relationships/hyperlink" /><Relationship Id="rId1002" Target="https://secretmag.ru/news/drony-vsu-popytalis-atakovat-neftebazu-pod-anapoi-noch-na-9-maya-rezervuary-zagorelis-09-05-2024.htm" TargetMode="External" Type="http://schemas.openxmlformats.org/officeDocument/2006/relationships/hyperlink" /><Relationship Id="rId1003" Target="https://voronezhnews.ru/fn_1488449.html" TargetMode="External" Type="http://schemas.openxmlformats.org/officeDocument/2006/relationships/hyperlink" /><Relationship Id="rId1004" Target="https://daytimenews.ru/omsk/na-severe-omskoy-oblasti-v-semi-poseleniyah-podtopleno-68-domov-144102.html" TargetMode="External" Type="http://schemas.openxmlformats.org/officeDocument/2006/relationships/hyperlink" /><Relationship Id="rId1005" Target="https://www.onlinetambov.ru/news/incident/v-blizhayshie-chasy-v-tambovskoy-oblasti-usilitsya-veter9/" TargetMode="External" Type="http://schemas.openxmlformats.org/officeDocument/2006/relationships/hyperlink" /><Relationship Id="rId1006" Target="https://prokhab.ru/news/society/masshtabnoje-sobytije-na-vostoke-strany-v-khabarovske-proshel-vpechatlajushhij-parad-pobedy-23657.html" TargetMode="External" Type="http://schemas.openxmlformats.org/officeDocument/2006/relationships/hyperlink" /><Relationship Id="rId1007" Target="https://info24.ru/news/v-belgorodskoj-oblasti-vosem-chelovek-postradali-pri-atake-vsu.html" TargetMode="External" Type="http://schemas.openxmlformats.org/officeDocument/2006/relationships/hyperlink" /><Relationship Id="rId1008" Target="https://ul.aif.ru/incidents/dtp/v-zhyostkom-dtp-na-trasse-v-cherdaklinskom-rayone-postradali-troe-detey" TargetMode="External" Type="http://schemas.openxmlformats.org/officeDocument/2006/relationships/hyperlink" /><Relationship Id="rId1009" Target="https://tumen.bezformata.com/listnews/tyumenskoy-derevne-na-pozhare-pogibli/131357944/" TargetMode="External" Type="http://schemas.openxmlformats.org/officeDocument/2006/relationships/hyperlink" /><Relationship Id="rId1010" Target="https://obozvrn.ru/archives/301568" TargetMode="External" Type="http://schemas.openxmlformats.org/officeDocument/2006/relationships/hyperlink" /><Relationship Id="rId1011" Target="https://nnovgorod.bezformata.com/listnews/parade-pobedi-v-nizhnem-novgorode/131357947/" TargetMode="External" Type="http://schemas.openxmlformats.org/officeDocument/2006/relationships/hyperlink" /><Relationship Id="rId1012" Target="https://www.interfax-russia.ru/moscow/main/parad-pobedy-prohodit-na-krasnoy-ploshchadi-v-moskve" TargetMode="External" Type="http://schemas.openxmlformats.org/officeDocument/2006/relationships/hyperlink" /><Relationship Id="rId1013" Target="https://www.mk-belgorod.ru/incident/2024/05/09/vosem-chelovek-postradali-v-rezultate-nochnoy-ataki-vsu-na-belgorodskuyu-oblast.html" TargetMode="External" Type="http://schemas.openxmlformats.org/officeDocument/2006/relationships/hyperlink" /><Relationship Id="rId1014" Target="https://103news.com/voronezh/378376912/" TargetMode="External" Type="http://schemas.openxmlformats.org/officeDocument/2006/relationships/hyperlink" /><Relationship Id="rId1015" Target="https://gorodskoyportal.ru/saratov/news/news/89809228/" TargetMode="External" Type="http://schemas.openxmlformats.org/officeDocument/2006/relationships/hyperlink" /><Relationship Id="rId1016" Target="https://news.myseldon.com/ru/news/index/312041674" TargetMode="External" Type="http://schemas.openxmlformats.org/officeDocument/2006/relationships/hyperlink" /><Relationship Id="rId1017" Target="https://tagilcity.ru/news/2024-05-09/chelovek-chut-ne-pogib-iz-za-deboshira-podzhigatelya-v-nizhnem-tagile-5078040" TargetMode="External" Type="http://schemas.openxmlformats.org/officeDocument/2006/relationships/hyperlink" /><Relationship Id="rId1018" Target="https://smi2.ru/article/153938383" TargetMode="External" Type="http://schemas.openxmlformats.org/officeDocument/2006/relationships/hyperlink" /><Relationship Id="rId1019" Target="https://www.kommersant.ru/doc/6689654" TargetMode="External" Type="http://schemas.openxmlformats.org/officeDocument/2006/relationships/hyperlink" /><Relationship Id="rId1020" Target="https://news.myseldon.com/ru/news/index/312041976" TargetMode="External" Type="http://schemas.openxmlformats.org/officeDocument/2006/relationships/hyperlink" /><Relationship Id="rId1021" Target="https://tvkrasnodar.ru/obshchestvo/2024/05/09/v-krasnodare-startoval-avtoprobeg-retro-tekhniki-v-chest-dnya-pobedy/" TargetMode="External" Type="http://schemas.openxmlformats.org/officeDocument/2006/relationships/hyperlink" /><Relationship Id="rId1022" Target="https://vse42.ru/news/33581130" TargetMode="External" Type="http://schemas.openxmlformats.org/officeDocument/2006/relationships/hyperlink" /><Relationship Id="rId1023" Target="https://www.vladimir.kp.ru/online/news/5800457/" TargetMode="External" Type="http://schemas.openxmlformats.org/officeDocument/2006/relationships/hyperlink" /><Relationship Id="rId1024" Target="https://voronezh1.ru/text/incidents/2024/05/09/73561223/" TargetMode="External" Type="http://schemas.openxmlformats.org/officeDocument/2006/relationships/hyperlink" /><Relationship Id="rId1025" Target="https://www.kommersant.ru/doc/6689694" TargetMode="External" Type="http://schemas.openxmlformats.org/officeDocument/2006/relationships/hyperlink" /><Relationship Id="rId1026" Target="https://glagol.press/na-kubani-lokalizovan-pozhar-na-neftebaze-posle-ataki-bpla" TargetMode="External" Type="http://schemas.openxmlformats.org/officeDocument/2006/relationships/hyperlink" /><Relationship Id="rId1027" Target="https://www.vrn.kp.ru/online/news/5800461/" TargetMode="External" Type="http://schemas.openxmlformats.org/officeDocument/2006/relationships/hyperlink" /><Relationship Id="rId1028" Target="https://www.smi.today/ru_smi/2876963-na-kubani-lokalizovan-pozhar.html" TargetMode="External" Type="http://schemas.openxmlformats.org/officeDocument/2006/relationships/hyperlink" /><Relationship Id="rId1029" Target="https://ngs.ru/text/gorod/2024/05/09/73560869/" TargetMode="External" Type="http://schemas.openxmlformats.org/officeDocument/2006/relationships/hyperlink" /><Relationship Id="rId1030" Target="http://www.krskstate.ru/press/news/0/news/112292#" TargetMode="External" Type="http://schemas.openxmlformats.org/officeDocument/2006/relationships/hyperlink" /><Relationship Id="rId1031" Target="https://gorodok.city/newsdetail.aspx?id=12268" TargetMode="External" Type="http://schemas.openxmlformats.org/officeDocument/2006/relationships/hyperlink" /><Relationship Id="rId1032" Target="https://sakhalin-news.net/incident/2024/05/09/209039.html" TargetMode="External" Type="http://schemas.openxmlformats.org/officeDocument/2006/relationships/hyperlink" /><Relationship Id="rId1033" Target="https://glasnarod.ru/novosti-regionov/moskva/ministr-oborony-sovershil-obezd-paradnyh-raschetov-vojsk-na-krasnoj-ploshhadi/" TargetMode="External" Type="http://schemas.openxmlformats.org/officeDocument/2006/relationships/hyperlink" /><Relationship Id="rId1034" Target="https://gtn-pravda.ru/2024/05/09/efim-shtempel-istorii-o-poslevoennoy-gatchine.html" TargetMode="External" Type="http://schemas.openxmlformats.org/officeDocument/2006/relationships/hyperlink" /><Relationship Id="rId1035" Target="https://a24.press/news/pobeda/2024-05-09/v-astrahani-v-den-pobedy-proshlo-postroenie-voysk-territorialnogo-garnizona-162422" TargetMode="External" Type="http://schemas.openxmlformats.org/officeDocument/2006/relationships/hyperlink" /><Relationship Id="rId1036" Target="https://vestivrn.ru/news/2024/05/09/opasnost-ataki-bpla-obyavili-vtoroi-raz-za-den-v-voronezhskoi-oblasti/" TargetMode="External" Type="http://schemas.openxmlformats.org/officeDocument/2006/relationships/hyperlink" /><Relationship Id="rId1037" Target="https://kemerovo-news.net/society/2024/05/09/128345.html" TargetMode="External" Type="http://schemas.openxmlformats.org/officeDocument/2006/relationships/hyperlink" /><Relationship Id="rId1038" Target="https://tass.ru/obschestvo/20751147" TargetMode="External" Type="http://schemas.openxmlformats.org/officeDocument/2006/relationships/hyperlink" /><Relationship Id="rId1039" Target="https://123ru.net/voronezh/378368003/" TargetMode="External" Type="http://schemas.openxmlformats.org/officeDocument/2006/relationships/hyperlink" /><Relationship Id="rId1040" Target="https://nao-news.net/society/2024/05/09/43845.html" TargetMode="External" Type="http://schemas.openxmlformats.org/officeDocument/2006/relationships/hyperlink" /><Relationship Id="rId1041" Target="https://omsk.bezformata.com/listnews/omsk-ogranichat-dvizhenie-gruzovikov/131358164/" TargetMode="External" Type="http://schemas.openxmlformats.org/officeDocument/2006/relationships/hyperlink" /><Relationship Id="rId1042" Target="https://yaroslavl.bezformata.com/listnews/yaroslavl-i-oblast-na-9-maya-zamelo/131358130/" TargetMode="External" Type="http://schemas.openxmlformats.org/officeDocument/2006/relationships/hyperlink" /><Relationship Id="rId1043" Target="https://krasnodar.bezformata.com/listnews/parade-pobedi-v-novorossiyske/131358156/" TargetMode="External" Type="http://schemas.openxmlformats.org/officeDocument/2006/relationships/hyperlink" /><Relationship Id="rId1044" Target="https://vologda-news.net/society/2024/05/09/226696.html" TargetMode="External" Type="http://schemas.openxmlformats.org/officeDocument/2006/relationships/hyperlink" /><Relationship Id="rId1045" Target="https://portnews.ru/news/362808/" TargetMode="External" Type="http://schemas.openxmlformats.org/officeDocument/2006/relationships/hyperlink" /><Relationship Id="rId1046" Target="https://56orb.ru/news/2024-05-09/v-orenburgskom-mchs-dali-prognozy-po-novym-pavodkam-v-regione-5078043" TargetMode="External" Type="http://schemas.openxmlformats.org/officeDocument/2006/relationships/hyperlink" /><Relationship Id="rId1047" Target="https://vladimir.bezformata.com/listnews/narusheniya-v-soderzhanii-protivopozharnih/131358200/" TargetMode="External" Type="http://schemas.openxmlformats.org/officeDocument/2006/relationships/hyperlink" /><Relationship Id="rId1048" Target="https://omsk.bezformata.com/listnews/omskoy-oblasti-voda-prodolzhaet/131358185/" TargetMode="External" Type="http://schemas.openxmlformats.org/officeDocument/2006/relationships/hyperlink" /><Relationship Id="rId1049" Target="https://kemerovo-news.net/society/2024/05/09/128347.html" TargetMode="External" Type="http://schemas.openxmlformats.org/officeDocument/2006/relationships/hyperlink" /><Relationship Id="rId1050" Target="https://vrn.mk.ru/politics/2024/05/09/v-10-utra-v-den-pobedy-v-storonu-voronezhskoy-oblasti-napravilis-ukrainskie-bespilotniki.html" TargetMode="External" Type="http://schemas.openxmlformats.org/officeDocument/2006/relationships/hyperlink" /><Relationship Id="rId1051" Target="https://voronej.bezformata.com/listnews/oblastyu-podvergsya-vozdushnoy-atake/131358309/" TargetMode="External" Type="http://schemas.openxmlformats.org/officeDocument/2006/relationships/hyperlink" /><Relationship Id="rId1052" Target="https://orenburg.media/?p=250908" TargetMode="External" Type="http://schemas.openxmlformats.org/officeDocument/2006/relationships/hyperlink" /><Relationship Id="rId1053" Target="https://103news.com/chita/378369353/" TargetMode="External" Type="http://schemas.openxmlformats.org/officeDocument/2006/relationships/hyperlink" /><Relationship Id="rId1054" Target="https://kvedomosti.ru/?p=1155854" TargetMode="External" Type="http://schemas.openxmlformats.org/officeDocument/2006/relationships/hyperlink" /><Relationship Id="rId1055" Target="https://russiangate.site/novosti/item/262430-navodneniya-i-remontnye-raboty-aktualnaya-situaciya-v-tyumenskoy-oblasti" TargetMode="External" Type="http://schemas.openxmlformats.org/officeDocument/2006/relationships/hyperlink" /><Relationship Id="rId1056" Target="https://www.tv21.ru/news/2024/05/09/v-murmanskoy-oblasti-vveli-ogranicheniya" TargetMode="External" Type="http://schemas.openxmlformats.org/officeDocument/2006/relationships/hyperlink" /><Relationship Id="rId1057" Target="https://gorodskoyportal.ru/ekaterinburg/news/news/89809200/" TargetMode="External" Type="http://schemas.openxmlformats.org/officeDocument/2006/relationships/hyperlink" /><Relationship Id="rId1058" Target="https://russia24.pro/syktyvkar/378367633/" TargetMode="External" Type="http://schemas.openxmlformats.org/officeDocument/2006/relationships/hyperlink" /><Relationship Id="rId1059" Target="https://ru24.net/ekaterinburg/378368050/" TargetMode="External" Type="http://schemas.openxmlformats.org/officeDocument/2006/relationships/hyperlink" /><Relationship Id="rId1060" Target="https://ru24.net/syktyvkar/378367633/" TargetMode="External" Type="http://schemas.openxmlformats.org/officeDocument/2006/relationships/hyperlink" /><Relationship Id="rId1061" Target="https://rg.ru/2024/05/09/reg-ufo/na-kubani-obiavili-shtormovoe-preduprezhdenie-o-chrezvychajnoj-pozharoopasnosti.html" TargetMode="External" Type="http://schemas.openxmlformats.org/officeDocument/2006/relationships/hyperlink" /><Relationship Id="rId1062" Target="https://b-port.com/news/291941" TargetMode="External" Type="http://schemas.openxmlformats.org/officeDocument/2006/relationships/hyperlink" /><Relationship Id="rId1063" Target="https://murmansk-news.net/society/2024/05/09/189196.html" TargetMode="External" Type="http://schemas.openxmlformats.org/officeDocument/2006/relationships/hyperlink" /><Relationship Id="rId1064" Target="https://admburla.ru/selsovety/novoandreevskii-selsovet/npa/20986-postanovlenie-administratcii-novoandreevskogo-selsoveta-ot-11042024--13-qob-utverzhdenii-poriadka-opoveshcheniia-naseleniia-novoandreevskogo-selsoveta-i-podrazdelenii-gosudarstvennoi-protivopozharnoi-sluzhby-o-pozhareq.html" TargetMode="External" Type="http://schemas.openxmlformats.org/officeDocument/2006/relationships/hyperlink" /><Relationship Id="rId1065" Target="https://yamal-news.net/society/2024/05/09/272491.html" TargetMode="External" Type="http://schemas.openxmlformats.org/officeDocument/2006/relationships/hyperlink" /><Relationship Id="rId1066" Target="https://lipetsk-news.net/incident/2024/05/09/157024.html" TargetMode="External" Type="http://schemas.openxmlformats.org/officeDocument/2006/relationships/hyperlink" /><Relationship Id="rId1067" Target="https://vladimir-smi.ru/item/647398" TargetMode="External" Type="http://schemas.openxmlformats.org/officeDocument/2006/relationships/hyperlink" /><Relationship Id="rId1068" Target="https://online-zoom.com/novosti/item/96517-iz-pamyatki-dlya-pokupateley-falshivyh-dokumentov" TargetMode="External" Type="http://schemas.openxmlformats.org/officeDocument/2006/relationships/hyperlink" /><Relationship Id="rId1069" Target="https://barneos22.ru/news/2024/5/9/24057" TargetMode="External" Type="http://schemas.openxmlformats.org/officeDocument/2006/relationships/hyperlink" /><Relationship Id="rId1070" Target="https://kemerovo-news.net/society/2024/05/09/128349.html" TargetMode="External" Type="http://schemas.openxmlformats.org/officeDocument/2006/relationships/hyperlink" /><Relationship Id="rId1071" Target="https://www.nsk.kp.ru/online/news/5800500/" TargetMode="External" Type="http://schemas.openxmlformats.org/officeDocument/2006/relationships/hyperlink" /><Relationship Id="rId1072" Target="https://news.myseldon.com/ru/news/index/312042399" TargetMode="External" Type="http://schemas.openxmlformats.org/officeDocument/2006/relationships/hyperlink" /><Relationship Id="rId1073" Target="https://admburla.ru/informaciya/21004-mchs-pravila-bezopasnosti-pri-ispolzovanii-bytovogo-gaza.html" TargetMode="External" Type="http://schemas.openxmlformats.org/officeDocument/2006/relationships/hyperlink" /><Relationship Id="rId1074" Target="https://daytimenews.ru/auto/proezd-po-doroge-naryan-mar-usinsk-zakryt-iz-za-nepogody-161153.html" TargetMode="External" Type="http://schemas.openxmlformats.org/officeDocument/2006/relationships/hyperlink" /><Relationship Id="rId1075" Target="https://89.rosguard.gov.ru/News/Article/rosgvardiya-prinyala-uchastie-v-ceremonii-peredachi-chasticy-vechnogo-ognya-s-mamaeva-kurgana-na-yamale" TargetMode="External" Type="http://schemas.openxmlformats.org/officeDocument/2006/relationships/hyperlink" /><Relationship Id="rId1076" Target="https://www.ap22.ru/paper/V-Barnaule-proshlo-torzhestvennoe-postroenie-i-shestvie-voysk-Barnaul-skogo-garnizona.html" TargetMode="External" Type="http://schemas.openxmlformats.org/officeDocument/2006/relationships/hyperlink" /><Relationship Id="rId1077" Target="https://chelyabinsk-news.net/other/2024/05/09/524031.html" TargetMode="External" Type="http://schemas.openxmlformats.org/officeDocument/2006/relationships/hyperlink" /><Relationship Id="rId1078" Target="https://ru24.net/vladivostok/378379114/" TargetMode="External" Type="http://schemas.openxmlformats.org/officeDocument/2006/relationships/hyperlink" /><Relationship Id="rId1079" Target="https://properm.ru/news/2024-05-09/v-permi-proshel-parad-pobedy-fotoreportazh-5078050" TargetMode="External" Type="http://schemas.openxmlformats.org/officeDocument/2006/relationships/hyperlink" /><Relationship Id="rId1080" Target="https://gorodskoyportal.ru/saratov/news/news/89809748/" TargetMode="External" Type="http://schemas.openxmlformats.org/officeDocument/2006/relationships/hyperlink" /><Relationship Id="rId1081" Target="https://bryansktoday.ru/article/226023" TargetMode="External" Type="http://schemas.openxmlformats.org/officeDocument/2006/relationships/hyperlink" /><Relationship Id="rId1082" Target="https://shel-vestnik.ru/kvest-posvyatili-pobede/" TargetMode="External" Type="http://schemas.openxmlformats.org/officeDocument/2006/relationships/hyperlink" /><Relationship Id="rId1083" Target="https://kemerovo.bezformata.com/listnews/posvyashennoe-velikomu-dnyu-pobedi/131358580/" TargetMode="External" Type="http://schemas.openxmlformats.org/officeDocument/2006/relationships/hyperlink" /><Relationship Id="rId1084" Target="https://www.donetsk.kp.ru/online/news/5800508/" TargetMode="External" Type="http://schemas.openxmlformats.org/officeDocument/2006/relationships/hyperlink" /><Relationship Id="rId1085" Target="https://muromcevo.bezformata.com/listnews/omskoy-oblasti-torzhestvennim-postroeniem/131358569/" TargetMode="External" Type="http://schemas.openxmlformats.org/officeDocument/2006/relationships/hyperlink" /><Relationship Id="rId1086" Target="https://omsk.bezformata.com/listnews/mchs-rossii-uchastvuyut-v-prazdnichnih/131358595/" TargetMode="External" Type="http://schemas.openxmlformats.org/officeDocument/2006/relationships/hyperlink" /><Relationship Id="rId1087" Target="https://chitamedia.su/news/1744300/?from=131" TargetMode="External" Type="http://schemas.openxmlformats.org/officeDocument/2006/relationships/hyperlink" /><Relationship Id="rId1088" Target="https://admburla.ru/informaciya/21031-mobilnoe-prilozhenie-mchs-rossii-vash-nadezhnyj-pomoshchnik.html" TargetMode="External" Type="http://schemas.openxmlformats.org/officeDocument/2006/relationships/hyperlink" /><Relationship Id="rId1089" Target="https://chelyabinsk.bezformata.com/listnews/znamena-boevih-podrazdeleniy/131358603/" TargetMode="External" Type="http://schemas.openxmlformats.org/officeDocument/2006/relationships/hyperlink" /><Relationship Id="rId1090" Target="https://www.mkchita.ru/social/2024/05/09/ekstrennoe-preduprezhdenie-obyavili-v-zabaykale-izza-vetra-so-snegom.html" TargetMode="External" Type="http://schemas.openxmlformats.org/officeDocument/2006/relationships/hyperlink" /><Relationship Id="rId1091" Target="https://123ru.net/novosibirsk/378367797/" TargetMode="External" Type="http://schemas.openxmlformats.org/officeDocument/2006/relationships/hyperlink" /><Relationship Id="rId1092" Target="https://spb.mk.ru/incident/2024/05/09/izza-pozhara-v-kvartire-na-kirillovskoy-evakuirovali-15-chelovek.html" TargetMode="External" Type="http://schemas.openxmlformats.org/officeDocument/2006/relationships/hyperlink" /><Relationship Id="rId1093" Target="https://ndn.info/novosti/349094-parad-pobedy-v-novosibirske-2024-luchshie-kadry/" TargetMode="External" Type="http://schemas.openxmlformats.org/officeDocument/2006/relationships/hyperlink" /><Relationship Id="rId1094" Target="https://stavropol-news.net/society/2024/05/09/195264.html" TargetMode="External" Type="http://schemas.openxmlformats.org/officeDocument/2006/relationships/hyperlink" /><Relationship Id="rId1095" Target="https://krasnoyarsk-news.net/other/2024/05/09/334822.html" TargetMode="External" Type="http://schemas.openxmlformats.org/officeDocument/2006/relationships/hyperlink" /><Relationship Id="rId1096" Target="https://biwork.ru/news/68320-nasi-dedy-vsegda-v-strou-v-bijske-proslo-sestvie-v-cest-dna-pobedy" TargetMode="External" Type="http://schemas.openxmlformats.org/officeDocument/2006/relationships/hyperlink" /><Relationship Id="rId1097" Target="https://smi2.ru/article/153939320" TargetMode="External" Type="http://schemas.openxmlformats.org/officeDocument/2006/relationships/hyperlink" /><Relationship Id="rId1098" Target="https://www.volgograd.ru/news/521088/" TargetMode="External" Type="http://schemas.openxmlformats.org/officeDocument/2006/relationships/hyperlink" /><Relationship Id="rId1099" Target="https://www.omsk.kp.ru/online/news/5800518/" TargetMode="External" Type="http://schemas.openxmlformats.org/officeDocument/2006/relationships/hyperlink" /><Relationship Id="rId1100" Target="https://birobidzhan-news.net/incident/2024/05/09/117389.html" TargetMode="External" Type="http://schemas.openxmlformats.org/officeDocument/2006/relationships/hyperlink" /><Relationship Id="rId1101" Target="https://blagoveshensk.bezformata.com/listnews/elektrosnabzhenie-v-10-rayonah-amurskoy/131358798/" TargetMode="External" Type="http://schemas.openxmlformats.org/officeDocument/2006/relationships/hyperlink" /><Relationship Id="rId1102" Target="https://www.amurnews.ru/mchs_amurskoi_oblasti/371718/" TargetMode="External" Type="http://schemas.openxmlformats.org/officeDocument/2006/relationships/hyperlink" /><Relationship Id="rId1103" Target="https://www.nakanune.ru/news/2024/05/09/22769645/" TargetMode="External" Type="http://schemas.openxmlformats.org/officeDocument/2006/relationships/hyperlink" /><Relationship Id="rId1104" Target="https://news.myseldon.com/ru/news/index/312042903" TargetMode="External" Type="http://schemas.openxmlformats.org/officeDocument/2006/relationships/hyperlink" /><Relationship Id="rId1105" Target="https://www.crimea.kp.ru/online/news/5800523/" TargetMode="External" Type="http://schemas.openxmlformats.org/officeDocument/2006/relationships/hyperlink" /><Relationship Id="rId1106" Target="https://www.spb.kp.ru/online/news/5800526/" TargetMode="External" Type="http://schemas.openxmlformats.org/officeDocument/2006/relationships/hyperlink" /><Relationship Id="rId1107" Target="https://riakursk.ru/kuryanin-uchastvuet-v-parade-pobedy-na-krasnoy-ploshchadi/" TargetMode="External" Type="http://schemas.openxmlformats.org/officeDocument/2006/relationships/hyperlink" /><Relationship Id="rId1108" Target="https://smoldaily.ru/v-hislavicheskom-rajone-sgorela-banya" TargetMode="External" Type="http://schemas.openxmlformats.org/officeDocument/2006/relationships/hyperlink" /><Relationship Id="rId1109" Target="https://kazan-news.net/incident/2024/05/09/396052.html" TargetMode="External" Type="http://schemas.openxmlformats.org/officeDocument/2006/relationships/hyperlink" /><Relationship Id="rId1110" Target="https://lyubertsy-24.ru/kak-pravilno-dyshat-pri-rodah-izychili-bydyshie-mamy-v-lubereckom-rodilnom-dome/" TargetMode="External" Type="http://schemas.openxmlformats.org/officeDocument/2006/relationships/hyperlink" /><Relationship Id="rId1111" Target="https://kemerovo-news.net/society/2024/05/09/128350.html" TargetMode="External" Type="http://schemas.openxmlformats.org/officeDocument/2006/relationships/hyperlink" /><Relationship Id="rId1112" Target="https://krasnoyarsk-news.net/society/2024/05/09/334824.html" TargetMode="External" Type="http://schemas.openxmlformats.org/officeDocument/2006/relationships/hyperlink" /><Relationship Id="rId1113" Target="https://smi2.ru/article/153939536" TargetMode="External" Type="http://schemas.openxmlformats.org/officeDocument/2006/relationships/hyperlink" /><Relationship Id="rId1114" Target="https://www.kommersant.ru/doc/6689704" TargetMode="External" Type="http://schemas.openxmlformats.org/officeDocument/2006/relationships/hyperlink" /><Relationship Id="rId1115" Target="https://kursk-news.net/society/2024/05/09/328338.html" TargetMode="External" Type="http://schemas.openxmlformats.org/officeDocument/2006/relationships/hyperlink" /><Relationship Id="rId1116" Target="https://tyumen-news.net/society/2024/05/09/372712.html" TargetMode="External" Type="http://schemas.openxmlformats.org/officeDocument/2006/relationships/hyperlink" /><Relationship Id="rId1117" Target="https://rtvi.com/news/v-belgorode-pri-obstrele-vsu-raneny-8-chelovek-na-kubani-zagorelas-neftebaza/" TargetMode="External" Type="http://schemas.openxmlformats.org/officeDocument/2006/relationships/hyperlink" /><Relationship Id="rId1118" Target="https://ria.ru/20240509/parad-1944877838.html" TargetMode="External" Type="http://schemas.openxmlformats.org/officeDocument/2006/relationships/hyperlink" /><Relationship Id="rId1119" Target="https://moscow.mchs.gov.ru/deyatelnost/press-centr/novosti/5273415" TargetMode="External" Type="http://schemas.openxmlformats.org/officeDocument/2006/relationships/hyperlink" /><Relationship Id="rId1120" Target="https://achinsk.bezformata.com/listnews/vozniknoveniya-chs-svyazannoy-s-zatopleniem/131359260/" TargetMode="External" Type="http://schemas.openxmlformats.org/officeDocument/2006/relationships/hyperlink" /><Relationship Id="rId1121" Target="https://irkutsk.bezformata.com/listnews/bratske-dachnikam-otklyuchat-elektrichestvo/131359219/" TargetMode="External" Type="http://schemas.openxmlformats.org/officeDocument/2006/relationships/hyperlink" /><Relationship Id="rId1122" Target="https://bloknot-novorossiysk.ru/news/prazdnik-so-slezami-na-glazakh-kak-novorossiysk-go" TargetMode="External" Type="http://schemas.openxmlformats.org/officeDocument/2006/relationships/hyperlink" /><Relationship Id="rId1123" Target="http://newsml.itar-tass.com/NewsML/NewsMLGenStore.nsf/NewsItem?openagent&amp;docid=55B7F57EF5F537A043258B18002B6CC8" TargetMode="External" Type="http://schemas.openxmlformats.org/officeDocument/2006/relationships/hyperlink" /><Relationship Id="rId1124" Target="https://abakan.bezformata.com/listnews/parad-pobedi-v-abakane-foto/131359338/" TargetMode="External" Type="http://schemas.openxmlformats.org/officeDocument/2006/relationships/hyperlink" /><Relationship Id="rId1125" Target="https://iz.ru/1694177/2024-05-09/na-krasnoi-ploshchadi-zavershilsia-parad-v-chest-dnia-pobedy?main_click" TargetMode="External" Type="http://schemas.openxmlformats.org/officeDocument/2006/relationships/hyperlink" /><Relationship Id="rId1126" Target="https://murmansk.bezformata.com/listnews/murmanskoy-oblasti-vveli-ogranicheniya/131359306/" TargetMode="External" Type="http://schemas.openxmlformats.org/officeDocument/2006/relationships/hyperlink" /><Relationship Id="rId1127" Target="https://78.ru/news/2024-05-09/iz-goryashei-kvartiri-v-centre-peterburga-evakuirovali-15-chelovek" TargetMode="External" Type="http://schemas.openxmlformats.org/officeDocument/2006/relationships/hyperlink" /><Relationship Id="rId1128" Target="https://gorodskoyportal.ru/peterburg/news/news/89810048/" TargetMode="External" Type="http://schemas.openxmlformats.org/officeDocument/2006/relationships/hyperlink" /><Relationship Id="rId1129" Target="https://smi2.ru/article/153939651" TargetMode="External" Type="http://schemas.openxmlformats.org/officeDocument/2006/relationships/hyperlink" /><Relationship Id="rId1130" Target="https://www.interfax-russia.ru/moscow/news/parad-pobedy-v-moskve-zavershen" TargetMode="External" Type="http://schemas.openxmlformats.org/officeDocument/2006/relationships/hyperlink" /><Relationship Id="rId1131" Target="https://forpost-sz.ru/a/2024-05-09/iz-zagorevshegosya-doma-na-kirillovskoj-ehvakuirovali-15-chelovek" TargetMode="External" Type="http://schemas.openxmlformats.org/officeDocument/2006/relationships/hyperlink" /><Relationship Id="rId1132" Target="https://dubna-24.ru/dybnenskie-pojarnye-polychili-v-podarok-novoe-oborydovanie-dlia-raboty-v-ekstremalnyh-ysloviiah/" TargetMode="External" Type="http://schemas.openxmlformats.org/officeDocument/2006/relationships/hyperlink" /><Relationship Id="rId1133" Target="https://voronezh-news.net/society/2024/05/09/315789.html" TargetMode="External" Type="http://schemas.openxmlformats.org/officeDocument/2006/relationships/hyperlink" /><Relationship Id="rId1134" Target="https://kozhevnikovo.bezformata.com/listnews/est-tolko-mig/131359480/" TargetMode="External" Type="http://schemas.openxmlformats.org/officeDocument/2006/relationships/hyperlink" /><Relationship Id="rId1135" Target="https://gorodskoyportal.ru/tula/news/news/89809626/" TargetMode="External" Type="http://schemas.openxmlformats.org/officeDocument/2006/relationships/hyperlink" /><Relationship Id="rId1136" Target="https://bryansk-news.net/society/2024/05/09/338183.html" TargetMode="External" Type="http://schemas.openxmlformats.org/officeDocument/2006/relationships/hyperlink" /><Relationship Id="rId1137" Target="https://nn-news.net/incident/2024/05/09/630962.html" TargetMode="External" Type="http://schemas.openxmlformats.org/officeDocument/2006/relationships/hyperlink" /><Relationship Id="rId1138" Target="https://ru24.net/vladivostok/378379089/" TargetMode="External" Type="http://schemas.openxmlformats.org/officeDocument/2006/relationships/hyperlink" /><Relationship Id="rId1139" Target="https://admburla.ru/operativnayainformaciya/21027-policiya-i-mchs-sovmestnye-rejdy-po-profilaktike-pozharov.html" TargetMode="External" Type="http://schemas.openxmlformats.org/officeDocument/2006/relationships/hyperlink" /><Relationship Id="rId1140" Target="https://volgograd.bezformata.com/listnews/budte-bditelni/131359623/" TargetMode="External" Type="http://schemas.openxmlformats.org/officeDocument/2006/relationships/hyperlink" /><Relationship Id="rId1141" Target="https://tomsk.bezformata.com/listnews/parad-pobedi-proshel-v-tomske/131359617/" TargetMode="External" Type="http://schemas.openxmlformats.org/officeDocument/2006/relationships/hyperlink" /><Relationship Id="rId1142" Target="https://yaroslavl-news.net/incident/2024/05/09/260133.html" TargetMode="External" Type="http://schemas.openxmlformats.org/officeDocument/2006/relationships/hyperlink" /><Relationship Id="rId1143" Target="https://vykza.bezformata.com/listnews/ekstrennoe-preduprezhdenie-o-veroyatnosti/131359619/" TargetMode="External" Type="http://schemas.openxmlformats.org/officeDocument/2006/relationships/hyperlink" /><Relationship Id="rId1144" Target="https://chelyabinsk-news.net/incident/2024/05/09/524036.html" TargetMode="External" Type="http://schemas.openxmlformats.org/officeDocument/2006/relationships/hyperlink" /><Relationship Id="rId1145" Target="https://cheboksari.bezformata.com/listnews/pobedi-nachalnika-glavnogo-upravleniya/131359592/" TargetMode="External" Type="http://schemas.openxmlformats.org/officeDocument/2006/relationships/hyperlink" /><Relationship Id="rId1146" Target="https://ulus.media/2024/05/09/sotrudniki-mchs-rossii-vozlozhili-venki-k-vechnomu-ognyu-v-lenske/" TargetMode="External" Type="http://schemas.openxmlformats.org/officeDocument/2006/relationships/hyperlink" /><Relationship Id="rId1147" Target="https://kirov-news.net/society/2024/05/09/365747.html" TargetMode="External" Type="http://schemas.openxmlformats.org/officeDocument/2006/relationships/hyperlink" /><Relationship Id="rId1148" Target="https://www.ural56.ru/news/720163/" TargetMode="External" Type="http://schemas.openxmlformats.org/officeDocument/2006/relationships/hyperlink" /><Relationship Id="rId1149" Target="https://moika78.ru/news/2024-05-09/983719-na-kirillovskoj-evakuirovali-15-chelovek-iz-za-pozhara-v-treshke/" TargetMode="External" Type="http://schemas.openxmlformats.org/officeDocument/2006/relationships/hyperlink" /><Relationship Id="rId1150" Target="https://dailynews.ru/2024/05/09/shtormovoe-preduprezhdenie-o-chrezvychajnoj-pozharnoj-opasnosti-objavleno-na-kubani.html" TargetMode="External" Type="http://schemas.openxmlformats.org/officeDocument/2006/relationships/hyperlink" /><Relationship Id="rId1151" Target="https://gorodskoyportal.ru/omsk/news/biz/89809726/" TargetMode="External" Type="http://schemas.openxmlformats.org/officeDocument/2006/relationships/hyperlink" /><Relationship Id="rId1152" Target="https://bk55.ru/news/article/232637/" TargetMode="External" Type="http://schemas.openxmlformats.org/officeDocument/2006/relationships/hyperlink" /><Relationship Id="rId1153" Target="https://www.komi.kp.ru/online/news/5800372/" TargetMode="External" Type="http://schemas.openxmlformats.org/officeDocument/2006/relationships/hyperlink" /><Relationship Id="rId1154" Target="http://gazetahot.ru/novosti/obschestvo/11426940-torzhestvennoe-shestvie-po-centralnoy-ploschadi-angarska-sostoyalos-v-den-pobedy.html" TargetMode="External" Type="http://schemas.openxmlformats.org/officeDocument/2006/relationships/hyperlink" /><Relationship Id="rId1155" Target="https://hab.aif.ru/society/desyatki-garazhey-sgoreli-v-komsomolske-na-amure-unichtozheno-4-avtomobilya" TargetMode="External" Type="http://schemas.openxmlformats.org/officeDocument/2006/relationships/hyperlink" /><Relationship Id="rId1156" Target="https://tr.ria.ru/news/1140365863" TargetMode="External" Type="http://schemas.openxmlformats.org/officeDocument/2006/relationships/hyperlink" /><Relationship Id="rId1157" Target="https://peterburg2.ru/news/iz-za-pozhara-v-kvartire-na-kirillovskoy-evakuirovali-15-chelovek-156484.html" TargetMode="External" Type="http://schemas.openxmlformats.org/officeDocument/2006/relationships/hyperlink" /><Relationship Id="rId1158" Target="https://www.interfax-russia.ru/ural/main/istoricheskuyu-i-sovremennuyu-tehniku-pokazali-na-paradah-v-den-pobedy-na-urale" TargetMode="External" Type="http://schemas.openxmlformats.org/officeDocument/2006/relationships/hyperlink" /><Relationship Id="rId1159" Target="https://msk-news.net/incident/2024/05/09/506882.html" TargetMode="External" Type="http://schemas.openxmlformats.org/officeDocument/2006/relationships/hyperlink" /><Relationship Id="rId1160" Target="https://compromat-sng.com/novosti/item/106180-azartnye-igry-v-zdanii-kardio-centra-na-chem-zarabatyvaet-doch-bolata-nazarbaeva" TargetMode="External" Type="http://schemas.openxmlformats.org/officeDocument/2006/relationships/hyperlink" /><Relationship Id="rId1161" Target="https://astrakhan-news.net/politics/2024/05/09/157147.html" TargetMode="External" Type="http://schemas.openxmlformats.org/officeDocument/2006/relationships/hyperlink" /><Relationship Id="rId1162" Target="https://dnr-news.ru/incident/2024/05/09/710488.html" TargetMode="External" Type="http://schemas.openxmlformats.org/officeDocument/2006/relationships/hyperlink" /><Relationship Id="rId1163" Target="https://kletskaya.bezformata.com/listnews/eto-ne-igra-a-prosto-sluzhba/131359877/" TargetMode="External" Type="http://schemas.openxmlformats.org/officeDocument/2006/relationships/hyperlink" /><Relationship Id="rId1164" Target="https://astrakhan.su/news/accidents/na-pozhare-v-astrahanskoj-oblasti-postradal-muzhchina-i-pogibla-zhenshhina/" TargetMode="External" Type="http://schemas.openxmlformats.org/officeDocument/2006/relationships/hyperlink" /><Relationship Id="rId1165" Target="https://rss.plus/desyat/378367168/" TargetMode="External" Type="http://schemas.openxmlformats.org/officeDocument/2006/relationships/hyperlink" /><Relationship Id="rId1166" Target="https://www.vgoroden.ru/novosti/moshhnyy-veter-budet-bushevat-v-nizhegorodskoy-oblasti-9-10-maya-id393049#" TargetMode="External" Type="http://schemas.openxmlformats.org/officeDocument/2006/relationships/hyperlink" /><Relationship Id="rId1167" Target="https://omskzdes.ru/society/84956.html" TargetMode="External" Type="http://schemas.openxmlformats.org/officeDocument/2006/relationships/hyperlink" /><Relationship Id="rId1168" Target="https://123ru.net/omsk/378366674/" TargetMode="External" Type="http://schemas.openxmlformats.org/officeDocument/2006/relationships/hyperlink" /><Relationship Id="rId1169" Target="https://chitamedia.su/news/1744310/?from=131" TargetMode="External" Type="http://schemas.openxmlformats.org/officeDocument/2006/relationships/hyperlink" /><Relationship Id="rId1170" Target="https://saransk-news.net/society/2024/05/09/198386.html" TargetMode="External" Type="http://schemas.openxmlformats.org/officeDocument/2006/relationships/hyperlink" /><Relationship Id="rId1171" Target="http://krassever.ru/news/v-vologde-proshel-torzhestvennyy-parad-v-chest-dnya-pobedy" TargetMode="External" Type="http://schemas.openxmlformats.org/officeDocument/2006/relationships/hyperlink" /><Relationship Id="rId1172" Target="https://riac34.ru/news/176093/" TargetMode="External" Type="http://schemas.openxmlformats.org/officeDocument/2006/relationships/hyperlink" /><Relationship Id="rId1173" Target="https://tass.ru/obschestvo/20751727" TargetMode="External" Type="http://schemas.openxmlformats.org/officeDocument/2006/relationships/hyperlink" /><Relationship Id="rId1174" Target="https://pilotekh.com/novosti/item/91081-na-voennoy-kafedre-on-ovladel-specialnostyu-specpropagandist" TargetMode="External" Type="http://schemas.openxmlformats.org/officeDocument/2006/relationships/hyperlink" /><Relationship Id="rId1175" Target="https://murmansk.bezformata.com/listnews/stroevim-paradnim-marshem/131360047/" TargetMode="External" Type="http://schemas.openxmlformats.org/officeDocument/2006/relationships/hyperlink" /><Relationship Id="rId1176" Target="https://akbulak.bezformata.com/listnews/akbulakskogo-rayona-prohodit-trenirovka/131360012/" TargetMode="External" Type="http://schemas.openxmlformats.org/officeDocument/2006/relationships/hyperlink" /><Relationship Id="rId1177" Target="https://3news.ru/pozdravlenie-i-o-glavy-mchs-rossii-aleksandra-kyrenkova-s-dnem-pobedy/" TargetMode="External" Type="http://schemas.openxmlformats.org/officeDocument/2006/relationships/hyperlink" /><Relationship Id="rId1178" Target="https://www.afanasy.biz/news/incident/225685" TargetMode="External" Type="http://schemas.openxmlformats.org/officeDocument/2006/relationships/hyperlink" /><Relationship Id="rId1179" Target="https://belgorod.bezformata.com/listnews/uchastie-vo-vserossiyskoy-aktcii-okna/131360128/" TargetMode="External" Type="http://schemas.openxmlformats.org/officeDocument/2006/relationships/hyperlink" /><Relationship Id="rId1180" Target="https://gorvesti.ru/society/v-volgograde-v-chest-velikoy-pobedy-sostoyalsya-voennyy-parad-166119.html" TargetMode="External" Type="http://schemas.openxmlformats.org/officeDocument/2006/relationships/hyperlink" /><Relationship Id="rId1181" Target="https://yaroslavl-news.net/incident/2024/05/09/260135.html" TargetMode="External" Type="http://schemas.openxmlformats.org/officeDocument/2006/relationships/hyperlink" /><Relationship Id="rId1182" Target="https://www.info-rm.com/2024/05/09/parad-pobedy-prokhodit-v-saranske/" TargetMode="External" Type="http://schemas.openxmlformats.org/officeDocument/2006/relationships/hyperlink" /><Relationship Id="rId1183" Target="https://zp-news.ru/incident/2024/05/09/325758.html" TargetMode="External" Type="http://schemas.openxmlformats.org/officeDocument/2006/relationships/hyperlink" /><Relationship Id="rId1184" Target="https://kaluga-news.net/incident/2024/05/09/171010.html" TargetMode="External" Type="http://schemas.openxmlformats.org/officeDocument/2006/relationships/hyperlink" /><Relationship Id="rId1185" Target="https://www.gazeta.ru/army/news/2024/05/09/22970497.shtml" TargetMode="External" Type="http://schemas.openxmlformats.org/officeDocument/2006/relationships/hyperlink" /><Relationship Id="rId1186" Target="https://news.myseldon.com/ru/news/index/312043960" TargetMode="External" Type="http://schemas.openxmlformats.org/officeDocument/2006/relationships/hyperlink" /><Relationship Id="rId1187" Target="https://gorodskoyportal.ru/omsk/news/incident/89810247/" TargetMode="External" Type="http://schemas.openxmlformats.org/officeDocument/2006/relationships/hyperlink" /><Relationship Id="rId1188" Target="https://monavista.ru/article/4814282/" TargetMode="External" Type="http://schemas.openxmlformats.org/officeDocument/2006/relationships/hyperlink" /><Relationship Id="rId1189" Target="https://omsk.bezformata.com/listnews/omichey-predupredili-ob-uhudshenii/131360178/" TargetMode="External" Type="http://schemas.openxmlformats.org/officeDocument/2006/relationships/hyperlink" /><Relationship Id="rId1190" Target="https://omsk.bezformata.com/listnews/voda-prodolzhaet-pribivat-v-ust/131360195/" TargetMode="External" Type="http://schemas.openxmlformats.org/officeDocument/2006/relationships/hyperlink" /><Relationship Id="rId1191" Target="http://omsk-parlament.ru/?newsid=18748" TargetMode="External" Type="http://schemas.openxmlformats.org/officeDocument/2006/relationships/hyperlink" /><Relationship Id="rId1192" Target="https://my.kribrum.ru/document/9151315489231574465" TargetMode="External" Type="http://schemas.openxmlformats.org/officeDocument/2006/relationships/hyperlink" /><Relationship Id="rId1193" Target="https://tr.ria.ru/news/1140366430" TargetMode="External" Type="http://schemas.openxmlformats.org/officeDocument/2006/relationships/hyperlink" /><Relationship Id="rId1194" Target="https://chel.aif.ru/incidents/fire/v-mikrorayone-parkovyy-v-chelyabinske-sgorel-punkt-vydachi-wildberries" TargetMode="External" Type="http://schemas.openxmlformats.org/officeDocument/2006/relationships/hyperlink" /><Relationship Id="rId1195" Target="https://admburla.ru/informaciya/21105-informaciya-mchs.html" TargetMode="External" Type="http://schemas.openxmlformats.org/officeDocument/2006/relationships/hyperlink" /><Relationship Id="rId1196" Target="https://www.rostov.kp.ru/online/news/5800562/" TargetMode="External" Type="http://schemas.openxmlformats.org/officeDocument/2006/relationships/hyperlink" /><Relationship Id="rId1197" Target="https://tula-news.net/society/2024/05/09/332130.html" TargetMode="External" Type="http://schemas.openxmlformats.org/officeDocument/2006/relationships/hyperlink" /><Relationship Id="rId1198" Target="http://gazetahot.ru/novosti/obschestvo/11426941-v-irkutskoy-oblasti-10-maya-ozhidayutsya-neblagopriyatnye-pogodnye-yavleniya.html" TargetMode="External" Type="http://schemas.openxmlformats.org/officeDocument/2006/relationships/hyperlink" /><Relationship Id="rId1199" Target="http://gazetahot.ru/novosti/obschestvo/11426942-paradnye-raschety-glavnogo-upravleniya-prinyali-uchastie-v-parade-pobedy.html" TargetMode="External" Type="http://schemas.openxmlformats.org/officeDocument/2006/relationships/hyperlink" /><Relationship Id="rId1200" Target="https://antifashist.com/item/ukrainskie-fashisty-atakovali-neskolko-regionov-rossii-8-chelovek-raneno-vklyuchaya-11-letnyuyu-devochku.html" TargetMode="External" Type="http://schemas.openxmlformats.org/officeDocument/2006/relationships/hyperlink" /><Relationship Id="rId1201" Target="https://tass.ru/obschestvo/20751693" TargetMode="External" Type="http://schemas.openxmlformats.org/officeDocument/2006/relationships/hyperlink" /><Relationship Id="rId1202" Target="https://www.nnov.kp.ru/online/news/5800566/" TargetMode="External" Type="http://schemas.openxmlformats.org/officeDocument/2006/relationships/hyperlink" /><Relationship Id="rId1203" Target="https://pressa40.ru/v-obninske-pri-pozhare-v-kvartire-postradal-chelovek-4/#" TargetMode="External" Type="http://schemas.openxmlformats.org/officeDocument/2006/relationships/hyperlink" /><Relationship Id="rId1204" Target="https://tr.ria.ru/news/1140366643" TargetMode="External" Type="http://schemas.openxmlformats.org/officeDocument/2006/relationships/hyperlink" /><Relationship Id="rId1205" Target="https://kras.mk.ru/social/2024/05/09/v-krasnoyarske-proshel-parad-pobedy-2024.html" TargetMode="External" Type="http://schemas.openxmlformats.org/officeDocument/2006/relationships/hyperlink" /><Relationship Id="rId1206" Target="https://news.ru/emergencies/udary-po-anape-belgorodu-i-donecku-kak-vsu-atakuyut-rossiyu-v-noch-na-9-maya/" TargetMode="External" Type="http://schemas.openxmlformats.org/officeDocument/2006/relationships/hyperlink" /><Relationship Id="rId1207" Target="https://tver.aif.ru/incidents/fire/prokuratura-nachala-proverku-po-faktu-gibeli-2-chelovek-v-tverskoy-oblasti" TargetMode="External" Type="http://schemas.openxmlformats.org/officeDocument/2006/relationships/hyperlink" /><Relationship Id="rId1208" Target="https://123ru.net/perm/378375658/" TargetMode="External" Type="http://schemas.openxmlformats.org/officeDocument/2006/relationships/hyperlink" /><Relationship Id="rId1209" Target="https://123ru.net/omsk/378370650/" TargetMode="External" Type="http://schemas.openxmlformats.org/officeDocument/2006/relationships/hyperlink" /><Relationship Id="rId1210" Target="https://chitaitext.ru/novosti/v-permi-proshyel-parad-v-chest-79-letiya-pobedy-/" TargetMode="External" Type="http://schemas.openxmlformats.org/officeDocument/2006/relationships/hyperlink" /><Relationship Id="rId1211" Target="https://kherson-news.ru/society/2024/05/09/309114.html" TargetMode="External" Type="http://schemas.openxmlformats.org/officeDocument/2006/relationships/hyperlink" /><Relationship Id="rId1212" Target="http://newsml.itar-tass.com/NewsML/NewsMLGenStore.nsf/NewsItem?openagent&amp;docid=57B86F4DEB72EBAB43258B18002DAF56" TargetMode="External" Type="http://schemas.openxmlformats.org/officeDocument/2006/relationships/hyperlink" /><Relationship Id="rId1213" Target="https://daytimenews.ru/piter/iz-za-pozhara-v-dome-na-kirillovskoy-ulice-v-peterburge-evakuirovali-15-chelovek-286940.html" TargetMode="External" Type="http://schemas.openxmlformats.org/officeDocument/2006/relationships/hyperlink" /><Relationship Id="rId1214" Target="https://barnaul-news.net/incident/2024/05/09/287886.html" TargetMode="External" Type="http://schemas.openxmlformats.org/officeDocument/2006/relationships/hyperlink" /><Relationship Id="rId1215" Target="https://megatyumen.ru/obshestvo/v-tyumenskoj-oblasti-pavodok-podtopil-425-zhilyh-domov-i-347-dach/" TargetMode="External" Type="http://schemas.openxmlformats.org/officeDocument/2006/relationships/hyperlink" /><Relationship Id="rId1216" Target="https://kursk46.com/news/24963-kurjanin-uchastvuet-v-parade-pobedy-na-krasnoi-ploschadi.html" TargetMode="External" Type="http://schemas.openxmlformats.org/officeDocument/2006/relationships/hyperlink" /><Relationship Id="rId1217" Target="https://krasnodar.bezformata.com/listnews/krasnodare-startoval-avtoprobeg/131360292/" TargetMode="External" Type="http://schemas.openxmlformats.org/officeDocument/2006/relationships/hyperlink" /><Relationship Id="rId1218" Target="https://ru24.net/mix/378367618/" TargetMode="External" Type="http://schemas.openxmlformats.org/officeDocument/2006/relationships/hyperlink" /><Relationship Id="rId1219" Target="https://omvesti.ru/sport/soldat-v-stabilnom-sostoyanii-posle-raneniya-v-sheyu-podozrevaemyj-mertv/" TargetMode="External" Type="http://schemas.openxmlformats.org/officeDocument/2006/relationships/hyperlink" /><Relationship Id="rId1220" Target="https://ru24.net/chita/378369335/" TargetMode="External" Type="http://schemas.openxmlformats.org/officeDocument/2006/relationships/hyperlink" /><Relationship Id="rId1221" Target="https://volganet.net/2024/34148/" TargetMode="External" Type="http://schemas.openxmlformats.org/officeDocument/2006/relationships/hyperlink" /><Relationship Id="rId1222" Target="https://orel-news.net/incident/2024/05/09/184459.html" TargetMode="External" Type="http://schemas.openxmlformats.org/officeDocument/2006/relationships/hyperlink" /><Relationship Id="rId1223" Target="https://portamur.ru/news/detail/v-priamure-pojarnyie-za-sutki-tushili-suhuyu-travu-raz//" TargetMode="External" Type="http://schemas.openxmlformats.org/officeDocument/2006/relationships/hyperlink" /><Relationship Id="rId1224" Target="https://tomsk.mk.ru/social/2024/05/09/sotrudniki-mchs-pronesli-po-gorodu-79metrovuyu-georgievskuyu-lentu.html" TargetMode="External" Type="http://schemas.openxmlformats.org/officeDocument/2006/relationships/hyperlink" /><Relationship Id="rId1225" Target="https://sakhalin-news.net/incident/2024/05/09/209049.html" TargetMode="External" Type="http://schemas.openxmlformats.org/officeDocument/2006/relationships/hyperlink" /><Relationship Id="rId1226" Target="https://www.city-n.ru/view/471581.html" TargetMode="External" Type="http://schemas.openxmlformats.org/officeDocument/2006/relationships/hyperlink" /><Relationship Id="rId1227" Target="https://kherson-news.ru/society/2024/05/09/309122.html" TargetMode="External" Type="http://schemas.openxmlformats.org/officeDocument/2006/relationships/hyperlink" /><Relationship Id="rId1228" Target="https://ufa-news.net/society/2024/05/09/391218.html" TargetMode="External" Type="http://schemas.openxmlformats.org/officeDocument/2006/relationships/hyperlink" /><Relationship Id="rId1229" Target="https://amur.info/2024/05/09/v-priamure-oshtrafovali-desyatki-amurchan-vinovnyh-v-pozharah/" TargetMode="External" Type="http://schemas.openxmlformats.org/officeDocument/2006/relationships/hyperlink" /><Relationship Id="rId1230" Target="https://voronezh-news.net/society/2024/05/09/315795.html" TargetMode="External" Type="http://schemas.openxmlformats.org/officeDocument/2006/relationships/hyperlink" /><Relationship Id="rId1231" Target="https://msk-news.net/incident/2024/05/09/506905.html" TargetMode="External" Type="http://schemas.openxmlformats.org/officeDocument/2006/relationships/hyperlink" /><Relationship Id="rId1232" Target="https://news.myseldon.com/ru/news/index/312044448" TargetMode="External" Type="http://schemas.openxmlformats.org/officeDocument/2006/relationships/hyperlink" /><Relationship Id="rId1233" Target="https://103news.com/bryansk/378376848/" TargetMode="External" Type="http://schemas.openxmlformats.org/officeDocument/2006/relationships/hyperlink" /><Relationship Id="rId1234" Target="https://alaniatv.ru/vo-vladikavkaze-proshel-voennyj-parad-v-chest-79-j-godovshhiny-pobedy-v-velikoj-otechestvennoj-vojne/" TargetMode="External" Type="http://schemas.openxmlformats.org/officeDocument/2006/relationships/hyperlink" /><Relationship Id="rId1235" Target="https://bst.bratsk.ru/news/62375" TargetMode="External" Type="http://schemas.openxmlformats.org/officeDocument/2006/relationships/hyperlink" /><Relationship Id="rId1236" Target="https://sibdepo.ru/news/v-kemerove-na-reke-tom-vpervye-proshyol-neobychnyj-parad.html" TargetMode="External" Type="http://schemas.openxmlformats.org/officeDocument/2006/relationships/hyperlink" /><Relationship Id="rId1237" Target="https://www.kommersant.ru/doc/6689713" TargetMode="External" Type="http://schemas.openxmlformats.org/officeDocument/2006/relationships/hyperlink" /><Relationship Id="rId1238" Target="https://tulapressa.ru/2024/05/v-tule-na-ploshhadi-lenina-proshel-voennyj-parad/" TargetMode="External" Type="http://schemas.openxmlformats.org/officeDocument/2006/relationships/hyperlink" /><Relationship Id="rId1239" Target="https://news.myseldon.com/ru/news/index/312044270" TargetMode="External" Type="http://schemas.openxmlformats.org/officeDocument/2006/relationships/hyperlink" /><Relationship Id="rId1240" Target="https://news.myseldon.com/ru/news/index/312044272" TargetMode="External" Type="http://schemas.openxmlformats.org/officeDocument/2006/relationships/hyperlink" /><Relationship Id="rId1241" Target="https://samara-news.net/society/2024/05/09/356171.html" TargetMode="External" Type="http://schemas.openxmlformats.org/officeDocument/2006/relationships/hyperlink" /><Relationship Id="rId1242" Target="http://a-pravda.ru/novosti-nizhegorodskogo-regiona/gleb-nikitin-i-zahar-prilepin-vstretilis-s-uchastnikami-svo" TargetMode="External" Type="http://schemas.openxmlformats.org/officeDocument/2006/relationships/hyperlink" /><Relationship Id="rId1243" Target="https://admburla.ru/normativnye-akty-mchs.html" TargetMode="External" Type="http://schemas.openxmlformats.org/officeDocument/2006/relationships/hyperlink" /><Relationship Id="rId1244" Target="https://bryansknovosti.ru/%d0%b2-%d0%b1%d1%80%d1%8f%d0%bd%d1%81%d0%ba%d0%be%d0%bc-%d1%80%d0%b0%d0%b9%d0%be%d0%bd%d0%b5-%d0%b0%d0%b2%d1%82%d0%be%d0%bc%d0%be%d0%b1%d0%b8%d0%bb%d1%8c-%d0%bf%d0%be%d0%bf%d0%b0%d0%bb-%d0%b2-%d0%b4/" TargetMode="External" Type="http://schemas.openxmlformats.org/officeDocument/2006/relationships/hyperlink" /><Relationship Id="rId1245" Target="https://vestinn.ru/news/vesti/232962/" TargetMode="External" Type="http://schemas.openxmlformats.org/officeDocument/2006/relationships/hyperlink" /><Relationship Id="rId1246" Target="https://piter.tv/event/pozhar_v_centre_spb/" TargetMode="External" Type="http://schemas.openxmlformats.org/officeDocument/2006/relationships/hyperlink" /><Relationship Id="rId1247" Target="https://vestitula.ru/lenta/202466" TargetMode="External" Type="http://schemas.openxmlformats.org/officeDocument/2006/relationships/hyperlink" /><Relationship Id="rId1248" Target="https://zp-news.ru/society/2024/05/09/325779.html" TargetMode="External" Type="http://schemas.openxmlformats.org/officeDocument/2006/relationships/hyperlink" /><Relationship Id="rId1249" Target="https://lotosgtrk.ru/news/v-astrakhani-sostoyalos-torzhestvennoe-postroenie-astrakhanskogo-garnizona/" TargetMode="External" Type="http://schemas.openxmlformats.org/officeDocument/2006/relationships/hyperlink" /><Relationship Id="rId1250" Target="https://pravda-nn.ru/news/silnyj-veter-obrushitsya-na-nizhnij-novgorod-9-maya/" TargetMode="External" Type="http://schemas.openxmlformats.org/officeDocument/2006/relationships/hyperlink" /><Relationship Id="rId1251" Target="https://nnovgorod.bezformata.com/listnews/silnie-vetri-ozhidayutsya-v-nizhegorodskoy/131360461/" TargetMode="External" Type="http://schemas.openxmlformats.org/officeDocument/2006/relationships/hyperlink" /><Relationship Id="rId1252" Target="https://vologda-news.net/incident/2024/05/09/226708.html" TargetMode="External" Type="http://schemas.openxmlformats.org/officeDocument/2006/relationships/hyperlink" /><Relationship Id="rId1253" Target="https://saransk.bezformata.com/listnews/parad-pobedi-prohodit-v-saranske/131360394/" TargetMode="External" Type="http://schemas.openxmlformats.org/officeDocument/2006/relationships/hyperlink" /><Relationship Id="rId1254" Target="https://gorodskoyportal.ru/ulianovsk/news/official/89810646/" TargetMode="External" Type="http://schemas.openxmlformats.org/officeDocument/2006/relationships/hyperlink" /><Relationship Id="rId1255" Target="https://samara-news.net/society/2024/05/09/356174.html" TargetMode="External" Type="http://schemas.openxmlformats.org/officeDocument/2006/relationships/hyperlink" /><Relationship Id="rId1256" Target="https://krasnoyarsk-news.net/incident/2024/05/09/334831.html" TargetMode="External" Type="http://schemas.openxmlformats.org/officeDocument/2006/relationships/hyperlink" /><Relationship Id="rId1257" Target="https://samara-news.net/incident/2024/05/09/356175.html" TargetMode="External" Type="http://schemas.openxmlformats.org/officeDocument/2006/relationships/hyperlink" /><Relationship Id="rId1258" Target="https://omsk.bezformata.com/listnews/omske-polihaet-kafe-vetnamskoy/131360501/" TargetMode="External" Type="http://schemas.openxmlformats.org/officeDocument/2006/relationships/hyperlink" /><Relationship Id="rId1259" Target="https://saratov-news.net/incident/2024/05/09/528790.html" TargetMode="External" Type="http://schemas.openxmlformats.org/officeDocument/2006/relationships/hyperlink" /><Relationship Id="rId1260" Target="https://newsnn.ru/news/2024-05-09/nepogoda-snova-obrushitsya-na-nizhegorodtsev-rasskazyvaem-podrobnosti-5078077" TargetMode="External" Type="http://schemas.openxmlformats.org/officeDocument/2006/relationships/hyperlink" /><Relationship Id="rId1261" Target="https://volga.news/article/706693.html" TargetMode="External" Type="http://schemas.openxmlformats.org/officeDocument/2006/relationships/hyperlink" /><Relationship Id="rId1262" Target="https://gorodskoyportal.ru/omsk/news/news/89810246/" TargetMode="External" Type="http://schemas.openxmlformats.org/officeDocument/2006/relationships/hyperlink" /><Relationship Id="rId1263" Target="https://www.uralweb.ru/news/crime/563154-na-urale-sgorel-punkt-vydachi-wildberries.html" TargetMode="External" Type="http://schemas.openxmlformats.org/officeDocument/2006/relationships/hyperlink" /><Relationship Id="rId1264" Target="https://bloknot-novorossiysk.ru/news/v-novorossiyske-proshel-parad-pobedy-v-chest-9-maya-1731277" TargetMode="External" Type="http://schemas.openxmlformats.org/officeDocument/2006/relationships/hyperlink" /><Relationship Id="rId1265" Target="https://russian.city/nizhniy_novgorod/378369222/" TargetMode="External" Type="http://schemas.openxmlformats.org/officeDocument/2006/relationships/hyperlink" /><Relationship Id="rId1266" Target="https://nta-pfo.ru/news/society/2024/news_689382/" TargetMode="External" Type="http://schemas.openxmlformats.org/officeDocument/2006/relationships/hyperlink" /><Relationship Id="rId1267" Target="https://gorodskoyportal.ru/nizhny/news/society/89810406/" TargetMode="External" Type="http://schemas.openxmlformats.org/officeDocument/2006/relationships/hyperlink" /><Relationship Id="rId1268" Target="https://ria.ru/20240509/pobeda-1944892652.html" TargetMode="External" Type="http://schemas.openxmlformats.org/officeDocument/2006/relationships/hyperlink" /><Relationship Id="rId1269" Target="https://admnvrsk.ru/o-gorode/novosti/glavnye-novosti/news-09052024113614-134123/" TargetMode="External" Type="http://schemas.openxmlformats.org/officeDocument/2006/relationships/hyperlink" /><Relationship Id="rId1270" Target="https://kostroma-news.net/incident/2024/05/09/85674.html" TargetMode="External" Type="http://schemas.openxmlformats.org/officeDocument/2006/relationships/hyperlink" /><Relationship Id="rId1271" Target="https://omsk-news.net/incident/2024/05/09/537330.html" TargetMode="External" Type="http://schemas.openxmlformats.org/officeDocument/2006/relationships/hyperlink" /><Relationship Id="rId1272" Target="https://piter-news.net/incident/2024/05/09/386417.html" TargetMode="External" Type="http://schemas.openxmlformats.org/officeDocument/2006/relationships/hyperlink" /><Relationship Id="rId1273" Target="https://superomsk.ru/news/137340-v_mchs_sdelali_zayavlenie_po_situatsii_s_pavodkom_/" TargetMode="External" Type="http://schemas.openxmlformats.org/officeDocument/2006/relationships/hyperlink" /><Relationship Id="rId1274" Target="http://ampravda.ru/2024/05/09/0129971.html" TargetMode="External" Type="http://schemas.openxmlformats.org/officeDocument/2006/relationships/hyperlink" /><Relationship Id="rId1275" Target="https://vologda-oblast.ru/novosti/v_vologde_proshel_parad_voysk_vologodskogo_garnizona_posvyashchennyy_79_y_godovshchine_pobedy_v_velikoy_otechestvennoy_voyne/" TargetMode="External" Type="http://schemas.openxmlformats.org/officeDocument/2006/relationships/hyperlink" /><Relationship Id="rId1276" Target="https://mr-7.ru/articles/2024/05/09/iz-goriashchego-doma-na-kirillovskoi-ulitse-evakuirovali-15-chelovek-news" TargetMode="External" Type="http://schemas.openxmlformats.org/officeDocument/2006/relationships/hyperlink" /><Relationship Id="rId1277" Target="https://samara-news.net/society/2024/05/09/356179.html" TargetMode="External" Type="http://schemas.openxmlformats.org/officeDocument/2006/relationships/hyperlink" /><Relationship Id="rId1278" Target="https://samara-news.net/incident/2024/05/09/356180.html" TargetMode="External" Type="http://schemas.openxmlformats.org/officeDocument/2006/relationships/hyperlink" /><Relationship Id="rId1279" Target="https://nn-news.net/society/2024/05/09/630981.html" TargetMode="External" Type="http://schemas.openxmlformats.org/officeDocument/2006/relationships/hyperlink" /><Relationship Id="rId1280" Target="https://www.ural.kp.ru/online/news/5800595/" TargetMode="External" Type="http://schemas.openxmlformats.org/officeDocument/2006/relationships/hyperlink" /><Relationship Id="rId1281" Target="https://info24.ru/news/ukrainskij-bpla-podzheg-neftebazu-v-anape.html" TargetMode="External" Type="http://schemas.openxmlformats.org/officeDocument/2006/relationships/hyperlink" /><Relationship Id="rId1282" Target="https://nnovgorod.bezformata.com/listnews/predupredilo-nizhegorodtcev-o-silnom/131360683/" TargetMode="External" Type="http://schemas.openxmlformats.org/officeDocument/2006/relationships/hyperlink" /><Relationship Id="rId1283" Target="https://nnovgorod.bezformata.com/listnews/nepogoda-snova-obrushitsya-na-nizhegorodtcev/131360680/" TargetMode="External" Type="http://schemas.openxmlformats.org/officeDocument/2006/relationships/hyperlink" /><Relationship Id="rId1284" Target="https://perm-news.net/incident/2024/05/09/244162.html" TargetMode="External" Type="http://schemas.openxmlformats.org/officeDocument/2006/relationships/hyperlink" /><Relationship Id="rId1285" Target="https://ural24.com/news/proisshestviya/v_tyumeni_proizoshyel_krupnyy_pozhar_v_rayone_garazhey_/" TargetMode="External" Type="http://schemas.openxmlformats.org/officeDocument/2006/relationships/hyperlink" /><Relationship Id="rId1286" Target="https://nn-news.net/society/2024/05/09/630982.html" TargetMode="External" Type="http://schemas.openxmlformats.org/officeDocument/2006/relationships/hyperlink" /><Relationship Id="rId1287" Target="https://tass.ru/proisshestviya/20752055" TargetMode="External" Type="http://schemas.openxmlformats.org/officeDocument/2006/relationships/hyperlink" /><Relationship Id="rId1288" Target="https://oboz.info/v-samare-v-parade-pobedy-prinyali-uchastie-1-7-tys-chelovek/" TargetMode="External" Type="http://schemas.openxmlformats.org/officeDocument/2006/relationships/hyperlink" /><Relationship Id="rId1289" Target="https://yamal-news.net/society/2024/05/09/272525.html" TargetMode="External" Type="http://schemas.openxmlformats.org/officeDocument/2006/relationships/hyperlink" /><Relationship Id="rId1290" Target="https://tyumen-news.net/incident/2024/05/09/372728.html" TargetMode="External" Type="http://schemas.openxmlformats.org/officeDocument/2006/relationships/hyperlink" /><Relationship Id="rId1291" Target="https://glavny.tv/last-news/russia/baza-bespilotniki-atakovali-predpriyatie-salavatnefteorgsintez-v-bashkirii/" TargetMode="External" Type="http://schemas.openxmlformats.org/officeDocument/2006/relationships/hyperlink" /><Relationship Id="rId1292" Target="https://tver.aif.ru/society/details/opublikovano-video-prohozhdenie-voysk-rzhevskogo-garnizona-9-maya" TargetMode="External" Type="http://schemas.openxmlformats.org/officeDocument/2006/relationships/hyperlink" /><Relationship Id="rId1293" Target="https://tvsamara.ru/news/v-pervye-minuty-snegopada-pod-samaroi-proizoshlo-mnozhestvo-dtp/" TargetMode="External" Type="http://schemas.openxmlformats.org/officeDocument/2006/relationships/hyperlink" /><Relationship Id="rId1294" Target="https://gorodskoyportal.ru/petrozavodsk/news/news/89810846/" TargetMode="External" Type="http://schemas.openxmlformats.org/officeDocument/2006/relationships/hyperlink" /><Relationship Id="rId1295" Target="https://www.avtoradio.ru/news/uid/385086" TargetMode="External" Type="http://schemas.openxmlformats.org/officeDocument/2006/relationships/hyperlink" /><Relationship Id="rId1296" Target="https://petrovsk64.ru/novosti/informatsiya/32631/" TargetMode="External" Type="http://schemas.openxmlformats.org/officeDocument/2006/relationships/hyperlink" /><Relationship Id="rId1297" Target="https://123ru.net/petrozavodsk/378371968/" TargetMode="External" Type="http://schemas.openxmlformats.org/officeDocument/2006/relationships/hyperlink" /><Relationship Id="rId1298" Target="https://tula-news.net/culture/2024/05/09/332137.html" TargetMode="External" Type="http://schemas.openxmlformats.org/officeDocument/2006/relationships/hyperlink" /><Relationship Id="rId1299" Target="https://omskgazzeta.ru/all-news/v-omske-proshel-parad-pobedy-2/" TargetMode="External" Type="http://schemas.openxmlformats.org/officeDocument/2006/relationships/hyperlink" /><Relationship Id="rId1300" Target="https://bryansk.news/2024/05/09/fire_0905-6/" TargetMode="External" Type="http://schemas.openxmlformats.org/officeDocument/2006/relationships/hyperlink" /><Relationship Id="rId1301" Target="https://russian.city/ulyanovsk/378370967/" TargetMode="External" Type="http://schemas.openxmlformats.org/officeDocument/2006/relationships/hyperlink" /><Relationship Id="rId1302" Target="https://ura.news/news/1052766652" TargetMode="External" Type="http://schemas.openxmlformats.org/officeDocument/2006/relationships/hyperlink" /><Relationship Id="rId1303" Target="https://123ru.net/ivanovo/378394885/" TargetMode="External" Type="http://schemas.openxmlformats.org/officeDocument/2006/relationships/hyperlink" /><Relationship Id="rId1304" Target="https://kursk-news.net/incident/2024/05/09/328364.html" TargetMode="External" Type="http://schemas.openxmlformats.org/officeDocument/2006/relationships/hyperlink" /><Relationship Id="rId1305" Target="https://www.baikal-daily.ru/news/16/477969/" TargetMode="External" Type="http://schemas.openxmlformats.org/officeDocument/2006/relationships/hyperlink" /><Relationship Id="rId1306" Target="https://myslo.ru/news/tula/2024-05-09-v-tule-sem-e-pogorel-cev-trebuetsya-pomosh" TargetMode="External" Type="http://schemas.openxmlformats.org/officeDocument/2006/relationships/hyperlink" /><Relationship Id="rId1307" Target="https://voronej.bezformata.com/listnews/video-parada-pobedi-v-voronezhe/131360757/" TargetMode="External" Type="http://schemas.openxmlformats.org/officeDocument/2006/relationships/hyperlink" /><Relationship Id="rId1308" Target="https://orel-news.net/incident/2024/05/09/184463.html" TargetMode="External" Type="http://schemas.openxmlformats.org/officeDocument/2006/relationships/hyperlink" /><Relationship Id="rId1309" Target="https://sanktpeterburg.bezformata.com/listnews/parad-smirno/131360819/" TargetMode="External" Type="http://schemas.openxmlformats.org/officeDocument/2006/relationships/hyperlink" /><Relationship Id="rId1310" Target="https://dela.ru/news/286737/" TargetMode="External" Type="http://schemas.openxmlformats.org/officeDocument/2006/relationships/hyperlink" /><Relationship Id="rId1311" Target="https://tumentoday.ru/2024/05/09/v_tyumeni_na_ulitse_avtoremontnoy_sotrudniki_mchs_tushat_bolshoy_pozhar/" TargetMode="External" Type="http://schemas.openxmlformats.org/officeDocument/2006/relationships/hyperlink" /><Relationship Id="rId1312" Target="https://123ru.net/tyumen/378369498/" TargetMode="External" Type="http://schemas.openxmlformats.org/officeDocument/2006/relationships/hyperlink" /><Relationship Id="rId1313" Target="https://pchela.news/news/detail/36955" TargetMode="External" Type="http://schemas.openxmlformats.org/officeDocument/2006/relationships/hyperlink" /><Relationship Id="rId1314" Target="https://gorod55.ru/news/2024-05-09/voda-snova-podnyalas-v-omskoy-oblasti-topit-7-naselennyh-punktov-5078098" TargetMode="External" Type="http://schemas.openxmlformats.org/officeDocument/2006/relationships/hyperlink" /><Relationship Id="rId1315" Target="https://123ru.net/chita/378374519/" TargetMode="External" Type="http://schemas.openxmlformats.org/officeDocument/2006/relationships/hyperlink" /><Relationship Id="rId1316" Target="https://nne.ru/news/nizhegorodtsy-otprazdnovali-79-yu-godovshhinu-pobedy-v-velikoj-otechestvennoj-vojne/" TargetMode="External" Type="http://schemas.openxmlformats.org/officeDocument/2006/relationships/hyperlink" /><Relationship Id="rId1317" Target="https://ryazan-news.net/other/2024/05/09/220920.html" TargetMode="External" Type="http://schemas.openxmlformats.org/officeDocument/2006/relationships/hyperlink" /><Relationship Id="rId1318" Target="https://uliyanovsk.bezformata.com/listnews/ulyanovskoy-oblasti-otmechayut-79-yu-godovshinu/131361112/" TargetMode="External" Type="http://schemas.openxmlformats.org/officeDocument/2006/relationships/hyperlink" /><Relationship Id="rId1319" Target="https://provladimir.info/?module=articles&amp;action=view&amp;id=38352" TargetMode="External" Type="http://schemas.openxmlformats.org/officeDocument/2006/relationships/hyperlink" /><Relationship Id="rId1320" Target="https://provladimir.info/?module=articles&amp;action=view&amp;id=38349" TargetMode="External" Type="http://schemas.openxmlformats.org/officeDocument/2006/relationships/hyperlink" /><Relationship Id="rId1321" Target="https://provladimir.info/?module=articles&amp;action=view&amp;id=38351" TargetMode="External" Type="http://schemas.openxmlformats.org/officeDocument/2006/relationships/hyperlink" /><Relationship Id="rId1322" Target="https://magadan-news.net/incident/2024/05/09/80635.html" TargetMode="External" Type="http://schemas.openxmlformats.org/officeDocument/2006/relationships/hyperlink" /><Relationship Id="rId1323" Target="https://tula-news.net/society/2024/05/09/332139.html" TargetMode="External" Type="http://schemas.openxmlformats.org/officeDocument/2006/relationships/hyperlink" /><Relationship Id="rId1324" Target="https://telmenews.ru/184341/Baza-Bespilotniki-atakovali-predpriyatie-Salavatnefteorgsintez-v-Bashkirii/" TargetMode="External" Type="http://schemas.openxmlformats.org/officeDocument/2006/relationships/hyperlink" /><Relationship Id="rId1325" Target="https://stv-kray.ru/novosti/obshhestvo/v-stavropole-zritelem-parada-pobedy-stala-100-letniaia-veteran-velikoi-otechestvennoi-voiny.html" TargetMode="External" Type="http://schemas.openxmlformats.org/officeDocument/2006/relationships/hyperlink" /><Relationship Id="rId1326" Target="https://kuban.mk.ru/social/2024/05/09/kubanskiy-parlamentariy-viktor-teplyakov-pozdravil-frontovikov-s-dnyom-pobedy.html" TargetMode="External" Type="http://schemas.openxmlformats.org/officeDocument/2006/relationships/hyperlink" /><Relationship Id="rId1327" Target="https://news.ru/regions/baza-bespilotniki-atakovali-neftepererabatyvayushij-zavod-v-bashkirii/" TargetMode="External" Type="http://schemas.openxmlformats.org/officeDocument/2006/relationships/hyperlink" /><Relationship Id="rId1328" Target="https://nesluhi.info/tysjachi-samarcev-prishli-na-parad-pobed/" TargetMode="External" Type="http://schemas.openxmlformats.org/officeDocument/2006/relationships/hyperlink" /><Relationship Id="rId1329" Target="https://lisva.bezformata.com/listnews/press-reliz-po-pozharam/131361194/" TargetMode="External" Type="http://schemas.openxmlformats.org/officeDocument/2006/relationships/hyperlink" /><Relationship Id="rId1330" Target="http://vologda.ru/news/society/130370/" TargetMode="External" Type="http://schemas.openxmlformats.org/officeDocument/2006/relationships/hyperlink" /><Relationship Id="rId1331" Target="https://magadanmedia.ru/news/1744334/?from=60" TargetMode="External" Type="http://schemas.openxmlformats.org/officeDocument/2006/relationships/hyperlink" /><Relationship Id="rId1332" Target="https://novgorod-news.net/incident/2024/05/09/111201.html" TargetMode="External" Type="http://schemas.openxmlformats.org/officeDocument/2006/relationships/hyperlink" /><Relationship Id="rId1333" Target="https://sovainfo.ru/news/unikalnaya-tekhnika-i-polnye-tribuny-kak-v-samare-proshel-parad-pobedy/" TargetMode="External" Type="http://schemas.openxmlformats.org/officeDocument/2006/relationships/hyperlink" /><Relationship Id="rId1334" Target="https://ya62.ru/news/incidents/bpla_atakovali_neftezavod_v_bashkirii/" TargetMode="External" Type="http://schemas.openxmlformats.org/officeDocument/2006/relationships/hyperlink" /><Relationship Id="rId1335" Target="https://echoperm.ru/news/261/175399/" TargetMode="External" Type="http://schemas.openxmlformats.org/officeDocument/2006/relationships/hyperlink" /><Relationship Id="rId1336" Target="https://news.myseldon.com/ru/news/index/312045847" TargetMode="External" Type="http://schemas.openxmlformats.org/officeDocument/2006/relationships/hyperlink" /><Relationship Id="rId1337" Target="https://www.gazeta.ru/army/news/2024/05/09/22970899.shtml" TargetMode="External" Type="http://schemas.openxmlformats.org/officeDocument/2006/relationships/hyperlink" /><Relationship Id="rId1338" Target="https://panorama.pub/news/v-moskve-potusili-krupnyj-pozar" TargetMode="External" Type="http://schemas.openxmlformats.org/officeDocument/2006/relationships/hyperlink" /><Relationship Id="rId1339" Target="https://sakhalinmedia.ru/news/1744241/" TargetMode="External" Type="http://schemas.openxmlformats.org/officeDocument/2006/relationships/hyperlink" /><Relationship Id="rId1340" Target="https://ngnovoros.ru/novosti-novorossijska/view/prazdnik-so-slezami-na-glazah-v-novorossijske-prosel-edinstvennyj-v-krasnodarskom-krae-parad-pobedy" TargetMode="External" Type="http://schemas.openxmlformats.org/officeDocument/2006/relationships/hyperlink" /><Relationship Id="rId1341" Target="https://smoldaily.ru/v-gnyozdovo-sgorelo-nezhiloe-zdanie" TargetMode="External" Type="http://schemas.openxmlformats.org/officeDocument/2006/relationships/hyperlink" /><Relationship Id="rId1342" Target="https://53.xn--b1aew.xn--p1ai/news/item/50104608/" TargetMode="External" Type="http://schemas.openxmlformats.org/officeDocument/2006/relationships/hyperlink" /><Relationship Id="rId1343" Target="https://pervoe.online/news/student-v-teme/45262-na_krasnoy_ploshchadi_proshel_parad_pobedy_reportazh_s_mesta_sobytiy/" TargetMode="External" Type="http://schemas.openxmlformats.org/officeDocument/2006/relationships/hyperlink" /><Relationship Id="rId1344" Target="https://ura.news/news/1052766608" TargetMode="External" Type="http://schemas.openxmlformats.org/officeDocument/2006/relationships/hyperlink" /><Relationship Id="rId1345" Target="https://profile.ru/news/society/chto-sluchilos-k-etomu-chasu-glavnye-novosti-dnya-k-12-00-9-maya-1503507/" TargetMode="External" Type="http://schemas.openxmlformats.org/officeDocument/2006/relationships/hyperlink" /><Relationship Id="rId1346" Target="https://dailynews.ru/2024/05/09/na-neftebaze-pod-anapoj-lokalizovan-pozhar.html" TargetMode="External" Type="http://schemas.openxmlformats.org/officeDocument/2006/relationships/hyperlink" /><Relationship Id="rId1347" Target="https://nnovgorod.bezformata.com/listnews/spasateli-mchs-preduprezhdayut-nizhegorodtcev/131361259/" TargetMode="External" Type="http://schemas.openxmlformats.org/officeDocument/2006/relationships/hyperlink" /><Relationship Id="rId1348" Target="https://103news.com/smolensk/378387934/" TargetMode="External" Type="http://schemas.openxmlformats.org/officeDocument/2006/relationships/hyperlink" /><Relationship Id="rId1349" Target="https://news.myseldon.com/ru/news/index/312045861" TargetMode="External" Type="http://schemas.openxmlformats.org/officeDocument/2006/relationships/hyperlink" /><Relationship Id="rId1350" Target="https://rg.ru/2024/05/09/reg-sibfo/sotni-zhitelej-kuzbassa-proshli-v-den-pobedy-v-kolonnah-bessmertnogo-polka.html" TargetMode="External" Type="http://schemas.openxmlformats.org/officeDocument/2006/relationships/hyperlink" /><Relationship Id="rId1351" Target="https://penza-news.net/society/2024/05/09/345164.html" TargetMode="External" Type="http://schemas.openxmlformats.org/officeDocument/2006/relationships/hyperlink" /><Relationship Id="rId1352" Target="https://novos.mk.ru/social/2024/05/09/vpervye-v-parade-pobedy-v-novosibirske-uchastvoval-zhenskiy-raschet-mchs-rossii.html" TargetMode="External" Type="http://schemas.openxmlformats.org/officeDocument/2006/relationships/hyperlink" /><Relationship Id="rId1353" Target="https://penza.bezformata.com/listnews/penzenskoy-oblasti-prognoziruetsya-zheltiy/131361401/" TargetMode="External" Type="http://schemas.openxmlformats.org/officeDocument/2006/relationships/hyperlink" /><Relationship Id="rId1354" Target="https://ryazan.bezformata.com/listnews/nizkovodniy-most-okolo-shelemisheva/131361440/" TargetMode="External" Type="http://schemas.openxmlformats.org/officeDocument/2006/relationships/hyperlink" /><Relationship Id="rId1355" Target="https://kuban.bfm.ru/news/27738" TargetMode="External" Type="http://schemas.openxmlformats.org/officeDocument/2006/relationships/hyperlink" /><Relationship Id="rId1356" Target="https://smolensk.bezformata.com/listnews/gnyozdovo-sgorelo-nezhiloe-zdanie/131361452/" TargetMode="External" Type="http://schemas.openxmlformats.org/officeDocument/2006/relationships/hyperlink" /><Relationship Id="rId1357" Target="https://fireman.club/mchs-news/09/05/2024/242437/" TargetMode="External" Type="http://schemas.openxmlformats.org/officeDocument/2006/relationships/hyperlink" /><Relationship Id="rId1358" Target="https://prufy.ru/news/society/150559-doleteli_do_bashkirii_salavatnefteorgsintez_atakoval_bespilotnik/" TargetMode="External" Type="http://schemas.openxmlformats.org/officeDocument/2006/relationships/hyperlink" /><Relationship Id="rId1359" Target="https://smi2.ru/article/153941721" TargetMode="External" Type="http://schemas.openxmlformats.org/officeDocument/2006/relationships/hyperlink" /><Relationship Id="rId1360" Target="https://adygheya-news.net/incident/2024/05/09/36674.html" TargetMode="External" Type="http://schemas.openxmlformats.org/officeDocument/2006/relationships/hyperlink" /><Relationship Id="rId1361" Target="https://www.smi.today/ru_smi/2877056-v-cheljabinske-zagorelsja-punkt.html" TargetMode="External" Type="http://schemas.openxmlformats.org/officeDocument/2006/relationships/hyperlink" /><Relationship Id="rId1362" Target="https://rg.ru/2024/05/09/reg-szfo/v-peterburge-v-chest-dnia-pobedy-sostoialsia-voennyj-parad.html" TargetMode="External" Type="http://schemas.openxmlformats.org/officeDocument/2006/relationships/hyperlink" /><Relationship Id="rId1363" Target="https://tr.ria.ru/news/1140369929" TargetMode="External" Type="http://schemas.openxmlformats.org/officeDocument/2006/relationships/hyperlink" /><Relationship Id="rId1364" Target="https://www.rostov.kp.ru/daily/27604.5/4929497/" TargetMode="External" Type="http://schemas.openxmlformats.org/officeDocument/2006/relationships/hyperlink" /><Relationship Id="rId1365" Target="https://gubernia.com/parad-v-chest-79-j-godovshhiny-pobedy-proshel-v-habarovske/" TargetMode="External" Type="http://schemas.openxmlformats.org/officeDocument/2006/relationships/hyperlink" /><Relationship Id="rId1366" Target="https://3news.ru/tretii-den-pobedy-vo-vremia-svo-kak-prohodit-9-maia-v-tomske/" TargetMode="External" Type="http://schemas.openxmlformats.org/officeDocument/2006/relationships/hyperlink" /><Relationship Id="rId1367" Target="https://v102.ru/news/129836.html" TargetMode="External" Type="http://schemas.openxmlformats.org/officeDocument/2006/relationships/hyperlink" /><Relationship Id="rId1368" Target="https://kostroma-news.net/incident/2024/05/09/85678.html" TargetMode="External" Type="http://schemas.openxmlformats.org/officeDocument/2006/relationships/hyperlink" /><Relationship Id="rId1369" Target="https://ulus.media/2024/05/09/minekologii-yakutii-vse-tri-pozhara-v-amginskom-rajone-likvidirovany/" TargetMode="External" Type="http://schemas.openxmlformats.org/officeDocument/2006/relationships/hyperlink" /><Relationship Id="rId1370" Target="http://newsml.itar-tass.com/NewsML/NewsMLGenStore.nsf/NewsItem?openagent&amp;docid=FBED7E67705B367843258B1800322523" TargetMode="External" Type="http://schemas.openxmlformats.org/officeDocument/2006/relationships/hyperlink" /><Relationship Id="rId1371" Target="https://www.verstov.info/news/society/ot-veteranov-do-kadetov-magnitogorsk-vstretil-den-pobedy-prazdnichnym-paradom" TargetMode="External" Type="http://schemas.openxmlformats.org/officeDocument/2006/relationships/hyperlink" /><Relationship Id="rId1372" Target="https://news.myseldon.com/ru/news/index/312046479" TargetMode="External" Type="http://schemas.openxmlformats.org/officeDocument/2006/relationships/hyperlink" /><Relationship Id="rId1373" Target="https://sibpsa.ru/obuchayushhiesya-akademii-voshli-v-prizery-legkoatleticheskoj-estafety-ko-dnyu-pobedy/" TargetMode="External" Type="http://schemas.openxmlformats.org/officeDocument/2006/relationships/hyperlink" /><Relationship Id="rId1374" Target="https://anadir.bezformata.com/listnews/chukotka-masshtabno-otmetila-79-yu-godovshinu/131361836/" TargetMode="External" Type="http://schemas.openxmlformats.org/officeDocument/2006/relationships/hyperlink" /><Relationship Id="rId1375" Target="https://askino.info/articles/denpobedy/2024-05-09/v-askino-torzhestvenno-i-yarko-proshyol-parad-pobedy-3760006" TargetMode="External" Type="http://schemas.openxmlformats.org/officeDocument/2006/relationships/hyperlink" /><Relationship Id="rId1376" Target="https://bryansk-news.net/incident/2024/05/09/338194.html" TargetMode="External" Type="http://schemas.openxmlformats.org/officeDocument/2006/relationships/hyperlink" /><Relationship Id="rId1377" Target="https://novgorod-news.net/incident/2024/05/09/111203.html" TargetMode="External" Type="http://schemas.openxmlformats.org/officeDocument/2006/relationships/hyperlink" /><Relationship Id="rId1378" Target="https://adygheya-news.net/society/2024/05/09/36676.html" TargetMode="External" Type="http://schemas.openxmlformats.org/officeDocument/2006/relationships/hyperlink" /><Relationship Id="rId1379" Target="https://saratov-news.net/incident/2024/05/09/528810.html" TargetMode="External" Type="http://schemas.openxmlformats.org/officeDocument/2006/relationships/hyperlink" /><Relationship Id="rId1380" Target="https://xn--b1ats.xn--80asehdb/feed/obshchestvo/v-volgograde-proshel-parad-pobedy-7829141985.html" TargetMode="External" Type="http://schemas.openxmlformats.org/officeDocument/2006/relationships/hyperlink" /><Relationship Id="rId1381" Target="https://ivteleradio.ru/news/2024/05/09/v_chest_79_y_godovshchiny_pobedy_v_ivanove_proshel_miting_i_shestvie_voysk" TargetMode="External" Type="http://schemas.openxmlformats.org/officeDocument/2006/relationships/hyperlink" /><Relationship Id="rId1382" Target="https://www.mkpenza.ru/social/2024/05/09/zhiteley-penzenskoy-oblasti-predupredili-o-silnom-vetre-10-maya.html" TargetMode="External" Type="http://schemas.openxmlformats.org/officeDocument/2006/relationships/hyperlink" /><Relationship Id="rId1383" Target="https://news.myseldon.com/ru/news/index/312046045" TargetMode="External" Type="http://schemas.openxmlformats.org/officeDocument/2006/relationships/hyperlink" /><Relationship Id="rId1384" Target="https://www.kommersant.ru/doc/6689726" TargetMode="External" Type="http://schemas.openxmlformats.org/officeDocument/2006/relationships/hyperlink" /><Relationship Id="rId1385" Target="https://123ru.net/nizhniy_novgorod/378371631/" TargetMode="External" Type="http://schemas.openxmlformats.org/officeDocument/2006/relationships/hyperlink" /><Relationship Id="rId1386" Target="https://voronezh-news.net/incident/2024/05/09/315804.html" TargetMode="External" Type="http://schemas.openxmlformats.org/officeDocument/2006/relationships/hyperlink" /><Relationship Id="rId1387" Target="https://ru24.net/belgorod/378372072/" TargetMode="External" Type="http://schemas.openxmlformats.org/officeDocument/2006/relationships/hyperlink" /><Relationship Id="rId1388" Target="http://newsml.itar-tass.com/NewsML/NewsMLGenStore.nsf/NewsItem?openagent&amp;docid=DB37E9A49C22C73C43258B1800327D5D" TargetMode="External" Type="http://schemas.openxmlformats.org/officeDocument/2006/relationships/hyperlink" /><Relationship Id="rId1389" Target="https://www.bfm.ru/news/549867" TargetMode="External" Type="http://schemas.openxmlformats.org/officeDocument/2006/relationships/hyperlink" /><Relationship Id="rId1390" Target="https://kemerovo-news.net/incident/2024/05/09/128364.html" TargetMode="External" Type="http://schemas.openxmlformats.org/officeDocument/2006/relationships/hyperlink" /><Relationship Id="rId1391" Target="https://ura.news/news/1052766646" TargetMode="External" Type="http://schemas.openxmlformats.org/officeDocument/2006/relationships/hyperlink" /><Relationship Id="rId1392" Target="https://www.interfax.ru/russia/959694" TargetMode="External" Type="http://schemas.openxmlformats.org/officeDocument/2006/relationships/hyperlink" /><Relationship Id="rId1393" Target="https://gorodskoyportal.ru/ekaterinburg/news/news/89811321/" TargetMode="External" Type="http://schemas.openxmlformats.org/officeDocument/2006/relationships/hyperlink" /><Relationship Id="rId1394" Target="https://news.ru/regions/popytka-oporochit-prazdnik-glava-bashkirii-ob-udare-bpla-v-salavate/" TargetMode="External" Type="http://schemas.openxmlformats.org/officeDocument/2006/relationships/hyperlink" /><Relationship Id="rId1395" Target="https://nabchelni.bezformata.com/listnews/parade-pobedi-prinimayut-uchastie/131362077/" TargetMode="External" Type="http://schemas.openxmlformats.org/officeDocument/2006/relationships/hyperlink" /><Relationship Id="rId1396" Target="https://my.kribrum.ru/document/9151315489231399935" TargetMode="External" Type="http://schemas.openxmlformats.org/officeDocument/2006/relationships/hyperlink" /><Relationship Id="rId1397" Target="https://tyumen-news.net/incident/2024/05/09/372735.html" TargetMode="External" Type="http://schemas.openxmlformats.org/officeDocument/2006/relationships/hyperlink" /><Relationship Id="rId1398" Target="https://www.tumen.kp.ru/online/news/5800632/" TargetMode="External" Type="http://schemas.openxmlformats.org/officeDocument/2006/relationships/hyperlink" /><Relationship Id="rId1399" Target="https://vysokaya-gora.tatarstan.ru/index.htm/news/2305962.htm" TargetMode="External" Type="http://schemas.openxmlformats.org/officeDocument/2006/relationships/hyperlink" /><Relationship Id="rId1400" Target="https://megapolisonline.ru/pyanyj-na-kitajtse-polomal-mashiny-sotrudnikov-morskogo-tehnicheskogo-universiteta-na-lotsmanskoj-ulitse/" TargetMode="External" Type="http://schemas.openxmlformats.org/officeDocument/2006/relationships/hyperlink" /><Relationship Id="rId1401" Target="https://www.beautyufa.ru/?p=36694" TargetMode="External" Type="http://schemas.openxmlformats.org/officeDocument/2006/relationships/hyperlink" /><Relationship Id="rId1402" Target="https://54.fsin.gov.ru/news/detail.php?ELEMENT_ID=744137" TargetMode="External" Type="http://schemas.openxmlformats.org/officeDocument/2006/relationships/hyperlink" /><Relationship Id="rId1403" Target="https://rg.ru/2024/05/09/reg-pfo/v-bashkirii-bespilotnik-atakoval-neftebazu.html" TargetMode="External" Type="http://schemas.openxmlformats.org/officeDocument/2006/relationships/hyperlink" /><Relationship Id="rId1404" Target="https://progorod33.ru/news/87628" TargetMode="External" Type="http://schemas.openxmlformats.org/officeDocument/2006/relationships/hyperlink" /><Relationship Id="rId1405" Target="https://novgorod-news.net/incident/2024/05/09/111205.html" TargetMode="External" Type="http://schemas.openxmlformats.org/officeDocument/2006/relationships/hyperlink" /><Relationship Id="rId1406" Target="https://astrakhan.aif.ru/society/v-astrahani-sostoyalos-torzhestvennoe-postroenie-voysk-v-chest-dnya-pobedy" TargetMode="External" Type="http://schemas.openxmlformats.org/officeDocument/2006/relationships/hyperlink" /><Relationship Id="rId1407" Target="https://ru24.net/samara/378378623/" TargetMode="External" Type="http://schemas.openxmlformats.org/officeDocument/2006/relationships/hyperlink" /><Relationship Id="rId1408" Target="https://ekaterinburg.bezformata.com/listnews/nizhnem-tagile-iz-goryashego-doma/131362196/" TargetMode="External" Type="http://schemas.openxmlformats.org/officeDocument/2006/relationships/hyperlink" /><Relationship Id="rId1409" Target="https://penza-news.net/incident/2024/05/09/345170.html" TargetMode="External" Type="http://schemas.openxmlformats.org/officeDocument/2006/relationships/hyperlink" /><Relationship Id="rId1410" Target="https://www.rosbalt.ru/news/2024-05-09/samoe-holodnoe-9-maya-sinoptik-predupredila-o-moroze-i-vetre-v-moskve-5078030" TargetMode="External" Type="http://schemas.openxmlformats.org/officeDocument/2006/relationships/hyperlink" /><Relationship Id="rId1411" Target="https://lug-info.com/news/vysokaya-i-chrezvychajnaya-pozharoopasnost-sohranitsya-na-bol-shej-chasti-lnr-do-10-maya" TargetMode="External" Type="http://schemas.openxmlformats.org/officeDocument/2006/relationships/hyperlink" /><Relationship Id="rId1412" Target="https://xn--b1acdsycapm.com/2024/05/ekstrennoe-preduprezhdenie-v-lnr-do-10-maya-budet-dejstvovat-chrezvychajnaya-pozharoopasnost/" TargetMode="External" Type="http://schemas.openxmlformats.org/officeDocument/2006/relationships/hyperlink" /><Relationship Id="rId1413" Target="https://sevastopol-gid.ru/news/politika/vblizi-krymskogo-poselka-obezvredili-18-boepripasov-za-den.htm" TargetMode="External" Type="http://schemas.openxmlformats.org/officeDocument/2006/relationships/hyperlink" /><Relationship Id="rId1414" Target="https://ru24.net/kirov/378375709/" TargetMode="External" Type="http://schemas.openxmlformats.org/officeDocument/2006/relationships/hyperlink" /><Relationship Id="rId1415" Target="https://tr.ria.ru/news/1140370582" TargetMode="External" Type="http://schemas.openxmlformats.org/officeDocument/2006/relationships/hyperlink" /><Relationship Id="rId1416" Target="https://eburg.mk.ru/social/2024/05/09/dva-chastnykh-doma-i-dva-avtomobilya-lada-kalina-sgoreli-v-pozhare-v-alapaevske.html" TargetMode="External" Type="http://schemas.openxmlformats.org/officeDocument/2006/relationships/hyperlink" /><Relationship Id="rId1417" Target="https://ren.tv/news/v-rossii/1218176-khabirov-soobshchil-ob-atake-bpla-na-promzonu-v-salavate" TargetMode="External" Type="http://schemas.openxmlformats.org/officeDocument/2006/relationships/hyperlink" /><Relationship Id="rId1418" Target="https://novgorod-news.net/incident/2024/05/09/111207.html" TargetMode="External" Type="http://schemas.openxmlformats.org/officeDocument/2006/relationships/hyperlink" /><Relationship Id="rId1419" Target="https://penzavzglyad.ru/news/164175/v-penzenskoy-oblasti-10-maya-ozhidaetsya-zheltyy-uroven-pogodnoy-opasnosti" TargetMode="External" Type="http://schemas.openxmlformats.org/officeDocument/2006/relationships/hyperlink" /><Relationship Id="rId1420" Target="https://www.interfax-russia.ru/northwest/main/regiony-severo-zapada-otmetili-den-pobedy-paradami" TargetMode="External" Type="http://schemas.openxmlformats.org/officeDocument/2006/relationships/hyperlink" /><Relationship Id="rId1421" Target="https://ru24.net/arkhangelsk/378378018/" TargetMode="External" Type="http://schemas.openxmlformats.org/officeDocument/2006/relationships/hyperlink" /><Relationship Id="rId1422" Target="https://newsomsk.ru/news/143559-v_ust_ishimskom_rayone_rastet_uroven_vod_v_rekax_e/" TargetMode="External" Type="http://schemas.openxmlformats.org/officeDocument/2006/relationships/hyperlink" /><Relationship Id="rId1423" Target="https://tver.bezformata.com/listnews/pogibli-na-pozhare-v-tverskoy-oblasti/131362416/" TargetMode="External" Type="http://schemas.openxmlformats.org/officeDocument/2006/relationships/hyperlink" /><Relationship Id="rId1424" Target="https://www.mk.ru/politics/2024/05/09/mer-belgoroda-opublikoval-video-likvidacii-posledstviy-ataki-so-storony-vsu.html" TargetMode="External" Type="http://schemas.openxmlformats.org/officeDocument/2006/relationships/hyperlink" /><Relationship Id="rId1425" Target="https://tomsk.mk.ru/social/2024/05/09/retrotekhnika-zhenskie-korobki-i-frontoviki-v-tomske-sostoyalsya-torzhestvennyy-mitingparad.html" TargetMode="External" Type="http://schemas.openxmlformats.org/officeDocument/2006/relationships/hyperlink" /><Relationship Id="rId1426" Target="https://murmansk.bezformata.com/listnews/vesna-oshibok-ne-proshaet/131362450/" TargetMode="External" Type="http://schemas.openxmlformats.org/officeDocument/2006/relationships/hyperlink" /><Relationship Id="rId1427" Target="https://infochelyabinsk.ru/?module=articles&amp;action=view&amp;id=42574" TargetMode="External" Type="http://schemas.openxmlformats.org/officeDocument/2006/relationships/hyperlink" /><Relationship Id="rId1428" Target="https://chelyabinsk-news.net/politics/2024/05/09/524062.html" TargetMode="External" Type="http://schemas.openxmlformats.org/officeDocument/2006/relationships/hyperlink" /><Relationship Id="rId1429" Target="https://rostov.aif.ru/society/details/v-rostove-na-teatralnoy-ploshchadi-sostoyalsya-parad-pobedy" TargetMode="External" Type="http://schemas.openxmlformats.org/officeDocument/2006/relationships/hyperlink" /><Relationship Id="rId1430" Target="https://volodarsk.bezformata.com/listnews/ekstrennoe-preduprezhdenie-o-veroyatnosti/131362506/" TargetMode="External" Type="http://schemas.openxmlformats.org/officeDocument/2006/relationships/hyperlink" /><Relationship Id="rId1431" Target="https://www.tomsk.ru/news/view/v-tomske-proshel-parad-pobedy-fotoreportazh-ot-tomsk-ru" TargetMode="External" Type="http://schemas.openxmlformats.org/officeDocument/2006/relationships/hyperlink" /><Relationship Id="rId1432" Target="https://news.myseldon.com/ru/news/index/312046669" TargetMode="External" Type="http://schemas.openxmlformats.org/officeDocument/2006/relationships/hyperlink" /><Relationship Id="rId1433" Target="https://rzn.mk.ru/social/2024/05/09/v-skopinskom-rayone-podtopilo-most-u-sela-shelemishevo.html" TargetMode="External" Type="http://schemas.openxmlformats.org/officeDocument/2006/relationships/hyperlink" /><Relationship Id="rId1434" Target="https://smi2.ru/article/153942508" TargetMode="External" Type="http://schemas.openxmlformats.org/officeDocument/2006/relationships/hyperlink" /><Relationship Id="rId1435" Target="https://www.kommersant.ru/doc/6689728" TargetMode="External" Type="http://schemas.openxmlformats.org/officeDocument/2006/relationships/hyperlink" /><Relationship Id="rId1436" Target="https://meduza.io/news/2024/05/09/bespilotnik-atakoval-neftepererabatyvayuschiy-zavod-gazprom-neftehim-v-bashkirii" TargetMode="External" Type="http://schemas.openxmlformats.org/officeDocument/2006/relationships/hyperlink" /><Relationship Id="rId1437" Target="https://infoalania.ru/?module=articles&amp;action=view&amp;id=26523" TargetMode="External" Type="http://schemas.openxmlformats.org/officeDocument/2006/relationships/hyperlink" /><Relationship Id="rId1438" Target="https://news.myseldon.com/ru/news/index/312046720" TargetMode="External" Type="http://schemas.openxmlformats.org/officeDocument/2006/relationships/hyperlink" /><Relationship Id="rId1439" Target="https://samara-news.net/incident/2024/05/09/356191.html" TargetMode="External" Type="http://schemas.openxmlformats.org/officeDocument/2006/relationships/hyperlink" /><Relationship Id="rId1440" Target="https://muslumovo.tatarstan.ru/index.htm/news/2305971.htm" TargetMode="External" Type="http://schemas.openxmlformats.org/officeDocument/2006/relationships/hyperlink" /><Relationship Id="rId1441" Target="https://orel-news.net/society/2024/05/09/184476.html" TargetMode="External" Type="http://schemas.openxmlformats.org/officeDocument/2006/relationships/hyperlink" /><Relationship Id="rId1442" Target="https://sevastopol-news.com/incident/2024/05/09/364407.html" TargetMode="External" Type="http://schemas.openxmlformats.org/officeDocument/2006/relationships/hyperlink" /><Relationship Id="rId1443" Target="https://yaroslavl-news.net/incident/2024/05/09/260147.html" TargetMode="External" Type="http://schemas.openxmlformats.org/officeDocument/2006/relationships/hyperlink" /><Relationship Id="rId1444" Target="https://www.ntv.ru/novosti/2826240" TargetMode="External" Type="http://schemas.openxmlformats.org/officeDocument/2006/relationships/hyperlink" /><Relationship Id="rId1445" Target="https://mediaryazan.ru/news/detail/552633.html" TargetMode="External" Type="http://schemas.openxmlformats.org/officeDocument/2006/relationships/hyperlink" /><Relationship Id="rId1446" Target="https://radio1.ru/news/obschestvo/bespilotniki-vpervie-atakovali-npz-v-bashkirii/" TargetMode="External" Type="http://schemas.openxmlformats.org/officeDocument/2006/relationships/hyperlink" /><Relationship Id="rId1447" Target="https://ugra-news.net/incident/2024/05/09/148477.html" TargetMode="External" Type="http://schemas.openxmlformats.org/officeDocument/2006/relationships/hyperlink" /><Relationship Id="rId1448" Target="https://www.yugopolis.ru/news/deputat-zsk-viktor-teplyakov-pozdravil-sochinskih-veteranov-s-dnem-pobedy-172095" TargetMode="External" Type="http://schemas.openxmlformats.org/officeDocument/2006/relationships/hyperlink" /><Relationship Id="rId1449" Target="https://russia24.pro/yaroslavl/378375605/" TargetMode="External" Type="http://schemas.openxmlformats.org/officeDocument/2006/relationships/hyperlink" /><Relationship Id="rId1450" Target="https://gorodskoyportal.ru/krasnodar/news/news/89811926/" TargetMode="External" Type="http://schemas.openxmlformats.org/officeDocument/2006/relationships/hyperlink" /><Relationship Id="rId1451" Target="http://ampravda.ru/2024/05/09/0129972.html" TargetMode="External" Type="http://schemas.openxmlformats.org/officeDocument/2006/relationships/hyperlink" /><Relationship Id="rId1452" Target="https://progorodnn.ru/news/120064" TargetMode="External" Type="http://schemas.openxmlformats.org/officeDocument/2006/relationships/hyperlink" /><Relationship Id="rId1453" Target="https://gorodskoyportal.ru/tyumen/news/society/89811226/" TargetMode="External" Type="http://schemas.openxmlformats.org/officeDocument/2006/relationships/hyperlink" /><Relationship Id="rId1454" Target="https://vladikavkaz-news.net/society/2024/05/09/184670.html" TargetMode="External" Type="http://schemas.openxmlformats.org/officeDocument/2006/relationships/hyperlink" /><Relationship Id="rId1455" Target="https://nnovgorod.bezformata.com/listnews/vetra-do-20-m-s-prognoziruyut-v-nizhegorodskoy/131362606/" TargetMode="External" Type="http://schemas.openxmlformats.org/officeDocument/2006/relationships/hyperlink" /><Relationship Id="rId1456" Target="https://birobidzhan-news.net/culture/2024/05/09/117409.html" TargetMode="External" Type="http://schemas.openxmlformats.org/officeDocument/2006/relationships/hyperlink" /><Relationship Id="rId1457" Target="https://vecherka.su/articles/news/201803/" TargetMode="External" Type="http://schemas.openxmlformats.org/officeDocument/2006/relationships/hyperlink" /><Relationship Id="rId1458" Target="https://tulapressa.ru/2024/05/kak-v-tule-proxodil-parad-pobedy-fotoreportazh/" TargetMode="External" Type="http://schemas.openxmlformats.org/officeDocument/2006/relationships/hyperlink" /><Relationship Id="rId1459" Target="https://chita.tsargrad.tv/news/shtormovoe-preduprezhdenie-iz-za-vetra-objavleno-v-zabajkalskom-krae-10-11-maja_998099" TargetMode="External" Type="http://schemas.openxmlformats.org/officeDocument/2006/relationships/hyperlink" /><Relationship Id="rId1460" Target="http://lentanovosti.ru/nachalsia-piatyi-prezidentskii-srok-vladimira-pytina-o-chem-on-skazal-na-inaygyracii/" TargetMode="External" Type="http://schemas.openxmlformats.org/officeDocument/2006/relationships/hyperlink" /><Relationship Id="rId1461" Target="https://smi2.ru/article/153942716" TargetMode="External" Type="http://schemas.openxmlformats.org/officeDocument/2006/relationships/hyperlink" /><Relationship Id="rId1462" Target="https://tmbw.ru/v-buryatii-vosstanovili-povrezhdennye-shtormom-opory-lep" TargetMode="External" Type="http://schemas.openxmlformats.org/officeDocument/2006/relationships/hyperlink" /><Relationship Id="rId1463" Target="https://news.myseldon.com/ru/news/index/312046997" TargetMode="External" Type="http://schemas.openxmlformats.org/officeDocument/2006/relationships/hyperlink" /><Relationship Id="rId1464" Target="https://rusvesna.su/news/1715246662" TargetMode="External" Type="http://schemas.openxmlformats.org/officeDocument/2006/relationships/hyperlink" /><Relationship Id="rId1465" Target="https://ru24.net/krasnodar/378373830/" TargetMode="External" Type="http://schemas.openxmlformats.org/officeDocument/2006/relationships/hyperlink" /><Relationship Id="rId1466" Target="https://news2fun.ru/na-parade-2024-bylo-vtroe-menshe-tehniki-i-vpyatero-menshe-aviacii-chem-v-2021" TargetMode="External" Type="http://schemas.openxmlformats.org/officeDocument/2006/relationships/hyperlink" /><Relationship Id="rId1467" Target="https://123ru.net/izhevsk/378379339/" TargetMode="External" Type="http://schemas.openxmlformats.org/officeDocument/2006/relationships/hyperlink" /><Relationship Id="rId1468" Target="https://4s-info.ru/2024/05/09/kak-proshyol-parad-pobedy-v-novosibirske-foto/" TargetMode="External" Type="http://schemas.openxmlformats.org/officeDocument/2006/relationships/hyperlink" /><Relationship Id="rId1469" Target="https://kazan-news.net/incident/2024/05/09/396092.html" TargetMode="External" Type="http://schemas.openxmlformats.org/officeDocument/2006/relationships/hyperlink" /><Relationship Id="rId1470" Target="https://ingushetiya-news.net/incident/2024/05/09/75736.html" TargetMode="External" Type="http://schemas.openxmlformats.org/officeDocument/2006/relationships/hyperlink" /><Relationship Id="rId1471" Target="https://ulpressa.ru/2024/05/09/mchs-preduprezhdaet-ob-usilenii-vetra-do-20-m-s-4/" TargetMode="External" Type="http://schemas.openxmlformats.org/officeDocument/2006/relationships/hyperlink" /><Relationship Id="rId1472" Target="https://molva33.ru/v-bashkirii-bpla-atakoval-predpriyatie-gazprom-neftehim-salavat/" TargetMode="External" Type="http://schemas.openxmlformats.org/officeDocument/2006/relationships/hyperlink" /><Relationship Id="rId1473" Target="https://daytimenews.ru/nn/silnyy-veter-ozhidaetsya-v-nizhegorodskoy-oblasti-9-maya-207865.html" TargetMode="External" Type="http://schemas.openxmlformats.org/officeDocument/2006/relationships/hyperlink" /><Relationship Id="rId1474" Target="https://news.ati.su/news/2024/05/09/pozhar-na-2000-kvadratnyh-metrov-tushili-na-sklade-morskogo-torgovogo-porta-na-kamchatke-624648/" TargetMode="External" Type="http://schemas.openxmlformats.org/officeDocument/2006/relationships/hyperlink" /><Relationship Id="rId1475" Target="https://oblast45.ru/publication/65251" TargetMode="External" Type="http://schemas.openxmlformats.org/officeDocument/2006/relationships/hyperlink" /><Relationship Id="rId1476" Target="https://chita.bezformata.com/listnews/veter-obrushitsya-zavtra-na-zabaykale/131362111/" TargetMode="External" Type="http://schemas.openxmlformats.org/officeDocument/2006/relationships/hyperlink" /><Relationship Id="rId1477" Target="https://www.vkpress.ru/life/v-novorossiyske-posle-parada-pobedy-i-prozvuchal-vystrel-/" TargetMode="External" Type="http://schemas.openxmlformats.org/officeDocument/2006/relationships/hyperlink" /><Relationship Id="rId1478" Target="https://mkset.ru/news/2024-05-09/spasateli-tushat-atakovannoe-bespilotnikami-predpriyatie-v-bashkirii-5078143" TargetMode="External" Type="http://schemas.openxmlformats.org/officeDocument/2006/relationships/hyperlink" /><Relationship Id="rId1479" Target="https://smi2.ru/article/153943027" TargetMode="External" Type="http://schemas.openxmlformats.org/officeDocument/2006/relationships/hyperlink" /><Relationship Id="rId1480" Target="https://ura.news/news/1052766676" TargetMode="External" Type="http://schemas.openxmlformats.org/officeDocument/2006/relationships/hyperlink" /><Relationship Id="rId1481" Target="https://ya62.ru/news/incidents/v_skopinskom_rayone_ushel_pod_vodu_most_cherez_ranovu/" TargetMode="External" Type="http://schemas.openxmlformats.org/officeDocument/2006/relationships/hyperlink" /><Relationship Id="rId1482" Target="https://ura.news/news/1052766672" TargetMode="External" Type="http://schemas.openxmlformats.org/officeDocument/2006/relationships/hyperlink" /><Relationship Id="rId1483" Target="https://prooren.ru/news/obschestvo/zamorozki-v-orenburzhe-pokholodaet-do-5" TargetMode="External" Type="http://schemas.openxmlformats.org/officeDocument/2006/relationships/hyperlink" /><Relationship Id="rId1484" Target="https://gorodskoyportal.ru/ekaterinburg/news/news/89811737/" TargetMode="External" Type="http://schemas.openxmlformats.org/officeDocument/2006/relationships/hyperlink" /><Relationship Id="rId1485" Target="https://russia24.pro/arkhangelsk/378378125/" TargetMode="External" Type="http://schemas.openxmlformats.org/officeDocument/2006/relationships/hyperlink" /><Relationship Id="rId1486" Target="https://ru24.net/arkhangelsk/378378125/" TargetMode="External" Type="http://schemas.openxmlformats.org/officeDocument/2006/relationships/hyperlink" /><Relationship Id="rId1487" Target="https://tr.ria.ru/news/1140371984" TargetMode="External" Type="http://schemas.openxmlformats.org/officeDocument/2006/relationships/hyperlink" /><Relationship Id="rId1488" Target="https://123ru.net/orenburg/378387274/" TargetMode="External" Type="http://schemas.openxmlformats.org/officeDocument/2006/relationships/hyperlink" /><Relationship Id="rId1489" Target="https://tula-news.net/incident/2024/05/09/332146.html" TargetMode="External" Type="http://schemas.openxmlformats.org/officeDocument/2006/relationships/hyperlink" /><Relationship Id="rId1490" Target="https://pressa53.ru/news/84204/" TargetMode="External" Type="http://schemas.openxmlformats.org/officeDocument/2006/relationships/hyperlink" /><Relationship Id="rId1491" Target="https://tula-news.net/incident/2024/05/09/332147.html" TargetMode="External" Type="http://schemas.openxmlformats.org/officeDocument/2006/relationships/hyperlink" /><Relationship Id="rId1492" Target="https://bavly.tatarstan.ru/index.htm/news/2305973.htm" TargetMode="External" Type="http://schemas.openxmlformats.org/officeDocument/2006/relationships/hyperlink" /><Relationship Id="rId1493" Target="https://rg.ru/2024/05/09/reg-pfo/v-izhevske-ustroili-personalnye-koncerty-dlia-veteranov.html" TargetMode="External" Type="http://schemas.openxmlformats.org/officeDocument/2006/relationships/hyperlink" /><Relationship Id="rId1494" Target="https://cityopen.ru/v-mchs-soobshhili-podrobnosti-ob-atake-bespilotnika-na-predpriyatii-salavata/" TargetMode="External" Type="http://schemas.openxmlformats.org/officeDocument/2006/relationships/hyperlink" /><Relationship Id="rId1495" Target="https://kaliningrad.bezformata.com/listnews/kaliningradskoy-oblasti-prodolzhilis/131362866/" TargetMode="External" Type="http://schemas.openxmlformats.org/officeDocument/2006/relationships/hyperlink" /><Relationship Id="rId1496" Target="https://www.kommersant.ru/doc/6689732" TargetMode="External" Type="http://schemas.openxmlformats.org/officeDocument/2006/relationships/hyperlink" /><Relationship Id="rId1497" Target="https://ivanovo-news.net/society/2024/05/09/61645.html" TargetMode="External" Type="http://schemas.openxmlformats.org/officeDocument/2006/relationships/hyperlink" /><Relationship Id="rId1498" Target="https://resbash.ru/news/proishestviya/2024-05-09/v-mchs-rasskazali-o-situatsii-s-atakoy-bpla-3760125" TargetMode="External" Type="http://schemas.openxmlformats.org/officeDocument/2006/relationships/hyperlink" /><Relationship Id="rId1499" Target="https://stavropol-news.net/society/2024/05/09/195299.html" TargetMode="External" Type="http://schemas.openxmlformats.org/officeDocument/2006/relationships/hyperlink" /><Relationship Id="rId1500" Target="https://penza.bezformata.com/listnews/penzenskoy-oblasti-ozhidayutsya-silniy/131362938/" TargetMode="External" Type="http://schemas.openxmlformats.org/officeDocument/2006/relationships/hyperlink" /><Relationship Id="rId1501" Target="http://zerno.avs.ru/news/93416.html" TargetMode="External" Type="http://schemas.openxmlformats.org/officeDocument/2006/relationships/hyperlink" /><Relationship Id="rId1502" Target="https://www.ivanovonews.ru/news/chp/1348566/" TargetMode="External" Type="http://schemas.openxmlformats.org/officeDocument/2006/relationships/hyperlink" /><Relationship Id="rId1503" Target="https://kemerovo.tsargrad.tv/news/parad-rechnyh-sudov-vpervye-proshel-v-gorode-kemerovo_998103" TargetMode="External" Type="http://schemas.openxmlformats.org/officeDocument/2006/relationships/hyperlink" /><Relationship Id="rId1504" Target="https://news2world.net/obzor-proisshestvij/v-tyumenskoy-oblasti-snizilsya-uroven-vodi-v-reke-ishim.html" TargetMode="External" Type="http://schemas.openxmlformats.org/officeDocument/2006/relationships/hyperlink" /><Relationship Id="rId1505" Target="https://msk-news.net/incident/2024/05/09/506965.html" TargetMode="External" Type="http://schemas.openxmlformats.org/officeDocument/2006/relationships/hyperlink" /><Relationship Id="rId1506" Target="https://vladimir-news.net/incident/2024/05/09/114039.html" TargetMode="External" Type="http://schemas.openxmlformats.org/officeDocument/2006/relationships/hyperlink" /><Relationship Id="rId1507" Target="https://www.svoboda.org/a/bespilotnik-atakoval-zavod-v-bashkortostane/32939473.html" TargetMode="External" Type="http://schemas.openxmlformats.org/officeDocument/2006/relationships/hyperlink" /><Relationship Id="rId1508" Target="https://www.ufa.kp.ru/online/news/5800663/" TargetMode="External" Type="http://schemas.openxmlformats.org/officeDocument/2006/relationships/hyperlink" /><Relationship Id="rId1509" Target="https://www.ul.kp.ru/online/news/5800666/" TargetMode="External" Type="http://schemas.openxmlformats.org/officeDocument/2006/relationships/hyperlink" /><Relationship Id="rId1510" Target="https://smi2.ru/article/153943284" TargetMode="External" Type="http://schemas.openxmlformats.org/officeDocument/2006/relationships/hyperlink" /><Relationship Id="rId1511" Target="https://www.interfax.ru/russia/959698" TargetMode="External" Type="http://schemas.openxmlformats.org/officeDocument/2006/relationships/hyperlink" /><Relationship Id="rId1512" Target="https://tula-news.net/society/2024/05/09/332148.html" TargetMode="External" Type="http://schemas.openxmlformats.org/officeDocument/2006/relationships/hyperlink" /><Relationship Id="rId1513" Target="https://nao-news.net/incident/2024/05/09/43852.html" TargetMode="External" Type="http://schemas.openxmlformats.org/officeDocument/2006/relationships/hyperlink" /><Relationship Id="rId1514" Target="https://ufa-news.net/incident/2024/05/09/391249.html" TargetMode="External" Type="http://schemas.openxmlformats.org/officeDocument/2006/relationships/hyperlink" /><Relationship Id="rId1515" Target="https://sr52.info/news/nizhegorodskaja-oblast/gleb-nikitin-i-zahar-prilepin-vstretilis-s-uchastnikami-svo.html" TargetMode="External" Type="http://schemas.openxmlformats.org/officeDocument/2006/relationships/hyperlink" /><Relationship Id="rId1516" Target="https://arkhangelsk-news.net/incident/2024/05/09/128053.html" TargetMode="External" Type="http://schemas.openxmlformats.org/officeDocument/2006/relationships/hyperlink" /><Relationship Id="rId1517" Target="https://www.marimedia.ru/news/victory/item/171108/" TargetMode="External" Type="http://schemas.openxmlformats.org/officeDocument/2006/relationships/hyperlink" /><Relationship Id="rId1518" Target="https://ura.news/news/1052766671" TargetMode="External" Type="http://schemas.openxmlformats.org/officeDocument/2006/relationships/hyperlink" /><Relationship Id="rId1519" Target="https://news.myseldon.com/ru/news/index/312047280" TargetMode="External" Type="http://schemas.openxmlformats.org/officeDocument/2006/relationships/hyperlink" /><Relationship Id="rId1520" Target="https://www.interfax.ru/russia/959699" TargetMode="External" Type="http://schemas.openxmlformats.org/officeDocument/2006/relationships/hyperlink" /><Relationship Id="rId1521" Target="https://piter-news.net/economy/2024/05/09/386451.html" TargetMode="External" Type="http://schemas.openxmlformats.org/officeDocument/2006/relationships/hyperlink" /><Relationship Id="rId1522" Target="https://ukraina.ru/20240509/1054989737.html" TargetMode="External" Type="http://schemas.openxmlformats.org/officeDocument/2006/relationships/hyperlink" /><Relationship Id="rId1523" Target="https://tr.ria.ru/news/1140372259" TargetMode="External" Type="http://schemas.openxmlformats.org/officeDocument/2006/relationships/hyperlink" /><Relationship Id="rId1524" Target="https://cherkessk-news.net/society/2024/05/09/43426.html" TargetMode="External" Type="http://schemas.openxmlformats.org/officeDocument/2006/relationships/hyperlink" /><Relationship Id="rId1525" Target="https://ru24.net/pics/378372677/" TargetMode="External" Type="http://schemas.openxmlformats.org/officeDocument/2006/relationships/hyperlink" /><Relationship Id="rId1526" Target="https://portalvoronezh.ru/news/obschestvo/opasnost-ataki-ukrainskih-bpla-objavili-v-voronezhskoi-oblasti-v-den-pobedy.html" TargetMode="External" Type="http://schemas.openxmlformats.org/officeDocument/2006/relationships/hyperlink" /><Relationship Id="rId1527" Target="https://gtrk.tv/novosti/349164-ugrozy-net-mchs-rasskazali-podrobnosti-raboty-spasateley-predpriyatii-gazprom" TargetMode="External" Type="http://schemas.openxmlformats.org/officeDocument/2006/relationships/hyperlink" /><Relationship Id="rId1528" Target="https://rss.plus/gazprom/378383702/" TargetMode="External" Type="http://schemas.openxmlformats.org/officeDocument/2006/relationships/hyperlink" /><Relationship Id="rId1529" Target="https://russia58.tv/news/684978/" TargetMode="External" Type="http://schemas.openxmlformats.org/officeDocument/2006/relationships/hyperlink" /><Relationship Id="rId1530" Target="https://www.nmosknews.ru/news/society/87255/" TargetMode="External" Type="http://schemas.openxmlformats.org/officeDocument/2006/relationships/hyperlink" /><Relationship Id="rId1531" Target="https://v1.ru/text/gorod/2024/05/09/73561550/" TargetMode="External" Type="http://schemas.openxmlformats.org/officeDocument/2006/relationships/hyperlink" /><Relationship Id="rId1532" Target="https://1tulatv.ru/novosti/213638-v-tule-proshel-parad-pobedy-fotoreportazh.html" TargetMode="External" Type="http://schemas.openxmlformats.org/officeDocument/2006/relationships/hyperlink" /><Relationship Id="rId1533" Target="https://lipetsk-news.net/incident/2024/05/09/157051.html" TargetMode="External" Type="http://schemas.openxmlformats.org/officeDocument/2006/relationships/hyperlink" /><Relationship Id="rId1534" Target="https://mirsmi24.ru/302641nashi-dedy-vsegda-v-strou-v-biiske-sostoialos-shestvie-v-chest-dnia-pobedy/" TargetMode="External" Type="http://schemas.openxmlformats.org/officeDocument/2006/relationships/hyperlink" /><Relationship Id="rId1535" Target="https://khabarovsktv.ru/news/parad-pobedy-proshyol-v-habarovske" TargetMode="External" Type="http://schemas.openxmlformats.org/officeDocument/2006/relationships/hyperlink" /><Relationship Id="rId1536" Target="https://mos.news/news/proisshestviya/poyavilis-podrobnosti-ataki-bpla-na-zavod-v-bashkirii/" TargetMode="External" Type="http://schemas.openxmlformats.org/officeDocument/2006/relationships/hyperlink" /><Relationship Id="rId1537" Target="https://berdsk.bezformata.com/listnews/berdsk-otmetil-79-letie-pobedi/131363029/" TargetMode="External" Type="http://schemas.openxmlformats.org/officeDocument/2006/relationships/hyperlink" /><Relationship Id="rId1538" Target="https://ria.ru/20240509/mchs-1944921133.html" TargetMode="External" Type="http://schemas.openxmlformats.org/officeDocument/2006/relationships/hyperlink" /><Relationship Id="rId1539" Target="https://www.gazeta.ru/social/news/2024/05/09/22971439.shtml" TargetMode="External" Type="http://schemas.openxmlformats.org/officeDocument/2006/relationships/hyperlink" /><Relationship Id="rId1540" Target="https://mayak-gazeta.ru/articles/media/2024/5/9/den-pobedyi-v-omskoj-oblasti-oznamenovalsya-torzhestvennyim-postroeniem-i-smotrom-vojsk/" TargetMode="External" Type="http://schemas.openxmlformats.org/officeDocument/2006/relationships/hyperlink" /><Relationship Id="rId1541" Target="https://103news.com/chita/378373879/" TargetMode="External" Type="http://schemas.openxmlformats.org/officeDocument/2006/relationships/hyperlink" /><Relationship Id="rId1542" Target="https://smi2.ru/article/153943234" TargetMode="External" Type="http://schemas.openxmlformats.org/officeDocument/2006/relationships/hyperlink" /><Relationship Id="rId1543" Target="https://rss.plus/tridtzat/378373065/" TargetMode="External" Type="http://schemas.openxmlformats.org/officeDocument/2006/relationships/hyperlink" /><Relationship Id="rId1544" Target="https://www.gazeta.ru/social/news/2024/05/09/22971403.shtml" TargetMode="External" Type="http://schemas.openxmlformats.org/officeDocument/2006/relationships/hyperlink" /><Relationship Id="rId1545" Target="https://62info.ru/news/proisshestviya/123730-v-skopinskom-rayone-posle-dozhdey-podtopilo-most/" TargetMode="External" Type="http://schemas.openxmlformats.org/officeDocument/2006/relationships/hyperlink" /><Relationship Id="rId1546" Target="https://www.nnov.kp.ru/online/news/5800675/" TargetMode="External" Type="http://schemas.openxmlformats.org/officeDocument/2006/relationships/hyperlink" /><Relationship Id="rId1547" Target="https://vestiural.org/news/20240509/48004.html" TargetMode="External" Type="http://schemas.openxmlformats.org/officeDocument/2006/relationships/hyperlink" /><Relationship Id="rId1548" Target="https://bur.aif.ru/society/mchs-veter-do-24-30-metrov-v-sekundu-ozhidaetsya-v-buryatii-9-maya" TargetMode="External" Type="http://schemas.openxmlformats.org/officeDocument/2006/relationships/hyperlink" /><Relationship Id="rId1549" Target="https://ulpravda.ru/rubrics/soc/v-ulianovskuiu-oblast-silnyi-veter-prineset-opasnost" TargetMode="External" Type="http://schemas.openxmlformats.org/officeDocument/2006/relationships/hyperlink" /><Relationship Id="rId1550" Target="https://facto.ru/glavnaya_lenta_novostej/2024/05/gubernator_gusev_poblagodaril_uchastnikov_parada_v_chest_79_godovshchiny_pobedy_v_vov/" TargetMode="External" Type="http://schemas.openxmlformats.org/officeDocument/2006/relationships/hyperlink" /><Relationship Id="rId1551" Target="http://adm.boksitogorsk.ru/about/info/news/565/%EF%BF%BD%C6%92%EF%BF%BD%E2%82%AC%C5%A1%EF%BF%BD%E2%80%9A/?PAGEN_1=3" TargetMode="External" Type="http://schemas.openxmlformats.org/officeDocument/2006/relationships/hyperlink" /><Relationship Id="rId1552" Target="http://adm.boksitogorsk.ru/about/info/news/565/%EF%BF%BD%C6%92%EF%BF%BD%E2%82%AC%C5%A1%EF%BF%BD%E2%80%9A/?PAGEN_1=2" TargetMode="External" Type="http://schemas.openxmlformats.org/officeDocument/2006/relationships/hyperlink" /><Relationship Id="rId1553" Target="http://newsml.itar-tass.com/NewsML/NewsMLGenStore.nsf/NewsItem?openagent&amp;docid=B7A22C1BCA56798743258B1800365415" TargetMode="External" Type="http://schemas.openxmlformats.org/officeDocument/2006/relationships/hyperlink" /><Relationship Id="rId1554" Target="http://newsml.itar-tass.com/NewsML/NewsMLGenStore.nsf/NewsItem?openagent&amp;docid=0EFA1005F5413D0043258B180036571C" TargetMode="External" Type="http://schemas.openxmlformats.org/officeDocument/2006/relationships/hyperlink" /><Relationship Id="rId1555" Target="https://pskov-news.net/incident/2024/05/09/107777.html" TargetMode="External" Type="http://schemas.openxmlformats.org/officeDocument/2006/relationships/hyperlink" /><Relationship Id="rId1556" Target="https://kherson-news.ru/economy/2024/05/09/309220.html" TargetMode="External" Type="http://schemas.openxmlformats.org/officeDocument/2006/relationships/hyperlink" /><Relationship Id="rId1557" Target="https://www.interfax-russia.ru/center/main/prazdnichnye-meropriyatiya-v-regionah-centralnoy-rossii-prohodyat-s-ogranicheniyami-i-pri-povyshennyh-merah-bezopasnosti" TargetMode="External" Type="http://schemas.openxmlformats.org/officeDocument/2006/relationships/hyperlink" /><Relationship Id="rId1558" Target="https://sakhalin-news.net/incident/2024/05/09/209056.html" TargetMode="External" Type="http://schemas.openxmlformats.org/officeDocument/2006/relationships/hyperlink" /><Relationship Id="rId1559" Target="https://zsko.ru/press-center/news/kirov-otmechaet-79-godovshchinu-pobedy-v-velikoy-otechestvennoy-voyne-.html" TargetMode="External" Type="http://schemas.openxmlformats.org/officeDocument/2006/relationships/hyperlink" /><Relationship Id="rId1560" Target="https://daytimenews.ru/novosib/v-novosibirske-vpervye-v-parade-uchastvoval-zhenskiy-raschet-mchs-rossii-129640.html" TargetMode="External" Type="http://schemas.openxmlformats.org/officeDocument/2006/relationships/hyperlink" /><Relationship Id="rId1561" Target="https://news.myseldon.com/ru/news/index/312047722" TargetMode="External" Type="http://schemas.openxmlformats.org/officeDocument/2006/relationships/hyperlink" /><Relationship Id="rId1562" Target="https://smi2.ru/article/153943495" TargetMode="External" Type="http://schemas.openxmlformats.org/officeDocument/2006/relationships/hyperlink" /><Relationship Id="rId1563" Target="https://n-i-p.ru/news/media/2024/5/9/v-omskoj-oblasti-79-yu-godovschinu-pobedyi-otmetili-torzhestvennyim-postroeniem-i-smotrom-vojsk/" TargetMode="External" Type="http://schemas.openxmlformats.org/officeDocument/2006/relationships/hyperlink" /><Relationship Id="rId1564" Target="https://tmbw.ru/pozhar-na-neftebaze-pod-anapoy-potushili" TargetMode="External" Type="http://schemas.openxmlformats.org/officeDocument/2006/relationships/hyperlink" /><Relationship Id="rId1565" Target="https://gorodskoyportal.ru/novosibirsk/news/news/89811746/" TargetMode="External" Type="http://schemas.openxmlformats.org/officeDocument/2006/relationships/hyperlink" /><Relationship Id="rId1566" Target="https://7ooo.ru/group/2024/05/09/061-pozhar-na-neftebaze-pod-anapoy-potushili-grss-306246428.html" TargetMode="External" Type="http://schemas.openxmlformats.org/officeDocument/2006/relationships/hyperlink" /><Relationship Id="rId1567" Target="https://123ru.net/ufa/378378492/" TargetMode="External" Type="http://schemas.openxmlformats.org/officeDocument/2006/relationships/hyperlink" /><Relationship Id="rId1568" Target="https://123ru.net/novosibirsk/378372648/" TargetMode="External" Type="http://schemas.openxmlformats.org/officeDocument/2006/relationships/hyperlink" /><Relationship Id="rId1569" Target="https://www.hab.kp.ru/online/news/5800684/" TargetMode="External" Type="http://schemas.openxmlformats.org/officeDocument/2006/relationships/hyperlink" /><Relationship Id="rId1570" Target="https://fedpress.ru/news/02/incidents/3315744" TargetMode="External" Type="http://schemas.openxmlformats.org/officeDocument/2006/relationships/hyperlink" /><Relationship Id="rId1571" Target="https://barnaul-news.net/other/2024/05/09/287897.html" TargetMode="External" Type="http://schemas.openxmlformats.org/officeDocument/2006/relationships/hyperlink" /><Relationship Id="rId1572" Target="https://ura.news/news/1052766678" TargetMode="External" Type="http://schemas.openxmlformats.org/officeDocument/2006/relationships/hyperlink" /><Relationship Id="rId1573" Target="https://smi2.ru/article/153943650" TargetMode="External" Type="http://schemas.openxmlformats.org/officeDocument/2006/relationships/hyperlink" /><Relationship Id="rId1574" Target="https://tmbw.ru/v-mchs-rasskazali-o-povrezhdeniyakh-posle-ataki-bpla-na-neftezavod-v-bashkirii" TargetMode="External" Type="http://schemas.openxmlformats.org/officeDocument/2006/relationships/hyperlink" /><Relationship Id="rId1575" Target="https://ru24.net/various/378373000/" TargetMode="External" Type="http://schemas.openxmlformats.org/officeDocument/2006/relationships/hyperlink" /><Relationship Id="rId1576" Target="https://smi2.ru/article/153943487" TargetMode="External" Type="http://schemas.openxmlformats.org/officeDocument/2006/relationships/hyperlink" /><Relationship Id="rId1577" Target="https://7ooo.ru/group/2024/05/09/341-v-mchs-rasskazali-o-povrezhdeniyah-posle-ataki-bpla-na-neftezavod-v-bashkirii-grss-306246430.html" TargetMode="External" Type="http://schemas.openxmlformats.org/officeDocument/2006/relationships/hyperlink" /><Relationship Id="rId1578" Target="https://rostov-news.net/society/2024/05/09/323400.html" TargetMode="External" Type="http://schemas.openxmlformats.org/officeDocument/2006/relationships/hyperlink" /><Relationship Id="rId1579" Target="https://altay-news.net/incident/2024/05/09/40929.html" TargetMode="External" Type="http://schemas.openxmlformats.org/officeDocument/2006/relationships/hyperlink" /><Relationship Id="rId1580" Target="https://karelia-news.net/society/2024/05/09/231069.html" TargetMode="External" Type="http://schemas.openxmlformats.org/officeDocument/2006/relationships/hyperlink" /><Relationship Id="rId1581" Target="https://lenta.ru/news/2024/05/09/v-mchs-rasskazali-o-povrezhdeniyah-posle-ataki-bpla-na-neftezavod-v-bashkirii/" TargetMode="External" Type="http://schemas.openxmlformats.org/officeDocument/2006/relationships/hyperlink" /><Relationship Id="rId1582" Target="https://orenburg-news.net/incident/2024/05/09/146968.html" TargetMode="External" Type="http://schemas.openxmlformats.org/officeDocument/2006/relationships/hyperlink" /><Relationship Id="rId1583" Target="https://govoritmoskva.ru/news/409669/" TargetMode="External" Type="http://schemas.openxmlformats.org/officeDocument/2006/relationships/hyperlink" /><Relationship Id="rId1584" Target="https://smi2.ru/article/153943450" TargetMode="External" Type="http://schemas.openxmlformats.org/officeDocument/2006/relationships/hyperlink" /><Relationship Id="rId1585" Target="https://www.smi.today/ru_smi/2877103-mchs-posle-ataki-bpla.html" TargetMode="External" Type="http://schemas.openxmlformats.org/officeDocument/2006/relationships/hyperlink" /><Relationship Id="rId1586" Target="https://www.kommersant.ru/doc/6689731" TargetMode="External" Type="http://schemas.openxmlformats.org/officeDocument/2006/relationships/hyperlink" /><Relationship Id="rId1587" Target="https://www.kavkaz-uzel.media/articles/399820" TargetMode="External" Type="http://schemas.openxmlformats.org/officeDocument/2006/relationships/hyperlink" /><Relationship Id="rId1588" Target="https://www.forbes.ru/society/512063-glava-baskirii-soobsil-o-pervoj-atake-bespilotnika-na-region" TargetMode="External" Type="http://schemas.openxmlformats.org/officeDocument/2006/relationships/hyperlink" /><Relationship Id="rId1589" Target="https://gtrk.tv/novosti/349165-socsetyah-publikuyut-video-bespilotnikov-udarom-bashkirskomu-predpriyatiyu-gazprom" TargetMode="External" Type="http://schemas.openxmlformats.org/officeDocument/2006/relationships/hyperlink" /><Relationship Id="rId1590" Target="https://rss.plus/gazprom/378383701/" TargetMode="External" Type="http://schemas.openxmlformats.org/officeDocument/2006/relationships/hyperlink" /><Relationship Id="rId1591" Target="https://rodina.news/nasosnaya-stantsiya-povrezhdena-posle-ataki-bpla-neftezavod-24050912583681.htm" TargetMode="External" Type="http://schemas.openxmlformats.org/officeDocument/2006/relationships/hyperlink" /><Relationship Id="rId1592" Target="https://tmbw.ru/posle-ataki-bpla-na-neftezavod-v-salavate-poluchila-povrezhdeniya-nasosnaya-stantsiya" TargetMode="External" Type="http://schemas.openxmlformats.org/officeDocument/2006/relationships/hyperlink" /><Relationship Id="rId1593" Target="https://news.nashbryansk.ru/2024/05/09/routine/avtomobil-popal-v-ava/" TargetMode="External" Type="http://schemas.openxmlformats.org/officeDocument/2006/relationships/hyperlink" /><Relationship Id="rId1594" Target="https://newsroom24.ru/news/zhizn/2024/news_280483/" TargetMode="External" Type="http://schemas.openxmlformats.org/officeDocument/2006/relationships/hyperlink" /><Relationship Id="rId1595" Target="https://don24.ru/rubric/obschestvo/v-rostove-na-donu-proshel-voennyy-parad-v-79-y-godovschiny-velikoy-pobedy.html" TargetMode="External" Type="http://schemas.openxmlformats.org/officeDocument/2006/relationships/hyperlink" /><Relationship Id="rId1596" Target="https://samara-news.net/incident/2024/05/09/356202.html" TargetMode="External" Type="http://schemas.openxmlformats.org/officeDocument/2006/relationships/hyperlink" /><Relationship Id="rId1597" Target="https://rostov-news.net/society/2024/05/09/323403.html" TargetMode="External" Type="http://schemas.openxmlformats.org/officeDocument/2006/relationships/hyperlink" /><Relationship Id="rId1598" Target="https://tmbw.ru/v-buryatii-obyavleno-shtormovoe-preduprezhdenie-iz-za-vetra-do-30-ms" TargetMode="External" Type="http://schemas.openxmlformats.org/officeDocument/2006/relationships/hyperlink" /><Relationship Id="rId1599" Target="https://yarreg.ru/articles/mchs-predupredilo-o-prodoljenii-zamorozkov/" TargetMode="External" Type="http://schemas.openxmlformats.org/officeDocument/2006/relationships/hyperlink" /><Relationship Id="rId1600" Target="https://mr-7.ru/articles/2024/05/09/v-levashovo-polykhala-dacha-faberzhe-news" TargetMode="External" Type="http://schemas.openxmlformats.org/officeDocument/2006/relationships/hyperlink" /><Relationship Id="rId1601" Target="https://uliyanovsk.bezformata.com/listnews/preduprezhdayut-o-zapadnom-vetre-s-porivami/131363151/" TargetMode="External" Type="http://schemas.openxmlformats.org/officeDocument/2006/relationships/hyperlink" /><Relationship Id="rId1602" Target="https://kostroma.today/news/izvestnyj-medicinskij-centr-zagorelsya-v-kostrome/" TargetMode="External" Type="http://schemas.openxmlformats.org/officeDocument/2006/relationships/hyperlink" /><Relationship Id="rId1603" Target="https://v102.ru/news/129838.html" TargetMode="External" Type="http://schemas.openxmlformats.org/officeDocument/2006/relationships/hyperlink" /><Relationship Id="rId1604" Target="https://123ru.net/kostroma/378379755/" TargetMode="External" Type="http://schemas.openxmlformats.org/officeDocument/2006/relationships/hyperlink" /><Relationship Id="rId1605" Target="https://yaroslavl.bezformata.com/listnews/mchs-predupredilo-o-prodolzhenii-zamorozkov/131363227/" TargetMode="External" Type="http://schemas.openxmlformats.org/officeDocument/2006/relationships/hyperlink" /><Relationship Id="rId1606" Target="https://nnovgorod.bezformata.com/listnews/nizhegorodtcam-sleduet-bit-ostorozhnimi/131363123/" TargetMode="External" Type="http://schemas.openxmlformats.org/officeDocument/2006/relationships/hyperlink" /><Relationship Id="rId1607" Target="https://orel-news.net/incident/2024/05/09/184484.html" TargetMode="External" Type="http://schemas.openxmlformats.org/officeDocument/2006/relationships/hyperlink" /><Relationship Id="rId1608" Target="https://squarenews.ru/news/politics/mer-belgoroda-opublikoval-video-likvidacii-posledstviy-ataki-so-storony-vsu/" TargetMode="External" Type="http://schemas.openxmlformats.org/officeDocument/2006/relationships/hyperlink" /><Relationship Id="rId1609" Target="https://www.vesti.ru/article/3942858" TargetMode="External" Type="http://schemas.openxmlformats.org/officeDocument/2006/relationships/hyperlink" /><Relationship Id="rId1610" Target="https://smi2.ru/article/153943867" TargetMode="External" Type="http://schemas.openxmlformats.org/officeDocument/2006/relationships/hyperlink" /><Relationship Id="rId1611" Target="https://nsn.fm/incident/mchs-v-bashkirii-posle-ataki-bpla-povrezhdeno-stroenie-nasosnoi-stantsii" TargetMode="External" Type="http://schemas.openxmlformats.org/officeDocument/2006/relationships/hyperlink" /><Relationship Id="rId1612" Target="https://ekaterinburg.bezformata.com/listnews/shirokorechenskom-memoriale/131363336/" TargetMode="External" Type="http://schemas.openxmlformats.org/officeDocument/2006/relationships/hyperlink" /><Relationship Id="rId1613" Target="https://rostov-news.net/incident/2024/05/09/323405.html" TargetMode="External" Type="http://schemas.openxmlformats.org/officeDocument/2006/relationships/hyperlink" /><Relationship Id="rId1614" Target="https://ivanovo-news.net/incident/2024/05/09/61646.html" TargetMode="External" Type="http://schemas.openxmlformats.org/officeDocument/2006/relationships/hyperlink" /><Relationship Id="rId1615" Target="https://megatyumen.ru/proisshestviya/v-tyumeni-zagorelis-garazhi-na-ulice-avtoremontnoj/" TargetMode="External" Type="http://schemas.openxmlformats.org/officeDocument/2006/relationships/hyperlink" /><Relationship Id="rId1616" Target="https://stavropol-news.net/society/2024/05/09/195301.html" TargetMode="External" Type="http://schemas.openxmlformats.org/officeDocument/2006/relationships/hyperlink" /><Relationship Id="rId1617" Target="https://perm-news.net/incident/2024/05/09/244173.html" TargetMode="External" Type="http://schemas.openxmlformats.org/officeDocument/2006/relationships/hyperlink" /><Relationship Id="rId1618" Target="https://magadan-news.net/incident/2024/05/09/80639.html" TargetMode="External" Type="http://schemas.openxmlformats.org/officeDocument/2006/relationships/hyperlink" /><Relationship Id="rId1619" Target="https://dvsslco24.org/novosti/item/94340-berezovskiy-podsunul-gryaznuyu-bombu-pod-nos-gruzinskih-specsluzhb" TargetMode="External" Type="http://schemas.openxmlformats.org/officeDocument/2006/relationships/hyperlink" /><Relationship Id="rId1620" Target="https://a24.press/news/pobeda/2024-05-09/poyavilis-fotoreportazh-i-zapis-torzhestvennogo-marsha-na-ploschadi-lenina-162428" TargetMode="External" Type="http://schemas.openxmlformats.org/officeDocument/2006/relationships/hyperlink" /><Relationship Id="rId1621" Target="https://lipetsk-news.net/incident/2024/05/09/157053.html" TargetMode="External" Type="http://schemas.openxmlformats.org/officeDocument/2006/relationships/hyperlink" /><Relationship Id="rId1622" Target="https://ivanovo.aif.ru/incidents/fire/v-ivanovskoy-kotelnoy-proizoshel-pozhar" TargetMode="External" Type="http://schemas.openxmlformats.org/officeDocument/2006/relationships/hyperlink" /><Relationship Id="rId1623" Target="https://infoulyanovsk.ru/?module=articles&amp;action=view&amp;id=50065" TargetMode="External" Type="http://schemas.openxmlformats.org/officeDocument/2006/relationships/hyperlink" /><Relationship Id="rId1624" Target="https://www.kasparovru.com/material.php?id=663C9F0CAE616" TargetMode="External" Type="http://schemas.openxmlformats.org/officeDocument/2006/relationships/hyperlink" /><Relationship Id="rId1625" Target="https://www.interfax-russia.ru/volga/news/nasosnaya-stanciya-povrezhdena-posle-ataki-bespilotnika-v-bashkirskom-salavate" TargetMode="External" Type="http://schemas.openxmlformats.org/officeDocument/2006/relationships/hyperlink" /><Relationship Id="rId1626" Target="https://gtrksakha.ru/news/2024/05/09/v-yakutske-sostoyalas-torzhestvennaya-ceremoniya-prazdnovaniya-dnya-velikoj-pobedy/" TargetMode="External" Type="http://schemas.openxmlformats.org/officeDocument/2006/relationships/hyperlink" /><Relationship Id="rId1627" Target="https://7ooo.ru/group/2024/05/09/492-zdanie-nasosnoy-stancii-povrezhdeno-pri-atake-bashkirii-so-storony-vsu-grss-306253685.html" TargetMode="External" Type="http://schemas.openxmlformats.org/officeDocument/2006/relationships/hyperlink" /><Relationship Id="rId1628" Target="https://orel.bezformata.com/listnews/orel-prazdnuet-den-velikoy/131363484/" TargetMode="External" Type="http://schemas.openxmlformats.org/officeDocument/2006/relationships/hyperlink" /><Relationship Id="rId1629" Target="https://ru24.net/belgorod/378375807/" TargetMode="External" Type="http://schemas.openxmlformats.org/officeDocument/2006/relationships/hyperlink" /><Relationship Id="rId1630" Target="https://news.myseldon.com/ru/news/index/312048156" TargetMode="External" Type="http://schemas.openxmlformats.org/officeDocument/2006/relationships/hyperlink" /><Relationship Id="rId1631" Target="https://tmbw.ru/v-gorode-geroe-novorossiyske-uchastniki-svo-proshli-na-parade" TargetMode="External" Type="http://schemas.openxmlformats.org/officeDocument/2006/relationships/hyperlink" /><Relationship Id="rId1632" Target="https://www.rbc.ru/rbcfreenews/663c9b4b9a794775ded883b3" TargetMode="External" Type="http://schemas.openxmlformats.org/officeDocument/2006/relationships/hyperlink" /><Relationship Id="rId1633" Target="https://ufa.bezformata.com/listnews/bespilotnikami-predpriyatie/131363518/" TargetMode="External" Type="http://schemas.openxmlformats.org/officeDocument/2006/relationships/hyperlink" /><Relationship Id="rId1634" Target="https://eburg.mk.ru/incident/2024/05/09/pozhar-na-sklade-magazina-gogol-potushili-v-kurgane.html" TargetMode="External" Type="http://schemas.openxmlformats.org/officeDocument/2006/relationships/hyperlink" /><Relationship Id="rId1635" Target="https://kirov-news.net/society/2024/05/09/365782.html" TargetMode="External" Type="http://schemas.openxmlformats.org/officeDocument/2006/relationships/hyperlink" /><Relationship Id="rId1636" Target="https://7info.ru/v-skopinskom-sele-shelemishevo-ushjol-pod-vodu-most/" TargetMode="External" Type="http://schemas.openxmlformats.org/officeDocument/2006/relationships/hyperlink" /><Relationship Id="rId1637" Target="https://uliyanovsk.bezformata.com/listnews/upravleniya-mchs-rossii-po-ulyanovskoy/131363589/" TargetMode="External" Type="http://schemas.openxmlformats.org/officeDocument/2006/relationships/hyperlink" /><Relationship Id="rId1638" Target="https://sanktpeterburg.bezformata.com/listnews/levashovo-polihala-dacha-faberzhe/131363625/" TargetMode="External" Type="http://schemas.openxmlformats.org/officeDocument/2006/relationships/hyperlink" /><Relationship Id="rId1639" Target="https://40.mchs.gov.ru/deyatelnost/press-centr/novosti/5273911" TargetMode="External" Type="http://schemas.openxmlformats.org/officeDocument/2006/relationships/hyperlink" /><Relationship Id="rId1640" Target="http://vsar.ru/37488_mordoviya_otmechaet_den_pobedy" TargetMode="External" Type="http://schemas.openxmlformats.org/officeDocument/2006/relationships/hyperlink" /><Relationship Id="rId1641" Target="https://smi2.ru/article/153944019" TargetMode="External" Type="http://schemas.openxmlformats.org/officeDocument/2006/relationships/hyperlink" /><Relationship Id="rId1642" Target="https://news-front.su/2024/05/09/na-krasnoj-ploshhadi-sostojalsja-parad-pobedy/" TargetMode="External" Type="http://schemas.openxmlformats.org/officeDocument/2006/relationships/hyperlink" /><Relationship Id="rId1643" Target="https://newdaynews.ru/incidents/826778.html" TargetMode="External" Type="http://schemas.openxmlformats.org/officeDocument/2006/relationships/hyperlink" /><Relationship Id="rId1644" Target="https://360.ru/news/proisshestviya/raskryty-posledstvija-udara-drona-po-promzone-bashkirii/" TargetMode="External" Type="http://schemas.openxmlformats.org/officeDocument/2006/relationships/hyperlink" /><Relationship Id="rId1645" Target="https://rg.ru/2024/05/09/reg-pfo/mchs-pri-atake-drona-na-neftebazu-v-salavate-povrezhdena-nasosnaia-stanciia.html" TargetMode="External" Type="http://schemas.openxmlformats.org/officeDocument/2006/relationships/hyperlink" /><Relationship Id="rId1646" Target="https://ya62.ru/news/society/v_ryazanskoy_oblasti_snova_poydet_sneg_a_zatem_nachnet_teplet/" TargetMode="External" Type="http://schemas.openxmlformats.org/officeDocument/2006/relationships/hyperlink" /><Relationship Id="rId1647" Target="https://region15.ru/parad-pobedy-proshel-vo-vladikavkaze/" TargetMode="External" Type="http://schemas.openxmlformats.org/officeDocument/2006/relationships/hyperlink" /><Relationship Id="rId1648" Target="https://stavropol-news.net/incident/2024/05/09/195305.html" TargetMode="External" Type="http://schemas.openxmlformats.org/officeDocument/2006/relationships/hyperlink" /><Relationship Id="rId1649" Target="http://newsml.itar-tass.com/NewsML/NewsMLGenStore.nsf/NewsItem?openagent&amp;docid=471EBDBAF2CC237743258B180037CAB9" TargetMode="External" Type="http://schemas.openxmlformats.org/officeDocument/2006/relationships/hyperlink" /><Relationship Id="rId1650" Target="https://smi2.ru/article/153943890" TargetMode="External" Type="http://schemas.openxmlformats.org/officeDocument/2006/relationships/hyperlink" /><Relationship Id="rId1651" Target="https://www.pnp.ru/politics/novinki-tekhniki-i-nebo-v-cvetakh-trikolora-kak-proshel-parad-pobedy-v-moskve.html" TargetMode="External" Type="http://schemas.openxmlformats.org/officeDocument/2006/relationships/hyperlink" /><Relationship Id="rId1652" Target="https://astrakhan-news.net/incident/2024/05/09/157162.html" TargetMode="External" Type="http://schemas.openxmlformats.org/officeDocument/2006/relationships/hyperlink" /><Relationship Id="rId1653" Target="https://vz-nn.ru/news/economica/60314/" TargetMode="External" Type="http://schemas.openxmlformats.org/officeDocument/2006/relationships/hyperlink" /><Relationship Id="rId1654" Target="https://nnovgorod-gid.ru/news/region/ekstrennoe-preduprezhdenie.htm" TargetMode="External" Type="http://schemas.openxmlformats.org/officeDocument/2006/relationships/hyperlink" /><Relationship Id="rId1655" Target="https://regnum.ru/news/3887678" TargetMode="External" Type="http://schemas.openxmlformats.org/officeDocument/2006/relationships/hyperlink" /><Relationship Id="rId1656" Target="https://krasnodar.bezformata.com/listnews/atakovali-neftebazu-pod-anapoy/131363820/" TargetMode="External" Type="http://schemas.openxmlformats.org/officeDocument/2006/relationships/hyperlink" /><Relationship Id="rId1657" Target="https://123ru.net/moscow/378374331/" TargetMode="External" Type="http://schemas.openxmlformats.org/officeDocument/2006/relationships/hyperlink" /><Relationship Id="rId1658" Target="https://ufa.bezformata.com/listnews/mchs-rasskazali-o-situatcii-s-atakoy/131363796/" TargetMode="External" Type="http://schemas.openxmlformats.org/officeDocument/2006/relationships/hyperlink" /><Relationship Id="rId1659" Target="https://rostovnadonu.bezformata.com/listnews/donu-proshel-voenniy-parad/131363797/" TargetMode="External" Type="http://schemas.openxmlformats.org/officeDocument/2006/relationships/hyperlink" /><Relationship Id="rId1660" Target="https://123ru.net/saratov/378379185/" TargetMode="External" Type="http://schemas.openxmlformats.org/officeDocument/2006/relationships/hyperlink" /><Relationship Id="rId1661" Target="https://ivanovo-news.net/incident/2024/05/09/61648.html" TargetMode="External" Type="http://schemas.openxmlformats.org/officeDocument/2006/relationships/hyperlink" /><Relationship Id="rId1662" Target="https://mendeleevsk.bezformata.com/listnews/ob-intensivnosti-meteorologicheskih/131363802/" TargetMode="External" Type="http://schemas.openxmlformats.org/officeDocument/2006/relationships/hyperlink" /><Relationship Id="rId1663" Target="https://www.vzsar.ru/news/2024/05/09/v-balakove-neizvestnye-prodoljaut-sjigat-rasselennye-doma.html" TargetMode="External" Type="http://schemas.openxmlformats.org/officeDocument/2006/relationships/hyperlink" /><Relationship Id="rId1664" Target="https://chel.mk.ru/incident/2024/05/09/v-chelyabinske-proizoshyol-pozhar-v-punkte-vydachi-wildberries.html" TargetMode="External" Type="http://schemas.openxmlformats.org/officeDocument/2006/relationships/hyperlink" /><Relationship Id="rId1665" Target="https://smi2.ru/article/153944171" TargetMode="External" Type="http://schemas.openxmlformats.org/officeDocument/2006/relationships/hyperlink" /><Relationship Id="rId1666" Target="https://kostroma-news.net/society/2024/05/09/85688.html" TargetMode="External" Type="http://schemas.openxmlformats.org/officeDocument/2006/relationships/hyperlink" /><Relationship Id="rId1667" Target="http://newsml.itar-tass.com/NewsML/NewsMLGenStore.nsf/NewsItem?openagent&amp;docid=029C002A833FD75343258B18003814B7" TargetMode="External" Type="http://schemas.openxmlformats.org/officeDocument/2006/relationships/hyperlink" /><Relationship Id="rId1668" Target="https://news.ru/regions/raskryty-posledstviya-ataki-drona-na-neftezavod-v-bashkirii/" TargetMode="External" Type="http://schemas.openxmlformats.org/officeDocument/2006/relationships/hyperlink" /><Relationship Id="rId1669" Target="https://ufa.bezformata.com/listnews/ataki-bespilotnika-v-bashkirii-rabotayut/131363870/" TargetMode="External" Type="http://schemas.openxmlformats.org/officeDocument/2006/relationships/hyperlink" /><Relationship Id="rId1670" Target="https://novomoskovsk.bezformata.com/listnews/voenniy-parad-posvyashenniy-dnyu/131363888/" TargetMode="External" Type="http://schemas.openxmlformats.org/officeDocument/2006/relationships/hyperlink" /><Relationship Id="rId1671" Target="https://news.myseldon.com/ru/news/index/312048350" TargetMode="External" Type="http://schemas.openxmlformats.org/officeDocument/2006/relationships/hyperlink" /><Relationship Id="rId1672" Target="https://ulus.media/2024/05/09/mitingi-parady-polevaya-kuhnya-v-rajonah-yakutii-otmetili-den-pobedy/" TargetMode="External" Type="http://schemas.openxmlformats.org/officeDocument/2006/relationships/hyperlink" /><Relationship Id="rId1673" Target="https://ugra-news.net/incident/2024/05/09/148489.html" TargetMode="External" Type="http://schemas.openxmlformats.org/officeDocument/2006/relationships/hyperlink" /><Relationship Id="rId1674" Target="https://tmbw.ru/v-ulan-ude-iz-za-shtorma-otmenili-prazdnichnye-meropriyatiya-v-parkakh" TargetMode="External" Type="http://schemas.openxmlformats.org/officeDocument/2006/relationships/hyperlink" /><Relationship Id="rId1675" Target="https://govoritmoskva.ru/news/409670/" TargetMode="External" Type="http://schemas.openxmlformats.org/officeDocument/2006/relationships/hyperlink" /><Relationship Id="rId1676" Target="https://news.myseldon.com/ru/news/index/312048406" TargetMode="External" Type="http://schemas.openxmlformats.org/officeDocument/2006/relationships/hyperlink" /><Relationship Id="rId1677" Target="https://ru24.net/vladivostok/378377066/" TargetMode="External" Type="http://schemas.openxmlformats.org/officeDocument/2006/relationships/hyperlink" /><Relationship Id="rId1678" Target="https://admkrai.krasnodar.ru/content/1131/show/742880/" TargetMode="External" Type="http://schemas.openxmlformats.org/officeDocument/2006/relationships/hyperlink" /><Relationship Id="rId1679" Target="https://sr52.info/news/sobytija-i-proisshestvija/na-npz-gazprom-neftehima-v-bashkirii-proizoshlo-vozgoranie-posle-ataki-dro.html" TargetMode="External" Type="http://schemas.openxmlformats.org/officeDocument/2006/relationships/hyperlink" /><Relationship Id="rId1680" Target="https://pg12.ru/news/81495" TargetMode="External" Type="http://schemas.openxmlformats.org/officeDocument/2006/relationships/hyperlink" /><Relationship Id="rId1681" Target="https://smi2.ru/article/153944208" TargetMode="External" Type="http://schemas.openxmlformats.org/officeDocument/2006/relationships/hyperlink" /><Relationship Id="rId1682" Target="https://www.volgograd.kp.ru/daily/27602/4929693/" TargetMode="External" Type="http://schemas.openxmlformats.org/officeDocument/2006/relationships/hyperlink" /><Relationship Id="rId1683" Target="https://www.interfax.ru/russia/959703" TargetMode="External" Type="http://schemas.openxmlformats.org/officeDocument/2006/relationships/hyperlink" /><Relationship Id="rId1684" Target="https://www.rosbalt.ru/news/2024-05-09/atakovan-krupneyshiy-npz-v-bashkirii-5078156" TargetMode="External" Type="http://schemas.openxmlformats.org/officeDocument/2006/relationships/hyperlink" /><Relationship Id="rId1685" Target="https://123ru.net/novosibirsk/378386571/" TargetMode="External" Type="http://schemas.openxmlformats.org/officeDocument/2006/relationships/hyperlink" /><Relationship Id="rId1686" Target="https://123ru.net/ufa/378376184/" TargetMode="External" Type="http://schemas.openxmlformats.org/officeDocument/2006/relationships/hyperlink" /><Relationship Id="rId1687" Target="https://esse.24newnews.ru/atakovan-krupneyshiy-npz-v-bashkirii-2343941.html" TargetMode="External" Type="http://schemas.openxmlformats.org/officeDocument/2006/relationships/hyperlink" /><Relationship Id="rId1688" Target="https://velikiynovgorod.bezformata.com/listnews/prinyali-uchastie-v-parade-pobedi/131364111/" TargetMode="External" Type="http://schemas.openxmlformats.org/officeDocument/2006/relationships/hyperlink" /><Relationship Id="rId1689" Target="https://rostov-news.net/society/2024/05/09/323407.html" TargetMode="External" Type="http://schemas.openxmlformats.org/officeDocument/2006/relationships/hyperlink" /><Relationship Id="rId1690" Target="https://tambov-news.net/incident/2024/05/09/187826.html" TargetMode="External" Type="http://schemas.openxmlformats.org/officeDocument/2006/relationships/hyperlink" /><Relationship Id="rId1691" Target="https://obzor.city/article/667717---parad-pobedy-proshel-v-tomske" TargetMode="External" Type="http://schemas.openxmlformats.org/officeDocument/2006/relationships/hyperlink" /><Relationship Id="rId1692" Target="https://gorodskoyportal.ru/nizhny/news/society/89812329/" TargetMode="External" Type="http://schemas.openxmlformats.org/officeDocument/2006/relationships/hyperlink" /><Relationship Id="rId1693" Target="https://kchr.ru/news/detailed/89016/" TargetMode="External" Type="http://schemas.openxmlformats.org/officeDocument/2006/relationships/hyperlink" /><Relationship Id="rId1694" Target="https://perm-news.net/incident/2024/05/09/244176.html" TargetMode="External" Type="http://schemas.openxmlformats.org/officeDocument/2006/relationships/hyperlink" /><Relationship Id="rId1695" Target="https://crimea-news.com/society/2024/05/09/1365553.html" TargetMode="External" Type="http://schemas.openxmlformats.org/officeDocument/2006/relationships/hyperlink" /><Relationship Id="rId1696" Target="https://barnaul.bezformata.com/listnews/parkah-prazdnuyut-den-pobedi/131364260/" TargetMode="External" Type="http://schemas.openxmlformats.org/officeDocument/2006/relationships/hyperlink" /><Relationship Id="rId1697" Target="https://kubnews.ru/obshchestvo/2024/05/09/v-novorossiyske-proshel-parad-posvyashchennyy-dnyu-pobedy/" TargetMode="External" Type="http://schemas.openxmlformats.org/officeDocument/2006/relationships/hyperlink" /><Relationship Id="rId1698" Target="https://saransk-news.net/incident/2024/05/09/198411.html" TargetMode="External" Type="http://schemas.openxmlformats.org/officeDocument/2006/relationships/hyperlink" /><Relationship Id="rId1699" Target="https://murmansk-live.ru/news/view/vyhod-malomernyh-sudov-v-barencevo-more-ogranicen-v-teriberke-do-11-maa" TargetMode="External" Type="http://schemas.openxmlformats.org/officeDocument/2006/relationships/hyperlink" /><Relationship Id="rId1700" Target="https://tyumen-news.net/incident/2024/05/09/372756.html" TargetMode="External" Type="http://schemas.openxmlformats.org/officeDocument/2006/relationships/hyperlink" /><Relationship Id="rId1701" Target="https://www.kommersant.ru/doc/6689718" TargetMode="External" Type="http://schemas.openxmlformats.org/officeDocument/2006/relationships/hyperlink" /><Relationship Id="rId1702" Target="https://dnr-news.ru/incident/2024/05/09/710784.html" TargetMode="External" Type="http://schemas.openxmlformats.org/officeDocument/2006/relationships/hyperlink" /><Relationship Id="rId1703" Target="https://ru24.net/novosibirsk/378374976/" TargetMode="External" Type="http://schemas.openxmlformats.org/officeDocument/2006/relationships/hyperlink" /><Relationship Id="rId1704" Target="https://govoritmoskva.ru/news/409671/" TargetMode="External" Type="http://schemas.openxmlformats.org/officeDocument/2006/relationships/hyperlink" /><Relationship Id="rId1705" Target="https://www.kommersant.ru/doc/6689744" TargetMode="External" Type="http://schemas.openxmlformats.org/officeDocument/2006/relationships/hyperlink" /><Relationship Id="rId1706" Target="https://tver.bezformata.com/listnews/velikoy-pobedi-v-gorode-rzheve/131364297/" TargetMode="External" Type="http://schemas.openxmlformats.org/officeDocument/2006/relationships/hyperlink" /><Relationship Id="rId1707" Target="https://www.tvc.ru/news/show/id/289956" TargetMode="External" Type="http://schemas.openxmlformats.org/officeDocument/2006/relationships/hyperlink" /><Relationship Id="rId1708" Target="https://nikatv.ru/news/ekologiya/v-kaluzhskoy-oblasti-ozhidayutsya-zamorozki" TargetMode="External" Type="http://schemas.openxmlformats.org/officeDocument/2006/relationships/hyperlink" /><Relationship Id="rId1709" Target="https://www.sovsekretno.ru/news/v-bashkirii-bpla-atakoval-npz-gazprom-neftekhim-salavat/" TargetMode="External" Type="http://schemas.openxmlformats.org/officeDocument/2006/relationships/hyperlink" /><Relationship Id="rId1710" Target="http://bavly-tat.ru/news/obschestvo/v-bavlax-prosel-parad-pobedy" TargetMode="External" Type="http://schemas.openxmlformats.org/officeDocument/2006/relationships/hyperlink" /><Relationship Id="rId1711" Target="https://www.interfax-russia.ru/south-and-north-caucasus/main/tysyachi-voennosluzhashchih-prinyali-uchastie-v-paradah-pobedy-na-yuge-rf" TargetMode="External" Type="http://schemas.openxmlformats.org/officeDocument/2006/relationships/hyperlink" /><Relationship Id="rId1712" Target="https://belgorod-news.net/incident/2024/05/09/183388.html" TargetMode="External" Type="http://schemas.openxmlformats.org/officeDocument/2006/relationships/hyperlink" /><Relationship Id="rId1713" Target="https://crimea-news.com/society/2024/05/09/1365560.html" TargetMode="External" Type="http://schemas.openxmlformats.org/officeDocument/2006/relationships/hyperlink" /><Relationship Id="rId1714" Target="https://voronezhnews.ru/fn_1488509.html" TargetMode="External" Type="http://schemas.openxmlformats.org/officeDocument/2006/relationships/hyperlink" /><Relationship Id="rId1715" Target="https://ryazan-news.net/other/2024/05/09/220945.html" TargetMode="External" Type="http://schemas.openxmlformats.org/officeDocument/2006/relationships/hyperlink" /><Relationship Id="rId1716" Target="https://www.nnov.kp.ru/online/news/5800716/" TargetMode="External" Type="http://schemas.openxmlformats.org/officeDocument/2006/relationships/hyperlink" /><Relationship Id="rId1717" Target="https://astrakhanpost.ru/fotoreportazh-v-astraxani-sostoyalsya-parad-pobedy/" TargetMode="External" Type="http://schemas.openxmlformats.org/officeDocument/2006/relationships/hyperlink" /><Relationship Id="rId1718" Target="https://kirov.bezformata.com/listnews/pobedi-v-velikoy-otechestvennoy-voyne/131364508/" TargetMode="External" Type="http://schemas.openxmlformats.org/officeDocument/2006/relationships/hyperlink" /><Relationship Id="rId1719" Target="https://kazan.bezformata.com/listnews/udara-bpla-po-neftepererabativayushemu/131364532/" TargetMode="External" Type="http://schemas.openxmlformats.org/officeDocument/2006/relationships/hyperlink" /><Relationship Id="rId1720" Target="https://iglvesti.com/news/9%20maj%20-%20Den%20Pobedi/2024-05-09/slava-dostoynaya-pamyati-3759988" TargetMode="External" Type="http://schemas.openxmlformats.org/officeDocument/2006/relationships/hyperlink" /><Relationship Id="rId1721" Target="https://news.ru/society/pozhary-obstrely-i-nalety-bpla-kak-vsu-atakuyut-rf-v-den-pobedy/" TargetMode="External" Type="http://schemas.openxmlformats.org/officeDocument/2006/relationships/hyperlink" /><Relationship Id="rId1722" Target="https://duma-vologda.ru/news/32842/" TargetMode="External" Type="http://schemas.openxmlformats.org/officeDocument/2006/relationships/hyperlink" /><Relationship Id="rId1723" Target="https://rzn.mk.ru/social/2024/05/09/10-maya-v-ryazanskoy-oblasti-ozhidaetsya-do-12-gradusov.html" TargetMode="External" Type="http://schemas.openxmlformats.org/officeDocument/2006/relationships/hyperlink" /><Relationship Id="rId1724" Target="https://astrakhan-news.net/incident/2024/05/09/157166.html" TargetMode="External" Type="http://schemas.openxmlformats.org/officeDocument/2006/relationships/hyperlink" /><Relationship Id="rId1725" Target="https://tumen.bezformata.com/listnews/tyumenskoy-oblasti-usilen-kontrol/131364611/" TargetMode="External" Type="http://schemas.openxmlformats.org/officeDocument/2006/relationships/hyperlink" /><Relationship Id="rId1726" Target="https://123ru.net/chita/378376536/" TargetMode="External" Type="http://schemas.openxmlformats.org/officeDocument/2006/relationships/hyperlink" /><Relationship Id="rId1727" Target="http://newsml.itar-tass.com/NewsML/NewsMLGenStore.nsf/NewsItem?openagent&amp;docid=C3F4E89C1A6B039143258B1800396F04" TargetMode="External" Type="http://schemas.openxmlformats.org/officeDocument/2006/relationships/hyperlink" /><Relationship Id="rId1728" Target="https://gorodskoyportal.ru/nizhny/news/society/89812328/" TargetMode="External" Type="http://schemas.openxmlformats.org/officeDocument/2006/relationships/hyperlink" /><Relationship Id="rId1729" Target="https://my.kribrum.ru/document/9151315489231645019" TargetMode="External" Type="http://schemas.openxmlformats.org/officeDocument/2006/relationships/hyperlink" /><Relationship Id="rId1730" Target="https://karelia-news.net/incident/2024/05/09/231076.html" TargetMode="External" Type="http://schemas.openxmlformats.org/officeDocument/2006/relationships/hyperlink" /><Relationship Id="rId1731" Target="https://rtvi.com/news/ukrainskij-bespilotnik-atakoval-odin-iz-krupnejshih-neftekompleksov-rossii/" TargetMode="External" Type="http://schemas.openxmlformats.org/officeDocument/2006/relationships/hyperlink" /><Relationship Id="rId1732" Target="https://ruzaregion.ru/news/kartina_dnya/58122" TargetMode="External" Type="http://schemas.openxmlformats.org/officeDocument/2006/relationships/hyperlink" /><Relationship Id="rId1733" Target="http://1stvrn.ru/ru/news/20240509/18743.html" TargetMode="External" Type="http://schemas.openxmlformats.org/officeDocument/2006/relationships/hyperlink" /><Relationship Id="rId1734" Target="https://resbash.ru/news/obshchestvo/2024-05-09/rosprirodnadzor-ne-zafiksiroval-prevysheniya-pdk-v-vozduhe-posle-ataki-drona-v-salavate-3760192" TargetMode="External" Type="http://schemas.openxmlformats.org/officeDocument/2006/relationships/hyperlink" /><Relationship Id="rId1735" Target="https://smi2.ru/article/153944625" TargetMode="External" Type="http://schemas.openxmlformats.org/officeDocument/2006/relationships/hyperlink" /><Relationship Id="rId1736" Target="https://www.kommersant.ru/doc/6689746" TargetMode="External" Type="http://schemas.openxmlformats.org/officeDocument/2006/relationships/hyperlink" /><Relationship Id="rId1737" Target="https://vecherka.su/articles/news/201808/" TargetMode="External" Type="http://schemas.openxmlformats.org/officeDocument/2006/relationships/hyperlink" /><Relationship Id="rId1738" Target="https://novgorod-news.net/society/2024/05/09/111215.html" TargetMode="External" Type="http://schemas.openxmlformats.org/officeDocument/2006/relationships/hyperlink" /><Relationship Id="rId1739" Target="https://news2fun.ru/dva-oficera-ne-otdali-chest-putinu-na-parade-pobedy-eto-zamnachalnika-ryaz" TargetMode="External" Type="http://schemas.openxmlformats.org/officeDocument/2006/relationships/hyperlink" /><Relationship Id="rId1740" Target="https://103news.com/kirov/378383962/" TargetMode="External" Type="http://schemas.openxmlformats.org/officeDocument/2006/relationships/hyperlink" /><Relationship Id="rId1741" Target="https://ryazan-news.net/incident/2024/05/09/220948.html" TargetMode="External" Type="http://schemas.openxmlformats.org/officeDocument/2006/relationships/hyperlink" /><Relationship Id="rId1742" Target="https://ugra-news.net/incident/2024/05/09/148491.html" TargetMode="External" Type="http://schemas.openxmlformats.org/officeDocument/2006/relationships/hyperlink" /><Relationship Id="rId1743" Target="https://agriz.bezformata.com/listnews/pobedi-v-agrize-sostoyalsya-parad/131364852/" TargetMode="External" Type="http://schemas.openxmlformats.org/officeDocument/2006/relationships/hyperlink" /><Relationship Id="rId1744" Target="https://www.newsko.ru/news/nk-8151126.html" TargetMode="External" Type="http://schemas.openxmlformats.org/officeDocument/2006/relationships/hyperlink" /><Relationship Id="rId1745" Target="https://www.news29.ru/novosti/obschestvo/Nesmotrja_na_holod_i_vetra_v_Arhangelske_proshel_torzhestvennyj_parad/104096" TargetMode="External" Type="http://schemas.openxmlformats.org/officeDocument/2006/relationships/hyperlink" /><Relationship Id="rId1746" Target="https://gorodskoyportal.ru/perm/news/news/89812426/" TargetMode="External" Type="http://schemas.openxmlformats.org/officeDocument/2006/relationships/hyperlink" /><Relationship Id="rId1747" Target="https://www.mk-nao.ru/social/2024/05/09/sotrudniki-mchs-v-nao-pochtili-pamyat-uchastnikov-vov.html" TargetMode="External" Type="http://schemas.openxmlformats.org/officeDocument/2006/relationships/hyperlink" /><Relationship Id="rId1748" Target="http://newsml.itar-tass.com/NewsML/NewsMLGenStore.nsf/NewsItem?openagent&amp;docid=B0D0BE2836936A6F43258B180039E34F" TargetMode="External" Type="http://schemas.openxmlformats.org/officeDocument/2006/relationships/hyperlink" /><Relationship Id="rId1749" Target="https://novorossiysk.bezformata.com/listnews/pobedi-v-novorossiyske-otkril-tank/131364919/" TargetMode="External" Type="http://schemas.openxmlformats.org/officeDocument/2006/relationships/hyperlink" /><Relationship Id="rId1750" Target="https://news.rambler.ru/incidents/52732227-v-mchs-nazvali-podrobnosti-ataki-bpla-na-zavod-v-bashkirii/" TargetMode="External" Type="http://schemas.openxmlformats.org/officeDocument/2006/relationships/hyperlink" /><Relationship Id="rId1751" Target="https://ru24.net/irkutsk/378378128/" TargetMode="External" Type="http://schemas.openxmlformats.org/officeDocument/2006/relationships/hyperlink" /><Relationship Id="rId1752" Target="https://radiosputnik.ru/20240509/bespilotnik-1944930939.html" TargetMode="External" Type="http://schemas.openxmlformats.org/officeDocument/2006/relationships/hyperlink" /><Relationship Id="rId1753" Target="https://vladivostok-news.net/incident/2024/05/09/367519.html" TargetMode="External" Type="http://schemas.openxmlformats.org/officeDocument/2006/relationships/hyperlink" /><Relationship Id="rId1754" Target="https://yoshkarola.bezformata.com/listnews/preduprezhdenie-obyavili-v-mariy/131364980/" TargetMode="External" Type="http://schemas.openxmlformats.org/officeDocument/2006/relationships/hyperlink" /><Relationship Id="rId1755" Target="https://www.mk-novgorod.ru/social/2024/05/09/luchshie-sotrudniki-mchs-proshli-v-parade-pobedy-v-velikom-novgorode.html" TargetMode="External" Type="http://schemas.openxmlformats.org/officeDocument/2006/relationships/hyperlink" /><Relationship Id="rId1756" Target="https://123ru.net/ufa/378384082/" TargetMode="External" Type="http://schemas.openxmlformats.org/officeDocument/2006/relationships/hyperlink" /><Relationship Id="rId1757" Target="https://vladikavkaz-news.net/incident/2024/05/09/184683.html" TargetMode="External" Type="http://schemas.openxmlformats.org/officeDocument/2006/relationships/hyperlink" /><Relationship Id="rId1758" Target="http://chuprale-online.ru/news/obschestvo/sinoptiki-soobshhaiut-o-silnom-vetre-i-zamorozkax-na-pocve" TargetMode="External" Type="http://schemas.openxmlformats.org/officeDocument/2006/relationships/hyperlink" /><Relationship Id="rId1759" Target="https://ru24.net/penza/378376877/" TargetMode="External" Type="http://schemas.openxmlformats.org/officeDocument/2006/relationships/hyperlink" /><Relationship Id="rId1760" Target="https://ria.city/penza/378376877/" TargetMode="External" Type="http://schemas.openxmlformats.org/officeDocument/2006/relationships/hyperlink" /><Relationship Id="rId1761" Target="https://yamal-news.net/society/2024/05/09/272575.html" TargetMode="External" Type="http://schemas.openxmlformats.org/officeDocument/2006/relationships/hyperlink" /><Relationship Id="rId1762" Target="https://newsprom.ru/news/Obschestvo/281689.html" TargetMode="External" Type="http://schemas.openxmlformats.org/officeDocument/2006/relationships/hyperlink" /><Relationship Id="rId1763" Target="https://krasnoyarsk-news.net/society/2024/05/09/334862.html" TargetMode="External" Type="http://schemas.openxmlformats.org/officeDocument/2006/relationships/hyperlink" /><Relationship Id="rId1764" Target="https://vesti-yaroslavl.ru/novosti/item/82679-sinoptiki-obeshchayut-yaroslavtsam-poteplenie" TargetMode="External" Type="http://schemas.openxmlformats.org/officeDocument/2006/relationships/hyperlink" /><Relationship Id="rId1765" Target="https://www.nakanune.ru/news/2024/05/09/22769659/" TargetMode="External" Type="http://schemas.openxmlformats.org/officeDocument/2006/relationships/hyperlink" /><Relationship Id="rId1766" Target="https://vladimir-smi.ru/item/647397" TargetMode="External" Type="http://schemas.openxmlformats.org/officeDocument/2006/relationships/hyperlink" /><Relationship Id="rId1767" Target="https://tagilcity.ru/news/2024-05-09/v-ekaterinburge-potushen-krupnyy-pozhar-5078186" TargetMode="External" Type="http://schemas.openxmlformats.org/officeDocument/2006/relationships/hyperlink" /><Relationship Id="rId1768" Target="https://nn-news.net/society/2024/05/09/631025.html" TargetMode="External" Type="http://schemas.openxmlformats.org/officeDocument/2006/relationships/hyperlink" /><Relationship Id="rId1769" Target="http://besumno.ru/%d0%b2-%d0%b1%d0%b0%d1%88%d0%ba%d0%b8%d1%80%d0%b8%d0%b8-%d0%b1%d0%b5%d1%81%d0%bf%d0%b8%d0%bb%d0%be%d1%82%d0%bd%d0%b8%d0%ba-%d0%b0%d1%82%d0%b0%d0%ba%d0%be%d0%b2%d0%b0%d0%bb-%d0%be%d0%b4%d0%b8%d0%bd/" TargetMode="External" Type="http://schemas.openxmlformats.org/officeDocument/2006/relationships/hyperlink" /><Relationship Id="rId1770" Target="https://news.myseldon.com/ru/news/index/312049264" TargetMode="External" Type="http://schemas.openxmlformats.org/officeDocument/2006/relationships/hyperlink" /><Relationship Id="rId1771" Target="https://iz.ru/1694251/2024-05-09/v-moskve-proshel-parad-pobedy-polnoe-video?main_click" TargetMode="External" Type="http://schemas.openxmlformats.org/officeDocument/2006/relationships/hyperlink" /><Relationship Id="rId1772" Target="https://newkuban.ru/news/090571318/" TargetMode="External" Type="http://schemas.openxmlformats.org/officeDocument/2006/relationships/hyperlink" /><Relationship Id="rId1773" Target="https://123ru.net/ufa/378386077/" TargetMode="External" Type="http://schemas.openxmlformats.org/officeDocument/2006/relationships/hyperlink" /><Relationship Id="rId1774" Target="https://pi.fsin.gov.ru/news/detail.php?ELEMENT_ID=744165" TargetMode="External" Type="http://schemas.openxmlformats.org/officeDocument/2006/relationships/hyperlink" /><Relationship Id="rId1775" Target="https://habarovsk-gid.ru/news/region/v-habarovske-proshel-parad-pobedy.htm" TargetMode="External" Type="http://schemas.openxmlformats.org/officeDocument/2006/relationships/hyperlink" /><Relationship Id="rId1776" Target="https://ufa.bezformata.com/listnews/posle-ataki-drona-v-salavate/131365122/" TargetMode="External" Type="http://schemas.openxmlformats.org/officeDocument/2006/relationships/hyperlink" /><Relationship Id="rId1777" Target="https://news.myseldon.com/ru/news/index/312048931" TargetMode="External" Type="http://schemas.openxmlformats.org/officeDocument/2006/relationships/hyperlink" /><Relationship Id="rId1778" Target="https://ulanude.bezformata.com/listnews/ude-eshyo-do-nepogodi-potushili/131365197/" TargetMode="External" Type="http://schemas.openxmlformats.org/officeDocument/2006/relationships/hyperlink" /><Relationship Id="rId1779" Target="https://all-news.net/accidents/1483219" TargetMode="External" Type="http://schemas.openxmlformats.org/officeDocument/2006/relationships/hyperlink" /><Relationship Id="rId1780" Target="https://gorodskoyportal.ru/news/russia/89812407/" TargetMode="External" Type="http://schemas.openxmlformats.org/officeDocument/2006/relationships/hyperlink" /><Relationship Id="rId1781" Target="https://nnovgorod.bezformata.com/listnews/naseleniyu-v-svyazi-s-chp-v-promzone-salavata/131365254/" TargetMode="External" Type="http://schemas.openxmlformats.org/officeDocument/2006/relationships/hyperlink" /><Relationship Id="rId1782" Target="https://smi2.ru/article/153945033" TargetMode="External" Type="http://schemas.openxmlformats.org/officeDocument/2006/relationships/hyperlink" /><Relationship Id="rId1783" Target="https://esse.24newnews.ru/mchs-v-rezultate-ataki-bpla-na-npz-v-salavate-povrezhdena-nasosnaya-stanciya-2343961.html" TargetMode="External" Type="http://schemas.openxmlformats.org/officeDocument/2006/relationships/hyperlink" /><Relationship Id="rId1784" Target="https://lugansk-news.ru/incident/2024/05/09/120154.html" TargetMode="External" Type="http://schemas.openxmlformats.org/officeDocument/2006/relationships/hyperlink" /><Relationship Id="rId1785" Target="https://mos.news/news/proisshestviya/na-kubani-potushili-pozhar-na-neftebaze-posle-ataki-ukrainskikh-dronov/" TargetMode="External" Type="http://schemas.openxmlformats.org/officeDocument/2006/relationships/hyperlink" /><Relationship Id="rId1786" Target="https://ria.ru/20240509/pozhar-1944932372.html" TargetMode="External" Type="http://schemas.openxmlformats.org/officeDocument/2006/relationships/hyperlink" /><Relationship Id="rId1787" Target="https://piter-news.net/incident/2024/05/09/386479.html" TargetMode="External" Type="http://schemas.openxmlformats.org/officeDocument/2006/relationships/hyperlink" /><Relationship Id="rId1788" Target="https://sakhalife.ru/opyat-podzhigayut-travu-tri-vozgoraniya-za-den/#" TargetMode="External" Type="http://schemas.openxmlformats.org/officeDocument/2006/relationships/hyperlink" /><Relationship Id="rId1789" Target="https://www.interfax-russia.ru/volga/main/parady-pobedy-proshli-v-bolshinstve-regionov-pfo" TargetMode="External" Type="http://schemas.openxmlformats.org/officeDocument/2006/relationships/hyperlink" /><Relationship Id="rId1790" Target="https://togliatti24.ru/samara/view/v-samarskoj-oblasti-prosel-parad-v-cest-79-godovsiny-pobedy-v-velikoj-otecestvennoj-vojne" TargetMode="External" Type="http://schemas.openxmlformats.org/officeDocument/2006/relationships/hyperlink" /><Relationship Id="rId1791" Target="https://u74.ru/pokupatelyam-rasskazali-chto-budet-s-ih-zakazami-posle-pozhara-na-chelyabinskom-punkte-wildberries/" TargetMode="External" Type="http://schemas.openxmlformats.org/officeDocument/2006/relationships/hyperlink" /><Relationship Id="rId1792" Target="https://103news.com/ulyanovsk/378391039/" TargetMode="External" Type="http://schemas.openxmlformats.org/officeDocument/2006/relationships/hyperlink" /><Relationship Id="rId1793" Target="https://www.smi.today/ru_smi/2877149-v-sankt-peterburge-proshel.html" TargetMode="External" Type="http://schemas.openxmlformats.org/officeDocument/2006/relationships/hyperlink" /><Relationship Id="rId1794" Target="https://perm.tsargrad.tv/news/v-den-pobedy-bespilotnik-atakoval-neftepererabatyvajushhij-zavod-v-bashkirii_998125" TargetMode="External" Type="http://schemas.openxmlformats.org/officeDocument/2006/relationships/hyperlink" /><Relationship Id="rId1795" Target="https://kazan-news.net/incident/2024/05/09/396117.html" TargetMode="External" Type="http://schemas.openxmlformats.org/officeDocument/2006/relationships/hyperlink" /><Relationship Id="rId1796" Target="https://kazan-news.net/society/2024/05/09/396118.html" TargetMode="External" Type="http://schemas.openxmlformats.org/officeDocument/2006/relationships/hyperlink" /><Relationship Id="rId1797" Target="https://komi-news.net/incident/2024/05/09/62154.html" TargetMode="External" Type="http://schemas.openxmlformats.org/officeDocument/2006/relationships/hyperlink" /><Relationship Id="rId1798" Target="https://news.myseldon.com/ru/news/index/312049337" TargetMode="External" Type="http://schemas.openxmlformats.org/officeDocument/2006/relationships/hyperlink" /><Relationship Id="rId1799" Target="https://smolensk-news.net/incident/2024/05/09/200524.html" TargetMode="External" Type="http://schemas.openxmlformats.org/officeDocument/2006/relationships/hyperlink" /><Relationship Id="rId1800" Target="https://smolensk-news.net/incident/2024/05/09/200525.html" TargetMode="External" Type="http://schemas.openxmlformats.org/officeDocument/2006/relationships/hyperlink" /><Relationship Id="rId1801" Target="https://v1.ru/text/gorod/2024/05/09/73561544/" TargetMode="External" Type="http://schemas.openxmlformats.org/officeDocument/2006/relationships/hyperlink" /><Relationship Id="rId1802" Target="https://tr.ria.ru/news/1140375756" TargetMode="External" Type="http://schemas.openxmlformats.org/officeDocument/2006/relationships/hyperlink" /><Relationship Id="rId1803" Target="https://govoritmoskva.ru/news/409675/" TargetMode="External" Type="http://schemas.openxmlformats.org/officeDocument/2006/relationships/hyperlink" /><Relationship Id="rId1804" Target="https://dela.ru/lenta/286738/" TargetMode="External" Type="http://schemas.openxmlformats.org/officeDocument/2006/relationships/hyperlink" /><Relationship Id="rId1805" Target="https://life.ru/p/1658032" TargetMode="External" Type="http://schemas.openxmlformats.org/officeDocument/2006/relationships/hyperlink" /><Relationship Id="rId1806" Target="https://tyumen-news.net/incident/2024/05/09/372770.html" TargetMode="External" Type="http://schemas.openxmlformats.org/officeDocument/2006/relationships/hyperlink" /><Relationship Id="rId1807" Target="https://daytimenews.ru/krasnodar/v-novorossiyske-posle-parada-pobedy-i-prozvuchal-vystrel-112213.html" TargetMode="External" Type="http://schemas.openxmlformats.org/officeDocument/2006/relationships/hyperlink" /><Relationship Id="rId1808" Target="https://smi2.ru/article/153945355" TargetMode="External" Type="http://schemas.openxmlformats.org/officeDocument/2006/relationships/hyperlink" /><Relationship Id="rId1809" Target="https://www.gazetairkutsk.ru/irkutskaya-oblast/10-11-maya-v-priangare-budet-vetreno-mestami-ozhidaetsya-dozhd-i-mokryj-sneg" TargetMode="External" Type="http://schemas.openxmlformats.org/officeDocument/2006/relationships/hyperlink" /><Relationship Id="rId1810" Target="https://gorod-plus.tv/news/129836" TargetMode="External" Type="http://schemas.openxmlformats.org/officeDocument/2006/relationships/hyperlink" /><Relationship Id="rId1811" Target="https://www.magnitogorsk.ru/news/sergej-berdnikov-pamyat-nam-pomogaet-byt-splochennymi" TargetMode="External" Type="http://schemas.openxmlformats.org/officeDocument/2006/relationships/hyperlink" /><Relationship Id="rId1812" Target="https://dddkursk.ru/lenta/2024/05/09/108399/" TargetMode="External" Type="http://schemas.openxmlformats.org/officeDocument/2006/relationships/hyperlink" /><Relationship Id="rId1813" Target="https://vladikavkaz.bezformata.com/listnews/posvyashenniy-79-godovshine-pobedi-v-velikoy/131364545/" TargetMode="External" Type="http://schemas.openxmlformats.org/officeDocument/2006/relationships/hyperlink" /><Relationship Id="rId1814" Target="https://kirovochepesk.bezformata.com/listnews/kirovo-chepetcke-proshli-torzhestvennie/131365298/" TargetMode="External" Type="http://schemas.openxmlformats.org/officeDocument/2006/relationships/hyperlink" /><Relationship Id="rId1815" Target="https://rg.ru/2024/05/09/reg-pfo/v-nizhnem-novgorode-v-den-pobedy-proshel-parad-i-aviashou.html" TargetMode="External" Type="http://schemas.openxmlformats.org/officeDocument/2006/relationships/hyperlink" /><Relationship Id="rId1816" Target="https://provladimir.info/?module=articles&amp;action=view&amp;id=38445" TargetMode="External" Type="http://schemas.openxmlformats.org/officeDocument/2006/relationships/hyperlink" /><Relationship Id="rId1817" Target="https://www.mkkaluga.ru/social/2024/05/09/silnye-zamorozki-peredayut-v-kaluzhskoy-oblasti.html" TargetMode="External" Type="http://schemas.openxmlformats.org/officeDocument/2006/relationships/hyperlink" /><Relationship Id="rId1818" Target="https://103news.com/ufa/378385928/" TargetMode="External" Type="http://schemas.openxmlformats.org/officeDocument/2006/relationships/hyperlink" /><Relationship Id="rId1819" Target="https://ulus.media/2024/05/09/v-aldane-ko-dnyu-pobedy-proshla-tradiczionnaya-legkoatleticheskaya-estafeta/" TargetMode="External" Type="http://schemas.openxmlformats.org/officeDocument/2006/relationships/hyperlink" /><Relationship Id="rId1820" Target="https://smolensk-news.net/incident/2024/05/09/200527.html" TargetMode="External" Type="http://schemas.openxmlformats.org/officeDocument/2006/relationships/hyperlink" /><Relationship Id="rId1821" Target="https://www.nvgazeta.ru/news/12389/629123/" TargetMode="External" Type="http://schemas.openxmlformats.org/officeDocument/2006/relationships/hyperlink" /><Relationship Id="rId1822" Target="https://gorodskoyportal.ru/novosibirsk/news/news/89813428/" TargetMode="External" Type="http://schemas.openxmlformats.org/officeDocument/2006/relationships/hyperlink" /><Relationship Id="rId1823" Target="https://izobook.com/novosti/item/83459-rakitin-zatopit-tolyatti-othodami" TargetMode="External" Type="http://schemas.openxmlformats.org/officeDocument/2006/relationships/hyperlink" /><Relationship Id="rId1824" Target="https://znamia29.ru/news/29654/" TargetMode="External" Type="http://schemas.openxmlformats.org/officeDocument/2006/relationships/hyperlink" /><Relationship Id="rId1825" Target="https://samaraonline24.ru/samara/view/v-samare-v-parade-pobedy-ucastvovali-bolee-17-tys-celovek" TargetMode="External" Type="http://schemas.openxmlformats.org/officeDocument/2006/relationships/hyperlink" /><Relationship Id="rId1826" Target="https://56orb.ru/news/2024-05-09/shtormovoe-preduprezhdenie-v-prazdniki-v-orenburzhie-ozhidayutsya-zamorozki-do-5-5078200" TargetMode="External" Type="http://schemas.openxmlformats.org/officeDocument/2006/relationships/hyperlink" /><Relationship Id="rId1827" Target="https://samara-news.net/incident/2024/05/09/356207.html" TargetMode="External" Type="http://schemas.openxmlformats.org/officeDocument/2006/relationships/hyperlink" /><Relationship Id="rId1828" Target="https://komi-news.net/incident/2024/05/09/62159.html" TargetMode="External" Type="http://schemas.openxmlformats.org/officeDocument/2006/relationships/hyperlink" /><Relationship Id="rId1829" Target="https://yamal-news.net/incident/2024/05/09/272577.html" TargetMode="External" Type="http://schemas.openxmlformats.org/officeDocument/2006/relationships/hyperlink" /><Relationship Id="rId1830" Target="https://omsk-news.net/incident/2024/05/09/537357.html" TargetMode="External" Type="http://schemas.openxmlformats.org/officeDocument/2006/relationships/hyperlink" /><Relationship Id="rId1831" Target="https://megapolisonline.ru/prazdnichnyj-parad-v-chest-dnya-pobedy-sostoyalsya-na-dvortsovoj-ploshhadi/" TargetMode="External" Type="http://schemas.openxmlformats.org/officeDocument/2006/relationships/hyperlink" /><Relationship Id="rId1832" Target="https://ya62.ru/news/politics/zamnachalnika_ryazanskogo_uchilishcha_vdv_ne_otdal_chest_putinu/" TargetMode="External" Type="http://schemas.openxmlformats.org/officeDocument/2006/relationships/hyperlink" /><Relationship Id="rId1833" Target="https://itanews.ru/2024/05/09/%d0%b3%d0%bb%d0%b0%d0%b2%d0%b0-%d0%b1%d0%b0%d1%88%d0%ba%d0%b8%d1%80%d0%b8%d0%b8-%d1%85%d0%b0%d0%b1%d0%b8%d1%80%d0%be%d0%b2-%d0%b4%d1%80%d0%be%d0%bd-%d0%b0%d1%82%d0%b0%d0%ba%d0%be%d0%b2%d0%b0%d0%bb/" TargetMode="External" Type="http://schemas.openxmlformats.org/officeDocument/2006/relationships/hyperlink" /><Relationship Id="rId1834" Target="https://www.mk-yamal.ru/social/2024/05/09/dmitriy-artyukhov-pozdravil-zhiteley-yanao-s-dnem-pobedy.html" TargetMode="External" Type="http://schemas.openxmlformats.org/officeDocument/2006/relationships/hyperlink" /><Relationship Id="rId1835" Target="https://www.kommersant.ru/doc/6689750" TargetMode="External" Type="http://schemas.openxmlformats.org/officeDocument/2006/relationships/hyperlink" /><Relationship Id="rId1836" Target="http://spas-rt.ru/news/novosti/v-bolgare-otmetili-79-iu-godovshhinu-velikoi-pobedy" TargetMode="External" Type="http://schemas.openxmlformats.org/officeDocument/2006/relationships/hyperlink" /><Relationship Id="rId1837" Target="https://sakhalin-news.net/incident/2024/05/09/209061.html" TargetMode="External" Type="http://schemas.openxmlformats.org/officeDocument/2006/relationships/hyperlink" /><Relationship Id="rId1838" Target="https://www.onlinetambov.ru/news/society/v-tambove-proshli-prazdnichnye-meropriyatiya-posvyashchennye-dnyu-pobedy/?clear_cache=Y&amp;VOTE_ID=450&amp;view_result=Y" TargetMode="External" Type="http://schemas.openxmlformats.org/officeDocument/2006/relationships/hyperlink" /><Relationship Id="rId1839" Target="https://versia.ru/stalo-izvestno-o-povrezhdeniyax-v-rezultate-ataki-bespilotnikov-v-bashkirii" TargetMode="External" Type="http://schemas.openxmlformats.org/officeDocument/2006/relationships/hyperlink" /><Relationship Id="rId1840" Target="https://krsk.sibnovosti.ru/news/433652/" TargetMode="External" Type="http://schemas.openxmlformats.org/officeDocument/2006/relationships/hyperlink" /><Relationship Id="rId1841" Target="https://sitetalkzone.com/novosti/item/97129-u-viktora-kazanceva-vorovali-mnogie-no-sudyat-odnogo" TargetMode="External" Type="http://schemas.openxmlformats.org/officeDocument/2006/relationships/hyperlink" /><Relationship Id="rId1842" Target="https://trc33.ru/news/society/vo_vladimire_torzhestvenno_otmetili_79-yu_godovschinu_pobedy95878" TargetMode="External" Type="http://schemas.openxmlformats.org/officeDocument/2006/relationships/hyperlink" /><Relationship Id="rId1843" Target="https://krasnodarik.ru/novosti/kak-v-novorossiyske-proshel-parad-v-chest-pobedy-v-velikoy-otechestvennoy-voyne/" TargetMode="External" Type="http://schemas.openxmlformats.org/officeDocument/2006/relationships/hyperlink" /><Relationship Id="rId1844" Target="https://samaragis.ru/iz-za-silnogo-vetra-v-samarskoj-oblasti-objavili-zheltyj-uroven-opasnosti-54/" TargetMode="External" Type="http://schemas.openxmlformats.org/officeDocument/2006/relationships/hyperlink" /><Relationship Id="rId1845" Target="https://47news.ru/articles/250232/" TargetMode="External" Type="http://schemas.openxmlformats.org/officeDocument/2006/relationships/hyperlink" /><Relationship Id="rId1846" Target="https://akpars.ru/longrides/100518/v-joshkar-ole-proshel-parad-pobedy/" TargetMode="External" Type="http://schemas.openxmlformats.org/officeDocument/2006/relationships/hyperlink" /><Relationship Id="rId1847" Target="https://www.mngz.ru/news/4156095-vo-vladikavkaze-rukovodstvo-rosgvardii-prinyalo-uchastie-v-torzhestvennom-meropriyatii-posvyaschennom-dnyu-pobedy.html" TargetMode="External" Type="http://schemas.openxmlformats.org/officeDocument/2006/relationships/hyperlink" /><Relationship Id="rId1848" Target="https://tuvaonline.ru/2024/05/09/v-kyzyle-proshel-prazdnichnyy-parad-v-chest-velikoy-pobedy.html" TargetMode="External" Type="http://schemas.openxmlformats.org/officeDocument/2006/relationships/hyperlink" /><Relationship Id="rId1849" Target="https://ren.tv/news/v-rossii/1218193-pozhar-na-neftebaze-pod-anapoi-kotoruiu-vsu-pytalis-atakovat-dronami-potushen" TargetMode="External" Type="http://schemas.openxmlformats.org/officeDocument/2006/relationships/hyperlink" /><Relationship Id="rId1850" Target="https://mfk-invest.ru/ataka-bpla-na-neftezavod-v-bashkirii-povredila-stroenie-nasosnoj-stanczii-na-territorii-predpriyatiya-postradavshih-net-mchs/" TargetMode="External" Type="http://schemas.openxmlformats.org/officeDocument/2006/relationships/hyperlink" /><Relationship Id="rId1851" Target="https://ru24.net/chita/378379943/" TargetMode="External" Type="http://schemas.openxmlformats.org/officeDocument/2006/relationships/hyperlink" /><Relationship Id="rId1852" Target="https://nta-pfo.ru/news/society/2024/news_689387/" TargetMode="External" Type="http://schemas.openxmlformats.org/officeDocument/2006/relationships/hyperlink" /><Relationship Id="rId1853" Target="https://yutazy.ru/news/patriotizm/9-maia-iutazincy-za-sodruzestvo-serpa-i-molota" TargetMode="External" Type="http://schemas.openxmlformats.org/officeDocument/2006/relationships/hyperlink" /><Relationship Id="rId1854" Target="https://gorodskoyportal.ru/ekaterinburg/news/news/89812622/" TargetMode="External" Type="http://schemas.openxmlformats.org/officeDocument/2006/relationships/hyperlink" /><Relationship Id="rId1855" Target="http://buzulukinform.ru/news/society/iriklinskoe_vodokhranilishche_vnov_uvelichivaet_sbros/" TargetMode="External" Type="http://schemas.openxmlformats.org/officeDocument/2006/relationships/hyperlink" /><Relationship Id="rId1856" Target="https://russia24.pro/kostroma/378384024/" TargetMode="External" Type="http://schemas.openxmlformats.org/officeDocument/2006/relationships/hyperlink" /><Relationship Id="rId1857" Target="https://news.myseldon.com/ru/news/index/312049681" TargetMode="External" Type="http://schemas.openxmlformats.org/officeDocument/2006/relationships/hyperlink" /><Relationship Id="rId1858" Target="https://perm-news.net/incident/2024/05/09/244177.html" TargetMode="External" Type="http://schemas.openxmlformats.org/officeDocument/2006/relationships/hyperlink" /><Relationship Id="rId1859" Target="https://i3vestno.ru/news/2024/05/09/v_ivanovskoy_oblasti_torzhestvenno_prazdnuyut_den_pobedy" TargetMode="External" Type="http://schemas.openxmlformats.org/officeDocument/2006/relationships/hyperlink" /><Relationship Id="rId1860" Target="https://www.ntv.ru/novosti/2826249" TargetMode="External" Type="http://schemas.openxmlformats.org/officeDocument/2006/relationships/hyperlink" /><Relationship Id="rId1861" Target="https://gorod24.online/feodosiya/news/387016-v_feodosii_sostoyalsya_torjestvennyiy_miting_v_chest_dnya_pobedyi.html" TargetMode="External" Type="http://schemas.openxmlformats.org/officeDocument/2006/relationships/hyperlink" /><Relationship Id="rId1862" Target="https://yarreg.ru/articles/v-yaroslavle-v-dtp-s-avtobusom-pogib-passajir-motocikla/" TargetMode="External" Type="http://schemas.openxmlformats.org/officeDocument/2006/relationships/hyperlink" /><Relationship Id="rId1863" Target="https://twitregion.ru/v-jaroslavle-v-dtp-s-avtobusom-pogib-passazhir-motocikla/" TargetMode="External" Type="http://schemas.openxmlformats.org/officeDocument/2006/relationships/hyperlink" /><Relationship Id="rId1864" Target="https://www.niasam.ru/proisshestviya_i_kriminal/dnem-10-maya-mestami-v-samarskoj-oblasti-ozhidaetsya-usilenie-yugo-zapadnogo-vetra-233678.html" TargetMode="External" Type="http://schemas.openxmlformats.org/officeDocument/2006/relationships/hyperlink" /><Relationship Id="rId1865" Target="https://ria.city/samara/378378622/" TargetMode="External" Type="http://schemas.openxmlformats.org/officeDocument/2006/relationships/hyperlink" /><Relationship Id="rId1866" Target="https://dagestan.sledcom.ru/news/item/1882278/" TargetMode="External" Type="http://schemas.openxmlformats.org/officeDocument/2006/relationships/hyperlink" /><Relationship Id="rId1867" Target="https://cardex.city/item/29337-azartnye-igry-v-zdanii-kardio-centra-na-chem-zarabatyvaet-doch-bolata-nazarbaeva" TargetMode="External" Type="http://schemas.openxmlformats.org/officeDocument/2006/relationships/hyperlink" /><Relationship Id="rId1868" Target="https://103news.com/samara/378378622/" TargetMode="External" Type="http://schemas.openxmlformats.org/officeDocument/2006/relationships/hyperlink" /><Relationship Id="rId1869" Target="https://yamal.aif.ru/society/dmitriy-artyuhov-prinyal-uchastie-v-parade-pobedy-v-saleharde" TargetMode="External" Type="http://schemas.openxmlformats.org/officeDocument/2006/relationships/hyperlink" /><Relationship Id="rId1870" Target="https://ria.ru/20240509/parad-1944937824.html" TargetMode="External" Type="http://schemas.openxmlformats.org/officeDocument/2006/relationships/hyperlink" /><Relationship Id="rId1871" Target="https://gorodskoyportal.ru/nizhny/news/society/89812786/" TargetMode="External" Type="http://schemas.openxmlformats.org/officeDocument/2006/relationships/hyperlink" /><Relationship Id="rId1872" Target="https://penza-news.net/incident/2024/05/09/345199.html" TargetMode="External" Type="http://schemas.openxmlformats.org/officeDocument/2006/relationships/hyperlink" /><Relationship Id="rId1873" Target="https://ryazan-news.net/society/2024/05/09/220955.html" TargetMode="External" Type="http://schemas.openxmlformats.org/officeDocument/2006/relationships/hyperlink" /><Relationship Id="rId1874" Target="https://ryazan-news.net/society/2024/05/09/220956.html" TargetMode="External" Type="http://schemas.openxmlformats.org/officeDocument/2006/relationships/hyperlink" /><Relationship Id="rId1875" Target="https://arkhangelsk-news.net/incident/2024/05/09/128066.html" TargetMode="External" Type="http://schemas.openxmlformats.org/officeDocument/2006/relationships/hyperlink" /><Relationship Id="rId1876" Target="https://blagoveshensk.bezformata.com/listnews/pozharoopasnogo-rezhima-amurchan/131365468/" TargetMode="External" Type="http://schemas.openxmlformats.org/officeDocument/2006/relationships/hyperlink" /><Relationship Id="rId1877" Target="https://tomsk.mk.ru/incident/2024/05/09/avtoservis-gorel-v-tomske-9-maya.html" TargetMode="External" Type="http://schemas.openxmlformats.org/officeDocument/2006/relationships/hyperlink" /><Relationship Id="rId1878" Target="https://mediaryazan.ru/news/detail/552638.html" TargetMode="External" Type="http://schemas.openxmlformats.org/officeDocument/2006/relationships/hyperlink" /><Relationship Id="rId1879" Target="https://riakchr.ru/v-karachaevo-cherkesii-otmechayut-79-yu-godovshchinu-pobedy-v-velikoy-otechestvennoy-voyne/" TargetMode="External" Type="http://schemas.openxmlformats.org/officeDocument/2006/relationships/hyperlink" /><Relationship Id="rId1880" Target="https://kirov.bezformata.com/listnews/kirove-otmetili-den-pobedi/131365592/" TargetMode="External" Type="http://schemas.openxmlformats.org/officeDocument/2006/relationships/hyperlink" /><Relationship Id="rId1881" Target="https://tolyatti.bezformata.com/listnews/den-pobedi-vipal-sneg/131365580/" TargetMode="External" Type="http://schemas.openxmlformats.org/officeDocument/2006/relationships/hyperlink" /><Relationship Id="rId1882" Target="https://ufa.bezformata.com/listnews/sobranie-posvyashennoe-dnyu-pobedi/131365589/" TargetMode="External" Type="http://schemas.openxmlformats.org/officeDocument/2006/relationships/hyperlink" /><Relationship Id="rId1883" Target="https://smi2.ru/article/153946104" TargetMode="External" Type="http://schemas.openxmlformats.org/officeDocument/2006/relationships/hyperlink" /><Relationship Id="rId1884" Target="https://orenburg.bezformata.com/listnews/orenburgskoy-oblasti-udaryat-zamorozki/131365604/" TargetMode="External" Type="http://schemas.openxmlformats.org/officeDocument/2006/relationships/hyperlink" /><Relationship Id="rId1885" Target="https://www.mk-novgorod.ru/social/2024/05/09/novgorodskoe-mchs-my-dolzhny-byt-dostoynymi-nashikh-predkov.html" TargetMode="External" Type="http://schemas.openxmlformats.org/officeDocument/2006/relationships/hyperlink" /><Relationship Id="rId1886" Target="https://www.gov.spb.ru/press/governor/279296/" TargetMode="External" Type="http://schemas.openxmlformats.org/officeDocument/2006/relationships/hyperlink" /><Relationship Id="rId1887" Target="https://mahachkala.bezformata.com/listnews/kaspiyske-sostoyalsya-parad-pobedi/131365734/" TargetMode="External" Type="http://schemas.openxmlformats.org/officeDocument/2006/relationships/hyperlink" /><Relationship Id="rId1888" Target="https://ekaterinburg.bezformata.com/listnews/voenniy-parad-pobedi-posvyashyonniy/131365786/" TargetMode="External" Type="http://schemas.openxmlformats.org/officeDocument/2006/relationships/hyperlink" /><Relationship Id="rId1889" Target="https://volgograd-news.net/incident/2024/05/09/310507.html" TargetMode="External" Type="http://schemas.openxmlformats.org/officeDocument/2006/relationships/hyperlink" /><Relationship Id="rId1890" Target="https://portamur.ru/news/detail/v-svobodnom-pojarnyie-tushili-vozgoranie-vo-dvore-mnogoetajki//" TargetMode="External" Type="http://schemas.openxmlformats.org/officeDocument/2006/relationships/hyperlink" /><Relationship Id="rId1891" Target="https://www.amurnews.ru/portamur/371722/" TargetMode="External" Type="http://schemas.openxmlformats.org/officeDocument/2006/relationships/hyperlink" /><Relationship Id="rId1892" Target="https://karelia.news/news/10119446/glava-karelii-otkryl-parad-v-chest-79-y-godovshhiny-velikoy-pobedy/" TargetMode="External" Type="http://schemas.openxmlformats.org/officeDocument/2006/relationships/hyperlink" /><Relationship Id="rId1893" Target="http://sovsekretno.net/novosti/item/74578-postavschik-gazproma-vykupil-dolg-rossii-pered-noga" TargetMode="External" Type="http://schemas.openxmlformats.org/officeDocument/2006/relationships/hyperlink" /><Relationship Id="rId1894" Target="https://www.oreanda-news.com/v_mire/ataka-bespilotnika-na-bashkortostan/article1514249/" TargetMode="External" Type="http://schemas.openxmlformats.org/officeDocument/2006/relationships/hyperlink" /><Relationship Id="rId1895" Target="https://kostroma.aif.ru/society/zhiteley-kostromskoy-oblasti-uvedomili-ob-opasnoy-pogode-v-pyatnicu" TargetMode="External" Type="http://schemas.openxmlformats.org/officeDocument/2006/relationships/hyperlink" /><Relationship Id="rId1896" Target="https://sr52.info/news/sobytija-i-proisshestvija/pozhar-na-neftebaze-pod-anapoi-potushen-posle-ataki-bpla.html" TargetMode="External" Type="http://schemas.openxmlformats.org/officeDocument/2006/relationships/hyperlink" /><Relationship Id="rId1897" Target="https://nn-news.net/incident/2024/05/09/631039.html" TargetMode="External" Type="http://schemas.openxmlformats.org/officeDocument/2006/relationships/hyperlink" /><Relationship Id="rId1898" Target="https://ranpress.ru/news/severo-zapad/vologodskaia-oblast/vologda/torzhestvennyi-marsh-posviashchennyi-dniu-pobedy-proshel-na-ploshchadi-revoliutsii-v-vologde" TargetMode="External" Type="http://schemas.openxmlformats.org/officeDocument/2006/relationships/hyperlink" /><Relationship Id="rId1899" Target="https://ural-news.net/incident/2024/05/09/435884.html" TargetMode="External" Type="http://schemas.openxmlformats.org/officeDocument/2006/relationships/hyperlink" /><Relationship Id="rId1900" Target="https://ural-news.net/society/2024/05/09/435885.html" TargetMode="External" Type="http://schemas.openxmlformats.org/officeDocument/2006/relationships/hyperlink" /><Relationship Id="rId1901" Target="https://smi2.ru/article/153946069" TargetMode="External" Type="http://schemas.openxmlformats.org/officeDocument/2006/relationships/hyperlink" /><Relationship Id="rId1902" Target="https://news.myseldon.com/ru/news/index/312050123" TargetMode="External" Type="http://schemas.openxmlformats.org/officeDocument/2006/relationships/hyperlink" /><Relationship Id="rId1903" Target="http://lentanovosti.ru/pytin-podpisal-ykaz-o-slojenii-polnomochii-pravitelstvom-rossii/" TargetMode="External" Type="http://schemas.openxmlformats.org/officeDocument/2006/relationships/hyperlink" /><Relationship Id="rId1904" Target="https://prufy.ru/news/society/150566-mchs_bashkirii_likvidiruet_posledstviya_prileta_bespilotnika_na_zavod_v_salavate/" TargetMode="External" Type="http://schemas.openxmlformats.org/officeDocument/2006/relationships/hyperlink" /><Relationship Id="rId1905" Target="https://daytimenews.ru/kazan/pozharnye-tushat-promzonu-salavata-posle-ataki-bespilotnika-v-bashkirii-189134.html" TargetMode="External" Type="http://schemas.openxmlformats.org/officeDocument/2006/relationships/hyperlink" /><Relationship Id="rId1906" Target="http://birsk.org/bashkiria/%d1%80%d0%be%d1%81%d0%bf%d1%80%d0%b8%d1%80%d0%be%d0%b4%d0%bd%d0%b0%d0%b4%d0%b7%d0%be%d1%80-%d0%bd%d0%b5-%d0%b7%d0%b0%d1%84%d0%b8%d0%ba%d1%81%d0%b8%d1%80%d0%be%d0%b2%d0%b0%d0%bb-%d0%bf%d1%80%d0%b5/" TargetMode="External" Type="http://schemas.openxmlformats.org/officeDocument/2006/relationships/hyperlink" /><Relationship Id="rId1907" Target="https://kirov-news.net/incident/2024/05/09/365800.html" TargetMode="External" Type="http://schemas.openxmlformats.org/officeDocument/2006/relationships/hyperlink" /><Relationship Id="rId1908" Target="https://chita.bezformata.com/listnews/pilnie-buri-dozhd-i-sneg/131364042/" TargetMode="External" Type="http://schemas.openxmlformats.org/officeDocument/2006/relationships/hyperlink" /><Relationship Id="rId1909" Target="https://news.myseldon.com/ru/news/index/312050273" TargetMode="External" Type="http://schemas.openxmlformats.org/officeDocument/2006/relationships/hyperlink" /><Relationship Id="rId1910" Target="https://ivanovo-gid.ru/news/ekonomika/energetiki-ivanovskoy-oblasti-gotovyatsya-k-rabote-v-usloviyah-nepogody.htm" TargetMode="External" Type="http://schemas.openxmlformats.org/officeDocument/2006/relationships/hyperlink" /><Relationship Id="rId1911" Target="https://www.kommersant.ru/doc/6689758" TargetMode="External" Type="http://schemas.openxmlformats.org/officeDocument/2006/relationships/hyperlink" /><Relationship Id="rId1912" Target="https://ufa-news.net/incident/2024/05/09/391279.html" TargetMode="External" Type="http://schemas.openxmlformats.org/officeDocument/2006/relationships/hyperlink" /><Relationship Id="rId1913" Target="https://1sn.ru/v-buryatii-obyavili-stormovoe-preduprezdenie" TargetMode="External" Type="http://schemas.openxmlformats.org/officeDocument/2006/relationships/hyperlink" /><Relationship Id="rId1914" Target="https://srgazeta.ru/articles/9maya/2024-05-09/v-sterlitamake-vozlozhili-tsvety-pavshim-geroyam-3760061" TargetMode="External" Type="http://schemas.openxmlformats.org/officeDocument/2006/relationships/hyperlink" /><Relationship Id="rId1915" Target="https://smartmoney.one/news/ataka-bpla-na-neftezavod-v-bashkirii/2677215" TargetMode="External" Type="http://schemas.openxmlformats.org/officeDocument/2006/relationships/hyperlink" /><Relationship Id="rId1916" Target="https://kurgan-gid.ru/news/proisshestviya/v-kurgane-zagorelsya-prodovolstvennyy-magazin.htm" TargetMode="External" Type="http://schemas.openxmlformats.org/officeDocument/2006/relationships/hyperlink" /><Relationship Id="rId1917" Target="https://sevastopol.su/news/kak-v-krymu-ischut-propavshikh-bez-vesti-v-velikuyu-otechestvennuyu-voynu" TargetMode="External" Type="http://schemas.openxmlformats.org/officeDocument/2006/relationships/hyperlink" /><Relationship Id="rId1918" Target="https://www.bnkomi.ru/data/news/171531/" TargetMode="External" Type="http://schemas.openxmlformats.org/officeDocument/2006/relationships/hyperlink" /><Relationship Id="rId1919" Target="https://tyumen-news.net/incident/2024/05/09/372783.html" TargetMode="External" Type="http://schemas.openxmlformats.org/officeDocument/2006/relationships/hyperlink" /><Relationship Id="rId1920" Target="https://103news.com/novosibirsk/378383955/" TargetMode="External" Type="http://schemas.openxmlformats.org/officeDocument/2006/relationships/hyperlink" /><Relationship Id="rId1921" Target="https://ndn.info/novosti/349164-novosibirskie-spasateli-rasskazali-kak-vybrat-mesto-otdyha-u-vody/" TargetMode="External" Type="http://schemas.openxmlformats.org/officeDocument/2006/relationships/hyperlink" /><Relationship Id="rId1922" Target="https://kuzbass.aif.ru/culture/v-kemerove-vpervye-sostoyalsya-parad-rechnyh-sudov-v-chest-dnya-pobedy" TargetMode="External" Type="http://schemas.openxmlformats.org/officeDocument/2006/relationships/hyperlink" /><Relationship Id="rId1923" Target="https://kazan-news.net/incident/2024/05/09/396128.html" TargetMode="External" Type="http://schemas.openxmlformats.org/officeDocument/2006/relationships/hyperlink" /><Relationship Id="rId1924" Target="https://news.myseldon.com/ru/news/index/312050781" TargetMode="External" Type="http://schemas.openxmlformats.org/officeDocument/2006/relationships/hyperlink" /><Relationship Id="rId1925" Target="https://smolensk-news.net/society/2024/05/09/200531.html" TargetMode="External" Type="http://schemas.openxmlformats.org/officeDocument/2006/relationships/hyperlink" /><Relationship Id="rId1926" Target="https://yamal-news.net/incident/2024/05/09/272588.html" TargetMode="External" Type="http://schemas.openxmlformats.org/officeDocument/2006/relationships/hyperlink" /><Relationship Id="rId1927" Target="https://dagestan-news.net/politics/2024/05/09/78943.html" TargetMode="External" Type="http://schemas.openxmlformats.org/officeDocument/2006/relationships/hyperlink" /><Relationship Id="rId1928" Target="https://www.hab.kp.ru/online/news/5800778/" TargetMode="External" Type="http://schemas.openxmlformats.org/officeDocument/2006/relationships/hyperlink" /><Relationship Id="rId1929" Target="https://ria.city/krasnoyarsk/378378319/" TargetMode="External" Type="http://schemas.openxmlformats.org/officeDocument/2006/relationships/hyperlink" /><Relationship Id="rId1930" Target="https://sochi.mk.ru/social/2024/05/09/deputat-zsk-viktor-teplyakov-pozdravil-s-dnyom-pobedy-sochinskikh-veteranov-vov.html" TargetMode="External" Type="http://schemas.openxmlformats.org/officeDocument/2006/relationships/hyperlink" /><Relationship Id="rId1931" Target="https://arkhangelsk-news.net/incident/2024/05/09/128070.html" TargetMode="External" Type="http://schemas.openxmlformats.org/officeDocument/2006/relationships/hyperlink" /><Relationship Id="rId1932" Target="https://tula.bezformata.com/listnews/voenniy-parad-v-tule-bolshoy/131366199/" TargetMode="External" Type="http://schemas.openxmlformats.org/officeDocument/2006/relationships/hyperlink" /><Relationship Id="rId1933" Target="https://ural-news.net/society/2024/05/09/435887.html" TargetMode="External" Type="http://schemas.openxmlformats.org/officeDocument/2006/relationships/hyperlink" /><Relationship Id="rId1934" Target="https://gorodskoyportal.ru/ekaterinburg/news/news/89813013/" TargetMode="External" Type="http://schemas.openxmlformats.org/officeDocument/2006/relationships/hyperlink" /><Relationship Id="rId1935" Target="https://51.mchs.gov.ru/deyatelnost/stranicy-s-glavnoy/press-sluzhba/novosti/5273954" TargetMode="External" Type="http://schemas.openxmlformats.org/officeDocument/2006/relationships/hyperlink" /><Relationship Id="rId1936" Target="https://refinancesandiego.org/ekspertno/item/80872-kto-iz-deputatov-i-senatorov-stal-dobrovolcem" TargetMode="External" Type="http://schemas.openxmlformats.org/officeDocument/2006/relationships/hyperlink" /><Relationship Id="rId1937" Target="https://www.mk-mari.ru/social/2024/05/09/v-yoshkarole-prodolzhaetsya-prazdnovanie-godovshhiny-pobedy.html" TargetMode="External" Type="http://schemas.openxmlformats.org/officeDocument/2006/relationships/hyperlink" /><Relationship Id="rId1938" Target="https://kirov-news.net/incident/2024/05/09/365805.html" TargetMode="External" Type="http://schemas.openxmlformats.org/officeDocument/2006/relationships/hyperlink" /><Relationship Id="rId1939" Target="https://gov-murman.ru/info/news/521347/" TargetMode="External" Type="http://schemas.openxmlformats.org/officeDocument/2006/relationships/hyperlink" /><Relationship Id="rId1940" Target="https://53news.ru/novosti/fotoreportazh-s-parada-pobedy-v-velikom-novgorode.html" TargetMode="External" Type="http://schemas.openxmlformats.org/officeDocument/2006/relationships/hyperlink" /><Relationship Id="rId1941" Target="https://www.obltv.ru/news/society/torzhestvennyy-parad-v-chest-79-y-godovshchiny-pobedy/" TargetMode="External" Type="http://schemas.openxmlformats.org/officeDocument/2006/relationships/hyperlink" /><Relationship Id="rId1942" Target="https://vestiprim.ru/news/ptrnews/149986-chernye-kluby-dyma-moschnyj-pozhar-polyhaet-vo-vladivostoke.html" TargetMode="External" Type="http://schemas.openxmlformats.org/officeDocument/2006/relationships/hyperlink" /><Relationship Id="rId1943" Target="https://123ru.net/samara/378384021/" TargetMode="External" Type="http://schemas.openxmlformats.org/officeDocument/2006/relationships/hyperlink" /><Relationship Id="rId1944" Target="https://05.rosguard.gov.ru/News/Article/rosgvardejcy-prinyali-uchastie-v-parade-pobedy-v-kaspijske-1" TargetMode="External" Type="http://schemas.openxmlformats.org/officeDocument/2006/relationships/hyperlink" /><Relationship Id="rId1945" Target="https://fireman.club/mchs-news/09/05/2024/242440/" TargetMode="External" Type="http://schemas.openxmlformats.org/officeDocument/2006/relationships/hyperlink" /><Relationship Id="rId1946" Target="https://gorodz.info/photo/38972" TargetMode="External" Type="http://schemas.openxmlformats.org/officeDocument/2006/relationships/hyperlink" /><Relationship Id="rId1947" Target="https://regnum.ru/news/3887698" TargetMode="External" Type="http://schemas.openxmlformats.org/officeDocument/2006/relationships/hyperlink" /><Relationship Id="rId1948" Target="https://vremya-bir.ru/2024/05/09/den-pobedy-otmechayut-v-birobidzhane-3/" TargetMode="External" Type="http://schemas.openxmlformats.org/officeDocument/2006/relationships/hyperlink" /><Relationship Id="rId1949" Target="https://svpressa.ru/accidents/news/414582/" TargetMode="External" Type="http://schemas.openxmlformats.org/officeDocument/2006/relationships/hyperlink" /><Relationship Id="rId1950" Target="https://ru24.net/pics/378378957/" TargetMode="External" Type="http://schemas.openxmlformats.org/officeDocument/2006/relationships/hyperlink" /><Relationship Id="rId1951" Target="https://123ru.net/omsk/378391881/" TargetMode="External" Type="http://schemas.openxmlformats.org/officeDocument/2006/relationships/hyperlink" /><Relationship Id="rId1952" Target="https://pyatigorsk.bezformata.com/listnews/parad-pobedi-proshel-v-pyatigorske/131366453/" TargetMode="External" Type="http://schemas.openxmlformats.org/officeDocument/2006/relationships/hyperlink" /><Relationship Id="rId1953" Target="https://news.myseldon.com/ru/news/index/312050476" TargetMode="External" Type="http://schemas.openxmlformats.org/officeDocument/2006/relationships/hyperlink" /><Relationship Id="rId1954" Target="https://xn--80adxb5abi4ec.xn--p1ai/administration/upravlenie-informatsii-i-organizatsionnoj-raboty/novosti/70992-09-05-2024" TargetMode="External" Type="http://schemas.openxmlformats.org/officeDocument/2006/relationships/hyperlink" /><Relationship Id="rId1955" Target="https://bk55.ru/news/article/232645/" TargetMode="External" Type="http://schemas.openxmlformats.org/officeDocument/2006/relationships/hyperlink" /><Relationship Id="rId1956" Target="https://moe-online.ru/news/incidents/1188472" TargetMode="External" Type="http://schemas.openxmlformats.org/officeDocument/2006/relationships/hyperlink" /><Relationship Id="rId1957" Target="https://ryazan-news.net/society/2024/05/09/220966.html" TargetMode="External" Type="http://schemas.openxmlformats.org/officeDocument/2006/relationships/hyperlink" /><Relationship Id="rId1958" Target="https://ural.aif.ru/incidents/sverdlovchan-predupredili-o-silnom-vetre-10-maya" TargetMode="External" Type="http://schemas.openxmlformats.org/officeDocument/2006/relationships/hyperlink" /><Relationship Id="rId1959" Target="https://samara-news.net/incident/2024/05/09/356213.html" TargetMode="External" Type="http://schemas.openxmlformats.org/officeDocument/2006/relationships/hyperlink" /><Relationship Id="rId1960" Target="https://karelia-news.net/incident/2024/05/09/231083.html" TargetMode="External" Type="http://schemas.openxmlformats.org/officeDocument/2006/relationships/hyperlink" /><Relationship Id="rId1961" Target="https://rostof.ru/articles/v-donskoy-stolice-proshel-parad-pobedy" TargetMode="External" Type="http://schemas.openxmlformats.org/officeDocument/2006/relationships/hyperlink" /><Relationship Id="rId1962" Target="https://murmansk-city.ru/news/proisshestviya/pozharnye-kandalakshi-tushili-zagorevshuyusya-suhuyu-travu.htm" TargetMode="External" Type="http://schemas.openxmlformats.org/officeDocument/2006/relationships/hyperlink" /><Relationship Id="rId1963" Target="https://perm.tsargrad.tv/news/torzhestvennyj-marsh-vojsk-istoricheskaja-tehnika-i-mestnaja-zolushka-kak-proshel-parad-pobedy-v-permi_998141" TargetMode="External" Type="http://schemas.openxmlformats.org/officeDocument/2006/relationships/hyperlink" /><Relationship Id="rId1964" Target="https://piter-news.net/incident/2024/05/09/386503.html" TargetMode="External" Type="http://schemas.openxmlformats.org/officeDocument/2006/relationships/hyperlink" /><Relationship Id="rId1965" Target="https://www.e1.ru/text/spring/2024/05/09/73561802/" TargetMode="External" Type="http://schemas.openxmlformats.org/officeDocument/2006/relationships/hyperlink" /><Relationship Id="rId1966" Target="https://svetliyoren.bezformata.com/listnews/operativniy-ezhednevniy-prognoz/131366683/" TargetMode="External" Type="http://schemas.openxmlformats.org/officeDocument/2006/relationships/hyperlink" /><Relationship Id="rId1967" Target="https://berezniki.bezformata.com/listnews/velikoy-pobedi-tisyachi-bereznikovtcev/131366712/" TargetMode="External" Type="http://schemas.openxmlformats.org/officeDocument/2006/relationships/hyperlink" /><Relationship Id="rId1968" Target="https://samara-news.net/society/2024/05/09/356214.html" TargetMode="External" Type="http://schemas.openxmlformats.org/officeDocument/2006/relationships/hyperlink" /><Relationship Id="rId1969" Target="https://orel-news.net/incident/2024/05/09/184501.html" TargetMode="External" Type="http://schemas.openxmlformats.org/officeDocument/2006/relationships/hyperlink" /><Relationship Id="rId1970" Target="https://orenburg-news.net/society/2024/05/09/146980.html" TargetMode="External" Type="http://schemas.openxmlformats.org/officeDocument/2006/relationships/hyperlink" /><Relationship Id="rId1971" Target="http://newsmiass.ru/index.php?news=76047" TargetMode="External" Type="http://schemas.openxmlformats.org/officeDocument/2006/relationships/hyperlink" /><Relationship Id="rId1972" Target="https://glasnarod.ru/novosti-regionov/kurskaya-oblast/v-posjolke-tjotkino-glushkovskogo-rajona-s-ukrainskogo-drona-bylo-sbrosheno-vzryvnoe-ustrojstvo-na-avtozapravochnuju-stanciju/" TargetMode="External" Type="http://schemas.openxmlformats.org/officeDocument/2006/relationships/hyperlink" /><Relationship Id="rId1973" Target="https://tvsamara.ru/news/pod-samaroi-v-stolknovenii-fury-i-shkody-pogibli-3-cheloveka/" TargetMode="External" Type="http://schemas.openxmlformats.org/officeDocument/2006/relationships/hyperlink" /><Relationship Id="rId1974" Target="https://citytraffic.ru/2024/05/09/%d0%b6%d0%b5%d0%bb%d1%82%d1%8b%d0%b9-%d1%83%d1%80%d0%be%d0%b2%d0%b5%d0%bd%d1%8c-%d0%bf%d0%be%d0%b3%d0%be%d0%b4%d0%bd%d0%be%d0%b9-%d0%be%d0%bf%d0%b0%d1%81%d0%bd%d0%be%d1%81%d1%82%d0%b8-%d0%be%d0%b1-67/" TargetMode="External" Type="http://schemas.openxmlformats.org/officeDocument/2006/relationships/hyperlink" /><Relationship Id="rId1975" Target="https://russia24.pro/ulyanovsk/378384033/" TargetMode="External" Type="http://schemas.openxmlformats.org/officeDocument/2006/relationships/hyperlink" /><Relationship Id="rId1976" Target="https://ria56.ru/posts/mchs-preduprezhdaet-orenburzhcev-o-zamorozkax-10-maya.htm" TargetMode="External" Type="http://schemas.openxmlformats.org/officeDocument/2006/relationships/hyperlink" /><Relationship Id="rId1977" Target="https://ugra-news.net/incident/2024/05/09/148505.html" TargetMode="External" Type="http://schemas.openxmlformats.org/officeDocument/2006/relationships/hyperlink" /><Relationship Id="rId1978" Target="https://www.kasparovru.com/material.php?id=663CB5AB86406" TargetMode="External" Type="http://schemas.openxmlformats.org/officeDocument/2006/relationships/hyperlink" /><Relationship Id="rId1979" Target="https://ru24.net/moscow/378380570/" TargetMode="External" Type="http://schemas.openxmlformats.org/officeDocument/2006/relationships/hyperlink" /><Relationship Id="rId1980" Target="https://kirov-news.net/incident/2024/05/09/365807.html" TargetMode="External" Type="http://schemas.openxmlformats.org/officeDocument/2006/relationships/hyperlink" /><Relationship Id="rId1981" Target="https://tagilcity.ru/news/2024-05-09/uragannyy-veter-budet-svirepstvovat-v-sverdlovskoy-oblasti-10-maya-5078220" TargetMode="External" Type="http://schemas.openxmlformats.org/officeDocument/2006/relationships/hyperlink" /><Relationship Id="rId1982" Target="https://123ru.net/ekaterinburg/378387475/" TargetMode="External" Type="http://schemas.openxmlformats.org/officeDocument/2006/relationships/hyperlink" /><Relationship Id="rId1983" Target="https://tr.ria.ru/news/1140378908" TargetMode="External" Type="http://schemas.openxmlformats.org/officeDocument/2006/relationships/hyperlink" /><Relationship Id="rId1984" Target="https://msk-news.net/incident/2024/05/09/507015.html" TargetMode="External" Type="http://schemas.openxmlformats.org/officeDocument/2006/relationships/hyperlink" /><Relationship Id="rId1985" Target="https://kostroma.bezformata.com/listnews/kostromskoy-oblasti-prohodyat/131366936/" TargetMode="External" Type="http://schemas.openxmlformats.org/officeDocument/2006/relationships/hyperlink" /><Relationship Id="rId1986" Target="https://kurgan.bezformata.com/listnews/raboti-po-likvidatcii-posledstviy/131366976/" TargetMode="External" Type="http://schemas.openxmlformats.org/officeDocument/2006/relationships/hyperlink" /><Relationship Id="rId1987" Target="https://nn-news.net/society/2024/05/09/631045.html" TargetMode="External" Type="http://schemas.openxmlformats.org/officeDocument/2006/relationships/hyperlink" /><Relationship Id="rId1988" Target="https://tumentoday.ru/2024/05/09/na_territorii_tyumenskoy_oblasti_deystvuyet_odin_lesnoy_pozhar/" TargetMode="External" Type="http://schemas.openxmlformats.org/officeDocument/2006/relationships/hyperlink" /><Relationship Id="rId1989" Target="https://gi-kursk.ru/news/incidents/65870/" TargetMode="External" Type="http://schemas.openxmlformats.org/officeDocument/2006/relationships/hyperlink" /><Relationship Id="rId1990" Target="https://www.samara.kp.ru/online/news/5800792/" TargetMode="External" Type="http://schemas.openxmlformats.org/officeDocument/2006/relationships/hyperlink" /><Relationship Id="rId1991" Target="https://ru24.net/tyumen/378383590/" TargetMode="External" Type="http://schemas.openxmlformats.org/officeDocument/2006/relationships/hyperlink" /><Relationship Id="rId1992" Target="https://iz.ru/1694259/valentin-loginov-alena-nefedova-roman-kretcul/rossiia-budet-delat-vse-chtoby-ne-dopustit-globalnogo-stolknoveniia-no-nikomu-ne-pozvolim" TargetMode="External" Type="http://schemas.openxmlformats.org/officeDocument/2006/relationships/hyperlink" /><Relationship Id="rId1993" Target="https://chr.mk.ru/incident/2024/05/09/v-kurskom-tetkino-posle-ataki-drona-na-azs-zagorelas-elektropodstanciya.html" TargetMode="External" Type="http://schemas.openxmlformats.org/officeDocument/2006/relationships/hyperlink" /><Relationship Id="rId1994" Target="https://all-news.net/society/1483236" TargetMode="External" Type="http://schemas.openxmlformats.org/officeDocument/2006/relationships/hyperlink" /><Relationship Id="rId1995" Target="https://gorodskoyportal.ru/news/russia/89813125/" TargetMode="External" Type="http://schemas.openxmlformats.org/officeDocument/2006/relationships/hyperlink" /><Relationship Id="rId1996" Target="https://eburg.mk.ru/incident/2024/05/09/dve-legkovushki-stolknulis-v-ekaterinburge-est-postradavshiy.html" TargetMode="External" Type="http://schemas.openxmlformats.org/officeDocument/2006/relationships/hyperlink" /><Relationship Id="rId1997" Target="https://murmansk-news.net/incident/2024/05/09/189235.html" TargetMode="External" Type="http://schemas.openxmlformats.org/officeDocument/2006/relationships/hyperlink" /><Relationship Id="rId1998" Target="http://newsml.itar-tass.com/NewsML/NewsMLGenStore.nsf/NewsItem?openagent&amp;docid=C33BCB70404E097A43258B1800407E9C" TargetMode="External" Type="http://schemas.openxmlformats.org/officeDocument/2006/relationships/hyperlink" /><Relationship Id="rId1999" Target="https://123ru.net/orenburg/378400185/" TargetMode="External" Type="http://schemas.openxmlformats.org/officeDocument/2006/relationships/hyperlink" /><Relationship Id="rId2000" Target="https://360.ru/news/ukrainian-crisis/vsu-sbrosili-vzryvnoe-ustrojstvo-na-zapravku-v-kurskom-poselke/" TargetMode="External" Type="http://schemas.openxmlformats.org/officeDocument/2006/relationships/hyperlink" /><Relationship Id="rId2001" Target="https://rk37.ru/news/2024/05/09/den_pobedy" TargetMode="External" Type="http://schemas.openxmlformats.org/officeDocument/2006/relationships/hyperlink" /><Relationship Id="rId2002" Target="https://www.bnkomi.ru/data/news/171533/" TargetMode="External" Type="http://schemas.openxmlformats.org/officeDocument/2006/relationships/hyperlink" /><Relationship Id="rId2003" Target="https://rostov-news.net/incident/2024/05/09/323423.html" TargetMode="External" Type="http://schemas.openxmlformats.org/officeDocument/2006/relationships/hyperlink" /><Relationship Id="rId2004" Target="https://ashkadar.com/news/respublika-ulyshy/2024-05-09/srabotala-sistema-zaschity-ot-dronov-radiy-habirov-ob-atake-bpla-v-bashkirii-3760274" TargetMode="External" Type="http://schemas.openxmlformats.org/officeDocument/2006/relationships/hyperlink" /><Relationship Id="rId2005" Target="https://www.interfax.ru/russia/959712" TargetMode="External" Type="http://schemas.openxmlformats.org/officeDocument/2006/relationships/hyperlink" /><Relationship Id="rId2006" Target="https://voronezhnews.ru/fn_1488537.html" TargetMode="External" Type="http://schemas.openxmlformats.org/officeDocument/2006/relationships/hyperlink" /><Relationship Id="rId2007" Target="https://pyatigorsk.bezformata.com/listnews/parad-pobedi-proshel-v-pyatigorske/131367137/" TargetMode="External" Type="http://schemas.openxmlformats.org/officeDocument/2006/relationships/hyperlink" /><Relationship Id="rId2008" Target="https://superomsk.ru/news/137343-na_pojare_v_omske_spasli_6_letnego_rebenka/" TargetMode="External" Type="http://schemas.openxmlformats.org/officeDocument/2006/relationships/hyperlink" /><Relationship Id="rId2009" Target="https://yamal-news.net/society/2024/05/09/272595.html" TargetMode="External" Type="http://schemas.openxmlformats.org/officeDocument/2006/relationships/hyperlink" /><Relationship Id="rId2010" Target="https://fedpress.ru/article/3315769" TargetMode="External" Type="http://schemas.openxmlformats.org/officeDocument/2006/relationships/hyperlink" /><Relationship Id="rId2011" Target="https://www.herson.kp.ru/daily/27604.5/4929725/" TargetMode="External" Type="http://schemas.openxmlformats.org/officeDocument/2006/relationships/hyperlink" /><Relationship Id="rId2012" Target="https://iz.ru/1694280/2024-05-09/ukrainskii-bespilotnik-sbrosil-vzryvnoe-ustroistvo-na-azs-v-kurskoi-oblasti" TargetMode="External" Type="http://schemas.openxmlformats.org/officeDocument/2006/relationships/hyperlink" /><Relationship Id="rId2013" Target="https://stolica58.ru/news/obcshestvo/10-maya-v-penze-ozhidaetsya-shtormovoj-veter-i-sneg-s-dozhdem" TargetMode="External" Type="http://schemas.openxmlformats.org/officeDocument/2006/relationships/hyperlink" /><Relationship Id="rId2014" Target="https://rosguard.gov.ru/News/Article/komanda-rosgvardii-komi-stala-chempionom-turnira-po-minifutbolu-pamyati-aleksandra-yakovleva" TargetMode="External" Type="http://schemas.openxmlformats.org/officeDocument/2006/relationships/hyperlink" /><Relationship Id="rId2015" Target="https://tr.ria.ru/news/1140379318" TargetMode="External" Type="http://schemas.openxmlformats.org/officeDocument/2006/relationships/hyperlink" /><Relationship Id="rId2016" Target="https://i-gazeta.com/news/proisshestviya/2024-05-09/v-bashkirii-likvidiruyut-posledstviya-chp-v-promzone-3760098" TargetMode="External" Type="http://schemas.openxmlformats.org/officeDocument/2006/relationships/hyperlink" /><Relationship Id="rId2017" Target="https://ural-meridian.ru/news/488094/" TargetMode="External" Type="http://schemas.openxmlformats.org/officeDocument/2006/relationships/hyperlink" /><Relationship Id="rId2018" Target="https://sever-press.ru/news/pogoda/na-jamale-ozhidaetsja-opasnoe-pogodnoe-javlenie/" TargetMode="External" Type="http://schemas.openxmlformats.org/officeDocument/2006/relationships/hyperlink" /><Relationship Id="rId2019" Target="https://123ru.net/ekaterinburg/378380204/" TargetMode="External" Type="http://schemas.openxmlformats.org/officeDocument/2006/relationships/hyperlink" /><Relationship Id="rId2020" Target="https://gtrkkursk.ru/news/52645-avtozapravku-tyotkino-kurskoy-oblasti-sbrosheno-vzryvnoe-ustroystvo" TargetMode="External" Type="http://schemas.openxmlformats.org/officeDocument/2006/relationships/hyperlink" /><Relationship Id="rId2021" Target="https://saransk.bezformata.com/listnews/saranske-na-ploshadi-pobedi-sostoyalsya/131367295/" TargetMode="External" Type="http://schemas.openxmlformats.org/officeDocument/2006/relationships/hyperlink" /><Relationship Id="rId2022" Target="https://www.gazeta.ru/army/news/2024/05/09/22972411.shtml" TargetMode="External" Type="http://schemas.openxmlformats.org/officeDocument/2006/relationships/hyperlink" /><Relationship Id="rId2023" Target="https://start.sampo.ru/news/stolica/797174988" TargetMode="External" Type="http://schemas.openxmlformats.org/officeDocument/2006/relationships/hyperlink" /><Relationship Id="rId2024" Target="https://ruzaregion.ru/news/kartina_dnya/58127" TargetMode="External" Type="http://schemas.openxmlformats.org/officeDocument/2006/relationships/hyperlink" /><Relationship Id="rId2025" Target="https://ria.ru/20240509/dtp-1944948307.html" TargetMode="External" Type="http://schemas.openxmlformats.org/officeDocument/2006/relationships/hyperlink" /><Relationship Id="rId2026" Target="https://vladivostok.bezformata.com/listnews/chernie-klubi-dima-moshniy/131367364/" TargetMode="External" Type="http://schemas.openxmlformats.org/officeDocument/2006/relationships/hyperlink" /><Relationship Id="rId2027" Target="https://karelia-news.net/incident/2024/05/09/231086.html" TargetMode="External" Type="http://schemas.openxmlformats.org/officeDocument/2006/relationships/hyperlink" /><Relationship Id="rId2028" Target="https://volgograd-news.net/incident/2024/05/09/310517.html" TargetMode="External" Type="http://schemas.openxmlformats.org/officeDocument/2006/relationships/hyperlink" /><Relationship Id="rId2029" Target="https://tmbw.ru/ukrainskiy-dron-atakoval-azs-v-rossiyskom-regione" TargetMode="External" Type="http://schemas.openxmlformats.org/officeDocument/2006/relationships/hyperlink" /><Relationship Id="rId2030" Target="https://ura.news/news/1052766714" TargetMode="External" Type="http://schemas.openxmlformats.org/officeDocument/2006/relationships/hyperlink" /><Relationship Id="rId2031" Target="https://dagpravda.ru/novosti/parad-pobedy-v-kaspijske/" TargetMode="External" Type="http://schemas.openxmlformats.org/officeDocument/2006/relationships/hyperlink" /><Relationship Id="rId2032" Target="https://gorodskoyportal.ru/saratov/news/news/89813486/" TargetMode="External" Type="http://schemas.openxmlformats.org/officeDocument/2006/relationships/hyperlink" /><Relationship Id="rId2033" Target="https://ryazan.bezformata.com/listnews/molochnikov-i-panchenkov-ne-otdali-chest/131367449/" TargetMode="External" Type="http://schemas.openxmlformats.org/officeDocument/2006/relationships/hyperlink" /><Relationship Id="rId2034" Target="https://ria.city/yaroslavl/378380569/" TargetMode="External" Type="http://schemas.openxmlformats.org/officeDocument/2006/relationships/hyperlink" /><Relationship Id="rId2035" Target="https://russia24.pro/ulyanovsk/378391036/" TargetMode="External" Type="http://schemas.openxmlformats.org/officeDocument/2006/relationships/hyperlink" /><Relationship Id="rId2036" Target="https://rostov-news.net/incident/2024/05/09/323429.html" TargetMode="External" Type="http://schemas.openxmlformats.org/officeDocument/2006/relationships/hyperlink" /><Relationship Id="rId2037" Target="https://news.ru/world/stala-izvestna-sudba-treh-propavshih-v-gorah-kirgizii-rossiyan/" TargetMode="External" Type="http://schemas.openxmlformats.org/officeDocument/2006/relationships/hyperlink" /><Relationship Id="rId2038" Target="https://omsk-news.net/society/2024/05/09/537389.html" TargetMode="External" Type="http://schemas.openxmlformats.org/officeDocument/2006/relationships/hyperlink" /><Relationship Id="rId2039" Target="https://samara.bezformata.com/listnews/stolknovenii-furi-i-shkodi-pogibli/131367522/" TargetMode="External" Type="http://schemas.openxmlformats.org/officeDocument/2006/relationships/hyperlink" /><Relationship Id="rId2040" Target="https://birskpress.ru/news/antiterror/2024-05-09/v-bashkirii-bpla-atakoval-promzonu-g-salavata-3760135" TargetMode="External" Type="http://schemas.openxmlformats.org/officeDocument/2006/relationships/hyperlink" /><Relationship Id="rId2041" Target="https://belgorod-news.net/incident/2024/05/09/183422.html" TargetMode="External" Type="http://schemas.openxmlformats.org/officeDocument/2006/relationships/hyperlink" /><Relationship Id="rId2042" Target="https://tula-news.net/incident/2024/05/09/332163.html" TargetMode="External" Type="http://schemas.openxmlformats.org/officeDocument/2006/relationships/hyperlink" /><Relationship Id="rId2043" Target="https://cherkessk-news.net/incident/2024/05/09/43441.html" TargetMode="External" Type="http://schemas.openxmlformats.org/officeDocument/2006/relationships/hyperlink" /><Relationship Id="rId2044" Target="https://i44.ru/09/05/2024/v-kostromskoj-medicinskoj-klinike-proizoshel-pozhar/" TargetMode="External" Type="http://schemas.openxmlformats.org/officeDocument/2006/relationships/hyperlink" /><Relationship Id="rId2045" Target="https://sever138.ru/text/09-05-2024/006/" TargetMode="External" Type="http://schemas.openxmlformats.org/officeDocument/2006/relationships/hyperlink" /><Relationship Id="rId2046" Target="https://www.kuban.kp.ru/online/news/5800814/" TargetMode="External" Type="http://schemas.openxmlformats.org/officeDocument/2006/relationships/hyperlink" /><Relationship Id="rId2047" Target="https://chita.bezformata.com/listnews/pozhare-v-dome-na-ulitce-frunze/131366800/" TargetMode="External" Type="http://schemas.openxmlformats.org/officeDocument/2006/relationships/hyperlink" /><Relationship Id="rId2048" Target="https://smi2.ru/article/153947616" TargetMode="External" Type="http://schemas.openxmlformats.org/officeDocument/2006/relationships/hyperlink" /><Relationship Id="rId2049" Target="https://www.kommersant.ru/doc/6689771" TargetMode="External" Type="http://schemas.openxmlformats.org/officeDocument/2006/relationships/hyperlink" /><Relationship Id="rId2050" Target="https://kpravda.ru/2024/05/09/v-poselke-tetkino-kurskoj-oblasti-ukrainskij-dron-sbrosil-vzryvchatku-na-avtozapravku/" TargetMode="External" Type="http://schemas.openxmlformats.org/officeDocument/2006/relationships/hyperlink" /><Relationship Id="rId2051" Target="http://sevosetia.ru/Article/Index/627618" TargetMode="External" Type="http://schemas.openxmlformats.org/officeDocument/2006/relationships/hyperlink" /><Relationship Id="rId2052" Target="https://gorodskoyportal.ru/syktyvkar/news/news/89813546/" TargetMode="External" Type="http://schemas.openxmlformats.org/officeDocument/2006/relationships/hyperlink" /><Relationship Id="rId2053" Target="https://kostroma-news.net/society/2024/05/09/85698.html" TargetMode="External" Type="http://schemas.openxmlformats.org/officeDocument/2006/relationships/hyperlink" /><Relationship Id="rId2054" Target="https://vchk-ogpu.com/analitika/item/91699-vsplesk-potopa-v-omskoy-oblasti-mchs-obyavilo-o-roste-zatoplennyh-territoriy" TargetMode="External" Type="http://schemas.openxmlformats.org/officeDocument/2006/relationships/hyperlink" /><Relationship Id="rId2055" Target="https://kirov-news.net/society/2024/05/09/365814.html" TargetMode="External" Type="http://schemas.openxmlformats.org/officeDocument/2006/relationships/hyperlink" /><Relationship Id="rId2056" Target="https://komiinform.ru/news/265535" TargetMode="External" Type="http://schemas.openxmlformats.org/officeDocument/2006/relationships/hyperlink" /><Relationship Id="rId2057" Target="https://daytimenews.ru/ufa/v-mchs-prokommentirovali-ataku-bespilotnika-v-bashkirii-120836.html" TargetMode="External" Type="http://schemas.openxmlformats.org/officeDocument/2006/relationships/hyperlink" /><Relationship Id="rId2058" Target="https://bk55.ru/news/article/232646/" TargetMode="External" Type="http://schemas.openxmlformats.org/officeDocument/2006/relationships/hyperlink" /><Relationship Id="rId2059" Target="https://yakutsk-news.net/incident/2024/05/09/241249.html" TargetMode="External" Type="http://schemas.openxmlformats.org/officeDocument/2006/relationships/hyperlink" /><Relationship Id="rId2060" Target="https://krasnodar-news.net/society/2024/05/09/362644.html" TargetMode="External" Type="http://schemas.openxmlformats.org/officeDocument/2006/relationships/hyperlink" /><Relationship Id="rId2061" Target="https://www.silver.ru/news/485126/" TargetMode="External" Type="http://schemas.openxmlformats.org/officeDocument/2006/relationships/hyperlink" /><Relationship Id="rId2062" Target="https://krasnoyarsk-news.net/society/2024/05/09/334875.html" TargetMode="External" Type="http://schemas.openxmlformats.org/officeDocument/2006/relationships/hyperlink" /><Relationship Id="rId2063" Target="https://novostivoronezha.ru/2024/05/09/285066" TargetMode="External" Type="http://schemas.openxmlformats.org/officeDocument/2006/relationships/hyperlink" /><Relationship Id="rId2064" Target="https://gazetatolk.ru/117658/Ukrainskiiy-dron-atakoval-AZS-v-rossiiyskom-regione/" TargetMode="External" Type="http://schemas.openxmlformats.org/officeDocument/2006/relationships/hyperlink" /><Relationship Id="rId2065" Target="https://123ru.net/voronezh/378391760/" TargetMode="External" Type="http://schemas.openxmlformats.org/officeDocument/2006/relationships/hyperlink" /><Relationship Id="rId2066" Target="https://sreda-company.ru/79-ju-godovshhinu-pobedy-v-velikoj-otechestvennoj-vojne-otmetili-v-kaspijske/" TargetMode="External" Type="http://schemas.openxmlformats.org/officeDocument/2006/relationships/hyperlink" /><Relationship Id="rId2067" Target="https://www.spb.kp.ru/daily/27604.5/4929735/" TargetMode="External" Type="http://schemas.openxmlformats.org/officeDocument/2006/relationships/hyperlink" /><Relationship Id="rId2068" Target="https://skat-slob.ru/novosti/2407-mestnoeproblemnoe-9" TargetMode="External" Type="http://schemas.openxmlformats.org/officeDocument/2006/relationships/hyperlink" /><Relationship Id="rId2069" Target="https://zarya-chern.ru/n653578.html" TargetMode="External" Type="http://schemas.openxmlformats.org/officeDocument/2006/relationships/hyperlink" /><Relationship Id="rId2070" Target="https://russian.rt.com/ussr/news/1310555-vsu-bespilotniku-kurskaya-oblast" TargetMode="External" Type="http://schemas.openxmlformats.org/officeDocument/2006/relationships/hyperlink" /><Relationship Id="rId2071" Target="https://sosnogorsk.bezformata.com/listnews/prognoz-pogodi/131366946/" TargetMode="External" Type="http://schemas.openxmlformats.org/officeDocument/2006/relationships/hyperlink" /><Relationship Id="rId2072" Target="https://gorodskoyportal.ru/ekaterinburg/news/news/89813812/" TargetMode="External" Type="http://schemas.openxmlformats.org/officeDocument/2006/relationships/hyperlink" /><Relationship Id="rId2073" Target="https://progorodnn.ru/news/120068" TargetMode="External" Type="http://schemas.openxmlformats.org/officeDocument/2006/relationships/hyperlink" /><Relationship Id="rId2074" Target="https://russia24.pro/nizhniy_novgorod/378383968/" TargetMode="External" Type="http://schemas.openxmlformats.org/officeDocument/2006/relationships/hyperlink" /><Relationship Id="rId2075" Target="https://tmbw.ru/v-tskhinvale-proshel-parad-pobedy-s-uchastiem-voennosluzhashchikh-rf-i-boevoy-tekhniki" TargetMode="External" Type="http://schemas.openxmlformats.org/officeDocument/2006/relationships/hyperlink" /><Relationship Id="rId2076" Target="https://orenburg-news.net/incident/2024/05/09/146982.html" TargetMode="External" Type="http://schemas.openxmlformats.org/officeDocument/2006/relationships/hyperlink" /><Relationship Id="rId2077" Target="https://komionline.ru/news/metel-sohranitsya-v-vorkute" TargetMode="External" Type="http://schemas.openxmlformats.org/officeDocument/2006/relationships/hyperlink" /><Relationship Id="rId2078" Target="https://kostroma.mk.ru/politics/2024/05/09/v-kostromskoy-oblasti-prokhodyat-torzhestvennye-meropriyatiya-posvyashhennye-dnyu-pobedy.html" TargetMode="External" Type="http://schemas.openxmlformats.org/officeDocument/2006/relationships/hyperlink" /><Relationship Id="rId2079" Target="https://tr.ria.ru/news/1140380238" TargetMode="External" Type="http://schemas.openxmlformats.org/officeDocument/2006/relationships/hyperlink" /><Relationship Id="rId2080" Target="https://www.samara.kp.ru/online/news/5800823/" TargetMode="External" Type="http://schemas.openxmlformats.org/officeDocument/2006/relationships/hyperlink" /><Relationship Id="rId2081" Target="https://gpvn.ru/53163" TargetMode="External" Type="http://schemas.openxmlformats.org/officeDocument/2006/relationships/hyperlink" /><Relationship Id="rId2082" Target="https://seyminfo.ru/v-kurskoj-oblasti-ukrainskij-dron-sbrosil-vzryvnoe-ustrojstvo-na-azs.html" TargetMode="External" Type="http://schemas.openxmlformats.org/officeDocument/2006/relationships/hyperlink" /><Relationship Id="rId2083" Target="https://volga.news/article/706703.html" TargetMode="External" Type="http://schemas.openxmlformats.org/officeDocument/2006/relationships/hyperlink" /><Relationship Id="rId2084" Target="https://prufy.ru/news/society/150570-stalo_izvestno_otmenyat_li_kontserty_na_9_maya_v_bashkirii_posle_ataki_bespilotnika/" TargetMode="External" Type="http://schemas.openxmlformats.org/officeDocument/2006/relationships/hyperlink" /><Relationship Id="rId2085" Target="https://newsroom24.ru/news/photo/2024/news_280489/" TargetMode="External" Type="http://schemas.openxmlformats.org/officeDocument/2006/relationships/hyperlink" /><Relationship Id="rId2086" Target="https://sibpsa.ru/v-den-pobedy-sotrudniki-i-obuchayushhiesya-akademii-otdali-dan-uvazheniya-zashhitnikam-rodiny/" TargetMode="External" Type="http://schemas.openxmlformats.org/officeDocument/2006/relationships/hyperlink" /><Relationship Id="rId2087" Target="https://ru24.net/ryazan/378383177/" TargetMode="External" Type="http://schemas.openxmlformats.org/officeDocument/2006/relationships/hyperlink" /><Relationship Id="rId2088" Target="https://62info.ru/news/proisshestviya/123736-dva-rayona-ryazanskoy-oblasti-mogut-ostatsya-bez-sveta-10-maya/" TargetMode="External" Type="http://schemas.openxmlformats.org/officeDocument/2006/relationships/hyperlink" /><Relationship Id="rId2089" Target="https://samara-news.net/incident/2024/05/09/356223.html" TargetMode="External" Type="http://schemas.openxmlformats.org/officeDocument/2006/relationships/hyperlink" /><Relationship Id="rId2090" Target="https://vladikavkaz-news.net/incident/2024/05/09/184693.html" TargetMode="External" Type="http://schemas.openxmlformats.org/officeDocument/2006/relationships/hyperlink" /><Relationship Id="rId2091" Target="https://samara.bezformata.com/listnews/dtp-s-legkovushkoy-i-furoy-pod/131367635/" TargetMode="External" Type="http://schemas.openxmlformats.org/officeDocument/2006/relationships/hyperlink" /><Relationship Id="rId2092" Target="https://sizran.bezformata.com/listnews/razbilis-9-maya-na-trasse-v-samarskoy/131367605/" TargetMode="External" Type="http://schemas.openxmlformats.org/officeDocument/2006/relationships/hyperlink" /><Relationship Id="rId2093" Target="https://tula-news.net/incident/2024/05/09/332165.html" TargetMode="External" Type="http://schemas.openxmlformats.org/officeDocument/2006/relationships/hyperlink" /><Relationship Id="rId2094" Target="https://ryazan.bezformata.com/listnews/ryazanskoy-oblasti-prognoziruyut-dozhd/131367656/" TargetMode="External" Type="http://schemas.openxmlformats.org/officeDocument/2006/relationships/hyperlink" /><Relationship Id="rId2095" Target="https://newskursk.ru/fn_1488540.html" TargetMode="External" Type="http://schemas.openxmlformats.org/officeDocument/2006/relationships/hyperlink" /><Relationship Id="rId2096" Target="https://ast-news.ru/node/v-astrakhani-sostoyalos-torzhestvennoe-postroenie-voysk-v-chest-dnya-pobedy/" TargetMode="External" Type="http://schemas.openxmlformats.org/officeDocument/2006/relationships/hyperlink" /><Relationship Id="rId2097" Target="https://gazetavibor.ru/news/novosti/2024-05-09/bespilotnik-atakoval-promzonu-v-salavate-ugrozy-net-3760162" TargetMode="External" Type="http://schemas.openxmlformats.org/officeDocument/2006/relationships/hyperlink" /><Relationship Id="rId2098" Target="https://ufa-news.net/incident/2024/05/09/391287.html" TargetMode="External" Type="http://schemas.openxmlformats.org/officeDocument/2006/relationships/hyperlink" /><Relationship Id="rId2099" Target="https://vologda-news.net/incident/2024/05/09/226757.html" TargetMode="External" Type="http://schemas.openxmlformats.org/officeDocument/2006/relationships/hyperlink" /><Relationship Id="rId2100" Target="https://123ru.net/mahachkala/378391723/" TargetMode="External" Type="http://schemas.openxmlformats.org/officeDocument/2006/relationships/hyperlink" /><Relationship Id="rId2101" Target="https://ngs.ru/text/gorod/2024/05/09/73561823/" TargetMode="External" Type="http://schemas.openxmlformats.org/officeDocument/2006/relationships/hyperlink" /><Relationship Id="rId2102" Target="https://sr52.info/news/sobytija-i-proisshestvija/ukrainskii-bespilotnik-sbrosil-vzryvnoe-ustroistvo-na-azs-v-kurskoi-oblast.html" TargetMode="External" Type="http://schemas.openxmlformats.org/officeDocument/2006/relationships/hyperlink" /><Relationship Id="rId2103" Target="https://www.rbc.ru/rbcfreenews/663cb7c09a79475884f4f661" TargetMode="External" Type="http://schemas.openxmlformats.org/officeDocument/2006/relationships/hyperlink" /><Relationship Id="rId2104" Target="https://kherson-news.ru/society/2024/05/09/309318.html" TargetMode="External" Type="http://schemas.openxmlformats.org/officeDocument/2006/relationships/hyperlink" /><Relationship Id="rId2105" Target="https://103news.com/ufa/378390355/" TargetMode="External" Type="http://schemas.openxmlformats.org/officeDocument/2006/relationships/hyperlink" /><Relationship Id="rId2106" Target="https://govoritmoskva.ru/news/409687/" TargetMode="External" Type="http://schemas.openxmlformats.org/officeDocument/2006/relationships/hyperlink" /><Relationship Id="rId2107" Target="https://www.vesti.ru/article/3943046" TargetMode="External" Type="http://schemas.openxmlformats.org/officeDocument/2006/relationships/hyperlink" /><Relationship Id="rId2108" Target="https://samara-news.net/incident/2024/05/09/356225.html" TargetMode="External" Type="http://schemas.openxmlformats.org/officeDocument/2006/relationships/hyperlink" /><Relationship Id="rId2109" Target="https://www.bfm.ru/news/549872" TargetMode="External" Type="http://schemas.openxmlformats.org/officeDocument/2006/relationships/hyperlink" /><Relationship Id="rId2110" Target="https://www.interfax.ru/russia/959715" TargetMode="External" Type="http://schemas.openxmlformats.org/officeDocument/2006/relationships/hyperlink" /><Relationship Id="rId2111" Target="https://news.ru/moskva/samoe-interesnoe-s-parada-9-maya-tehnika-vysokie-gosti-kogda-budet-salyut/" TargetMode="External" Type="http://schemas.openxmlformats.org/officeDocument/2006/relationships/hyperlink" /><Relationship Id="rId2112" Target="https://dnr-news.ru/incident/2024/05/09/711004.html" TargetMode="External" Type="http://schemas.openxmlformats.org/officeDocument/2006/relationships/hyperlink" /><Relationship Id="rId2113" Target="https://kursk-news.net/society/2024/05/09/328446.html" TargetMode="External" Type="http://schemas.openxmlformats.org/officeDocument/2006/relationships/hyperlink" /><Relationship Id="rId2114" Target="https://www.vesti.ru/article/3943048" TargetMode="External" Type="http://schemas.openxmlformats.org/officeDocument/2006/relationships/hyperlink" /><Relationship Id="rId2115" Target="https://spravka11.ru/news/114872/" TargetMode="External" Type="http://schemas.openxmlformats.org/officeDocument/2006/relationships/hyperlink" /><Relationship Id="rId2116" Target="https://tumen.bezformata.com/listnews/tyumenskoy-oblasti-deystvuet-odin/131367786/" TargetMode="External" Type="http://schemas.openxmlformats.org/officeDocument/2006/relationships/hyperlink" /><Relationship Id="rId2117" Target="https://arhangelsk.bezformata.com/listnews/ploshadi-mira-v-arhangelske-smotrim/131367120/" TargetMode="External" Type="http://schemas.openxmlformats.org/officeDocument/2006/relationships/hyperlink" /><Relationship Id="rId2118" Target="https://kherson-news.ru/society/2024/05/09/309321.html" TargetMode="External" Type="http://schemas.openxmlformats.org/officeDocument/2006/relationships/hyperlink" /><Relationship Id="rId2119" Target="https://sever138.ru/text/09-05-2024/010/" TargetMode="External" Type="http://schemas.openxmlformats.org/officeDocument/2006/relationships/hyperlink" /><Relationship Id="rId2120" Target="https://regnum.ru/news/3887713" TargetMode="External" Type="http://schemas.openxmlformats.org/officeDocument/2006/relationships/hyperlink" /><Relationship Id="rId2121" Target="https://velikij-novgorod-gid.ru/news/region/v-velikom-novgorode-sostoyalsya-parad-k-79-letiyu-pobedy.htm" TargetMode="External" Type="http://schemas.openxmlformats.org/officeDocument/2006/relationships/hyperlink" /><Relationship Id="rId2122" Target="https://rg.ru/2024/05/09/reg-pfo/pod-samaroj-tri-cheloveka-pogibli-pri-stolknovenii-legkovushki-s-gruzovikom.html" TargetMode="External" Type="http://schemas.openxmlformats.org/officeDocument/2006/relationships/hyperlink" /><Relationship Id="rId2123" Target="https://123ru.net/samara/378385183/" TargetMode="External" Type="http://schemas.openxmlformats.org/officeDocument/2006/relationships/hyperlink" /><Relationship Id="rId2124" Target="https://www.kirov.kp.ru/online/news/5800841/" TargetMode="External" Type="http://schemas.openxmlformats.org/officeDocument/2006/relationships/hyperlink" /><Relationship Id="rId2125" Target="https://eburg.mk.ru/social/2024/05/09/234-kurganca-evakuirovali-iz-zony-podtopleniya-s-pomoshhyu-lodochnykh-pereprav.html" TargetMode="External" Type="http://schemas.openxmlformats.org/officeDocument/2006/relationships/hyperlink" /><Relationship Id="rId2126" Target="https://ekaterinburg.bezformata.com/listnews/veter-prodolzhit-terzat-sverdlovskuyu/131368053/" TargetMode="External" Type="http://schemas.openxmlformats.org/officeDocument/2006/relationships/hyperlink" /><Relationship Id="rId2127" Target="https://iz.ru/1694297/2024-05-09/na-ukraine-soobshchili-o-sereznom-povrezhdenii-oborudovaniia-dvukh-ges?main_click" TargetMode="External" Type="http://schemas.openxmlformats.org/officeDocument/2006/relationships/hyperlink" /><Relationship Id="rId2128" Target="https://ural-news.net/incident/2024/05/09/435902.html" TargetMode="External" Type="http://schemas.openxmlformats.org/officeDocument/2006/relationships/hyperlink" /><Relationship Id="rId2129" Target="https://www.vgoroden.ru/statyi/fotoreportazh-parad-pobedy-2024-v-nizhnem-novgorode#" TargetMode="External" Type="http://schemas.openxmlformats.org/officeDocument/2006/relationships/hyperlink" /><Relationship Id="rId2130" Target="https://novvedomosti.ru/news/society/97678/" TargetMode="External" Type="http://schemas.openxmlformats.org/officeDocument/2006/relationships/hyperlink" /><Relationship Id="rId2131" Target="https://www.niasam.ru/proisshestviya_i_kriminal/v-dtp-v-volzhskom-pogibli-voditel-i-dva-passazhira-233680.html" TargetMode="External" Type="http://schemas.openxmlformats.org/officeDocument/2006/relationships/hyperlink" /><Relationship Id="rId2132" Target="https://123ru.net/mahachkala/378391959/" TargetMode="External" Type="http://schemas.openxmlformats.org/officeDocument/2006/relationships/hyperlink" /><Relationship Id="rId2133" Target="https://123ru.net/smolensk/378405355/" TargetMode="External" Type="http://schemas.openxmlformats.org/officeDocument/2006/relationships/hyperlink" /><Relationship Id="rId2134" Target="https://baikal-news.net/incident/2024/05/09/193420.html" TargetMode="External" Type="http://schemas.openxmlformats.org/officeDocument/2006/relationships/hyperlink" /><Relationship Id="rId2135" Target="https://www.samara.kp.ru/online/news/5800847/" TargetMode="External" Type="http://schemas.openxmlformats.org/officeDocument/2006/relationships/hyperlink" /><Relationship Id="rId2136" Target="https://tolyatti.bezformata.com/listnews/pogibli-v-dtp-na-avtodoroge-v-samarskoy/131368264/" TargetMode="External" Type="http://schemas.openxmlformats.org/officeDocument/2006/relationships/hyperlink" /><Relationship Id="rId2137" Target="https://www.smi.today/ru_smi/2877233-v-samarskojj-oblasti-tri.html" TargetMode="External" Type="http://schemas.openxmlformats.org/officeDocument/2006/relationships/hyperlink" /><Relationship Id="rId2138" Target="https://46tv.ru/odnoj-strokoj/v-kurske/201846-v-tetkino-kurskoj-oblasti-pri-atake-bpla-zagorelas-jelektropodstancija.html" TargetMode="External" Type="http://schemas.openxmlformats.org/officeDocument/2006/relationships/hyperlink" /><Relationship Id="rId2139" Target="https://tr.ria.ru/news/1140381553" TargetMode="External" Type="http://schemas.openxmlformats.org/officeDocument/2006/relationships/hyperlink" /><Relationship Id="rId2140" Target="https://tltgorod.ru/news/theme-67/news-135511/" TargetMode="External" Type="http://schemas.openxmlformats.org/officeDocument/2006/relationships/hyperlink" /><Relationship Id="rId2141" Target="https://ru24.net/samara/378389325/" TargetMode="External" Type="http://schemas.openxmlformats.org/officeDocument/2006/relationships/hyperlink" /><Relationship Id="rId2142" Target="https://103news.com/samara/378385789/" TargetMode="External" Type="http://schemas.openxmlformats.org/officeDocument/2006/relationships/hyperlink" /><Relationship Id="rId2143" Target="https://smi2.ru/article/153948608" TargetMode="External" Type="http://schemas.openxmlformats.org/officeDocument/2006/relationships/hyperlink" /><Relationship Id="rId2144" Target="https://riakursk.ru/v-kurskoy-oblasti-vsu-sbrosili-vzryvnoe-ustroystvo-na-azs/" TargetMode="External" Type="http://schemas.openxmlformats.org/officeDocument/2006/relationships/hyperlink" /><Relationship Id="rId2145" Target="https://123ru.net/vologda/378397632/" TargetMode="External" Type="http://schemas.openxmlformats.org/officeDocument/2006/relationships/hyperlink" /><Relationship Id="rId2146" Target="https://msk.dixinews.ru/news/obshchestvo/v-moskve-voditeley-predupredili-o-silnom-vetre/" TargetMode="External" Type="http://schemas.openxmlformats.org/officeDocument/2006/relationships/hyperlink" /><Relationship Id="rId2147" Target="https://srgazeta.ru/news/9maya/2024-05-09/parad-pobedy-v-sterlitamake-3760231" TargetMode="External" Type="http://schemas.openxmlformats.org/officeDocument/2006/relationships/hyperlink" /><Relationship Id="rId2148" Target="https://smi2.ru/article/153948719" TargetMode="External" Type="http://schemas.openxmlformats.org/officeDocument/2006/relationships/hyperlink" /><Relationship Id="rId2149" Target="https://tvsamara.ru/news/10-maya-v-samarskoi-oblasti-ozhidaetsya-shtormovoi-veter/" TargetMode="External" Type="http://schemas.openxmlformats.org/officeDocument/2006/relationships/hyperlink" /><Relationship Id="rId2150" Target="https://news.myseldon.com/ru/news/index/312052452" TargetMode="External" Type="http://schemas.openxmlformats.org/officeDocument/2006/relationships/hyperlink" /><Relationship Id="rId2151" Target="https://rv-ryazan.ru/via-krylataya-pexota-ryazanskogo-vozdushno-desantnogo-uchilishha-stal-prizyorom-mezhdunarodnogo-festivalya-v-sochi/" TargetMode="External" Type="http://schemas.openxmlformats.org/officeDocument/2006/relationships/hyperlink" /><Relationship Id="rId2152" Target="https://ural-news.net/society/2024/05/09/435910.html" TargetMode="External" Type="http://schemas.openxmlformats.org/officeDocument/2006/relationships/hyperlink" /><Relationship Id="rId2153" Target="https://www.rbc.ru/rbcfreenews/663cbee49a794723d4cfdd05" TargetMode="External" Type="http://schemas.openxmlformats.org/officeDocument/2006/relationships/hyperlink" /><Relationship Id="rId2154" Target="https://www.kp.ru/online/news/5800857/" TargetMode="External" Type="http://schemas.openxmlformats.org/officeDocument/2006/relationships/hyperlink" /><Relationship Id="rId2155" Target="https://ren.tv/news/v-rossii/1218241-marsh-studentov-akademii-mchs-rossii-proshel-v-tveri-v-den-pobedy" TargetMode="External" Type="http://schemas.openxmlformats.org/officeDocument/2006/relationships/hyperlink" /><Relationship Id="rId2156" Target="https://oboz.info/v-samarskoj-oblasti-v-massovoj-avarii-s-gruzovikom-pogibli-tri-cheloveka/" TargetMode="External" Type="http://schemas.openxmlformats.org/officeDocument/2006/relationships/hyperlink" /><Relationship Id="rId2157" Target="https://78.ru/news/2024-05-09/malchik-popal-v-bolnicu-s-otravleniem-ugarnim-gazom-posle-pozhara-v-poselke-pod-tihvinom" TargetMode="External" Type="http://schemas.openxmlformats.org/officeDocument/2006/relationships/hyperlink" /><Relationship Id="rId2158" Target="https://baikal-news.net/incident/2024/05/09/193422.html" TargetMode="External" Type="http://schemas.openxmlformats.org/officeDocument/2006/relationships/hyperlink" /><Relationship Id="rId2159" Target="https://kaluga.aif.ru/society/zamorozki-prognoziruyut-v-kaluzhskoy-oblasti-v-pyatnicu" TargetMode="External" Type="http://schemas.openxmlformats.org/officeDocument/2006/relationships/hyperlink" /><Relationship Id="rId2160" Target="https://xn--b1acdsycapm.com/2024/05/vnimanie-naselenie-shtormovoe-preduprezhdenie-obyavili-sinoptiki-na-2-dnya/" TargetMode="External" Type="http://schemas.openxmlformats.org/officeDocument/2006/relationships/hyperlink" /><Relationship Id="rId2161" Target="https://portalu.org/novosti/item/72926-pozhar-v-torgovoy-seti-chelyabinsk-stolknulsya-s-chrezvychaynoy-situaciey-na-ulice-blyuhera" TargetMode="External" Type="http://schemas.openxmlformats.org/officeDocument/2006/relationships/hyperlink" /><Relationship Id="rId2162" Target="https://samara-news.net/incident/2024/05/09/356229.html" TargetMode="External" Type="http://schemas.openxmlformats.org/officeDocument/2006/relationships/hyperlink" /><Relationship Id="rId2163" Target="https://samara-news.net/society/2024/05/09/356230.html" TargetMode="External" Type="http://schemas.openxmlformats.org/officeDocument/2006/relationships/hyperlink" /><Relationship Id="rId2164" Target="https://ru24.net/mahachkala/378391714/" TargetMode="External" Type="http://schemas.openxmlformats.org/officeDocument/2006/relationships/hyperlink" /><Relationship Id="rId2165" Target="https://siktivkar.bezformata.com/listnews/vorkute-sohranitsya-silniy-veter/131367585/" TargetMode="External" Type="http://schemas.openxmlformats.org/officeDocument/2006/relationships/hyperlink" /><Relationship Id="rId2166" Target="https://nn-news.net/society/2024/05/09/631069.html" TargetMode="External" Type="http://schemas.openxmlformats.org/officeDocument/2006/relationships/hyperlink" /><Relationship Id="rId2167" Target="https://crimea-news.com/society/2024/05/09/1365727.html" TargetMode="External" Type="http://schemas.openxmlformats.org/officeDocument/2006/relationships/hyperlink" /><Relationship Id="rId2168" Target="https://daytimenews.ru/piter/v-lenoblasti-pozhar-v-derevyanom-dome-zakonchilsya-smertyu-zhilca-287036.html" TargetMode="External" Type="http://schemas.openxmlformats.org/officeDocument/2006/relationships/hyperlink" /><Relationship Id="rId2169" Target="https://kostroma.bezformata.com/listnews/kostromskoy-meditcinskoy-klinike-proizoshel/131368997/" TargetMode="External" Type="http://schemas.openxmlformats.org/officeDocument/2006/relationships/hyperlink" /><Relationship Id="rId2170" Target="https://dnr-news.ru/incident/2024/05/09/711066.html" TargetMode="External" Type="http://schemas.openxmlformats.org/officeDocument/2006/relationships/hyperlink" /><Relationship Id="rId2171" Target="https://kirov.bezformata.com/listnews/pobedi-v-kirovskoy-oblasti-provedut/131369035/" TargetMode="External" Type="http://schemas.openxmlformats.org/officeDocument/2006/relationships/hyperlink" /><Relationship Id="rId2172" Target="https://velikiynovgorod.bezformata.com/listnews/novgorode-sostoyalsya-parad-pobedi/131369069/" TargetMode="External" Type="http://schemas.openxmlformats.org/officeDocument/2006/relationships/hyperlink" /><Relationship Id="rId2173" Target="https://news.myseldon.com/ru/news/index/312052764" TargetMode="External" Type="http://schemas.openxmlformats.org/officeDocument/2006/relationships/hyperlink" /><Relationship Id="rId2174" Target="https://bryansktoday.ru/article/226040" TargetMode="External" Type="http://schemas.openxmlformats.org/officeDocument/2006/relationships/hyperlink" /><Relationship Id="rId2175" Target="https://kursk46.com/news/24966-v-kurskoi-oblasti-vsu-sbrosili-vzryvnoe-ustroistvo-na-azs.html" TargetMode="External" Type="http://schemas.openxmlformats.org/officeDocument/2006/relationships/hyperlink" /><Relationship Id="rId2176" Target="https://samara-news.net/incident/2024/05/09/356231.html" TargetMode="External" Type="http://schemas.openxmlformats.org/officeDocument/2006/relationships/hyperlink" /><Relationship Id="rId2177" Target="https://saransk-news.net/society/2024/05/09/198444.html" TargetMode="External" Type="http://schemas.openxmlformats.org/officeDocument/2006/relationships/hyperlink" /><Relationship Id="rId2178" Target="http://partizansk.org/zamestiteli_glavy" TargetMode="External" Type="http://schemas.openxmlformats.org/officeDocument/2006/relationships/hyperlink" /><Relationship Id="rId2179" Target="https://orel-news.net/incident/2024/05/09/184513.html" TargetMode="External" Type="http://schemas.openxmlformats.org/officeDocument/2006/relationships/hyperlink" /><Relationship Id="rId2180" Target="https://yamal-news.net/society/2024/05/09/272621.html" TargetMode="External" Type="http://schemas.openxmlformats.org/officeDocument/2006/relationships/hyperlink" /><Relationship Id="rId2181" Target="https://123ru.net/kemerovo/378397378/" TargetMode="External" Type="http://schemas.openxmlformats.org/officeDocument/2006/relationships/hyperlink" /><Relationship Id="rId2182" Target="https://chusovoy.bezformata.com/listnews/gosudarstvennogo-pozharnogo-nadzora/131369206/" TargetMode="External" Type="http://schemas.openxmlformats.org/officeDocument/2006/relationships/hyperlink" /><Relationship Id="rId2183" Target="https://ufa.bezformata.com/listnews/podvigi-pokoleniya-soldat-pobedi/131369185/" TargetMode="External" Type="http://schemas.openxmlformats.org/officeDocument/2006/relationships/hyperlink" /><Relationship Id="rId2184" Target="https://news.ru/regions/chetyre-ukrainskih-drona-sbili-pod-belgorodom-v-den-pobedy/" TargetMode="External" Type="http://schemas.openxmlformats.org/officeDocument/2006/relationships/hyperlink" /><Relationship Id="rId2185" Target="http://euraspravda.ru/novosti/analitika/na-prazdnichnye-meropriyatiya-v-minske-ne-puskayut.html" TargetMode="External" Type="http://schemas.openxmlformats.org/officeDocument/2006/relationships/hyperlink" /><Relationship Id="rId2186" Target="https://www.gazeta.ru/social/news/2024/05/09/22972699.shtml" TargetMode="External" Type="http://schemas.openxmlformats.org/officeDocument/2006/relationships/hyperlink" /><Relationship Id="rId2187" Target="https://novorossiysk.bezformata.com/listnews/gora-koldun-v-novorossiyske-teper/131369278/" TargetMode="External" Type="http://schemas.openxmlformats.org/officeDocument/2006/relationships/hyperlink" /><Relationship Id="rId2188" Target="https://start.sampo.ru/news/stolica/195906712" TargetMode="External" Type="http://schemas.openxmlformats.org/officeDocument/2006/relationships/hyperlink" /><Relationship Id="rId2189" Target="https://chips-journal.ru/reviews/pervaa-lubov-pereezd-druzba-vzroslenie-podborka-knig-dla-podrostkov" TargetMode="External" Type="http://schemas.openxmlformats.org/officeDocument/2006/relationships/hyperlink" /><Relationship Id="rId2190" Target="https://biratv.ru/paradnye-raschyoty-i-voennaya-tehnika-proshli-utrom-9-maya-po-birobidzhanu/" TargetMode="External" Type="http://schemas.openxmlformats.org/officeDocument/2006/relationships/hyperlink" /><Relationship Id="rId2191" Target="https://tr.ria.ru/news/1140382726" TargetMode="External" Type="http://schemas.openxmlformats.org/officeDocument/2006/relationships/hyperlink" /><Relationship Id="rId2192" Target="https://ul.aif.ru/mchs/gu-mchs-preduprezhdaet-ulyanovcev-o-silnom-vetre-10-maya" TargetMode="External" Type="http://schemas.openxmlformats.org/officeDocument/2006/relationships/hyperlink" /><Relationship Id="rId2193" Target="https://compromat-base.com/kriminal/item/452089-kto-i-kak-vodit-za-nos-glavu-rossetej-andreya-ryumina" TargetMode="External" Type="http://schemas.openxmlformats.org/officeDocument/2006/relationships/hyperlink" /><Relationship Id="rId2194" Target="https://biratv.ru/9-maya-na-birobidzhanskoj-naberezhnoj-organizovali-nasyshhennuyu-kulturnuyu-programmu/" TargetMode="External" Type="http://schemas.openxmlformats.org/officeDocument/2006/relationships/hyperlink" /><Relationship Id="rId2195" Target="https://admkrai.krasnodar.ru/content/1131/show/742888/" TargetMode="External" Type="http://schemas.openxmlformats.org/officeDocument/2006/relationships/hyperlink" /><Relationship Id="rId2196" Target="https://www.bnkomi.ru/data/news/171536/" TargetMode="External" Type="http://schemas.openxmlformats.org/officeDocument/2006/relationships/hyperlink" /><Relationship Id="rId2197" Target="https://tltgorod.ru/news/theme-29/news-135512/" TargetMode="External" Type="http://schemas.openxmlformats.org/officeDocument/2006/relationships/hyperlink" /><Relationship Id="rId2198" Target="https://biratv.ru/plats-parad-patrioticheskh-klubov-i-kadetov-proshel-v-birobidzhane/" TargetMode="External" Type="http://schemas.openxmlformats.org/officeDocument/2006/relationships/hyperlink" /><Relationship Id="rId2199" Target="https://simferopol.bezformata.com/listnews/znamya-pobedi-na-gornih-vershinah/131369456/" TargetMode="External" Type="http://schemas.openxmlformats.org/officeDocument/2006/relationships/hyperlink" /><Relationship Id="rId2200" Target="https://vsluh.ru/novosti/obshchestvo/pod-parusami-pobedy-v-tyumeni-proshla-regata-malomernykh-sudov_406404/" TargetMode="External" Type="http://schemas.openxmlformats.org/officeDocument/2006/relationships/hyperlink" /><Relationship Id="rId2201" Target="https://xn--80ae1alafffj1i.xn--p1ai/city/gizn_goroda/news/94154/" TargetMode="External" Type="http://schemas.openxmlformats.org/officeDocument/2006/relationships/hyperlink" /><Relationship Id="rId2202" Target="https://vilgort.bezformata.com/listnews/operativniy-ezhednevniy-prognoz/131369122/" TargetMode="External" Type="http://schemas.openxmlformats.org/officeDocument/2006/relationships/hyperlink" /><Relationship Id="rId2203" Target="https://ombudsmanpnz.ru/news/vladimir-fomin-prinyal-uchastie-v-torzhestvennykh-meropriyatiyakh-posvyashchennykh-prazdnovaniyu-79-/" TargetMode="External" Type="http://schemas.openxmlformats.org/officeDocument/2006/relationships/hyperlink" /><Relationship Id="rId2204" Target="https://nord-news.ru/society/2024/05/09/?newsid=165121" TargetMode="External" Type="http://schemas.openxmlformats.org/officeDocument/2006/relationships/hyperlink" /><Relationship Id="rId2205" Target="https://riavrn.ru/news/voronezhskaya-oblast-prezentovala-na-vystavke-rossiya-unikalnuyu-kukolnuyu-ekspoziciyu-po-motivam-vov/" TargetMode="External" Type="http://schemas.openxmlformats.org/officeDocument/2006/relationships/hyperlink" /><Relationship Id="rId2206" Target="https://gazetavyborg.ru/news/mestnoe-vremya/vremya-geroev-prodolzhaetsya/" TargetMode="External" Type="http://schemas.openxmlformats.org/officeDocument/2006/relationships/hyperlink" /><Relationship Id="rId2207" Target="https://orenburzhie.ru/news/pavodok-v-orenburzhe-glavnoe-za-9-maya-2024-goda/" TargetMode="External" Type="http://schemas.openxmlformats.org/officeDocument/2006/relationships/hyperlink" /><Relationship Id="rId2208" Target="https://kuban24.tv/item/kvartira-zagorelas-na-verhnem-etazhe-mnogoetazhki-v-kmr-krasnodara" TargetMode="External" Type="http://schemas.openxmlformats.org/officeDocument/2006/relationships/hyperlink" /><Relationship Id="rId2209" Target="https://apsmi.ru/2024/05/09/%d0%b2-%d1%85%d0%b0%d0%b4%d1%8b%d0%b6%d0%b5%d0%bd%d1%81%d0%ba%d0%b5-%d1%81%d0%be%d1%81%d1%82%d0%be%d1%8f%d0%bb%d0%be%d1%81%d1%8c-%d1%82%d0%be%d1%80%d0%b6%d0%b5%d1%81%d1%82%d0%b2%d0%b5%d0%bd%d0%bd-2/" TargetMode="External" Type="http://schemas.openxmlformats.org/officeDocument/2006/relationships/hyperlink" /><Relationship Id="rId2210" Target="https://gorodskoyportal.ru/ekaterinburg/news/news/89814617/" TargetMode="External" Type="http://schemas.openxmlformats.org/officeDocument/2006/relationships/hyperlink" /><Relationship Id="rId2211" Target="https://ru24.net/ekaterinburg/378387323/" TargetMode="External" Type="http://schemas.openxmlformats.org/officeDocument/2006/relationships/hyperlink" /><Relationship Id="rId2212" Target="https://smolensk-news.net/incident/2024/05/09/200546.html" TargetMode="External" Type="http://schemas.openxmlformats.org/officeDocument/2006/relationships/hyperlink" /><Relationship Id="rId2213" Target="https://nsn.fm/incident/ukrainskii-dron-atakoval-poselok-tetkino-v-kurskoi-oblasti" TargetMode="External" Type="http://schemas.openxmlformats.org/officeDocument/2006/relationships/hyperlink" /><Relationship Id="rId2214" Target="https://gorodskoyportal.ru/omsk/news/biz/89814626/" TargetMode="External" Type="http://schemas.openxmlformats.org/officeDocument/2006/relationships/hyperlink" /><Relationship Id="rId2215" Target="https://saransk-news.net/society/2024/05/09/198447.html" TargetMode="External" Type="http://schemas.openxmlformats.org/officeDocument/2006/relationships/hyperlink" /><Relationship Id="rId2216" Target="https://volga.news/article/706704.html" TargetMode="External" Type="http://schemas.openxmlformats.org/officeDocument/2006/relationships/hyperlink" /><Relationship Id="rId2217" Target="https://eburg.mk.ru/social/2024/05/09/uroven-vody-v-reke-tobol-v-kurgane-snizilsya-na-7-santimetrov.html" TargetMode="External" Type="http://schemas.openxmlformats.org/officeDocument/2006/relationships/hyperlink" /><Relationship Id="rId2218" Target="https://stavropol-news.net/society/2024/05/09/195335.html" TargetMode="External" Type="http://schemas.openxmlformats.org/officeDocument/2006/relationships/hyperlink" /><Relationship Id="rId2219" Target="https://babr24.com/?IDE=259756" TargetMode="External" Type="http://schemas.openxmlformats.org/officeDocument/2006/relationships/hyperlink" /><Relationship Id="rId2220" Target="https://yamal-news.net/society/2024/05/09/272626.html" TargetMode="External" Type="http://schemas.openxmlformats.org/officeDocument/2006/relationships/hyperlink" /><Relationship Id="rId2221" Target="https://tltgorod.ru/news/theme-29/news-135513/" TargetMode="External" Type="http://schemas.openxmlformats.org/officeDocument/2006/relationships/hyperlink" /><Relationship Id="rId2222" Target="https://miasskiy.ru/20240509-v-chest-geroev-bylyh-vremen" TargetMode="External" Type="http://schemas.openxmlformats.org/officeDocument/2006/relationships/hyperlink" /><Relationship Id="rId2223" Target="https://samara.bezformata.com/listnews/pogibshimi-na-trasse-pod-samaroy/131369588/" TargetMode="External" Type="http://schemas.openxmlformats.org/officeDocument/2006/relationships/hyperlink" /><Relationship Id="rId2224" Target="https://kemerovo.bezformata.com/listnews/paradi-pobedi-i-shestviya-bessmertnogo/131369555/" TargetMode="External" Type="http://schemas.openxmlformats.org/officeDocument/2006/relationships/hyperlink" /><Relationship Id="rId2225" Target="https://penzavzglyad.ru/news/164184/v-penzenskoy-oblasti-10-maya-ozhidayutsya-osadki" TargetMode="External" Type="http://schemas.openxmlformats.org/officeDocument/2006/relationships/hyperlink" /><Relationship Id="rId2226" Target="https://voronej.bezformata.com/listnews/voronezhskaya-oblast-prezentovala-na/131369584/" TargetMode="External" Type="http://schemas.openxmlformats.org/officeDocument/2006/relationships/hyperlink" /><Relationship Id="rId2227" Target="https://nsk.aif.ru/society/v-novosibirske-vpervye-v-parade-uchastvoval-zhenskiy-raschet-mchs-rossii" TargetMode="External" Type="http://schemas.openxmlformats.org/officeDocument/2006/relationships/hyperlink" /><Relationship Id="rId2228" Target="https://cherkessk-news.net/incident/2024/05/09/43446.html" TargetMode="External" Type="http://schemas.openxmlformats.org/officeDocument/2006/relationships/hyperlink" /><Relationship Id="rId2229" Target="https://orenburg.bezformata.com/listnews/trasse-orenburg-samara-idet/131369618/" TargetMode="External" Type="http://schemas.openxmlformats.org/officeDocument/2006/relationships/hyperlink" /><Relationship Id="rId2230" Target="https://prooren.ru/news/obschestvo/orenburgskie-spasateli-dali-prognozy-po-dalneyshey-pavodkovoy-situacii-v-regione" TargetMode="External" Type="http://schemas.openxmlformats.org/officeDocument/2006/relationships/hyperlink" /><Relationship Id="rId2231" Target="https://esse.24newnews.ru/zoozaschitniki-nizhnevartovska-obratilis-k-rybakam-za-pomoschyu-v-spasenii-sobaki-na-ldine-2344437.html" TargetMode="External" Type="http://schemas.openxmlformats.org/officeDocument/2006/relationships/hyperlink" /><Relationship Id="rId2232" Target="https://stavropol-news.net/society/2024/05/09/195339.html" TargetMode="External" Type="http://schemas.openxmlformats.org/officeDocument/2006/relationships/hyperlink" /><Relationship Id="rId2233" Target="https://omsk-news.net/incident/2024/05/09/537407.html" TargetMode="External" Type="http://schemas.openxmlformats.org/officeDocument/2006/relationships/hyperlink" /><Relationship Id="rId2234" Target="https://123ru.net/orenburg/378393445/" TargetMode="External" Type="http://schemas.openxmlformats.org/officeDocument/2006/relationships/hyperlink" /><Relationship Id="rId2235" Target="https://omsk-news.net/incident/2024/05/09/537408.html" TargetMode="External" Type="http://schemas.openxmlformats.org/officeDocument/2006/relationships/hyperlink" /><Relationship Id="rId2236" Target="https://dagestan-news.net/incident/2024/05/09/78968.html" TargetMode="External" Type="http://schemas.openxmlformats.org/officeDocument/2006/relationships/hyperlink" /><Relationship Id="rId2237" Target="https://vladimir-news.net/society/2024/05/09/114072.html" TargetMode="External" Type="http://schemas.openxmlformats.org/officeDocument/2006/relationships/hyperlink" /><Relationship Id="rId2238" Target="https://krasnodar-news.net/incident/2024/05/09/362690.html" TargetMode="External" Type="http://schemas.openxmlformats.org/officeDocument/2006/relationships/hyperlink" /><Relationship Id="rId2239" Target="https://www.iriston.ru/moo/news/novosti-moo/v-kanun-79-j-godovshhiny-velikoj-pobedy-osetinskaya-delegatsiya-vozlozhili-tsvety-k-mogile-neizvestnogo-soldata/" TargetMode="External" Type="http://schemas.openxmlformats.org/officeDocument/2006/relationships/hyperlink" /><Relationship Id="rId2240" Target="https://vesti-k.ru/news/2024/05/09/na-gore-aj-petri-ustanovili-znamya-pobedy/" TargetMode="External" Type="http://schemas.openxmlformats.org/officeDocument/2006/relationships/hyperlink" /><Relationship Id="rId2241" Target="https://kuban.aif.ru/incidents/v-den-pobedy-v-krasnodare-proizoshel-pozhar-v-kvartire-na-devyatom-etazhe" TargetMode="External" Type="http://schemas.openxmlformats.org/officeDocument/2006/relationships/hyperlink" /><Relationship Id="rId2242" Target="https://togliatti24.ru/samara/view/ostalis-lis-3-holodnyh-tela-v-metallolome-v-samarskoj-oblasti-razorvalo-avtomobil-s-ludmi" TargetMode="External" Type="http://schemas.openxmlformats.org/officeDocument/2006/relationships/hyperlink" /><Relationship Id="rId2243" Target="https://www.ural.kp.ru/online/news/5800890/" TargetMode="External" Type="http://schemas.openxmlformats.org/officeDocument/2006/relationships/hyperlink" /><Relationship Id="rId2244" Target="https://chv.aif.ru/incidents/neblagopriyatnuyu-pogodu-prognoziruyut-v-pyatnicu-v-chuvashii" TargetMode="External" Type="http://schemas.openxmlformats.org/officeDocument/2006/relationships/hyperlink" /><Relationship Id="rId2245" Target="https://www.samara.kp.ru/online/news/5800891/" TargetMode="External" Type="http://schemas.openxmlformats.org/officeDocument/2006/relationships/hyperlink" /><Relationship Id="rId2246" Target="https://krasnodar-news.net/incident/2024/05/09/362691.html" TargetMode="External" Type="http://schemas.openxmlformats.org/officeDocument/2006/relationships/hyperlink" /><Relationship Id="rId2247" Target="https://sr52.info/news/sobytija-i-proisshestvija/gladkov-zajavil-o-roste-chisla-postradavshih-posle-ataki-vsu-do-11.html" TargetMode="External" Type="http://schemas.openxmlformats.org/officeDocument/2006/relationships/hyperlink" /><Relationship Id="rId2248" Target="https://www.orenburg.kp.ru/online/news/5800893/" TargetMode="External" Type="http://schemas.openxmlformats.org/officeDocument/2006/relationships/hyperlink" /><Relationship Id="rId2249" Target="https://eburg.mk.ru/social/2024/05/09/avtomobil-mazda-vspykhnul-v-ekaterinburge.html" TargetMode="External" Type="http://schemas.openxmlformats.org/officeDocument/2006/relationships/hyperlink" /><Relationship Id="rId2250" Target="https://news.1777.ru/100407-v-stavropole-pochti-15-tysyachi-voennyh-v-tom-chisle-uchastniki-svo-marshem-proshli-na-parade-pobedy" TargetMode="External" Type="http://schemas.openxmlformats.org/officeDocument/2006/relationships/hyperlink" /><Relationship Id="rId2251" Target="https://samaragis.ru/v-samare-proizoshel-pozhar-v-pesochnom-pereulke/" TargetMode="External" Type="http://schemas.openxmlformats.org/officeDocument/2006/relationships/hyperlink" /><Relationship Id="rId2252" Target="https://ko.ru/news/bespilotnik-atakoval-odin-iz-krupneyshikh-neftekompleksov-rossii/" TargetMode="External" Type="http://schemas.openxmlformats.org/officeDocument/2006/relationships/hyperlink" /><Relationship Id="rId2253" Target="https://samaraonline24.ru/samara/view/mcs-v-samarskoj-oblasti-v-dtp-s-gruzovikom-pogibli-3-celoveka-i-1-postradal" TargetMode="External" Type="http://schemas.openxmlformats.org/officeDocument/2006/relationships/hyperlink" /><Relationship Id="rId2254" Target="https://www.mk-donbass.ru/social/2024/05/09/zhiteli-donbassa-podderzhali-akciyu-bessmertnyy-polk.html" TargetMode="External" Type="http://schemas.openxmlformats.org/officeDocument/2006/relationships/hyperlink" /><Relationship Id="rId2255" Target="https://ufa.aif.ru/incidents/details/v-salavate-kotoryy-atakoval-bespilotnik-otmenili-koncert-ko-dnyu-pobedy" TargetMode="External" Type="http://schemas.openxmlformats.org/officeDocument/2006/relationships/hyperlink" /><Relationship Id="rId2256" Target="https://www.kommersant.ru/doc/6689788" TargetMode="External" Type="http://schemas.openxmlformats.org/officeDocument/2006/relationships/hyperlink" /><Relationship Id="rId2257" Target="https://nn-news.net/incident/2024/05/09/631083.html" TargetMode="External" Type="http://schemas.openxmlformats.org/officeDocument/2006/relationships/hyperlink" /><Relationship Id="rId2258" Target="https://bash.news/news/223792-stali-izvestny-podrobnosti-ataki-bespilotnika-na-promzonu-v-salavate" TargetMode="External" Type="http://schemas.openxmlformats.org/officeDocument/2006/relationships/hyperlink" /><Relationship Id="rId2259" Target="https://smi2.ru/article/153949862" TargetMode="External" Type="http://schemas.openxmlformats.org/officeDocument/2006/relationships/hyperlink" /><Relationship Id="rId2260" Target="https://www.kommersant.ru/doc/6689762" TargetMode="External" Type="http://schemas.openxmlformats.org/officeDocument/2006/relationships/hyperlink" /><Relationship Id="rId2261" Target="https://echofm.online/stories/udar-nanesyonnyj-bespilotnikom-po-predpriyatiyu-gazprom-neftehim-v-bashkortostane-pokazal-pohozhe-novye-vozmozhnosti-ukrainskih-dronov" TargetMode="External" Type="http://schemas.openxmlformats.org/officeDocument/2006/relationships/hyperlink" /><Relationship Id="rId2262" Target="https://t.rbc.ru/tyumen/09/05/2024/663ccd119a79478c2616813a" TargetMode="External" Type="http://schemas.openxmlformats.org/officeDocument/2006/relationships/hyperlink" /><Relationship Id="rId2263" Target="https://ul.aif.ru/prazdniki/na-sobornoy-ploshchadi-ulyanovska-proshyol-parad-v-chest-dnya-pobedy" TargetMode="External" Type="http://schemas.openxmlformats.org/officeDocument/2006/relationships/hyperlink" /><Relationship Id="rId2264" Target="https://i-gazeta.com/news/pogoda/2024-05-09/v-bashkirii-uhudshitsya-pogoda-3760200" TargetMode="External" Type="http://schemas.openxmlformats.org/officeDocument/2006/relationships/hyperlink" /><Relationship Id="rId2265" Target="http://inforos.ru/ru/?module=news&amp;action=view&amp;id=166480" TargetMode="External" Type="http://schemas.openxmlformats.org/officeDocument/2006/relationships/hyperlink" /><Relationship Id="rId2266" Target="https://oren.aif.ru/society/do-5-gradusov-prognoziruetsya-v-orenburgskoy-oblasti-v-blizhayshie-sutki" TargetMode="External" Type="http://schemas.openxmlformats.org/officeDocument/2006/relationships/hyperlink" /><Relationship Id="rId2267" Target="https://ru24.net/samara/378399949/" TargetMode="External" Type="http://schemas.openxmlformats.org/officeDocument/2006/relationships/hyperlink" /><Relationship Id="rId2268" Target="https://tverigrad.ru/publication/marsh-pod-ledjanym-vetrom-fotoreportazh-s-parada-pobedy-v-tveri/" TargetMode="External" Type="http://schemas.openxmlformats.org/officeDocument/2006/relationships/hyperlink" /><Relationship Id="rId2269" Target="https://svetput.ru/news/Proishestvia/2024-05-09/srabotala-sistema-zaschity-ot-dronov-radiy-habirov-ob-atake-bpla-v-bashkirii-3760264" TargetMode="External" Type="http://schemas.openxmlformats.org/officeDocument/2006/relationships/hyperlink" /><Relationship Id="rId2270" Target="https://kazan-news.net/incident/2024/05/09/396169.html" TargetMode="External" Type="http://schemas.openxmlformats.org/officeDocument/2006/relationships/hyperlink" /><Relationship Id="rId2271" Target="https://dagestan-news.net/society/2024/05/09/78975.html" TargetMode="External" Type="http://schemas.openxmlformats.org/officeDocument/2006/relationships/hyperlink" /><Relationship Id="rId2272" Target="https://vpravda.ru/obshchestvo/v-volgograde-sostoyalsya-voennyy-parad-v-chest-79-y-godovshchiny-velikoy-pobedy-182453/" TargetMode="External" Type="http://schemas.openxmlformats.org/officeDocument/2006/relationships/hyperlink" /><Relationship Id="rId2273" Target="https://samara.bezformata.com/listnews/zagorelis-dva-chastnih-doma/131369754/" TargetMode="External" Type="http://schemas.openxmlformats.org/officeDocument/2006/relationships/hyperlink" /><Relationship Id="rId2274" Target="https://kuban.mk.ru/incident/2024/05/09/v-krasnodare-vspykhnula-kvartira-na-ulice-sormovskoy.html" TargetMode="External" Type="http://schemas.openxmlformats.org/officeDocument/2006/relationships/hyperlink" /><Relationship Id="rId2275" Target="https://samara.bezformata.com/listnews/samare-proizoshel-pozhar-v-pesochnom/131369774/" TargetMode="External" Type="http://schemas.openxmlformats.org/officeDocument/2006/relationships/hyperlink" /><Relationship Id="rId2276" Target="https://vladikavkaz-news.net/incident/2024/05/09/184703.html" TargetMode="External" Type="http://schemas.openxmlformats.org/officeDocument/2006/relationships/hyperlink" /><Relationship Id="rId2277" Target="https://lezgigazet.ru/archives/382523" TargetMode="External" Type="http://schemas.openxmlformats.org/officeDocument/2006/relationships/hyperlink" /><Relationship Id="rId2278" Target="https://irkutsk-news.net/incident/2024/05/09/212072.html" TargetMode="External" Type="http://schemas.openxmlformats.org/officeDocument/2006/relationships/hyperlink" /><Relationship Id="rId2279" Target="https://mos.news/news/nizhniy_novgorod/v-nizhnem-novgorode-proshel-voennyy-parad/" TargetMode="External" Type="http://schemas.openxmlformats.org/officeDocument/2006/relationships/hyperlink" /><Relationship Id="rId2280" Target="https://www.kommersant.ru/doc/6689770" TargetMode="External" Type="http://schemas.openxmlformats.org/officeDocument/2006/relationships/hyperlink" /><Relationship Id="rId2281" Target="https://ria.ru/20240509/parad-1944973890.html" TargetMode="External" Type="http://schemas.openxmlformats.org/officeDocument/2006/relationships/hyperlink" /><Relationship Id="rId2282" Target="https://www.samara.kp.ru/online/news/5800913/" TargetMode="External" Type="http://schemas.openxmlformats.org/officeDocument/2006/relationships/hyperlink" /><Relationship Id="rId2283" Target="https://eburg.mk.ru/social/2024/05/09/v-kurgane-vozobnovili-dvizhenie-avtobusov-do-chelnokovo.html" TargetMode="External" Type="http://schemas.openxmlformats.org/officeDocument/2006/relationships/hyperlink" /><Relationship Id="rId2284" Target="https://velikiynovgorod.bezformata.com/listnews/velikom-novgorode-sostoyalsya-parad/131369970/" TargetMode="External" Type="http://schemas.openxmlformats.org/officeDocument/2006/relationships/hyperlink" /><Relationship Id="rId2285" Target="https://www.kavkaz-uzel.media/articles/399825" TargetMode="External" Type="http://schemas.openxmlformats.org/officeDocument/2006/relationships/hyperlink" /><Relationship Id="rId2286" Target="https://www.kursk.kp.ru/online/news/5800916/" TargetMode="External" Type="http://schemas.openxmlformats.org/officeDocument/2006/relationships/hyperlink" /><Relationship Id="rId2287" Target="https://samara-news.net/incident/2024/05/09/356238.html" TargetMode="External" Type="http://schemas.openxmlformats.org/officeDocument/2006/relationships/hyperlink" /><Relationship Id="rId2288" Target="https://www.penzainform.ru/news/social/2024/05/09/penzentcam_ne_obeshayut_uluchsheniya_pogodi.html" TargetMode="External" Type="http://schemas.openxmlformats.org/officeDocument/2006/relationships/hyperlink" /><Relationship Id="rId2289" Target="https://123ru.net/volgograd/378389886/" TargetMode="External" Type="http://schemas.openxmlformats.org/officeDocument/2006/relationships/hyperlink" /><Relationship Id="rId2290" Target="https://19rusinfo.ru/politika/67922-vsu-atakovali-neftebazu-v-krasnodarskom-krae-karta-svo-na-9-maya" TargetMode="External" Type="http://schemas.openxmlformats.org/officeDocument/2006/relationships/hyperlink" /><Relationship Id="rId2291" Target="https://saratov24.tv/news/v-engelse-pri-pozhare-muzhchina-obgorel/" TargetMode="External" Type="http://schemas.openxmlformats.org/officeDocument/2006/relationships/hyperlink" /><Relationship Id="rId2292" Target="https://kirov-news.net/society/2024/05/09/365839.html" TargetMode="External" Type="http://schemas.openxmlformats.org/officeDocument/2006/relationships/hyperlink" /><Relationship Id="rId2293" Target="https://bryansk.news/2024/05/09/fire_0905-5/" TargetMode="External" Type="http://schemas.openxmlformats.org/officeDocument/2006/relationships/hyperlink" /><Relationship Id="rId2294" Target="https://bloknot-stavropol.ru/news/v-stavropole-proshel-parad-pobedy-video-1731374" TargetMode="External" Type="http://schemas.openxmlformats.org/officeDocument/2006/relationships/hyperlink" /><Relationship Id="rId2295" Target="https://www.kp.ru/online/news/5800917/" TargetMode="External" Type="http://schemas.openxmlformats.org/officeDocument/2006/relationships/hyperlink" /><Relationship Id="rId2296" Target="https://yoshkarola.bezformata.com/listnews/mariy-el-budet-ochen-vetreno/131370140/" TargetMode="External" Type="http://schemas.openxmlformats.org/officeDocument/2006/relationships/hyperlink" /><Relationship Id="rId2297" Target="https://askino.bezformata.com/listnews/proshel-den-velikoy-pobedi/131370258/" TargetMode="External" Type="http://schemas.openxmlformats.org/officeDocument/2006/relationships/hyperlink" /><Relationship Id="rId2298" Target="https://www.kommersant.ru/doc/6689793" TargetMode="External" Type="http://schemas.openxmlformats.org/officeDocument/2006/relationships/hyperlink" /><Relationship Id="rId2299" Target="https://smi2.ru/article/153950421" TargetMode="External" Type="http://schemas.openxmlformats.org/officeDocument/2006/relationships/hyperlink" /><Relationship Id="rId2300" Target="https://ufa.aif.ru/incidents/details/i-o-mera-salavata-prizval-ne-poddavatsya-na-provokacii-i-splotitsya" TargetMode="External" Type="http://schemas.openxmlformats.org/officeDocument/2006/relationships/hyperlink" /><Relationship Id="rId2301" Target="https://103news.com/bryansk/378391075/" TargetMode="External" Type="http://schemas.openxmlformats.org/officeDocument/2006/relationships/hyperlink" /><Relationship Id="rId2302" Target="https://www.bragazeta.ru/news/2024/05/09/v-bryanskoj-oblasti-10-maya-poholodaet-do-3-gradusov-moroza/" TargetMode="External" Type="http://schemas.openxmlformats.org/officeDocument/2006/relationships/hyperlink" /><Relationship Id="rId2303" Target="https://ekaterinburg.bezformata.com/listnews/vozmozhni-silnie-porivi-vetra/131370235/" TargetMode="External" Type="http://schemas.openxmlformats.org/officeDocument/2006/relationships/hyperlink" /><Relationship Id="rId2304" Target="https://www.rosbalt.ru/news/2024-05-09/ukrainskiy-dron-sbrosil-bombu-na-zapravku-pod-kurskom-5078274" TargetMode="External" Type="http://schemas.openxmlformats.org/officeDocument/2006/relationships/hyperlink" /><Relationship Id="rId2305" Target="https://sgpress.ru/news/442099" TargetMode="External" Type="http://schemas.openxmlformats.org/officeDocument/2006/relationships/hyperlink" /><Relationship Id="rId2306" Target="https://chita.aif.ru/incidents/muzhchina-pogib-na-pozhare-v-chite" TargetMode="External" Type="http://schemas.openxmlformats.org/officeDocument/2006/relationships/hyperlink" /><Relationship Id="rId2307" Target="https://rostovnadonu.bezformata.com/listnews/mitropolit-rostovskiy-i-novocherkasskiy/131370402/" TargetMode="External" Type="http://schemas.openxmlformats.org/officeDocument/2006/relationships/hyperlink" /><Relationship Id="rId2308" Target="https://ru24.net/vladivostok/378396491/" TargetMode="External" Type="http://schemas.openxmlformats.org/officeDocument/2006/relationships/hyperlink" /><Relationship Id="rId2309" Target="https://news.myseldon.com/ru/news/index/312054274" TargetMode="External" Type="http://schemas.openxmlformats.org/officeDocument/2006/relationships/hyperlink" /><Relationship Id="rId2310" Target="http://newsml.itar-tass.com/NewsML/NewsMLGenStore.nsf/NewsItem?openagent&amp;docid=068F405B4E86F19F43258B18004B885A" TargetMode="External" Type="http://schemas.openxmlformats.org/officeDocument/2006/relationships/hyperlink" /><Relationship Id="rId2311" Target="https://gr-sily.ru/obshestvo/v-rosleshoze-nazvali-regiony-s-samoj-slozhnoj-lesopozharnoj-obstanovkoj-9-maya-31669.html" TargetMode="External" Type="http://schemas.openxmlformats.org/officeDocument/2006/relationships/hyperlink" /><Relationship Id="rId2312" Target="https://astrahan.bezformata.com/listnews/torzhestvennoe-postroenie-voysk-v-chest/131370602/" TargetMode="External" Type="http://schemas.openxmlformats.org/officeDocument/2006/relationships/hyperlink" /><Relationship Id="rId2313" Target="https://volgograd-news.net/society/2024/05/09/310558.html" TargetMode="External" Type="http://schemas.openxmlformats.org/officeDocument/2006/relationships/hyperlink" /><Relationship Id="rId2314" Target="https://daytimenews.ru/novosib/zhiteley-novosibirska-predupredili-o-shtormovom-vetre-i-grozah-129690.html" TargetMode="External" Type="http://schemas.openxmlformats.org/officeDocument/2006/relationships/hyperlink" /><Relationship Id="rId2315" Target="https://kem-live.ru/news/view/vpervye-v-kemerove-sostoalsa-parad-recnyh-sudov" TargetMode="External" Type="http://schemas.openxmlformats.org/officeDocument/2006/relationships/hyperlink" /><Relationship Id="rId2316" Target="https://mos.news/news/proisshestviya/v-istoricheskom-tsentre-samary-zagorelis-dva-chastnykh-doma/" TargetMode="External" Type="http://schemas.openxmlformats.org/officeDocument/2006/relationships/hyperlink" /><Relationship Id="rId2317" Target="https://360.ru/news/proisshestviya/evakuatsiju-nachali-v-moskovskom-tts-juzhnye-vorota/" TargetMode="External" Type="http://schemas.openxmlformats.org/officeDocument/2006/relationships/hyperlink" /><Relationship Id="rId2318" Target="https://ria.ru/20240509/pozhar-1944979849.html" TargetMode="External" Type="http://schemas.openxmlformats.org/officeDocument/2006/relationships/hyperlink" /><Relationship Id="rId2319" Target="https://saratov-news.net/politics/2024/05/09/528894.html" TargetMode="External" Type="http://schemas.openxmlformats.org/officeDocument/2006/relationships/hyperlink" /><Relationship Id="rId2320" Target="https://argumenti.ru/politics/2024/05/898283" TargetMode="External" Type="http://schemas.openxmlformats.org/officeDocument/2006/relationships/hyperlink" /><Relationship Id="rId2321" Target="https://tula.bezformata.com/listnews/pamyat-geroev-u-memoriala-skorbyashiy/131370986/" TargetMode="External" Type="http://schemas.openxmlformats.org/officeDocument/2006/relationships/hyperlink" /><Relationship Id="rId2322" Target="https://novgorod-news.net/politics/2024/05/09/111253.html" TargetMode="External" Type="http://schemas.openxmlformats.org/officeDocument/2006/relationships/hyperlink" /><Relationship Id="rId2323" Target="https://ppsrk.ru/14791/" TargetMode="External" Type="http://schemas.openxmlformats.org/officeDocument/2006/relationships/hyperlink" /><Relationship Id="rId2324" Target="https://orel-news.net/incident/2024/05/09/184524.html" TargetMode="External" Type="http://schemas.openxmlformats.org/officeDocument/2006/relationships/hyperlink" /><Relationship Id="rId2325" Target="https://siktivkar.bezformata.com/listnews/otmetili-den-pobedi-zaplivom/131369976/" TargetMode="External" Type="http://schemas.openxmlformats.org/officeDocument/2006/relationships/hyperlink" /><Relationship Id="rId2326" Target="https://103news.com/samara/378399948/" TargetMode="External" Type="http://schemas.openxmlformats.org/officeDocument/2006/relationships/hyperlink" /><Relationship Id="rId2327" Target="https://www.mskagency.ru/materials/3382463" TargetMode="External" Type="http://schemas.openxmlformats.org/officeDocument/2006/relationships/hyperlink" /><Relationship Id="rId2328" Target="https://cherkessk09.ru/news/9330-bolee-5-tysjach-zhitelej-i-gostej-cherkesska-prinjali-uchastie-v-prazdnichnom-mitinge-parade-ko-dnju-pobedy.html" TargetMode="External" Type="http://schemas.openxmlformats.org/officeDocument/2006/relationships/hyperlink" /><Relationship Id="rId2329" Target="https://www.om1.ru/news/society/346492-mehr_omska_sergejj_shelest_poblagodaril_kolleg_za_otlichnuju_organizaciju_prazdnika_na_9_maja/" TargetMode="External" Type="http://schemas.openxmlformats.org/officeDocument/2006/relationships/hyperlink" /><Relationship Id="rId2330" Target="https://karelinform.ru/news/2024-05-09/vybroshennyy-divan-zagorelsya-v-karelii-5078296" TargetMode="External" Type="http://schemas.openxmlformats.org/officeDocument/2006/relationships/hyperlink" /><Relationship Id="rId2331" Target="https://volgograd.bezformata.com/listnews/forme-kak-proshel-parad/131371160/" TargetMode="External" Type="http://schemas.openxmlformats.org/officeDocument/2006/relationships/hyperlink" /><Relationship Id="rId2332" Target="https://tvsamara.ru/news/v-zhigulevske-ogon-okhvatil-370-kvadratnykh-metrov-territorii/" TargetMode="External" Type="http://schemas.openxmlformats.org/officeDocument/2006/relationships/hyperlink" /><Relationship Id="rId2333" Target="https://nn.aif.ru/incidents/emergency/v-nizhnem-novgorode-iz-pozhara-evakuirovali-10-chelovek" TargetMode="External" Type="http://schemas.openxmlformats.org/officeDocument/2006/relationships/hyperlink" /><Relationship Id="rId2334" Target="https://kaspyinfo.ru/news/gorod/96973" TargetMode="External" Type="http://schemas.openxmlformats.org/officeDocument/2006/relationships/hyperlink" /><Relationship Id="rId2335" Target="https://www.gazeta.ru/army/news/2024/05/09/22973029.shtml" TargetMode="External" Type="http://schemas.openxmlformats.org/officeDocument/2006/relationships/hyperlink" /><Relationship Id="rId2336" Target="https://bryansk.news/2024/05/09/gruzovik-uletel-v-kyuvet/" TargetMode="External" Type="http://schemas.openxmlformats.org/officeDocument/2006/relationships/hyperlink" /><Relationship Id="rId2337" Target="https://orenburg-news.net/incident/2024/05/09/146990.html" TargetMode="External" Type="http://schemas.openxmlformats.org/officeDocument/2006/relationships/hyperlink" /><Relationship Id="rId2338" Target="https://krasnodar-news.net/incident/2024/05/09/362716.html" TargetMode="External" Type="http://schemas.openxmlformats.org/officeDocument/2006/relationships/hyperlink" /><Relationship Id="rId2339" Target="https://www.gorodkovrov.ru/events/parad-v-snegopad-v-kovrove-otmetili-den-pobedy.html" TargetMode="External" Type="http://schemas.openxmlformats.org/officeDocument/2006/relationships/hyperlink" /><Relationship Id="rId2340" Target="https://astrakhan-news.net/incident/2024/05/09/157216.html" TargetMode="External" Type="http://schemas.openxmlformats.org/officeDocument/2006/relationships/hyperlink" /><Relationship Id="rId2341" Target="https://ngs.ru/text/spring/2024/05/09/73562015/" TargetMode="External" Type="http://schemas.openxmlformats.org/officeDocument/2006/relationships/hyperlink" /><Relationship Id="rId2342" Target="https://103news.com/saratov/378396784/" TargetMode="External" Type="http://schemas.openxmlformats.org/officeDocument/2006/relationships/hyperlink" /><Relationship Id="rId2343" Target="https://nversia.ru/news/pozhar-v-centre-engelsa-iz-goryaschego-chastnogo-doma-pensionera-gospitalizirovali-v-ozhogovyy-centr/" TargetMode="External" Type="http://schemas.openxmlformats.org/officeDocument/2006/relationships/hyperlink" /><Relationship Id="rId2344" Target="https://tula-news.net/incident/2024/05/09/332177.html" TargetMode="External" Type="http://schemas.openxmlformats.org/officeDocument/2006/relationships/hyperlink" /><Relationship Id="rId2345" Target="https://saratov-news.net/society/2024/05/09/528897.html" TargetMode="External" Type="http://schemas.openxmlformats.org/officeDocument/2006/relationships/hyperlink" /><Relationship Id="rId2346" Target="https://103news.com/voronezh/378394783/" TargetMode="External" Type="http://schemas.openxmlformats.org/officeDocument/2006/relationships/hyperlink" /><Relationship Id="rId2347" Target="https://monavista.ru/article/4814307/" TargetMode="External" Type="http://schemas.openxmlformats.org/officeDocument/2006/relationships/hyperlink" /><Relationship Id="rId2348" Target="https://ru24.net/saratov/378401734/" TargetMode="External" Type="http://schemas.openxmlformats.org/officeDocument/2006/relationships/hyperlink" /><Relationship Id="rId2349" Target="https://7ooo.ru/group/2024/05/09/226-tri-cheloveka-pogibli-v-rezultate-avarii-s-gruzovikom-v-samarskoy-oblasti-grss-306300612.html" TargetMode="External" Type="http://schemas.openxmlformats.org/officeDocument/2006/relationships/hyperlink" /><Relationship Id="rId2350" Target="https://www.vzsar.ru/news/2024/05/09/v-engelse-myjchina-polychil-ojogi-na-pojare.html" TargetMode="External" Type="http://schemas.openxmlformats.org/officeDocument/2006/relationships/hyperlink" /><Relationship Id="rId2351" Target="https://www.tatar-inform.ru/news/sotrudniki-glavnogo-upravleniya-mcs-po-rt-prinyali-ucastie-v-zapisi-video-v-cest-pobedy-5945820" TargetMode="External" Type="http://schemas.openxmlformats.org/officeDocument/2006/relationships/hyperlink" /><Relationship Id="rId2352" Target="https://www.samara.kp.ru/online/news/5800945/" TargetMode="External" Type="http://schemas.openxmlformats.org/officeDocument/2006/relationships/hyperlink" /><Relationship Id="rId2353" Target="https://vladikavkaz-news.net/society/2024/05/09/184707.html" TargetMode="External" Type="http://schemas.openxmlformats.org/officeDocument/2006/relationships/hyperlink" /><Relationship Id="rId2354" Target="https://gorod55.ru/news/2024-05-09/sergey-shelest-poblagodaril-omichey-za-podgotovku-dnya-pobedy-5078310" TargetMode="External" Type="http://schemas.openxmlformats.org/officeDocument/2006/relationships/hyperlink" /><Relationship Id="rId2355" Target="https://www.orenburg.kp.ru/online/news/5800904/" TargetMode="External" Type="http://schemas.openxmlformats.org/officeDocument/2006/relationships/hyperlink" /><Relationship Id="rId2356" Target="https://crimea-news.com/society/2024/05/09/1365793.html" TargetMode="External" Type="http://schemas.openxmlformats.org/officeDocument/2006/relationships/hyperlink" /><Relationship Id="rId2357" Target="https://tmbw.ru/v-severnoy-osetii-na-parad-pobedy-prishli-bolee-9-tys-chelovek" TargetMode="External" Type="http://schemas.openxmlformats.org/officeDocument/2006/relationships/hyperlink" /><Relationship Id="rId2358" Target="https://kamenskuralsk.bezformata.com/listnews/sverdlovskuyu-oblast-porivistiy-veter/131371347/" TargetMode="External" Type="http://schemas.openxmlformats.org/officeDocument/2006/relationships/hyperlink" /><Relationship Id="rId2359" Target="https://www.gazeta.ru/army/news/2024/05/09/22973371.shtml" TargetMode="External" Type="http://schemas.openxmlformats.org/officeDocument/2006/relationships/hyperlink" /><Relationship Id="rId2360" Target="https://smi2.ru/article/153951191" TargetMode="External" Type="http://schemas.openxmlformats.org/officeDocument/2006/relationships/hyperlink" /><Relationship Id="rId2361" Target="https://www.gazeta.ru/social/news/2024/05/09/22973287.shtml" TargetMode="External" Type="http://schemas.openxmlformats.org/officeDocument/2006/relationships/hyperlink" /><Relationship Id="rId2362" Target="https://omsk-news.net/other/2024/05/09/537427.html" TargetMode="External" Type="http://schemas.openxmlformats.org/officeDocument/2006/relationships/hyperlink" /><Relationship Id="rId2363" Target="https://www.smi.today/ru_smi/2877298-dva-doma-zagorelis-v.html" TargetMode="External" Type="http://schemas.openxmlformats.org/officeDocument/2006/relationships/hyperlink" /><Relationship Id="rId2364" Target="https://omsk-news.net/incident/2024/05/09/537429.html" TargetMode="External" Type="http://schemas.openxmlformats.org/officeDocument/2006/relationships/hyperlink" /><Relationship Id="rId2365" Target="https://smi2.ru/article/153951173" TargetMode="External" Type="http://schemas.openxmlformats.org/officeDocument/2006/relationships/hyperlink" /><Relationship Id="rId2366" Target="https://kamchatka.aif.ru/society/prokuratura-nachala-proverku-posle-pozhara-v-morskom-portu-petropavlovska" TargetMode="External" Type="http://schemas.openxmlformats.org/officeDocument/2006/relationships/hyperlink" /><Relationship Id="rId2367" Target="https://kugvesti.ru/news/novosti/2024-05-09/kakim-v-bashkirii-budet-leto-3760445" TargetMode="External" Type="http://schemas.openxmlformats.org/officeDocument/2006/relationships/hyperlink" /><Relationship Id="rId2368" Target="https://news.myseldon.com/ru/news/index/312055114" TargetMode="External" Type="http://schemas.openxmlformats.org/officeDocument/2006/relationships/hyperlink" /><Relationship Id="rId2369" Target="https://www.mk-tuva.ru/social/2024/05/09/v-kyzyle-otmetili-prestolnyy-prazdnik-khramachasovni-georgiya-pobedonosca.html" TargetMode="External" Type="http://schemas.openxmlformats.org/officeDocument/2006/relationships/hyperlink" /><Relationship Id="rId2370" Target="https://russian.city/ulyanovsk/378391031/" TargetMode="External" Type="http://schemas.openxmlformats.org/officeDocument/2006/relationships/hyperlink" /><Relationship Id="rId2371" Target="https://ntsk.ru/news/54121" TargetMode="External" Type="http://schemas.openxmlformats.org/officeDocument/2006/relationships/hyperlink" /><Relationship Id="rId2372" Target="https://pushkino-24.ru/sotrydniki-mchs-vozlojili-cvety-k-odnomy-iz-memorialov-pyshkinskogo-okryga/" TargetMode="External" Type="http://schemas.openxmlformats.org/officeDocument/2006/relationships/hyperlink" /><Relationship Id="rId2373" Target="https://omsk-news.net/incident/2024/05/09/537433.html" TargetMode="External" Type="http://schemas.openxmlformats.org/officeDocument/2006/relationships/hyperlink" /><Relationship Id="rId2374" Target="https://russia24.pro/velikiy_novgorod/378396074/" TargetMode="External" Type="http://schemas.openxmlformats.org/officeDocument/2006/relationships/hyperlink" /><Relationship Id="rId2375" Target="https://www.province.ru/news/4367616-reg53-v-novgorode-proshel-parad-v-chest-dnya-pobedy-v-myasnom-boru-zahoronili-ostanki-frontovikov/" TargetMode="External" Type="http://schemas.openxmlformats.org/officeDocument/2006/relationships/hyperlink" /><Relationship Id="rId2376" Target="https://news.ru/society/v-rossii-proshel-pervyj-zvanyj-uzhin-dlya-veteranov-svo/" TargetMode="External" Type="http://schemas.openxmlformats.org/officeDocument/2006/relationships/hyperlink" /><Relationship Id="rId2377" Target="https://smi2.ru/article/153951387" TargetMode="External" Type="http://schemas.openxmlformats.org/officeDocument/2006/relationships/hyperlink" /><Relationship Id="rId2378" Target="https://ru24.net/ulyanovsk/378399752/" TargetMode="External" Type="http://schemas.openxmlformats.org/officeDocument/2006/relationships/hyperlink" /><Relationship Id="rId2379" Target="https://samara.bezformata.com/listnews/zhigulevske-ogon-ohvatil-370/131371445/" TargetMode="External" Type="http://schemas.openxmlformats.org/officeDocument/2006/relationships/hyperlink" /><Relationship Id="rId2380" Target="https://www.vesti.ru/article/3943140" TargetMode="External" Type="http://schemas.openxmlformats.org/officeDocument/2006/relationships/hyperlink" /><Relationship Id="rId2381" Target="https://rg.ru/2024/05/09/reg-pfo/dva-chastnyh-doma-zagorelis-v-istoricheskom-centre-samary.html" TargetMode="External" Type="http://schemas.openxmlformats.org/officeDocument/2006/relationships/hyperlink" /><Relationship Id="rId2382" Target="https://www.kuban.kp.ru/online/news/5800958/" TargetMode="External" Type="http://schemas.openxmlformats.org/officeDocument/2006/relationships/hyperlink" /><Relationship Id="rId2383" Target="https://smi2.ru/article/153951553" TargetMode="External" Type="http://schemas.openxmlformats.org/officeDocument/2006/relationships/hyperlink" /><Relationship Id="rId2384" Target="https://103news.com/samara/378391659/" TargetMode="External" Type="http://schemas.openxmlformats.org/officeDocument/2006/relationships/hyperlink" /><Relationship Id="rId2385" Target="https://bryansk-news.net/incident/2024/05/09/338263.html" TargetMode="External" Type="http://schemas.openxmlformats.org/officeDocument/2006/relationships/hyperlink" /><Relationship Id="rId2386" Target="https://infoulyanovsk.ru/?module=articles&amp;action=view&amp;id=50053" TargetMode="External" Type="http://schemas.openxmlformats.org/officeDocument/2006/relationships/hyperlink" /><Relationship Id="rId2387" Target="https://infoulyanovsk.ru/?module=articles&amp;action=view&amp;id=50052" TargetMode="External" Type="http://schemas.openxmlformats.org/officeDocument/2006/relationships/hyperlink" /><Relationship Id="rId2388" Target="https://infoulyanovsk.ru/?module=articles&amp;action=view&amp;id=50057" TargetMode="External" Type="http://schemas.openxmlformats.org/officeDocument/2006/relationships/hyperlink" /><Relationship Id="rId2389" Target="https://infoulyanovsk.ru/?module=articles&amp;action=view&amp;id=50059" TargetMode="External" Type="http://schemas.openxmlformats.org/officeDocument/2006/relationships/hyperlink" /><Relationship Id="rId2390" Target="https://guberniya.tv/obshhestvo/276293" TargetMode="External" Type="http://schemas.openxmlformats.org/officeDocument/2006/relationships/hyperlink" /><Relationship Id="rId2391" Target="https://my.kribrum.ru/document/9151315489232533138" TargetMode="External" Type="http://schemas.openxmlformats.org/officeDocument/2006/relationships/hyperlink" /><Relationship Id="rId2392" Target="https://rabochy-put.ru/news/189376-gu-mchs-rossii-po-smolenskoy-oblasti-prinyalo-uchastie-v-parade-pobedy.html" TargetMode="External" Type="http://schemas.openxmlformats.org/officeDocument/2006/relationships/hyperlink" /><Relationship Id="rId2393" Target="https://ria.ru/20240509/vzryv-1944985801.html" TargetMode="External" Type="http://schemas.openxmlformats.org/officeDocument/2006/relationships/hyperlink" /><Relationship Id="rId2394" Target="https://newstracker.ru/news/2024-05-09/voennuyu-tehniku-pokazali-na-parade-pobedy-v-pyatigorske-5078313" TargetMode="External" Type="http://schemas.openxmlformats.org/officeDocument/2006/relationships/hyperlink" /><Relationship Id="rId2395" Target="https://cherkessk-news.net/incident/2024/05/09/43450.html" TargetMode="External" Type="http://schemas.openxmlformats.org/officeDocument/2006/relationships/hyperlink" /><Relationship Id="rId2396" Target="https://pskov-news.net/incident/2024/05/09/107806.html" TargetMode="External" Type="http://schemas.openxmlformats.org/officeDocument/2006/relationships/hyperlink" /><Relationship Id="rId2397" Target="https://tagilcity.ru/news/2024-05-09/v-nizhnem-tagile-v-den-pobedy-sgorela-kvartira-5078297" TargetMode="External" Type="http://schemas.openxmlformats.org/officeDocument/2006/relationships/hyperlink" /><Relationship Id="rId2398" Target="https://rg.ru/2024/05/09/vlasti-odessy-soobshchili-o-vzryve-v-gorode.html" TargetMode="External" Type="http://schemas.openxmlformats.org/officeDocument/2006/relationships/hyperlink" /><Relationship Id="rId2399" Target="https://vladimir-smi.ru/item/647414" TargetMode="External" Type="http://schemas.openxmlformats.org/officeDocument/2006/relationships/hyperlink" /><Relationship Id="rId2400" Target="https://vladikavkaz-news.net/incident/2024/05/09/184709.html" TargetMode="External" Type="http://schemas.openxmlformats.org/officeDocument/2006/relationships/hyperlink" /><Relationship Id="rId2401" Target="https://dagestan-news.net/incident/2024/05/09/78988.html" TargetMode="External" Type="http://schemas.openxmlformats.org/officeDocument/2006/relationships/hyperlink" /><Relationship Id="rId2402" Target="https://bryansk-news.net/society/2024/05/09/338265.html" TargetMode="External" Type="http://schemas.openxmlformats.org/officeDocument/2006/relationships/hyperlink" /><Relationship Id="rId2403" Target="https://www.kem.kp.ru/online/news/5800961/" TargetMode="External" Type="http://schemas.openxmlformats.org/officeDocument/2006/relationships/hyperlink" /><Relationship Id="rId2404" Target="https://karelia.news/news/10119466/v-pryazhe-zaputavshuyusya-v-sobstvennom-povodke-sobaku-osvobodili-spasateli/" TargetMode="External" Type="http://schemas.openxmlformats.org/officeDocument/2006/relationships/hyperlink" /><Relationship Id="rId2405" Target="https://silovik-inform.ru/%D0%B2-%D0%B3%D0%BE%D1%80%D0%BE%D0%B4%D0%B5-%D0%B3%D0%B5%D1%80%D0%BE%D0%B5-%D0%B2%D0%BE%D0%BB%D0%B3%D0%BE%D0%B3%D1%80%D0%B0%D0%B4-%D0%BF%D1%80%D0%BE%D1%88%D0%B5%D0%BB-%D0%BF%D0%B0%D1%80%D0%B0%D0%B4-%D0%BF%D0%BE%D0%B1%D0%B5%D0%B4%D1%8B-85380.html" TargetMode="External" Type="http://schemas.openxmlformats.org/officeDocument/2006/relationships/hyperlink" /><Relationship Id="rId2406" Target="https://hab.aif.ru/society/parad-pobedy-v-habarovske-na-9-maya-stal-odnim-iz-samyh-masshtabnyh-v-rossii" TargetMode="External" Type="http://schemas.openxmlformats.org/officeDocument/2006/relationships/hyperlink" /><Relationship Id="rId2407" Target="https://tvsamara.ru/news/mchs-v-istoricheskom-centre-samary-vspykhnuli-dva-chastnykh-doma/" TargetMode="External" Type="http://schemas.openxmlformats.org/officeDocument/2006/relationships/hyperlink" /><Relationship Id="rId2408" Target="https://www.tatar-inform.ru/news/na-podzemnoi-parkovke-tcmega-v-kazani-zagorelsya-avtomobil-5945824" TargetMode="External" Type="http://schemas.openxmlformats.org/officeDocument/2006/relationships/hyperlink" /><Relationship Id="rId2409" Target="https://ru24.net/voronezh/378391763/" TargetMode="External" Type="http://schemas.openxmlformats.org/officeDocument/2006/relationships/hyperlink" /><Relationship Id="rId2410" Target="https://radiosputnik.ru/20240509/odessa-1944988683.html" TargetMode="External" Type="http://schemas.openxmlformats.org/officeDocument/2006/relationships/hyperlink" /><Relationship Id="rId2411" Target="https://www.mk-hakasia.ru/social/2024/05/09/na-parade-pobedy-sotrudniki-mchs-rossii-po-khakasii-proshli-torzhestvennym-marshem.html" TargetMode="External" Type="http://schemas.openxmlformats.org/officeDocument/2006/relationships/hyperlink" /><Relationship Id="rId2412" Target="https://bryansk-news.net/incident/2024/05/09/338267.html" TargetMode="External" Type="http://schemas.openxmlformats.org/officeDocument/2006/relationships/hyperlink" /><Relationship Id="rId2413" Target="https://www.gazeta.ru/army/news/2024/05/09/22973539.shtml" TargetMode="External" Type="http://schemas.openxmlformats.org/officeDocument/2006/relationships/hyperlink" /><Relationship Id="rId2414" Target="https://vladimir-news.net/society/2024/05/09/114079.html" TargetMode="External" Type="http://schemas.openxmlformats.org/officeDocument/2006/relationships/hyperlink" /><Relationship Id="rId2415" Target="https://kazan-news.net/incident/2024/05/09/396190.html" TargetMode="External" Type="http://schemas.openxmlformats.org/officeDocument/2006/relationships/hyperlink" /><Relationship Id="rId2416" Target="https://yamal-news.net/incident/2024/05/09/272649.html" TargetMode="External" Type="http://schemas.openxmlformats.org/officeDocument/2006/relationships/hyperlink" /><Relationship Id="rId2417" Target="https://volga.news/article/706705.html" TargetMode="External" Type="http://schemas.openxmlformats.org/officeDocument/2006/relationships/hyperlink" /><Relationship Id="rId2418" Target="https://www.gazeta.ru/social/news/2024/05/09/22973407.shtml" TargetMode="External" Type="http://schemas.openxmlformats.org/officeDocument/2006/relationships/hyperlink" /><Relationship Id="rId2419" Target="https://superomsk.ru/news/137346-mer_omska_sergey_shelest_poblagodaril_kolleg_za_or/" TargetMode="External" Type="http://schemas.openxmlformats.org/officeDocument/2006/relationships/hyperlink" /><Relationship Id="rId2420" Target="https://komi-news.net/society/2024/05/09/62192.html" TargetMode="External" Type="http://schemas.openxmlformats.org/officeDocument/2006/relationships/hyperlink" /><Relationship Id="rId2421" Target="https://riavrn.ru/districts/talovsky/pensionerka-pogibla-v-voronezhskoj-oblasti-nakanune-9-maya/" TargetMode="External" Type="http://schemas.openxmlformats.org/officeDocument/2006/relationships/hyperlink" /><Relationship Id="rId2422" Target="http://kaibicy.ru/news/novosti/v-kaibicax-otprazdnovali-den-pobedy" TargetMode="External" Type="http://schemas.openxmlformats.org/officeDocument/2006/relationships/hyperlink" /><Relationship Id="rId2423" Target="https://tula-news.net/incident/2024/05/09/332182.html" TargetMode="External" Type="http://schemas.openxmlformats.org/officeDocument/2006/relationships/hyperlink" /><Relationship Id="rId2424" Target="https://omskinform.ru/news/191818" TargetMode="External" Type="http://schemas.openxmlformats.org/officeDocument/2006/relationships/hyperlink" /><Relationship Id="rId2425" Target="https://123ru.net/bryansk/378411939/" TargetMode="External" Type="http://schemas.openxmlformats.org/officeDocument/2006/relationships/hyperlink" /><Relationship Id="rId2426" Target="https://energo-news.ru/archives/183680" TargetMode="External" Type="http://schemas.openxmlformats.org/officeDocument/2006/relationships/hyperlink" /><Relationship Id="rId2427" Target="https://samara.bezformata.com/listnews/proizoshel-v-istoricheskom-tcentre-samari/131371560/" TargetMode="External" Type="http://schemas.openxmlformats.org/officeDocument/2006/relationships/hyperlink" /><Relationship Id="rId2428" Target="https://kovrov.bezformata.com/listnews/u-pamyatnika-zoi-kosmodemyanskoy/131371593/" TargetMode="External" Type="http://schemas.openxmlformats.org/officeDocument/2006/relationships/hyperlink" /><Relationship Id="rId2429" Target="https://my.kribrum.ru/document/9151315489232584701" TargetMode="External" Type="http://schemas.openxmlformats.org/officeDocument/2006/relationships/hyperlink" /><Relationship Id="rId2430" Target="https://newsroom24.ru/news/criminal/2024/news_280497/" TargetMode="External" Type="http://schemas.openxmlformats.org/officeDocument/2006/relationships/hyperlink" /><Relationship Id="rId2431" Target="https://www.omsk.kp.ru/online/news/5800972/" TargetMode="External" Type="http://schemas.openxmlformats.org/officeDocument/2006/relationships/hyperlink" /><Relationship Id="rId2432" Target="https://infotver.ru/?module=articles&amp;action=view&amp;id=62859" TargetMode="External" Type="http://schemas.openxmlformats.org/officeDocument/2006/relationships/hyperlink" /><Relationship Id="rId2433" Target="https://infotver.ru/?module=articles&amp;action=view&amp;id=62858" TargetMode="External" Type="http://schemas.openxmlformats.org/officeDocument/2006/relationships/hyperlink" /><Relationship Id="rId2434" Target="https://infotver.ru/?module=articles&amp;action=view&amp;id=62856" TargetMode="External" Type="http://schemas.openxmlformats.org/officeDocument/2006/relationships/hyperlink" /><Relationship Id="rId2435" Target="https://infotver.ru/?module=articles&amp;action=view&amp;id=62855" TargetMode="External" Type="http://schemas.openxmlformats.org/officeDocument/2006/relationships/hyperlink" /><Relationship Id="rId2436" Target="https://verstka.media/ukrainskiy-bespilotnik-vpervye-doletel-do-bashkortostana-news" TargetMode="External" Type="http://schemas.openxmlformats.org/officeDocument/2006/relationships/hyperlink" /><Relationship Id="rId2437" Target="https://russia24.pro/samara/378396875/" TargetMode="External" Type="http://schemas.openxmlformats.org/officeDocument/2006/relationships/hyperlink" /><Relationship Id="rId2438" Target="https://smi2.ru/article/153952175" TargetMode="External" Type="http://schemas.openxmlformats.org/officeDocument/2006/relationships/hyperlink" /><Relationship Id="rId2439" Target="https://daytimenews.ru/krasnodar/v-den-pobedy-veniamin-kondratev-vozlozhil-cvety-k-vechnomu-ognyu-112265.html" TargetMode="External" Type="http://schemas.openxmlformats.org/officeDocument/2006/relationships/hyperlink" /><Relationship Id="rId2440" Target="https://xn--b1acdsycapm.com/2024/05/ocherednye-zamorozki-nochyu-i-do-17-dnyom-prognoziruyut-sinoptiki-v-lnr-10-maya/" TargetMode="External" Type="http://schemas.openxmlformats.org/officeDocument/2006/relationships/hyperlink" /><Relationship Id="rId2441" Target="https://103news.com/krasnodar/378392520/" TargetMode="External" Type="http://schemas.openxmlformats.org/officeDocument/2006/relationships/hyperlink" /><Relationship Id="rId2442" Target="https://tvrain.tv/news/bespilotnik-atakoval-neftepererabatyvajuschij-zavod-gazproma-v-bashkortostane-556753/" TargetMode="External" Type="http://schemas.openxmlformats.org/officeDocument/2006/relationships/hyperlink" /><Relationship Id="rId2443" Target="https://omsk-news.net/politics/2024/05/09/537445.html" TargetMode="External" Type="http://schemas.openxmlformats.org/officeDocument/2006/relationships/hyperlink" /><Relationship Id="rId2444" Target="https://www.obltv.ru/news/society/proshli-po-glavnoy-ploshchadi-v-nizhnem-tagile-sostoyalsya-parad-pobedy/" TargetMode="External" Type="http://schemas.openxmlformats.org/officeDocument/2006/relationships/hyperlink" /><Relationship Id="rId2445" Target="https://rodina.news/parade-pobedy-velikom-novgorode-pochtili-pamyat-voinov-24050917520057.htm" TargetMode="External" Type="http://schemas.openxmlformats.org/officeDocument/2006/relationships/hyperlink" /><Relationship Id="rId2446" Target="https://fedpress.ru/news/53/society/3315786" TargetMode="External" Type="http://schemas.openxmlformats.org/officeDocument/2006/relationships/hyperlink" /><Relationship Id="rId2447" Target="https://obozvrn.ru/archives/301593" TargetMode="External" Type="http://schemas.openxmlformats.org/officeDocument/2006/relationships/hyperlink" /><Relationship Id="rId2448" Target="https://kazan.bezformata.com/listnews/podzemnoy-parkovke-ttc-mega-sgorel/131371983/" TargetMode="External" Type="http://schemas.openxmlformats.org/officeDocument/2006/relationships/hyperlink" /><Relationship Id="rId2449" Target="https://aif.ru/incidents/v-odesse-progremeli-vzryv" TargetMode="External" Type="http://schemas.openxmlformats.org/officeDocument/2006/relationships/hyperlink" /><Relationship Id="rId2450" Target="https://orenburzhie.ru/incidents/v-buzuluke-pri-stolknovenii-nivy-i-tojoty-postradali-dva-cheloveka/" TargetMode="External" Type="http://schemas.openxmlformats.org/officeDocument/2006/relationships/hyperlink" /><Relationship Id="rId2451" Target="https://www.infoorel.ru/news/v-orle-proshyol-parad-pobedy.html" TargetMode="External" Type="http://schemas.openxmlformats.org/officeDocument/2006/relationships/hyperlink" /><Relationship Id="rId2452" Target="https://lenoblast.bezformata.com/listnews/pobedi-leningradtci-vstretilis-v-zaytcevo/131372421/" TargetMode="External" Type="http://schemas.openxmlformats.org/officeDocument/2006/relationships/hyperlink" /><Relationship Id="rId2453" Target="https://46tv.ru/odnoj-strokoj/v-kurske/201849-poselok-tetkino-vtoroj-raz-za-den-podvergsja-obstrelu.html" TargetMode="External" Type="http://schemas.openxmlformats.org/officeDocument/2006/relationships/hyperlink" /><Relationship Id="rId2454" Target="https://russia24.pro/kirov/378403518/" TargetMode="External" Type="http://schemas.openxmlformats.org/officeDocument/2006/relationships/hyperlink" /><Relationship Id="rId2455" Target="https://ru24.net/kirov/378403518/" TargetMode="External" Type="http://schemas.openxmlformats.org/officeDocument/2006/relationships/hyperlink" /><Relationship Id="rId2456" Target="https://dnr-news.ru/incident/2024/05/09/711243.html" TargetMode="External" Type="http://schemas.openxmlformats.org/officeDocument/2006/relationships/hyperlink" /><Relationship Id="rId2457" Target="https://tambov-news.net/incident/2024/05/09/187887.html" TargetMode="External" Type="http://schemas.openxmlformats.org/officeDocument/2006/relationships/hyperlink" /><Relationship Id="rId2458" Target="https://tumen.mk.ru/incident/2024/05/09/v-tyumeni-zagorelis-garazhi-nikto-ne-postradal.html" TargetMode="External" Type="http://schemas.openxmlformats.org/officeDocument/2006/relationships/hyperlink" /><Relationship Id="rId2459" Target="https://40a.media/novosti/proisshestvija/v-den-pobedy-bpla-vsu-atakovali-obekty-tjek-v-bashkirii-i-anape" TargetMode="External" Type="http://schemas.openxmlformats.org/officeDocument/2006/relationships/hyperlink" /><Relationship Id="rId2460" Target="https://kazan.mk.ru/incident/2024/05/09/v-kazani-na-podzemnoy-parkovke-tcmega-vspykhnul-avtomobil.html" TargetMode="External" Type="http://schemas.openxmlformats.org/officeDocument/2006/relationships/hyperlink" /><Relationship Id="rId2461" Target="https://www.om1.ru/news/society/346495-moshhnyjj_shtorm_i_gigantskie_gradiny__v_mchs_preduprezhdajut_o_nadvigajushhemsja_na_omsk_nenaste/" TargetMode="External" Type="http://schemas.openxmlformats.org/officeDocument/2006/relationships/hyperlink" /><Relationship Id="rId2462" Target="https://ria56.ru/posts/travmirovany-2-voditelya-v-buzuluke-v-dtp-popali-niva-i-toyota-corolla.htm" TargetMode="External" Type="http://schemas.openxmlformats.org/officeDocument/2006/relationships/hyperlink" /><Relationship Id="rId2463" Target="https://123ru.net/omsk/378410300/" TargetMode="External" Type="http://schemas.openxmlformats.org/officeDocument/2006/relationships/hyperlink" /><Relationship Id="rId2464" Target="https://stavropol-news.net/incident/2024/05/09/195355.html" TargetMode="External" Type="http://schemas.openxmlformats.org/officeDocument/2006/relationships/hyperlink" /><Relationship Id="rId2465" Target="https://smolensk-news.net/incident/2024/05/09/200551.html" TargetMode="External" Type="http://schemas.openxmlformats.org/officeDocument/2006/relationships/hyperlink" /><Relationship Id="rId2466" Target="https://www.samara.kp.ru/online/news/5800988/" TargetMode="External" Type="http://schemas.openxmlformats.org/officeDocument/2006/relationships/hyperlink" /><Relationship Id="rId2467" Target="https://start.sampo.ru/news/stolica/742924962" TargetMode="External" Type="http://schemas.openxmlformats.org/officeDocument/2006/relationships/hyperlink" /><Relationship Id="rId2468" Target="https://bloknot-krasnodar.ru/news/na-ulitse-sormovskoy-v-krasnodare-sgorela-kvartira-1731396" TargetMode="External" Type="http://schemas.openxmlformats.org/officeDocument/2006/relationships/hyperlink" /><Relationship Id="rId2469" Target="https://krasnodar-news.net/incident/2024/05/09/362747.html" TargetMode="External" Type="http://schemas.openxmlformats.org/officeDocument/2006/relationships/hyperlink" /><Relationship Id="rId2470" Target="https://www.ural.kp.ru/online/news/5800995/" TargetMode="External" Type="http://schemas.openxmlformats.org/officeDocument/2006/relationships/hyperlink" /><Relationship Id="rId2471" Target="https://omsk.bezformata.com/listnews/shelest-poblagodaril-organizatorov/131372796/" TargetMode="External" Type="http://schemas.openxmlformats.org/officeDocument/2006/relationships/hyperlink" /><Relationship Id="rId2472" Target="https://v1.ru/text/gorod/2024/05/09/73561916/" TargetMode="External" Type="http://schemas.openxmlformats.org/officeDocument/2006/relationships/hyperlink" /><Relationship Id="rId2473" Target="https://tvernews.ru/news/312351/" TargetMode="External" Type="http://schemas.openxmlformats.org/officeDocument/2006/relationships/hyperlink" /><Relationship Id="rId2474" Target="https://tmbw.ru/v-samarskoy-oblasti-v-dtp-s-gruzovikom-pogibli-tri-cheloveka" TargetMode="External" Type="http://schemas.openxmlformats.org/officeDocument/2006/relationships/hyperlink" /><Relationship Id="rId2475" Target="https://www.vrn.kp.ru/online/news/5800998/" TargetMode="External" Type="http://schemas.openxmlformats.org/officeDocument/2006/relationships/hyperlink" /><Relationship Id="rId2476" Target="https://arhvest.ru/news/%D0%94%D0%B5%D0%BD%D1%8C%20%D0%9F%D0%BE%D0%B1%D0%B5%D0%B4%D1%8B/2024-05-09/radiy-habirov-podvigi-pokoleniya-soldat-pobedy-vsegda-budut-zhit-v-pamyati-naroda-3760502" TargetMode="External" Type="http://schemas.openxmlformats.org/officeDocument/2006/relationships/hyperlink" /><Relationship Id="rId2477" Target="https://karelinform.ru/news/2024-05-09/zhiteli-poselka-v-karelii-rasskazali-kak-spasli-sobaku-iz-kapkana-5078244" TargetMode="External" Type="http://schemas.openxmlformats.org/officeDocument/2006/relationships/hyperlink" /><Relationship Id="rId2478" Target="https://smi2.ru/article/153952981" TargetMode="External" Type="http://schemas.openxmlformats.org/officeDocument/2006/relationships/hyperlink" /><Relationship Id="rId2479" Target="https://news.myseldon.com/ru/news/index/312057365" TargetMode="External" Type="http://schemas.openxmlformats.org/officeDocument/2006/relationships/hyperlink" /><Relationship Id="rId2480" Target="https://iz.ru/1694339/2024-05-09/v-tveri-proshel-marsh-studentov-akademii-mchs-rossii-v-den-pobedy?main_click" TargetMode="External" Type="http://schemas.openxmlformats.org/officeDocument/2006/relationships/hyperlink" /><Relationship Id="rId2481" Target="https://orenburg.bezformata.com/listnews/buzuluke-v-dtp-popali-niva/131372893/" TargetMode="External" Type="http://schemas.openxmlformats.org/officeDocument/2006/relationships/hyperlink" /><Relationship Id="rId2482" Target="https://www.donetsk.kp.ru/online/news/5801001/" TargetMode="External" Type="http://schemas.openxmlformats.org/officeDocument/2006/relationships/hyperlink" /><Relationship Id="rId2483" Target="https://tvknews.ru/publications/news/79799/" TargetMode="External" Type="http://schemas.openxmlformats.org/officeDocument/2006/relationships/hyperlink" /><Relationship Id="rId2484" Target="https://www.agents.media/nachalnik-akademii-mchs-obyasnil-pochemu-ne-otdal-chest-putinu/" TargetMode="External" Type="http://schemas.openxmlformats.org/officeDocument/2006/relationships/hyperlink" /><Relationship Id="rId2485" Target="https://dubna-24.ru/stydenty-spasateli-i-unarmeicy-pochtili-pamiat-pogibshih-geroev-na-memoriale-bratskie-mogily/" TargetMode="External" Type="http://schemas.openxmlformats.org/officeDocument/2006/relationships/hyperlink" /><Relationship Id="rId2486" Target="https://56orb.ru/news/2024-05-09/v-orenburzhie-poshel-sneg-gde-5078336" TargetMode="External" Type="http://schemas.openxmlformats.org/officeDocument/2006/relationships/hyperlink" /><Relationship Id="rId2487" Target="https://bk55.ru/news/article/232652/" TargetMode="External" Type="http://schemas.openxmlformats.org/officeDocument/2006/relationships/hyperlink" /><Relationship Id="rId2488" Target="https://smi2.ru/article/153952986" TargetMode="External" Type="http://schemas.openxmlformats.org/officeDocument/2006/relationships/hyperlink" /><Relationship Id="rId2489" Target="https://news.myseldon.com/ru/news/index/312057370" TargetMode="External" Type="http://schemas.openxmlformats.org/officeDocument/2006/relationships/hyperlink" /><Relationship Id="rId2490" Target="https://my.kribrum.ru/document/9151315489232740289" TargetMode="External" Type="http://schemas.openxmlformats.org/officeDocument/2006/relationships/hyperlink" /><Relationship Id="rId2491" Target="https://news2world.net/obzor-proisshestvij/v-istoricheskom-tsentre-samari-zagorelis-dva-chastnih-doma.html" TargetMode="External" Type="http://schemas.openxmlformats.org/officeDocument/2006/relationships/hyperlink" /><Relationship Id="rId2492" Target="https://tulasmi.ru/n26576.html" TargetMode="External" Type="http://schemas.openxmlformats.org/officeDocument/2006/relationships/hyperlink" /><Relationship Id="rId2493" Target="https://orenburg-news.net/society/2024/05/09/146996.html" TargetMode="External" Type="http://schemas.openxmlformats.org/officeDocument/2006/relationships/hyperlink" /><Relationship Id="rId2494" Target="https://vesti22.tv/news/den-pobedy-otmetili-vo-vsekh-gorodakh-i-syelakh-altayskogo-kraya/" TargetMode="External" Type="http://schemas.openxmlformats.org/officeDocument/2006/relationships/hyperlink" /><Relationship Id="rId2495" Target="https://tvtogliatti24.ru/news/obyavlen-zheltyy-uroven-opasnosti-dnem-10-maya-v-samarskoy-oblasti-ozhidaetsya-usilenie-vetra/" TargetMode="External" Type="http://schemas.openxmlformats.org/officeDocument/2006/relationships/hyperlink" /><Relationship Id="rId2496" Target="https://www.ivanovonews.ru/news/chp/1348574/" TargetMode="External" Type="http://schemas.openxmlformats.org/officeDocument/2006/relationships/hyperlink" /><Relationship Id="rId2497" Target="https://my.kribrum.ru/document/9151315489232754407" TargetMode="External" Type="http://schemas.openxmlformats.org/officeDocument/2006/relationships/hyperlink" /><Relationship Id="rId2498" Target="https://voronezh-news.net/society/2024/05/09/315852.html" TargetMode="External" Type="http://schemas.openxmlformats.org/officeDocument/2006/relationships/hyperlink" /><Relationship Id="rId2499" Target="https://www.1tv.ru/news/2024-05-09/476407-den_pobedy_poistine_narodnyy_prazdnik_otmechayut_vsey_stranoy" TargetMode="External" Type="http://schemas.openxmlformats.org/officeDocument/2006/relationships/hyperlink" /><Relationship Id="rId2500" Target="https://news.myseldon.com/ru/news/index/312057628" TargetMode="External" Type="http://schemas.openxmlformats.org/officeDocument/2006/relationships/hyperlink" /><Relationship Id="rId2501" Target="https://pg12.ru/news/81492" TargetMode="External" Type="http://schemas.openxmlformats.org/officeDocument/2006/relationships/hyperlink" /><Relationship Id="rId2502" Target="https://smi2.ru/article/153953081" TargetMode="External" Type="http://schemas.openxmlformats.org/officeDocument/2006/relationships/hyperlink" /><Relationship Id="rId2503" Target="https://123ru.net/yoshkar-ola/378404351/" TargetMode="External" Type="http://schemas.openxmlformats.org/officeDocument/2006/relationships/hyperlink" /><Relationship Id="rId2504" Target="https://www.mk-belgorod.ru/incident/2024/05/09/belgorodcev-predupredili-o-raketnoy-opasnosti.html" TargetMode="External" Type="http://schemas.openxmlformats.org/officeDocument/2006/relationships/hyperlink" /><Relationship Id="rId2505" Target="https://www.m24.ru/videos/obshchestvo/09052024/690396" TargetMode="External" Type="http://schemas.openxmlformats.org/officeDocument/2006/relationships/hyperlink" /><Relationship Id="rId2506" Target="https://news2world.net/obzor-proisshestvij/bespilotnik-atakoval-zavod-v-bashkirii.html" TargetMode="External" Type="http://schemas.openxmlformats.org/officeDocument/2006/relationships/hyperlink" /><Relationship Id="rId2507" Target="https://samaraonline24.ru/samara/view/v-istoriceskom-centre-samary-zagorelis-dva-castnyh-doma-v-pesocnom-pereulke" TargetMode="External" Type="http://schemas.openxmlformats.org/officeDocument/2006/relationships/hyperlink" /><Relationship Id="rId2508" Target="https://tula-news.net/incident/2024/05/09/332189.html" TargetMode="External" Type="http://schemas.openxmlformats.org/officeDocument/2006/relationships/hyperlink" /><Relationship Id="rId2509" Target="https://nn-news.net/incident/2024/05/09/631120.html" TargetMode="External" Type="http://schemas.openxmlformats.org/officeDocument/2006/relationships/hyperlink" /><Relationship Id="rId2510" Target="https://perm-news.net/incident/2024/05/09/244193.html" TargetMode="External" Type="http://schemas.openxmlformats.org/officeDocument/2006/relationships/hyperlink" /><Relationship Id="rId2511" Target="https://samara.bezformata.com/listnews/soobshilo-ob-obstrele-dvuh-belgorodskih/131373034/" TargetMode="External" Type="http://schemas.openxmlformats.org/officeDocument/2006/relationships/hyperlink" /><Relationship Id="rId2512" Target="https://bryansk-news.net/incident/2024/05/09/338282.html" TargetMode="External" Type="http://schemas.openxmlformats.org/officeDocument/2006/relationships/hyperlink" /><Relationship Id="rId2513" Target="https://tulasmi.ru/n26569.html" TargetMode="External" Type="http://schemas.openxmlformats.org/officeDocument/2006/relationships/hyperlink" /><Relationship Id="rId2514" Target="https://a24.press/news/pobeda/2024-05-09/v-astrahani-pod-oknami-voennogo-gospitalya-proveli-torzhestvennyy-marsh-162446" TargetMode="External" Type="http://schemas.openxmlformats.org/officeDocument/2006/relationships/hyperlink" /><Relationship Id="rId2515" Target="https://militariorg.ucoz.ru/publ/publ_1/putin_naznachit_pravitelstvo_osobogo_naznachenija_kto_iz_ministrov_ujdet_kto_ostanetsja_i_pojavjatsja_li_novye_ministerstva/15-1-0-144986" TargetMode="External" Type="http://schemas.openxmlformats.org/officeDocument/2006/relationships/hyperlink" /><Relationship Id="rId2516" Target="https://kursk-news.net/society/2024/05/09/328479.html" TargetMode="External" Type="http://schemas.openxmlformats.org/officeDocument/2006/relationships/hyperlink" /><Relationship Id="rId2517" Target="https://www.donetsk.kp.ru/online/news/5801013/" TargetMode="External" Type="http://schemas.openxmlformats.org/officeDocument/2006/relationships/hyperlink" /><Relationship Id="rId2518" Target="https://seyminfo.ru/v-kurskoj-oblasti-9-maya-unichtozhili-chetyre-minometnye-miny.html" TargetMode="External" Type="http://schemas.openxmlformats.org/officeDocument/2006/relationships/hyperlink" /><Relationship Id="rId2519" Target="https://116.ru/text/incidents/2024/05/09/73562267/" TargetMode="External" Type="http://schemas.openxmlformats.org/officeDocument/2006/relationships/hyperlink" /><Relationship Id="rId2520" Target="https://krasnodar-news.net/society/2024/05/09/362761.html" TargetMode="External" Type="http://schemas.openxmlformats.org/officeDocument/2006/relationships/hyperlink" /><Relationship Id="rId2521" Target="https://komi-news.net/incident/2024/05/09/62206.html" TargetMode="External" Type="http://schemas.openxmlformats.org/officeDocument/2006/relationships/hyperlink" /><Relationship Id="rId2522" Target="https://primamedia.ru/news/1744375/" TargetMode="External" Type="http://schemas.openxmlformats.org/officeDocument/2006/relationships/hyperlink" /><Relationship Id="rId2523" Target="https://samara.bezformata.com/listnews/pozhare-v-starom-gorode-v-samare/131373053/" TargetMode="External" Type="http://schemas.openxmlformats.org/officeDocument/2006/relationships/hyperlink" /><Relationship Id="rId2524" Target="https://crimea-news.com/society/2024/05/09/1365853.html" TargetMode="External" Type="http://schemas.openxmlformats.org/officeDocument/2006/relationships/hyperlink" /><Relationship Id="rId2525" Target="https://viralife.ru/rosmorrechflot-soobschil-o-shtatnoy-rabote-porta-petropavlovska-kamchatskogo-posle-pozhara/" TargetMode="External" Type="http://schemas.openxmlformats.org/officeDocument/2006/relationships/hyperlink" /><Relationship Id="rId2526" Target="https://news-life.pro/chuvashia/378397932/" TargetMode="External" Type="http://schemas.openxmlformats.org/officeDocument/2006/relationships/hyperlink" /><Relationship Id="rId2527" Target="https://gorodskoyportal.ru/cheboksary/news/news/89816186/" TargetMode="External" Type="http://schemas.openxmlformats.org/officeDocument/2006/relationships/hyperlink" /><Relationship Id="rId2528" Target="https://www.kp.ru/online/news/5801017/" TargetMode="External" Type="http://schemas.openxmlformats.org/officeDocument/2006/relationships/hyperlink" /><Relationship Id="rId2529" Target="https://kuban.bfm.ru/news/27748" TargetMode="External" Type="http://schemas.openxmlformats.org/officeDocument/2006/relationships/hyperlink" /><Relationship Id="rId2530" Target="http://lentanovosti.ru/sobianin-otvetil-na-slyhi-o-povyshenii-svoih-zamov-frazoi-o-myhah/" TargetMode="External" Type="http://schemas.openxmlformats.org/officeDocument/2006/relationships/hyperlink" /><Relationship Id="rId2531" Target="https://zp-news.ru/incident/2024/05/09/326139.html" TargetMode="External" Type="http://schemas.openxmlformats.org/officeDocument/2006/relationships/hyperlink" /><Relationship Id="rId2532" Target="https://yamal.aif.ru/society/mchs-na-yamale-nochyu-10-maya-ozhidaetsya-shtormovoy-veter" TargetMode="External" Type="http://schemas.openxmlformats.org/officeDocument/2006/relationships/hyperlink" /><Relationship Id="rId2533" Target="https://xn--b1ats.xn--80asehdb/news/obshchestvo/govorit-i-pokazyvaet-stalingrad-parad-pobedy-79-godovschiny-razgroma-nemetsko-fashistkikh-voysk-7829381473.html" TargetMode="External" Type="http://schemas.openxmlformats.org/officeDocument/2006/relationships/hyperlink" /><Relationship Id="rId2534" Target="https://ivanovo.aif.ru/incidents/fire/v-ivanovskoy-oblasti-zagorelsya-sadovyy-domik" TargetMode="External" Type="http://schemas.openxmlformats.org/officeDocument/2006/relationships/hyperlink" /><Relationship Id="rId2535" Target="https://smoldaily.ru/pozharnye-spasli-smolenskoe-administrativnoe-zdanie" TargetMode="External" Type="http://schemas.openxmlformats.org/officeDocument/2006/relationships/hyperlink" /><Relationship Id="rId2536" Target="https://voronej.bezformata.com/listnews/voronezhskie-veterani-svo-pobivali/131373063/" TargetMode="External" Type="http://schemas.openxmlformats.org/officeDocument/2006/relationships/hyperlink" /><Relationship Id="rId2537" Target="https://ren.tv/news/v-rossii/1218306-zhitelnitsa-belgorodskoi-oblasti-pogibla-pri-obstrele-so-storony-vsu" TargetMode="External" Type="http://schemas.openxmlformats.org/officeDocument/2006/relationships/hyperlink" /><Relationship Id="rId2538" Target="https://ekaterinburg.bezformata.com/listnews/predstaviteli-11-stran-uchastvuyut-v/131373292/" TargetMode="External" Type="http://schemas.openxmlformats.org/officeDocument/2006/relationships/hyperlink" /><Relationship Id="rId2539" Target="https://openbelgorod.ru/news/SVO/2024-05-09/zhenschina-pogibla-pri-obstrele-vsu-sela-novaya-tavolzhanka-v-belgorodskoy-oblasti-385842" TargetMode="External" Type="http://schemas.openxmlformats.org/officeDocument/2006/relationships/hyperlink" /><Relationship Id="rId2540" Target="https://tyumen-news.net/society/2024/05/09/372849.html" TargetMode="External" Type="http://schemas.openxmlformats.org/officeDocument/2006/relationships/hyperlink" /><Relationship Id="rId2541" Target="https://www.kuban.kp.ru/online/news/5801032/" TargetMode="External" Type="http://schemas.openxmlformats.org/officeDocument/2006/relationships/hyperlink" /><Relationship Id="rId2542" Target="https://progorod33.ru/news/87649" TargetMode="External" Type="http://schemas.openxmlformats.org/officeDocument/2006/relationships/hyperlink" /><Relationship Id="rId2543" Target="https://www.ural56.ru/news/720170/" TargetMode="External" Type="http://schemas.openxmlformats.org/officeDocument/2006/relationships/hyperlink" /><Relationship Id="rId2544" Target="https://news102.ru/world/krupnye-shtrafy-dachnikam-zapretili-provodit-vremya-na-svoih-uchastkah/" TargetMode="External" Type="http://schemas.openxmlformats.org/officeDocument/2006/relationships/hyperlink" /><Relationship Id="rId2545" Target="https://anuzori.ru/?module=news&amp;action=view&amp;id=7218" TargetMode="External" Type="http://schemas.openxmlformats.org/officeDocument/2006/relationships/hyperlink" /><Relationship Id="rId2546" Target="https://newsorel.ru/fn_1488553.html" TargetMode="External" Type="http://schemas.openxmlformats.org/officeDocument/2006/relationships/hyperlink" /><Relationship Id="rId2547" Target="https://ukraina.ru/20240509/1054996685.html" TargetMode="External" Type="http://schemas.openxmlformats.org/officeDocument/2006/relationships/hyperlink" /><Relationship Id="rId2548" Target="https://argumenti.ru/incident/2024/05/898302" TargetMode="External" Type="http://schemas.openxmlformats.org/officeDocument/2006/relationships/hyperlink" /><Relationship Id="rId2549" Target="https://tolyatti.bezformata.com/listnews/oblasti-ozhidaetsya-usilenie-vetra/131373408/" TargetMode="External" Type="http://schemas.openxmlformats.org/officeDocument/2006/relationships/hyperlink" /><Relationship Id="rId2550" Target="https://russian.city/cheboksary/378397931/" TargetMode="External" Type="http://schemas.openxmlformats.org/officeDocument/2006/relationships/hyperlink" /><Relationship Id="rId2551" Target="https://himki.bezformata.com/listnews/akademiya-prinyala-uchastie-v-parade/131373478/" TargetMode="External" Type="http://schemas.openxmlformats.org/officeDocument/2006/relationships/hyperlink" /><Relationship Id="rId2552" Target="https://cherkessk-news.net/incident/2024/05/09/43453.html" TargetMode="External" Type="http://schemas.openxmlformats.org/officeDocument/2006/relationships/hyperlink" /><Relationship Id="rId2553" Target="https://orenburg-news.net/society/2024/05/09/147001.html" TargetMode="External" Type="http://schemas.openxmlformats.org/officeDocument/2006/relationships/hyperlink" /><Relationship Id="rId2554" Target="https://gorodkirov.ru/news/bespilotnik-vsu-proletel-bolshe-tysyachi-km-i-atakoval-neftyanoe-predpriyatie-v-bashkirii/" TargetMode="External" Type="http://schemas.openxmlformats.org/officeDocument/2006/relationships/hyperlink" /><Relationship Id="rId2555" Target="https://arkhangelsk-news.net/incident/2024/05/09/128104.html" TargetMode="External" Type="http://schemas.openxmlformats.org/officeDocument/2006/relationships/hyperlink" /><Relationship Id="rId2556" Target="https://gorodskoyportal.ru/omsk/news/society/89816047/" TargetMode="External" Type="http://schemas.openxmlformats.org/officeDocument/2006/relationships/hyperlink" /><Relationship Id="rId2557" Target="https://vesti-yamal.ru/ru/vjesti_jamal/v_salekharde_proshli_torzhestvennye_meropriyatiya_v_chest_velikoi_pobedy/" TargetMode="External" Type="http://schemas.openxmlformats.org/officeDocument/2006/relationships/hyperlink" /><Relationship Id="rId2558" Target="https://stavropol-news.net/society/2024/05/09/195373.html" TargetMode="External" Type="http://schemas.openxmlformats.org/officeDocument/2006/relationships/hyperlink" /><Relationship Id="rId2559" Target="https://astrakhan-news.net/society/2024/05/09/157235.html" TargetMode="External" Type="http://schemas.openxmlformats.org/officeDocument/2006/relationships/hyperlink" /><Relationship Id="rId2560" Target="http://www.iemp.ru/main_news.php?ID=14826" TargetMode="External" Type="http://schemas.openxmlformats.org/officeDocument/2006/relationships/hyperlink" /><Relationship Id="rId2561" Target="https://www.mk-smolensk.ru/social/2024/05/09/v-smolenske-proshel-voennyy-parad.html" TargetMode="External" Type="http://schemas.openxmlformats.org/officeDocument/2006/relationships/hyperlink" /><Relationship Id="rId2562" Target="https://admnvrsk.ru/o-gorode/novosti/glavnye-novosti/news-09052024191505-134138/" TargetMode="External" Type="http://schemas.openxmlformats.org/officeDocument/2006/relationships/hyperlink" /><Relationship Id="rId2563" Target="https://orenburg-news.net/incident/2024/05/09/147003.html" TargetMode="External" Type="http://schemas.openxmlformats.org/officeDocument/2006/relationships/hyperlink" /><Relationship Id="rId2564" Target="https://saratov24.tv/news/saratovskim-veteranam-ustroili-parady-pod-oknami-domov/" TargetMode="External" Type="http://schemas.openxmlformats.org/officeDocument/2006/relationships/hyperlink" /><Relationship Id="rId2565" Target="https://rostov.tsargrad.tv/news/vsu-obstreljali-tjotkino-zhenshhina-ubita-prjamym-popadaniem-v-dom-drugaja-ranena_998217" TargetMode="External" Type="http://schemas.openxmlformats.org/officeDocument/2006/relationships/hyperlink" /><Relationship Id="rId2566" Target="https://xpress-money.net/novosti/item/76663-avraam-russo-sam-skryvaet-svoih-killerov" TargetMode="External" Type="http://schemas.openxmlformats.org/officeDocument/2006/relationships/hyperlink" /><Relationship Id="rId2567" Target="https://krasnodar.bezformata.com/listnews/maya-ozhidaetsya-visokaya-pozharoopasnost/131374208/" TargetMode="External" Type="http://schemas.openxmlformats.org/officeDocument/2006/relationships/hyperlink" /><Relationship Id="rId2568" Target="https://rosguard.gov.ru/News/Article/v-stolice-privolzhya-paradnye-raschety-rosgvardii-proshli-torzhestvennym-marshem-po-ploshhadi-minina-i-pozharskogo" TargetMode="External" Type="http://schemas.openxmlformats.org/officeDocument/2006/relationships/hyperlink" /><Relationship Id="rId2569" Target="https://nn-news.net/society/2024/05/09/631136.html" TargetMode="External" Type="http://schemas.openxmlformats.org/officeDocument/2006/relationships/hyperlink" /><Relationship Id="rId2570" Target="https://www.5-tv.ru/news/480653/pamatnoe-sestvie-proslo-varktike-vden-pobedy/" TargetMode="External" Type="http://schemas.openxmlformats.org/officeDocument/2006/relationships/hyperlink" /><Relationship Id="rId2571" Target="https://news.myseldon.com/ru/news/index/312059277" TargetMode="External" Type="http://schemas.openxmlformats.org/officeDocument/2006/relationships/hyperlink" /><Relationship Id="rId2572" Target="https://dnr-news.ru/society/2024/05/09/711335.html" TargetMode="External" Type="http://schemas.openxmlformats.org/officeDocument/2006/relationships/hyperlink" /><Relationship Id="rId2573" Target="https://komi-news.net/incident/2024/05/09/62214.html" TargetMode="External" Type="http://schemas.openxmlformats.org/officeDocument/2006/relationships/hyperlink" /><Relationship Id="rId2574" Target="https://gorodskoyportal.ru/smolensk/news/news/89816526/" TargetMode="External" Type="http://schemas.openxmlformats.org/officeDocument/2006/relationships/hyperlink" /><Relationship Id="rId2575" Target="https://ru24.net/smolensk/378402435/" TargetMode="External" Type="http://schemas.openxmlformats.org/officeDocument/2006/relationships/hyperlink" /><Relationship Id="rId2576" Target="https://news.myseldon.com/ru/news/index/311991435" TargetMode="External" Type="http://schemas.openxmlformats.org/officeDocument/2006/relationships/hyperlink" /><Relationship Id="rId2577" Target="https://kostroma-news.net/incident/2024/05/09/85711.html" TargetMode="External" Type="http://schemas.openxmlformats.org/officeDocument/2006/relationships/hyperlink" /><Relationship Id="rId2578" Target="https://my.kribrum.ru/document/9151315489232929982" TargetMode="External" Type="http://schemas.openxmlformats.org/officeDocument/2006/relationships/hyperlink" /><Relationship Id="rId2579" Target="https://vladimir-smi.ru/item/647417" TargetMode="External" Type="http://schemas.openxmlformats.org/officeDocument/2006/relationships/hyperlink" /><Relationship Id="rId2580" Target="https://bloknot-samara.ru/news/pri-stolknovenii-dvukh-legkovushek-s-gruzovikom-po-1731406" TargetMode="External" Type="http://schemas.openxmlformats.org/officeDocument/2006/relationships/hyperlink" /><Relationship Id="rId2581" Target="https://msk-news.net/incident/2024/05/09/507113.html" TargetMode="External" Type="http://schemas.openxmlformats.org/officeDocument/2006/relationships/hyperlink" /><Relationship Id="rId2582" Target="https://i3vestno.ru/news/2024/05/09/v_pyatnicu_10_maya_v_ivanovskoy_oblasti_nemnogo_potepleet" TargetMode="External" Type="http://schemas.openxmlformats.org/officeDocument/2006/relationships/hyperlink" /><Relationship Id="rId2583" Target="https://vladimir.bezformata.com/listnews/pogoda-ne-obraduet-sinoptiki-obeshayut/131374230/" TargetMode="External" Type="http://schemas.openxmlformats.org/officeDocument/2006/relationships/hyperlink" /><Relationship Id="rId2584" Target="https://ivanovo.bezformata.com/listnews/pyatnitcu-10-maya-v-ivanovskoy-oblasti/131374285/" TargetMode="External" Type="http://schemas.openxmlformats.org/officeDocument/2006/relationships/hyperlink" /><Relationship Id="rId2585" Target="https://orsk.bezformata.com/listnews/v-nekotorih-rayonah-orenburgskoy/131374305/" TargetMode="External" Type="http://schemas.openxmlformats.org/officeDocument/2006/relationships/hyperlink" /><Relationship Id="rId2586" Target="https://krasnodar.bezformata.com/listnews/sgorela-kvartira-na-sormovskoy/131374296/" TargetMode="External" Type="http://schemas.openxmlformats.org/officeDocument/2006/relationships/hyperlink" /><Relationship Id="rId2587" Target="https://pressa40.ru/10-maya-v-kaluzhskoy-oblasti-prognoziruyut-4-s-nochyu-i-do-12-s-dnem/#" TargetMode="External" Type="http://schemas.openxmlformats.org/officeDocument/2006/relationships/hyperlink" /><Relationship Id="rId2588" Target="https://gorodskoyportal.ru/ekaterinburg/news/news/89816946/" TargetMode="External" Type="http://schemas.openxmlformats.org/officeDocument/2006/relationships/hyperlink" /><Relationship Id="rId2589" Target="https://togliatti24.ru/samara/view/v-centre-samary-vspyhnuli-dva-doma-v-pesocnom-pereulke-9-maa" TargetMode="External" Type="http://schemas.openxmlformats.org/officeDocument/2006/relationships/hyperlink" /><Relationship Id="rId2590" Target="https://ru24.net/mix/378398715/" TargetMode="External" Type="http://schemas.openxmlformats.org/officeDocument/2006/relationships/hyperlink" /><Relationship Id="rId2591" Target="https://smi2.ru/article/153954669" TargetMode="External" Type="http://schemas.openxmlformats.org/officeDocument/2006/relationships/hyperlink" /><Relationship Id="rId2592" Target="https://ria.city/samara/378400037/" TargetMode="External" Type="http://schemas.openxmlformats.org/officeDocument/2006/relationships/hyperlink" /><Relationship Id="rId2593" Target="https://103news.com/voronezh/378407777/" TargetMode="External" Type="http://schemas.openxmlformats.org/officeDocument/2006/relationships/hyperlink" /><Relationship Id="rId2594" Target="https://news.myseldon.com/ru/news/index/312059664" TargetMode="External" Type="http://schemas.openxmlformats.org/officeDocument/2006/relationships/hyperlink" /><Relationship Id="rId2595" Target="https://kazan-news.net/society/2024/05/09/396221.html" TargetMode="External" Type="http://schemas.openxmlformats.org/officeDocument/2006/relationships/hyperlink" /><Relationship Id="rId2596" Target="https://iryston.tv/vo-vladikavkaze-proshyol-parad-v-chest-79-j-godovshhiny-pobedy-v-velikoj-otechestvennoj-vojne/" TargetMode="External" Type="http://schemas.openxmlformats.org/officeDocument/2006/relationships/hyperlink" /><Relationship Id="rId2597" Target="https://news.myseldon.com/ru/news/index/312059675" TargetMode="External" Type="http://schemas.openxmlformats.org/officeDocument/2006/relationships/hyperlink" /><Relationship Id="rId2598" Target="https://www.cheltv.ru/kak-proshel-parad-pobedy-2024-v-chelyabinske/" TargetMode="External" Type="http://schemas.openxmlformats.org/officeDocument/2006/relationships/hyperlink" /><Relationship Id="rId2599" Target="https://gorodskoyportal.ru/smolensk/news/news/89816846/" TargetMode="External" Type="http://schemas.openxmlformats.org/officeDocument/2006/relationships/hyperlink" /><Relationship Id="rId2600" Target="https://gtrk.tv/novosti/349175-ufe-proshlo-torzhestvennoe-prohozhdenie-voennyh-chest-79-oy-godovshchiny-pobedy-vov" TargetMode="External" Type="http://schemas.openxmlformats.org/officeDocument/2006/relationships/hyperlink" /><Relationship Id="rId2601" Target="https://tyumen-news.net/incident/2024/05/09/372858.html" TargetMode="External" Type="http://schemas.openxmlformats.org/officeDocument/2006/relationships/hyperlink" /><Relationship Id="rId2602" Target="https://bel.ru/news/2024-05-09/v-rezultate-obstrela-vsu-9-maya-pogibla-eschyo-odna-zhitelnitsa-prigranichya-5078359" TargetMode="External" Type="http://schemas.openxmlformats.org/officeDocument/2006/relationships/hyperlink" /><Relationship Id="rId2603" Target="https://smoldaily.ru/v-safonovo-vygorel-iznutri-dom" TargetMode="External" Type="http://schemas.openxmlformats.org/officeDocument/2006/relationships/hyperlink" /><Relationship Id="rId2604" Target="https://siktivkar.bezformata.com/listnews/den-pobedi-v-siktivkare/131373867/" TargetMode="External" Type="http://schemas.openxmlformats.org/officeDocument/2006/relationships/hyperlink" /><Relationship Id="rId2605" Target="https://abnews.ru/center/news/yaroslavl/2024/5/9/v-yaroslavskoj-oblasti-ozhidayutsya-zamorozki-i-silnyj-veter" TargetMode="External" Type="http://schemas.openxmlformats.org/officeDocument/2006/relationships/hyperlink" /><Relationship Id="rId2606" Target="https://smolensk-news.net/society/2024/05/09/200559.html" TargetMode="External" Type="http://schemas.openxmlformats.org/officeDocument/2006/relationships/hyperlink" /><Relationship Id="rId2607" Target="https://magadan-news.net/incident/2024/05/10/80650.html" TargetMode="External" Type="http://schemas.openxmlformats.org/officeDocument/2006/relationships/hyperlink" /><Relationship Id="rId2608" Target="https://ria.city/noginsk/378401231/" TargetMode="External" Type="http://schemas.openxmlformats.org/officeDocument/2006/relationships/hyperlink" /><Relationship Id="rId2609" Target="https://ru24.net/samara/378406311/" TargetMode="External" Type="http://schemas.openxmlformats.org/officeDocument/2006/relationships/hyperlink" /><Relationship Id="rId2610" Target="https://mitropolia-lip.ru/events/na-territorii-lesnogo-massiva-shirokiy-otskochenskogo-selsoveta-hlevenskogo-rayona-proshlo" TargetMode="External" Type="http://schemas.openxmlformats.org/officeDocument/2006/relationships/hyperlink" /><Relationship Id="rId2611" Target="https://online47.ru/2024/05/09/sneg-smenitsya-v-lenoblasti-dozhdem-197120" TargetMode="External" Type="http://schemas.openxmlformats.org/officeDocument/2006/relationships/hyperlink" /><Relationship Id="rId2612" Target="https://donday.ru/v-rostovskoj-oblasti-iz-za-pozharoopasnosti-objavili-shtormovoe-preduprezhdenie.html" TargetMode="External" Type="http://schemas.openxmlformats.org/officeDocument/2006/relationships/hyperlink" /><Relationship Id="rId2613" Target="http://slovosti.ru/voronezh/society/505712/" TargetMode="External" Type="http://schemas.openxmlformats.org/officeDocument/2006/relationships/hyperlink" /><Relationship Id="rId2614" Target="https://103news.com/samara/378407137/" TargetMode="External" Type="http://schemas.openxmlformats.org/officeDocument/2006/relationships/hyperlink" /><Relationship Id="rId2615" Target="https://volgograd-news.net/incident/2024/05/09/310598.html" TargetMode="External" Type="http://schemas.openxmlformats.org/officeDocument/2006/relationships/hyperlink" /><Relationship Id="rId2616" Target="http://opiv.ru/info/news/8325/" TargetMode="External" Type="http://schemas.openxmlformats.org/officeDocument/2006/relationships/hyperlink" /><Relationship Id="rId2617" Target="https://lug-info.com/news/sinoptiki-prognoziruyut-dnem-10-maya-v-lnr-do-18-gradusov-tepla-noch-yu-mestami-zamorozki" TargetMode="External" Type="http://schemas.openxmlformats.org/officeDocument/2006/relationships/hyperlink" /><Relationship Id="rId2618" Target="https://pskov-news.net/incident/2024/05/09/107814.html" TargetMode="External" Type="http://schemas.openxmlformats.org/officeDocument/2006/relationships/hyperlink" /><Relationship Id="rId2619" Target="https://bryansktoday.ru/article/226050" TargetMode="External" Type="http://schemas.openxmlformats.org/officeDocument/2006/relationships/hyperlink" /><Relationship Id="rId2620" Target="https://123ru.net/voronezh/378407775/" TargetMode="External" Type="http://schemas.openxmlformats.org/officeDocument/2006/relationships/hyperlink" /><Relationship Id="rId2621" Target="https://voronezhnews.ru/fn_1488598.html" TargetMode="External" Type="http://schemas.openxmlformats.org/officeDocument/2006/relationships/hyperlink" /><Relationship Id="rId2622" Target="https://gorcom36.ru/content/v-mchs-rasskazali-o-prichinakh-evakuatsii-v-galeree-chizhova-v-voronezhe/" TargetMode="External" Type="http://schemas.openxmlformats.org/officeDocument/2006/relationships/hyperlink" /><Relationship Id="rId2623" Target="https://almetievsk-ru.ru/news/gorod/u-vecnogo-ognia-almetevcy-podelilis-istoriiami-svoix-geroev" TargetMode="External" Type="http://schemas.openxmlformats.org/officeDocument/2006/relationships/hyperlink" /><Relationship Id="rId2624" Target="https://novostivoronezha.ru/2024/05/09/285074" TargetMode="External" Type="http://schemas.openxmlformats.org/officeDocument/2006/relationships/hyperlink" /><Relationship Id="rId2625" Target="https://ru24.net/voronezh/378410216/" TargetMode="External" Type="http://schemas.openxmlformats.org/officeDocument/2006/relationships/hyperlink" /><Relationship Id="rId2626" Target="http://lentanovosti.ru/v-prigranichnom-rossiiskom-regione-zagorelsia-sklad/" TargetMode="External" Type="http://schemas.openxmlformats.org/officeDocument/2006/relationships/hyperlink" /><Relationship Id="rId2627" Target="https://smi2.ru/article/153955485" TargetMode="External" Type="http://schemas.openxmlformats.org/officeDocument/2006/relationships/hyperlink" /><Relationship Id="rId2628" Target="https://vrn.mk.ru/social/2024/05/09/v-mchs-postupil-signal-o-pozhare-v-galeree-chizhova-voronezha.html" TargetMode="External" Type="http://schemas.openxmlformats.org/officeDocument/2006/relationships/hyperlink" /><Relationship Id="rId2629" Target="https://voronezh-news.net/society/2024/05/09/315863.html" TargetMode="External" Type="http://schemas.openxmlformats.org/officeDocument/2006/relationships/hyperlink" /><Relationship Id="rId2630" Target="https://78.ru/news/2024-05-09/otcu-podrostka-prinesshego-v-shkolu-straikbolnuyu-granatu-grozit-preduprezhdenie-ili-shtraf" TargetMode="External" Type="http://schemas.openxmlformats.org/officeDocument/2006/relationships/hyperlink" /><Relationship Id="rId2631" Target="https://lipeck.bezformata.com/listnews/otskochenskogo-selsoveta-hlevenskogo/131374770/" TargetMode="External" Type="http://schemas.openxmlformats.org/officeDocument/2006/relationships/hyperlink" /><Relationship Id="rId2632" Target="https://saransk-news.net/incident/2024/05/09/198474.html" TargetMode="External" Type="http://schemas.openxmlformats.org/officeDocument/2006/relationships/hyperlink" /><Relationship Id="rId2633" Target="https://nsk.aif.ru/society/zhiteley-novosibirska-predupredili-o-shtormovom-vetre-i-grozah" TargetMode="External" Type="http://schemas.openxmlformats.org/officeDocument/2006/relationships/hyperlink" /><Relationship Id="rId2634" Target="https://theincidentaljournal.com/novosti/item/87872-chinovniki-vse-chasche-predpochitayut-beznalichnyy-raschet" TargetMode="External" Type="http://schemas.openxmlformats.org/officeDocument/2006/relationships/hyperlink" /><Relationship Id="rId2635" Target="https://kazan-news.net/incident/2024/05/09/396229.html" TargetMode="External" Type="http://schemas.openxmlformats.org/officeDocument/2006/relationships/hyperlink" /><Relationship Id="rId2636" Target="https://news.myseldon.com/ru/news/index/312061082" TargetMode="External" Type="http://schemas.openxmlformats.org/officeDocument/2006/relationships/hyperlink" /><Relationship Id="rId2637" Target="https://yamal-news.net/society/2024/05/09/272688.html" TargetMode="External" Type="http://schemas.openxmlformats.org/officeDocument/2006/relationships/hyperlink" /><Relationship Id="rId2638" Target="https://obozvrn.ru/archives/301598" TargetMode="External" Type="http://schemas.openxmlformats.org/officeDocument/2006/relationships/hyperlink" /><Relationship Id="rId2639" Target="https://abnews.ru/center/news/kaluga/2024/5/9/v-kaluzhskoj-oblasti-ozhidayutsya-silnye-zamorozki" TargetMode="External" Type="http://schemas.openxmlformats.org/officeDocument/2006/relationships/hyperlink" /><Relationship Id="rId2640" Target="https://www.orenburg.kp.ru/online/news/5801090/" TargetMode="External" Type="http://schemas.openxmlformats.org/officeDocument/2006/relationships/hyperlink" /><Relationship Id="rId2641" Target="https://mos.news/news/proisshestviya/v-istoricheskom-tsentre-samary-potushili-otkrytyy-ogon-v-dvukh-domakh/" TargetMode="External" Type="http://schemas.openxmlformats.org/officeDocument/2006/relationships/hyperlink" /><Relationship Id="rId2642" Target="https://news.myseldon.com/ru/news/index/312060832" TargetMode="External" Type="http://schemas.openxmlformats.org/officeDocument/2006/relationships/hyperlink" /><Relationship Id="rId2643" Target="https://stavropol-news.net/society/2024/05/09/195385.html" TargetMode="External" Type="http://schemas.openxmlformats.org/officeDocument/2006/relationships/hyperlink" /><Relationship Id="rId2644" Target="https://perm-news.net/incident/2024/05/09/244196.html" TargetMode="External" Type="http://schemas.openxmlformats.org/officeDocument/2006/relationships/hyperlink" /><Relationship Id="rId2645" Target="https://www.revda-info.ru/2024/05/09/v-revde-podtopilo-dva-rajona-i-sneslo-perepravu-u-sharaminskogo-mosta/" TargetMode="External" Type="http://schemas.openxmlformats.org/officeDocument/2006/relationships/hyperlink" /><Relationship Id="rId2646" Target="https://lugansk-news.ru/incident/2024/05/09/120237.html" TargetMode="External" Type="http://schemas.openxmlformats.org/officeDocument/2006/relationships/hyperlink" /><Relationship Id="rId2647" Target="https://blagos.ru/content/vo-vladikavkaze-sostoyalis-torzhestva-posvyashchennye-79-y-godovshchine-velikoy-pobedy" TargetMode="External" Type="http://schemas.openxmlformats.org/officeDocument/2006/relationships/hyperlink" /><Relationship Id="rId2648" Target="https://dagestan-news.net/society/2024/05/09/79031.html" TargetMode="External" Type="http://schemas.openxmlformats.org/officeDocument/2006/relationships/hyperlink" /><Relationship Id="rId2649" Target="https://novorossiysk.bezformata.com/listnews/novorossiyske-proshel-parad-v-chest/131375285/" TargetMode="External" Type="http://schemas.openxmlformats.org/officeDocument/2006/relationships/hyperlink" /><Relationship Id="rId2650" Target="https://smi2.ru/article/153955708" TargetMode="External" Type="http://schemas.openxmlformats.org/officeDocument/2006/relationships/hyperlink" /><Relationship Id="rId2651" Target="https://www.mk-smolensk.ru/social/2024/05/09/paradnyy-raschet-mchs-rossii-proshel-po-glavnoy-ploshhadi-smolenska-v-den-pobedy.html" TargetMode="External" Type="http://schemas.openxmlformats.org/officeDocument/2006/relationships/hyperlink" /><Relationship Id="rId2652" Target="https://forpost-sz.ru/a/2024-05-09/v-peterburge-ozhidaetsya-oblachnaya-i-dozhdlivaya-pyatnica" TargetMode="External" Type="http://schemas.openxmlformats.org/officeDocument/2006/relationships/hyperlink" /><Relationship Id="rId2653" Target="https://www.kommersant.ru/doc/6689819" TargetMode="External" Type="http://schemas.openxmlformats.org/officeDocument/2006/relationships/hyperlink" /><Relationship Id="rId2654" Target="https://crimea.ria.ru/20240509/kak-fashisty-v-sevastopole-unichtozhili-tsenneyshuyu-nauchnuyu-biblioteku-1128587101.html" TargetMode="External" Type="http://schemas.openxmlformats.org/officeDocument/2006/relationships/hyperlink" /><Relationship Id="rId2655" Target="https://karelinform.ru/news/2024-05-09/poyavilis-podrobnosti-moschnogo-pozhara-v-mikrorayone-petrozavodska-5078256" TargetMode="External" Type="http://schemas.openxmlformats.org/officeDocument/2006/relationships/hyperlink" /><Relationship Id="rId2656" Target="https://dagestan-news.net/politics/2024/05/09/79033.html" TargetMode="External" Type="http://schemas.openxmlformats.org/officeDocument/2006/relationships/hyperlink" /><Relationship Id="rId2657" Target="https://rusvesna.su/news/1715276171" TargetMode="External" Type="http://schemas.openxmlformats.org/officeDocument/2006/relationships/hyperlink" /><Relationship Id="rId2658" Target="https://tmbw.ru/v-lnr-v-rezultate-pozhara-pogibli-mat-i-rebenok" TargetMode="External" Type="http://schemas.openxmlformats.org/officeDocument/2006/relationships/hyperlink" /><Relationship Id="rId2659" Target="https://iryston.tv/v-haznidone-proveli-pervyj-v-rossii-fizkulturnyj-parad-i-otkryli-alleyu-slavy/" TargetMode="External" Type="http://schemas.openxmlformats.org/officeDocument/2006/relationships/hyperlink" /><Relationship Id="rId2660" Target="https://vestivrn.ru/news/2024/05/09/pensioner-pogib-pri-pozhare-v-kominternovskom-raione-voronezha/" TargetMode="External" Type="http://schemas.openxmlformats.org/officeDocument/2006/relationships/hyperlink" /><Relationship Id="rId2661" Target="https://gorodskoyportal.ru/cheboksary/news/news/89817450/" TargetMode="External" Type="http://schemas.openxmlformats.org/officeDocument/2006/relationships/hyperlink" /><Relationship Id="rId2662" Target="https://kazan-news.net/incident/2024/05/09/396233.html" TargetMode="External" Type="http://schemas.openxmlformats.org/officeDocument/2006/relationships/hyperlink" /><Relationship Id="rId2663" Target="https://ura.news/news/1052766785" TargetMode="External" Type="http://schemas.openxmlformats.org/officeDocument/2006/relationships/hyperlink" /><Relationship Id="rId2664" Target="https://cherkesk.bezformata.com/listnews/proishodyashem-vokrug-svo-na-ukraine/131374977/" TargetMode="External" Type="http://schemas.openxmlformats.org/officeDocument/2006/relationships/hyperlink" /><Relationship Id="rId2665" Target="https://vpravda.ru/obshchestvo/v-volgograde-v-voennom-parade-vpervye-prinyali-uchastie-kursanty-iz-donecka-i-afriki-182465/" TargetMode="External" Type="http://schemas.openxmlformats.org/officeDocument/2006/relationships/hyperlink" /><Relationship Id="rId2666" Target="https://volgograd-news.net/society/2024/05/09/310603.html" TargetMode="External" Type="http://schemas.openxmlformats.org/officeDocument/2006/relationships/hyperlink" /><Relationship Id="rId2667" Target="https://vologda.bezformata.com/listnews/vologodskoy-mitropolii-prisutstvoval-na/131374934/" TargetMode="External" Type="http://schemas.openxmlformats.org/officeDocument/2006/relationships/hyperlink" /><Relationship Id="rId2668" Target="https://smoldaily.ru/zamorozki-snova-na-smolenshhine-mchs-predupredilo-smolyan-o-nepogode" TargetMode="External" Type="http://schemas.openxmlformats.org/officeDocument/2006/relationships/hyperlink" /><Relationship Id="rId2669" Target="https://smolensk-news.net/society/2024/05/09/200560.html" TargetMode="External" Type="http://schemas.openxmlformats.org/officeDocument/2006/relationships/hyperlink" /><Relationship Id="rId2670" Target="https://k-sorm.ru/?module=articles&amp;action=view&amp;id=20126" TargetMode="External" Type="http://schemas.openxmlformats.org/officeDocument/2006/relationships/hyperlink" /><Relationship Id="rId2671" Target="https://tumentoday.ru/2024/05/09/pod_tyumenyu_v_dtp_nasmert_razbilsya_volonter_izvestnogo_poiskovogo_otryada/" TargetMode="External" Type="http://schemas.openxmlformats.org/officeDocument/2006/relationships/hyperlink" /><Relationship Id="rId2672" Target="https://www.bryansk.kp.ru/online/news/5801102/" TargetMode="External" Type="http://schemas.openxmlformats.org/officeDocument/2006/relationships/hyperlink" /><Relationship Id="rId2673" Target="https://arkhangelsk-news.net/other/2024/05/09/128114.html" TargetMode="External" Type="http://schemas.openxmlformats.org/officeDocument/2006/relationships/hyperlink" /><Relationship Id="rId2674" Target="https://vestikavkaza.ru/news/na-kubani-vvodat-pozaroopasnost-4-klassa.html" TargetMode="External" Type="http://schemas.openxmlformats.org/officeDocument/2006/relationships/hyperlink" /><Relationship Id="rId2675" Target="https://www.samara.kp.ru/online/news/5801103/" TargetMode="External" Type="http://schemas.openxmlformats.org/officeDocument/2006/relationships/hyperlink" /><Relationship Id="rId2676" Target="https://magas.tv/2024/05/09/%d0%b7%d0%bd%d0%b0%d0%bc%d1%8f-%d0%bf%d0%be%d0%b1%d0%b5%d0%b4%d1%8b-%d0%b8-%d1%84%d0%bb%d0%b0%d0%b3-%d0%b8%d0%bd%d0%b3%d1%83%d1%88%d0%b5%d1%82%d0%b8%d0%b8-%d1%80%d0%b5%d1%8e%d1%82-%d0%bd%d0%b0%d0%b4/" TargetMode="External" Type="http://schemas.openxmlformats.org/officeDocument/2006/relationships/hyperlink" /><Relationship Id="rId2677" Target="https://newsbryansk.ru/fn_1488604.html" TargetMode="External" Type="http://schemas.openxmlformats.org/officeDocument/2006/relationships/hyperlink" /><Relationship Id="rId2678" Target="https://samara-news.net/incident/2024/05/09/356270.html" TargetMode="External" Type="http://schemas.openxmlformats.org/officeDocument/2006/relationships/hyperlink" /><Relationship Id="rId2679" Target="https://www.bryansk.kp.ru/online/news/5801105/" TargetMode="External" Type="http://schemas.openxmlformats.org/officeDocument/2006/relationships/hyperlink" /><Relationship Id="rId2680" Target="https://voenkom.ric.mil.ru/Stati/item/573826/" TargetMode="External" Type="http://schemas.openxmlformats.org/officeDocument/2006/relationships/hyperlink" /><Relationship Id="rId2681" Target="http://www.gorbatin.su/2024/05/blog-post_86.html" TargetMode="External" Type="http://schemas.openxmlformats.org/officeDocument/2006/relationships/hyperlink" /><Relationship Id="rId2682" Target="https://ya62.ru/news/incidents/v_sasove_sluchilos_krupnoe_vozgoranie/" TargetMode="External" Type="http://schemas.openxmlformats.org/officeDocument/2006/relationships/hyperlink" /><Relationship Id="rId2683" Target="https://omsk-news.net/politics/2024/05/09/537500.html" TargetMode="External" Type="http://schemas.openxmlformats.org/officeDocument/2006/relationships/hyperlink" /><Relationship Id="rId2684" Target="https://kaliningrad.bezformata.com/listnews/perehod-alihanova-na-post-ministra/131375569/" TargetMode="External" Type="http://schemas.openxmlformats.org/officeDocument/2006/relationships/hyperlink" /><Relationship Id="rId2685" Target="https://tambov.bezformata.com/listnews/tambovskoy-oblasti-10-maya-prognoziruetsya/131375594/" TargetMode="External" Type="http://schemas.openxmlformats.org/officeDocument/2006/relationships/hyperlink" /><Relationship Id="rId2686" Target="https://news.myseldon.com/ru/news/index/312062039" TargetMode="External" Type="http://schemas.openxmlformats.org/officeDocument/2006/relationships/hyperlink" /><Relationship Id="rId2687" Target="https://mos.news/news/proisshestviya/v-istoricheskom-tsentre-samary-polnostyu-potushili-pozhar-v-dvukh-domakh/" TargetMode="External" Type="http://schemas.openxmlformats.org/officeDocument/2006/relationships/hyperlink" /><Relationship Id="rId2688" Target="https://samara.bezformata.com/listnews/pogibshimi-na-trasse-pod-samaroy/131375643/" TargetMode="External" Type="http://schemas.openxmlformats.org/officeDocument/2006/relationships/hyperlink" /><Relationship Id="rId2689" Target="http://lentanovosti.ru/v-lyganske-prozvychala-seriia-vzryvov/" TargetMode="External" Type="http://schemas.openxmlformats.org/officeDocument/2006/relationships/hyperlink" /><Relationship Id="rId2690" Target="http://lentanovosti.ru/v-lnr-raskryli-posledstviia-ydara-vsy-po-lygansky/" TargetMode="External" Type="http://schemas.openxmlformats.org/officeDocument/2006/relationships/hyperlink" /><Relationship Id="rId2691" Target="https://bryansk-news.net/incident/2024/05/09/338298.html" TargetMode="External" Type="http://schemas.openxmlformats.org/officeDocument/2006/relationships/hyperlink" /><Relationship Id="rId2692" Target="https://avo.ru/-/vo-vladimirskoj-oblasti-otmecaut-79-u-godovsinu-velikoj-pobedy" TargetMode="External" Type="http://schemas.openxmlformats.org/officeDocument/2006/relationships/hyperlink" /><Relationship Id="rId2693" Target="https://59minut.info/news-id21213-/2024/" TargetMode="External" Type="http://schemas.openxmlformats.org/officeDocument/2006/relationships/hyperlink" /><Relationship Id="rId2694" Target="https://www.samara.kp.ru/online/news/5801109/" TargetMode="External" Type="http://schemas.openxmlformats.org/officeDocument/2006/relationships/hyperlink" /><Relationship Id="rId2695" Target="https://fedinf.com/novosti/item/88338-6-letniy-daniil-byl-zachat-v-samolete-mchs" TargetMode="External" Type="http://schemas.openxmlformats.org/officeDocument/2006/relationships/hyperlink" /><Relationship Id="rId2696" Target="https://samara-news.net/incident/2024/05/09/356272.html" TargetMode="External" Type="http://schemas.openxmlformats.org/officeDocument/2006/relationships/hyperlink" /><Relationship Id="rId2697" Target="https://my.kribrum.ru/document/9151315489233589549" TargetMode="External" Type="http://schemas.openxmlformats.org/officeDocument/2006/relationships/hyperlink" /><Relationship Id="rId2698" Target="https://bryansk.bezformata.com/listnews/pozhar-pod-zhukovkoy-dotla/131375736/" TargetMode="External" Type="http://schemas.openxmlformats.org/officeDocument/2006/relationships/hyperlink" /><Relationship Id="rId2699" Target="https://72.ru/text/incidents/2024/05/09/73562426/" TargetMode="External" Type="http://schemas.openxmlformats.org/officeDocument/2006/relationships/hyperlink" /><Relationship Id="rId2700" Target="https://kazan.bezformata.com/listnews/mchs-rossii-po-rt-v-gorodah-i-rayonah/131375802/" TargetMode="External" Type="http://schemas.openxmlformats.org/officeDocument/2006/relationships/hyperlink" /><Relationship Id="rId2701" Target="https://voronej.bezformata.com/listnews/prichina-evakuatcii-posetiteley-gch-v-voronezhe/131375815/" TargetMode="External" Type="http://schemas.openxmlformats.org/officeDocument/2006/relationships/hyperlink" /><Relationship Id="rId2702" Target="https://vesti53.com/projects/vesti-velikij-novgorod/15907-na-glavnoj-ploshchadi-velikogo-novgoroda-proshjol-traditsionnyj-parad-v-chest-dnya-velikoj-pobedy.html" TargetMode="External" Type="http://schemas.openxmlformats.org/officeDocument/2006/relationships/hyperlink" /><Relationship Id="rId2703" Target="https://ryazan-news.net/incident/2024/05/09/221041.html" TargetMode="External" Type="http://schemas.openxmlformats.org/officeDocument/2006/relationships/hyperlink" /><Relationship Id="rId2704" Target="https://saratov-news.net/incident/2024/05/09/528935.html" TargetMode="External" Type="http://schemas.openxmlformats.org/officeDocument/2006/relationships/hyperlink" /><Relationship Id="rId2705" Target="http://lentanovosti.ru/v-rossii-vpervye-sformiryut-pravitelstvo-po-novomy-kak-i-kogda-bydyt-naznachat-premera-ego-zamov-i-ministrov/" TargetMode="External" Type="http://schemas.openxmlformats.org/officeDocument/2006/relationships/hyperlink" /><Relationship Id="rId2706" Target="https://www.rzn.info/news/2024/5/9/v-sasove-zagorelsya-zhiloj-dom-292706.html" TargetMode="External" Type="http://schemas.openxmlformats.org/officeDocument/2006/relationships/hyperlink" /><Relationship Id="rId2707" Target="https://1tulatv.ru/novosti/213645-10-maya-temperatura-v-tulskoy-oblasti-opustitsya-do-3-gradusov.html" TargetMode="External" Type="http://schemas.openxmlformats.org/officeDocument/2006/relationships/hyperlink" /><Relationship Id="rId2708" Target="https://tvtver.ru/news/pojavilos-video-parada-proshedshego-9-maja-v-tveri/" TargetMode="External" Type="http://schemas.openxmlformats.org/officeDocument/2006/relationships/hyperlink" /><Relationship Id="rId2709" Target="https://regionorel.ru/novosti/society/orlovskie_sotrudniki_mchs_nesut_sluzhbu_v_usilennom_rezhime/" TargetMode="External" Type="http://schemas.openxmlformats.org/officeDocument/2006/relationships/hyperlink" /><Relationship Id="rId2710" Target="https://dubna-24.ru/nizkii-im-poklon-dybnenskie-mediki-pozdravili-veteranov-s-dnem-pobedy/" TargetMode="External" Type="http://schemas.openxmlformats.org/officeDocument/2006/relationships/hyperlink" /><Relationship Id="rId2711" Target="https://penza.aif.ru/society/v-penzenskoy-oblasti-10-maya-ozhidaetsya-silnyy-veter" TargetMode="External" Type="http://schemas.openxmlformats.org/officeDocument/2006/relationships/hyperlink" /><Relationship Id="rId2712" Target="https://tribuna-urala.ru/?module=articles&amp;action=view&amp;id=35561" TargetMode="External" Type="http://schemas.openxmlformats.org/officeDocument/2006/relationships/hyperlink" /><Relationship Id="rId2713" Target="https://tribuna-urala.ru/?module=articles&amp;action=view&amp;id=35557" TargetMode="External" Type="http://schemas.openxmlformats.org/officeDocument/2006/relationships/hyperlink" /><Relationship Id="rId2714" Target="https://tribuna-urala.ru/?module=articles&amp;action=view&amp;id=35563" TargetMode="External" Type="http://schemas.openxmlformats.org/officeDocument/2006/relationships/hyperlink" /><Relationship Id="rId2715" Target="https://tribuna-urala.ru/?module=articles&amp;action=view&amp;id=35565" TargetMode="External" Type="http://schemas.openxmlformats.org/officeDocument/2006/relationships/hyperlink" /><Relationship Id="rId2716" Target="https://news.myseldon.com/ru/news/index/312062754" TargetMode="External" Type="http://schemas.openxmlformats.org/officeDocument/2006/relationships/hyperlink" /><Relationship Id="rId2717" Target="https://bryansktoday.ru/article/226053" TargetMode="External" Type="http://schemas.openxmlformats.org/officeDocument/2006/relationships/hyperlink" /><Relationship Id="rId2718" Target="https://crimea-news.com/society/2024/05/09/1365921.html" TargetMode="External" Type="http://schemas.openxmlformats.org/officeDocument/2006/relationships/hyperlink" /><Relationship Id="rId2719" Target="https://www.mk.ru/incident/2024/05/09/paren-vzorval-granatu-posredi-ulicy-i-pogib-vo-lvovskoy-oblasti.html" TargetMode="External" Type="http://schemas.openxmlformats.org/officeDocument/2006/relationships/hyperlink" /><Relationship Id="rId2720" Target="https://ren.tv/news/v-rossii/1218338-mat-i-godovalyi-rebenok-pogibli-pri-pozhare-v-kvartire-v-lnr" TargetMode="External" Type="http://schemas.openxmlformats.org/officeDocument/2006/relationships/hyperlink" /><Relationship Id="rId2721" Target="https://smi2.ru/article/153956944" TargetMode="External" Type="http://schemas.openxmlformats.org/officeDocument/2006/relationships/hyperlink" /><Relationship Id="rId2722" Target="https://bloknot-volgograd.ru/news/so-slezami-na-glazakh-pokazyvaem-epitsentr-parada--1731429" TargetMode="External" Type="http://schemas.openxmlformats.org/officeDocument/2006/relationships/hyperlink" /><Relationship Id="rId2723" Target="https://kostroma-news.net/incident/2024/05/09/85717.html" TargetMode="External" Type="http://schemas.openxmlformats.org/officeDocument/2006/relationships/hyperlink" /><Relationship Id="rId2724" Target="https://samara-news.net/society/2024/05/09/356277.html" TargetMode="External" Type="http://schemas.openxmlformats.org/officeDocument/2006/relationships/hyperlink" /><Relationship Id="rId2725" Target="https://www.kavkaz-uzel.media/articles/399831" TargetMode="External" Type="http://schemas.openxmlformats.org/officeDocument/2006/relationships/hyperlink" /><Relationship Id="rId2726" Target="https://ar-asb.ru/?module=articles&amp;action=view&amp;id=8145" TargetMode="External" Type="http://schemas.openxmlformats.org/officeDocument/2006/relationships/hyperlink" /><Relationship Id="rId2727" Target="https://samara.bezformata.com/listnews/pozhar-v-istoricheskom-tcentre-samari/131376446/" TargetMode="External" Type="http://schemas.openxmlformats.org/officeDocument/2006/relationships/hyperlink" /><Relationship Id="rId2728" Target="https://www.bragazeta.ru/news/2024/05/09/v-bryanskoj-oblasti-obeshhannye-na-10-maya-3-gradusa-moroza-ne-podtverdili/" TargetMode="External" Type="http://schemas.openxmlformats.org/officeDocument/2006/relationships/hyperlink" /><Relationship Id="rId2729" Target="https://abon-news.ru/posts/society/vo-vladikavkaze-proshel-voennyj-parad-v-chest-prazdnovaniya-79-j-godovshhiny-pobedy" TargetMode="External" Type="http://schemas.openxmlformats.org/officeDocument/2006/relationships/hyperlink" /><Relationship Id="rId2730" Target="https://dontr.ru/novosti/v-donskoy-stolitse-proshel-parad-pobedy/" TargetMode="External" Type="http://schemas.openxmlformats.org/officeDocument/2006/relationships/hyperlink" /><Relationship Id="rId2731" Target="https://www.tumen.kp.ru/online/news/5801121/" TargetMode="External" Type="http://schemas.openxmlformats.org/officeDocument/2006/relationships/hyperlink" /><Relationship Id="rId2732" Target="https://alaniatv.ru/vladikavkaz-otmetil-den-pobedy-2/" TargetMode="External" Type="http://schemas.openxmlformats.org/officeDocument/2006/relationships/hyperlink" /><Relationship Id="rId2733" Target="https://vestivrn.ru/news/2024/05/09/zashishal-aerodrom-kogda-zakonchilis-patrony-chto-rasskazal-voronezhskii-veteran-9-maya/" TargetMode="External" Type="http://schemas.openxmlformats.org/officeDocument/2006/relationships/hyperlink" /><Relationship Id="rId2734" Target="https://abon-news.ru/posts/society/bolee-9-tysyach-chelovek-vo-vladikavkaze-prishli-na-parad-pobedy" TargetMode="External" Type="http://schemas.openxmlformats.org/officeDocument/2006/relationships/hyperlink" /><Relationship Id="rId2735" Target="https://omsk.aif.ru/society/mer-omska-sergey-shelest-poblagodaril-organizatorov-prazdnovaniya-dnya-pobedy" TargetMode="External" Type="http://schemas.openxmlformats.org/officeDocument/2006/relationships/hyperlink" /><Relationship Id="rId2736" Target="https://78.ru/news/2024-05-09/muzhchina-pogib-pri-pozhare-v-dome-na-ulice-kostyushko-v-peterburge" TargetMode="External" Type="http://schemas.openxmlformats.org/officeDocument/2006/relationships/hyperlink" /><Relationship Id="rId2737" Target="https://arhangelsk.bezformata.com/listnews/arhangelsk-otmechaet-den-pobedi/131376408/" TargetMode="External" Type="http://schemas.openxmlformats.org/officeDocument/2006/relationships/hyperlink" /><Relationship Id="rId2738" Target="https://moika78.ru/news/2024-05-09/983899-na-kostyushko-v-pozhare-pogib-muzhchina-eshhe-8-chelovek-evakuirovali/" TargetMode="External" Type="http://schemas.openxmlformats.org/officeDocument/2006/relationships/hyperlink" /><Relationship Id="rId2739" Target="https://omsk-news.net/incident/2024/05/09/537509.html" TargetMode="External" Type="http://schemas.openxmlformats.org/officeDocument/2006/relationships/hyperlink" /><Relationship Id="rId2740" Target="https://iz.ru/1694434/2024-05-09/mat-i-godovalyi-rebenok-pogibli-pri-pozhare-v-kvartire-v-lnr?main_click" TargetMode="External" Type="http://schemas.openxmlformats.org/officeDocument/2006/relationships/hyperlink" /><Relationship Id="rId2741" Target="https://smi2.ru/article/153957351" TargetMode="External" Type="http://schemas.openxmlformats.org/officeDocument/2006/relationships/hyperlink" /><Relationship Id="rId2742" Target="https://ura.news/news/1052766799" TargetMode="External" Type="http://schemas.openxmlformats.org/officeDocument/2006/relationships/hyperlink" /><Relationship Id="rId2743" Target="https://gorodskoyportal.ru/news/russia/89818047/" TargetMode="External" Type="http://schemas.openxmlformats.org/officeDocument/2006/relationships/hyperlink" /><Relationship Id="rId2744" Target="https://tambov.bezformata.com/listnews/chest-79-y-godovshini-velikoy-pobedi/131376531/" TargetMode="External" Type="http://schemas.openxmlformats.org/officeDocument/2006/relationships/hyperlink" /><Relationship Id="rId2745" Target="https://103news.com/ekaterinburg/378410286/" TargetMode="External" Type="http://schemas.openxmlformats.org/officeDocument/2006/relationships/hyperlink" /><Relationship Id="rId2746" Target="https://vecherka-spb.ru/2024/05/09/pri-pozhare-v-trekhkomnatnoi-kvartire-v-moskovskom-raione-pogib-muzhchina" TargetMode="External" Type="http://schemas.openxmlformats.org/officeDocument/2006/relationships/hyperlink" /><Relationship Id="rId2747" Target="https://kolyma.ru/news/125920-pogoda.html" TargetMode="External" Type="http://schemas.openxmlformats.org/officeDocument/2006/relationships/hyperlink" /><Relationship Id="rId2748" Target="https://amurmedia.ru/news/1744481/" TargetMode="External" Type="http://schemas.openxmlformats.org/officeDocument/2006/relationships/hyperlink" /><Relationship Id="rId2749" Target="https://magadan-news.net/other/2024/05/10/80653.html" TargetMode="External" Type="http://schemas.openxmlformats.org/officeDocument/2006/relationships/hyperlink" /><Relationship Id="rId2750" Target="https://tvspb.ru/news/2024/05/9/v-pozhare-na-ulicze-kostyushko-pogib-muzhchina" TargetMode="External" Type="http://schemas.openxmlformats.org/officeDocument/2006/relationships/hyperlink" /><Relationship Id="rId2751" Target="https://i44.ru/09/05/2024/gorjashhij-saraj-zamenil-prazdnichnyj-saljut-v-kostrome/" TargetMode="External" Type="http://schemas.openxmlformats.org/officeDocument/2006/relationships/hyperlink" /><Relationship Id="rId2752" Target="https://stavropol-news.net/society/2024/05/09/195399.html" TargetMode="External" Type="http://schemas.openxmlformats.org/officeDocument/2006/relationships/hyperlink" /><Relationship Id="rId2753" Target="https://www.fontanka.ru/2024/05/09/73562456/" TargetMode="External" Type="http://schemas.openxmlformats.org/officeDocument/2006/relationships/hyperlink" /><Relationship Id="rId2754" Target="https://bryansk.bezformata.com/listnews/bryanskoy-oblasti-obeshannie-na-10-maya/131376601/" TargetMode="External" Type="http://schemas.openxmlformats.org/officeDocument/2006/relationships/hyperlink" /><Relationship Id="rId2755" Target="https://russian.rt.com/nopolitics/news/1310755-region-pogoda-veter" TargetMode="External" Type="http://schemas.openxmlformats.org/officeDocument/2006/relationships/hyperlink" /><Relationship Id="rId2756" Target="https://mediaryazan.ru/news/detail/552670.html" TargetMode="External" Type="http://schemas.openxmlformats.org/officeDocument/2006/relationships/hyperlink" /><Relationship Id="rId2757" Target="https://news.myseldon.com/ru/news/index/312063558" TargetMode="External" Type="http://schemas.openxmlformats.org/officeDocument/2006/relationships/hyperlink" /><Relationship Id="rId2758" Target="https://spbdnevnik.ru/news/2024-05-09/vo-vremya-pozhara-trehkomnatnoy-kvartiry-na-ulitse-kostyushko-pogib-muzhchina" TargetMode="External" Type="http://schemas.openxmlformats.org/officeDocument/2006/relationships/hyperlink" /><Relationship Id="rId2759" Target="https://tula.mk.ru/social/2024/05/09/zamorozki-do-3-sokhranyatsya-v-tulskoy-oblasti-10-maya.html" TargetMode="External" Type="http://schemas.openxmlformats.org/officeDocument/2006/relationships/hyperlink" /><Relationship Id="rId2760" Target="https://moscow.mchs.gov.ru/deyatelnost/press-centr/novosti/5274164" TargetMode="External" Type="http://schemas.openxmlformats.org/officeDocument/2006/relationships/hyperlink" /><Relationship Id="rId2761" Target="https://iz.ru/1694435/2024-05-09/v-sankt-peterburge-pri-pozhare-v-zhilom-dome-pogib-muzhchina?main_click" TargetMode="External" Type="http://schemas.openxmlformats.org/officeDocument/2006/relationships/hyperlink" /><Relationship Id="rId2762" Target="https://kostroma-news.net/incident/2024/05/09/85718.html" TargetMode="External" Type="http://schemas.openxmlformats.org/officeDocument/2006/relationships/hyperlink" /><Relationship Id="rId2763" Target="https://megapolisonline.ru/bolshoj-pozhar-tushat-v-lagolovo-ochevidtsy-govoryat-o-goryashhih-sarayah-garazhah-i-mashinah/" TargetMode="External" Type="http://schemas.openxmlformats.org/officeDocument/2006/relationships/hyperlink" /><Relationship Id="rId2764" Target="https://my.kribrum.ru/document/9151315489233488732" TargetMode="External" Type="http://schemas.openxmlformats.org/officeDocument/2006/relationships/hyperlink" /><Relationship Id="rId2765" Target="https://123ru.net/ru24-pro/378411270/" TargetMode="External" Type="http://schemas.openxmlformats.org/officeDocument/2006/relationships/hyperlink" /><Relationship Id="rId2766" Target="https://tmbw.ru/v-leningradskoy-oblasti-proizoshel-pozhar-na-ploshchadi-bolee-1-tys-kv-m" TargetMode="External" Type="http://schemas.openxmlformats.org/officeDocument/2006/relationships/hyperlink" /><Relationship Id="rId2767" Target="https://bryansk-news.net/society/2024/05/09/338305.html" TargetMode="External" Type="http://schemas.openxmlformats.org/officeDocument/2006/relationships/hyperlink" /><Relationship Id="rId2768" Target="https://www.mk-donbass.ru/incident/2024/05/09/smertelnoe-dtp-proizoshlo-v-kirovskom-rayone-donecka.html" TargetMode="External" Type="http://schemas.openxmlformats.org/officeDocument/2006/relationships/hyperlink" /><Relationship Id="rId2769" Target="https://kostroma.bezformata.com/listnews/kostromi-proizoshel-silniy-pozhar/131377146/" TargetMode="External" Type="http://schemas.openxmlformats.org/officeDocument/2006/relationships/hyperlink" /><Relationship Id="rId2770" Target="https://www.m24.ru/videos/obshchestvo/09052024/690426" TargetMode="External" Type="http://schemas.openxmlformats.org/officeDocument/2006/relationships/hyperlink" /><Relationship Id="rId2771" Target="https://news.myseldon.com/ru/news/index/312063874" TargetMode="External" Type="http://schemas.openxmlformats.org/officeDocument/2006/relationships/hyperlink" /><Relationship Id="rId2772" Target="https://jirnovsk.bezformata.com/listnews/zhirnovskom-rayone-proshli-meropriyatiya/131377148/" TargetMode="External" Type="http://schemas.openxmlformats.org/officeDocument/2006/relationships/hyperlink" /><Relationship Id="rId2773" Target="https://www.gazeta.ru/army/news/2024/05/09/22974943.shtml" TargetMode="External" Type="http://schemas.openxmlformats.org/officeDocument/2006/relationships/hyperlink" /><Relationship Id="rId2774" Target="https://br-tvr.ru/index.php/obshchestvo/73992-v-bryanske-proshel-prazdnichnyj-kontsert-qzhivet-pobeda-v-pokoleniyakhq" TargetMode="External" Type="http://schemas.openxmlformats.org/officeDocument/2006/relationships/hyperlink" /><Relationship Id="rId2775" Target="https://kazan.bezformata.com/listnews/kaybitckogo-rayona-s-dnem-pobedi/131377230/" TargetMode="External" Type="http://schemas.openxmlformats.org/officeDocument/2006/relationships/hyperlink" /><Relationship Id="rId2776" Target="http://newsml.itar-tass.com/NewsML/NewsMLGenStore.nsf/NewsItem?openagent&amp;docid=5840EE0A0088E09B43258B18006CEAD5" TargetMode="External" Type="http://schemas.openxmlformats.org/officeDocument/2006/relationships/hyperlink" /><Relationship Id="rId2777" Target="https://ru24.net/bryansk/378416607/" TargetMode="External" Type="http://schemas.openxmlformats.org/officeDocument/2006/relationships/hyperlink" /><Relationship Id="rId2778" Target="https://dnr-news.ru/society/2024/05/09/711489.html" TargetMode="External" Type="http://schemas.openxmlformats.org/officeDocument/2006/relationships/hyperlink" /><Relationship Id="rId2779" Target="https://47news.ru/articles/250249/" TargetMode="External" Type="http://schemas.openxmlformats.org/officeDocument/2006/relationships/hyperlink" /><Relationship Id="rId2780" Target="https://capital-on-forex.com/novosti/item/76347-bell-pottinger-to-chto-nam-yakoby-platili-po-10-tys-v-den-za-rasprostranenie-snimkov-iz-bolnicy-spekulyacii-pr-agentstvo-pomogalo-besplatno" TargetMode="External" Type="http://schemas.openxmlformats.org/officeDocument/2006/relationships/hyperlink" /><Relationship Id="rId2781" Target="https://youtvnews.com/in_the_world/16399" TargetMode="External" Type="http://schemas.openxmlformats.org/officeDocument/2006/relationships/hyperlink" /><Relationship Id="rId2782" Target="https://siktivkar.bezformata.com/listnews/paradnie-rascheti-ufsin-proshli/131376984/" TargetMode="External" Type="http://schemas.openxmlformats.org/officeDocument/2006/relationships/hyperlink" /><Relationship Id="rId2783" Target="https://123ru.net/samara/378412177/" TargetMode="External" Type="http://schemas.openxmlformats.org/officeDocument/2006/relationships/hyperlink" /><Relationship Id="rId2784" Target="https://news.myseldon.com/ru/news/index/312064436" TargetMode="External" Type="http://schemas.openxmlformats.org/officeDocument/2006/relationships/hyperlink" /><Relationship Id="rId2785" Target="https://newsorel.ru/fn_1488607.html" TargetMode="External" Type="http://schemas.openxmlformats.org/officeDocument/2006/relationships/hyperlink" /><Relationship Id="rId2786" Target="https://dddkursk.ru/lenta/2024/05/09/108405/" TargetMode="External" Type="http://schemas.openxmlformats.org/officeDocument/2006/relationships/hyperlink" /><Relationship Id="rId2787" Target="https://www.rbc.ru/rbcfreenews/663d2b849a794709396c83b5" TargetMode="External" Type="http://schemas.openxmlformats.org/officeDocument/2006/relationships/hyperlink" /><Relationship Id="rId2788" Target="https://www.kommersant.ru/doc/6689838" TargetMode="External" Type="http://schemas.openxmlformats.org/officeDocument/2006/relationships/hyperlink" /><Relationship Id="rId2789" Target="https://lenta.ru/news/2024/05/09/v-kurskoy-oblasti-ob-yavili-opasnost-ataki-bespilotnikov-1/" TargetMode="External" Type="http://schemas.openxmlformats.org/officeDocument/2006/relationships/hyperlink" /><Relationship Id="rId2790" Target="https://2goroda.ru/infobar/v-nizhnevartovske-pytayutsya-spasti-sobaku-kotoraya-ochutilas-na-ldine-foto" TargetMode="External" Type="http://schemas.openxmlformats.org/officeDocument/2006/relationships/hyperlink" /><Relationship Id="rId2791" Target="https://tr.ria.ru/news/1140399458" TargetMode="External" Type="http://schemas.openxmlformats.org/officeDocument/2006/relationships/hyperlink" /><Relationship Id="rId2792" Target="https://mos.news/news/proisshestviya/v-leningradskoy-oblasti-zagorelis-sarai/" TargetMode="External" Type="http://schemas.openxmlformats.org/officeDocument/2006/relationships/hyperlink" /><Relationship Id="rId2793" Target="https://gorodskoyportal.ru/petrozavodsk/news/news/89818446/" TargetMode="External" Type="http://schemas.openxmlformats.org/officeDocument/2006/relationships/hyperlink" /><Relationship Id="rId2794" Target="https://regnum.ru/news/3887793" TargetMode="External" Type="http://schemas.openxmlformats.org/officeDocument/2006/relationships/hyperlink" /><Relationship Id="rId2795" Target="https://www.gazeta.ru/social/news/2024/05/09/22975063.shtml" TargetMode="External" Type="http://schemas.openxmlformats.org/officeDocument/2006/relationships/hyperlink" /><Relationship Id="rId2796" Target="https://ryazan-news.net/society/2024/05/09/221048.html" TargetMode="External" Type="http://schemas.openxmlformats.org/officeDocument/2006/relationships/hyperlink" /><Relationship Id="rId2797" Target="https://msk-news.net/incident/2024/05/09/507225.html" TargetMode="External" Type="http://schemas.openxmlformats.org/officeDocument/2006/relationships/hyperlink" /><Relationship Id="rId2798" Target="https://kaluganews.ru/fn_1488630.html" TargetMode="External" Type="http://schemas.openxmlformats.org/officeDocument/2006/relationships/hyperlink" /><Relationship Id="rId2799" Target="https://biznes-tema.com/novosti/item/82996-dzhakuzi-dlya-pensionerov" TargetMode="External" Type="http://schemas.openxmlformats.org/officeDocument/2006/relationships/hyperlink" /><Relationship Id="rId2800" Target="https://vestitula.ru/lenta/202548" TargetMode="External" Type="http://schemas.openxmlformats.org/officeDocument/2006/relationships/hyperlink" /><Relationship Id="rId2801" Target="https://omsk-news.net/incident/2024/05/09/537522.html" TargetMode="External" Type="http://schemas.openxmlformats.org/officeDocument/2006/relationships/hyperlink" /><Relationship Id="rId2802" Target="https://omsk-news.net/incident/2024/05/09/537524.html" TargetMode="External" Type="http://schemas.openxmlformats.org/officeDocument/2006/relationships/hyperlink" /><Relationship Id="rId2803" Target="https://yamal-news.net/incident/2024/05/10/272706.html" TargetMode="External" Type="http://schemas.openxmlformats.org/officeDocument/2006/relationships/hyperlink" /><Relationship Id="rId2804" Target="https://mediamonstrosity.com/novosti/item/77205-pushkinskaya-gorodskaya-prokuratura" TargetMode="External" Type="http://schemas.openxmlformats.org/officeDocument/2006/relationships/hyperlink" /><Relationship Id="rId2805" Target="https://skelety.club/pervaya-polosa/item/165154-ryadovoy-kak-peshka-v-igre-kremlevskih-ferzey" TargetMode="External" Type="http://schemas.openxmlformats.org/officeDocument/2006/relationships/hyperlink" /><Relationship Id="rId2806" Target="https://habarovsk-gid.ru/news/nauka-i-obrazovanie/parad-pobedy-proshel-v-habarovske.htm"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2024-05-10T04:29:12Z</dcterms:modified>
</cp:coreProperties>
</file>