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ноября - 09 ноября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09 ноября - 09 ноября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МЧС предупреждает: соблюдайте правила пожарной безопасности в отопительный период</w:t>
      </w:r>
    </w:p>
    <w:p>
      <w:pPr>
        <w:pStyle w:val="aff4"/>
        <w:keepLines/>
        <w:rPr>
          <w:rFonts w:ascii="Times New Roman" w:cs="Times New Roman" w:hAnsi="Times New Roman"/>
          <w:sz w:val="24"/>
        </w:rPr>
      </w:pPr>
      <w:r>
        <w:rPr>
          <w:rFonts w:ascii="Times New Roman" w:cs="Times New Roman" w:hAnsi="Times New Roman"/>
          <w:sz w:val="24"/>
        </w:rPr>
        <w:t xml:space="preserve">С наступлением зимнего периода во много раз возрастает вероятность возникновения пожаров, основными причинами которых являются:- нарушение правил пожарной безопасности при эксплуатации отопительных приборов и печей;- нарушение правил монтажа и эксплуатации электрических сетей, электроустановок и электроприборов.В целях недопущения и предотвращения возможных пожаров в осенне-зимний период времени необходимо соблюдать (выполнять) следующие элементарные правила... </w:t>
      </w:r>
      <w:hyperlink r:id="rId1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НУ КТО ТАК СТРОИТ...</w:t>
      </w:r>
    </w:p>
    <w:p>
      <w:pPr>
        <w:pStyle w:val="aff4"/>
        <w:keepLines/>
        <w:rPr>
          <w:rFonts w:ascii="Times New Roman" w:cs="Times New Roman" w:hAnsi="Times New Roman"/>
          <w:sz w:val="24"/>
        </w:rPr>
      </w:pPr>
      <w:r>
        <w:rPr>
          <w:rFonts w:ascii="Times New Roman" w:cs="Times New Roman" w:hAnsi="Times New Roman"/>
          <w:sz w:val="24"/>
        </w:rPr>
        <w:t>МЧС и общественники предложили на законодательном уровне проработать вопрос ответственности для производителей и потребителей высокотоксичных строительных материалов.</w:t>
      </w:r>
    </w:p>
    <w:p>
      <w:pPr>
        <w:pStyle w:val="aff4"/>
        <w:keepLines/>
        <w:rPr>
          <w:rFonts w:ascii="Times New Roman" w:cs="Times New Roman" w:hAnsi="Times New Roman"/>
          <w:sz w:val="24"/>
        </w:rPr>
      </w:pPr>
      <w:r>
        <w:rPr>
          <w:rFonts w:ascii="Times New Roman" w:cs="Times New Roman" w:hAnsi="Times New Roman"/>
          <w:sz w:val="24"/>
        </w:rPr>
        <w:t xml:space="preserve">Эту крайне важную проблему, которая не решается годами, обсудили на специализированном «круглом столе». </w:t>
      </w:r>
      <w:hyperlink r:id="rId18"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90 камчатских школьников приняли участие в VI военно-патриотической игре «Наследники Святой Руси»</w:t>
      </w:r>
    </w:p>
    <w:p>
      <w:pPr>
        <w:pStyle w:val="aff4"/>
        <w:keepLines/>
        <w:rPr>
          <w:rFonts w:ascii="Times New Roman" w:cs="Times New Roman" w:hAnsi="Times New Roman"/>
          <w:sz w:val="24"/>
        </w:rPr>
      </w:pPr>
      <w:r>
        <w:rPr>
          <w:rFonts w:ascii="Times New Roman" w:cs="Times New Roman" w:hAnsi="Times New Roman"/>
          <w:sz w:val="24"/>
        </w:rPr>
        <w:t xml:space="preserve">Сотрудники спасательных служб Главного управления МЧС России по Камчатскому краю и Центра обеспечения действий по гражданской обороне, чрезвычайным ситуациям и пожарной безопасности в Камчатском крае (ЦОД) отвечали за другие практические испытания.  </w:t>
      </w:r>
      <w:hyperlink r:id="rId1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 были в ситуации, когда вся страна искала, где достать кислород»</w:t>
      </w:r>
    </w:p>
    <w:p>
      <w:pPr>
        <w:pStyle w:val="aff4"/>
        <w:keepLines/>
        <w:rPr>
          <w:rFonts w:ascii="Times New Roman" w:cs="Times New Roman" w:hAnsi="Times New Roman"/>
          <w:sz w:val="24"/>
        </w:rPr>
      </w:pPr>
      <w:r>
        <w:rPr>
          <w:rFonts w:ascii="Times New Roman" w:cs="Times New Roman" w:hAnsi="Times New Roman"/>
          <w:sz w:val="24"/>
        </w:rPr>
        <w:t xml:space="preserve">Если я правильно помню, в начале 2020 года, когда началась эта пандемия, три ведомства одновременно – МЧС, Минфин и ФАС – подписали письмо-разъяснение о том, что ситуация по распространению ковида является чрезвычайной, непреодолимым обстоятельством, и в этих разъяснениях было указано, что при соблюдении норм 44-ФЗ именно для профилактики и лечения ковида разрешается покупать оборудование, лекарственные... </w:t>
      </w:r>
      <w:hyperlink r:id="rId20" w:history="1">
        <w:r>
          <w:rPr>
            <w:rStyle w:val="a5"/>
            <w:rFonts w:ascii="Times New Roman" w:cs="Times New Roman" w:hAnsi="Times New Roman"/>
            <w:sz w:val="24"/>
          </w:rPr>
          <w:t>Слухи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истории пожарной охраны НАО часть 3</w:t>
      </w:r>
    </w:p>
    <w:p>
      <w:pPr>
        <w:pStyle w:val="aff4"/>
        <w:keepLines/>
        <w:rPr>
          <w:rFonts w:ascii="Times New Roman" w:cs="Times New Roman" w:hAnsi="Times New Roman"/>
          <w:sz w:val="24"/>
        </w:rPr>
      </w:pPr>
      <w:r>
        <w:rPr>
          <w:rFonts w:ascii="Times New Roman" w:cs="Times New Roman" w:hAnsi="Times New Roman"/>
          <w:sz w:val="24"/>
        </w:rPr>
        <w:t>3 - вид Нарьян-мара с балкона пожарной вышки депо, 1960 год (из архива семьи Рочевых).</w:t>
      </w:r>
    </w:p>
    <w:p>
      <w:pPr>
        <w:pStyle w:val="aff4"/>
        <w:keepLines/>
        <w:rPr>
          <w:rFonts w:ascii="Times New Roman" w:cs="Times New Roman" w:hAnsi="Times New Roman"/>
          <w:sz w:val="24"/>
        </w:rPr>
      </w:pPr>
      <w:r>
        <w:rPr>
          <w:rFonts w:ascii="Times New Roman" w:cs="Times New Roman" w:hAnsi="Times New Roman"/>
          <w:sz w:val="24"/>
        </w:rPr>
        <w:t xml:space="preserve">Использованы материалы книги «Пожарная служба на территории Ненецкого автономного округа: страницы истории», М.М. Коловангина, 2020 г. </w:t>
      </w:r>
      <w:hyperlink r:id="rId2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управление в нетрезвом состоянии привлечены к ответственности 3 судоводителя в Еврейской автономной области с начала 2023 года</w:t>
      </w:r>
    </w:p>
    <w:p>
      <w:pPr>
        <w:pStyle w:val="aff4"/>
        <w:keepLines/>
        <w:rPr>
          <w:rFonts w:ascii="Times New Roman" w:cs="Times New Roman" w:hAnsi="Times New Roman"/>
          <w:sz w:val="24"/>
        </w:rPr>
      </w:pPr>
      <w:r>
        <w:rPr>
          <w:rFonts w:ascii="Times New Roman" w:cs="Times New Roman" w:hAnsi="Times New Roman"/>
          <w:sz w:val="24"/>
        </w:rPr>
        <w:t xml:space="preserve">В навигационный период в регионе инспекторы ГИМС осуществляли надзор и контроль за безопасностью пользования маломерными судами. В этот период проведено 393 патрульное мероприятие и контрольных объездов водоёмов, составлено 79 протоколов о нарушениях навигации.  </w:t>
      </w:r>
      <w:hyperlink r:id="rId2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назвали причину крупного пожара на пилораме в Куйтуне</w:t>
      </w:r>
    </w:p>
    <w:p>
      <w:pPr>
        <w:pStyle w:val="aff4"/>
        <w:keepLines/>
        <w:rPr>
          <w:rFonts w:ascii="Times New Roman" w:cs="Times New Roman" w:hAnsi="Times New Roman"/>
          <w:sz w:val="24"/>
        </w:rPr>
      </w:pPr>
      <w:r>
        <w:rPr>
          <w:rFonts w:ascii="Times New Roman" w:cs="Times New Roman" w:hAnsi="Times New Roman"/>
          <w:sz w:val="24"/>
        </w:rPr>
        <w:t>Затем загорелся деревянный гараж и склад, сообщает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Пожарные эвакуировали из гаража два автомобиля. Пострадавших нет. В 1:20 пожар локализовали, а в 2:30 ликвидировали.  </w:t>
      </w:r>
      <w:hyperlink r:id="rId23"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частном жилом доме в Зиминском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Услышав его, вы будете предупреждены об угрозе и сможете спасти свою жизнь и имущество. При пожаре необходимо незамедлительно покинуть опасное место и позвонить на единый номер пожарно-спасательной службы МЧС России – 101. </w:t>
      </w:r>
      <w:hyperlink r:id="rId2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РФ надеются, что Вьетнам поучаствует в учениях "Безопасная Арктика-2025"</w:t>
      </w:r>
    </w:p>
    <w:p>
      <w:pPr>
        <w:pStyle w:val="aff4"/>
        <w:keepLines/>
        <w:rPr>
          <w:rFonts w:ascii="Times New Roman" w:cs="Times New Roman" w:hAnsi="Times New Roman"/>
          <w:sz w:val="24"/>
        </w:rPr>
      </w:pPr>
      <w:r>
        <w:rPr>
          <w:rFonts w:ascii="Times New Roman" w:cs="Times New Roman" w:hAnsi="Times New Roman"/>
          <w:sz w:val="24"/>
        </w:rPr>
        <w:t>Глава МЧС РФ Александр Куренков пригласил коллег из Вьетнама принять участие в международных учениях "Безопасная Арктика-2025".</w:t>
      </w:r>
    </w:p>
    <w:p>
      <w:pPr>
        <w:pStyle w:val="aff4"/>
        <w:keepLines/>
        <w:rPr>
          <w:rFonts w:ascii="Times New Roman" w:cs="Times New Roman" w:hAnsi="Times New Roman"/>
          <w:sz w:val="24"/>
        </w:rPr>
      </w:pPr>
      <w:r>
        <w:rPr>
          <w:rFonts w:ascii="Times New Roman" w:cs="Times New Roman" w:hAnsi="Times New Roman"/>
          <w:sz w:val="24"/>
        </w:rPr>
        <w:t xml:space="preserve">Куренков озвучил предложение во время рабочей встречи с министром общественной безопасности Вьетнама То Ламом в четверг, передает корреспондент "Интерфакса". </w:t>
      </w:r>
      <w:hyperlink r:id="rId25"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готово поделиться опытом с Вьетнамом по эксплуатации вертолетов при тушении пожаров</w:t>
      </w:r>
    </w:p>
    <w:p>
      <w:pPr>
        <w:pStyle w:val="aff4"/>
        <w:keepLines/>
        <w:rPr>
          <w:rFonts w:ascii="Times New Roman" w:cs="Times New Roman" w:hAnsi="Times New Roman"/>
          <w:sz w:val="24"/>
        </w:rPr>
      </w:pPr>
      <w:r>
        <w:rPr>
          <w:rFonts w:ascii="Times New Roman" w:cs="Times New Roman" w:hAnsi="Times New Roman"/>
          <w:sz w:val="24"/>
        </w:rPr>
        <w:t xml:space="preserve">"Мы готовы оказать вам содействие и проработать вопрос посещения вашей делегацией Красноярского комплексного авиационно-спасательного центра МЧС России. Визит в центр позволит вам на месте получить информацию об особенностях эксплуатации вертолетов для решения задач по поиску и спасению пострадавших и тушению пожаров", - отметил он. </w:t>
      </w:r>
      <w:hyperlink r:id="rId26"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100 машин за два дня. Таков итог работы спасателей МЧС России (ВИДЕО)</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продолжают оказывать адресную помощь автолюбителям на дорогах Хабаровского края. Это связано с неустойчивой погодой, которая сохраняется на территории региона, и непростой дорожной обстановкой.  </w:t>
      </w:r>
      <w:hyperlink r:id="rId2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Амурской области снизилось количество пожаров</w:t>
      </w:r>
    </w:p>
    <w:p>
      <w:pPr>
        <w:pStyle w:val="aff4"/>
        <w:keepLines/>
        <w:rPr>
          <w:rFonts w:ascii="Times New Roman" w:cs="Times New Roman" w:hAnsi="Times New Roman"/>
          <w:sz w:val="24"/>
        </w:rPr>
      </w:pPr>
      <w:r>
        <w:rPr>
          <w:rFonts w:ascii="Times New Roman" w:cs="Times New Roman" w:hAnsi="Times New Roman"/>
          <w:sz w:val="24"/>
        </w:rPr>
        <w:t xml:space="preserve">Подразделениями Государственной противопожарной службы за десять месяцев текущего года при пожарах были спасены 80 человек и материальные ценности на сумму более 270 миллионов рублей. </w:t>
      </w:r>
      <w:hyperlink r:id="rId2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 предложил России провести совместные противопожарные учения</w:t>
      </w:r>
    </w:p>
    <w:p>
      <w:pPr>
        <w:pStyle w:val="aff4"/>
        <w:keepLines/>
        <w:rPr>
          <w:rFonts w:ascii="Times New Roman" w:cs="Times New Roman" w:hAnsi="Times New Roman"/>
          <w:sz w:val="24"/>
        </w:rPr>
      </w:pPr>
      <w:r>
        <w:rPr>
          <w:rFonts w:ascii="Times New Roman" w:cs="Times New Roman" w:hAnsi="Times New Roman"/>
          <w:sz w:val="24"/>
        </w:rPr>
        <w:t xml:space="preserve">Вьетнам предлагает России провести совместные противопожарные учения, заявил в четверг министр общественной безопасности Вьетнама То Лам в ходе встречи с главой МЧС РФ Александром Куренковым. </w:t>
      </w:r>
      <w:hyperlink r:id="rId29"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Запрещающие знаки вдоль береговых линий начали устанавливать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отмечают, что поэтому выходить на лёд опасно."Наиболее опасно находиться у берегов в районе перекатов, на изгибах, излучинах, около вмерзших предметов, в местах слива в водоемы теплых вод и канализационных стоков.  </w:t>
      </w:r>
      <w:hyperlink r:id="rId30"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Кадеты МЧС побывали у будущих коллег в СПСЧ</w:t>
      </w:r>
    </w:p>
    <w:p>
      <w:pPr>
        <w:pStyle w:val="aff4"/>
        <w:keepLines/>
        <w:rPr>
          <w:rFonts w:ascii="Times New Roman" w:cs="Times New Roman" w:hAnsi="Times New Roman"/>
          <w:sz w:val="24"/>
        </w:rPr>
      </w:pPr>
      <w:r>
        <w:rPr>
          <w:rFonts w:ascii="Times New Roman" w:cs="Times New Roman" w:hAnsi="Times New Roman"/>
          <w:sz w:val="24"/>
        </w:rPr>
        <w:t xml:space="preserve">На днях в Специализированной пожарно-спасательной части ГУ МЧС побывали 19 учащихся профильного 6 «в» класса школы №20. Ранее сообщалось о том, что, по соглашению с Якутским пожарно-спасательным гарнизоном регионального управления МЧС России, в школе №20 города Якутска имени Героя Советского Союза Ф.К. Попова в 2022 году открылся кадетский класс МЧС.  </w:t>
      </w:r>
      <w:hyperlink r:id="rId3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Внесены изменения в Правила аттестации на право управления маломерными судами</w:t>
      </w:r>
    </w:p>
    <w:p>
      <w:pPr>
        <w:pStyle w:val="aff4"/>
        <w:keepLines/>
        <w:rPr>
          <w:rFonts w:ascii="Times New Roman" w:cs="Times New Roman" w:hAnsi="Times New Roman"/>
          <w:sz w:val="24"/>
        </w:rPr>
      </w:pPr>
      <w:r>
        <w:rPr>
          <w:rFonts w:ascii="Times New Roman" w:cs="Times New Roman" w:hAnsi="Times New Roman"/>
          <w:sz w:val="24"/>
        </w:rPr>
        <w:t xml:space="preserve">Центр ГИМС Главного управления МЧС России по Магаданской области информирует: с 30 октября 2023 года вступил в силу Приказ МЧС России от 23.08.2023 года № 885, которым утверждены новые Правила аттестации на право управления маломерными судами, используемыми в некоммерческих целях. </w:t>
      </w:r>
      <w:hyperlink r:id="rId3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Продолжателям истории огненных побед!</w:t>
      </w:r>
    </w:p>
    <w:p>
      <w:pPr>
        <w:pStyle w:val="aff4"/>
        <w:keepLines/>
        <w:rPr>
          <w:rFonts w:ascii="Times New Roman" w:cs="Times New Roman" w:hAnsi="Times New Roman"/>
          <w:sz w:val="24"/>
        </w:rPr>
      </w:pPr>
      <w:r>
        <w:rPr>
          <w:rFonts w:ascii="Times New Roman" w:cs="Times New Roman" w:hAnsi="Times New Roman"/>
          <w:sz w:val="24"/>
        </w:rPr>
        <w:t xml:space="preserve">В 2023 году исполнилось 30 лет со дня образования 18-го отряда федеральной противопожарной службы по Тюменской области, однако исторические сведения рассказывают о трехсот сорокалетнем возрасте пожарной охраны в Коркинской слободе (позднее, названной городом Ишимом).  </w:t>
      </w:r>
      <w:hyperlink r:id="rId3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 гостях у воспитанников реабилитационного центра</w:t>
      </w:r>
    </w:p>
    <w:p>
      <w:pPr>
        <w:pStyle w:val="aff4"/>
        <w:keepLines/>
        <w:rPr>
          <w:rFonts w:ascii="Times New Roman" w:cs="Times New Roman" w:hAnsi="Times New Roman"/>
          <w:sz w:val="24"/>
        </w:rPr>
      </w:pPr>
      <w:r>
        <w:rPr>
          <w:rFonts w:ascii="Times New Roman" w:cs="Times New Roman" w:hAnsi="Times New Roman"/>
          <w:sz w:val="24"/>
        </w:rPr>
        <w:t xml:space="preserve">Доброе, позитивное и запоминающееся мероприятие организовали и провели сотрудники МЧС России в реабилитационном центре города Лангепаса. Замечательным осенним днем огнеборцы 92 пожарно-спасательной части приехали на пожарном автомобиле к ребятам.Воспитанники центра увидели пожарно-техническое оборудование пожарной машины, предназначенное для борьбы с пожарами в различных условиях, познакомились с защитными средствами при работе в задымлённых помещениях, примерили... </w:t>
      </w:r>
      <w:hyperlink r:id="rId3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30-летию 18-го пожарно- спасательного отряда: поздравление начальника Главного управления МЧС России по Тюменской области генерал-майора внутренней службы Артура Хачатряна</w:t>
      </w:r>
    </w:p>
    <w:p>
      <w:pPr>
        <w:pStyle w:val="aff4"/>
        <w:keepLines/>
        <w:rPr>
          <w:rFonts w:ascii="Times New Roman" w:cs="Times New Roman" w:hAnsi="Times New Roman"/>
          <w:sz w:val="24"/>
        </w:rPr>
      </w:pPr>
      <w:r>
        <w:rPr>
          <w:rFonts w:ascii="Times New Roman" w:cs="Times New Roman" w:hAnsi="Times New Roman"/>
          <w:sz w:val="24"/>
        </w:rPr>
        <w:t xml:space="preserve">От имени коллектива Главного управления МЧС России по Тюменской области поздравляю вас с 30-летием со дня образования Ишимского гарнизона пожарной охраны! Три десятка лет на страже пожарной безопасности стоят сильные, преданные своей профессии специалисты, с честью выполняя свой долг. </w:t>
      </w:r>
      <w:hyperlink r:id="rId3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Усть-Илимска спасли женщину, которая заблудилась в дыму</w:t>
      </w:r>
    </w:p>
    <w:p>
      <w:pPr>
        <w:pStyle w:val="aff4"/>
        <w:keepLines/>
        <w:rPr>
          <w:rFonts w:ascii="Times New Roman" w:cs="Times New Roman" w:hAnsi="Times New Roman"/>
          <w:sz w:val="24"/>
        </w:rPr>
      </w:pPr>
      <w:r>
        <w:rPr>
          <w:rFonts w:ascii="Times New Roman" w:cs="Times New Roman" w:hAnsi="Times New Roman"/>
          <w:sz w:val="24"/>
        </w:rPr>
        <w:t xml:space="preserve">Уже на улице она пояснила, что ночью услышала шум и крики за дверью, вышла в коридор, но в плотном дыму быстро потеряла ориентир и не смогла вернуться обратно в квартиру.Благодаря оперативным действиям пожарных подразделений женщина не пострадала.Дознаватели МЧС России проводят проверку по факту пожара.  </w:t>
      </w:r>
      <w:hyperlink r:id="rId3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приняли участие в совместной тренировке с дорожными службами</w:t>
      </w:r>
    </w:p>
    <w:p>
      <w:pPr>
        <w:pStyle w:val="aff4"/>
        <w:keepLines/>
        <w:rPr>
          <w:rFonts w:ascii="Times New Roman" w:cs="Times New Roman" w:hAnsi="Times New Roman"/>
          <w:sz w:val="24"/>
        </w:rPr>
      </w:pPr>
      <w:r>
        <w:rPr>
          <w:rFonts w:ascii="Times New Roman" w:cs="Times New Roman" w:hAnsi="Times New Roman"/>
          <w:sz w:val="24"/>
        </w:rPr>
        <w:t xml:space="preserve">Зимой риск возникновения крупных дорожно-транспортных происшествий на магистралях существенно возрастает, поэтому подразделения МЧС России должны быть всегда готовы к ликвидации последствий дорожных аварий и тесному взаимодействию с дорожными службами и ГИБДД.  </w:t>
      </w:r>
      <w:hyperlink r:id="rId3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Наказывают рублём землевладельцев за сжигание сухой травы пожарные инспекторы в Еврейской автономии</w:t>
      </w:r>
    </w:p>
    <w:p>
      <w:pPr>
        <w:pStyle w:val="aff4"/>
        <w:keepLines/>
        <w:rPr>
          <w:rFonts w:ascii="Times New Roman" w:cs="Times New Roman" w:hAnsi="Times New Roman"/>
          <w:sz w:val="24"/>
        </w:rPr>
      </w:pPr>
      <w:r>
        <w:rPr>
          <w:rFonts w:ascii="Times New Roman" w:cs="Times New Roman" w:hAnsi="Times New Roman"/>
          <w:sz w:val="24"/>
        </w:rPr>
        <w:t xml:space="preserve">В Еврейской автономной области сотрудники пожарного надзора МЧС России ежедневно ведут усиленную работу по выявлению и своевременному пресечению нарушений пожарной безопасности. Пожарные инспекторы на постоянной основе организуют профилактические мероприятия в столице области и в муниципальных образованиях, осматривают сельские населенные пункты, частные секторы, дачные и садовые участки.Цель рейда в Ленинском районе – проверка... </w:t>
      </w:r>
      <w:hyperlink r:id="rId3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30 специалистов из Вьетнама учатся в Академии противопожарной службы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Почти 30 вьетнамских специалистов в настоящее время обучаются в Академии государственной противопожарной службы МЧС России. Об этом сообщил глава МЧС Александр Куренков на пресс-подходе во время рабочей поездки во Вьетнам. </w:t>
      </w:r>
      <w:hyperlink r:id="rId39"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ИНФОРМАЦИЯ АБИТУРИЕНТУ!!!</w:t>
      </w:r>
    </w:p>
    <w:p>
      <w:pPr>
        <w:pStyle w:val="aff4"/>
        <w:keepLines/>
        <w:rPr>
          <w:rFonts w:ascii="Times New Roman" w:cs="Times New Roman" w:hAnsi="Times New Roman"/>
          <w:sz w:val="24"/>
        </w:rPr>
      </w:pPr>
      <w:r>
        <w:rPr>
          <w:rFonts w:ascii="Times New Roman" w:cs="Times New Roman" w:hAnsi="Times New Roman"/>
          <w:sz w:val="24"/>
        </w:rPr>
        <w:t>в ФГБОУ ВО Сибирская пожарно-спасательная академия ГПС МЧС России (г.Железногорск, Красноярский край)</w:t>
      </w:r>
    </w:p>
    <w:p>
      <w:pPr>
        <w:pStyle w:val="aff4"/>
        <w:keepLines/>
        <w:rPr>
          <w:rFonts w:ascii="Times New Roman" w:cs="Times New Roman" w:hAnsi="Times New Roman"/>
          <w:sz w:val="24"/>
        </w:rPr>
      </w:pPr>
      <w:r>
        <w:rPr>
          <w:rFonts w:ascii="Times New Roman" w:cs="Times New Roman" w:hAnsi="Times New Roman"/>
          <w:sz w:val="24"/>
        </w:rPr>
        <w:t>по специальностям:</w:t>
      </w:r>
    </w:p>
    <w:p>
      <w:pPr>
        <w:pStyle w:val="aff4"/>
        <w:keepLines/>
        <w:rPr>
          <w:rFonts w:ascii="Times New Roman" w:cs="Times New Roman" w:hAnsi="Times New Roman"/>
          <w:sz w:val="24"/>
        </w:rPr>
      </w:pPr>
      <w:r>
        <w:rPr>
          <w:rFonts w:ascii="Times New Roman" w:cs="Times New Roman" w:hAnsi="Times New Roman"/>
          <w:sz w:val="24"/>
        </w:rPr>
        <w:t xml:space="preserve">- 20.03.01 Техносферная безопасность, профиль «Пожарная безопасность» (бакалавриат, срок обучения 4 года), </w:t>
      </w:r>
      <w:hyperlink r:id="rId4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Усть-Илимске пожарные спасли женщину, которая заблудилась в дыму</w:t>
      </w:r>
    </w:p>
    <w:p>
      <w:pPr>
        <w:pStyle w:val="aff4"/>
        <w:keepLines/>
        <w:rPr>
          <w:rFonts w:ascii="Times New Roman" w:cs="Times New Roman" w:hAnsi="Times New Roman"/>
          <w:sz w:val="24"/>
        </w:rPr>
      </w:pPr>
      <w:r>
        <w:rPr>
          <w:rFonts w:ascii="Times New Roman" w:cs="Times New Roman" w:hAnsi="Times New Roman"/>
          <w:sz w:val="24"/>
        </w:rPr>
        <w:t>Минувшей ночью в многоэтажном доме на улице Наймушина в Усть-Илимске произошел пожар. На 8 этаже в дыму заблудилась женщина, ее спасли пожарные.</w:t>
      </w:r>
    </w:p>
    <w:p>
      <w:pPr>
        <w:pStyle w:val="aff4"/>
        <w:keepLines/>
        <w:rPr>
          <w:rFonts w:ascii="Times New Roman" w:cs="Times New Roman" w:hAnsi="Times New Roman"/>
          <w:sz w:val="24"/>
        </w:rPr>
      </w:pPr>
      <w:r>
        <w:rPr>
          <w:rFonts w:ascii="Times New Roman" w:cs="Times New Roman" w:hAnsi="Times New Roman"/>
          <w:sz w:val="24"/>
        </w:rPr>
        <w:t xml:space="preserve">В ночь на 9 ноября очевидцы сообщили, что в коридоре на шестом этаже многоэтажного дома горит мебель.  </w:t>
      </w:r>
      <w:hyperlink r:id="rId41"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предупреждают: в период ледостава выходить на водоёмы опасно!</w:t>
      </w:r>
    </w:p>
    <w:p>
      <w:pPr>
        <w:pStyle w:val="aff4"/>
        <w:keepLines/>
        <w:rPr>
          <w:rFonts w:ascii="Times New Roman" w:cs="Times New Roman" w:hAnsi="Times New Roman"/>
          <w:sz w:val="24"/>
        </w:rPr>
      </w:pPr>
      <w:r>
        <w:rPr>
          <w:rFonts w:ascii="Times New Roman" w:cs="Times New Roman" w:hAnsi="Times New Roman"/>
          <w:sz w:val="24"/>
        </w:rPr>
        <w:t>Как отмечают сотрудники ГИМС МЧС России, важнее жизни у человека ничего нет. Поэтому каждый должен понимать ответственность за свою судьбу и близких!</w:t>
      </w:r>
    </w:p>
    <w:p>
      <w:pPr>
        <w:pStyle w:val="aff4"/>
        <w:keepLines/>
        <w:rPr>
          <w:rFonts w:ascii="Times New Roman" w:cs="Times New Roman" w:hAnsi="Times New Roman"/>
          <w:sz w:val="24"/>
        </w:rPr>
      </w:pPr>
      <w:r>
        <w:rPr>
          <w:rFonts w:ascii="Times New Roman" w:cs="Times New Roman" w:hAnsi="Times New Roman"/>
          <w:sz w:val="24"/>
        </w:rPr>
        <w:t xml:space="preserve">Чтобы не произошло беды на осеннем льду, необходимо знать: </w:t>
      </w:r>
      <w:hyperlink r:id="rId4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выездной урок для первокурсников Дмитровского техникума</w:t>
      </w:r>
    </w:p>
    <w:p>
      <w:pPr>
        <w:pStyle w:val="aff4"/>
        <w:keepLines/>
        <w:rPr>
          <w:rFonts w:ascii="Times New Roman" w:cs="Times New Roman" w:hAnsi="Times New Roman"/>
          <w:sz w:val="24"/>
        </w:rPr>
      </w:pPr>
      <w:r>
        <w:rPr>
          <w:rFonts w:ascii="Times New Roman" w:cs="Times New Roman" w:hAnsi="Times New Roman"/>
          <w:sz w:val="24"/>
        </w:rPr>
        <w:t xml:space="preserve">В ГБПОУ МО «Дмитровский техникум» СП-3 сотрудники 74 пожарно-спасательной части 38 ПСО ФПС ГПС Главного управления МЧС России по Московской области провели выездной открытый урок для первокурсников по устройству и оснащению пожарной машины. </w:t>
      </w:r>
      <w:hyperlink r:id="rId4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Слушатели Академии ГПС МЧС России знакомятся с историей пожарно-спасательной службы</w:t>
      </w:r>
    </w:p>
    <w:p>
      <w:pPr>
        <w:pStyle w:val="aff4"/>
        <w:keepLines/>
        <w:rPr>
          <w:rFonts w:ascii="Times New Roman" w:cs="Times New Roman" w:hAnsi="Times New Roman"/>
          <w:sz w:val="24"/>
        </w:rPr>
      </w:pPr>
      <w:r>
        <w:rPr>
          <w:rFonts w:ascii="Times New Roman" w:cs="Times New Roman" w:hAnsi="Times New Roman"/>
          <w:sz w:val="24"/>
        </w:rPr>
        <w:t xml:space="preserve">Историческую экспозицию, расположенную в пожарном депо Москвы XIX – XX веков, посетили слушатели Академии ГПС МЧС России. Знакомство с памятником культурного наследия началось с рассказа об историческом здании и осмотра памятника «Огнеборцам Москвы».  </w:t>
      </w:r>
      <w:hyperlink r:id="rId4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283 ложных вызова приняли диспетчеры пожарной охраны с начала года в Хакасии</w:t>
      </w:r>
    </w:p>
    <w:p>
      <w:pPr>
        <w:pStyle w:val="aff4"/>
        <w:keepLines/>
        <w:rPr>
          <w:rFonts w:ascii="Times New Roman" w:cs="Times New Roman" w:hAnsi="Times New Roman"/>
          <w:sz w:val="24"/>
        </w:rPr>
      </w:pPr>
      <w:r>
        <w:rPr>
          <w:rFonts w:ascii="Times New Roman" w:cs="Times New Roman" w:hAnsi="Times New Roman"/>
          <w:sz w:val="24"/>
        </w:rPr>
        <w:t>А еще это время, которого может не хватить тем, кто реально нуждается в помощи, пока диспетчер разговаривает с «шутником» или пока дежурный караул спешит с ложного вызова на другой конец города.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напоминают: заведомо ложный вызов спасателей является преступлением и может помешать вовремя оказать помощь там, где она действительно необходима. </w:t>
      </w:r>
      <w:hyperlink r:id="rId45" w:history="1">
        <w:r>
          <w:rPr>
            <w:rStyle w:val="a5"/>
            <w:rFonts w:ascii="Times New Roman" w:cs="Times New Roman" w:hAnsi="Times New Roman"/>
            <w:sz w:val="24"/>
          </w:rPr>
          <w:t>ГТРК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Новгородской области завершилась тренировка по ликвидации последствий паводка</w:t>
      </w:r>
    </w:p>
    <w:p>
      <w:pPr>
        <w:pStyle w:val="aff4"/>
        <w:keepLines/>
        <w:rPr>
          <w:rFonts w:ascii="Times New Roman" w:cs="Times New Roman" w:hAnsi="Times New Roman"/>
          <w:sz w:val="24"/>
        </w:rPr>
      </w:pPr>
      <w:r>
        <w:rPr>
          <w:rFonts w:ascii="Times New Roman" w:cs="Times New Roman" w:hAnsi="Times New Roman"/>
          <w:sz w:val="24"/>
        </w:rPr>
        <w:t>Во время учения был развернут подвижный пункт управления, также задействована аэромобильная группировка Главного управления МЧС России по Новгородской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Паводок является традиционным сезонным риском на территории Новгородской области, поэтому так важны постоянные тренировки для ликвидации последствий возможной чрезвычайной ситуации, связанной с этим риском. </w:t>
      </w:r>
      <w:hyperlink r:id="rId4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в здании с деревянными палетами в Подмосковье ликвидировано</w:t>
      </w:r>
    </w:p>
    <w:p>
      <w:pPr>
        <w:pStyle w:val="aff4"/>
        <w:keepLines/>
        <w:rPr>
          <w:rFonts w:ascii="Times New Roman" w:cs="Times New Roman" w:hAnsi="Times New Roman"/>
          <w:sz w:val="24"/>
        </w:rPr>
      </w:pPr>
      <w:r>
        <w:rPr>
          <w:rFonts w:ascii="Times New Roman" w:cs="Times New Roman" w:hAnsi="Times New Roman"/>
          <w:sz w:val="24"/>
        </w:rPr>
        <w:t>Об этом Агентству городских новостей «Москва»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«В Подмосковье огнеборцы МЧС России ликвидировали открытое горение», – рассказали в пресс-службе.</w:t>
      </w:r>
    </w:p>
    <w:p>
      <w:pPr>
        <w:pStyle w:val="aff4"/>
        <w:keepLines/>
        <w:rPr>
          <w:rFonts w:ascii="Times New Roman" w:cs="Times New Roman" w:hAnsi="Times New Roman"/>
          <w:sz w:val="24"/>
        </w:rPr>
      </w:pPr>
      <w:r>
        <w:rPr>
          <w:rFonts w:ascii="Times New Roman" w:cs="Times New Roman" w:hAnsi="Times New Roman"/>
          <w:sz w:val="24"/>
        </w:rPr>
        <w:t xml:space="preserve">Как сообщало ранее Агентство «Москва», утром 9 ноября в селе Кишкино загорелось здание, в котором хранились деревянные палеты.  </w:t>
      </w:r>
      <w:hyperlink r:id="rId47"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гаражей в Строгине прошла тренировка тушения пожара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Москвы.</w:t>
      </w:r>
    </w:p>
    <w:p>
      <w:pPr>
        <w:pStyle w:val="aff4"/>
        <w:keepLines/>
        <w:rPr>
          <w:rFonts w:ascii="Times New Roman" w:cs="Times New Roman" w:hAnsi="Times New Roman"/>
          <w:sz w:val="24"/>
        </w:rPr>
      </w:pPr>
      <w:r>
        <w:rPr>
          <w:rFonts w:ascii="Times New Roman" w:cs="Times New Roman" w:hAnsi="Times New Roman"/>
          <w:sz w:val="24"/>
        </w:rPr>
        <w:t xml:space="preserve">— По замыслу учений, в результате неисправности электропроводки автомобиля на 4 этаже парковки произошел пожар. К моменту прибытия первого пожарно-спасательного подразделения пламя распространилось по всей площади бокса.  </w:t>
      </w:r>
      <w:hyperlink r:id="rId48"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Знать и помнить о безопасности – значит избежать трагедии!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настоятельно рекомендуют гражданам не выходить на неокрепший лед. В настоящее время температурный режим не позволяет установиться на водоемах области безопасному ледовому покрытию.  </w:t>
      </w:r>
      <w:hyperlink r:id="rId4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Испытания сотрудников Главного управления для присвоения (подтверждения) квалификационных званий</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манежа испытательного учебно-тренировочного полигона 22-го пожарно-спасательного отряда Главного управления МЧС России по Республике Башкортостан начались испытания сотрудников для присвоения (подтверждения) квалификационных званий.  </w:t>
      </w:r>
      <w:hyperlink r:id="rId5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эфире «Экспресс радио Орел» – специалист МЧС России расскажет о пожарной безопасности в осенне-зимний период</w:t>
      </w:r>
    </w:p>
    <w:p>
      <w:pPr>
        <w:pStyle w:val="aff4"/>
        <w:keepLines/>
        <w:rPr>
          <w:rFonts w:ascii="Times New Roman" w:cs="Times New Roman" w:hAnsi="Times New Roman"/>
          <w:sz w:val="24"/>
        </w:rPr>
      </w:pPr>
      <w:r>
        <w:rPr>
          <w:rFonts w:ascii="Times New Roman" w:cs="Times New Roman" w:hAnsi="Times New Roman"/>
          <w:sz w:val="24"/>
        </w:rPr>
        <w:t>Сегодня в эфире «Экспресс радио Орел» выйдет очередной выпуск еженедельной радиопередачи Главного управления МЧС России по Орловской области «Служба спасения».</w:t>
      </w:r>
    </w:p>
    <w:p>
      <w:pPr>
        <w:pStyle w:val="aff4"/>
        <w:keepLines/>
        <w:rPr>
          <w:rFonts w:ascii="Times New Roman" w:cs="Times New Roman" w:hAnsi="Times New Roman"/>
          <w:sz w:val="24"/>
        </w:rPr>
      </w:pPr>
      <w:r>
        <w:rPr>
          <w:rFonts w:ascii="Times New Roman" w:cs="Times New Roman" w:hAnsi="Times New Roman"/>
          <w:sz w:val="24"/>
        </w:rPr>
        <w:t xml:space="preserve">Основные рубрики радиопередачи – «Полезная информация», «Новости МЧС России», «Главная тема».  </w:t>
      </w:r>
      <w:hyperlink r:id="rId5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машине: сотрудники МЧС России предупреждают автовладельцев о сезонной опасности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Новосибирской области предупреждает водителей о сезонной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Транспортное средство марки Renault Koleos загорелось на улице Крылова в Новосибирске 8 ноября.  </w:t>
      </w:r>
      <w:hyperlink r:id="rId5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Куренков рассказал об эффективности деятельности РСЧС</w:t>
      </w:r>
    </w:p>
    <w:p>
      <w:pPr>
        <w:pStyle w:val="aff4"/>
        <w:keepLines/>
        <w:rPr>
          <w:rFonts w:ascii="Times New Roman" w:cs="Times New Roman" w:hAnsi="Times New Roman"/>
          <w:sz w:val="24"/>
        </w:rPr>
      </w:pPr>
      <w:r>
        <w:rPr>
          <w:rFonts w:ascii="Times New Roman" w:cs="Times New Roman" w:hAnsi="Times New Roman"/>
          <w:sz w:val="24"/>
        </w:rPr>
        <w:t>Авиацией МЧС России выполнено более 12 тыс. полетов и доставлено свыше 11 тыс. тонн грузов», - отметил Александр Куренков.</w:t>
      </w:r>
    </w:p>
    <w:p>
      <w:pPr>
        <w:pStyle w:val="aff4"/>
        <w:keepLines/>
        <w:rPr>
          <w:rFonts w:ascii="Times New Roman" w:cs="Times New Roman" w:hAnsi="Times New Roman"/>
          <w:sz w:val="24"/>
        </w:rPr>
      </w:pPr>
      <w:r>
        <w:rPr>
          <w:rFonts w:ascii="Times New Roman" w:cs="Times New Roman" w:hAnsi="Times New Roman"/>
          <w:sz w:val="24"/>
        </w:rPr>
        <w:t xml:space="preserve">Особо глава ведомства отметил работу сил и средств РСЧС за рубежом.  </w:t>
      </w:r>
      <w:hyperlink r:id="rId5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Опочне не зарядили огнетушители…</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Дубенского района с привлечением сотрудника отдела надзорной деятельности и профилактической работы по Суворовскому и Дубенскому районам ГУ МЧС России по Тульской области провела проверку исполнения в МКОУ «Опоченский центр образования» законодательства о пожарной безопасности. </w:t>
      </w:r>
      <w:hyperlink r:id="rId54"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элеватора в Тоцком районе прошли пожарно-тактические учения</w:t>
      </w:r>
    </w:p>
    <w:p>
      <w:pPr>
        <w:pStyle w:val="aff4"/>
        <w:keepLines/>
        <w:rPr>
          <w:rFonts w:ascii="Times New Roman" w:cs="Times New Roman" w:hAnsi="Times New Roman"/>
          <w:sz w:val="24"/>
        </w:rPr>
      </w:pPr>
      <w:r>
        <w:rPr>
          <w:rFonts w:ascii="Times New Roman" w:cs="Times New Roman" w:hAnsi="Times New Roman"/>
          <w:sz w:val="24"/>
        </w:rPr>
        <w:t xml:space="preserve">Отработаны мероприятия по эвакуации людей, а также вопросы организации взаимодействия со службами жизнеобеспечения и администрацией объекта.Фото ГУ МЧС России по Оренбургской области. </w:t>
      </w:r>
      <w:hyperlink r:id="rId5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Профилактическая беседа с персоналом центра культуры и досуга в Лодейном Поле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отдела надзорной деятельности и профилактической работы по Лодейнопольскому району совместно с работниками отряда Государственной противопожарной службы, провели профилактическую беседу с персоналом Алеховщинского центра культуры и досуга. </w:t>
      </w:r>
      <w:hyperlink r:id="rId5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Автономный пожарный извещатель может спасти вашу жизнь</w:t>
      </w:r>
    </w:p>
    <w:p>
      <w:pPr>
        <w:pStyle w:val="aff4"/>
        <w:keepLines/>
        <w:rPr>
          <w:rFonts w:ascii="Times New Roman" w:cs="Times New Roman" w:hAnsi="Times New Roman"/>
          <w:sz w:val="24"/>
        </w:rPr>
      </w:pPr>
      <w:r>
        <w:rPr>
          <w:rFonts w:ascii="Times New Roman" w:cs="Times New Roman" w:hAnsi="Times New Roman"/>
          <w:sz w:val="24"/>
        </w:rPr>
        <w:t xml:space="preserve">Чтобы не допустить трагедии, помимо соблюдения мер пожарной безопасности, Главное управление МЧС России по Забайкальскому краю рекомендует установить дома автоматический дымовой пожарный извещатель. </w:t>
      </w:r>
      <w:hyperlink r:id="rId5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 - Пожар в Ростовской районе тушили всю ночь</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 данным регионального управления МЧС, уничтожен дом на площади 120 квадратов, повреждена линия электропередач на площади в 50 кв.м. Обошлось без пострадавших. </w:t>
      </w:r>
      <w:hyperlink r:id="rId58"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провели рейд на Павловском водохранилище</w:t>
      </w:r>
    </w:p>
    <w:p>
      <w:pPr>
        <w:pStyle w:val="aff4"/>
        <w:keepLines/>
        <w:rPr>
          <w:rFonts w:ascii="Times New Roman" w:cs="Times New Roman" w:hAnsi="Times New Roman"/>
          <w:sz w:val="24"/>
        </w:rPr>
      </w:pPr>
      <w:r>
        <w:rPr>
          <w:rFonts w:ascii="Times New Roman" w:cs="Times New Roman" w:hAnsi="Times New Roman"/>
          <w:sz w:val="24"/>
        </w:rPr>
        <w:t>Специалисты госинспекции по маломерным судам проверили катера и лодки на наличие спасательных жилетов, необходимых документов у судоводителей.</w:t>
      </w:r>
    </w:p>
    <w:p>
      <w:pPr>
        <w:pStyle w:val="aff4"/>
        <w:keepLines/>
        <w:rPr>
          <w:rFonts w:ascii="Times New Roman" w:cs="Times New Roman" w:hAnsi="Times New Roman"/>
          <w:sz w:val="24"/>
        </w:rPr>
      </w:pPr>
      <w:r>
        <w:rPr>
          <w:rFonts w:ascii="Times New Roman" w:cs="Times New Roman" w:hAnsi="Times New Roman"/>
          <w:sz w:val="24"/>
        </w:rPr>
        <w:t xml:space="preserve">Спасатели, помимо патрулирования, провели тренировки спасения тонущего из воды.  </w:t>
      </w:r>
      <w:hyperlink r:id="rId5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районе продолжает работу мобильная бригада «Здоровая семья»</w:t>
      </w:r>
    </w:p>
    <w:p>
      <w:pPr>
        <w:pStyle w:val="aff4"/>
        <w:keepLines/>
        <w:rPr>
          <w:rFonts w:ascii="Times New Roman" w:cs="Times New Roman" w:hAnsi="Times New Roman"/>
          <w:sz w:val="24"/>
        </w:rPr>
      </w:pPr>
      <w:r>
        <w:rPr>
          <w:rFonts w:ascii="Times New Roman" w:cs="Times New Roman" w:hAnsi="Times New Roman"/>
          <w:sz w:val="24"/>
        </w:rPr>
        <w:t xml:space="preserve">Состоялся очередной выезд инспекторов ГИМС вместе с представителями органов опеки, Центра соцзащиты и администрации МО «Красноярский район. Специалисты из различных ведомств принимают участие в выездах мобильной бригады «Здоровая семья» с целью профилактики происшествий на воде с участием детей, семейного неблагополучия.На встречу были приглашены многодетные, состоящие на социальном сопровождении семьи. </w:t>
      </w:r>
      <w:hyperlink r:id="rId6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Старшеклассники Челно-Вершинского и Шенталинского районов узнали, как стать курсантом МЧС России</w:t>
      </w:r>
    </w:p>
    <w:p>
      <w:pPr>
        <w:pStyle w:val="aff4"/>
        <w:keepLines/>
        <w:rPr>
          <w:rFonts w:ascii="Times New Roman" w:cs="Times New Roman" w:hAnsi="Times New Roman"/>
          <w:sz w:val="24"/>
        </w:rPr>
      </w:pPr>
      <w:r>
        <w:rPr>
          <w:rFonts w:ascii="Times New Roman" w:cs="Times New Roman" w:hAnsi="Times New Roman"/>
          <w:sz w:val="24"/>
        </w:rPr>
        <w:t xml:space="preserve">С целью усиления профориентационной работы среди молодежи и комплектования в 2024 году образовательных организаций высшего образования, находящихся в ведении МЧС России, сотрудниками отдела надзорной деятельности и профилактической работы в образовательных учреждениях Челно-Вершинского и Шенталинского районов Самарской области были проведены «классные часы», где они рассказали будущим абитуриентам о порядке приема в учебные заведения системы МЧС России... </w:t>
      </w:r>
      <w:hyperlink r:id="rId6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Главном управлении продолжается проведение мероприятий по профессиональному психологическому отбору кандидатов на службу и работу</w:t>
      </w:r>
    </w:p>
    <w:p>
      <w:pPr>
        <w:pStyle w:val="aff4"/>
        <w:keepLines/>
        <w:rPr>
          <w:rFonts w:ascii="Times New Roman" w:cs="Times New Roman" w:hAnsi="Times New Roman"/>
          <w:sz w:val="24"/>
        </w:rPr>
      </w:pPr>
      <w:r>
        <w:rPr>
          <w:rFonts w:ascii="Times New Roman" w:cs="Times New Roman" w:hAnsi="Times New Roman"/>
          <w:sz w:val="24"/>
        </w:rPr>
        <w:t>В Главном управлении МЧС России по Ямало-Ненецкому автономному округу продолжается проведение мероприятий по профессиональному психологическому отбору кандидатов на службу и работу.</w:t>
      </w:r>
    </w:p>
    <w:p>
      <w:pPr>
        <w:pStyle w:val="aff4"/>
        <w:keepLines/>
        <w:rPr>
          <w:rFonts w:ascii="Times New Roman" w:cs="Times New Roman" w:hAnsi="Times New Roman"/>
          <w:sz w:val="24"/>
        </w:rPr>
      </w:pPr>
      <w:r>
        <w:rPr>
          <w:rFonts w:ascii="Times New Roman" w:cs="Times New Roman" w:hAnsi="Times New Roman"/>
          <w:sz w:val="24"/>
        </w:rPr>
        <w:t xml:space="preserve">Процедура профессионального психологического отбора предполагает реализацию комплекса психодиагностических мероприятий, нацеленных на выявление индивидуально-психологических особенностей кандидатов на ту или иную должность, оценку уровня развития у них профессионально важных... </w:t>
      </w:r>
      <w:hyperlink r:id="rId6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Крымчанка лишилась половины квартиры во время мытья в душе</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пожар возник из-за неосторожно запущенного на улице фейерверка в Феодосии. Вероятно, это была игра детей, и огонь проник в квартиру через открытый балкон жительницы Крыма.  </w:t>
      </w:r>
      <w:hyperlink r:id="rId63" w:history="1">
        <w:r>
          <w:rPr>
            <w:rStyle w:val="a5"/>
            <w:rFonts w:ascii="Times New Roman" w:cs="Times New Roman" w:hAnsi="Times New Roman"/>
            <w:sz w:val="24"/>
          </w:rPr>
          <w:t>Актуальные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детских лагеря Петроградского района награждены за отличную работу</w:t>
      </w:r>
    </w:p>
    <w:p>
      <w:pPr>
        <w:pStyle w:val="aff4"/>
        <w:keepLines/>
        <w:rPr>
          <w:rFonts w:ascii="Times New Roman" w:cs="Times New Roman" w:hAnsi="Times New Roman"/>
          <w:sz w:val="24"/>
        </w:rPr>
      </w:pPr>
      <w:r>
        <w:rPr>
          <w:rFonts w:ascii="Times New Roman" w:cs="Times New Roman" w:hAnsi="Times New Roman"/>
          <w:sz w:val="24"/>
        </w:rPr>
        <w:t>Загородная база отдыха «Юность» гимназии №67 Петроградского района победила в подноминации «Лучший детский оздоровительный лагерь 2023 года – выбор МЧС России по Ленинградской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Городской оздоровительный летний лагерь с дневным пребыванием детей «Дом Дружбы» на базе школы №25 Петроградского района занял 2 место в подноминации «Инклюзивные программы организаций отдыха и оздоровления детей».  </w:t>
      </w:r>
      <w:hyperlink r:id="rId64" w:history="1">
        <w:r>
          <w:rPr>
            <w:rStyle w:val="a5"/>
            <w:rFonts w:ascii="Times New Roman" w:cs="Times New Roman" w:hAnsi="Times New Roman"/>
            <w:sz w:val="24"/>
          </w:rPr>
          <w:t>Петроградские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Сотрудинки МЧС приняли участие в заседании родительского совета в Раменском городском округе</w:t>
      </w:r>
    </w:p>
    <w:p>
      <w:pPr>
        <w:pStyle w:val="aff4"/>
        <w:keepLines/>
        <w:rPr>
          <w:rFonts w:ascii="Times New Roman" w:cs="Times New Roman" w:hAnsi="Times New Roman"/>
          <w:sz w:val="24"/>
        </w:rPr>
      </w:pPr>
      <w:r>
        <w:rPr>
          <w:rFonts w:ascii="Times New Roman" w:cs="Times New Roman" w:hAnsi="Times New Roman"/>
          <w:sz w:val="24"/>
        </w:rPr>
        <w:t xml:space="preserve">Далее предоставили слово сотрудникам МЧС, в ходе которого родителям и воспитателям привели статистику пожаров, основные причины возгорания, правила пожарной безопасности в отопительный период с электронагревательным оборудованием и печным отоплением.  </w:t>
      </w:r>
      <w:hyperlink r:id="rId6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устроили для судиславских школьников пожарную эстафету</w:t>
      </w:r>
    </w:p>
    <w:p>
      <w:pPr>
        <w:pStyle w:val="aff4"/>
        <w:keepLines/>
        <w:rPr>
          <w:rFonts w:ascii="Times New Roman" w:cs="Times New Roman" w:hAnsi="Times New Roman"/>
          <w:sz w:val="24"/>
        </w:rPr>
      </w:pPr>
      <w:r>
        <w:rPr>
          <w:rFonts w:ascii="Times New Roman" w:cs="Times New Roman" w:hAnsi="Times New Roman"/>
          <w:sz w:val="24"/>
        </w:rPr>
        <w:t>За грамотностью действий школьников на всех этапах следили сотрудники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словам начальника 26 пожарно-спасательной части по охране п. Судиславль Евгения Шиманского, в ходе испытаний подростки продемонстрировали хорошую подготовку, отличный командный дух и искреннее стремление к победе!  </w:t>
      </w:r>
      <w:hyperlink r:id="rId6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Сходы граждан в Черноярском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специалисты из различных служб и ведомств, а также сотрудники МЧС: представители пожарной охраны, госпожнадзора и ГИМС.Огнеборцы и инспекторы ОНДиПР ознакомили всех присутствующих с правилами пожарной безопасности в данный период.  </w:t>
      </w:r>
      <w:hyperlink r:id="rId6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посетили ребят из патриотической смены в лагере «Белка»</w:t>
      </w:r>
    </w:p>
    <w:p>
      <w:pPr>
        <w:pStyle w:val="aff4"/>
        <w:keepLines/>
        <w:rPr>
          <w:rFonts w:ascii="Times New Roman" w:cs="Times New Roman" w:hAnsi="Times New Roman"/>
          <w:sz w:val="24"/>
        </w:rPr>
      </w:pPr>
      <w:r>
        <w:rPr>
          <w:rFonts w:ascii="Times New Roman" w:cs="Times New Roman" w:hAnsi="Times New Roman"/>
          <w:sz w:val="24"/>
        </w:rPr>
        <w:t xml:space="preserve">К подросткам из профильной смены «Патриот», которая проходит на базе детского оздоровительного лагеря «Белка», приехали сотрудники Главного управления МЧС России по Калужской области. </w:t>
      </w:r>
      <w:hyperlink r:id="rId6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горит доходный дом Парамонова</w:t>
      </w:r>
    </w:p>
    <w:p>
      <w:pPr>
        <w:pStyle w:val="aff4"/>
        <w:keepLines/>
        <w:rPr>
          <w:rFonts w:ascii="Times New Roman" w:cs="Times New Roman" w:hAnsi="Times New Roman"/>
          <w:sz w:val="24"/>
        </w:rPr>
      </w:pPr>
      <w:r>
        <w:rPr>
          <w:rFonts w:ascii="Times New Roman" w:cs="Times New Roman" w:hAnsi="Times New Roman"/>
          <w:sz w:val="24"/>
        </w:rPr>
        <w:t>В МЧС сообщили, что площадь пожара составила 600 квадратных метров. В тушении задействовано 61 человек и 20 спецмашин.</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доходный дом приблизительно в 1902 году построил Иван Парамонов, который принадлежал к известной купеческой семье Парамоновых.  </w:t>
      </w:r>
      <w:hyperlink r:id="rId69" w:history="1">
        <w:r>
          <w:rPr>
            <w:rStyle w:val="a5"/>
            <w:rFonts w:ascii="Times New Roman" w:cs="Times New Roman" w:hAnsi="Times New Roman"/>
            <w:sz w:val="24"/>
          </w:rPr>
          <w:t>Блокнот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Самым юным жителям села Ведено рассказали о правилах пожарной безопасности в быту</w:t>
      </w:r>
    </w:p>
    <w:p>
      <w:pPr>
        <w:pStyle w:val="aff4"/>
        <w:keepLines/>
        <w:rPr>
          <w:rFonts w:ascii="Times New Roman" w:cs="Times New Roman" w:hAnsi="Times New Roman"/>
          <w:sz w:val="24"/>
        </w:rPr>
      </w:pPr>
      <w:r>
        <w:rPr>
          <w:rFonts w:ascii="Times New Roman" w:cs="Times New Roman" w:hAnsi="Times New Roman"/>
          <w:sz w:val="24"/>
        </w:rPr>
        <w:t>Сотрудники Госпожнадзора ГУ МЧС России по Чеченской Республике провели урок безопасности с воспитанниками детского сада села Ведено.</w:t>
      </w:r>
    </w:p>
    <w:p>
      <w:pPr>
        <w:pStyle w:val="aff4"/>
        <w:keepLines/>
        <w:rPr>
          <w:rFonts w:ascii="Times New Roman" w:cs="Times New Roman" w:hAnsi="Times New Roman"/>
          <w:sz w:val="24"/>
        </w:rPr>
      </w:pPr>
      <w:r>
        <w:rPr>
          <w:rFonts w:ascii="Times New Roman" w:cs="Times New Roman" w:hAnsi="Times New Roman"/>
          <w:sz w:val="24"/>
        </w:rPr>
        <w:t xml:space="preserve">Дети узнали, по каким причинам возникают пожары в домах.  </w:t>
      </w:r>
      <w:hyperlink r:id="rId7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соревнования по пожарно-спасательному спорту на Кубок премьер-министра Татарстана потратят 907 тысяч рублей</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по делам гражданской обороны и чрезвычайным ситуациям Татарстана направит 907 тысяч рублей на проведение XIX Всероссийских соревнований по пожарно-спасательному спорту на Кубок премьер-министра республики.  </w:t>
      </w:r>
      <w:hyperlink r:id="rId71"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Профилактическая работа сотрудников МЧС в Балашихе</w:t>
      </w:r>
    </w:p>
    <w:p>
      <w:pPr>
        <w:pStyle w:val="aff4"/>
        <w:keepLines/>
        <w:rPr>
          <w:rFonts w:ascii="Times New Roman" w:cs="Times New Roman" w:hAnsi="Times New Roman"/>
          <w:sz w:val="24"/>
        </w:rPr>
      </w:pPr>
      <w:r>
        <w:rPr>
          <w:rFonts w:ascii="Times New Roman" w:cs="Times New Roman" w:hAnsi="Times New Roman"/>
          <w:sz w:val="24"/>
        </w:rPr>
        <w:t xml:space="preserve">Во время встреч с пожилыми людьми сотрудники МЧС напомнили о важности строгого соблюдения правил эксплуатации электрооборудования, особенно обогревателей, а также газового оборудования, рассказали чем может обернутся пренебрежение элементарными правилами пожарной безопасности </w:t>
      </w:r>
      <w:hyperlink r:id="rId7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 Шарыпово открыли памятник пожарному автомобилю</w:t>
      </w:r>
    </w:p>
    <w:p>
      <w:pPr>
        <w:pStyle w:val="aff4"/>
        <w:keepLines/>
        <w:rPr>
          <w:rFonts w:ascii="Times New Roman" w:cs="Times New Roman" w:hAnsi="Times New Roman"/>
          <w:sz w:val="24"/>
        </w:rPr>
      </w:pPr>
      <w:r>
        <w:rPr>
          <w:rFonts w:ascii="Times New Roman" w:cs="Times New Roman" w:hAnsi="Times New Roman"/>
          <w:sz w:val="24"/>
        </w:rPr>
        <w:t>Начальник Главного управления МЧС России по Красноярскому краю Игорь Лисин поздравил участников и гостей с этим событием.</w:t>
      </w:r>
    </w:p>
    <w:p>
      <w:pPr>
        <w:pStyle w:val="aff4"/>
        <w:keepLines/>
        <w:rPr>
          <w:rFonts w:ascii="Times New Roman" w:cs="Times New Roman" w:hAnsi="Times New Roman"/>
          <w:sz w:val="24"/>
        </w:rPr>
      </w:pPr>
      <w:r>
        <w:rPr>
          <w:rFonts w:ascii="Times New Roman" w:cs="Times New Roman" w:hAnsi="Times New Roman"/>
          <w:sz w:val="24"/>
        </w:rPr>
        <w:t xml:space="preserve">«Одним из элементов масштабной работы по сохранению исторического наследия пожарной охраны стал этот монумент.  </w:t>
      </w:r>
      <w:hyperlink r:id="rId7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карачевских кадетов МЧС провели урок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Ученики пятого и шестого классов Вельяминовской средней общеобразовательной школы им. Л.С. Филина проходят подготовку по профилю МЧС России. Еженедельно к ним на занятия приходят спасатели, пожарные и специалисты различных направлений «чрезвычайного» ведомства, которые знакомят школьников с работой сотрудников МЧС, обучают их первым навыкам спасения, прививают знания о будущей профессии.  </w:t>
      </w:r>
      <w:hyperlink r:id="rId7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Помните Ваша безопасность - Ваша ответственность!</w:t>
      </w:r>
    </w:p>
    <w:p>
      <w:pPr>
        <w:pStyle w:val="aff4"/>
        <w:keepLines/>
        <w:rPr>
          <w:rFonts w:ascii="Times New Roman" w:cs="Times New Roman" w:hAnsi="Times New Roman"/>
          <w:sz w:val="24"/>
        </w:rPr>
      </w:pPr>
      <w:r>
        <w:rPr>
          <w:rFonts w:ascii="Times New Roman" w:cs="Times New Roman" w:hAnsi="Times New Roman"/>
          <w:sz w:val="24"/>
        </w:rPr>
        <w:t xml:space="preserve">На переправе между городами Салехард и Лабытнанги организовано совместное дежурство инспекторов Центра ГИМС, специалистов департамента гражданской защиты и пожарной безопасности ЯНАО, а также работников «Ямалспаса». </w:t>
      </w:r>
      <w:hyperlink r:id="rId7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ноября в эфир «Национального радио Чувашии» выйдет новый выпуск детской передачи «Путешествие в страну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Ведущие обучающего проекта – сотрудник МЧС России Сергей Аршинов и ученица чебоксарской гимназии № 4 Анастасия Нягина – расскажут своим юным слушателям как обезопасить себя от простудных заболеваний во время сезонных вспышек гриппа и ОРВИ. </w:t>
      </w:r>
      <w:hyperlink r:id="rId7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Первоклашкам о благородной профессии пожарного</w:t>
      </w:r>
    </w:p>
    <w:p>
      <w:pPr>
        <w:pStyle w:val="aff4"/>
        <w:keepLines/>
        <w:rPr>
          <w:rFonts w:ascii="Times New Roman" w:cs="Times New Roman" w:hAnsi="Times New Roman"/>
          <w:sz w:val="24"/>
        </w:rPr>
      </w:pPr>
      <w:r>
        <w:rPr>
          <w:rFonts w:ascii="Times New Roman" w:cs="Times New Roman" w:hAnsi="Times New Roman"/>
          <w:sz w:val="24"/>
        </w:rPr>
        <w:t xml:space="preserve">В первую очередь ребят заинтересовала пожарная техника, стоящая на вооружении специализированной части, ведь это подразделение МЧС России в нашей республике особенное! «В гараже пожарной части нужно вести себя очень осторожно», - так предупредил ребят старший инструктор газодымозащитной службы МЧС России по Коми Константин Мусийчук. </w:t>
      </w:r>
      <w:hyperlink r:id="rId7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Коллектив Главного управления выражает искренние соболезнования родным и близким психолога ведомства Людмиле Рыженковой</w:t>
      </w:r>
    </w:p>
    <w:p>
      <w:pPr>
        <w:pStyle w:val="aff4"/>
        <w:keepLines/>
        <w:rPr>
          <w:rFonts w:ascii="Times New Roman" w:cs="Times New Roman" w:hAnsi="Times New Roman"/>
          <w:sz w:val="24"/>
        </w:rPr>
      </w:pPr>
      <w:r>
        <w:rPr>
          <w:rFonts w:ascii="Times New Roman" w:cs="Times New Roman" w:hAnsi="Times New Roman"/>
          <w:sz w:val="24"/>
        </w:rPr>
        <w:t>Скоропостижно ушла из жизни психолог Главного управления МЧС России по Карачаево-Черкесской Республике Людмила Рыженкова.</w:t>
      </w:r>
    </w:p>
    <w:p>
      <w:pPr>
        <w:pStyle w:val="aff4"/>
        <w:keepLines/>
        <w:rPr>
          <w:rFonts w:ascii="Times New Roman" w:cs="Times New Roman" w:hAnsi="Times New Roman"/>
          <w:sz w:val="24"/>
        </w:rPr>
      </w:pPr>
      <w:r>
        <w:rPr>
          <w:rFonts w:ascii="Times New Roman" w:cs="Times New Roman" w:hAnsi="Times New Roman"/>
          <w:sz w:val="24"/>
        </w:rPr>
        <w:t xml:space="preserve">Свою недолгую, но яркую жизнь она посвятила служению Отечеству.  </w:t>
      </w:r>
      <w:hyperlink r:id="rId7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Межведомственные учения прошли в Любинском районе</w:t>
      </w:r>
    </w:p>
    <w:p>
      <w:pPr>
        <w:pStyle w:val="aff4"/>
        <w:keepLines/>
        <w:rPr>
          <w:rFonts w:ascii="Times New Roman" w:cs="Times New Roman" w:hAnsi="Times New Roman"/>
          <w:sz w:val="24"/>
        </w:rPr>
      </w:pPr>
      <w:r>
        <w:rPr>
          <w:rFonts w:ascii="Times New Roman" w:cs="Times New Roman" w:hAnsi="Times New Roman"/>
          <w:sz w:val="24"/>
        </w:rPr>
        <w:t>С которым в кратчайшие сроки справились прибывшие к месту вызова сотрудники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микроавтобусе находились пассажиры и, чтобы минимизировать риск переохлаждения, они были эвакуированы пожарными в мобильный пункт обогрева. </w:t>
      </w:r>
      <w:hyperlink r:id="rId7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Школьникам Сыктывкара провели урок по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И поэтому как дома, так и в школе им необходимо эти знания и навыки осваивать.Очередное профилактическое занятие с ребятами из МАОУ "Средняя общеобразовательная школа № 18" провели сотрудники Госпожнадзора г. Сыктывкара.  </w:t>
      </w:r>
      <w:hyperlink r:id="rId8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Актуальные вопросы пожарной безопасности осенью обсудили в эфире программы «Тамбов 24/7»</w:t>
      </w:r>
    </w:p>
    <w:p>
      <w:pPr>
        <w:pStyle w:val="aff4"/>
        <w:keepLines/>
        <w:rPr>
          <w:rFonts w:ascii="Times New Roman" w:cs="Times New Roman" w:hAnsi="Times New Roman"/>
          <w:sz w:val="24"/>
        </w:rPr>
      </w:pPr>
      <w:r>
        <w:rPr>
          <w:rFonts w:ascii="Times New Roman" w:cs="Times New Roman" w:hAnsi="Times New Roman"/>
          <w:sz w:val="24"/>
        </w:rPr>
        <w:t xml:space="preserve">Сотрудник Главного управления МЧС России по Тамбовской области напомнил о необходимости очист ки дачных участков от сухой растительности, проверки печного и газового оборудования, обесточивания электрических приборов. </w:t>
      </w:r>
      <w:hyperlink r:id="rId8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урок безопасности для юных новокузнечан</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особое внимание в повседневной службе уделяют профилактической работе с подрастающим поколением. Накануне в Новокузнецке огнеборцы провели профильное занятие для воспитанников одной из образовательных организаций города. </w:t>
      </w:r>
      <w:hyperlink r:id="rId8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30 лет пожарно-спасательному отряду № 18 и присяга кадет МЧС России: в Ишиме состоялось торжественное мероприятие</w:t>
      </w:r>
    </w:p>
    <w:p>
      <w:pPr>
        <w:pStyle w:val="aff4"/>
        <w:keepLines/>
        <w:rPr>
          <w:rFonts w:ascii="Times New Roman" w:cs="Times New Roman" w:hAnsi="Times New Roman"/>
          <w:sz w:val="24"/>
        </w:rPr>
      </w:pPr>
      <w:r>
        <w:rPr>
          <w:rFonts w:ascii="Times New Roman" w:cs="Times New Roman" w:hAnsi="Times New Roman"/>
          <w:sz w:val="24"/>
        </w:rPr>
        <w:t xml:space="preserve">«Первый класс профиля МЧС России был открыт в Тюмени три года назад. После этого в разное время начали работу еще несколько классов: в областном центре, в Тобольске, селе Омутинском, Ишиме.  </w:t>
      </w:r>
      <w:hyperlink r:id="rId8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зарегистрирован уже третий случай провала под лед</w:t>
      </w:r>
    </w:p>
    <w:p>
      <w:pPr>
        <w:pStyle w:val="aff4"/>
        <w:keepLines/>
        <w:rPr>
          <w:rFonts w:ascii="Times New Roman" w:cs="Times New Roman" w:hAnsi="Times New Roman"/>
          <w:sz w:val="24"/>
        </w:rPr>
      </w:pPr>
      <w:r>
        <w:rPr>
          <w:rFonts w:ascii="Times New Roman" w:cs="Times New Roman" w:hAnsi="Times New Roman"/>
          <w:sz w:val="24"/>
        </w:rPr>
        <w:t xml:space="preserve">Профилактическую работу в Ханты-Мансийском округе осуществляют 238 человек, в составе которых не только сотрудники ГИМС, но и представители пожарно-спасательных подразделений, инспекторов госпожнадзора, правоохранительных органов, органов местного самоуправления, организаций, ведомств и общественности. </w:t>
      </w:r>
      <w:hyperlink r:id="rId8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Полицейского из Ровеньского района наградили за спасение погибавших при пожаре</w:t>
      </w:r>
    </w:p>
    <w:p>
      <w:pPr>
        <w:pStyle w:val="aff4"/>
        <w:keepLines/>
        <w:rPr>
          <w:rFonts w:ascii="Times New Roman" w:cs="Times New Roman" w:hAnsi="Times New Roman"/>
          <w:sz w:val="24"/>
        </w:rPr>
      </w:pPr>
      <w:r>
        <w:rPr>
          <w:rFonts w:ascii="Times New Roman" w:cs="Times New Roman" w:hAnsi="Times New Roman"/>
          <w:sz w:val="24"/>
        </w:rPr>
        <w:t xml:space="preserve">Вместе с сотрудником МЧС он вынес пострадавших из объятого пламенем дома.Владимир Колокольцев поблагодарил награжденных за высокий профессионализм и пожелал крепкого здоровья, дальнейших успехов в службе и благополучия, сообщили в пресс-службе регионального УМВД.Фото://t.me/mediamvd </w:t>
      </w:r>
      <w:hyperlink r:id="rId85" w:history="1">
        <w:r>
          <w:rPr>
            <w:rStyle w:val="a5"/>
            <w:rFonts w:ascii="Times New Roman" w:cs="Times New Roman" w:hAnsi="Times New Roman"/>
            <w:sz w:val="24"/>
          </w:rPr>
          <w:t>ГТРК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ГИМС провели урок безопасности для псковских студентов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Центра ГИМС Главного управления МЧС России по Псковской области сегодня провели профилактическое мероприятие с учащимися ГБПОУ ПО «Псковский колледж профессиональных технологий и сервиса» на тему безопасного поведения на водных объектах в период ледостава.В межсезонье возрастают риски происшествий на неокрепшем льду с участием детей и подростков.  </w:t>
      </w:r>
      <w:hyperlink r:id="rId8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Кадеты МЧС России приняли участие в "Серебряной штурмовке"</w:t>
      </w:r>
    </w:p>
    <w:p>
      <w:pPr>
        <w:pStyle w:val="aff4"/>
        <w:keepLines/>
        <w:rPr>
          <w:rFonts w:ascii="Times New Roman" w:cs="Times New Roman" w:hAnsi="Times New Roman"/>
          <w:sz w:val="24"/>
        </w:rPr>
      </w:pPr>
      <w:r>
        <w:rPr>
          <w:rFonts w:ascii="Times New Roman" w:cs="Times New Roman" w:hAnsi="Times New Roman"/>
          <w:sz w:val="24"/>
        </w:rPr>
        <w:t xml:space="preserve">В г. Киров в учебно-спасательном центре «Прометей», под эгидой Всероссийского добровольного пожарного общества и поддержке Главного управления МЧС России по Кировской области, прошли традиционные соревнования по пожарно-спасательному спорту «Серебряная штурмовка» среди школьников.  </w:t>
      </w:r>
      <w:hyperlink r:id="rId8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Студенты Академии ФСИН посетили пожарно-техническую выставку Главного управления</w:t>
      </w:r>
    </w:p>
    <w:p>
      <w:pPr>
        <w:pStyle w:val="aff4"/>
        <w:keepLines/>
        <w:rPr>
          <w:rFonts w:ascii="Times New Roman" w:cs="Times New Roman" w:hAnsi="Times New Roman"/>
          <w:sz w:val="24"/>
        </w:rPr>
      </w:pPr>
      <w:r>
        <w:rPr>
          <w:rFonts w:ascii="Times New Roman" w:cs="Times New Roman" w:hAnsi="Times New Roman"/>
          <w:sz w:val="24"/>
        </w:rPr>
        <w:t xml:space="preserve">Во время экскурсии студенты узнали о развитии пожарной охраны Рязанского края, узнали об истории становления пожарной охраны России, ознакомились с экспонатами выставки, среди которых телеги пожарного обоза, собранные в Касимове, фигуры пожарных дореволюционного периода, а также инструменты для тушения пожара, архивные фотографии и картины. </w:t>
      </w:r>
      <w:hyperlink r:id="rId8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Козлов: «О другой профессии я никогда и не думал»</w:t>
      </w:r>
    </w:p>
    <w:p>
      <w:pPr>
        <w:pStyle w:val="aff4"/>
        <w:keepLines/>
        <w:rPr>
          <w:rFonts w:ascii="Times New Roman" w:cs="Times New Roman" w:hAnsi="Times New Roman"/>
          <w:sz w:val="24"/>
        </w:rPr>
      </w:pPr>
      <w:r>
        <w:rPr>
          <w:rFonts w:ascii="Times New Roman" w:cs="Times New Roman" w:hAnsi="Times New Roman"/>
          <w:sz w:val="24"/>
        </w:rPr>
        <w:t xml:space="preserve">Главный специалист отдела оперативно-аналитического ЦУКС ГУ МЧС России по Брянской области Александр КОЗЛОВ в этом году отпраздновал 35-ти летний юбилей и 10-летие службы в спасательном ведомстве.  </w:t>
      </w:r>
      <w:hyperlink r:id="rId8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городской клинической больнице №7 прошло пожарно-тактическое занятие</w:t>
      </w:r>
    </w:p>
    <w:p>
      <w:pPr>
        <w:pStyle w:val="aff4"/>
        <w:keepLines/>
        <w:rPr>
          <w:rFonts w:ascii="Times New Roman" w:cs="Times New Roman" w:hAnsi="Times New Roman"/>
          <w:sz w:val="24"/>
        </w:rPr>
      </w:pPr>
      <w:r>
        <w:rPr>
          <w:rFonts w:ascii="Times New Roman" w:cs="Times New Roman" w:hAnsi="Times New Roman"/>
          <w:sz w:val="24"/>
        </w:rPr>
        <w:t>В ходе занятия была проверена степень готовности и отработаны действия администрации и медперсонала больницы при возникновении пожара, проведено занятие личного состава по ликвидации пожаров и их последствий в лечебных учреждениях.</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Ивановской области </w:t>
      </w:r>
      <w:hyperlink r:id="rId9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Кошка Соня выполнила работу автономного пожарного извещателя!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напоминают: домашние питомцы – это замечательно, но все-таки надежней установить специальный прибор – автономный дымовой пожарный извещатель, который звуковым сигналом вовремя оповестит о пожаре и поможет не только минимизировать последствия возгорания, но и спасет жизнь!  </w:t>
      </w:r>
      <w:hyperlink r:id="rId9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информируют об ухудшении погодных условий (+видео)</w:t>
      </w:r>
    </w:p>
    <w:p>
      <w:pPr>
        <w:pStyle w:val="aff4"/>
        <w:keepLines/>
        <w:rPr>
          <w:rFonts w:ascii="Times New Roman" w:cs="Times New Roman" w:hAnsi="Times New Roman"/>
          <w:sz w:val="24"/>
        </w:rPr>
      </w:pPr>
      <w:r>
        <w:rPr>
          <w:rFonts w:ascii="Times New Roman" w:cs="Times New Roman" w:hAnsi="Times New Roman"/>
          <w:sz w:val="24"/>
        </w:rPr>
        <w:t>В связи с этим Главное управление МЧС России по Краснодарскому краю функционирует в режиме «Повышенная готовность».</w:t>
      </w:r>
    </w:p>
    <w:p>
      <w:pPr>
        <w:pStyle w:val="aff4"/>
        <w:keepLines/>
        <w:rPr>
          <w:rFonts w:ascii="Times New Roman" w:cs="Times New Roman" w:hAnsi="Times New Roman"/>
          <w:sz w:val="24"/>
        </w:rPr>
      </w:pPr>
      <w:r>
        <w:rPr>
          <w:rFonts w:ascii="Times New Roman" w:cs="Times New Roman" w:hAnsi="Times New Roman"/>
          <w:sz w:val="24"/>
        </w:rPr>
        <w:t xml:space="preserve">Жителям и гостям Кубани рекомендуем проявлять бдительность, следить за прогнозом погоды, соблюдать меры безопасности.  </w:t>
      </w:r>
      <w:hyperlink r:id="rId9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Оренбурге сотрудники МЧС провели тренировку по спасению пострадавших в ДТП</w:t>
      </w:r>
    </w:p>
    <w:p>
      <w:pPr>
        <w:pStyle w:val="aff4"/>
        <w:keepLines/>
        <w:rPr>
          <w:rFonts w:ascii="Times New Roman" w:cs="Times New Roman" w:hAnsi="Times New Roman"/>
          <w:sz w:val="24"/>
        </w:rPr>
      </w:pPr>
      <w:r>
        <w:rPr>
          <w:rFonts w:ascii="Times New Roman" w:cs="Times New Roman" w:hAnsi="Times New Roman"/>
          <w:sz w:val="24"/>
        </w:rPr>
        <w:t xml:space="preserve">В реальной чрезвычайной ситуации такая подготовка позволит в короткие сроки спасти человеческие жизни и организовать бесперебойное и безопасное движение транспортных средств, - рассказал начальник девятого пожарно-спасательного отряда Руслан Мутагаров.Фото ГУ МЧС России по Оренбургской области. </w:t>
      </w:r>
      <w:hyperlink r:id="rId9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Кадетское образование: опыт и перспективы развития в Московской области</w:t>
      </w:r>
    </w:p>
    <w:p>
      <w:pPr>
        <w:pStyle w:val="aff4"/>
        <w:keepLines/>
        <w:rPr>
          <w:rFonts w:ascii="Times New Roman" w:cs="Times New Roman" w:hAnsi="Times New Roman"/>
          <w:sz w:val="24"/>
        </w:rPr>
      </w:pPr>
      <w:r>
        <w:rPr>
          <w:rFonts w:ascii="Times New Roman" w:cs="Times New Roman" w:hAnsi="Times New Roman"/>
          <w:sz w:val="24"/>
        </w:rPr>
        <w:t>В заседании принял участие заместитель начальника ГУ МЧС России по Московской области - начальник управления надзорной деятельности и профилактической работы Александр Медведев.</w:t>
      </w:r>
    </w:p>
    <w:p>
      <w:pPr>
        <w:pStyle w:val="aff4"/>
        <w:keepLines/>
        <w:rPr>
          <w:rFonts w:ascii="Times New Roman" w:cs="Times New Roman" w:hAnsi="Times New Roman"/>
          <w:sz w:val="24"/>
        </w:rPr>
      </w:pPr>
      <w:r>
        <w:rPr>
          <w:rFonts w:ascii="Times New Roman" w:cs="Times New Roman" w:hAnsi="Times New Roman"/>
          <w:sz w:val="24"/>
        </w:rPr>
        <w:t xml:space="preserve">Главным управлением МЧС России по Московской области организована работа по созданию в образовательных учреждениях Московской области кадетских классов, в том числе пожарно-спасательной направленности. </w:t>
      </w:r>
      <w:hyperlink r:id="rId9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Глубокая осень — пора туманов</w:t>
      </w:r>
    </w:p>
    <w:p>
      <w:pPr>
        <w:pStyle w:val="aff4"/>
        <w:keepLines/>
        <w:rPr>
          <w:rFonts w:ascii="Times New Roman" w:cs="Times New Roman" w:hAnsi="Times New Roman"/>
          <w:sz w:val="24"/>
        </w:rPr>
      </w:pPr>
      <w:r>
        <w:rPr>
          <w:rFonts w:ascii="Times New Roman" w:cs="Times New Roman" w:hAnsi="Times New Roman"/>
          <w:sz w:val="24"/>
        </w:rPr>
        <w:t xml:space="preserve">Погода обещала быть комфортной – без осадков и заморозков.Главное управление МЧС России по Смоленской области рекомендует водителям и пешеходам во время тумана быть предельно внимательными.  </w:t>
      </w:r>
      <w:hyperlink r:id="rId9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Малышам о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Чтобы не допустить возможного возникновения происшествий с участием детей, сотрудниками Главного управления МЧС России по Ставропольскому краю проводятся профилактические занятия с учащимися дошкольных и школьных образовательных учреждений. </w:t>
      </w:r>
      <w:hyperlink r:id="rId9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Камбарском районе Удмуртии кадеты посетили пожарно-спасательную часть</w:t>
      </w:r>
    </w:p>
    <w:p>
      <w:pPr>
        <w:pStyle w:val="aff4"/>
        <w:keepLines/>
        <w:rPr>
          <w:rFonts w:ascii="Times New Roman" w:cs="Times New Roman" w:hAnsi="Times New Roman"/>
          <w:sz w:val="24"/>
        </w:rPr>
      </w:pPr>
      <w:r>
        <w:rPr>
          <w:rFonts w:ascii="Times New Roman" w:cs="Times New Roman" w:hAnsi="Times New Roman"/>
          <w:sz w:val="24"/>
        </w:rPr>
        <w:t xml:space="preserve">Продолжилось мероприятие в актовом зале пожарно-спасательной части № 23, где заместитель начальника части Гаврилов Артем рассказал подросткам не только о поступлении в ВУЗы МЧС России, но и к каким испытаниям нужно готовиться, как проходит обучение в учебных заведениях, плюсах прохождения службы в органах ФПС ГПС МЧС России. </w:t>
      </w:r>
      <w:hyperlink r:id="rId9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Награда нашла героев. Алексей Костюк вручил награды отважным школьникам из Саратова</w:t>
      </w:r>
    </w:p>
    <w:p>
      <w:pPr>
        <w:pStyle w:val="aff4"/>
        <w:keepLines/>
        <w:rPr>
          <w:rFonts w:ascii="Times New Roman" w:cs="Times New Roman" w:hAnsi="Times New Roman"/>
          <w:sz w:val="24"/>
        </w:rPr>
      </w:pPr>
      <w:r>
        <w:rPr>
          <w:rFonts w:ascii="Times New Roman" w:cs="Times New Roman" w:hAnsi="Times New Roman"/>
          <w:sz w:val="24"/>
        </w:rPr>
        <w:t xml:space="preserve">Первый заместитель начальника Главного управления МЧС России по Саратовской области Алексей Костюк вручил памятную медаль Совета Федерации «За проявленное мужество» Саратовским школьникам, которые тушили загоревшуюся траву в поселке Завокзальный в апреле этого года.  </w:t>
      </w:r>
      <w:hyperlink r:id="rId9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десяти человек пострадали при взрыве на металлургическом заводе в Турции</w:t>
      </w:r>
    </w:p>
    <w:p>
      <w:pPr>
        <w:pStyle w:val="aff4"/>
        <w:keepLines/>
        <w:rPr>
          <w:rFonts w:ascii="Times New Roman" w:cs="Times New Roman" w:hAnsi="Times New Roman"/>
          <w:sz w:val="24"/>
        </w:rPr>
      </w:pPr>
      <w:r>
        <w:rPr>
          <w:rFonts w:ascii="Times New Roman" w:cs="Times New Roman" w:hAnsi="Times New Roman"/>
          <w:sz w:val="24"/>
        </w:rPr>
        <w:t>На юге Турции прогремел взрыв на металлургическом заводе, пострадали более десяти человек, сообщают местные СМИ.</w:t>
      </w:r>
    </w:p>
    <w:p>
      <w:pPr>
        <w:pStyle w:val="aff4"/>
        <w:keepLines/>
        <w:rPr>
          <w:rFonts w:ascii="Times New Roman" w:cs="Times New Roman" w:hAnsi="Times New Roman"/>
          <w:sz w:val="24"/>
        </w:rPr>
      </w:pPr>
      <w:r>
        <w:rPr>
          <w:rFonts w:ascii="Times New Roman" w:cs="Times New Roman" w:hAnsi="Times New Roman"/>
          <w:sz w:val="24"/>
        </w:rPr>
        <w:t xml:space="preserve">Как передает телеканал Haberglobal, взрыв произошел на заводе Tosyal в городе Искендерун.  </w:t>
      </w:r>
      <w:hyperlink r:id="rId99" w:history="1">
        <w:r>
          <w:rPr>
            <w:rStyle w:val="a5"/>
            <w:rFonts w:ascii="Times New Roman" w:cs="Times New Roman" w:hAnsi="Times New Roman"/>
            <w:sz w:val="24"/>
          </w:rPr>
          <w:t>RusLom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прошел курс обучения для волонтеров Национального центра помощи детям</w:t>
      </w:r>
    </w:p>
    <w:p>
      <w:pPr>
        <w:pStyle w:val="aff4"/>
        <w:keepLines/>
        <w:rPr>
          <w:rFonts w:ascii="Times New Roman" w:cs="Times New Roman" w:hAnsi="Times New Roman"/>
          <w:sz w:val="24"/>
        </w:rPr>
      </w:pPr>
      <w:r>
        <w:rPr>
          <w:rFonts w:ascii="Times New Roman" w:cs="Times New Roman" w:hAnsi="Times New Roman"/>
          <w:sz w:val="24"/>
        </w:rPr>
        <w:t xml:space="preserve">Сегодня в Краснодаре под руководством Главного управления МЧС России по Краснодарскому краю на базе ФАУ ДПО «Краснодарский учебный центр федеральной противопожарной службы» прошел курс обучения волонтеров Национального центра помощи пропавшим и пострадавшим детям.  </w:t>
      </w:r>
      <w:hyperlink r:id="rId10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урок безопасности в школе-интернате №1 города Владимира</w:t>
      </w:r>
    </w:p>
    <w:p>
      <w:pPr>
        <w:pStyle w:val="aff4"/>
        <w:keepLines/>
        <w:rPr>
          <w:rFonts w:ascii="Times New Roman" w:cs="Times New Roman" w:hAnsi="Times New Roman"/>
          <w:sz w:val="24"/>
        </w:rPr>
      </w:pPr>
      <w:r>
        <w:rPr>
          <w:rFonts w:ascii="Times New Roman" w:cs="Times New Roman" w:hAnsi="Times New Roman"/>
          <w:sz w:val="24"/>
        </w:rPr>
        <w:t>9 ноября в Специальной (коррекционной) общеобразовательной школе-интернате № 1 города Владимира сотрудники МЧС России провели очередной урок на тему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На уроке ребятам напомнили основные правила пожарной безопасности дома, в школе и на улице, порядок действий в случае возникновения пожара, правила поведения на эвакуационных мероприятиях. </w:t>
      </w:r>
      <w:hyperlink r:id="rId10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Ведомственные ВУЗы МЧС России – ступень в стабильное будущее!</w:t>
      </w:r>
    </w:p>
    <w:p>
      <w:pPr>
        <w:pStyle w:val="aff4"/>
        <w:keepLines/>
        <w:rPr>
          <w:rFonts w:ascii="Times New Roman" w:cs="Times New Roman" w:hAnsi="Times New Roman"/>
          <w:sz w:val="24"/>
        </w:rPr>
      </w:pPr>
      <w:r>
        <w:rPr>
          <w:rFonts w:ascii="Times New Roman" w:cs="Times New Roman" w:hAnsi="Times New Roman"/>
          <w:sz w:val="24"/>
        </w:rPr>
        <w:t xml:space="preserve">Мама и сын стали участниками блог-тура, организованного для них Академией государственной противопожарной службы (г. Москва). Эта семья популярна среди жителей республики, они активно участвуют во многих общественных мероприятиях, регулярно выкладывают в социальные сети фото -видео "отчеты", их жизнью интересуются тысячи людей.  </w:t>
      </w:r>
      <w:hyperlink r:id="rId10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Джанкое ликвидировали «пожар» в поликлинике</w:t>
      </w:r>
    </w:p>
    <w:p>
      <w:pPr>
        <w:pStyle w:val="aff4"/>
        <w:keepLines/>
        <w:rPr>
          <w:rFonts w:ascii="Times New Roman" w:cs="Times New Roman" w:hAnsi="Times New Roman"/>
          <w:sz w:val="24"/>
        </w:rPr>
      </w:pPr>
      <w:r>
        <w:rPr>
          <w:rFonts w:ascii="Times New Roman" w:cs="Times New Roman" w:hAnsi="Times New Roman"/>
          <w:sz w:val="24"/>
        </w:rPr>
        <w:t xml:space="preserve">Оперативное боевое развертывание и слаженные действия сотрудников МЧС России позволили в кратчайшие сроки преступить к спасению условно пострадавших и тушению учебного огня. В ходе разведки газодымозащитники обнаружили условно пострадавших и эвакуировали их в безопасную зону. </w:t>
      </w:r>
      <w:hyperlink r:id="rId10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пожаров снизилось на 33% Итоги пожароопасного периода подведены на заседании областной комиссии.</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в режиме видеоконференции приняли участие заместитель главы Администрации г.Шахты Александр Болтенков, заместитель начальника отдела надзорной деятельности и профилактической работы по г.Шахты ГУ МЧС России по Ростовской области Юлия Беликина, начальник отделения Охраны общественного порядка УМВД России по г.Шахты Сергей Карнов, другие руководители. </w:t>
      </w:r>
      <w:hyperlink r:id="rId104"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установили автономные пожарные извещатели в домах, где проживают одинокие пенсионеры</w:t>
      </w:r>
    </w:p>
    <w:p>
      <w:pPr>
        <w:pStyle w:val="aff4"/>
        <w:keepLines/>
        <w:rPr>
          <w:rFonts w:ascii="Times New Roman" w:cs="Times New Roman" w:hAnsi="Times New Roman"/>
          <w:sz w:val="24"/>
        </w:rPr>
      </w:pPr>
      <w:r>
        <w:rPr>
          <w:rFonts w:ascii="Times New Roman" w:cs="Times New Roman" w:hAnsi="Times New Roman"/>
          <w:sz w:val="24"/>
        </w:rPr>
        <w:t xml:space="preserve">В рамках подготовки к осенне-зимнему пожароопасному периоду сотрудники ОНД и ПР по г. Назрань и Назрановскому району ГУ МЧС России по Республике Ингушетия провели профилактические, подворовые обходы в с.п.Сурхахи.  </w:t>
      </w:r>
      <w:hyperlink r:id="rId10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Ученики школы № 43 побывали в гостях у севастопольских пожарных МЧС России</w:t>
      </w:r>
    </w:p>
    <w:p>
      <w:pPr>
        <w:pStyle w:val="aff4"/>
        <w:keepLines/>
        <w:rPr>
          <w:rFonts w:ascii="Times New Roman" w:cs="Times New Roman" w:hAnsi="Times New Roman"/>
          <w:sz w:val="24"/>
        </w:rPr>
      </w:pPr>
      <w:r>
        <w:rPr>
          <w:rFonts w:ascii="Times New Roman" w:cs="Times New Roman" w:hAnsi="Times New Roman"/>
          <w:sz w:val="24"/>
        </w:rPr>
        <w:t xml:space="preserve">Ученики школы № 43 с углублённым изучением английского языка имени дважды Героя Советского Союза В. Д. Лавриненкова побывали в гостях у севастопольских огнеборцев МЧС России. С экскурсией первоклашки побывали в 1-й пожарно-спасательной части. </w:t>
      </w:r>
      <w:hyperlink r:id="rId10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нас - «серебро» в соревнованиях по мини-футболу среди силовых структур региона!</w:t>
      </w:r>
    </w:p>
    <w:p>
      <w:pPr>
        <w:pStyle w:val="aff4"/>
        <w:keepLines/>
        <w:rPr>
          <w:rFonts w:ascii="Times New Roman" w:cs="Times New Roman" w:hAnsi="Times New Roman"/>
          <w:sz w:val="24"/>
        </w:rPr>
      </w:pPr>
      <w:r>
        <w:rPr>
          <w:rFonts w:ascii="Times New Roman" w:cs="Times New Roman" w:hAnsi="Times New Roman"/>
          <w:sz w:val="24"/>
        </w:rPr>
        <w:t>Команда сотрудников МЧС приняла участие в соревнованиях по мини-футболу среди коллективов физической культуры Костромской областной организации «Динамо».</w:t>
      </w:r>
    </w:p>
    <w:p>
      <w:pPr>
        <w:pStyle w:val="aff4"/>
        <w:keepLines/>
        <w:rPr>
          <w:rFonts w:ascii="Times New Roman" w:cs="Times New Roman" w:hAnsi="Times New Roman"/>
          <w:sz w:val="24"/>
        </w:rPr>
      </w:pPr>
      <w:r>
        <w:rPr>
          <w:rFonts w:ascii="Times New Roman" w:cs="Times New Roman" w:hAnsi="Times New Roman"/>
          <w:sz w:val="24"/>
        </w:rPr>
        <w:t xml:space="preserve">В турнире участвовали представители силовых структур Костромской области: Управления Федеральной службы судебных приставов, Управления Федеральной службы исполнения наказаний, Управления Росгвардии, Управления Министерства внутренних дел, Управления Федеральной службы безопасности и Главного управления ... </w:t>
      </w:r>
      <w:hyperlink r:id="rId10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прошел учебно-методический сбор с начальниками местных пожарно-спасательных гарнизонов</w:t>
      </w:r>
    </w:p>
    <w:p>
      <w:pPr>
        <w:pStyle w:val="aff4"/>
        <w:keepLines/>
        <w:rPr>
          <w:rFonts w:ascii="Times New Roman" w:cs="Times New Roman" w:hAnsi="Times New Roman"/>
          <w:sz w:val="24"/>
        </w:rPr>
      </w:pPr>
      <w:r>
        <w:rPr>
          <w:rFonts w:ascii="Times New Roman" w:cs="Times New Roman" w:hAnsi="Times New Roman"/>
          <w:sz w:val="24"/>
        </w:rPr>
        <w:t xml:space="preserve">Руководители пожарно-спасательных подразделений Главного управления МЧС России по Смоленской области обсудили актуальные вопросы организации службы в подразделениях и реагирования на происшествия.Перед началом сбора был проведён строевой смотр.  </w:t>
      </w:r>
      <w:hyperlink r:id="rId10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Основы тактической медицины</w:t>
      </w:r>
    </w:p>
    <w:p>
      <w:pPr>
        <w:pStyle w:val="aff4"/>
        <w:keepLines/>
        <w:rPr>
          <w:rFonts w:ascii="Times New Roman" w:cs="Times New Roman" w:hAnsi="Times New Roman"/>
          <w:sz w:val="24"/>
        </w:rPr>
      </w:pPr>
      <w:r>
        <w:rPr>
          <w:rFonts w:ascii="Times New Roman" w:cs="Times New Roman" w:hAnsi="Times New Roman"/>
          <w:sz w:val="24"/>
        </w:rPr>
        <w:t xml:space="preserve">Сегодня проходили учения МЧС России, полиции и медиков. Тренировка прошла на территории специализированной пожарно-спасательной части регионального МЧС и была максимально приближена к реальным условиям. </w:t>
      </w:r>
      <w:hyperlink r:id="rId10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Акватории региона под пристальным контролем инспекторoв ГИМС</w:t>
      </w:r>
    </w:p>
    <w:p>
      <w:pPr>
        <w:pStyle w:val="aff4"/>
        <w:keepLines/>
        <w:rPr>
          <w:rFonts w:ascii="Times New Roman" w:cs="Times New Roman" w:hAnsi="Times New Roman"/>
          <w:sz w:val="24"/>
        </w:rPr>
      </w:pPr>
      <w:r>
        <w:rPr>
          <w:rFonts w:ascii="Times New Roman" w:cs="Times New Roman" w:hAnsi="Times New Roman"/>
          <w:sz w:val="24"/>
        </w:rPr>
        <w:t xml:space="preserve">Лето давно позади и на смену теплой погоде пришли холод, дождь и туман, однако до закрытия навигации на водоемах остается еще много времени, а это значит, что государственные инспекторы ГИМС МЧС России пристально следят за обстановкой на воде. </w:t>
      </w:r>
      <w:hyperlink r:id="rId11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Кольчугинского района благодарит сотрудников МЧС за спасение дома от огня</w:t>
      </w:r>
    </w:p>
    <w:p>
      <w:pPr>
        <w:pStyle w:val="aff4"/>
        <w:keepLines/>
        <w:rPr>
          <w:rFonts w:ascii="Times New Roman" w:cs="Times New Roman" w:hAnsi="Times New Roman"/>
          <w:sz w:val="24"/>
        </w:rPr>
      </w:pPr>
      <w:r>
        <w:rPr>
          <w:rFonts w:ascii="Times New Roman" w:cs="Times New Roman" w:hAnsi="Times New Roman"/>
          <w:sz w:val="24"/>
        </w:rPr>
        <w:t>В адрес Главного управления МЧС по Владимирской области продолжают поступать благодарности от жителей.</w:t>
      </w:r>
    </w:p>
    <w:p>
      <w:pPr>
        <w:pStyle w:val="aff4"/>
        <w:keepLines/>
        <w:rPr>
          <w:rFonts w:ascii="Times New Roman" w:cs="Times New Roman" w:hAnsi="Times New Roman"/>
          <w:sz w:val="24"/>
        </w:rPr>
      </w:pPr>
      <w:r>
        <w:rPr>
          <w:rFonts w:ascii="Times New Roman" w:cs="Times New Roman" w:hAnsi="Times New Roman"/>
          <w:sz w:val="24"/>
        </w:rPr>
        <w:t xml:space="preserve">На этот раз слова благодарности выразила жительница деревни Новая Кольчугинского района.  </w:t>
      </w:r>
      <w:hyperlink r:id="rId11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 особенностях пожароопасного осенне-зимнего периода рассказали представителям СМИ</w:t>
      </w:r>
    </w:p>
    <w:p>
      <w:pPr>
        <w:pStyle w:val="aff4"/>
        <w:keepLines/>
        <w:rPr>
          <w:rFonts w:ascii="Times New Roman" w:cs="Times New Roman" w:hAnsi="Times New Roman"/>
          <w:sz w:val="24"/>
        </w:rPr>
      </w:pPr>
      <w:r>
        <w:rPr>
          <w:rFonts w:ascii="Times New Roman" w:cs="Times New Roman" w:hAnsi="Times New Roman"/>
          <w:sz w:val="24"/>
        </w:rPr>
        <w:t xml:space="preserve">На днях на территории Зеленоградского административного округа города Москвы прошла встреча начальника ОНПР Управления по ЗелАО ГУ МЧС России по городу Москве Алексея Тертышникова с представителями СМИ.  </w:t>
      </w:r>
      <w:hyperlink r:id="rId11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Вьетнам развивают партнёрство по линии МЧС</w:t>
      </w:r>
    </w:p>
    <w:p>
      <w:pPr>
        <w:pStyle w:val="aff4"/>
        <w:keepLines/>
        <w:rPr>
          <w:rFonts w:ascii="Times New Roman" w:cs="Times New Roman" w:hAnsi="Times New Roman"/>
          <w:sz w:val="24"/>
        </w:rPr>
      </w:pPr>
      <w:r>
        <w:rPr>
          <w:rFonts w:ascii="Times New Roman" w:cs="Times New Roman" w:hAnsi="Times New Roman"/>
          <w:sz w:val="24"/>
        </w:rPr>
        <w:t>Мы готовы оказать вам содействие и проработать вопрос посещения вашей делегацией Красноярского комплексного авиационно-спасательного центра МЧС России», – заявил он.</w:t>
      </w:r>
    </w:p>
    <w:p>
      <w:pPr>
        <w:pStyle w:val="aff4"/>
        <w:keepLines/>
        <w:rPr>
          <w:rFonts w:ascii="Times New Roman" w:cs="Times New Roman" w:hAnsi="Times New Roman"/>
          <w:sz w:val="24"/>
        </w:rPr>
      </w:pPr>
      <w:r>
        <w:rPr>
          <w:rFonts w:ascii="Times New Roman" w:cs="Times New Roman" w:hAnsi="Times New Roman"/>
          <w:sz w:val="24"/>
        </w:rPr>
        <w:t xml:space="preserve">Вьетнамский министр, в свою очередь, предложил провести совместные учения с МЧС России по пожарной безопасности, а также активизировать обмены делегациями на всех уровнях. </w:t>
      </w:r>
      <w:hyperlink r:id="rId113"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Проявили мужество и героизм: четверым юным героям из Ростовской области вручили награды</w:t>
      </w:r>
    </w:p>
    <w:p>
      <w:pPr>
        <w:pStyle w:val="aff4"/>
        <w:keepLines/>
        <w:rPr>
          <w:rFonts w:ascii="Times New Roman" w:cs="Times New Roman" w:hAnsi="Times New Roman"/>
          <w:sz w:val="24"/>
        </w:rPr>
      </w:pPr>
      <w:r>
        <w:rPr>
          <w:rFonts w:ascii="Times New Roman" w:cs="Times New Roman" w:hAnsi="Times New Roman"/>
          <w:sz w:val="24"/>
        </w:rPr>
        <w:t>Награды и поощрения Совета Федерации ФС РФ, МЧС России и Законодательного Собрания Ростовской области вручили детям-героям в Мультимедийном историческом парке «Россия – моя история»</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торжественней церемонии приняли участие первый заместитель Председателя Совета Федерации Федерального Собрания РФ Андрей Яцкин, первый зампредседателя комитета Совета Федерации РФ по конституционному законодательству и государственному строительству... </w:t>
      </w:r>
      <w:hyperlink r:id="rId11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 - В Ярославле прошли первые совместные учения спасателей, медиков и полицейских</w:t>
      </w:r>
    </w:p>
    <w:p>
      <w:pPr>
        <w:pStyle w:val="aff4"/>
        <w:keepLines/>
        <w:rPr>
          <w:rFonts w:ascii="Times New Roman" w:cs="Times New Roman" w:hAnsi="Times New Roman"/>
          <w:sz w:val="24"/>
        </w:rPr>
      </w:pPr>
      <w:r>
        <w:rPr>
          <w:rFonts w:ascii="Times New Roman" w:cs="Times New Roman" w:hAnsi="Times New Roman"/>
          <w:sz w:val="24"/>
        </w:rPr>
        <w:t>Совместные учения сотрудников МВД, МЧС и медиков положили начало новому виду взаимодействия в условиях современной реальности.</w:t>
      </w:r>
    </w:p>
    <w:p>
      <w:pPr>
        <w:pStyle w:val="aff4"/>
        <w:keepLines/>
        <w:rPr>
          <w:rFonts w:ascii="Times New Roman" w:cs="Times New Roman" w:hAnsi="Times New Roman"/>
          <w:sz w:val="24"/>
        </w:rPr>
      </w:pPr>
      <w:r>
        <w:rPr>
          <w:rFonts w:ascii="Times New Roman" w:cs="Times New Roman" w:hAnsi="Times New Roman"/>
          <w:sz w:val="24"/>
        </w:rPr>
        <w:t xml:space="preserve">Вадим Андямов, начальник ГУ МЧС России по Ярославской области: </w:t>
      </w:r>
      <w:hyperlink r:id="rId115"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Ошибочное мнение человека — о врачах, МЧС и взрывах телефонов — Mobile-review.com — Все о мобильной технике и технологиях</w:t>
      </w:r>
    </w:p>
    <w:p>
      <w:pPr>
        <w:pStyle w:val="aff4"/>
        <w:keepLines/>
        <w:rPr>
          <w:rFonts w:ascii="Times New Roman" w:cs="Times New Roman" w:hAnsi="Times New Roman"/>
          <w:sz w:val="24"/>
        </w:rPr>
      </w:pPr>
      <w:r>
        <w:rPr>
          <w:rFonts w:ascii="Times New Roman" w:cs="Times New Roman" w:hAnsi="Times New Roman"/>
          <w:sz w:val="24"/>
        </w:rPr>
        <w:t>Ошибочное мнение человека — о врачах, МЧС и взрывах телефонов</w:t>
      </w:r>
    </w:p>
    <w:p>
      <w:pPr>
        <w:pStyle w:val="aff4"/>
        <w:keepLines/>
        <w:rPr>
          <w:rFonts w:ascii="Times New Roman" w:cs="Times New Roman" w:hAnsi="Times New Roman"/>
          <w:sz w:val="24"/>
        </w:rPr>
      </w:pPr>
      <w:r>
        <w:rPr>
          <w:rFonts w:ascii="Times New Roman" w:cs="Times New Roman" w:hAnsi="Times New Roman"/>
          <w:sz w:val="24"/>
        </w:rPr>
        <w:t>Эльдар Муртазин</w:t>
      </w:r>
    </w:p>
    <w:p>
      <w:pPr>
        <w:pStyle w:val="aff4"/>
        <w:keepLines/>
        <w:rPr>
          <w:rFonts w:ascii="Times New Roman" w:cs="Times New Roman" w:hAnsi="Times New Roman"/>
          <w:sz w:val="24"/>
        </w:rPr>
      </w:pPr>
      <w:r>
        <w:rPr>
          <w:rFonts w:ascii="Times New Roman" w:cs="Times New Roman" w:hAnsi="Times New Roman"/>
          <w:sz w:val="24"/>
        </w:rPr>
        <w:t xml:space="preserve">9 ноября </w:t>
      </w:r>
      <w:hyperlink r:id="rId116" w:history="1">
        <w:r>
          <w:rPr>
            <w:rStyle w:val="a5"/>
            <w:rFonts w:ascii="Times New Roman" w:cs="Times New Roman" w:hAnsi="Times New Roman"/>
            <w:sz w:val="24"/>
          </w:rPr>
          <w:t>Mobile-review.com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«Космический автобус» довезет туристов из Ярославля на родину Терешковой</w:t>
      </w:r>
    </w:p>
    <w:p>
      <w:pPr>
        <w:pStyle w:val="aff4"/>
        <w:keepLines/>
        <w:rPr>
          <w:rFonts w:ascii="Times New Roman" w:cs="Times New Roman" w:hAnsi="Times New Roman"/>
          <w:sz w:val="24"/>
        </w:rPr>
      </w:pPr>
      <w:r>
        <w:rPr>
          <w:rFonts w:ascii="Times New Roman" w:cs="Times New Roman" w:hAnsi="Times New Roman"/>
          <w:sz w:val="24"/>
        </w:rPr>
        <w:t xml:space="preserve">В июне 2022 года произошел пожар в деревянной пристройке музея «Космос», которая была перестроена из старой избы и где размещались экспонаты, рассказывающие о семье Терешковых. Структурные повреждения пристройки были значительными, и в соседнем здании музея требовался некоторый косметический ремонт. </w:t>
      </w:r>
      <w:hyperlink r:id="rId117"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Революционная история. Заплатить миллион под приезд раиса РТ и жить в «копченом» доме</w:t>
      </w:r>
    </w:p>
    <w:p>
      <w:pPr>
        <w:pStyle w:val="aff4"/>
        <w:keepLines/>
        <w:rPr>
          <w:rFonts w:ascii="Times New Roman" w:cs="Times New Roman" w:hAnsi="Times New Roman"/>
          <w:sz w:val="24"/>
        </w:rPr>
      </w:pPr>
      <w:r>
        <w:rPr>
          <w:rFonts w:ascii="Times New Roman" w:cs="Times New Roman" w:hAnsi="Times New Roman"/>
          <w:sz w:val="24"/>
        </w:rPr>
        <w:t xml:space="preserve">Тогда в пресс-службе ГУ МЧС России по РТ сообщили, что на четвертом этаже загорелся общеквартирный электрический щиток – тоже самое транслировало и государственное информационное агентство.  </w:t>
      </w:r>
      <w:hyperlink r:id="rId118"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Постпред РФ при ООН назвал нарушением международного права обстрел Донецка ВСУ</w:t>
      </w:r>
    </w:p>
    <w:p>
      <w:pPr>
        <w:pStyle w:val="aff4"/>
        <w:keepLines/>
        <w:rPr>
          <w:rFonts w:ascii="Times New Roman" w:cs="Times New Roman" w:hAnsi="Times New Roman"/>
          <w:sz w:val="24"/>
        </w:rPr>
      </w:pPr>
      <w:r>
        <w:rPr>
          <w:rFonts w:ascii="Times New Roman" w:cs="Times New Roman" w:hAnsi="Times New Roman"/>
          <w:sz w:val="24"/>
        </w:rPr>
        <w:t xml:space="preserve">«Прекрасно зная, что на места нанесения огневого удара вскоре прибывают сотрудники оперативных служб (спасатели, медики, полиция), а также журналисты, ВСУ наносят повторные удары во время их работы, мешая эвакуировать раненых и погибших, а также не позволяя сотрудникам МЧС полноценно приступить к ликвидации последствий обстрелов», - заявил Небензя. </w:t>
      </w:r>
      <w:hyperlink r:id="rId119"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Удар ВСУ по Донецку – нарушение международного права – Небензя</w:t>
      </w:r>
    </w:p>
    <w:p>
      <w:pPr>
        <w:pStyle w:val="aff4"/>
        <w:keepLines/>
        <w:rPr>
          <w:rFonts w:ascii="Times New Roman" w:cs="Times New Roman" w:hAnsi="Times New Roman"/>
          <w:sz w:val="24"/>
        </w:rPr>
      </w:pPr>
      <w:r>
        <w:rPr>
          <w:rFonts w:ascii="Times New Roman" w:cs="Times New Roman" w:hAnsi="Times New Roman"/>
          <w:sz w:val="24"/>
        </w:rPr>
        <w:t xml:space="preserve">Прекрасно зная, что на места нанесения огневого удара вскоре пребывают сотрудники оперативных служб, спасатели, медики, полиция, а также журналисты, ВСУ наносят повторные удары во время их работы, мешая эвакуировать раненых и погибших, а также не позволяя сотрудникам МЧС полноценно преступить к ликвидации последствий обстрела", - подчеркнул постпред. </w:t>
      </w:r>
      <w:hyperlink r:id="rId120"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из-за пожара эвакуировали детей</w:t>
      </w:r>
    </w:p>
    <w:p>
      <w:pPr>
        <w:pStyle w:val="aff4"/>
        <w:keepLines/>
        <w:rPr>
          <w:rFonts w:ascii="Times New Roman" w:cs="Times New Roman" w:hAnsi="Times New Roman"/>
          <w:sz w:val="24"/>
        </w:rPr>
      </w:pPr>
      <w:r>
        <w:rPr>
          <w:rFonts w:ascii="Times New Roman" w:cs="Times New Roman" w:hAnsi="Times New Roman"/>
          <w:sz w:val="24"/>
        </w:rPr>
        <w:t xml:space="preserve">В Екатеринбурге в жилом доме в микрорайоне Химмаш произошел пожар. Эвакуировали 18 человек, в том числе детей. Информация об этом появилась в соцсети. </w:t>
      </w:r>
      <w:hyperlink r:id="rId121"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из-за пожара эвакуировали детей</w:t>
      </w:r>
    </w:p>
    <w:p>
      <w:pPr>
        <w:pStyle w:val="aff4"/>
        <w:keepLines/>
        <w:rPr>
          <w:rFonts w:ascii="Times New Roman" w:cs="Times New Roman" w:hAnsi="Times New Roman"/>
          <w:sz w:val="24"/>
        </w:rPr>
      </w:pPr>
      <w:r>
        <w:rPr>
          <w:rFonts w:ascii="Times New Roman" w:cs="Times New Roman" w:hAnsi="Times New Roman"/>
          <w:sz w:val="24"/>
        </w:rPr>
        <w:t>Корреспондент URA.RU отправил запрос в ГУ МЧС по Свердловской области. Ответ на него ожидается.</w:t>
      </w:r>
    </w:p>
    <w:p>
      <w:pPr>
        <w:pStyle w:val="aff4"/>
        <w:keepLines/>
        <w:rPr>
          <w:rFonts w:ascii="Times New Roman" w:cs="Times New Roman" w:hAnsi="Times New Roman"/>
          <w:sz w:val="24"/>
        </w:rPr>
      </w:pPr>
      <w:r>
        <w:rPr>
          <w:rFonts w:ascii="Times New Roman" w:cs="Times New Roman" w:hAnsi="Times New Roman"/>
          <w:sz w:val="24"/>
        </w:rPr>
        <w:t xml:space="preserve">На почту выслано письмо с ссылкой.  </w:t>
      </w:r>
      <w:hyperlink r:id="rId12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Москвичей предупредили о тумане до утра четверга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Главного управления МЧС России по Москве.</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Росгидромет в ближайшие часы и до 9:00 9 ноября в отдельных районах Москвы ожидается туман с ухудшением видимости 300–800 м», – говорится в сообщении. </w:t>
      </w:r>
      <w:hyperlink r:id="rId12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Мордовии опубликовало штормовое предупреждение на 9 ноября</w:t>
      </w:r>
    </w:p>
    <w:p>
      <w:pPr>
        <w:pStyle w:val="aff4"/>
        <w:keepLines/>
        <w:rPr>
          <w:rFonts w:ascii="Times New Roman" w:cs="Times New Roman" w:hAnsi="Times New Roman"/>
          <w:sz w:val="24"/>
        </w:rPr>
      </w:pPr>
      <w:r>
        <w:rPr>
          <w:rFonts w:ascii="Times New Roman" w:cs="Times New Roman" w:hAnsi="Times New Roman"/>
          <w:sz w:val="24"/>
        </w:rPr>
        <w:t xml:space="preserve">​​​​​​​В Мордовии жителей предупредили об ухудшении погодных условий на территории региона в четверг, 9 ноября. Соответствующее предупреждение опубликовала пресс-служба республиканского главного управления МЧС со ссылкой на информацию специалистов Мордовс </w:t>
      </w:r>
      <w:hyperlink r:id="rId12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00:38:58</w:t>
      </w:r>
    </w:p>
    <w:p>
      <w:pPr>
        <w:pStyle w:val="aff4"/>
        <w:keepLines/>
        <w:rPr>
          <w:rFonts w:ascii="Times New Roman" w:cs="Times New Roman" w:hAnsi="Times New Roman"/>
          <w:sz w:val="24"/>
        </w:rPr>
      </w:pPr>
      <w:r>
        <w:rPr>
          <w:rFonts w:ascii="Times New Roman" w:cs="Times New Roman" w:hAnsi="Times New Roman"/>
          <w:sz w:val="24"/>
        </w:rPr>
        <w:t xml:space="preserve">Наносят повторный удар во время их работаем Мишань эвакуировать раненых и погибших в результате вчерашнего так погибли 6 человек ранены 55 в том числе трое детей, к сожалению погибли приехавшие для спасения людей врач фельдшер скорой медицинской помощи, а также сотрудник дорожной полиции ранены 23 спасатели МЧС подобное удар отчаяния со стороны киевского... </w:t>
      </w:r>
      <w:hyperlink r:id="rId125"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Холм-Жирковском сгорел жилой дом</w:t>
      </w:r>
    </w:p>
    <w:p>
      <w:pPr>
        <w:pStyle w:val="aff4"/>
        <w:keepLines/>
        <w:rPr>
          <w:rFonts w:ascii="Times New Roman" w:cs="Times New Roman" w:hAnsi="Times New Roman"/>
          <w:sz w:val="24"/>
        </w:rPr>
      </w:pPr>
      <w:r>
        <w:rPr>
          <w:rFonts w:ascii="Times New Roman" w:cs="Times New Roman" w:hAnsi="Times New Roman"/>
          <w:sz w:val="24"/>
        </w:rPr>
        <w:t>Около четырех часов вечера 8 ноября в поселке Холм-Жирковский, на улице Карла Маркса произошел пожар в частном жилом доме.</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автоцистерны 50-ой пожарно-спасательной части и 5 человек личного состава.  </w:t>
      </w:r>
      <w:hyperlink r:id="rId126"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Депутаты поговорили о чрезвычайном // Дума пообещала главе МЧС поддержать спасателей, работающих в зоне СВО</w:t>
      </w:r>
    </w:p>
    <w:p>
      <w:pPr>
        <w:pStyle w:val="aff4"/>
        <w:keepLines/>
        <w:rPr>
          <w:rFonts w:ascii="Times New Roman" w:cs="Times New Roman" w:hAnsi="Times New Roman"/>
          <w:sz w:val="24"/>
        </w:rPr>
      </w:pPr>
      <w:r>
        <w:rPr>
          <w:rFonts w:ascii="Times New Roman" w:cs="Times New Roman" w:hAnsi="Times New Roman"/>
          <w:sz w:val="24"/>
        </w:rPr>
        <w:t xml:space="preserve">Он посетовал на то, что в настоящее время закон не предусматривает наделения сотрудников МЧС, работающих в зоне специальной военной операции (СВО), статусом ветерана боевых действий.  </w:t>
      </w:r>
      <w:hyperlink r:id="rId127"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Бывшего майора МЧС арестовали по подозрению в расправе над отцом</w:t>
      </w:r>
    </w:p>
    <w:p>
      <w:pPr>
        <w:pStyle w:val="aff4"/>
        <w:keepLines/>
        <w:rPr>
          <w:rFonts w:ascii="Times New Roman" w:cs="Times New Roman" w:hAnsi="Times New Roman"/>
          <w:sz w:val="24"/>
        </w:rPr>
      </w:pPr>
      <w:r>
        <w:rPr>
          <w:rFonts w:ascii="Times New Roman" w:cs="Times New Roman" w:hAnsi="Times New Roman"/>
          <w:sz w:val="24"/>
        </w:rPr>
        <w:t xml:space="preserve">В Петербурге суд арестовал бывшего майора МЧС Романа Юрченко по подозрению в расправе над отцом. Об этом «Ленте.ру» сообщили в объединенной пресс-службе судов города.Юрченко будет под стражей до 5 января.  </w:t>
      </w:r>
      <w:hyperlink r:id="rId12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ликвидировали открытое горение на площади 1,6 тыс. кв. м</w:t>
      </w:r>
    </w:p>
    <w:p>
      <w:pPr>
        <w:pStyle w:val="aff4"/>
        <w:keepLines/>
        <w:rPr>
          <w:rFonts w:ascii="Times New Roman" w:cs="Times New Roman" w:hAnsi="Times New Roman"/>
          <w:sz w:val="24"/>
        </w:rPr>
      </w:pPr>
      <w:r>
        <w:rPr>
          <w:rFonts w:ascii="Times New Roman" w:cs="Times New Roman" w:hAnsi="Times New Roman"/>
          <w:sz w:val="24"/>
        </w:rPr>
        <w:t>В Иркутской области пожарные ликвидировали открытое горение на площади 1,6 тыс. кв. м. Об этом 8 ноября сообщили в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 xml:space="preserve">О пострадавших не сообщается. </w:t>
      </w:r>
      <w:hyperlink r:id="rId1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ликвидировали открытое горение на площади 1,6 тыс. кв. м</w:t>
      </w:r>
    </w:p>
    <w:p>
      <w:pPr>
        <w:pStyle w:val="aff4"/>
        <w:keepLines/>
        <w:rPr>
          <w:rFonts w:ascii="Times New Roman" w:cs="Times New Roman" w:hAnsi="Times New Roman"/>
          <w:sz w:val="24"/>
        </w:rPr>
      </w:pPr>
      <w:r>
        <w:rPr>
          <w:rFonts w:ascii="Times New Roman" w:cs="Times New Roman" w:hAnsi="Times New Roman"/>
          <w:sz w:val="24"/>
        </w:rPr>
        <w:t>В Иркутской области пожарные ликвидировали открытое горение на площади 1,6 тыс. кв. м. Об этом 8 ноября сообщили в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О пострадавших не сообщается.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том, что в поселке Куйтун загорелась кровля склада с пиломатериалами сообщалось ранее в этот день.  </w:t>
      </w:r>
      <w:hyperlink r:id="rId130"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Семья соцработницы, которая погибла при взрыве бытового газа в Таганроге 4 июля, получит миллион рублей</w:t>
      </w:r>
    </w:p>
    <w:p>
      <w:pPr>
        <w:pStyle w:val="aff4"/>
        <w:keepLines/>
        <w:rPr>
          <w:rFonts w:ascii="Times New Roman" w:cs="Times New Roman" w:hAnsi="Times New Roman"/>
          <w:sz w:val="24"/>
        </w:rPr>
      </w:pPr>
      <w:r>
        <w:rPr>
          <w:rFonts w:ascii="Times New Roman" w:cs="Times New Roman" w:hAnsi="Times New Roman"/>
          <w:sz w:val="24"/>
        </w:rPr>
        <w:t xml:space="preserve">Галина Короткая в тот день пришла навестить своего подопечного и почти вошла в квартиру, когда случился взрыв. Женщина получила 80% ожогов тела и умерла в больнице спустя четыре дня. </w:t>
      </w:r>
      <w:hyperlink r:id="rId131" w:history="1">
        <w:r>
          <w:rPr>
            <w:rStyle w:val="a5"/>
            <w:rFonts w:ascii="Times New Roman" w:cs="Times New Roman" w:hAnsi="Times New Roman"/>
            <w:sz w:val="24"/>
          </w:rPr>
          <w:t>Ростов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«Люди кричали»: в жилом доме в Екатеринбурге вспыхнул пожар</w:t>
      </w:r>
    </w:p>
    <w:p>
      <w:pPr>
        <w:pStyle w:val="aff4"/>
        <w:keepLines/>
        <w:rPr>
          <w:rFonts w:ascii="Times New Roman" w:cs="Times New Roman" w:hAnsi="Times New Roman"/>
          <w:sz w:val="24"/>
        </w:rPr>
      </w:pPr>
      <w:r>
        <w:rPr>
          <w:rFonts w:ascii="Times New Roman" w:cs="Times New Roman" w:hAnsi="Times New Roman"/>
          <w:sz w:val="24"/>
        </w:rPr>
        <w:t>Звонок в дежурную часть МЧС поступил в 00:13</w:t>
      </w:r>
    </w:p>
    <w:p>
      <w:pPr>
        <w:pStyle w:val="aff4"/>
        <w:keepLines/>
        <w:rPr>
          <w:rFonts w:ascii="Times New Roman" w:cs="Times New Roman" w:hAnsi="Times New Roman"/>
          <w:sz w:val="24"/>
        </w:rPr>
      </w:pPr>
      <w:r>
        <w:rPr>
          <w:rFonts w:ascii="Times New Roman" w:cs="Times New Roman" w:hAnsi="Times New Roman"/>
          <w:sz w:val="24"/>
        </w:rPr>
        <w:t>Фото: ИА «Ночные новости»</w:t>
      </w:r>
    </w:p>
    <w:p>
      <w:pPr>
        <w:pStyle w:val="aff4"/>
        <w:keepLines/>
        <w:rPr>
          <w:rFonts w:ascii="Times New Roman" w:cs="Times New Roman" w:hAnsi="Times New Roman"/>
          <w:sz w:val="24"/>
        </w:rPr>
      </w:pPr>
      <w:r>
        <w:rPr>
          <w:rFonts w:ascii="Times New Roman" w:cs="Times New Roman" w:hAnsi="Times New Roman"/>
          <w:sz w:val="24"/>
        </w:rPr>
        <w:t xml:space="preserve">Поделиться </w:t>
      </w:r>
      <w:hyperlink r:id="rId13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назвали нарушением международного права удар ВСУ по Донецку</w:t>
      </w:r>
    </w:p>
    <w:p>
      <w:pPr>
        <w:pStyle w:val="aff4"/>
        <w:keepLines/>
        <w:rPr>
          <w:rFonts w:ascii="Times New Roman" w:cs="Times New Roman" w:hAnsi="Times New Roman"/>
          <w:sz w:val="24"/>
        </w:rPr>
      </w:pPr>
      <w:r>
        <w:rPr>
          <w:rFonts w:ascii="Times New Roman" w:cs="Times New Roman" w:hAnsi="Times New Roman"/>
          <w:sz w:val="24"/>
        </w:rPr>
        <w:t>После первой атаки на место прибыли сотрудники оперативных служб, МЧС и врачи, повторные удары помешали им полноценно приступить к эвакуации и ликвидации последствий.</w:t>
      </w:r>
    </w:p>
    <w:p>
      <w:pPr>
        <w:pStyle w:val="aff4"/>
        <w:keepLines/>
        <w:rPr>
          <w:rFonts w:ascii="Times New Roman" w:cs="Times New Roman" w:hAnsi="Times New Roman"/>
          <w:sz w:val="24"/>
        </w:rPr>
      </w:pPr>
      <w:r>
        <w:rPr>
          <w:rFonts w:ascii="Times New Roman" w:cs="Times New Roman" w:hAnsi="Times New Roman"/>
          <w:sz w:val="24"/>
        </w:rPr>
        <w:t xml:space="preserve">«Это целенаправленная тактика, несомненно.  </w:t>
      </w:r>
      <w:hyperlink r:id="rId133"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Краткий обзор новостей на канале "ТВ Центр" </w:t>
      </w:r>
      <w:hyperlink r:id="rId134"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Детская безопасность превыше всего!</w:t>
      </w:r>
    </w:p>
    <w:p>
      <w:pPr>
        <w:pStyle w:val="aff4"/>
        <w:keepLines/>
        <w:rPr>
          <w:rFonts w:ascii="Times New Roman" w:cs="Times New Roman" w:hAnsi="Times New Roman"/>
          <w:sz w:val="24"/>
        </w:rPr>
      </w:pPr>
      <w:r>
        <w:rPr>
          <w:rFonts w:ascii="Times New Roman" w:cs="Times New Roman" w:hAnsi="Times New Roman"/>
          <w:sz w:val="24"/>
        </w:rPr>
        <w:t>​Благодаря таким занятиям ребята приобрели новые знания и яркие впечатления.</w:t>
      </w:r>
    </w:p>
    <w:p>
      <w:pPr>
        <w:pStyle w:val="aff4"/>
        <w:keepLines/>
        <w:rPr>
          <w:rFonts w:ascii="Times New Roman" w:cs="Times New Roman" w:hAnsi="Times New Roman"/>
          <w:sz w:val="24"/>
        </w:rPr>
      </w:pPr>
      <w:r>
        <w:rPr>
          <w:rFonts w:ascii="Times New Roman" w:cs="Times New Roman" w:hAnsi="Times New Roman"/>
          <w:sz w:val="24"/>
        </w:rPr>
        <w:t>​</w:t>
      </w:r>
    </w:p>
    <w:p>
      <w:pPr>
        <w:pStyle w:val="aff4"/>
        <w:keepLines/>
        <w:rPr>
          <w:rFonts w:ascii="Times New Roman" w:cs="Times New Roman" w:hAnsi="Times New Roman"/>
          <w:sz w:val="24"/>
        </w:rPr>
      </w:pPr>
      <w:r>
        <w:rPr>
          <w:rFonts w:ascii="Times New Roman" w:cs="Times New Roman" w:hAnsi="Times New Roman"/>
          <w:sz w:val="24"/>
        </w:rPr>
        <w:t>По окончании мероприятий дети сделали памятные фотографии и поблагодарили пожарных за их доблестных труд.</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Приморскому краю 23 </w:t>
      </w:r>
      <w:hyperlink r:id="rId135" w:history="1">
        <w:r>
          <w:rPr>
            <w:rStyle w:val="a5"/>
            <w:rFonts w:ascii="Times New Roman" w:cs="Times New Roman" w:hAnsi="Times New Roman"/>
            <w:sz w:val="24"/>
          </w:rPr>
          <w:t>Вечерний Дальнегорск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Летняя кухня сгорела в СНТ на Камчатке</w:t>
      </w:r>
    </w:p>
    <w:p>
      <w:pPr>
        <w:pStyle w:val="aff4"/>
        <w:keepLines/>
        <w:rPr>
          <w:rFonts w:ascii="Times New Roman" w:cs="Times New Roman" w:hAnsi="Times New Roman"/>
          <w:sz w:val="24"/>
        </w:rPr>
      </w:pPr>
      <w:r>
        <w:rPr>
          <w:rFonts w:ascii="Times New Roman" w:cs="Times New Roman" w:hAnsi="Times New Roman"/>
          <w:sz w:val="24"/>
        </w:rPr>
        <w:t xml:space="preserve">В Елизовском районе пожарные инспекторы выясняют причину возгорания в одноэтажной деревянной летней кухне размером шесть на четыре метра с мансардой, сообщили агентству «КАМЧАТКА-ИНФОРМ» в ГУ МЧС России по Камчатскому краю. </w:t>
      </w:r>
      <w:hyperlink r:id="rId13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Подготовку объектов ЖКХ к зиме обсудили в Дагестане</w:t>
      </w:r>
    </w:p>
    <w:p>
      <w:pPr>
        <w:pStyle w:val="aff4"/>
        <w:keepLines/>
        <w:rPr>
          <w:rFonts w:ascii="Times New Roman" w:cs="Times New Roman" w:hAnsi="Times New Roman"/>
          <w:sz w:val="24"/>
        </w:rPr>
      </w:pPr>
      <w:r>
        <w:rPr>
          <w:rFonts w:ascii="Times New Roman" w:cs="Times New Roman" w:hAnsi="Times New Roman"/>
          <w:sz w:val="24"/>
        </w:rPr>
        <w:t xml:space="preserve">Материалы еще на 350 семей находятся на стадии проверки в МЧС Дагестана, по итогам которой будет подготовлен проект Распоряжения Правительства РД четвертого завершающего этапа выделения финансовых средств пострадавшим гражданам. </w:t>
      </w:r>
      <w:hyperlink r:id="rId137" w:history="1">
        <w:r>
          <w:rPr>
            <w:rStyle w:val="a5"/>
            <w:rFonts w:ascii="Times New Roman" w:cs="Times New Roman" w:hAnsi="Times New Roman"/>
            <w:sz w:val="24"/>
          </w:rPr>
          <w:t>Голос времени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Газовый баллон эвакуировали пожарные из горевшего гаража в Томской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управления МЧС, гараж в посёлке Чажемто Колпашевского района загорелся в ночь на 9 ноября </w:t>
      </w:r>
      <w:hyperlink r:id="rId13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Корсакове ликвидировали возгорание частного дома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России по Сахалинской области, вечером 8 ноября в Корсакове произошло возгорание двухэтажного дома по адресу: улица Депрерадовича, 4. Сообщение об этом поступило диспетчеру Корсаковского пожарно-спасательного гарнизона в 19.05. </w:t>
      </w:r>
      <w:hyperlink r:id="rId139" w:history="1">
        <w:r>
          <w:rPr>
            <w:rStyle w:val="a5"/>
            <w:rFonts w:ascii="Times New Roman" w:cs="Times New Roman" w:hAnsi="Times New Roman"/>
            <w:sz w:val="24"/>
          </w:rPr>
          <w:t>КП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площади 150 кв. м произошел в частном доме в поселке Внуково</w:t>
      </w:r>
    </w:p>
    <w:p>
      <w:pPr>
        <w:pStyle w:val="aff4"/>
        <w:keepLines/>
        <w:rPr>
          <w:rFonts w:ascii="Times New Roman" w:cs="Times New Roman" w:hAnsi="Times New Roman"/>
          <w:sz w:val="24"/>
        </w:rPr>
      </w:pPr>
      <w:r>
        <w:rPr>
          <w:rFonts w:ascii="Times New Roman" w:cs="Times New Roman" w:hAnsi="Times New Roman"/>
          <w:sz w:val="24"/>
        </w:rPr>
        <w:t>Возгорание на площади 150 кв. м произошло в частном доме в поселке Внуково, об этом сообщила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поселке Внуково горит кровля частного жилого дома и пристройка.  </w:t>
      </w:r>
      <w:hyperlink r:id="rId140" w:history="1">
        <w:r>
          <w:rPr>
            <w:rStyle w:val="a5"/>
            <w:rFonts w:ascii="Times New Roman" w:cs="Times New Roman" w:hAnsi="Times New Roman"/>
            <w:sz w:val="24"/>
          </w:rPr>
          <w:t>Новая Москва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Липецке на 7,7% уменьшилось число пожаров</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Липецкой области с начала года по 30 октября в областном центре произошло 688 пожаров – на 7,7% меньше, чем в минувшем году. </w:t>
      </w:r>
      <w:hyperlink r:id="rId141"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млрд руб. не хватает на достройку центра подготовки МЧС в Новокузнецке</w:t>
      </w:r>
    </w:p>
    <w:p>
      <w:pPr>
        <w:pStyle w:val="aff4"/>
        <w:keepLines/>
        <w:rPr>
          <w:rFonts w:ascii="Times New Roman" w:cs="Times New Roman" w:hAnsi="Times New Roman"/>
          <w:sz w:val="24"/>
        </w:rPr>
      </w:pPr>
      <w:r>
        <w:rPr>
          <w:rFonts w:ascii="Times New Roman" w:cs="Times New Roman" w:hAnsi="Times New Roman"/>
          <w:sz w:val="24"/>
        </w:rPr>
        <w:t xml:space="preserve">На нём замглавы МЧС РФ Валентина Антропова поделилась, что на эти работы в бюджете на 2024-2026 средства заложены не были. При этом 2 млрд рублей не хватает на окончание строительства трёх объектов.  </w:t>
      </w:r>
      <w:hyperlink r:id="rId142" w:history="1">
        <w:r>
          <w:rPr>
            <w:rStyle w:val="a5"/>
            <w:rFonts w:ascii="Times New Roman" w:cs="Times New Roman" w:hAnsi="Times New Roman"/>
            <w:sz w:val="24"/>
          </w:rPr>
          <w:t>АиФ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напомнили об основных правилах безопасности на первом льду</w:t>
      </w:r>
    </w:p>
    <w:p>
      <w:pPr>
        <w:pStyle w:val="aff4"/>
        <w:keepLines/>
        <w:rPr>
          <w:rFonts w:ascii="Times New Roman" w:cs="Times New Roman" w:hAnsi="Times New Roman"/>
          <w:sz w:val="24"/>
        </w:rPr>
      </w:pPr>
      <w:r>
        <w:rPr>
          <w:rFonts w:ascii="Times New Roman" w:cs="Times New Roman" w:hAnsi="Times New Roman"/>
          <w:sz w:val="24"/>
        </w:rPr>
        <w:t xml:space="preserve">Скоро в Пермском крае начнется зимний сезон рыбалки, и в региональном МЧС вновь предупреждают об опасностях, связанных с выходом на первый лед. Главное управление МЧС России по Пермскому краю напоминает о следующих правилах безопасного поведения на тонком льду: Минимальная толщина льда, чтобы он выдержал одного человека, должна составлять не менее... </w:t>
      </w:r>
      <w:hyperlink r:id="rId143"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Небензя назвал удары ВСУ по мирным объектам циничными преступлениями без срока давности</w:t>
      </w:r>
    </w:p>
    <w:p>
      <w:pPr>
        <w:pStyle w:val="aff4"/>
        <w:keepLines/>
        <w:rPr>
          <w:rFonts w:ascii="Times New Roman" w:cs="Times New Roman" w:hAnsi="Times New Roman"/>
          <w:sz w:val="24"/>
        </w:rPr>
      </w:pPr>
      <w:r>
        <w:rPr>
          <w:rFonts w:ascii="Times New Roman" w:cs="Times New Roman" w:hAnsi="Times New Roman"/>
          <w:sz w:val="24"/>
        </w:rPr>
        <w:t xml:space="preserve">Прекрасно зная, что на места нанесения огневого удара вскоре прибывают сотрудники оперативных служб (спасатели, медики, полиция), а также журналисты, ВСУ наносят повторные удары во время их работы, мешая эвакуировать раненых и погибших, а также не позволяя сотрудникам МЧС полноценно приступить к ликвидации последствий обстрелов", - заявил Небензя.  </w:t>
      </w:r>
      <w:hyperlink r:id="rId14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ЖИЗНЬ КОСТРОМЫ | ЖК | КОСТРОМА - Thu Nov 09 2023 01:04:00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 словам сотрудников МЧС, пожар вспыхнул около часа ночи. Ситуацию усугублял тот факт, что постройка 1934 года была полностью из дерева. Справиться с огнём пожарным удалось только в 6:07.  </w:t>
      </w:r>
      <w:hyperlink r:id="rId14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пересечении ул. Орджоникидзе и Льва Толстого перекрыли дорогу</w:t>
      </w:r>
    </w:p>
    <w:p>
      <w:pPr>
        <w:pStyle w:val="aff4"/>
        <w:keepLines/>
        <w:rPr>
          <w:rFonts w:ascii="Times New Roman" w:cs="Times New Roman" w:hAnsi="Times New Roman"/>
          <w:sz w:val="24"/>
        </w:rPr>
      </w:pPr>
      <w:r>
        <w:rPr>
          <w:rFonts w:ascii="Times New Roman" w:cs="Times New Roman" w:hAnsi="Times New Roman"/>
          <w:sz w:val="24"/>
        </w:rPr>
        <w:t>На месте работают сотрудники МЧС и Росгвардии, — передает Керчь.ФМ.</w:t>
      </w:r>
    </w:p>
    <w:p>
      <w:pPr>
        <w:pStyle w:val="aff4"/>
        <w:keepLines/>
        <w:rPr>
          <w:rFonts w:ascii="Times New Roman" w:cs="Times New Roman" w:hAnsi="Times New Roman"/>
          <w:sz w:val="24"/>
        </w:rPr>
      </w:pPr>
      <w:r>
        <w:rPr>
          <w:rFonts w:ascii="Times New Roman" w:cs="Times New Roman" w:hAnsi="Times New Roman"/>
          <w:sz w:val="24"/>
        </w:rPr>
        <w:t>Напомним, здесь планируют уничтожить взрывоопасный предмет.</w:t>
      </w:r>
    </w:p>
    <w:p>
      <w:pPr>
        <w:pStyle w:val="aff4"/>
        <w:keepLines/>
        <w:rPr>
          <w:rFonts w:ascii="Times New Roman" w:cs="Times New Roman" w:hAnsi="Times New Roman"/>
          <w:sz w:val="24"/>
        </w:rPr>
      </w:pPr>
      <w:r>
        <w:rPr>
          <w:rFonts w:ascii="Times New Roman" w:cs="Times New Roman" w:hAnsi="Times New Roman"/>
          <w:sz w:val="24"/>
        </w:rPr>
        <w:t>. . ..</w:t>
      </w:r>
    </w:p>
    <w:p>
      <w:pPr>
        <w:pStyle w:val="aff4"/>
        <w:keepLines/>
        <w:rPr>
          <w:rFonts w:ascii="Times New Roman" w:cs="Times New Roman" w:hAnsi="Times New Roman"/>
          <w:sz w:val="24"/>
        </w:rPr>
      </w:pPr>
      <w:r>
        <w:rPr>
          <w:rFonts w:ascii="Times New Roman" w:cs="Times New Roman" w:hAnsi="Times New Roman"/>
          <w:sz w:val="24"/>
        </w:rPr>
        <w:t xml:space="preserve">Источник </w:t>
      </w:r>
      <w:hyperlink r:id="rId146" w:history="1">
        <w:r>
          <w:rPr>
            <w:rStyle w:val="a5"/>
            <w:rFonts w:ascii="Times New Roman" w:cs="Times New Roman" w:hAnsi="Times New Roman"/>
            <w:sz w:val="24"/>
          </w:rPr>
          <w:t>Crimea-news.info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Мордовии опубликовало штормовое предупреждение на 9 ноября</w:t>
      </w:r>
    </w:p>
    <w:p>
      <w:pPr>
        <w:pStyle w:val="aff4"/>
        <w:keepLines/>
        <w:rPr>
          <w:rFonts w:ascii="Times New Roman" w:cs="Times New Roman" w:hAnsi="Times New Roman"/>
          <w:sz w:val="24"/>
        </w:rPr>
      </w:pPr>
      <w:r>
        <w:rPr>
          <w:rFonts w:ascii="Times New Roman" w:cs="Times New Roman" w:hAnsi="Times New Roman"/>
          <w:sz w:val="24"/>
        </w:rPr>
        <w:t xml:space="preserve">МЧС Мордовии опубликовало штормовое предупреждение на 9 ноября </w:t>
      </w:r>
      <w:hyperlink r:id="rId147" w:history="1">
        <w:r>
          <w:rPr>
            <w:rStyle w:val="a5"/>
            <w:rFonts w:ascii="Times New Roman" w:cs="Times New Roman" w:hAnsi="Times New Roman"/>
            <w:sz w:val="24"/>
          </w:rPr>
          <w:t>BezFormata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Республиканский клинический госпиталь для ветеранов войн в Улан-Удэ получил субсидию более 7 млн рублей</w:t>
      </w:r>
    </w:p>
    <w:p>
      <w:pPr>
        <w:pStyle w:val="aff4"/>
        <w:keepLines/>
        <w:rPr>
          <w:rFonts w:ascii="Times New Roman" w:cs="Times New Roman" w:hAnsi="Times New Roman"/>
          <w:sz w:val="24"/>
        </w:rPr>
      </w:pPr>
      <w:r>
        <w:rPr>
          <w:rFonts w:ascii="Times New Roman" w:cs="Times New Roman" w:hAnsi="Times New Roman"/>
          <w:sz w:val="24"/>
        </w:rPr>
        <w:t>Замена противопожарной системы назрела давно, при проведение плановой проверки МЧС было выявлено, что система уже не соответствует требованиям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Лариса Шишова, начальник АУ РБ "Республиканский клинический госпиталь для ветеранов войн": </w:t>
      </w:r>
      <w:hyperlink r:id="rId148" w:history="1">
        <w:r>
          <w:rPr>
            <w:rStyle w:val="a5"/>
            <w:rFonts w:ascii="Times New Roman" w:cs="Times New Roman" w:hAnsi="Times New Roman"/>
            <w:sz w:val="24"/>
          </w:rPr>
          <w:t>Гид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Кто поможет погорельцам?! Предприниматели разгребают завалы после пожара в ТЦ "Гвоздь"</w:t>
      </w:r>
    </w:p>
    <w:p>
      <w:pPr>
        <w:pStyle w:val="aff4"/>
        <w:keepLines/>
        <w:rPr>
          <w:rFonts w:ascii="Times New Roman" w:cs="Times New Roman" w:hAnsi="Times New Roman"/>
          <w:sz w:val="24"/>
        </w:rPr>
      </w:pPr>
      <w:r>
        <w:rPr>
          <w:rFonts w:ascii="Times New Roman" w:cs="Times New Roman" w:hAnsi="Times New Roman"/>
          <w:sz w:val="24"/>
        </w:rPr>
        <w:t xml:space="preserve">При невозможности обратиться в данное подразделение в ближайшее время лично, просьба сообщить о себе по телефону 21-18-22, - сказал Александр Баранов, заместитель начальника ГУ МЧС России по Бурятии - начальник управления надзорной деятельности и профилактической работы </w:t>
      </w:r>
      <w:hyperlink r:id="rId149" w:history="1">
        <w:r>
          <w:rPr>
            <w:rStyle w:val="a5"/>
            <w:rFonts w:ascii="Times New Roman" w:cs="Times New Roman" w:hAnsi="Times New Roman"/>
            <w:sz w:val="24"/>
          </w:rPr>
          <w:t>Гид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 вновь мошенники!</w:t>
      </w:r>
    </w:p>
    <w:p>
      <w:pPr>
        <w:pStyle w:val="aff4"/>
        <w:keepLines/>
        <w:rPr>
          <w:rFonts w:ascii="Times New Roman" w:cs="Times New Roman" w:hAnsi="Times New Roman"/>
          <w:sz w:val="24"/>
        </w:rPr>
      </w:pPr>
      <w:r>
        <w:rPr>
          <w:rFonts w:ascii="Times New Roman" w:cs="Times New Roman" w:hAnsi="Times New Roman"/>
          <w:sz w:val="24"/>
        </w:rPr>
        <w:t xml:space="preserve">Некоторые сразу понимают, что звонок поступил от злоумышленников, а кто-то попадается на их удочку, – рассказал оперуполномоченный отдела уголовного розыска Дмитрий Трифонов.– Чаще всего мошенники представляются сотрудниками правоохранительных органов, прокуратуры, банка, МЧС.  </w:t>
      </w:r>
      <w:hyperlink r:id="rId150" w:history="1">
        <w:r>
          <w:rPr>
            <w:rStyle w:val="a5"/>
            <w:rFonts w:ascii="Times New Roman" w:cs="Times New Roman" w:hAnsi="Times New Roman"/>
            <w:sz w:val="24"/>
          </w:rPr>
          <w:t>Белебеевские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01:09:15</w:t>
      </w:r>
    </w:p>
    <w:p>
      <w:pPr>
        <w:pStyle w:val="aff4"/>
        <w:keepLines/>
        <w:rPr>
          <w:rFonts w:ascii="Times New Roman" w:cs="Times New Roman" w:hAnsi="Times New Roman"/>
          <w:sz w:val="24"/>
        </w:rPr>
      </w:pPr>
      <w:r>
        <w:rPr>
          <w:rFonts w:ascii="Times New Roman" w:cs="Times New Roman" w:hAnsi="Times New Roman"/>
          <w:sz w:val="24"/>
        </w:rPr>
        <w:t xml:space="preserve">Погибли 6 человек ранены 55 в том числе трое детей, к сожалению погибли приехавшие для спасения людей врач фельдшер скорой медицинской помощи, а также сотрудник дорожной полиции ранены 23 спасатели МЧС подобное удар отчаяние со стороны киевского режима не имеющие никакого военного смыслу нельзя объяснить иначе как бессилием на фоне неудачно... </w:t>
      </w:r>
      <w:hyperlink r:id="rId151"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Александр Куренков на правительственном часе в Госдуме РФ отметил:</w:t>
      </w:r>
    </w:p>
    <w:p>
      <w:pPr>
        <w:pStyle w:val="aff4"/>
        <w:keepLines/>
        <w:rPr>
          <w:rFonts w:ascii="Times New Roman" w:cs="Times New Roman" w:hAnsi="Times New Roman"/>
          <w:sz w:val="24"/>
        </w:rPr>
      </w:pPr>
      <w:r>
        <w:rPr>
          <w:rFonts w:ascii="Times New Roman" w:cs="Times New Roman" w:hAnsi="Times New Roman"/>
          <w:sz w:val="24"/>
        </w:rPr>
        <w:t>При реагировании на ЧС авиацией МЧС России выполнено более 12 тысяч полетов и доставлено свыше 11 тысяч тонн грузов.</w:t>
      </w:r>
    </w:p>
    <w:p>
      <w:pPr>
        <w:pStyle w:val="aff4"/>
        <w:keepLines/>
        <w:rPr>
          <w:rFonts w:ascii="Times New Roman" w:cs="Times New Roman" w:hAnsi="Times New Roman"/>
          <w:sz w:val="24"/>
        </w:rPr>
      </w:pPr>
      <w:r>
        <w:rPr>
          <w:rFonts w:ascii="Times New Roman" w:cs="Times New Roman" w:hAnsi="Times New Roman"/>
          <w:sz w:val="24"/>
        </w:rPr>
        <w:t xml:space="preserve">Группировка сил и средств РСЧС во всей стране составляет более 1,6 миллиона человек и свыше 390 тысяч единиц различной техники. </w:t>
      </w:r>
      <w:hyperlink r:id="rId152" w:history="1">
        <w:r>
          <w:rPr>
            <w:rStyle w:val="a5"/>
            <w:rFonts w:ascii="Times New Roman" w:cs="Times New Roman" w:hAnsi="Times New Roman"/>
            <w:sz w:val="24"/>
          </w:rPr>
          <w:t>ИнфоСамара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Подписывайся на ведомственные издания МЧС России на 2024 год!</w:t>
      </w:r>
    </w:p>
    <w:p>
      <w:pPr>
        <w:pStyle w:val="aff4"/>
        <w:keepLines/>
        <w:rPr>
          <w:rFonts w:ascii="Times New Roman" w:cs="Times New Roman" w:hAnsi="Times New Roman"/>
          <w:sz w:val="24"/>
        </w:rPr>
      </w:pPr>
      <w:r>
        <w:rPr>
          <w:rFonts w:ascii="Times New Roman" w:cs="Times New Roman" w:hAnsi="Times New Roman"/>
          <w:sz w:val="24"/>
        </w:rPr>
        <w:t>Подписывайся на ведомственные издания МЧС России на 2024 год!</w:t>
      </w:r>
    </w:p>
    <w:p>
      <w:pPr>
        <w:pStyle w:val="aff4"/>
        <w:keepLines/>
        <w:rPr>
          <w:rFonts w:ascii="Times New Roman" w:cs="Times New Roman" w:hAnsi="Times New Roman"/>
          <w:sz w:val="24"/>
        </w:rPr>
      </w:pPr>
      <w:r>
        <w:rPr>
          <w:rFonts w:ascii="Times New Roman" w:cs="Times New Roman" w:hAnsi="Times New Roman"/>
          <w:sz w:val="24"/>
        </w:rPr>
        <w:t xml:space="preserve">Журналы «Гражданская защита», «Пожарное дело», «ОБЖ» и газета «Спасатель МЧС России» знакомят читателей с основами безопасности жизнедеятельности, рассказывают о деятельности спасательной службы, о средствах и способах защиты от пожаров и различных чрезвычайных ситуаций. </w:t>
      </w:r>
      <w:hyperlink r:id="rId153" w:history="1">
        <w:r>
          <w:rPr>
            <w:rStyle w:val="a5"/>
            <w:rFonts w:ascii="Times New Roman" w:cs="Times New Roman" w:hAnsi="Times New Roman"/>
            <w:sz w:val="24"/>
          </w:rPr>
          <w:t>ИнфоСамара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Ошибочное мнение человека — о врачах, МЧС и взрывах телефонов </w:t>
      </w:r>
      <w:hyperlink r:id="rId154" w:history="1">
        <w:r>
          <w:rPr>
            <w:rStyle w:val="a5"/>
            <w:rFonts w:ascii="Times New Roman" w:cs="Times New Roman" w:hAnsi="Times New Roman"/>
            <w:sz w:val="24"/>
          </w:rPr>
          <w:t>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вспыхнул автомобиль</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России по Сахалинской области, вечером 8 ноября в областном центре произошло возгорание легкового автомобиля в районе перекрестка улиц 1-я Октябрьская и Игоря Фархутдинова.  </w:t>
      </w:r>
      <w:hyperlink r:id="rId155" w:history="1">
        <w:r>
          <w:rPr>
            <w:rStyle w:val="a5"/>
            <w:rFonts w:ascii="Times New Roman" w:cs="Times New Roman" w:hAnsi="Times New Roman"/>
            <w:sz w:val="24"/>
          </w:rPr>
          <w:t>КП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КамИнформ - Thu Nov 09 2023 01:20:03 GMT+0300 (Moscow Standard Time)</w:t>
      </w:r>
    </w:p>
    <w:p>
      <w:pPr>
        <w:pStyle w:val="aff4"/>
        <w:keepLines/>
        <w:rPr>
          <w:rFonts w:ascii="Times New Roman" w:cs="Times New Roman" w:hAnsi="Times New Roman"/>
          <w:sz w:val="24"/>
        </w:rPr>
      </w:pPr>
      <w:r>
        <w:rPr>
          <w:rFonts w:ascii="Times New Roman" w:cs="Times New Roman" w:hAnsi="Times New Roman"/>
          <w:sz w:val="24"/>
        </w:rPr>
        <w:t>«Мы всегда будем рады видеть вас у нас в ведомстве, учитесь дальше, поступайте в Академию МЧС России, мы ждём вас у себя», — отметил А. Канюк.</w:t>
      </w:r>
    </w:p>
    <w:p>
      <w:pPr>
        <w:pStyle w:val="aff4"/>
        <w:keepLines/>
        <w:rPr>
          <w:rFonts w:ascii="Times New Roman" w:cs="Times New Roman" w:hAnsi="Times New Roman"/>
          <w:sz w:val="24"/>
        </w:rPr>
      </w:pPr>
      <w:r>
        <w:rPr>
          <w:rFonts w:ascii="Times New Roman" w:cs="Times New Roman" w:hAnsi="Times New Roman"/>
          <w:sz w:val="24"/>
        </w:rPr>
        <w:t xml:space="preserve">Тематическая смена «Школа безопасности 2023» нацелена на формирование у учащихся общеобразовательных организаций сознательного и ответственного отношения к вопросам личной и общественной безопасности, получения ими навыков и умений безопасного поведения в экстремальных ситуациях... </w:t>
      </w:r>
      <w:hyperlink r:id="rId15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химическом заводе в Техасе произошёл взрыв. Власти объявили эвакуацию</w:t>
      </w:r>
    </w:p>
    <w:p>
      <w:pPr>
        <w:pStyle w:val="aff4"/>
        <w:keepLines/>
        <w:rPr>
          <w:rFonts w:ascii="Times New Roman" w:cs="Times New Roman" w:hAnsi="Times New Roman"/>
          <w:sz w:val="24"/>
        </w:rPr>
      </w:pPr>
      <w:r>
        <w:rPr>
          <w:rFonts w:ascii="Times New Roman" w:cs="Times New Roman" w:hAnsi="Times New Roman"/>
          <w:sz w:val="24"/>
        </w:rPr>
        <w:t>Сильный взрыв и последовавший за ним пожар произошли на химическом заводе в городе Шепхерд, штат Техас (США).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американский телеканал Fox26.  </w:t>
      </w:r>
      <w:hyperlink r:id="rId157" w:history="1">
        <w:r>
          <w:rPr>
            <w:rStyle w:val="a5"/>
            <w:rFonts w:ascii="Times New Roman" w:cs="Times New Roman" w:hAnsi="Times New Roman"/>
            <w:sz w:val="24"/>
          </w:rPr>
          <w:t>Kompromat1.wiki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Александровск-Сахалинском районе частный гараж охватило мощным огнем</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участвовали 4 человека и 2 единицы техники противопожарной службы Сахалинской области. Погибших и пострадавших нет. Причины возгорания устанавливаются. </w:t>
      </w:r>
      <w:hyperlink r:id="rId158"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Ещё не оправился Хабаровский край от одного снегопада, а на носу уже другой…</w:t>
      </w:r>
    </w:p>
    <w:p>
      <w:pPr>
        <w:pStyle w:val="aff4"/>
        <w:keepLines/>
        <w:rPr>
          <w:rFonts w:ascii="Times New Roman" w:cs="Times New Roman" w:hAnsi="Times New Roman"/>
          <w:sz w:val="24"/>
        </w:rPr>
      </w:pPr>
      <w:r>
        <w:rPr>
          <w:rFonts w:ascii="Times New Roman" w:cs="Times New Roman" w:hAnsi="Times New Roman"/>
          <w:sz w:val="24"/>
        </w:rPr>
        <w:t xml:space="preserve">При этом ветер может достигать порывами до 15-20 м/с. На дорогах возможно формирование гололёдных явлений и снежного наката, сообщает ИА AmurMedia со ссылкой на пресс-службу ГУ МЧС России по Хабаровскому краю.Ситуация с прохождением циклона находится на контроле в Центре управления в кризисных ситуациях Главного управления МЧС России по Хабаровскому краю.  </w:t>
      </w:r>
      <w:hyperlink r:id="rId159"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горящий легковой автомобиль в Южно-Сахалинске</w:t>
      </w:r>
    </w:p>
    <w:p>
      <w:pPr>
        <w:pStyle w:val="aff4"/>
        <w:keepLines/>
        <w:rPr>
          <w:rFonts w:ascii="Times New Roman" w:cs="Times New Roman" w:hAnsi="Times New Roman"/>
          <w:sz w:val="24"/>
        </w:rPr>
      </w:pPr>
      <w:r>
        <w:rPr>
          <w:rFonts w:ascii="Times New Roman" w:cs="Times New Roman" w:hAnsi="Times New Roman"/>
          <w:sz w:val="24"/>
        </w:rPr>
        <w:t>На трассе загорелся автомобиль, сообщает ИА SakhalinMedia со ссылкой на пресс-службу ГУ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Пожарный расчет прибыл на место возгорания через 6 минут.  </w:t>
      </w:r>
      <w:hyperlink r:id="rId160"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пятиэтажном жилом доме на Химмаше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 пятиэтажном жилом доме Екатеринбурга произошел пожар. Ночью 9 ноября загорелась квартира на первом этаже в доме на улице Альпинистов на Химмаше. На площади в 10 квадратных метров было повреждено домашнее имущество. </w:t>
      </w:r>
      <w:hyperlink r:id="rId161" w:history="1">
        <w:r>
          <w:rPr>
            <w:rStyle w:val="a5"/>
            <w:rFonts w:ascii="Times New Roman" w:cs="Times New Roman" w:hAnsi="Times New Roman"/>
            <w:sz w:val="24"/>
          </w:rPr>
          <w:t>КП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загорелось здание на складе завода на улице Большевистской</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первых пожарно-спасательных подразделений было установлено, что горит одноэтажное строение, существовала угроза перехода огня на рядом расположенный склад», - прокомментировали в пресс-службе ГУ МЧС по региону. </w:t>
      </w:r>
      <w:hyperlink r:id="rId162" w:history="1">
        <w:r>
          <w:rPr>
            <w:rStyle w:val="a5"/>
            <w:rFonts w:ascii="Times New Roman" w:cs="Times New Roman" w:hAnsi="Times New Roman"/>
            <w:sz w:val="24"/>
          </w:rPr>
          <w:t>АиФ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сгорел в районе АЗС в Южно-Сахалинске</w:t>
      </w:r>
    </w:p>
    <w:p>
      <w:pPr>
        <w:pStyle w:val="aff4"/>
        <w:keepLines/>
        <w:rPr>
          <w:rFonts w:ascii="Times New Roman" w:cs="Times New Roman" w:hAnsi="Times New Roman"/>
          <w:sz w:val="24"/>
        </w:rPr>
      </w:pPr>
      <w:r>
        <w:rPr>
          <w:rFonts w:ascii="Times New Roman" w:cs="Times New Roman" w:hAnsi="Times New Roman"/>
          <w:sz w:val="24"/>
        </w:rPr>
        <w:t>На место выезжали четверо пожарных, сообщили в пресс-службе ГУ МЧС РФ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легковой машины, расположенной в районе перекрестка 1-я Октябрьская — Фархутдинова поступил диспетчеру Южно-Сахалинского пожарно-спасательного гарнизона в 19:05.  </w:t>
      </w:r>
      <w:hyperlink r:id="rId16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Акция «Безопасный лед» идет в Белогорске</w:t>
      </w:r>
    </w:p>
    <w:p>
      <w:pPr>
        <w:pStyle w:val="aff4"/>
        <w:keepLines/>
        <w:rPr>
          <w:rFonts w:ascii="Times New Roman" w:cs="Times New Roman" w:hAnsi="Times New Roman"/>
          <w:sz w:val="24"/>
        </w:rPr>
      </w:pPr>
      <w:r>
        <w:rPr>
          <w:rFonts w:ascii="Times New Roman" w:cs="Times New Roman" w:hAnsi="Times New Roman"/>
          <w:sz w:val="24"/>
        </w:rPr>
        <w:t xml:space="preserve">— Вчера совместно с сотрудниками ГИМС провели рейд. Нарушителей выявлено не было — сейчас только идет ледостав. Однако, скоро на реке встанет тонкий лед, и белогорцам не следует проверять его на прочность.  </w:t>
      </w:r>
      <w:hyperlink r:id="rId164" w:history="1">
        <w:r>
          <w:rPr>
            <w:rStyle w:val="a5"/>
            <w:rFonts w:ascii="Times New Roman" w:cs="Times New Roman" w:hAnsi="Times New Roman"/>
            <w:sz w:val="24"/>
          </w:rPr>
          <w:t>Amur28.info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у вулкана Шивелуч могут случиться пеплопады</w:t>
      </w:r>
    </w:p>
    <w:p>
      <w:pPr>
        <w:pStyle w:val="aff4"/>
        <w:keepLines/>
        <w:rPr>
          <w:rFonts w:ascii="Times New Roman" w:cs="Times New Roman" w:hAnsi="Times New Roman"/>
          <w:sz w:val="24"/>
        </w:rPr>
      </w:pPr>
      <w:r>
        <w:rPr>
          <w:rFonts w:ascii="Times New Roman" w:cs="Times New Roman" w:hAnsi="Times New Roman"/>
          <w:sz w:val="24"/>
        </w:rPr>
        <w:t xml:space="preserve">Пресс-служба управления МЧС России по Камчатскому краю поделилась информацией о том, что в населенных пунктах Усть-Камчатского района могут произойти пеплопады. Об этом пишет РИА Новости.  </w:t>
      </w:r>
      <w:hyperlink r:id="rId165"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БОКИ прошли мероприятия в рамках Месячника гражданской обороны</w:t>
      </w:r>
    </w:p>
    <w:p>
      <w:pPr>
        <w:pStyle w:val="aff4"/>
        <w:keepLines/>
        <w:rPr>
          <w:rFonts w:ascii="Times New Roman" w:cs="Times New Roman" w:hAnsi="Times New Roman"/>
          <w:sz w:val="24"/>
        </w:rPr>
      </w:pPr>
      <w:r>
        <w:rPr>
          <w:rFonts w:ascii="Times New Roman" w:cs="Times New Roman" w:hAnsi="Times New Roman"/>
          <w:sz w:val="24"/>
        </w:rPr>
        <w:t xml:space="preserve">Проведены пожарно-тактические занятия с личным составом дежурных караулов 53 ПСЧ (по охране город Буй) Главное управление МЧС России Костромской области и студентами, проживающими в общежитие. </w:t>
      </w:r>
      <w:hyperlink r:id="rId166" w:history="1">
        <w:r>
          <w:rPr>
            <w:rStyle w:val="a5"/>
            <w:rFonts w:ascii="Times New Roman" w:cs="Times New Roman" w:hAnsi="Times New Roman"/>
            <w:sz w:val="24"/>
          </w:rPr>
          <w:t>Гид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Смертоносная авария на шахте в Казахстане – следствие секретного передела активов</w:t>
      </w:r>
    </w:p>
    <w:p>
      <w:pPr>
        <w:pStyle w:val="aff4"/>
        <w:keepLines/>
        <w:rPr>
          <w:rFonts w:ascii="Times New Roman" w:cs="Times New Roman" w:hAnsi="Times New Roman"/>
          <w:sz w:val="24"/>
        </w:rPr>
      </w:pPr>
      <w:r>
        <w:rPr>
          <w:rFonts w:ascii="Times New Roman" w:cs="Times New Roman" w:hAnsi="Times New Roman"/>
          <w:sz w:val="24"/>
        </w:rPr>
        <w:t>Взрыв метана прогремел на угольном предприятии близ Караганды рано утром 28 октября. В выработках находились 252 человека – 46 из них погибли под завалами.</w:t>
      </w:r>
    </w:p>
    <w:p>
      <w:pPr>
        <w:pStyle w:val="aff4"/>
        <w:keepLines/>
        <w:rPr>
          <w:rFonts w:ascii="Times New Roman" w:cs="Times New Roman" w:hAnsi="Times New Roman"/>
          <w:sz w:val="24"/>
        </w:rPr>
      </w:pPr>
      <w:r>
        <w:rPr>
          <w:rFonts w:ascii="Times New Roman" w:cs="Times New Roman" w:hAnsi="Times New Roman"/>
          <w:sz w:val="24"/>
        </w:rPr>
        <w:t xml:space="preserve">Выжившие шахтёры говорили журналистам, что знали о нарушениях техники безопасности, но на риск их гнала безработица.  </w:t>
      </w:r>
      <w:hyperlink r:id="rId167" w:history="1">
        <w:r>
          <w:rPr>
            <w:rStyle w:val="a5"/>
            <w:rFonts w:ascii="Times New Roman" w:cs="Times New Roman" w:hAnsi="Times New Roman"/>
            <w:sz w:val="24"/>
          </w:rPr>
          <w:t>Russian-time.com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Камчатка  NewsKam - Thu Nov 09 2023 02:00:20 GMT+0300 (Moscow Standard Time)</w:t>
      </w:r>
    </w:p>
    <w:p>
      <w:pPr>
        <w:pStyle w:val="aff4"/>
        <w:keepLines/>
        <w:rPr>
          <w:rFonts w:ascii="Times New Roman" w:cs="Times New Roman" w:hAnsi="Times New Roman"/>
          <w:sz w:val="24"/>
        </w:rPr>
      </w:pPr>
      <w:r>
        <w:rPr>
          <w:rFonts w:ascii="Times New Roman" w:cs="Times New Roman" w:hAnsi="Times New Roman"/>
          <w:sz w:val="24"/>
        </w:rPr>
        <w:t>В регионе завершилась профильная смена «Школа безопасности» для кадетских классов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За неделю осенних каникул ученики 4, 5, 10 и 11 классов пожарно-спасательного профиля в средней школе № 28 имени Кирдищева посещали теоретические и практические занятия.  </w:t>
      </w:r>
      <w:hyperlink r:id="rId16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Корсакове пылал двухэтажный дом</w:t>
      </w:r>
    </w:p>
    <w:p>
      <w:pPr>
        <w:pStyle w:val="aff4"/>
        <w:keepLines/>
        <w:rPr>
          <w:rFonts w:ascii="Times New Roman" w:cs="Times New Roman" w:hAnsi="Times New Roman"/>
          <w:sz w:val="24"/>
        </w:rPr>
      </w:pPr>
      <w:r>
        <w:rPr>
          <w:rFonts w:ascii="Times New Roman" w:cs="Times New Roman" w:hAnsi="Times New Roman"/>
          <w:sz w:val="24"/>
        </w:rPr>
        <w:t xml:space="preserve">Пожарные не допустили распространения огня на второй этаж, сообщает ИА SakhalinMedia со ссылкой на пресс-службу ГУ МЧС России по Сахалинской области. </w:t>
      </w:r>
      <w:hyperlink r:id="rId169"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Месть подаётся с пожаром: Кто может стоять за огненным салютом в Лужниках</w:t>
      </w:r>
    </w:p>
    <w:p>
      <w:pPr>
        <w:pStyle w:val="aff4"/>
        <w:keepLines/>
        <w:rPr>
          <w:rFonts w:ascii="Times New Roman" w:cs="Times New Roman" w:hAnsi="Times New Roman"/>
          <w:sz w:val="24"/>
        </w:rPr>
      </w:pPr>
      <w:r>
        <w:rPr>
          <w:rFonts w:ascii="Times New Roman" w:cs="Times New Roman" w:hAnsi="Times New Roman"/>
          <w:sz w:val="24"/>
        </w:rPr>
        <w:t xml:space="preserve">По факту пожара началось расследование. Предварительно, причиной возгорания стало замыкание электричества на складе фейерверков, однако следователи будут отрабатывать и криминальные версии. Согласно одной из них, пожар мог быть заказным.  </w:t>
      </w:r>
      <w:hyperlink r:id="rId170" w:history="1">
        <w:r>
          <w:rPr>
            <w:rStyle w:val="a5"/>
            <w:rFonts w:ascii="Times New Roman" w:cs="Times New Roman" w:hAnsi="Times New Roman"/>
            <w:sz w:val="24"/>
          </w:rPr>
          <w:t>Russian-time.com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осени на водоемах случилось почти 550 происшествий и спасено 129 человек</w:t>
      </w:r>
    </w:p>
    <w:p>
      <w:pPr>
        <w:pStyle w:val="aff4"/>
        <w:keepLines/>
        <w:rPr>
          <w:rFonts w:ascii="Times New Roman" w:cs="Times New Roman" w:hAnsi="Times New Roman"/>
          <w:sz w:val="24"/>
        </w:rPr>
      </w:pPr>
      <w:r>
        <w:rPr>
          <w:rFonts w:ascii="Times New Roman" w:cs="Times New Roman" w:hAnsi="Times New Roman"/>
          <w:sz w:val="24"/>
        </w:rPr>
        <w:t xml:space="preserve">О требованиях пожарной безопасности рассказал заместитель директора Департамента надзорной деятельности и профилактической работы МЧС России Сергей Дмитриев, о правилах поведения на воде — начальник отдела Государственной инспекции по маломерным судам Управления безопасности на водных объектах МЧС России Андрей Печенин. </w:t>
      </w:r>
      <w:hyperlink r:id="rId171"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УГТУ прошло юбилейное посвящение в кадеты</w:t>
      </w:r>
    </w:p>
    <w:p>
      <w:pPr>
        <w:pStyle w:val="aff4"/>
        <w:keepLines/>
        <w:rPr>
          <w:rFonts w:ascii="Times New Roman" w:cs="Times New Roman" w:hAnsi="Times New Roman"/>
          <w:sz w:val="24"/>
        </w:rPr>
      </w:pPr>
      <w:r>
        <w:rPr>
          <w:rFonts w:ascii="Times New Roman" w:cs="Times New Roman" w:hAnsi="Times New Roman"/>
          <w:sz w:val="24"/>
        </w:rPr>
        <w:t xml:space="preserve">Почётными гостями праздника стали начальник ОМВД России по г. Ухте Артём Махмутов, председатель Коми регионального отделения общероссийской общественной организации ветеранов органов внутренних дел Василий Завьялов, начальник 2-го пожарно-спасательного отряда МЧС Коми Александр Смирнов, начальник отделения надзорной деятельности МЧС Ухты Павел Пархачев, представители городской администрации. </w:t>
      </w:r>
      <w:hyperlink r:id="rId172" w:history="1">
        <w:r>
          <w:rPr>
            <w:rStyle w:val="a5"/>
            <w:rFonts w:ascii="Times New Roman" w:cs="Times New Roman" w:hAnsi="Times New Roman"/>
            <w:sz w:val="24"/>
          </w:rPr>
          <w:t>Гид Сыктывкара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Бывший глава администрации и учредитель строительных фирм: во Владивостоке близятся выборы депутатов</w:t>
      </w:r>
    </w:p>
    <w:p>
      <w:pPr>
        <w:pStyle w:val="aff4"/>
        <w:keepLines/>
        <w:rPr>
          <w:rFonts w:ascii="Times New Roman" w:cs="Times New Roman" w:hAnsi="Times New Roman"/>
          <w:sz w:val="24"/>
        </w:rPr>
      </w:pPr>
      <w:r>
        <w:rPr>
          <w:rFonts w:ascii="Times New Roman" w:cs="Times New Roman" w:hAnsi="Times New Roman"/>
          <w:sz w:val="24"/>
        </w:rPr>
        <w:t xml:space="preserve">Однако факты из биографии кандидата могут привлечь своего избирателя и собрать какое-то количество голосов: местом жительства Литвиненко является село Чигири в Амурской области, также парень работает пожарным в МЧС. </w:t>
      </w:r>
      <w:hyperlink r:id="rId173" w:history="1">
        <w:r>
          <w:rPr>
            <w:rStyle w:val="a5"/>
            <w:rFonts w:ascii="Times New Roman" w:cs="Times New Roman" w:hAnsi="Times New Roman"/>
            <w:sz w:val="24"/>
          </w:rPr>
          <w:t>Владивосток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взорвали два боеприпаса времен ВОВ</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Расчеты аварийно-спасательной службы уничтожили боеприпасы в среду, 8 ноября, на заранее подготовленной площадке в балке «Ясновитый лог» Большеврейского сельского поселения Рамонского муниципального района. </w:t>
      </w:r>
      <w:hyperlink r:id="rId174"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Гродеково горели двухквартирный дом и иномарка</w:t>
      </w:r>
    </w:p>
    <w:p>
      <w:pPr>
        <w:pStyle w:val="aff4"/>
        <w:keepLines/>
        <w:rPr>
          <w:rFonts w:ascii="Times New Roman" w:cs="Times New Roman" w:hAnsi="Times New Roman"/>
          <w:sz w:val="24"/>
        </w:rPr>
      </w:pPr>
      <w:r>
        <w:rPr>
          <w:rFonts w:ascii="Times New Roman" w:cs="Times New Roman" w:hAnsi="Times New Roman"/>
          <w:sz w:val="24"/>
        </w:rPr>
        <w:t>Кроме того, автомобиль иностранного производства поврежден огнем по всей площади, — рассказали в ГУ МЧС России по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был ликвидирован. Люди в огне не пострадали. </w:t>
      </w:r>
      <w:hyperlink r:id="rId17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Белоярском идут поиски провалившегося под лёд мужчины</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лёд ещё тонкий. 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w:t>
      </w:r>
      <w:hyperlink r:id="rId176" w:history="1">
        <w:r>
          <w:rPr>
            <w:rStyle w:val="a5"/>
            <w:rFonts w:ascii="Times New Roman" w:cs="Times New Roman" w:hAnsi="Times New Roman"/>
            <w:sz w:val="24"/>
          </w:rPr>
          <w:t>АиФ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24 ДТП произошло на дорогах города</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края 59 постов из них: 34 поста радиационного контроля (25 постов Росгидромета, 1 пост «РосРАО», 8 постов МЧС России) и 25 постов комплексной системы мониторинга параметров и анализа распространения опасных веществ в окружающей среде, расположенных в 17 муниципальных образованиях. </w:t>
      </w:r>
      <w:hyperlink r:id="rId177"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Пока в Якутии была ночь: вооруженная группировка в Абхазии, взрыв в Турции и развитие городов ДФО</w:t>
      </w:r>
    </w:p>
    <w:p>
      <w:pPr>
        <w:pStyle w:val="aff4"/>
        <w:keepLines/>
        <w:rPr>
          <w:rFonts w:ascii="Times New Roman" w:cs="Times New Roman" w:hAnsi="Times New Roman"/>
          <w:sz w:val="24"/>
        </w:rPr>
      </w:pPr>
      <w:r>
        <w:rPr>
          <w:rFonts w:ascii="Times New Roman" w:cs="Times New Roman" w:hAnsi="Times New Roman"/>
          <w:sz w:val="24"/>
        </w:rPr>
        <w:t xml:space="preserve">В Турции прогремел взрыв на металлургическом заводе. Инцидент произошел в турецкой провинции Хатай. Ранения получили более десяти человек, пострадали 13 рабочих. </w:t>
      </w:r>
      <w:hyperlink r:id="rId178" w:history="1">
        <w:r>
          <w:rPr>
            <w:rStyle w:val="a5"/>
            <w:rFonts w:ascii="Times New Roman" w:cs="Times New Roman" w:hAnsi="Times New Roman"/>
            <w:sz w:val="24"/>
          </w:rPr>
          <w:t>ЯСИА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Смотрите в 21:30. Цены на такси в Хабаровске растут вместе с сугробами</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предупредили о возможных авариях на дорогах: осадки могут спровоцировать гололедные явления, а значит, и транспортный коллапс.Смотрите в 21:30. Цены на такси в Хабаровске растут вместе с сугробами </w:t>
      </w:r>
      <w:hyperlink r:id="rId179"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предупредили о возможных авариях на дорогах. Осадки могут спровоцировать гололедные явления, а значит и транспортный коллапс. Растут сугробы, а с ним увеличились и цены на такси.  </w:t>
      </w:r>
      <w:hyperlink r:id="rId180"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пиломатериалов загорелся ночью в посёлке Куйтун</w:t>
      </w:r>
    </w:p>
    <w:p>
      <w:pPr>
        <w:pStyle w:val="aff4"/>
        <w:keepLines/>
        <w:rPr>
          <w:rFonts w:ascii="Times New Roman" w:cs="Times New Roman" w:hAnsi="Times New Roman"/>
          <w:sz w:val="24"/>
        </w:rPr>
      </w:pPr>
      <w:r>
        <w:rPr>
          <w:rFonts w:ascii="Times New Roman" w:cs="Times New Roman" w:hAnsi="Times New Roman"/>
          <w:sz w:val="24"/>
        </w:rPr>
        <w:t>Всю ночь сотрудники МЧС пытались ликвидировать возгорание.</w:t>
      </w:r>
    </w:p>
    <w:p>
      <w:pPr>
        <w:pStyle w:val="aff4"/>
        <w:keepLines/>
        <w:rPr>
          <w:rFonts w:ascii="Times New Roman" w:cs="Times New Roman" w:hAnsi="Times New Roman"/>
          <w:sz w:val="24"/>
        </w:rPr>
      </w:pPr>
      <w:r>
        <w:rPr>
          <w:rFonts w:ascii="Times New Roman" w:cs="Times New Roman" w:hAnsi="Times New Roman"/>
          <w:sz w:val="24"/>
        </w:rPr>
        <w:t>Фото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посёлке Куйтун в ночь на 9 ноября загорелся склад с пиломатериалами.  </w:t>
      </w:r>
      <w:hyperlink r:id="rId181" w:history="1">
        <w:r>
          <w:rPr>
            <w:rStyle w:val="a5"/>
            <w:rFonts w:ascii="Times New Roman" w:cs="Times New Roman" w:hAnsi="Times New Roman"/>
            <w:sz w:val="24"/>
          </w:rPr>
          <w:t>Новое Телевидение Сибири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Кровля склада с пиломатериалами горит на площади 1,6 тыс. кв. м в Приангарье - МЧС</w:t>
      </w:r>
    </w:p>
    <w:p>
      <w:pPr>
        <w:pStyle w:val="aff4"/>
        <w:keepLines/>
        <w:rPr>
          <w:rFonts w:ascii="Times New Roman" w:cs="Times New Roman" w:hAnsi="Times New Roman"/>
          <w:sz w:val="24"/>
        </w:rPr>
      </w:pPr>
      <w:r>
        <w:rPr>
          <w:rFonts w:ascii="Times New Roman" w:cs="Times New Roman" w:hAnsi="Times New Roman"/>
          <w:sz w:val="24"/>
        </w:rPr>
        <w:t>ИНТЕРФАКС-СИБИРЬ - Пожар произошел на складе с пиломатериалами в поселке Куйтун Иркутской области, сообщает пресс-служба главного управления МЧС по региону в четверг.</w:t>
      </w:r>
    </w:p>
    <w:p>
      <w:pPr>
        <w:pStyle w:val="aff4"/>
        <w:keepLines/>
        <w:rPr>
          <w:rFonts w:ascii="Times New Roman" w:cs="Times New Roman" w:hAnsi="Times New Roman"/>
          <w:sz w:val="24"/>
        </w:rPr>
      </w:pPr>
      <w:r>
        <w:rPr>
          <w:rFonts w:ascii="Times New Roman" w:cs="Times New Roman" w:hAnsi="Times New Roman"/>
          <w:sz w:val="24"/>
        </w:rPr>
        <w:t xml:space="preserve">"В поселке Куйтун горит кровля склада с пиломатериалами на площади 1600 квадратных метров", - говорится в сообщении. </w:t>
      </w:r>
      <w:hyperlink r:id="rId182"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Физик Богачев: Прошедшая магнитная буря не была суперштормом и может повториться</w:t>
      </w:r>
    </w:p>
    <w:p>
      <w:pPr>
        <w:pStyle w:val="aff4"/>
        <w:keepLines/>
        <w:rPr>
          <w:rFonts w:ascii="Times New Roman" w:cs="Times New Roman" w:hAnsi="Times New Roman"/>
          <w:sz w:val="24"/>
        </w:rPr>
      </w:pPr>
      <w:r>
        <w:rPr>
          <w:rFonts w:ascii="Times New Roman" w:cs="Times New Roman" w:hAnsi="Times New Roman"/>
          <w:sz w:val="24"/>
        </w:rPr>
        <w:t>В Госдуме предложили МЧС рассылать уведомления о магнитных бурях, чтобы люди успели позаботиться о своем здоровье.</w:t>
      </w:r>
    </w:p>
    <w:p>
      <w:pPr>
        <w:pStyle w:val="aff4"/>
        <w:keepLines/>
        <w:rPr>
          <w:rFonts w:ascii="Times New Roman" w:cs="Times New Roman" w:hAnsi="Times New Roman"/>
          <w:sz w:val="24"/>
        </w:rPr>
      </w:pPr>
      <w:r>
        <w:rPr>
          <w:rFonts w:ascii="Times New Roman" w:cs="Times New Roman" w:hAnsi="Times New Roman"/>
          <w:sz w:val="24"/>
        </w:rPr>
        <w:t xml:space="preserve">Перед мощной магнитной бурей, которая обрушилась на Землю в последние дни, ученые некорректно произвели оценку мощности солнечной вспышки.  </w:t>
      </w:r>
      <w:hyperlink r:id="rId183"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автобусов между Биробиджаном и Хабаровском возобновилось</w:t>
      </w:r>
    </w:p>
    <w:p>
      <w:pPr>
        <w:pStyle w:val="aff4"/>
        <w:keepLines/>
        <w:rPr>
          <w:rFonts w:ascii="Times New Roman" w:cs="Times New Roman" w:hAnsi="Times New Roman"/>
          <w:sz w:val="24"/>
        </w:rPr>
      </w:pPr>
      <w:r>
        <w:rPr>
          <w:rFonts w:ascii="Times New Roman" w:cs="Times New Roman" w:hAnsi="Times New Roman"/>
          <w:sz w:val="24"/>
        </w:rPr>
        <w:t>Движение автобусов между Биробиджаном и Хабаровском возобновилось ФОТО: ГУ МЧС России по ЕАО</w:t>
      </w:r>
    </w:p>
    <w:p>
      <w:pPr>
        <w:pStyle w:val="aff4"/>
        <w:keepLines/>
        <w:rPr>
          <w:rFonts w:ascii="Times New Roman" w:cs="Times New Roman" w:hAnsi="Times New Roman"/>
          <w:sz w:val="24"/>
        </w:rPr>
      </w:pPr>
      <w:r>
        <w:rPr>
          <w:rFonts w:ascii="Times New Roman" w:cs="Times New Roman" w:hAnsi="Times New Roman"/>
          <w:sz w:val="24"/>
        </w:rPr>
        <w:t xml:space="preserve">В связи с улучшением погодных условий принято решение возобновить движение пассажирских автобусов из Биробиджана в Хабаровск, Благовещенск, Облучье, Ленинское, Амурзет и Головино.  </w:t>
      </w:r>
      <w:hyperlink r:id="rId18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с пиломатериалами загорелся в поселке Куйтун в Приангарье</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10 человек и три единицы техники. Пострадавших нет. </w:t>
      </w:r>
      <w:hyperlink r:id="rId185"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OBIвести вокруг пальца</w:t>
      </w:r>
    </w:p>
    <w:p>
      <w:pPr>
        <w:pStyle w:val="aff4"/>
        <w:keepLines/>
        <w:rPr>
          <w:rFonts w:ascii="Times New Roman" w:cs="Times New Roman" w:hAnsi="Times New Roman"/>
          <w:sz w:val="24"/>
        </w:rPr>
      </w:pPr>
      <w:r>
        <w:rPr>
          <w:rFonts w:ascii="Times New Roman" w:cs="Times New Roman" w:hAnsi="Times New Roman"/>
          <w:sz w:val="24"/>
        </w:rPr>
        <w:t>В минувшем декабре в гипермаркете стройматериалов OBI в Химках произошел крупный пожар. Уголовное дело еще не завершено, концов не видно.</w:t>
      </w:r>
    </w:p>
    <w:p>
      <w:pPr>
        <w:pStyle w:val="aff4"/>
        <w:keepLines/>
        <w:rPr>
          <w:rFonts w:ascii="Times New Roman" w:cs="Times New Roman" w:hAnsi="Times New Roman"/>
          <w:sz w:val="24"/>
        </w:rPr>
      </w:pPr>
      <w:r>
        <w:rPr>
          <w:rFonts w:ascii="Times New Roman" w:cs="Times New Roman" w:hAnsi="Times New Roman"/>
          <w:sz w:val="24"/>
        </w:rPr>
        <w:t xml:space="preserve">Кроме того, Арсен Каноков может быть нацелен и на еще один актив - крупнейший в Европе мебельный центр "Три Кита" (Москва).  </w:t>
      </w:r>
      <w:hyperlink r:id="rId186" w:history="1">
        <w:r>
          <w:rPr>
            <w:rStyle w:val="a5"/>
            <w:rFonts w:ascii="Times New Roman" w:cs="Times New Roman" w:hAnsi="Times New Roman"/>
            <w:sz w:val="24"/>
          </w:rPr>
          <w:t>Строчка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поведения у водоёмов в период ледостава узнали школьники Биробиджана</w:t>
      </w:r>
    </w:p>
    <w:p>
      <w:pPr>
        <w:pStyle w:val="aff4"/>
        <w:keepLines/>
        <w:rPr>
          <w:rFonts w:ascii="Times New Roman" w:cs="Times New Roman" w:hAnsi="Times New Roman"/>
          <w:sz w:val="24"/>
        </w:rPr>
      </w:pPr>
      <w:r>
        <w:rPr>
          <w:rFonts w:ascii="Times New Roman" w:cs="Times New Roman" w:hAnsi="Times New Roman"/>
          <w:sz w:val="24"/>
        </w:rPr>
        <w:t>Также, дети примерили на себя спасательные жилет и круг, сообщили корр. РИА Биробиджан в пресс-службе ГУ МЧС России по ЕАО.</w:t>
      </w:r>
    </w:p>
    <w:p>
      <w:pPr>
        <w:pStyle w:val="aff4"/>
        <w:keepLines/>
        <w:rPr>
          <w:rFonts w:ascii="Times New Roman" w:cs="Times New Roman" w:hAnsi="Times New Roman"/>
          <w:sz w:val="24"/>
        </w:rPr>
      </w:pPr>
      <w:r>
        <w:rPr>
          <w:rFonts w:ascii="Times New Roman" w:cs="Times New Roman" w:hAnsi="Times New Roman"/>
          <w:sz w:val="24"/>
        </w:rPr>
        <w:t xml:space="preserve">— На территории Еврейской автономной области начался период ледостава.  </w:t>
      </w:r>
      <w:hyperlink r:id="rId187"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Место для бизнеса и жизни: во Владивостоке открыли первый комплекс апартаментов Aura Apartments</w:t>
      </w:r>
    </w:p>
    <w:p>
      <w:pPr>
        <w:pStyle w:val="aff4"/>
        <w:keepLines/>
        <w:rPr>
          <w:rFonts w:ascii="Times New Roman" w:cs="Times New Roman" w:hAnsi="Times New Roman"/>
          <w:sz w:val="24"/>
        </w:rPr>
      </w:pPr>
      <w:r>
        <w:rPr>
          <w:rFonts w:ascii="Times New Roman" w:cs="Times New Roman" w:hAnsi="Times New Roman"/>
          <w:sz w:val="24"/>
        </w:rPr>
        <w:t xml:space="preserve">Современная противопожарная система, подключение к пункту МЧС, к системам полиции – при внештатной ситуации время реагирования составляет около 2 минут. Всё уже реализовано и работает в полном режиме», – уточняет Елена Полякова, директор УК Aura Service. </w:t>
      </w:r>
      <w:hyperlink r:id="rId188" w:history="1">
        <w:r>
          <w:rPr>
            <w:rStyle w:val="a5"/>
            <w:rFonts w:ascii="Times New Roman" w:cs="Times New Roman" w:hAnsi="Times New Roman"/>
            <w:sz w:val="24"/>
          </w:rPr>
          <w:t>NewsVL.ru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Днепропетровске на Украине произошел мощный взрыв</w:t>
      </w:r>
    </w:p>
    <w:p>
      <w:pPr>
        <w:pStyle w:val="aff4"/>
        <w:keepLines/>
        <w:rPr>
          <w:rFonts w:ascii="Times New Roman" w:cs="Times New Roman" w:hAnsi="Times New Roman"/>
          <w:sz w:val="24"/>
        </w:rPr>
      </w:pPr>
      <w:r>
        <w:rPr>
          <w:rFonts w:ascii="Times New Roman" w:cs="Times New Roman" w:hAnsi="Times New Roman"/>
          <w:sz w:val="24"/>
        </w:rPr>
        <w:t>В городе Днепропетровске на Украине ранним утром в четверг прогремел мощный взрыв. Очевидцы рассказывают, что до этого в городе звучала воздушная тревога.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РИА Новости со ссылкой на украинскую прессу.  </w:t>
      </w:r>
      <w:hyperlink r:id="rId189" w:history="1">
        <w:r>
          <w:rPr>
            <w:rStyle w:val="a5"/>
            <w:rFonts w:ascii="Times New Roman" w:cs="Times New Roman" w:hAnsi="Times New Roman"/>
            <w:sz w:val="24"/>
          </w:rPr>
          <w:t>ИА U74.RU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Соседи на тропе войны: зачем жители элитного микрорайона в Омске забаррикадировали двор бетонными блоками</w:t>
      </w:r>
    </w:p>
    <w:p>
      <w:pPr>
        <w:pStyle w:val="aff4"/>
        <w:keepLines/>
        <w:rPr>
          <w:rFonts w:ascii="Times New Roman" w:cs="Times New Roman" w:hAnsi="Times New Roman"/>
          <w:sz w:val="24"/>
        </w:rPr>
      </w:pPr>
      <w:r>
        <w:rPr>
          <w:rFonts w:ascii="Times New Roman" w:cs="Times New Roman" w:hAnsi="Times New Roman"/>
          <w:sz w:val="24"/>
        </w:rPr>
        <w:t xml:space="preserve">После конфликта с установкой блоков на место выезжали все службы города — сотрудники МЧС, прокуратуры и администрации. Кстати, мэрия распространила по социальным сетям сообщение о том, чтобы жители «Серебряного берега» убрали все шлагбаумы, хотя установлены они были с ее разрешения: </w:t>
      </w:r>
      <w:hyperlink r:id="rId190" w:history="1">
        <w:r>
          <w:rPr>
            <w:rStyle w:val="a5"/>
            <w:rFonts w:ascii="Times New Roman" w:cs="Times New Roman" w:hAnsi="Times New Roman"/>
            <w:sz w:val="24"/>
          </w:rPr>
          <w:t>NGS55.RU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62-летний новосибирец погиб в пожаре от самодельного обогревателя</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в частном доме, причиной послужило использование электрообогревателя кустарного производства. Сибиряк решил не топить на ночь печь, включил в сеть самодельный прибор и уснул.  </w:t>
      </w:r>
      <w:hyperlink r:id="rId191" w:history="1">
        <w:r>
          <w:rPr>
            <w:rStyle w:val="a5"/>
            <w:rFonts w:ascii="Times New Roman" w:cs="Times New Roman" w:hAnsi="Times New Roman"/>
            <w:sz w:val="24"/>
          </w:rPr>
          <w:t>Мой любимый город -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Тамбовчан предупреждают о сильном ветре и дожде</w:t>
      </w:r>
    </w:p>
    <w:p>
      <w:pPr>
        <w:pStyle w:val="aff4"/>
        <w:keepLines/>
        <w:rPr>
          <w:rFonts w:ascii="Times New Roman" w:cs="Times New Roman" w:hAnsi="Times New Roman"/>
          <w:sz w:val="24"/>
        </w:rPr>
      </w:pPr>
      <w:r>
        <w:rPr>
          <w:rFonts w:ascii="Times New Roman" w:cs="Times New Roman" w:hAnsi="Times New Roman"/>
          <w:sz w:val="24"/>
        </w:rPr>
        <w:t>Региональное ГУ МЧС со ссылкой на Центрально-Черноземное управление по гидрометеорологии говорит о порывах до 18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При такой погоде могут быть обрывы на ЛЭП и линиях связи.  </w:t>
      </w:r>
      <w:hyperlink r:id="rId192" w:history="1">
        <w:r>
          <w:rPr>
            <w:rStyle w:val="a5"/>
            <w:rFonts w:ascii="Times New Roman" w:cs="Times New Roman" w:hAnsi="Times New Roman"/>
            <w:sz w:val="24"/>
          </w:rPr>
          <w:t>ГТРК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огненных ЧП произошло в Чувашии – пострадал один человек</w:t>
      </w:r>
    </w:p>
    <w:p>
      <w:pPr>
        <w:pStyle w:val="aff4"/>
        <w:keepLines/>
        <w:rPr>
          <w:rFonts w:ascii="Times New Roman" w:cs="Times New Roman" w:hAnsi="Times New Roman"/>
          <w:sz w:val="24"/>
        </w:rPr>
      </w:pPr>
      <w:r>
        <w:rPr>
          <w:rFonts w:ascii="Times New Roman" w:cs="Times New Roman" w:hAnsi="Times New Roman"/>
          <w:sz w:val="24"/>
        </w:rPr>
        <w:t>Спасателям удалось спасти от огня дом сельчанки.</w:t>
      </w:r>
    </w:p>
    <w:p>
      <w:pPr>
        <w:pStyle w:val="aff4"/>
        <w:keepLines/>
        <w:rPr>
          <w:rFonts w:ascii="Times New Roman" w:cs="Times New Roman" w:hAnsi="Times New Roman"/>
          <w:sz w:val="24"/>
        </w:rPr>
      </w:pPr>
      <w:r>
        <w:rPr>
          <w:rFonts w:ascii="Times New Roman" w:cs="Times New Roman" w:hAnsi="Times New Roman"/>
          <w:sz w:val="24"/>
        </w:rPr>
        <w:t>В Шумерле в 17.00 часов сотрудники МЧС России ликвидировали пожар в одной из квартир дома №83 по улице Маяковского.</w:t>
      </w:r>
    </w:p>
    <w:p>
      <w:pPr>
        <w:pStyle w:val="aff4"/>
        <w:keepLines/>
        <w:rPr>
          <w:rFonts w:ascii="Times New Roman" w:cs="Times New Roman" w:hAnsi="Times New Roman"/>
          <w:sz w:val="24"/>
        </w:rPr>
      </w:pPr>
      <w:r>
        <w:rPr>
          <w:rFonts w:ascii="Times New Roman" w:cs="Times New Roman" w:hAnsi="Times New Roman"/>
          <w:sz w:val="24"/>
        </w:rPr>
        <w:t xml:space="preserve">Будьте осторожны с огнем! </w:t>
      </w:r>
      <w:hyperlink r:id="rId193" w:history="1">
        <w:r>
          <w:rPr>
            <w:rStyle w:val="a5"/>
            <w:rFonts w:ascii="Times New Roman" w:cs="Times New Roman" w:hAnsi="Times New Roman"/>
            <w:sz w:val="24"/>
          </w:rPr>
          <w:t>Чувашинформ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Тамбовчан предупреждают о непогоде</w:t>
      </w:r>
    </w:p>
    <w:p>
      <w:pPr>
        <w:pStyle w:val="aff4"/>
        <w:keepLines/>
        <w:rPr>
          <w:rFonts w:ascii="Times New Roman" w:cs="Times New Roman" w:hAnsi="Times New Roman"/>
          <w:sz w:val="24"/>
        </w:rPr>
      </w:pPr>
      <w:r>
        <w:rPr>
          <w:rFonts w:ascii="Times New Roman" w:cs="Times New Roman" w:hAnsi="Times New Roman"/>
          <w:sz w:val="24"/>
        </w:rPr>
        <w:t xml:space="preserve">В МЧС напоминают, что в такую погоду необходимо быть особенно внимательными. Находясь на улице, стоит избегать нахождения рядом с линиями электропередач, деревьями, рекламными щитами.  </w:t>
      </w:r>
      <w:hyperlink r:id="rId194" w:history="1">
        <w:r>
          <w:rPr>
            <w:rStyle w:val="a5"/>
            <w:rFonts w:ascii="Times New Roman" w:cs="Times New Roman" w:hAnsi="Times New Roman"/>
            <w:sz w:val="24"/>
          </w:rPr>
          <w:t>ГТРК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состоялось заседание комиссии по предупреждению и ликвидации чрезвычайных ситуаций</w:t>
      </w:r>
    </w:p>
    <w:p>
      <w:pPr>
        <w:pStyle w:val="aff4"/>
        <w:keepLines/>
        <w:rPr>
          <w:rFonts w:ascii="Times New Roman" w:cs="Times New Roman" w:hAnsi="Times New Roman"/>
          <w:sz w:val="24"/>
        </w:rPr>
      </w:pPr>
      <w:r>
        <w:rPr>
          <w:rFonts w:ascii="Times New Roman" w:cs="Times New Roman" w:hAnsi="Times New Roman"/>
          <w:sz w:val="24"/>
        </w:rPr>
        <w:t>В заседании приняли участие руководители профильных подразделений мэрии курорта, представители МЧС, в режиме видеоконференцсвязи присутствовали ответственные лица от районных администраций.</w:t>
      </w:r>
    </w:p>
    <w:p>
      <w:pPr>
        <w:pStyle w:val="aff4"/>
        <w:keepLines/>
        <w:rPr>
          <w:rFonts w:ascii="Times New Roman" w:cs="Times New Roman" w:hAnsi="Times New Roman"/>
          <w:sz w:val="24"/>
        </w:rPr>
      </w:pPr>
      <w:r>
        <w:rPr>
          <w:rFonts w:ascii="Times New Roman" w:cs="Times New Roman" w:hAnsi="Times New Roman"/>
          <w:sz w:val="24"/>
        </w:rPr>
        <w:t xml:space="preserve">В рамках заседания участники обсудили пожарную обстановку в городе и обеспечение безопасности населения.  </w:t>
      </w:r>
      <w:hyperlink r:id="rId195" w:history="1">
        <w:r>
          <w:rPr>
            <w:rStyle w:val="a5"/>
            <w:rFonts w:ascii="Times New Roman" w:cs="Times New Roman" w:hAnsi="Times New Roman"/>
            <w:sz w:val="24"/>
          </w:rPr>
          <w:t>Администрация г. Сочи Краснодарского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Сочи прогнозируют смерчи</w:t>
      </w:r>
    </w:p>
    <w:p>
      <w:pPr>
        <w:pStyle w:val="aff4"/>
        <w:keepLines/>
        <w:rPr>
          <w:rFonts w:ascii="Times New Roman" w:cs="Times New Roman" w:hAnsi="Times New Roman"/>
          <w:sz w:val="24"/>
        </w:rPr>
      </w:pPr>
      <w:r>
        <w:rPr>
          <w:rFonts w:ascii="Times New Roman" w:cs="Times New Roman" w:hAnsi="Times New Roman"/>
          <w:sz w:val="24"/>
        </w:rPr>
        <w:t xml:space="preserve">До конца суток 9 ноября на участке Магри – Веселое есть опасность формирования смерчей у берегов курорта, сообщает пресс-служба ГУ МЧС России по Краснодарскому краю. </w:t>
      </w:r>
      <w:hyperlink r:id="rId196" w:history="1">
        <w:r>
          <w:rPr>
            <w:rStyle w:val="a5"/>
            <w:rFonts w:ascii="Times New Roman" w:cs="Times New Roman" w:hAnsi="Times New Roman"/>
            <w:sz w:val="24"/>
          </w:rPr>
          <w:t>Ясно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Фотовыставка «Крымская митрополия. Гуманитарная помощь в зоне проведения Специальной Военной Операции (2022-2023 гг.)»</w:t>
      </w:r>
    </w:p>
    <w:p>
      <w:pPr>
        <w:pStyle w:val="aff4"/>
        <w:keepLines/>
        <w:rPr>
          <w:rFonts w:ascii="Times New Roman" w:cs="Times New Roman" w:hAnsi="Times New Roman"/>
          <w:sz w:val="24"/>
        </w:rPr>
      </w:pPr>
      <w:r>
        <w:rPr>
          <w:rFonts w:ascii="Times New Roman" w:cs="Times New Roman" w:hAnsi="Times New Roman"/>
          <w:sz w:val="24"/>
        </w:rPr>
        <w:t xml:space="preserve">С приветственным словом перед присутствующими выступили: протоиерей Димитрий Кротков – руководитель епархиального отдела по взаимодействию с вооруженными силами, МВД, МЧС и другими силовыми структурами Управления Симферопольской и Крымской епархии, руководитель Специального гуманитарного центра Крымской митрополии, Екатерина Александровна Пристинская – куратор гуманитарного центра Сакского благочиния, Евгений Григорьевич Бочкарев, подполковник, шеф клуба «Батальон... </w:t>
      </w:r>
      <w:hyperlink r:id="rId197" w:history="1">
        <w:r>
          <w:rPr>
            <w:rStyle w:val="a5"/>
            <w:rFonts w:ascii="Times New Roman" w:cs="Times New Roman" w:hAnsi="Times New Roman"/>
            <w:sz w:val="24"/>
          </w:rPr>
          <w:t>Симферопольская и Крымская Епархия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самарского управления Росгвардии подал рапорт об увольнении</w:t>
      </w:r>
    </w:p>
    <w:p>
      <w:pPr>
        <w:pStyle w:val="aff4"/>
        <w:keepLines/>
        <w:rPr>
          <w:rFonts w:ascii="Times New Roman" w:cs="Times New Roman" w:hAnsi="Times New Roman"/>
          <w:sz w:val="24"/>
        </w:rPr>
      </w:pPr>
      <w:r>
        <w:rPr>
          <w:rFonts w:ascii="Times New Roman" w:cs="Times New Roman" w:hAnsi="Times New Roman"/>
          <w:sz w:val="24"/>
        </w:rPr>
        <w:t>До этого с 2012 года возглавлял управления вневедомственной охраны при Главном управленииМинистерства внутренних дел РоссиипоКраснодарскому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11 мая глава департамента надзорной деятельности и профилактической работы МЧС генерал-лейтенантРинат Еникеевв конце апреляподал рапортоб увольнении по собственному желанию. </w:t>
      </w:r>
      <w:hyperlink r:id="rId198" w:history="1">
        <w:r>
          <w:rPr>
            <w:rStyle w:val="a5"/>
            <w:rFonts w:ascii="Times New Roman" w:cs="Times New Roman" w:hAnsi="Times New Roman"/>
            <w:sz w:val="24"/>
          </w:rPr>
          <w:t>Компромат ГРУПП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военные ранили мирного жителя в российском поселке</w:t>
      </w:r>
    </w:p>
    <w:p>
      <w:pPr>
        <w:pStyle w:val="aff4"/>
        <w:keepLines/>
        <w:rPr>
          <w:rFonts w:ascii="Times New Roman" w:cs="Times New Roman" w:hAnsi="Times New Roman"/>
          <w:sz w:val="24"/>
        </w:rPr>
      </w:pPr>
      <w:r>
        <w:rPr>
          <w:rFonts w:ascii="Times New Roman" w:cs="Times New Roman" w:hAnsi="Times New Roman"/>
          <w:sz w:val="24"/>
        </w:rPr>
        <w:t xml:space="preserve">Москвауказала, что удары были нанесены в 16:25, 16:40 и 18:27, посреди рабочего дня, в одно и то же место. После первой атаки на место прибыли сотрудники оперативных служб, МЧС и врачи, повторные удары помешали им полноценно приступить к эвакуации и ликвидации последствий. </w:t>
      </w:r>
      <w:hyperlink r:id="rId199" w:history="1">
        <w:r>
          <w:rPr>
            <w:rStyle w:val="a5"/>
            <w:rFonts w:ascii="Times New Roman" w:cs="Times New Roman" w:hAnsi="Times New Roman"/>
            <w:sz w:val="24"/>
          </w:rPr>
          <w:t>Компромат ГРУПП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Куренков: Россия обучит вьетнамских пилотов спасательной авиации</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Куренков заявил, что российская сторона окажет содействие Вьетнаму в подготовке летчиков, работающих на спасательных вертолетах. Об этом глава МЧС рассказал в ходе встречи с министром общественной безопасности Вьетнама Ламом, информирует РИА «Новости» со ссылкой на военное ведомство. </w:t>
      </w:r>
      <w:hyperlink r:id="rId200" w:history="1">
        <w:r>
          <w:rPr>
            <w:rStyle w:val="a5"/>
            <w:rFonts w:ascii="Times New Roman" w:cs="Times New Roman" w:hAnsi="Times New Roman"/>
            <w:sz w:val="24"/>
          </w:rPr>
          <w:t>Силовой блок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с пиломатериалами загорелся в Куйтунском районе</w:t>
      </w:r>
    </w:p>
    <w:p>
      <w:pPr>
        <w:pStyle w:val="aff4"/>
        <w:keepLines/>
        <w:rPr>
          <w:rFonts w:ascii="Times New Roman" w:cs="Times New Roman" w:hAnsi="Times New Roman"/>
          <w:sz w:val="24"/>
        </w:rPr>
      </w:pPr>
      <w:r>
        <w:rPr>
          <w:rFonts w:ascii="Times New Roman" w:cs="Times New Roman" w:hAnsi="Times New Roman"/>
          <w:sz w:val="24"/>
        </w:rPr>
        <w:t>По данным МЧС пожар локализован. На месте работают 10 человек и 3 единицы техники.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«Иркутск Сегодня» </w:t>
      </w:r>
      <w:hyperlink r:id="rId20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Похолодание не торопится приходить на Смоленщину</w:t>
      </w:r>
    </w:p>
    <w:p>
      <w:pPr>
        <w:pStyle w:val="aff4"/>
        <w:keepLines/>
        <w:rPr>
          <w:rFonts w:ascii="Times New Roman" w:cs="Times New Roman" w:hAnsi="Times New Roman"/>
          <w:sz w:val="24"/>
        </w:rPr>
      </w:pPr>
      <w:r>
        <w:rPr>
          <w:rFonts w:ascii="Times New Roman" w:cs="Times New Roman" w:hAnsi="Times New Roman"/>
          <w:sz w:val="24"/>
        </w:rPr>
        <w:t xml:space="preserve">Ветер западной четверти ночью 3-8 м/с, днем 5-10 м/с. Температура воздуха по области: ночью 0…5°C, днем 4…9°C. В Смоленске: ночью 2…4°C, днем 6…8°C, — сообщило ГУ МЧС России по Смоленской области.Атмосферное давление 737 мм рт.  </w:t>
      </w:r>
      <w:hyperlink r:id="rId202"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Иркутск Сегодня - Thu Nov 09 2023 03:13:10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Пожарным удалось спасти соседние строения от огня. </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пожар локализован. На месте работают 10 человек и 3 единицы техники. Пострадавших нет. </w:t>
      </w:r>
      <w:hyperlink r:id="rId20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Куйтунском районе загорелся склад с пиломатериалами</w:t>
      </w:r>
    </w:p>
    <w:p>
      <w:pPr>
        <w:pStyle w:val="aff4"/>
        <w:keepLines/>
        <w:rPr>
          <w:rFonts w:ascii="Times New Roman" w:cs="Times New Roman" w:hAnsi="Times New Roman"/>
          <w:sz w:val="24"/>
        </w:rPr>
      </w:pPr>
      <w:r>
        <w:rPr>
          <w:rFonts w:ascii="Times New Roman" w:cs="Times New Roman" w:hAnsi="Times New Roman"/>
          <w:sz w:val="24"/>
        </w:rPr>
        <w:t xml:space="preserve">Почти в три часа ночи пресс-служба ГУ МЧС России по Иркутской области сообщила о крупном пожаре в поселке Куйтун. Там загорелась кровля склада с пиломатериалами. </w:t>
      </w:r>
      <w:hyperlink r:id="rId204"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Жуткое ДТП на трассе Владивосток – Находка унесло жизнь молодой девушки</w:t>
      </w:r>
    </w:p>
    <w:p>
      <w:pPr>
        <w:pStyle w:val="aff4"/>
        <w:keepLines/>
        <w:rPr>
          <w:rFonts w:ascii="Times New Roman" w:cs="Times New Roman" w:hAnsi="Times New Roman"/>
          <w:sz w:val="24"/>
        </w:rPr>
      </w:pPr>
      <w:r>
        <w:rPr>
          <w:rFonts w:ascii="Times New Roman" w:cs="Times New Roman" w:hAnsi="Times New Roman"/>
          <w:sz w:val="24"/>
        </w:rPr>
        <w:t xml:space="preserve">Оба автомобиля после столкновения буквально превратились в груду железа. Восстановить транспортные средства теперь вряд ли удастся. На месте работают сотрудники полиции, МЧС, а также бригада медиков. </w:t>
      </w:r>
      <w:hyperlink r:id="rId205" w:history="1">
        <w:r>
          <w:rPr>
            <w:rStyle w:val="a5"/>
            <w:rFonts w:ascii="Times New Roman" w:cs="Times New Roman" w:hAnsi="Times New Roman"/>
            <w:sz w:val="24"/>
          </w:rPr>
          <w:t>ИА PrimaMedia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из Алтайского края под покровом ночи тушили огонь в деревообрабатывающем цехе</w:t>
      </w:r>
    </w:p>
    <w:p>
      <w:pPr>
        <w:pStyle w:val="aff4"/>
        <w:keepLines/>
        <w:rPr>
          <w:rFonts w:ascii="Times New Roman" w:cs="Times New Roman" w:hAnsi="Times New Roman"/>
          <w:sz w:val="24"/>
        </w:rPr>
      </w:pPr>
      <w:r>
        <w:rPr>
          <w:rFonts w:ascii="Times New Roman" w:cs="Times New Roman" w:hAnsi="Times New Roman"/>
          <w:sz w:val="24"/>
        </w:rPr>
        <w:t xml:space="preserve">В селе Ынырга Чойского района произошел пожар в деревообрабатывающем цехе. Пламя охватило более 840 квадратных метров, но благодаря быстрой реакции пожарных удалось ликвидировать возгорание. </w:t>
      </w:r>
      <w:hyperlink r:id="rId206" w:history="1">
        <w:r>
          <w:rPr>
            <w:rStyle w:val="a5"/>
            <w:rFonts w:ascii="Times New Roman" w:cs="Times New Roman" w:hAnsi="Times New Roman"/>
            <w:sz w:val="24"/>
          </w:rPr>
          <w:t>Сибирское агентство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Озерном ГОКе ликвидировали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республиканского агентства ГО и ЧС, возгорание произошло утром 8 ноября. Загорелись отделочные материалы здания неэксплуатируемого цеха. Общая площадь пожара составила 1 тыс. кв. метров.  </w:t>
      </w:r>
      <w:hyperlink r:id="rId207" w:history="1">
        <w:r>
          <w:rPr>
            <w:rStyle w:val="a5"/>
            <w:rFonts w:ascii="Times New Roman" w:cs="Times New Roman" w:hAnsi="Times New Roman"/>
            <w:sz w:val="24"/>
          </w:rPr>
          <w:t>NEDRADV (Недра ДВ)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Ямале 9 ноября 2023 года дороги скует гололед</w:t>
      </w:r>
    </w:p>
    <w:p>
      <w:pPr>
        <w:pStyle w:val="aff4"/>
        <w:keepLines/>
        <w:rPr>
          <w:rFonts w:ascii="Times New Roman" w:cs="Times New Roman" w:hAnsi="Times New Roman"/>
          <w:sz w:val="24"/>
        </w:rPr>
      </w:pPr>
      <w:r>
        <w:rPr>
          <w:rFonts w:ascii="Times New Roman" w:cs="Times New Roman" w:hAnsi="Times New Roman"/>
          <w:sz w:val="24"/>
        </w:rPr>
        <w:t xml:space="preserve">В четверг, 9 ноября, по данным регионального МЧС, на Ямале будет облачно с прояснениями, небольшие осадки (мокрый снег, дождь), в отдельных районах туман, изморозь и гололед.  </w:t>
      </w:r>
      <w:hyperlink r:id="rId208" w:history="1">
        <w:r>
          <w:rPr>
            <w:rStyle w:val="a5"/>
            <w:rFonts w:ascii="Times New Roman" w:cs="Times New Roman" w:hAnsi="Times New Roman"/>
            <w:sz w:val="24"/>
          </w:rPr>
          <w:t>КП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пожаров – одна из главных задач, стоящих перед сотрудниками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рекомендуют родителям не оставлять в свободном доступе спички, зажигалки, и регулярно проводить с детьми беседы на противопожарную тематику, рассказывая, что игры с огнём могут привести к беде. </w:t>
      </w:r>
      <w:hyperlink r:id="rId20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выходите на водоемы с неокрепшим льдом!</w:t>
      </w:r>
    </w:p>
    <w:p>
      <w:pPr>
        <w:pStyle w:val="aff4"/>
        <w:keepLines/>
        <w:rPr>
          <w:rFonts w:ascii="Times New Roman" w:cs="Times New Roman" w:hAnsi="Times New Roman"/>
          <w:sz w:val="24"/>
        </w:rPr>
      </w:pPr>
      <w:r>
        <w:rPr>
          <w:rFonts w:ascii="Times New Roman" w:cs="Times New Roman" w:hAnsi="Times New Roman"/>
          <w:sz w:val="24"/>
        </w:rPr>
        <w:t>Выучите с ребенком номера телефонов экстренных служб, не оставляйте их без присмотра и чаще напоминайте детям правила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Бийский инспекторский участок ФКУ "Центр ГИМС МЧС России по Алтайскому краю" </w:t>
      </w:r>
      <w:hyperlink r:id="rId210"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автомобиля сгорели в Иркутске</w:t>
      </w:r>
    </w:p>
    <w:p>
      <w:pPr>
        <w:pStyle w:val="aff4"/>
        <w:keepLines/>
        <w:rPr>
          <w:rFonts w:ascii="Times New Roman" w:cs="Times New Roman" w:hAnsi="Times New Roman"/>
          <w:sz w:val="24"/>
        </w:rPr>
      </w:pPr>
      <w:r>
        <w:rPr>
          <w:rFonts w:ascii="Times New Roman" w:cs="Times New Roman" w:hAnsi="Times New Roman"/>
          <w:sz w:val="24"/>
        </w:rPr>
        <w:t>Об этом сообщает ИА «БСТ» со ссылкой на пресс-службу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произошёл на улице Берёзовая Роща в Иркутске.  </w:t>
      </w:r>
      <w:hyperlink r:id="rId211"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Иркутска сегодня, происшествия - Thu Nov 09 2023 03:25:30 GMT+0300 (Moscow Standard Time)</w:t>
      </w:r>
    </w:p>
    <w:p>
      <w:pPr>
        <w:pStyle w:val="aff4"/>
        <w:keepLines/>
        <w:rPr>
          <w:rFonts w:ascii="Times New Roman" w:cs="Times New Roman" w:hAnsi="Times New Roman"/>
          <w:sz w:val="24"/>
        </w:rPr>
      </w:pPr>
      <w:r>
        <w:rPr>
          <w:rFonts w:ascii="Times New Roman" w:cs="Times New Roman" w:hAnsi="Times New Roman"/>
          <w:sz w:val="24"/>
        </w:rPr>
        <w:t>/ Текст: ИА «Иркутск Сегодня» / Фото МЧС</w:t>
      </w:r>
    </w:p>
    <w:p>
      <w:pPr>
        <w:pStyle w:val="aff4"/>
        <w:keepLines/>
        <w:rPr>
          <w:rFonts w:ascii="Times New Roman" w:cs="Times New Roman" w:hAnsi="Times New Roman"/>
          <w:sz w:val="24"/>
        </w:rPr>
      </w:pPr>
      <w:r>
        <w:rPr>
          <w:rFonts w:ascii="Times New Roman" w:cs="Times New Roman" w:hAnsi="Times New Roman"/>
          <w:sz w:val="24"/>
        </w:rPr>
        <w:t xml:space="preserve">Ночью 9 ноября в поселке Куйтун загорелась кровля клада с пиломатериалами. Площадь возгорания составила 1600 квадратных метров.  </w:t>
      </w:r>
      <w:hyperlink r:id="rId21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прибыл во Вьетнам, где обсудит вопросы двустороннего сотрудничества</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прибыл во Вьетнам, где проведет ряд встреч по вопросам двустороннего сотрудничества спасательных служб, сообщает МЧС РФ. </w:t>
      </w:r>
      <w:hyperlink r:id="rId21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Домофоны многоквартирных домов подключат к системе оповещения о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Домофоны жилых домов в России начали включать в систему оповещения о чрезвычайных ситуациях, рассказал министр МЧС РФ Александр Куренков.</w:t>
      </w:r>
    </w:p>
    <w:p>
      <w:pPr>
        <w:pStyle w:val="aff4"/>
        <w:keepLines/>
        <w:rPr>
          <w:rFonts w:ascii="Times New Roman" w:cs="Times New Roman" w:hAnsi="Times New Roman"/>
          <w:sz w:val="24"/>
        </w:rPr>
      </w:pPr>
      <w:r>
        <w:rPr>
          <w:rFonts w:ascii="Times New Roman" w:cs="Times New Roman" w:hAnsi="Times New Roman"/>
          <w:sz w:val="24"/>
        </w:rPr>
        <w:t xml:space="preserve">О такой возможности Куренков впервые сообщил в июле. </w:t>
      </w:r>
      <w:hyperlink r:id="rId214" w:history="1">
        <w:r>
          <w:rPr>
            <w:rStyle w:val="a5"/>
            <w:rFonts w:ascii="Times New Roman" w:cs="Times New Roman" w:hAnsi="Times New Roman"/>
            <w:sz w:val="24"/>
          </w:rPr>
          <w:t>Магаданская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Куйтунском районе на складе пиломатериалов произошел пожар</w:t>
      </w:r>
    </w:p>
    <w:p>
      <w:pPr>
        <w:pStyle w:val="aff4"/>
        <w:keepLines/>
        <w:rPr>
          <w:rFonts w:ascii="Times New Roman" w:cs="Times New Roman" w:hAnsi="Times New Roman"/>
          <w:sz w:val="24"/>
        </w:rPr>
      </w:pPr>
      <w:r>
        <w:rPr>
          <w:rFonts w:ascii="Times New Roman" w:cs="Times New Roman" w:hAnsi="Times New Roman"/>
          <w:sz w:val="24"/>
        </w:rPr>
        <w:t>Загорелась кровля сооружения, сообщила пресс-служба ГУ МЧС России по Иркутской области. Сотрудники МЧС локализовали пожар.</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составила 1600 квадратных метров.  </w:t>
      </w:r>
      <w:hyperlink r:id="rId215" w:history="1">
        <w:r>
          <w:rPr>
            <w:rStyle w:val="a5"/>
            <w:rFonts w:ascii="Times New Roman" w:cs="Times New Roman" w:hAnsi="Times New Roman"/>
            <w:sz w:val="24"/>
          </w:rPr>
          <w:t>ИА "Иркутск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Глава МЧС прибыл во Вьетнам для обсуждения сотрудничества </w:t>
      </w:r>
      <w:hyperlink r:id="rId21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Вилюйском районе по требованию прокуратуры на виновника лесного пожара судом возложена обязанность возместить затраты на его тушение</w:t>
      </w:r>
    </w:p>
    <w:p>
      <w:pPr>
        <w:pStyle w:val="aff4"/>
        <w:keepLines/>
        <w:rPr>
          <w:rFonts w:ascii="Times New Roman" w:cs="Times New Roman" w:hAnsi="Times New Roman"/>
          <w:sz w:val="24"/>
        </w:rPr>
      </w:pPr>
      <w:r>
        <w:rPr>
          <w:rFonts w:ascii="Times New Roman" w:cs="Times New Roman" w:hAnsi="Times New Roman"/>
          <w:sz w:val="24"/>
        </w:rPr>
        <w:t>Установлено, что по вине местного жителя на территории Вилюйского участкового лесничества произошло возгорание лесного массива на площади 0,6 га.</w:t>
      </w:r>
    </w:p>
    <w:p>
      <w:pPr>
        <w:pStyle w:val="aff4"/>
        <w:keepLines/>
        <w:rPr>
          <w:rFonts w:ascii="Times New Roman" w:cs="Times New Roman" w:hAnsi="Times New Roman"/>
          <w:sz w:val="24"/>
        </w:rPr>
      </w:pPr>
      <w:r>
        <w:rPr>
          <w:rFonts w:ascii="Times New Roman" w:cs="Times New Roman" w:hAnsi="Times New Roman"/>
          <w:sz w:val="24"/>
        </w:rPr>
        <w:t xml:space="preserve">Виновник лесного пожара привлечен к административной ответственности по ч.1 ст.20.4 КоАП РФ с назначением наказания в виде штрафа на сумму 5 тыс. рублей. </w:t>
      </w:r>
      <w:hyperlink r:id="rId217" w:history="1">
        <w:r>
          <w:rPr>
            <w:rStyle w:val="a5"/>
            <w:rFonts w:ascii="Times New Roman" w:cs="Times New Roman" w:hAnsi="Times New Roman"/>
            <w:sz w:val="24"/>
          </w:rPr>
          <w:t>Законовест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Несвоевременно убранный мусор в Якутске стал причиной пожара</w:t>
      </w:r>
    </w:p>
    <w:p>
      <w:pPr>
        <w:pStyle w:val="aff4"/>
        <w:keepLines/>
        <w:rPr>
          <w:rFonts w:ascii="Times New Roman" w:cs="Times New Roman" w:hAnsi="Times New Roman"/>
          <w:sz w:val="24"/>
        </w:rPr>
      </w:pPr>
      <w:r>
        <w:rPr>
          <w:rFonts w:ascii="Times New Roman" w:cs="Times New Roman" w:hAnsi="Times New Roman"/>
          <w:sz w:val="24"/>
        </w:rPr>
        <w:t xml:space="preserve">В мае 2020 года в Якутске за пределами огороженной контейнерной площадки с мусорными баками на территории многоквартирных домов произошло возгорание мусора. Далее огонь перекинулся на металлический гараж.  </w:t>
      </w:r>
      <w:hyperlink r:id="rId218" w:history="1">
        <w:r>
          <w:rPr>
            <w:rStyle w:val="a5"/>
            <w:rFonts w:ascii="Times New Roman" w:cs="Times New Roman" w:hAnsi="Times New Roman"/>
            <w:sz w:val="24"/>
          </w:rPr>
          <w:t>ULUS.MEDIA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Ледяной дождь возможен в 7 районах Приморья – под угрозой автолюбители и пешеходы</w:t>
      </w:r>
    </w:p>
    <w:p>
      <w:pPr>
        <w:pStyle w:val="aff4"/>
        <w:keepLines/>
        <w:rPr>
          <w:rFonts w:ascii="Times New Roman" w:cs="Times New Roman" w:hAnsi="Times New Roman"/>
          <w:sz w:val="24"/>
        </w:rPr>
      </w:pPr>
      <w:r>
        <w:rPr>
          <w:rFonts w:ascii="Times New Roman" w:cs="Times New Roman" w:hAnsi="Times New Roman"/>
          <w:sz w:val="24"/>
        </w:rPr>
        <w:t>ГУ МЧС России по Приморскому краю предупреждает приморцев – в семи районах края 9 ноября возможно выпадение ледяного дождя, сообщает ОТВ.</w:t>
      </w:r>
    </w:p>
    <w:p>
      <w:pPr>
        <w:pStyle w:val="aff4"/>
        <w:keepLines/>
        <w:rPr>
          <w:rFonts w:ascii="Times New Roman" w:cs="Times New Roman" w:hAnsi="Times New Roman"/>
          <w:sz w:val="24"/>
        </w:rPr>
      </w:pPr>
      <w:r>
        <w:rPr>
          <w:rFonts w:ascii="Times New Roman" w:cs="Times New Roman" w:hAnsi="Times New Roman"/>
          <w:sz w:val="24"/>
        </w:rPr>
        <w:t xml:space="preserve">Это: Партизанский городской округ, городской округ Спасск-Дальний, Партизанское, Черниговское, Анучинское муниципальное образование, а также Спасский и Кировский муниципальный район. </w:t>
      </w:r>
      <w:hyperlink r:id="rId219" w:history="1">
        <w:r>
          <w:rPr>
            <w:rStyle w:val="a5"/>
            <w:rFonts w:ascii="Times New Roman" w:cs="Times New Roman" w:hAnsi="Times New Roman"/>
            <w:sz w:val="24"/>
          </w:rPr>
          <w:t>Общественное телевидение Приморья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Несвоевременно убранный мусор стал причиной пожара</w:t>
      </w:r>
    </w:p>
    <w:p>
      <w:pPr>
        <w:pStyle w:val="aff4"/>
        <w:keepLines/>
        <w:rPr>
          <w:rFonts w:ascii="Times New Roman" w:cs="Times New Roman" w:hAnsi="Times New Roman"/>
          <w:sz w:val="24"/>
        </w:rPr>
      </w:pPr>
      <w:r>
        <w:rPr>
          <w:rFonts w:ascii="Times New Roman" w:cs="Times New Roman" w:hAnsi="Times New Roman"/>
          <w:sz w:val="24"/>
        </w:rPr>
        <w:t xml:space="preserve">В мае 2020 года за пределами огороженной контейнерной площадки с мусорными баками на территории многоквартирных домов произошло возгорание мусора. Далее огонь перекинулся на металлический гараж, в результате чего был поврежден находившийся в нем автомобиль «Toyota Land Cruiser Prado». </w:t>
      </w:r>
      <w:hyperlink r:id="rId220" w:history="1">
        <w:r>
          <w:rPr>
            <w:rStyle w:val="a5"/>
            <w:rFonts w:ascii="Times New Roman" w:cs="Times New Roman" w:hAnsi="Times New Roman"/>
            <w:sz w:val="24"/>
          </w:rPr>
          <w:t>Sakhalife.ru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произошёл крупный пожар на пилораме</w:t>
      </w:r>
    </w:p>
    <w:p>
      <w:pPr>
        <w:pStyle w:val="aff4"/>
        <w:keepLines/>
        <w:rPr>
          <w:rFonts w:ascii="Times New Roman" w:cs="Times New Roman" w:hAnsi="Times New Roman"/>
          <w:sz w:val="24"/>
        </w:rPr>
      </w:pPr>
      <w:r>
        <w:rPr>
          <w:rFonts w:ascii="Times New Roman" w:cs="Times New Roman" w:hAnsi="Times New Roman"/>
          <w:sz w:val="24"/>
        </w:rPr>
        <w:t>Он возник на частной пилораме на улице Фрунзе, сообщили в региональном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пожар начался в пристрое, где располагались станки для обработки древесины.  </w:t>
      </w:r>
      <w:hyperlink r:id="rId221"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Трешка горела ночью на Ланском шоссе, 27</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1:55, пишет пресс-служба ГУ МЧС РФ по СПб. Прибыв на указанный адрес, пожарные увидели, как в 3-комнатной квартире полыхает комната площадью 10 кв. метров.  </w:t>
      </w:r>
      <w:hyperlink r:id="rId222"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ночью загорелась пилорама</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в пристрое к складу, где располагались деревообрабатывающие станки. Оттуда огонь перешёл на крышу. Локализовать пожар и не допустить перехода на другие здания удалось в 1:20. Потушили возгорание в 2:30. </w:t>
      </w:r>
      <w:hyperlink r:id="rId223" w:history="1">
        <w:r>
          <w:rPr>
            <w:rStyle w:val="a5"/>
            <w:rFonts w:ascii="Times New Roman" w:cs="Times New Roman" w:hAnsi="Times New Roman"/>
            <w:sz w:val="24"/>
          </w:rPr>
          <w:t>Babr24.com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Торговое сердце Иркутска</w:t>
      </w:r>
    </w:p>
    <w:p>
      <w:pPr>
        <w:pStyle w:val="aff4"/>
        <w:keepLines/>
        <w:rPr>
          <w:rFonts w:ascii="Times New Roman" w:cs="Times New Roman" w:hAnsi="Times New Roman"/>
          <w:sz w:val="24"/>
        </w:rPr>
      </w:pPr>
      <w:r>
        <w:rPr>
          <w:rFonts w:ascii="Times New Roman" w:cs="Times New Roman" w:hAnsi="Times New Roman"/>
          <w:sz w:val="24"/>
        </w:rPr>
        <w:t>Об этом сообщает «ИркСиб» со ссылкой на пресс-службу ГУ МЧС региона.Пострадавших нет. Причина пожара пока не установлена.</w:t>
      </w:r>
    </w:p>
    <w:p>
      <w:pPr>
        <w:pStyle w:val="aff4"/>
        <w:keepLines/>
        <w:rPr>
          <w:rFonts w:ascii="Times New Roman" w:cs="Times New Roman" w:hAnsi="Times New Roman"/>
          <w:sz w:val="24"/>
        </w:rPr>
      </w:pPr>
      <w:r>
        <w:rPr>
          <w:rFonts w:ascii="Times New Roman" w:cs="Times New Roman" w:hAnsi="Times New Roman"/>
          <w:sz w:val="24"/>
        </w:rPr>
        <w:t xml:space="preserve">ИА «ИркСиб», фото пресс-службы ГУ МЧС по Иркутской области. </w:t>
      </w:r>
      <w:hyperlink r:id="rId224" w:history="1">
        <w:r>
          <w:rPr>
            <w:rStyle w:val="a5"/>
            <w:rFonts w:ascii="Times New Roman" w:cs="Times New Roman" w:hAnsi="Times New Roman"/>
            <w:sz w:val="24"/>
          </w:rPr>
          <w:t>ИА "ИркСиб"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прибыл с визитом во Вьетнам</w:t>
      </w:r>
    </w:p>
    <w:p>
      <w:pPr>
        <w:pStyle w:val="aff4"/>
        <w:keepLines/>
        <w:rPr>
          <w:rFonts w:ascii="Times New Roman" w:cs="Times New Roman" w:hAnsi="Times New Roman"/>
          <w:sz w:val="24"/>
        </w:rPr>
      </w:pPr>
      <w:r>
        <w:rPr>
          <w:rFonts w:ascii="Times New Roman" w:cs="Times New Roman" w:hAnsi="Times New Roman"/>
          <w:sz w:val="24"/>
        </w:rPr>
        <w:t xml:space="preserve">INTERFAX.RU - Глава МЧС России Александр Куренков прибыл во Вьетнам с рабочим визитом. "В Ханое глава МЧС России в течение двух дней проведет ряд встреч по вопросам двустороннего сотрудничества спасательных служб", - сообщается в телеграм-канале МЧС РФ... </w:t>
      </w:r>
      <w:hyperlink r:id="rId22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прибыл с визитом во Вьетнам</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прибыл во Вьетнам с рабочим визитом. </w:t>
      </w:r>
      <w:hyperlink r:id="rId22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Усть-Камчатского района предупредили о выпадении пепла от Шивелуча</w:t>
      </w:r>
    </w:p>
    <w:p>
      <w:pPr>
        <w:pStyle w:val="aff4"/>
        <w:keepLines/>
        <w:rPr>
          <w:rFonts w:ascii="Times New Roman" w:cs="Times New Roman" w:hAnsi="Times New Roman"/>
          <w:sz w:val="24"/>
        </w:rPr>
      </w:pPr>
      <w:r>
        <w:rPr>
          <w:rFonts w:ascii="Times New Roman" w:cs="Times New Roman" w:hAnsi="Times New Roman"/>
          <w:sz w:val="24"/>
        </w:rPr>
        <w:t>ГУ МЧС по Камчатскому краю</w:t>
      </w:r>
    </w:p>
    <w:p>
      <w:pPr>
        <w:pStyle w:val="aff4"/>
        <w:keepLines/>
        <w:rPr>
          <w:rFonts w:ascii="Times New Roman" w:cs="Times New Roman" w:hAnsi="Times New Roman"/>
          <w:sz w:val="24"/>
        </w:rPr>
      </w:pPr>
      <w:r>
        <w:rPr>
          <w:rFonts w:ascii="Times New Roman" w:cs="Times New Roman" w:hAnsi="Times New Roman"/>
          <w:sz w:val="24"/>
        </w:rPr>
        <w:t>Камчатка, 9 ноября - АиФ-Камчатка.</w:t>
      </w:r>
    </w:p>
    <w:p>
      <w:pPr>
        <w:pStyle w:val="aff4"/>
        <w:keepLines/>
        <w:rPr>
          <w:rFonts w:ascii="Times New Roman" w:cs="Times New Roman" w:hAnsi="Times New Roman"/>
          <w:sz w:val="24"/>
        </w:rPr>
      </w:pPr>
      <w:r>
        <w:rPr>
          <w:rFonts w:ascii="Times New Roman" w:cs="Times New Roman" w:hAnsi="Times New Roman"/>
          <w:sz w:val="24"/>
        </w:rPr>
        <w:t xml:space="preserve">В Камчатском крае днем в четверг, 9 ноября, был зафиксирован пепловый выброс со склона вулкана Шивелуч на высоту до 3000 метров.  </w:t>
      </w:r>
      <w:hyperlink r:id="rId22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региональном управлении МЧС рассказали, когда в Самарской области окончательно может лечь снег</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отмечают, что чаще всего устойчивый снежный покров в регионе устанавливается 16-25 ноября.</w:t>
      </w:r>
    </w:p>
    <w:p>
      <w:pPr>
        <w:pStyle w:val="aff4"/>
        <w:keepLines/>
        <w:rPr>
          <w:rFonts w:ascii="Times New Roman" w:cs="Times New Roman" w:hAnsi="Times New Roman"/>
          <w:sz w:val="24"/>
        </w:rPr>
      </w:pPr>
      <w:r>
        <w:rPr>
          <w:rFonts w:ascii="Times New Roman" w:cs="Times New Roman" w:hAnsi="Times New Roman"/>
          <w:sz w:val="24"/>
        </w:rPr>
        <w:t xml:space="preserve">По многолетним данным, для ноября характерна неустойчивая погода с преобладанием пасмурных дней, частыми осадками, густыми туманами, первыми метелями.  </w:t>
      </w:r>
      <w:hyperlink r:id="rId22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Казачинском загорелся ПАЗ</w:t>
      </w:r>
    </w:p>
    <w:p>
      <w:pPr>
        <w:pStyle w:val="aff4"/>
        <w:keepLines/>
        <w:rPr>
          <w:rFonts w:ascii="Times New Roman" w:cs="Times New Roman" w:hAnsi="Times New Roman"/>
          <w:sz w:val="24"/>
        </w:rPr>
      </w:pPr>
      <w:r>
        <w:rPr>
          <w:rFonts w:ascii="Times New Roman" w:cs="Times New Roman" w:hAnsi="Times New Roman"/>
          <w:sz w:val="24"/>
        </w:rPr>
        <w:t>Об этом сообщает ИА «БСТ»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улицу Коммунистическую прибыли пожарные подразделения.  </w:t>
      </w:r>
      <w:hyperlink r:id="rId229"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Интересные дистанции и командный дух: в столице прошел Чемпионат по водолазному многоборью</w:t>
      </w:r>
    </w:p>
    <w:p>
      <w:pPr>
        <w:pStyle w:val="aff4"/>
        <w:keepLines/>
        <w:rPr>
          <w:rFonts w:ascii="Times New Roman" w:cs="Times New Roman" w:hAnsi="Times New Roman"/>
          <w:sz w:val="24"/>
        </w:rPr>
      </w:pPr>
      <w:r>
        <w:rPr>
          <w:rFonts w:ascii="Times New Roman" w:cs="Times New Roman" w:hAnsi="Times New Roman"/>
          <w:sz w:val="24"/>
        </w:rPr>
        <w:t xml:space="preserve">В состязаниях участвовали как специалисты поисково-спасательных станций Московской городской поисково-спасательной службы на водных объектах, так и приглашенные команды из отряда «Центроспас» и Центра по проведению спасательных операций особого риска «Лидер» МЧС России. </w:t>
      </w:r>
      <w:hyperlink r:id="rId230"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Легковушка попала в ДТП в Вязьме</w:t>
      </w:r>
    </w:p>
    <w:p>
      <w:pPr>
        <w:pStyle w:val="aff4"/>
        <w:keepLines/>
        <w:rPr>
          <w:rFonts w:ascii="Times New Roman" w:cs="Times New Roman" w:hAnsi="Times New Roman"/>
          <w:sz w:val="24"/>
        </w:rPr>
      </w:pPr>
      <w:r>
        <w:rPr>
          <w:rFonts w:ascii="Times New Roman" w:cs="Times New Roman" w:hAnsi="Times New Roman"/>
          <w:sz w:val="24"/>
        </w:rPr>
        <w:t xml:space="preserve">Сегодня, 9 ноября, на пункт связи ПСЧ поступило сообщение о ДТП в Вязьме на улице Ямская.На место вызова выехала автоцистерна и 3 человека личного состава.Когда специалисты прибыли на месту вызова, информация о ДТП подтвердилась. Легковой автомобиль марки «Хонда Аккорд» съехала на обочину и опрокинулся.— Имеются пострадавшие, — сообщило ГУ МЧС России по Смоленской области. </w:t>
      </w:r>
      <w:hyperlink r:id="rId231"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провели тренировку по поиску пострадавшего на воде</w:t>
      </w:r>
    </w:p>
    <w:p>
      <w:pPr>
        <w:pStyle w:val="aff4"/>
        <w:keepLines/>
        <w:rPr>
          <w:rFonts w:ascii="Times New Roman" w:cs="Times New Roman" w:hAnsi="Times New Roman"/>
          <w:sz w:val="24"/>
        </w:rPr>
      </w:pPr>
      <w:r>
        <w:rPr>
          <w:rFonts w:ascii="Times New Roman" w:cs="Times New Roman" w:hAnsi="Times New Roman"/>
          <w:sz w:val="24"/>
        </w:rPr>
        <w:t>Именно поэтому сотрудники МЧС России уделяют особое внимание работам по спасению на воде.</w:t>
      </w:r>
    </w:p>
    <w:p>
      <w:pPr>
        <w:pStyle w:val="aff4"/>
        <w:keepLines/>
        <w:rPr>
          <w:rFonts w:ascii="Times New Roman" w:cs="Times New Roman" w:hAnsi="Times New Roman"/>
          <w:sz w:val="24"/>
        </w:rPr>
      </w:pPr>
      <w:r>
        <w:rPr>
          <w:rFonts w:ascii="Times New Roman" w:cs="Times New Roman" w:hAnsi="Times New Roman"/>
          <w:sz w:val="24"/>
        </w:rPr>
        <w:t xml:space="preserve">Во Владивостоке в акватории пролива Босфор Восточный прошла тренировка по поиску пострадавшего на воде. </w:t>
      </w:r>
      <w:hyperlink r:id="rId232" w:history="1">
        <w:r>
          <w:rPr>
            <w:rStyle w:val="a5"/>
            <w:rFonts w:ascii="Times New Roman" w:cs="Times New Roman" w:hAnsi="Times New Roman"/>
            <w:sz w:val="24"/>
          </w:rPr>
          <w:t>Газета "Анучинские зори"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Российский министр прилетел во Вьетнам</w:t>
      </w:r>
    </w:p>
    <w:p>
      <w:pPr>
        <w:pStyle w:val="aff4"/>
        <w:keepLines/>
        <w:rPr>
          <w:rFonts w:ascii="Times New Roman" w:cs="Times New Roman" w:hAnsi="Times New Roman"/>
          <w:sz w:val="24"/>
        </w:rPr>
      </w:pPr>
      <w:r>
        <w:rPr>
          <w:rFonts w:ascii="Times New Roman" w:cs="Times New Roman" w:hAnsi="Times New Roman"/>
          <w:sz w:val="24"/>
        </w:rPr>
        <w:t>Предполагается, что глава МЧС в Ханое обсудит ряд вопросов, связанных с сотрудничеством стран.</w:t>
      </w:r>
    </w:p>
    <w:p>
      <w:pPr>
        <w:pStyle w:val="aff4"/>
        <w:keepLines/>
        <w:rPr>
          <w:rFonts w:ascii="Times New Roman" w:cs="Times New Roman" w:hAnsi="Times New Roman"/>
          <w:sz w:val="24"/>
        </w:rPr>
      </w:pPr>
      <w:r>
        <w:rPr>
          <w:rFonts w:ascii="Times New Roman" w:cs="Times New Roman" w:hAnsi="Times New Roman"/>
          <w:sz w:val="24"/>
        </w:rPr>
        <w:t xml:space="preserve">«Александр Куренков прибыл в Социалистическую Республику Вьетнам. В Ханое глава МЧС России в течение двух дней проведет ряд встреч по вопросам двустороннего сотрудничества спасательных служб», — сообщает новость пресс-служба МЧС России. </w:t>
      </w:r>
      <w:hyperlink r:id="rId233"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Российский министр прилетел во Вьетнам</w:t>
      </w:r>
    </w:p>
    <w:p>
      <w:pPr>
        <w:pStyle w:val="aff4"/>
        <w:keepLines/>
        <w:rPr>
          <w:rFonts w:ascii="Times New Roman" w:cs="Times New Roman" w:hAnsi="Times New Roman"/>
          <w:sz w:val="24"/>
        </w:rPr>
      </w:pPr>
      <w:r>
        <w:rPr>
          <w:rFonts w:ascii="Times New Roman" w:cs="Times New Roman" w:hAnsi="Times New Roman"/>
          <w:sz w:val="24"/>
        </w:rPr>
        <w:t xml:space="preserve">Министр по чрезвычайным ситуациям России Александр Куренков прибыл во Вьетнам. Предполагается, что глава МЧС в Ханое обсудит ряд вопросов, связанных с сотрудничеством стран. </w:t>
      </w:r>
      <w:hyperlink r:id="rId23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Российский министр прилетел во Вьетнам</w:t>
      </w:r>
    </w:p>
    <w:p>
      <w:pPr>
        <w:pStyle w:val="aff4"/>
        <w:keepLines/>
        <w:rPr>
          <w:rFonts w:ascii="Times New Roman" w:cs="Times New Roman" w:hAnsi="Times New Roman"/>
          <w:sz w:val="24"/>
        </w:rPr>
      </w:pPr>
      <w:r>
        <w:rPr>
          <w:rFonts w:ascii="Times New Roman" w:cs="Times New Roman" w:hAnsi="Times New Roman"/>
          <w:sz w:val="24"/>
        </w:rPr>
        <w:t xml:space="preserve">Предполагается, что глава МЧС в Ханое обсудит ряд вопросов, связанных с сотрудничеством стран. «Александр Куренков прибыл в Социалистическую Республику Вьетнам. В Ханое глава МЧС России в течение двух дней проведет ряд встреч по... </w:t>
      </w:r>
      <w:hyperlink r:id="rId23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Смотрите в 21:30. Цены на такси в Хабаровске растут вместе с сугробами</w:t>
      </w:r>
    </w:p>
    <w:p>
      <w:pPr>
        <w:pStyle w:val="aff4"/>
        <w:keepLines/>
        <w:rPr>
          <w:rFonts w:ascii="Times New Roman" w:cs="Times New Roman" w:hAnsi="Times New Roman"/>
          <w:sz w:val="24"/>
        </w:rPr>
      </w:pPr>
      <w:r>
        <w:rPr>
          <w:rFonts w:ascii="Times New Roman" w:cs="Times New Roman" w:hAnsi="Times New Roman"/>
          <w:sz w:val="24"/>
        </w:rPr>
        <w:t>Спасатели МЧС предупредили о возможных авариях на дорогах: осадки могут спровоцировать гололёдные явления, а значит, и транспортный коллапс.</w:t>
      </w:r>
    </w:p>
    <w:p>
      <w:pPr>
        <w:pStyle w:val="aff4"/>
        <w:keepLines/>
        <w:rPr>
          <w:rFonts w:ascii="Times New Roman" w:cs="Times New Roman" w:hAnsi="Times New Roman"/>
          <w:sz w:val="24"/>
        </w:rPr>
      </w:pPr>
      <w:r>
        <w:rPr>
          <w:rFonts w:ascii="Times New Roman" w:cs="Times New Roman" w:hAnsi="Times New Roman"/>
          <w:sz w:val="24"/>
        </w:rPr>
        <w:t xml:space="preserve">Растут сугробы, а в ними увеличились и цены на такси.  </w:t>
      </w:r>
      <w:hyperlink r:id="rId236" w:history="1">
        <w:r>
          <w:rPr>
            <w:rStyle w:val="a5"/>
            <w:rFonts w:ascii="Times New Roman" w:cs="Times New Roman" w:hAnsi="Times New Roman"/>
            <w:sz w:val="24"/>
          </w:rPr>
          <w:t>ГТРК "Дальневосточная"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проходит догазификация в Красноуфимске</w:t>
      </w:r>
    </w:p>
    <w:p>
      <w:pPr>
        <w:pStyle w:val="aff4"/>
        <w:keepLines/>
        <w:rPr>
          <w:rFonts w:ascii="Times New Roman" w:cs="Times New Roman" w:hAnsi="Times New Roman"/>
          <w:sz w:val="24"/>
        </w:rPr>
      </w:pPr>
      <w:r>
        <w:rPr>
          <w:rFonts w:ascii="Times New Roman" w:cs="Times New Roman" w:hAnsi="Times New Roman"/>
          <w:sz w:val="24"/>
        </w:rPr>
        <w:t xml:space="preserve">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w:t>
      </w:r>
      <w:hyperlink r:id="rId23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пиломатериалов в Иркутской области ликвидирован</w:t>
      </w:r>
    </w:p>
    <w:p>
      <w:pPr>
        <w:pStyle w:val="aff4"/>
        <w:keepLines/>
        <w:rPr>
          <w:rFonts w:ascii="Times New Roman" w:cs="Times New Roman" w:hAnsi="Times New Roman"/>
          <w:sz w:val="24"/>
        </w:rPr>
      </w:pPr>
      <w:r>
        <w:rPr>
          <w:rFonts w:ascii="Times New Roman" w:cs="Times New Roman" w:hAnsi="Times New Roman"/>
          <w:sz w:val="24"/>
        </w:rPr>
        <w:t>ИНТЕРФАКС-СИБИРЬ - Пожар на складе пиломатериалов в поселке Куйтун Иркутской области ликвидирован, сообщает пресс-служба главного управления МЧС по региону в четверг.</w:t>
      </w:r>
    </w:p>
    <w:p>
      <w:pPr>
        <w:pStyle w:val="aff4"/>
        <w:keepLines/>
        <w:rPr>
          <w:rFonts w:ascii="Times New Roman" w:cs="Times New Roman" w:hAnsi="Times New Roman"/>
          <w:sz w:val="24"/>
        </w:rPr>
      </w:pPr>
      <w:r>
        <w:rPr>
          <w:rFonts w:ascii="Times New Roman" w:cs="Times New Roman" w:hAnsi="Times New Roman"/>
          <w:sz w:val="24"/>
        </w:rPr>
        <w:t xml:space="preserve">"Пожарные ликвидировали крупный пожар в Куйтуне", - говорится в сообщении. </w:t>
      </w:r>
      <w:hyperlink r:id="rId238"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обсудит во Вьетнаме вопросы двустороннего сотрудничества</w:t>
      </w:r>
    </w:p>
    <w:p>
      <w:pPr>
        <w:pStyle w:val="aff4"/>
        <w:keepLines/>
        <w:rPr>
          <w:rFonts w:ascii="Times New Roman" w:cs="Times New Roman" w:hAnsi="Times New Roman"/>
          <w:sz w:val="24"/>
        </w:rPr>
      </w:pPr>
      <w:r>
        <w:rPr>
          <w:rFonts w:ascii="Times New Roman" w:cs="Times New Roman" w:hAnsi="Times New Roman"/>
          <w:sz w:val="24"/>
        </w:rPr>
        <w:t>Глава МЧС России Александр Куренков прибыл с визитом во Вьетнам, сообщается в телеграм-канале ведомства.</w:t>
      </w:r>
    </w:p>
    <w:p>
      <w:pPr>
        <w:pStyle w:val="aff4"/>
        <w:keepLines/>
        <w:rPr>
          <w:rFonts w:ascii="Times New Roman" w:cs="Times New Roman" w:hAnsi="Times New Roman"/>
          <w:sz w:val="24"/>
        </w:rPr>
      </w:pPr>
      <w:r>
        <w:rPr>
          <w:rFonts w:ascii="Times New Roman" w:cs="Times New Roman" w:hAnsi="Times New Roman"/>
          <w:sz w:val="24"/>
        </w:rPr>
        <w:t xml:space="preserve">"Александр Куренков прибыл в Социалистическую Республику Вьетнам. В Ханое глава МЧС России в течение двух дней проведет ряд встреч по вопросам двустороннего сотрудничества спасательных служб", - сообщили в МЧС РФ. </w:t>
      </w:r>
      <w:hyperlink r:id="rId239"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Неэксплуатируемое здание тушили ночью на набережной реки Екатерингофки</w:t>
      </w:r>
    </w:p>
    <w:p>
      <w:pPr>
        <w:pStyle w:val="aff4"/>
        <w:keepLines/>
        <w:rPr>
          <w:rFonts w:ascii="Times New Roman" w:cs="Times New Roman" w:hAnsi="Times New Roman"/>
          <w:sz w:val="24"/>
        </w:rPr>
      </w:pPr>
      <w:r>
        <w:rPr>
          <w:rFonts w:ascii="Times New Roman" w:cs="Times New Roman" w:hAnsi="Times New Roman"/>
          <w:sz w:val="24"/>
        </w:rPr>
        <w:t xml:space="preserve">9 ноября в 02:34 на пульт спасателей петербургского МЧС поступило сообщение о пожаре в Кировском районе. Там на набережной реки Екатерингофки, дом 17 горело неэксплуатируемое здание. Как отметили спасатели позже, горение происходило на площади пяти квадратных метров.  </w:t>
      </w:r>
      <w:hyperlink r:id="rId240"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проконтролирует проверку по факту пожара в Куйтунском районе - Лента новостей Иркутска</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Куйтунского района поставила на контроль ход и результаты процессуальной проверки, организованной дознавателями МЧС, а также установление всех обстоятельств возгорания в помещениях на территории частной пилорамы на улице Фрунзе п. Куйтун на площади более 1,6 кв м. Сообщение в пожарно-спасательную службу поступило в ночь с 8 на 9 ноября 2023 г. </w:t>
      </w:r>
      <w:hyperlink r:id="rId241" w:history="1">
        <w:r>
          <w:rPr>
            <w:rStyle w:val="a5"/>
            <w:rFonts w:ascii="Times New Roman" w:cs="Times New Roman" w:hAnsi="Times New Roman"/>
            <w:sz w:val="24"/>
          </w:rPr>
          <w:t>Лента новостей Иркутска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возможно выпадение пепла в населённых пунктах Усть-Камчатского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По данным Камчатской группы реагирования на вулканические извержения (KVERT), днём 9 ноября был зафиксирован подъем ресуспендированного пепла со склона вулкана Шивелуч на высоту до 3000 метров при высоте самого исполина — 3283 метра, сообщает ИА KamchatkaMedia со ссылкой на ГУ МЧС. </w:t>
      </w:r>
      <w:hyperlink r:id="rId242" w:history="1">
        <w:r>
          <w:rPr>
            <w:rStyle w:val="a5"/>
            <w:rFonts w:ascii="Times New Roman" w:cs="Times New Roman" w:hAnsi="Times New Roman"/>
            <w:sz w:val="24"/>
          </w:rPr>
          <w:t>ИА "KamchatkaМedia"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Заброшенный барак горел ночью на Трехгорной</w:t>
      </w:r>
    </w:p>
    <w:p>
      <w:pPr>
        <w:pStyle w:val="aff4"/>
        <w:keepLines/>
        <w:rPr>
          <w:rFonts w:ascii="Times New Roman" w:cs="Times New Roman" w:hAnsi="Times New Roman"/>
          <w:sz w:val="24"/>
        </w:rPr>
      </w:pPr>
      <w:r>
        <w:rPr>
          <w:rFonts w:ascii="Times New Roman" w:cs="Times New Roman" w:hAnsi="Times New Roman"/>
          <w:sz w:val="24"/>
        </w:rPr>
        <w:t>В это же время прибывающие отделения разворачивали магистральные и рукавные линии и приступили к тушению огня с нескольких сторон, - сообщили в ГУ МЧС по Хабаровскому краю.</w:t>
      </w:r>
    </w:p>
    <w:p>
      <w:pPr>
        <w:pStyle w:val="aff4"/>
        <w:keepLines/>
        <w:rPr>
          <w:rFonts w:ascii="Times New Roman" w:cs="Times New Roman" w:hAnsi="Times New Roman"/>
          <w:sz w:val="24"/>
        </w:rPr>
      </w:pPr>
      <w:r>
        <w:rPr>
          <w:rFonts w:ascii="Times New Roman" w:cs="Times New Roman" w:hAnsi="Times New Roman"/>
          <w:sz w:val="24"/>
        </w:rPr>
        <w:t xml:space="preserve">Остановить распространение огня подразделениям удалось в 4:24.  </w:t>
      </w:r>
      <w:hyperlink r:id="rId243"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сняты все ограничения на дорогах, ранее введенные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С 8 часов утра 9 ноября снято ограничение движения для автобусов на федеральной автодороге «Хабаровск-Лидога-Ванино с подъемом к городу Комсомольску-на-Амуре, а вчера днем эту дорогу вновь открыли для грузовых автомобилей, сообщает «Провинция.ру», ссылаясь на региональный главк МЧС.Напомним, ФАД А-376 «Хабаровск-Лидога-Ванино с подъемом к г. Комсомольску», участок Хабаровск – Бикин на ФАД А-370 («Уссури... </w:t>
      </w:r>
      <w:hyperlink r:id="rId244" w:history="1">
        <w:r>
          <w:rPr>
            <w:rStyle w:val="a5"/>
            <w:rFonts w:ascii="Times New Roman" w:cs="Times New Roman" w:hAnsi="Times New Roman"/>
            <w:sz w:val="24"/>
          </w:rPr>
          <w:t>Газета "Амурский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 не допустить налоговую». Скандального застройщика ХМАО хотят обанкротить</w:t>
      </w:r>
    </w:p>
    <w:p>
      <w:pPr>
        <w:pStyle w:val="aff4"/>
        <w:keepLines/>
        <w:rPr>
          <w:rFonts w:ascii="Times New Roman" w:cs="Times New Roman" w:hAnsi="Times New Roman"/>
          <w:sz w:val="24"/>
        </w:rPr>
      </w:pPr>
      <w:r>
        <w:rPr>
          <w:rFonts w:ascii="Times New Roman" w:cs="Times New Roman" w:hAnsi="Times New Roman"/>
          <w:sz w:val="24"/>
        </w:rPr>
        <w:t xml:space="preserve">За 25 лет работы застройщик ввел в эксплуатацию более 300 объектов, включая жилые дома, храмы, здания МФЦ, окружной клинической детской больницы, налоговой и отряда Федеральной противопожарной службы по ХМАО.   </w:t>
      </w:r>
      <w:hyperlink r:id="rId245"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Эфир от 09.11.2023 (09:00)</w:t>
      </w:r>
    </w:p>
    <w:p>
      <w:pPr>
        <w:pStyle w:val="aff4"/>
        <w:keepLines/>
        <w:rPr>
          <w:rFonts w:ascii="Times New Roman" w:cs="Times New Roman" w:hAnsi="Times New Roman"/>
          <w:sz w:val="24"/>
        </w:rPr>
      </w:pPr>
      <w:r>
        <w:rPr>
          <w:rFonts w:ascii="Times New Roman" w:cs="Times New Roman" w:hAnsi="Times New Roman"/>
          <w:sz w:val="24"/>
        </w:rPr>
        <w:t>Завораживающие кадры привез из Арктики иркутский фотограф и режиссер Станислав Толстнев. Крупный пожар в поселке Куйтун несколько часов назад ликвидировали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Эфир от 09.11.2023 (09:00) </w:t>
      </w:r>
      <w:hyperlink r:id="rId246"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Врачи МЧС спасли жительницу Приморья, находящуюся на грани жизни и смерти</w:t>
      </w:r>
    </w:p>
    <w:p>
      <w:pPr>
        <w:pStyle w:val="aff4"/>
        <w:keepLines/>
        <w:rPr>
          <w:rFonts w:ascii="Times New Roman" w:cs="Times New Roman" w:hAnsi="Times New Roman"/>
          <w:sz w:val="24"/>
        </w:rPr>
      </w:pPr>
      <w:r>
        <w:rPr>
          <w:rFonts w:ascii="Times New Roman" w:cs="Times New Roman" w:hAnsi="Times New Roman"/>
          <w:sz w:val="24"/>
        </w:rPr>
        <w:t>Примерное время чтения: меньше минуты</w:t>
      </w:r>
    </w:p>
    <w:p>
      <w:pPr>
        <w:pStyle w:val="aff4"/>
        <w:keepLines/>
        <w:rPr>
          <w:rFonts w:ascii="Times New Roman" w:cs="Times New Roman" w:hAnsi="Times New Roman"/>
          <w:sz w:val="24"/>
        </w:rPr>
      </w:pPr>
      <w:r>
        <w:rPr>
          <w:rFonts w:ascii="Times New Roman" w:cs="Times New Roman" w:hAnsi="Times New Roman"/>
          <w:sz w:val="24"/>
        </w:rPr>
        <w:t>Эдуард Кудрявицкий / АиФ</w:t>
      </w:r>
    </w:p>
    <w:p>
      <w:pPr>
        <w:pStyle w:val="aff4"/>
        <w:keepLines/>
        <w:rPr>
          <w:rFonts w:ascii="Times New Roman" w:cs="Times New Roman" w:hAnsi="Times New Roman"/>
          <w:sz w:val="24"/>
        </w:rPr>
      </w:pPr>
      <w:r>
        <w:rPr>
          <w:rFonts w:ascii="Times New Roman" w:cs="Times New Roman" w:hAnsi="Times New Roman"/>
          <w:sz w:val="24"/>
        </w:rPr>
        <w:t xml:space="preserve">Владивосток, 9 ноября - АиФ-Приморье. </w:t>
      </w:r>
      <w:hyperlink r:id="rId24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«Хонда» сгорела в Зиме</w:t>
      </w:r>
    </w:p>
    <w:p>
      <w:pPr>
        <w:pStyle w:val="aff4"/>
        <w:keepLines/>
        <w:rPr>
          <w:rFonts w:ascii="Times New Roman" w:cs="Times New Roman" w:hAnsi="Times New Roman"/>
          <w:sz w:val="24"/>
        </w:rPr>
      </w:pPr>
      <w:r>
        <w:rPr>
          <w:rFonts w:ascii="Times New Roman" w:cs="Times New Roman" w:hAnsi="Times New Roman"/>
          <w:sz w:val="24"/>
        </w:rPr>
        <w:t>Об этом сообщает ИА «БСТ»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Пожарные подразделения прибыли на место и расправились с пламенем.  </w:t>
      </w:r>
      <w:hyperlink r:id="rId248"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доступна каждому: МЧС России активно работает с гражданами с ограниченными возможностями здоровья</w:t>
      </w:r>
    </w:p>
    <w:p>
      <w:pPr>
        <w:pStyle w:val="aff4"/>
        <w:keepLines/>
        <w:rPr>
          <w:rFonts w:ascii="Times New Roman" w:cs="Times New Roman" w:hAnsi="Times New Roman"/>
          <w:sz w:val="24"/>
        </w:rPr>
      </w:pPr>
      <w:r>
        <w:rPr>
          <w:rFonts w:ascii="Times New Roman" w:cs="Times New Roman" w:hAnsi="Times New Roman"/>
          <w:sz w:val="24"/>
        </w:rPr>
        <w:t xml:space="preserve">31 октября в России отмечается День переводчика русского жестового языка. Это профессиональный праздник людей редкой и очень востребованной профессии, их работа связана с инвалидами по слуху. </w:t>
      </w:r>
      <w:hyperlink r:id="rId24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доступна каждому: МЧС России активно работает с гражданами с ограниченными возможностями здоровья</w:t>
      </w:r>
    </w:p>
    <w:p>
      <w:pPr>
        <w:pStyle w:val="aff4"/>
        <w:keepLines/>
        <w:rPr>
          <w:rFonts w:ascii="Times New Roman" w:cs="Times New Roman" w:hAnsi="Times New Roman"/>
          <w:sz w:val="24"/>
        </w:rPr>
      </w:pPr>
      <w:r>
        <w:rPr>
          <w:rFonts w:ascii="Times New Roman" w:cs="Times New Roman" w:hAnsi="Times New Roman"/>
          <w:sz w:val="24"/>
        </w:rPr>
        <w:t xml:space="preserve">МЧС России уделяет особое внимание безопасности особенных граждан, ведь способы и форматы взаимодействия с ними, донесения им информации, и, ключевое, корректное понимание правил и основ ОБЖ требуют отдельных подходов.  </w:t>
      </w:r>
      <w:hyperlink r:id="rId250"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Техасе на химическом заводе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 американском городе Шепард штата Техас приключился пожар на химическом заводе. Об этом сообщает РИА Новости со ссылкой на офис шерифа округа Сан-Хасинто.  </w:t>
      </w:r>
      <w:hyperlink r:id="rId251" w:history="1">
        <w:r>
          <w:rPr>
            <w:rStyle w:val="a5"/>
            <w:rFonts w:ascii="Times New Roman" w:cs="Times New Roman" w:hAnsi="Times New Roman"/>
            <w:sz w:val="24"/>
          </w:rPr>
          <w:t>Irnet.ru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обсудит во Вьетнаме вопросы двустороннего сотрудничества</w:t>
      </w:r>
    </w:p>
    <w:p>
      <w:pPr>
        <w:pStyle w:val="aff4"/>
        <w:keepLines/>
        <w:rPr>
          <w:rFonts w:ascii="Times New Roman" w:cs="Times New Roman" w:hAnsi="Times New Roman"/>
          <w:sz w:val="24"/>
        </w:rPr>
      </w:pPr>
      <w:r>
        <w:rPr>
          <w:rFonts w:ascii="Times New Roman" w:cs="Times New Roman" w:hAnsi="Times New Roman"/>
          <w:sz w:val="24"/>
        </w:rPr>
        <w:t xml:space="preserve">МОСКВА, 9 ноября. /ТАСС/. Глава МЧС России Александр Куренков прибыл с визитом во Вьетнам, сообщается в Telegram-канале ведомства. «Александр Куренков прибыл в Социалистическую Республику Вьетнам. </w:t>
      </w:r>
      <w:hyperlink r:id="rId25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Алтайскому краю - Thu Nov 09 2023 04:07:10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__ </w:t>
      </w:r>
      <w:hyperlink r:id="rId25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обсудит во Вьетнаме вопросы двустороннего сотрудничества</w:t>
      </w:r>
    </w:p>
    <w:p>
      <w:pPr>
        <w:pStyle w:val="aff4"/>
        <w:keepLines/>
        <w:rPr>
          <w:rFonts w:ascii="Times New Roman" w:cs="Times New Roman" w:hAnsi="Times New Roman"/>
          <w:sz w:val="24"/>
        </w:rPr>
      </w:pPr>
      <w:r>
        <w:rPr>
          <w:rFonts w:ascii="Times New Roman" w:cs="Times New Roman" w:hAnsi="Times New Roman"/>
          <w:sz w:val="24"/>
        </w:rPr>
        <w:t xml:space="preserve">Александр Куренков прибыл с визитом в республику </w:t>
      </w:r>
      <w:hyperlink r:id="rId25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«Педа-мэр». Глава Сочи Алексей Копайгородский известен фейковой диссертацией и реальной коррупцией</w:t>
      </w:r>
    </w:p>
    <w:p>
      <w:pPr>
        <w:pStyle w:val="aff4"/>
        <w:keepLines/>
        <w:rPr>
          <w:rFonts w:ascii="Times New Roman" w:cs="Times New Roman" w:hAnsi="Times New Roman"/>
          <w:sz w:val="24"/>
        </w:rPr>
      </w:pPr>
      <w:r>
        <w:rPr>
          <w:rFonts w:ascii="Times New Roman" w:cs="Times New Roman" w:hAnsi="Times New Roman"/>
          <w:sz w:val="24"/>
        </w:rPr>
        <w:t xml:space="preserve">Федеральную известность Казарян получил в сентябре 2020 года, когда в Краснодаре на ул. Российской произошел сильнейший пожар в ЖК «Екатерининский», в результате которого полностью сгорели 54 квартиры, а в микрорайоне был введен локальный режим ЧС.  </w:t>
      </w:r>
      <w:hyperlink r:id="rId255" w:history="1">
        <w:r>
          <w:rPr>
            <w:rStyle w:val="a5"/>
            <w:rFonts w:ascii="Times New Roman" w:cs="Times New Roman" w:hAnsi="Times New Roman"/>
            <w:sz w:val="24"/>
          </w:rPr>
          <w:t>Mastersoc.com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Пепловый шлейф камчатского вулкана Шивелуч протянулся на десятки километров</w:t>
      </w:r>
    </w:p>
    <w:p>
      <w:pPr>
        <w:pStyle w:val="aff4"/>
        <w:keepLines/>
        <w:rPr>
          <w:rFonts w:ascii="Times New Roman" w:cs="Times New Roman" w:hAnsi="Times New Roman"/>
          <w:sz w:val="24"/>
        </w:rPr>
      </w:pPr>
      <w:r>
        <w:rPr>
          <w:rFonts w:ascii="Times New Roman" w:cs="Times New Roman" w:hAnsi="Times New Roman"/>
          <w:sz w:val="24"/>
        </w:rPr>
        <w:t xml:space="preserve">В свою очередь, главное управление МЧС России по Камчатскому краю отмечается, что на пути распространения пеплового шлейфа находится поселок Усть-Камчатск и село Крутоберегово Усть-Камчатского района. </w:t>
      </w:r>
      <w:hyperlink r:id="rId256"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с пиломатериалами загорелся в Куйтунском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«ИркСиб» со ссылкой на пресс-службу ГУ МЧС региона.Пострадавших нет. Причина пожара пока не установлена.</w:t>
      </w:r>
    </w:p>
    <w:p>
      <w:pPr>
        <w:pStyle w:val="aff4"/>
        <w:keepLines/>
        <w:rPr>
          <w:rFonts w:ascii="Times New Roman" w:cs="Times New Roman" w:hAnsi="Times New Roman"/>
          <w:sz w:val="24"/>
        </w:rPr>
      </w:pPr>
      <w:r>
        <w:rPr>
          <w:rFonts w:ascii="Times New Roman" w:cs="Times New Roman" w:hAnsi="Times New Roman"/>
          <w:sz w:val="24"/>
        </w:rPr>
        <w:t xml:space="preserve">UPD: Пожарные локализовали возгорание в 01:20, потушить его удалось спустя час. </w:t>
      </w:r>
      <w:hyperlink r:id="rId257"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Справку о пожаре можно получить через Госуслуги</w:t>
      </w:r>
    </w:p>
    <w:p>
      <w:pPr>
        <w:pStyle w:val="aff4"/>
        <w:keepLines/>
        <w:rPr>
          <w:rFonts w:ascii="Times New Roman" w:cs="Times New Roman" w:hAnsi="Times New Roman"/>
          <w:sz w:val="24"/>
        </w:rPr>
      </w:pPr>
      <w:r>
        <w:rPr>
          <w:rFonts w:ascii="Times New Roman" w:cs="Times New Roman" w:hAnsi="Times New Roman"/>
          <w:sz w:val="24"/>
        </w:rPr>
        <w:t xml:space="preserve">МЧС России для удобства граждан реализована возможность получить в электронном виде документ по факту пожара. </w:t>
      </w:r>
      <w:hyperlink r:id="rId25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Справку о пожаре можно получить через Госуслуги</w:t>
      </w:r>
    </w:p>
    <w:p>
      <w:pPr>
        <w:pStyle w:val="aff4"/>
        <w:keepLines/>
        <w:rPr>
          <w:rFonts w:ascii="Times New Roman" w:cs="Times New Roman" w:hAnsi="Times New Roman"/>
          <w:sz w:val="24"/>
        </w:rPr>
      </w:pPr>
      <w:r>
        <w:rPr>
          <w:rFonts w:ascii="Times New Roman" w:cs="Times New Roman" w:hAnsi="Times New Roman"/>
          <w:sz w:val="24"/>
        </w:rPr>
        <w:t>МЧС России для удобства граждан реализована возможность получить в электронном виде документ по факту пожара.</w:t>
      </w:r>
    </w:p>
    <w:p>
      <w:pPr>
        <w:pStyle w:val="aff4"/>
        <w:keepLines/>
        <w:rPr>
          <w:rFonts w:ascii="Times New Roman" w:cs="Times New Roman" w:hAnsi="Times New Roman"/>
          <w:sz w:val="24"/>
        </w:rPr>
      </w:pPr>
      <w:r>
        <w:rPr>
          <w:rFonts w:ascii="Times New Roman" w:cs="Times New Roman" w:hAnsi="Times New Roman"/>
          <w:sz w:val="24"/>
        </w:rPr>
        <w:t xml:space="preserve">Сделать это можно двумя способами: зайти во вкладку "Государственные услуги" на официальном интернет-портале МЧС России или пройти по ссылке. </w:t>
      </w:r>
      <w:hyperlink r:id="rId259"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Казачинском загорелся ПАЗ</w:t>
      </w:r>
    </w:p>
    <w:p>
      <w:pPr>
        <w:pStyle w:val="aff4"/>
        <w:keepLines/>
        <w:rPr>
          <w:rFonts w:ascii="Times New Roman" w:cs="Times New Roman" w:hAnsi="Times New Roman"/>
          <w:sz w:val="24"/>
        </w:rPr>
      </w:pPr>
      <w:r>
        <w:rPr>
          <w:rFonts w:ascii="Times New Roman" w:cs="Times New Roman" w:hAnsi="Times New Roman"/>
          <w:sz w:val="24"/>
        </w:rPr>
        <w:t>Об этом сообщает ИА «БСТ»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улицу Коммунистическую прибыли пожарные подразделения.  </w:t>
      </w:r>
      <w:hyperlink r:id="rId260"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автомобиля сгорели в Иркутске</w:t>
      </w:r>
    </w:p>
    <w:p>
      <w:pPr>
        <w:pStyle w:val="aff4"/>
        <w:keepLines/>
        <w:rPr>
          <w:rFonts w:ascii="Times New Roman" w:cs="Times New Roman" w:hAnsi="Times New Roman"/>
          <w:sz w:val="24"/>
        </w:rPr>
      </w:pPr>
      <w:r>
        <w:rPr>
          <w:rFonts w:ascii="Times New Roman" w:cs="Times New Roman" w:hAnsi="Times New Roman"/>
          <w:sz w:val="24"/>
        </w:rPr>
        <w:t>Об этом сообщает ИА «БСТ» со ссылкой на пресс-службу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произошёл на улице Берёзовая Роща в Иркутске.  </w:t>
      </w:r>
      <w:hyperlink r:id="rId261"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потушили крупный пожар в Куйтунском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Предварительно известно, что пожар начался в пристрое, где находились станки для обработки древесины.  </w:t>
      </w:r>
      <w:hyperlink r:id="rId262"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ликвидирован на частной пилораме в Куйтуне</w:t>
      </w:r>
    </w:p>
    <w:p>
      <w:pPr>
        <w:pStyle w:val="aff4"/>
        <w:keepLines/>
        <w:rPr>
          <w:rFonts w:ascii="Times New Roman" w:cs="Times New Roman" w:hAnsi="Times New Roman"/>
          <w:sz w:val="24"/>
        </w:rPr>
      </w:pPr>
      <w:r>
        <w:rPr>
          <w:rFonts w:ascii="Times New Roman" w:cs="Times New Roman" w:hAnsi="Times New Roman"/>
          <w:sz w:val="24"/>
        </w:rPr>
        <w:t xml:space="preserve">Огонь быстро перекинулся на деревянный гараж и склад, которые все находились под общей крышей, сообщает 9 ноября 2023 года пресс-служба ГУ МЧС России по Иркутской области. </w:t>
      </w:r>
      <w:hyperlink r:id="rId263" w:history="1">
        <w:r>
          <w:rPr>
            <w:rStyle w:val="a5"/>
            <w:rFonts w:ascii="Times New Roman" w:cs="Times New Roman" w:hAnsi="Times New Roman"/>
            <w:sz w:val="24"/>
          </w:rPr>
          <w:t>Газета "Областная"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«Ниссан Альмера» столкнулся с отбойником в Сафоновском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Сегодня, 9 ноября на пункт связи МЧС поступило сообщение о ДТП в деревне Старое Истомино, Сафоновского района.На место вызова выехала автоцистерна и 3 человека личного состава.Когда специалисты прибыли на место, информация о ДТП подтвердилась.  </w:t>
      </w:r>
      <w:hyperlink r:id="rId264"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 поселке Куйтун несколько часов назад ликвидировали сотрудники МЧС</w:t>
      </w:r>
    </w:p>
    <w:p>
      <w:pPr>
        <w:pStyle w:val="aff4"/>
        <w:keepLines/>
        <w:rPr>
          <w:rFonts w:ascii="Times New Roman" w:cs="Times New Roman" w:hAnsi="Times New Roman"/>
          <w:sz w:val="24"/>
        </w:rPr>
      </w:pPr>
      <w:r>
        <w:rPr>
          <w:rFonts w:ascii="Times New Roman" w:cs="Times New Roman" w:hAnsi="Times New Roman"/>
          <w:sz w:val="24"/>
        </w:rPr>
        <w:t>Крупный пожар в поселке Куйтун несколько часов назад ликвидировали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Ночью там загорелась пилорама. Пожар произошел в надворной постройке, перекинулся на гараж и склад.  </w:t>
      </w:r>
      <w:hyperlink r:id="rId265" w:history="1">
        <w:r>
          <w:rPr>
            <w:rStyle w:val="a5"/>
            <w:rFonts w:ascii="Times New Roman" w:cs="Times New Roman" w:hAnsi="Times New Roman"/>
            <w:sz w:val="24"/>
          </w:rPr>
          <w:t>ГТРК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Пеплопады возможны на Камчатке из-за сильного ветра, поднимающего пепел с вулкана Шивелуч</w:t>
      </w:r>
    </w:p>
    <w:p>
      <w:pPr>
        <w:pStyle w:val="aff4"/>
        <w:keepLines/>
        <w:rPr>
          <w:rFonts w:ascii="Times New Roman" w:cs="Times New Roman" w:hAnsi="Times New Roman"/>
          <w:sz w:val="24"/>
        </w:rPr>
      </w:pPr>
      <w:r>
        <w:rPr>
          <w:rFonts w:ascii="Times New Roman" w:cs="Times New Roman" w:hAnsi="Times New Roman"/>
          <w:sz w:val="24"/>
        </w:rPr>
        <w:t xml:space="preserve">Пеплопады возможны в населенных пунктах Усть-Камчатского района Камчатки из-за сильного ветра, который поднимает пепел, лежащий на склонах вулкана Шивелуч, сообщила пресс-служба управления МЧС России по Камчатскому краю. </w:t>
      </w:r>
      <w:hyperlink r:id="rId26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на частной пилораме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 ночь на 9 ноября поступило сообщение о пожаре на улице Фрунзе в Куйтуне. Предварительно установлено, что возгорание началось в пристрое, где располагались станки для обработки древесины.  </w:t>
      </w:r>
      <w:hyperlink r:id="rId267" w:history="1">
        <w:r>
          <w:rPr>
            <w:rStyle w:val="a5"/>
            <w:rFonts w:ascii="Times New Roman" w:cs="Times New Roman" w:hAnsi="Times New Roman"/>
            <w:sz w:val="24"/>
          </w:rPr>
          <w:t>Weacom.ru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8 микрорайоне Элисты от пожара спасено 2 человека</w:t>
      </w:r>
    </w:p>
    <w:p>
      <w:pPr>
        <w:pStyle w:val="aff4"/>
        <w:keepLines/>
        <w:rPr>
          <w:rFonts w:ascii="Times New Roman" w:cs="Times New Roman" w:hAnsi="Times New Roman"/>
          <w:sz w:val="24"/>
        </w:rPr>
      </w:pPr>
      <w:r>
        <w:rPr>
          <w:rFonts w:ascii="Times New Roman" w:cs="Times New Roman" w:hAnsi="Times New Roman"/>
          <w:sz w:val="24"/>
        </w:rPr>
        <w:t>Сегодня, в 12:39 поступило сообщение о возгорании в многоквартирном жилом доме в 8-м микрорайоне Элисты. Сегодня, в 12:39 поступило сообщение о возгорании в многоквартирном жилом доме в 8-м микрорайоне Элисты.</w:t>
      </w:r>
    </w:p>
    <w:p>
      <w:pPr>
        <w:pStyle w:val="aff4"/>
        <w:keepLines/>
        <w:rPr>
          <w:rFonts w:ascii="Times New Roman" w:cs="Times New Roman" w:hAnsi="Times New Roman"/>
          <w:sz w:val="24"/>
        </w:rPr>
      </w:pPr>
      <w:r>
        <w:rPr>
          <w:rFonts w:ascii="Times New Roman" w:cs="Times New Roman" w:hAnsi="Times New Roman"/>
          <w:sz w:val="24"/>
        </w:rPr>
        <w:t xml:space="preserve">На место пожара незамедлительно выехали силы и средства Элистинского пожарно-спасательного гарнизона. </w:t>
      </w:r>
      <w:hyperlink r:id="rId268" w:history="1">
        <w:r>
          <w:rPr>
            <w:rStyle w:val="a5"/>
            <w:rFonts w:ascii="Times New Roman" w:cs="Times New Roman" w:hAnsi="Times New Roman"/>
            <w:sz w:val="24"/>
          </w:rPr>
          <w:t>Гид Элисты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Куры и поросята погибли на пожаре в Бурятии</w:t>
      </w:r>
    </w:p>
    <w:p>
      <w:pPr>
        <w:pStyle w:val="aff4"/>
        <w:keepLines/>
        <w:rPr>
          <w:rFonts w:ascii="Times New Roman" w:cs="Times New Roman" w:hAnsi="Times New Roman"/>
          <w:sz w:val="24"/>
        </w:rPr>
      </w:pPr>
      <w:r>
        <w:rPr>
          <w:rFonts w:ascii="Times New Roman" w:cs="Times New Roman" w:hAnsi="Times New Roman"/>
          <w:sz w:val="24"/>
        </w:rPr>
        <w:t xml:space="preserve">В Иволгинском районе произошёл пожар, на котором погибли куры и поросята. Об этом bur.aif.ru сообщили в пресс-службе республиканского агентства гражданской обороны и чрезвычайных ситуаций. </w:t>
      </w:r>
      <w:hyperlink r:id="rId269" w:history="1">
        <w:r>
          <w:rPr>
            <w:rStyle w:val="a5"/>
            <w:rFonts w:ascii="Times New Roman" w:cs="Times New Roman" w:hAnsi="Times New Roman"/>
            <w:sz w:val="24"/>
          </w:rPr>
          <w:t>АиФ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у вулкана Шивелуч могут произойти пеплопады</w:t>
      </w:r>
    </w:p>
    <w:p>
      <w:pPr>
        <w:pStyle w:val="aff4"/>
        <w:keepLines/>
        <w:rPr>
          <w:rFonts w:ascii="Times New Roman" w:cs="Times New Roman" w:hAnsi="Times New Roman"/>
          <w:sz w:val="24"/>
        </w:rPr>
      </w:pPr>
      <w:r>
        <w:rPr>
          <w:rFonts w:ascii="Times New Roman" w:cs="Times New Roman" w:hAnsi="Times New Roman"/>
          <w:sz w:val="24"/>
        </w:rPr>
        <w:t xml:space="preserve">Пеплопады возможны в населенных пунктах Усть-Камчатского района Камчатки из-за сильного ветра, который поднимает пепел, лежащий на склонах вулкана Шивелуч, сообщила пресс-служба управления МЧС России по Камчатскому краю.  </w:t>
      </w:r>
      <w:hyperlink r:id="rId27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предупредили о возможном выпадении вулканического пепла</w:t>
      </w:r>
    </w:p>
    <w:p>
      <w:pPr>
        <w:pStyle w:val="aff4"/>
        <w:keepLines/>
        <w:rPr>
          <w:rFonts w:ascii="Times New Roman" w:cs="Times New Roman" w:hAnsi="Times New Roman"/>
          <w:sz w:val="24"/>
        </w:rPr>
      </w:pPr>
      <w:r>
        <w:rPr>
          <w:rFonts w:ascii="Times New Roman" w:cs="Times New Roman" w:hAnsi="Times New Roman"/>
          <w:sz w:val="24"/>
        </w:rPr>
        <w:t xml:space="preserve">Как отметили в региональном МЧС, пеплопад может затронуть населенные пункты Усть-Камчатского района </w:t>
      </w:r>
      <w:hyperlink r:id="rId27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ситуация и ЧС на 9:00 9 ноября 2023 года</w:t>
      </w:r>
    </w:p>
    <w:p>
      <w:pPr>
        <w:pStyle w:val="aff4"/>
        <w:keepLines/>
        <w:rPr>
          <w:rFonts w:ascii="Times New Roman" w:cs="Times New Roman" w:hAnsi="Times New Roman"/>
          <w:sz w:val="24"/>
        </w:rPr>
      </w:pPr>
      <w:r>
        <w:rPr>
          <w:rFonts w:ascii="Times New Roman" w:cs="Times New Roman" w:hAnsi="Times New Roman"/>
          <w:sz w:val="24"/>
        </w:rPr>
        <w:t>1.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1.1. Режим функционирования «ПОВЫШЕННОЙ ГОТОВНОСТИ», в связи с угрозой возникновения чрезвычайной ситуации, связанной с распространением новой коронавирусной инфекции, вызванной COVID-19 (приказ ГУ МЧС России по Иркутской области от 18.03.2020 г. №285 с 19.03.2020 года). </w:t>
      </w:r>
      <w:hyperlink r:id="rId27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предупредили о возможном выпадении вулканического пепла</w:t>
      </w:r>
    </w:p>
    <w:p>
      <w:pPr>
        <w:pStyle w:val="aff4"/>
        <w:keepLines/>
        <w:rPr>
          <w:rFonts w:ascii="Times New Roman" w:cs="Times New Roman" w:hAnsi="Times New Roman"/>
          <w:sz w:val="24"/>
        </w:rPr>
      </w:pPr>
      <w:r>
        <w:rPr>
          <w:rFonts w:ascii="Times New Roman" w:cs="Times New Roman" w:hAnsi="Times New Roman"/>
          <w:sz w:val="24"/>
        </w:rPr>
        <w:t>Как отметили в региональном МЧС, пеплопад может затронуть населенные пункты Усть-Камчатского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ПЕТРОПАВЛОВСК-КАМЧАТСКИЙ, 9 ноября. /ТАСС/. Выпадение пепла возможно в населенных пунктах Усть-Камчатского района из-за активности на вулкане Шивелуч, сообщает ГУ МЧС России по Камчатскому краю. </w:t>
      </w:r>
      <w:hyperlink r:id="rId273"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предупредили о возможном выпадении вулканического пепла</w:t>
      </w:r>
    </w:p>
    <w:p>
      <w:pPr>
        <w:pStyle w:val="aff4"/>
        <w:keepLines/>
        <w:rPr>
          <w:rFonts w:ascii="Times New Roman" w:cs="Times New Roman" w:hAnsi="Times New Roman"/>
          <w:sz w:val="24"/>
        </w:rPr>
      </w:pPr>
      <w:r>
        <w:rPr>
          <w:rFonts w:ascii="Times New Roman" w:cs="Times New Roman" w:hAnsi="Times New Roman"/>
          <w:sz w:val="24"/>
        </w:rPr>
        <w:t xml:space="preserve">Как отметили в региональном МЧС, пеплопад возможен в населенных пунктах Усть-Камчатского района </w:t>
      </w:r>
      <w:hyperlink r:id="rId27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Тулуне рыбак провалился под лед и утонул</w:t>
      </w:r>
    </w:p>
    <w:p>
      <w:pPr>
        <w:pStyle w:val="aff4"/>
        <w:keepLines/>
        <w:rPr>
          <w:rFonts w:ascii="Times New Roman" w:cs="Times New Roman" w:hAnsi="Times New Roman"/>
          <w:sz w:val="24"/>
        </w:rPr>
      </w:pPr>
      <w:r>
        <w:rPr>
          <w:rFonts w:ascii="Times New Roman" w:cs="Times New Roman" w:hAnsi="Times New Roman"/>
          <w:sz w:val="24"/>
        </w:rPr>
        <w:t>Об этом 5 ноября 2023 года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Случай произошел 3 ноября поздним вечером на акватории озера в районе разреза Азейский, информация поступила от очевидцев.  </w:t>
      </w:r>
      <w:hyperlink r:id="rId275" w:history="1">
        <w:r>
          <w:rPr>
            <w:rStyle w:val="a5"/>
            <w:rFonts w:ascii="Times New Roman" w:cs="Times New Roman" w:hAnsi="Times New Roman"/>
            <w:sz w:val="24"/>
          </w:rPr>
          <w:t>Администрация Тулунского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Пепловый шлейф камчатского вулкана Шивелуч протянулся на десятки километров</w:t>
      </w:r>
    </w:p>
    <w:p>
      <w:pPr>
        <w:pStyle w:val="aff4"/>
        <w:keepLines/>
        <w:rPr>
          <w:rFonts w:ascii="Times New Roman" w:cs="Times New Roman" w:hAnsi="Times New Roman"/>
          <w:sz w:val="24"/>
        </w:rPr>
      </w:pPr>
      <w:r>
        <w:rPr>
          <w:rFonts w:ascii="Times New Roman" w:cs="Times New Roman" w:hAnsi="Times New Roman"/>
          <w:sz w:val="24"/>
        </w:rPr>
        <w:t xml:space="preserve">В свою очередь, главное управление МЧС России по Камчатскому краю отмечает, что на пути распространения пеплового шлейфа находится поселок Усть-Камчатск и село Крутоберегово Усть-Камчатского района. "Там... </w:t>
      </w:r>
      <w:hyperlink r:id="rId27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Коррупционный Сочи: как нажиться на турпотоке и не попасть за решетку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Роспотребнадзора и полиции нарушений не замечали и на жалобы жителей дома не реагировали. Жители связывали такую слепоту с тем, что в ресторанах Карпухина регулярно трапезничал Игорь Грязнов, который на тот момент занимал пост прокурора Сочи. </w:t>
      </w:r>
      <w:hyperlink r:id="rId277" w:history="1">
        <w:r>
          <w:rPr>
            <w:rStyle w:val="a5"/>
            <w:rFonts w:ascii="Times New Roman" w:cs="Times New Roman" w:hAnsi="Times New Roman"/>
            <w:sz w:val="24"/>
          </w:rPr>
          <w:t>NB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помогли более чем 100 водителям Хабаровского края</w:t>
      </w:r>
    </w:p>
    <w:p>
      <w:pPr>
        <w:pStyle w:val="aff4"/>
        <w:keepLines/>
        <w:rPr>
          <w:rFonts w:ascii="Times New Roman" w:cs="Times New Roman" w:hAnsi="Times New Roman"/>
          <w:sz w:val="24"/>
        </w:rPr>
      </w:pPr>
      <w:r>
        <w:rPr>
          <w:rFonts w:ascii="Times New Roman" w:cs="Times New Roman" w:hAnsi="Times New Roman"/>
          <w:sz w:val="24"/>
        </w:rPr>
        <w:t xml:space="preserve">Многим водителям как легковых, так и большегрузных автомобилей потребовалось содействие мобильных групп МЧС России, чтобы выбраться из снежного плена или преодолеть сложные подъёмы и спуски, выехать из занесенных дворов, сообщает ИА AmurMedia со ссылкой на пресс-службу ведомства.  </w:t>
      </w:r>
      <w:hyperlink r:id="rId278"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Госавтоинспекции устанавливают обстоятельства смертельной автоаварии в Шкотовском районе</w:t>
      </w:r>
    </w:p>
    <w:p>
      <w:pPr>
        <w:pStyle w:val="aff4"/>
        <w:keepLines/>
        <w:rPr>
          <w:rFonts w:ascii="Times New Roman" w:cs="Times New Roman" w:hAnsi="Times New Roman"/>
          <w:sz w:val="24"/>
        </w:rPr>
      </w:pPr>
      <w:r>
        <w:rPr>
          <w:rFonts w:ascii="Times New Roman" w:cs="Times New Roman" w:hAnsi="Times New Roman"/>
          <w:sz w:val="24"/>
        </w:rPr>
        <w:t>На место ДТП прибыли сотрудники Госавтоинспекции, МЧС и скорой медицинской помощи.</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 полицейскими установлено, что 21-летняя девушка, управляя автомобилем Toyota Corolla Axio, двигалась со стороны Владивостока в направлении Большого Камня.  </w:t>
      </w:r>
      <w:hyperlink r:id="rId279" w:history="1">
        <w:r>
          <w:rPr>
            <w:rStyle w:val="a5"/>
            <w:rFonts w:ascii="Times New Roman" w:cs="Times New Roman" w:hAnsi="Times New Roman"/>
            <w:sz w:val="24"/>
          </w:rPr>
          <w:t>УМВД по Приморскому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порядке внесудебного банкротства граждан</w:t>
      </w:r>
    </w:p>
    <w:p>
      <w:pPr>
        <w:pStyle w:val="aff4"/>
        <w:keepLines/>
        <w:rPr>
          <w:rFonts w:ascii="Times New Roman" w:cs="Times New Roman" w:hAnsi="Times New Roman"/>
          <w:sz w:val="24"/>
        </w:rPr>
      </w:pPr>
      <w:r>
        <w:rPr>
          <w:rFonts w:ascii="Times New Roman" w:cs="Times New Roman" w:hAnsi="Times New Roman"/>
          <w:sz w:val="24"/>
        </w:rPr>
        <w:t xml:space="preserve">основной доход гражданина составляет страховая пенсия, пенсия по государственному пенсионному обеспечению, накопительная пенсия, срочная пенсионная выплата или пенсия, назначенная в соответствии с Законом Российской Федерации от 12.02.1993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w:t>
      </w:r>
      <w:hyperlink r:id="rId280"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загорелась пилорама</w:t>
      </w:r>
    </w:p>
    <w:p>
      <w:pPr>
        <w:pStyle w:val="aff4"/>
        <w:keepLines/>
        <w:rPr>
          <w:rFonts w:ascii="Times New Roman" w:cs="Times New Roman" w:hAnsi="Times New Roman"/>
          <w:sz w:val="24"/>
        </w:rPr>
      </w:pPr>
      <w:r>
        <w:rPr>
          <w:rFonts w:ascii="Times New Roman" w:cs="Times New Roman" w:hAnsi="Times New Roman"/>
          <w:sz w:val="24"/>
        </w:rPr>
        <w:t xml:space="preserve">Воспламенение случилось в помещении со станками, далее загорелись склад и гараж с единой крышей. Пожарные переместили из гаража две машины, пострадавших нет, сообщает пресс-служба ГУ МЧС по Иркутской области. </w:t>
      </w:r>
      <w:hyperlink r:id="rId28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застройке жилых районов необходимы объекты пожарной и общественной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ходе «правительственного часа» с участием главы МЧС Александра Куренкова был поднят вопрос о необходимости строительства в новых жилых районах пожарных депо. Соответствующую норму можно внести в качестве поправки ко второму чтению законопроекта о комплексном развитии территорий.  </w:t>
      </w:r>
      <w:hyperlink r:id="rId282" w:history="1">
        <w:r>
          <w:rPr>
            <w:rStyle w:val="a5"/>
            <w:rFonts w:ascii="Times New Roman" w:cs="Times New Roman" w:hAnsi="Times New Roman"/>
            <w:sz w:val="24"/>
          </w:rPr>
          <w:t>Газета "Ил Тумэн"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загорелась пилорама</w:t>
      </w:r>
    </w:p>
    <w:p>
      <w:pPr>
        <w:pStyle w:val="aff4"/>
        <w:keepLines/>
        <w:rPr>
          <w:rFonts w:ascii="Times New Roman" w:cs="Times New Roman" w:hAnsi="Times New Roman"/>
          <w:sz w:val="24"/>
        </w:rPr>
      </w:pPr>
      <w:r>
        <w:rPr>
          <w:rFonts w:ascii="Times New Roman" w:cs="Times New Roman" w:hAnsi="Times New Roman"/>
          <w:sz w:val="24"/>
        </w:rPr>
        <w:t xml:space="preserve">Воспламенение случилось в помещении со станками, далее загорелись склад и гараж с единой крышей. Пожарные переместили из гаража две машины, пострадавших нет, сообщает пресс-служба ГУ МЧС по Иркутской области. </w:t>
      </w:r>
      <w:hyperlink r:id="rId283" w:history="1">
        <w:r>
          <w:rPr>
            <w:rStyle w:val="a5"/>
            <w:rFonts w:ascii="Times New Roman" w:cs="Times New Roman" w:hAnsi="Times New Roman"/>
            <w:sz w:val="24"/>
          </w:rPr>
          <w:t>ИРА "Телеинформ"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сгорела крыша пилорамы</w:t>
      </w:r>
    </w:p>
    <w:p>
      <w:pPr>
        <w:pStyle w:val="aff4"/>
        <w:keepLines/>
        <w:rPr>
          <w:rFonts w:ascii="Times New Roman" w:cs="Times New Roman" w:hAnsi="Times New Roman"/>
          <w:sz w:val="24"/>
        </w:rPr>
      </w:pPr>
      <w:r>
        <w:rPr>
          <w:rFonts w:ascii="Times New Roman" w:cs="Times New Roman" w:hAnsi="Times New Roman"/>
          <w:sz w:val="24"/>
        </w:rPr>
        <w:t xml:space="preserve">Ночью 9 ноября в Куйтуне произошёл пожар на частной пилораме на улице Фрунзе. Горела крыша склада с пиломатериалами площадью 1600 квадратных метров, сообщает пресс-служба ГУ МЧС России по Иркутской области. </w:t>
      </w:r>
      <w:hyperlink r:id="rId284"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произошёл пожар на пилораме</w:t>
      </w:r>
    </w:p>
    <w:p>
      <w:pPr>
        <w:pStyle w:val="aff4"/>
        <w:keepLines/>
        <w:rPr>
          <w:rFonts w:ascii="Times New Roman" w:cs="Times New Roman" w:hAnsi="Times New Roman"/>
          <w:sz w:val="24"/>
        </w:rPr>
      </w:pPr>
      <w:r>
        <w:rPr>
          <w:rFonts w:ascii="Times New Roman" w:cs="Times New Roman" w:hAnsi="Times New Roman"/>
          <w:sz w:val="24"/>
        </w:rPr>
        <w:t>Об этом сообщает ИА «БСТ»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в пристрое, где находились станки для обработки древесины, после чего распространилось на гараж и склад. </w:t>
      </w:r>
      <w:hyperlink r:id="rId285"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Труп мужчины обнаружили пожарные в доме в п. Волочаевка-2 ЕАО</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в квартире по улице Советской в посёлке Волочаевка-2 Смидовичского района.  </w:t>
      </w:r>
      <w:hyperlink r:id="rId286"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на частной пилораме в Куйтунском районе</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ГУ МЧС России по Иркутской области, при пожаре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в пристрое, где располагались станки для обработки древесины.  </w:t>
      </w:r>
      <w:hyperlink r:id="rId287" w:history="1">
        <w:r>
          <w:rPr>
            <w:rStyle w:val="a5"/>
            <w:rFonts w:ascii="Times New Roman" w:cs="Times New Roman" w:hAnsi="Times New Roman"/>
            <w:sz w:val="24"/>
          </w:rPr>
          <w:t>ИА "Альтаир"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контролирует проверку пожара на частной пилораме в Иркутской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дежурную службу в ночь с 8 на 9 ноября. </w:t>
      </w:r>
      <w:hyperlink r:id="rId288"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Тюменскую область передали новую волну мощнейшего тепла</w:t>
      </w:r>
    </w:p>
    <w:p>
      <w:pPr>
        <w:pStyle w:val="aff4"/>
        <w:keepLines/>
        <w:rPr>
          <w:rFonts w:ascii="Times New Roman" w:cs="Times New Roman" w:hAnsi="Times New Roman"/>
          <w:sz w:val="24"/>
        </w:rPr>
      </w:pPr>
      <w:r>
        <w:rPr>
          <w:rFonts w:ascii="Times New Roman" w:cs="Times New Roman" w:hAnsi="Times New Roman"/>
          <w:sz w:val="24"/>
        </w:rPr>
        <w:t>Фото: Главное управление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Небольшое похолодание придет в Тюменскую область на предстоящих выходных. В соответствии с прогнозом синоптиков, в субботу, 11 ноября 2023 года, и в воскресенье, 12 ноября 2023 года, дневная температура в Тюмени составит от +2 до +3 градусов Цельсия. </w:t>
      </w:r>
      <w:hyperlink r:id="rId289" w:history="1">
        <w:r>
          <w:rPr>
            <w:rStyle w:val="a5"/>
            <w:rFonts w:ascii="Times New Roman" w:cs="Times New Roman" w:hAnsi="Times New Roman"/>
            <w:sz w:val="24"/>
          </w:rPr>
          <w:t>Гид Тобольска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Вьетнаме предложили провести совместные учения с МЧС России</w:t>
      </w:r>
    </w:p>
    <w:p>
      <w:pPr>
        <w:pStyle w:val="aff4"/>
        <w:keepLines/>
        <w:rPr>
          <w:rFonts w:ascii="Times New Roman" w:cs="Times New Roman" w:hAnsi="Times New Roman"/>
          <w:sz w:val="24"/>
        </w:rPr>
      </w:pPr>
      <w:r>
        <w:rPr>
          <w:rFonts w:ascii="Times New Roman" w:cs="Times New Roman" w:hAnsi="Times New Roman"/>
          <w:sz w:val="24"/>
        </w:rPr>
        <w:t>Во Вьетнаме выступили с предложением провести совместные учения по пожарной безопасности с МЧС России. Об этом сообщает ТАСС.</w:t>
      </w:r>
    </w:p>
    <w:p>
      <w:pPr>
        <w:pStyle w:val="aff4"/>
        <w:keepLines/>
        <w:rPr>
          <w:rFonts w:ascii="Times New Roman" w:cs="Times New Roman" w:hAnsi="Times New Roman"/>
          <w:sz w:val="24"/>
        </w:rPr>
      </w:pPr>
      <w:r>
        <w:rPr>
          <w:rFonts w:ascii="Times New Roman" w:cs="Times New Roman" w:hAnsi="Times New Roman"/>
          <w:sz w:val="24"/>
        </w:rPr>
        <w:t xml:space="preserve">Читайте также Глава МЧС Куренков: Россия обучит вьетнамских пилотов спасательной авиации </w:t>
      </w:r>
      <w:hyperlink r:id="rId290" w:history="1">
        <w:r>
          <w:rPr>
            <w:rStyle w:val="a5"/>
            <w:rFonts w:ascii="Times New Roman" w:cs="Times New Roman" w:hAnsi="Times New Roman"/>
            <w:sz w:val="24"/>
          </w:rPr>
          <w:t>Силовой блок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Запрещающие знаки вдоль береговых линий начали устанавливать в Хабаровске</w:t>
      </w:r>
    </w:p>
    <w:p>
      <w:pPr>
        <w:pStyle w:val="aff4"/>
        <w:keepLines/>
        <w:rPr>
          <w:rFonts w:ascii="Times New Roman" w:cs="Times New Roman" w:hAnsi="Times New Roman"/>
          <w:sz w:val="24"/>
        </w:rPr>
      </w:pPr>
      <w:r>
        <w:rPr>
          <w:rFonts w:ascii="Times New Roman" w:cs="Times New Roman" w:hAnsi="Times New Roman"/>
          <w:sz w:val="24"/>
        </w:rPr>
        <w:t>Сотрудники МЧС отмечают, что поэтому выходить на лёд опасно.</w:t>
      </w:r>
    </w:p>
    <w:p>
      <w:pPr>
        <w:pStyle w:val="aff4"/>
        <w:keepLines/>
        <w:rPr>
          <w:rFonts w:ascii="Times New Roman" w:cs="Times New Roman" w:hAnsi="Times New Roman"/>
          <w:sz w:val="24"/>
        </w:rPr>
      </w:pPr>
      <w:r>
        <w:rPr>
          <w:rFonts w:ascii="Times New Roman" w:cs="Times New Roman" w:hAnsi="Times New Roman"/>
          <w:sz w:val="24"/>
        </w:rPr>
        <w:t xml:space="preserve">«Наиболее опасно находиться у берегов в районе перекатов, на изгибах, излучинах, около вмерзших предметов, в местах слива в водоемы теплых вод и канализационных стоков.  </w:t>
      </w:r>
      <w:hyperlink r:id="rId291"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Поддержка участников СВО сотрудниками УФК по Республике Хакасия</w:t>
      </w:r>
    </w:p>
    <w:p>
      <w:pPr>
        <w:pStyle w:val="aff4"/>
        <w:keepLines/>
        <w:rPr>
          <w:rFonts w:ascii="Times New Roman" w:cs="Times New Roman" w:hAnsi="Times New Roman"/>
          <w:sz w:val="24"/>
        </w:rPr>
      </w:pPr>
      <w:r>
        <w:rPr>
          <w:rFonts w:ascii="Times New Roman" w:cs="Times New Roman" w:hAnsi="Times New Roman"/>
          <w:sz w:val="24"/>
        </w:rPr>
        <w:t xml:space="preserve">03 ноября 2023 года состоялась встреча руководителя Управления Федерального казначейства по Республике Хакасия Рамиля Аввясова с председателем регионального отделения Общероссийской общественной организации ветеранов органов управления по делам гражданской обороны, чрезвычайным ситуациям и пожарной охраны Республики Хакасия Андреем Фирсовым и военнослужащим 3 Гаубичной батареи. </w:t>
      </w:r>
      <w:hyperlink r:id="rId292" w:history="1">
        <w:r>
          <w:rPr>
            <w:rStyle w:val="a5"/>
            <w:rFonts w:ascii="Times New Roman" w:cs="Times New Roman" w:hAnsi="Times New Roman"/>
            <w:sz w:val="24"/>
          </w:rPr>
          <w:t>УФК по Республике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у вулкана Шивелуч могут произойти пеплопады из-за сильного ветра</w:t>
      </w:r>
    </w:p>
    <w:p>
      <w:pPr>
        <w:pStyle w:val="aff4"/>
        <w:keepLines/>
        <w:rPr>
          <w:rFonts w:ascii="Times New Roman" w:cs="Times New Roman" w:hAnsi="Times New Roman"/>
          <w:sz w:val="24"/>
        </w:rPr>
      </w:pPr>
      <w:r>
        <w:rPr>
          <w:rFonts w:ascii="Times New Roman" w:cs="Times New Roman" w:hAnsi="Times New Roman"/>
          <w:sz w:val="24"/>
        </w:rPr>
        <w:t xml:space="preserve">Пеплопады возможны в населенных пунктах Усть-Камчатского района Камчатки из-за сильного ветра, который поднимает пепел, лежащий на склонах вулкана Шивелуч, сообщила пресс-служба управления МЧС России по Камчатскому краю.  </w:t>
      </w:r>
      <w:hyperlink r:id="rId29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 квартире из-за пожара в Смоленском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Огонь полыхал в квартире из-за возгорания постельных принадлежностей.— В результате пожара погибло 2 человека (мужчина 1973 г.р., личность женщины устанавливается). Причина и ущерб устанавливаются, — сообщило ГУ МЧС России по Смоленской области. </w:t>
      </w:r>
      <w:hyperlink r:id="rId294"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Некрасовской, Гоголя, Красного Знамени и Толстого будут выбирать своего депутата среди четырёх кандидатур</w:t>
      </w:r>
    </w:p>
    <w:p>
      <w:pPr>
        <w:pStyle w:val="aff4"/>
        <w:keepLines/>
        <w:rPr>
          <w:rFonts w:ascii="Times New Roman" w:cs="Times New Roman" w:hAnsi="Times New Roman"/>
          <w:sz w:val="24"/>
        </w:rPr>
      </w:pPr>
      <w:r>
        <w:rPr>
          <w:rFonts w:ascii="Times New Roman" w:cs="Times New Roman" w:hAnsi="Times New Roman"/>
          <w:sz w:val="24"/>
        </w:rPr>
        <w:t xml:space="preserve">Однако факты из биографии кандидата могут привлечь своего избирателя и собрать какое-то количество голосов: местом жительства Литвиненко является село Чигири в Амурской области, также парень работает пожарным в МЧС.  </w:t>
      </w:r>
      <w:hyperlink r:id="rId295"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проконтролирует проверку по факту пожара в Куйтунском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Куйтунского района поставила на контроль ход и результаты процессуальной проверки, организованной дознавателями МЧС по ст. 168 УК РФ (уничтожение или повреждение имущества по неосторожности), а также установление обстоятельств возгорания в помещениях на территории частной пилорамы на улице Фрунзе п. Куйтун на площади более 1,6 кв м. Сообщение в пожарно-спасательную службу поступило в ночь... </w:t>
      </w:r>
      <w:hyperlink r:id="rId296"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«Хонда» сгорела в Зиме</w:t>
      </w:r>
    </w:p>
    <w:p>
      <w:pPr>
        <w:pStyle w:val="aff4"/>
        <w:keepLines/>
        <w:rPr>
          <w:rFonts w:ascii="Times New Roman" w:cs="Times New Roman" w:hAnsi="Times New Roman"/>
          <w:sz w:val="24"/>
        </w:rPr>
      </w:pPr>
      <w:r>
        <w:rPr>
          <w:rFonts w:ascii="Times New Roman" w:cs="Times New Roman" w:hAnsi="Times New Roman"/>
          <w:sz w:val="24"/>
        </w:rPr>
        <w:t>Об этом сообщает ИА «БСТ»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Пожарные подразделения прибыли на место и расправились с пламенем.  </w:t>
      </w:r>
      <w:hyperlink r:id="rId297"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провели тренировку по поиску пострадавшего на воде</w:t>
      </w:r>
    </w:p>
    <w:p>
      <w:pPr>
        <w:pStyle w:val="aff4"/>
        <w:keepLines/>
        <w:rPr>
          <w:rFonts w:ascii="Times New Roman" w:cs="Times New Roman" w:hAnsi="Times New Roman"/>
          <w:sz w:val="24"/>
        </w:rPr>
      </w:pPr>
      <w:r>
        <w:rPr>
          <w:rFonts w:ascii="Times New Roman" w:cs="Times New Roman" w:hAnsi="Times New Roman"/>
          <w:sz w:val="24"/>
        </w:rPr>
        <w:t>Именно поэтому сотрудники МЧС России уделяют особое внимание работам по спасению на воде.</w:t>
      </w:r>
    </w:p>
    <w:p>
      <w:pPr>
        <w:pStyle w:val="aff4"/>
        <w:keepLines/>
        <w:rPr>
          <w:rFonts w:ascii="Times New Roman" w:cs="Times New Roman" w:hAnsi="Times New Roman"/>
          <w:sz w:val="24"/>
        </w:rPr>
      </w:pPr>
      <w:r>
        <w:rPr>
          <w:rFonts w:ascii="Times New Roman" w:cs="Times New Roman" w:hAnsi="Times New Roman"/>
          <w:sz w:val="24"/>
        </w:rPr>
        <w:t xml:space="preserve">Во Владивостоке в акватории пролива Босфор Восточный прошла тренировка по поиску пострадавшего на воде. </w:t>
      </w:r>
      <w:hyperlink r:id="rId298"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Газовый баллон эвакуировали пожарные из горевшего гаража в Томской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управления МЧС, гараж в посёлке Чажемто Колпашевского района загорелся в ночь на 9 ноября. Сообщение о пожаре в ведомство поступило в 3.36 ночи. </w:t>
      </w:r>
    </w:p>
    <w:p>
      <w:pPr>
        <w:pStyle w:val="aff4"/>
        <w:keepLines/>
        <w:rPr>
          <w:rFonts w:ascii="Times New Roman" w:cs="Times New Roman" w:hAnsi="Times New Roman"/>
          <w:sz w:val="24"/>
        </w:rPr>
      </w:pPr>
      <w:r>
        <w:rPr>
          <w:rFonts w:ascii="Times New Roman" w:cs="Times New Roman" w:hAnsi="Times New Roman"/>
          <w:sz w:val="24"/>
        </w:rPr>
        <w:t xml:space="preserve">Горели дощатый гараж и вплотную пристроенная к нему брусовая баня. </w:t>
      </w:r>
      <w:hyperlink r:id="rId299"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у вулкана Шивелуч могут случиться пеплопады</w:t>
      </w:r>
    </w:p>
    <w:p>
      <w:pPr>
        <w:pStyle w:val="aff4"/>
        <w:keepLines/>
        <w:rPr>
          <w:rFonts w:ascii="Times New Roman" w:cs="Times New Roman" w:hAnsi="Times New Roman"/>
          <w:sz w:val="24"/>
        </w:rPr>
      </w:pPr>
      <w:r>
        <w:rPr>
          <w:rFonts w:ascii="Times New Roman" w:cs="Times New Roman" w:hAnsi="Times New Roman"/>
          <w:sz w:val="24"/>
        </w:rPr>
        <w:t xml:space="preserve">Пресс-служба управления МЧС России по Камчатскому краю поделилась информацией о том, что в населенных пунктах Усть-Камчатского района могут произойти пеплопады. Об этом пишет РИА Новости.  </w:t>
      </w:r>
      <w:hyperlink r:id="rId30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у вулкана Шивелуч могут случиться пеплопады</w:t>
      </w:r>
    </w:p>
    <w:p>
      <w:pPr>
        <w:pStyle w:val="aff4"/>
        <w:keepLines/>
        <w:rPr>
          <w:rFonts w:ascii="Times New Roman" w:cs="Times New Roman" w:hAnsi="Times New Roman"/>
          <w:sz w:val="24"/>
        </w:rPr>
      </w:pPr>
      <w:r>
        <w:rPr>
          <w:rFonts w:ascii="Times New Roman" w:cs="Times New Roman" w:hAnsi="Times New Roman"/>
          <w:sz w:val="24"/>
        </w:rPr>
        <w:t xml:space="preserve">Пресс-служба управления МЧС России по Камчатскому краю поделилась информацией о том, что в населенных пунктах Усть-Камчатского района могут произойти пеплопады. Об этом пишет РИА Новости. </w:t>
      </w:r>
      <w:hyperlink r:id="rId301"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Щекине погибла 34-летняя женщина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Тулькой области.</w:t>
      </w:r>
    </w:p>
    <w:p>
      <w:pPr>
        <w:pStyle w:val="aff4"/>
        <w:keepLines/>
        <w:rPr>
          <w:rFonts w:ascii="Times New Roman" w:cs="Times New Roman" w:hAnsi="Times New Roman"/>
          <w:sz w:val="24"/>
        </w:rPr>
      </w:pPr>
      <w:r>
        <w:rPr>
          <w:rFonts w:ascii="Times New Roman" w:cs="Times New Roman" w:hAnsi="Times New Roman"/>
          <w:sz w:val="24"/>
        </w:rPr>
        <w:t xml:space="preserve">34-летняя женщина умерла от отравления продуктами горения. С помощью лестницы спасен один человек, еще четверо эвакуированы.  </w:t>
      </w:r>
      <w:hyperlink r:id="rId302" w:history="1">
        <w:r>
          <w:rPr>
            <w:rStyle w:val="a5"/>
            <w:rFonts w:ascii="Times New Roman" w:cs="Times New Roman" w:hAnsi="Times New Roman"/>
            <w:sz w:val="24"/>
          </w:rPr>
          <w:t>АиФ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алтайском деревообрабатывающем цехе</w:t>
      </w:r>
    </w:p>
    <w:p>
      <w:pPr>
        <w:pStyle w:val="aff4"/>
        <w:keepLines/>
        <w:rPr>
          <w:rFonts w:ascii="Times New Roman" w:cs="Times New Roman" w:hAnsi="Times New Roman"/>
          <w:sz w:val="24"/>
        </w:rPr>
      </w:pPr>
      <w:r>
        <w:rPr>
          <w:rFonts w:ascii="Times New Roman" w:cs="Times New Roman" w:hAnsi="Times New Roman"/>
          <w:sz w:val="24"/>
        </w:rPr>
        <w:t>В селе Ынгыра вечером 8 ноября загорелся деревообрабатавающий цех, сообщили в региональном главке МЧС.Село находится в Чойском районе Республики Алтай.</w:t>
      </w:r>
    </w:p>
    <w:p>
      <w:pPr>
        <w:pStyle w:val="aff4"/>
        <w:keepLines/>
        <w:rPr>
          <w:rFonts w:ascii="Times New Roman" w:cs="Times New Roman" w:hAnsi="Times New Roman"/>
          <w:sz w:val="24"/>
        </w:rPr>
      </w:pPr>
      <w:r>
        <w:rPr>
          <w:rFonts w:ascii="Times New Roman" w:cs="Times New Roman" w:hAnsi="Times New Roman"/>
          <w:sz w:val="24"/>
        </w:rPr>
        <w:t>Пламя охватило более 830 кв. м. 10 человек и четыре единицы техники участвовали в тушении пожара.</w:t>
      </w:r>
    </w:p>
    <w:p>
      <w:pPr>
        <w:pStyle w:val="aff4"/>
        <w:keepLines/>
        <w:rPr>
          <w:rFonts w:ascii="Times New Roman" w:cs="Times New Roman" w:hAnsi="Times New Roman"/>
          <w:sz w:val="24"/>
        </w:rPr>
      </w:pPr>
      <w:r>
        <w:rPr>
          <w:rFonts w:ascii="Times New Roman" w:cs="Times New Roman" w:hAnsi="Times New Roman"/>
          <w:sz w:val="24"/>
        </w:rPr>
        <w:t xml:space="preserve">В 20:34 пожар локализовали. В 23:10 — ликвидировали. </w:t>
      </w:r>
      <w:hyperlink r:id="rId303" w:history="1">
        <w:r>
          <w:rPr>
            <w:rStyle w:val="a5"/>
            <w:rFonts w:ascii="Times New Roman" w:cs="Times New Roman" w:hAnsi="Times New Roman"/>
            <w:sz w:val="24"/>
          </w:rPr>
          <w:t>Алтапресс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контролирует проверку пожара на частной пилораме в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на площади более 1,6 тысячи кв. метров. Об этом сообщает ИА IrkutskMedia со ссылкой на пресс-службу ГУ МЧС России по Иркутской области. </w:t>
      </w:r>
      <w:hyperlink r:id="rId304"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проведет проверку после крупного пожара на пилораме в Усть-Куте</w:t>
      </w:r>
    </w:p>
    <w:p>
      <w:pPr>
        <w:pStyle w:val="aff4"/>
        <w:keepLines/>
        <w:rPr>
          <w:rFonts w:ascii="Times New Roman" w:cs="Times New Roman" w:hAnsi="Times New Roman"/>
          <w:sz w:val="24"/>
        </w:rPr>
      </w:pPr>
      <w:r>
        <w:rPr>
          <w:rFonts w:ascii="Times New Roman" w:cs="Times New Roman" w:hAnsi="Times New Roman"/>
          <w:sz w:val="24"/>
        </w:rPr>
        <w:t xml:space="preserve">Новость по теме Женщина погибла на пожаре из-за короткого замыкания в Иркутской области Как сообщили irk.aif.ru в пресс-службе ГУ МЧС России по Иркутской области, прибывшие на место происшествия спасатели эвакуировали из горящих зданий два автомобиля.  </w:t>
      </w:r>
      <w:hyperlink r:id="rId305"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Предварительной причиной крупного пожара на пилораме в Куйтуне стало замыкание</w:t>
      </w:r>
    </w:p>
    <w:p>
      <w:pPr>
        <w:pStyle w:val="aff4"/>
        <w:keepLines/>
        <w:rPr>
          <w:rFonts w:ascii="Times New Roman" w:cs="Times New Roman" w:hAnsi="Times New Roman"/>
          <w:sz w:val="24"/>
        </w:rPr>
      </w:pPr>
      <w:r>
        <w:rPr>
          <w:rFonts w:ascii="Times New Roman" w:cs="Times New Roman" w:hAnsi="Times New Roman"/>
          <w:sz w:val="24"/>
        </w:rPr>
        <w:t xml:space="preserve">Дознаватели МЧС по Иркутской области сделали вывод, что предварительной причина возгорания — электротехническая. В настоящее время пожар ликвидирован, пишет ИА IrkutskMedia со ссылкой на пресс-службу ГУ МЧС России по Иркутской области. </w:t>
      </w:r>
      <w:hyperlink r:id="rId306"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Днепре произошел взрыв</w:t>
      </w:r>
    </w:p>
    <w:p>
      <w:pPr>
        <w:pStyle w:val="aff4"/>
        <w:keepLines/>
        <w:rPr>
          <w:rFonts w:ascii="Times New Roman" w:cs="Times New Roman" w:hAnsi="Times New Roman"/>
          <w:sz w:val="24"/>
        </w:rPr>
      </w:pPr>
      <w:r>
        <w:rPr>
          <w:rFonts w:ascii="Times New Roman" w:cs="Times New Roman" w:hAnsi="Times New Roman"/>
          <w:sz w:val="24"/>
        </w:rPr>
        <w:t>В Днепре произошел взрыв после объявления воздушной тревоги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Telegram-канала ТСН, в Днепропетровске произошел взрыв. Перед этим в городе звучала воздушная тревога. </w:t>
      </w:r>
      <w:hyperlink r:id="rId307"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Якутске прошли соревнования для правоохранителей и членов их семей: Мама, папа, я – спортивная семья!</w:t>
      </w:r>
    </w:p>
    <w:p>
      <w:pPr>
        <w:pStyle w:val="aff4"/>
        <w:keepLines/>
        <w:rPr>
          <w:rFonts w:ascii="Times New Roman" w:cs="Times New Roman" w:hAnsi="Times New Roman"/>
          <w:sz w:val="24"/>
        </w:rPr>
      </w:pPr>
      <w:r>
        <w:rPr>
          <w:rFonts w:ascii="Times New Roman" w:cs="Times New Roman" w:hAnsi="Times New Roman"/>
          <w:sz w:val="24"/>
        </w:rPr>
        <w:t xml:space="preserve">Участие в соревнованиях приняли команды состоящие из правоохранителей: Северо-Восточное линейное управление МВД России на транспорте, МВД по Республике Саха (Якутия), представители УФСИН, ФСБ, ГУ МЧС России по Республике Саха (Якутия), управление федеральной налоговой службы. </w:t>
      </w:r>
      <w:hyperlink r:id="rId308" w:history="1">
        <w:r>
          <w:rPr>
            <w:rStyle w:val="a5"/>
            <w:rFonts w:ascii="Times New Roman" w:cs="Times New Roman" w:hAnsi="Times New Roman"/>
            <w:sz w:val="24"/>
          </w:rPr>
          <w:t>УТ МВД России по ДФО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Домодедове сгорел контактный зоопарк вместе со зверями</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домодедовского парка «Елочки» произошел пожар, в результате которого сгорел контактный зоопарк и его обитатели.
Очевидцы запечатлели полыхающий зооуголок на видео.
По информации руководителя парков Домодедова Юлии Смирновой, возгорание «Зоо-оранжереи» произошло 6 ноября.  </w:t>
      </w:r>
      <w:hyperlink r:id="rId309" w:history="1">
        <w:r>
          <w:rPr>
            <w:rStyle w:val="a5"/>
            <w:rFonts w:ascii="Times New Roman" w:cs="Times New Roman" w:hAnsi="Times New Roman"/>
            <w:sz w:val="24"/>
          </w:rPr>
          <w:t>Д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Коврове при пожаре в жилом доме сотрудники МЧС эвакуировали 20 человек, из них 2-е детей</w:t>
      </w:r>
    </w:p>
    <w:p>
      <w:pPr>
        <w:pStyle w:val="aff4"/>
        <w:keepLines/>
        <w:rPr>
          <w:rFonts w:ascii="Times New Roman" w:cs="Times New Roman" w:hAnsi="Times New Roman"/>
          <w:sz w:val="24"/>
        </w:rPr>
      </w:pPr>
      <w:r>
        <w:rPr>
          <w:rFonts w:ascii="Times New Roman" w:cs="Times New Roman" w:hAnsi="Times New Roman"/>
          <w:sz w:val="24"/>
        </w:rPr>
        <w:t>В Коврове при пожаре в жилом доме сотрудники МЧС эвакуировали 20 человек, из них 2-е детей</w:t>
      </w:r>
    </w:p>
    <w:p>
      <w:pPr>
        <w:pStyle w:val="aff4"/>
        <w:keepLines/>
        <w:rPr>
          <w:rFonts w:ascii="Times New Roman" w:cs="Times New Roman" w:hAnsi="Times New Roman"/>
          <w:sz w:val="24"/>
        </w:rPr>
      </w:pPr>
      <w:r>
        <w:rPr>
          <w:rFonts w:ascii="Times New Roman" w:cs="Times New Roman" w:hAnsi="Times New Roman"/>
          <w:sz w:val="24"/>
        </w:rPr>
        <w:t xml:space="preserve">В Коврове при пожаре в жилом доме сотрудники МЧС эвакуировали 20 человек, из них 2-е детей Накануне вечером (8 ноября 2023 года) произошел пожар в квартире жилого дома в городе Ковров на улице Еловая.  </w:t>
      </w:r>
      <w:hyperlink r:id="rId310"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Чунском районе состоялся турнир по мини-футболу в память о погибших сотрудниках</w:t>
      </w:r>
    </w:p>
    <w:p>
      <w:pPr>
        <w:pStyle w:val="aff4"/>
        <w:keepLines/>
        <w:rPr>
          <w:rFonts w:ascii="Times New Roman" w:cs="Times New Roman" w:hAnsi="Times New Roman"/>
          <w:sz w:val="24"/>
        </w:rPr>
      </w:pPr>
      <w:r>
        <w:rPr>
          <w:rFonts w:ascii="Times New Roman" w:cs="Times New Roman" w:hAnsi="Times New Roman"/>
          <w:sz w:val="24"/>
        </w:rPr>
        <w:t>Соперниками полицейских стали команды Чунского многопрофильного техникума и МЧС.</w:t>
      </w:r>
    </w:p>
    <w:p>
      <w:pPr>
        <w:pStyle w:val="aff4"/>
        <w:keepLines/>
        <w:rPr>
          <w:rFonts w:ascii="Times New Roman" w:cs="Times New Roman" w:hAnsi="Times New Roman"/>
          <w:sz w:val="24"/>
        </w:rPr>
      </w:pPr>
      <w:r>
        <w:rPr>
          <w:rFonts w:ascii="Times New Roman" w:cs="Times New Roman" w:hAnsi="Times New Roman"/>
          <w:sz w:val="24"/>
        </w:rPr>
        <w:t xml:space="preserve">Соревнование открыла заместитель начальника ОМВД России по Чунскому району -руководитель группы по работе с личным составом майор полиции Оксана Кужко.  </w:t>
      </w:r>
      <w:hyperlink r:id="rId311" w:history="1">
        <w:r>
          <w:rPr>
            <w:rStyle w:val="a5"/>
            <w:rFonts w:ascii="Times New Roman" w:cs="Times New Roman" w:hAnsi="Times New Roman"/>
            <w:sz w:val="24"/>
          </w:rPr>
          <w:t>ГУ МВД по Иркутской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Сейчас не время обсуждать будущее Сектор Газа</w:t>
      </w:r>
    </w:p>
    <w:p>
      <w:pPr>
        <w:pStyle w:val="aff4"/>
        <w:keepLines/>
        <w:rPr>
          <w:rFonts w:ascii="Times New Roman" w:cs="Times New Roman" w:hAnsi="Times New Roman"/>
          <w:sz w:val="24"/>
        </w:rPr>
      </w:pPr>
      <w:r>
        <w:rPr>
          <w:rFonts w:ascii="Times New Roman" w:cs="Times New Roman" w:hAnsi="Times New Roman"/>
          <w:sz w:val="24"/>
        </w:rPr>
        <w:t xml:space="preserve">Среди жертв и пострадавших, обратил внимание российский дипломат, приехавшие для спасения людей медики, полицейские, сотрудники МЧС. Методы, которыми действуют ВСУ, постпред назвал террористическими.  </w:t>
      </w:r>
      <w:hyperlink r:id="rId312"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поднятый со склона вулкана пепел может засыпать районный центр</w:t>
      </w:r>
    </w:p>
    <w:p>
      <w:pPr>
        <w:pStyle w:val="aff4"/>
        <w:keepLines/>
        <w:rPr>
          <w:rFonts w:ascii="Times New Roman" w:cs="Times New Roman" w:hAnsi="Times New Roman"/>
          <w:sz w:val="24"/>
        </w:rPr>
      </w:pPr>
      <w:r>
        <w:rPr>
          <w:rFonts w:ascii="Times New Roman" w:cs="Times New Roman" w:hAnsi="Times New Roman"/>
          <w:sz w:val="24"/>
        </w:rPr>
        <w:t>Там не исключается выпадение незначительного количества пепла», – сообщили ИА «Кам 24» в краевом управлении МЧС России.</w:t>
      </w:r>
    </w:p>
    <w:p>
      <w:pPr>
        <w:pStyle w:val="aff4"/>
        <w:keepLines/>
        <w:rPr>
          <w:rFonts w:ascii="Times New Roman" w:cs="Times New Roman" w:hAnsi="Times New Roman"/>
          <w:sz w:val="24"/>
        </w:rPr>
      </w:pPr>
      <w:r>
        <w:rPr>
          <w:rFonts w:ascii="Times New Roman" w:cs="Times New Roman" w:hAnsi="Times New Roman"/>
          <w:sz w:val="24"/>
        </w:rPr>
        <w:t xml:space="preserve">Там отметили, что пока выпадение пепла не регистрировалось. </w:t>
      </w:r>
      <w:hyperlink r:id="rId313" w:history="1">
        <w:r>
          <w:rPr>
            <w:rStyle w:val="a5"/>
            <w:rFonts w:ascii="Times New Roman" w:cs="Times New Roman" w:hAnsi="Times New Roman"/>
            <w:sz w:val="24"/>
          </w:rPr>
          <w:t>Кам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 на Западном берегу реки Иордан Израиль проводит масштабный рейд</w:t>
      </w:r>
    </w:p>
    <w:p>
      <w:pPr>
        <w:pStyle w:val="aff4"/>
        <w:keepLines/>
        <w:rPr>
          <w:rFonts w:ascii="Times New Roman" w:cs="Times New Roman" w:hAnsi="Times New Roman"/>
          <w:sz w:val="24"/>
        </w:rPr>
      </w:pPr>
      <w:r>
        <w:rPr>
          <w:rFonts w:ascii="Times New Roman" w:cs="Times New Roman" w:hAnsi="Times New Roman"/>
          <w:sz w:val="24"/>
        </w:rPr>
        <w:t xml:space="preserve">Туда вошли колонны военной техники, на улицах слышна стрельба. В Дженине прогремел взрыв. Под огонь попал гражданский автомобиль, пули изрешетили лобовое стекло и ранили двоих человек, один из пострадавших в критическом состоянии. </w:t>
      </w:r>
      <w:hyperlink r:id="rId314"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взрыв прогремел на химзаводе в американском городе Шеперде в Техасе</w:t>
      </w:r>
    </w:p>
    <w:p>
      <w:pPr>
        <w:pStyle w:val="aff4"/>
        <w:keepLines/>
        <w:rPr>
          <w:rFonts w:ascii="Times New Roman" w:cs="Times New Roman" w:hAnsi="Times New Roman"/>
          <w:sz w:val="24"/>
        </w:rPr>
      </w:pPr>
      <w:r>
        <w:rPr>
          <w:rFonts w:ascii="Times New Roman" w:cs="Times New Roman" w:hAnsi="Times New Roman"/>
          <w:sz w:val="24"/>
        </w:rPr>
        <w:t xml:space="preserve">ВЕДУЩИЙ: Мощный взрыв прогремел на химзаводе в американском городе Шеперде в Техасе. На предприятии вспыхнул пожар. Чёрный шлейф ядовитого дыма растянулся на километры.  </w:t>
      </w:r>
      <w:hyperlink r:id="rId315"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прилетел в Астану для переговоров с президентом Казахстана</w:t>
      </w:r>
    </w:p>
    <w:p>
      <w:pPr>
        <w:pStyle w:val="aff4"/>
        <w:keepLines/>
        <w:rPr>
          <w:rFonts w:ascii="Times New Roman" w:cs="Times New Roman" w:hAnsi="Times New Roman"/>
          <w:sz w:val="24"/>
        </w:rPr>
      </w:pPr>
      <w:r>
        <w:rPr>
          <w:rFonts w:ascii="Times New Roman" w:cs="Times New Roman" w:hAnsi="Times New Roman"/>
          <w:sz w:val="24"/>
        </w:rPr>
        <w:t xml:space="preserve">Ранее «СП» писала, что министр по чрезвычайным ситуациям России Александр Куренков прибыл во Вьетнам. Предполагается, что глава МЧС в Ханое обсудит ряд вопросов, связанных с сотрудничеством стран. </w:t>
      </w:r>
      <w:hyperlink r:id="rId316"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Бывшие сотрудники МЧС продали  казённое горючее на 3,5 миллиона рублей и получили тюремные сроки</w:t>
      </w:r>
    </w:p>
    <w:p>
      <w:pPr>
        <w:pStyle w:val="aff4"/>
        <w:keepLines/>
        <w:rPr>
          <w:rFonts w:ascii="Times New Roman" w:cs="Times New Roman" w:hAnsi="Times New Roman"/>
          <w:sz w:val="24"/>
        </w:rPr>
      </w:pPr>
      <w:r>
        <w:rPr>
          <w:rFonts w:ascii="Times New Roman" w:cs="Times New Roman" w:hAnsi="Times New Roman"/>
          <w:sz w:val="24"/>
        </w:rPr>
        <w:t xml:space="preserve">В следственном комитете Кузбасса рассказали занимательную историю о растрате чужого имущества и использовании служебного положения, фигурантами которой стали 2 бывших сотрудника МЧС. 26-летнего и 36-летнего кузбассовцев … </w:t>
      </w:r>
      <w:hyperlink r:id="rId317" w:history="1">
        <w:r>
          <w:rPr>
            <w:rStyle w:val="a5"/>
            <w:rFonts w:ascii="Times New Roman" w:cs="Times New Roman" w:hAnsi="Times New Roman"/>
            <w:sz w:val="24"/>
          </w:rPr>
          <w:t>Интернет-телевидение Новокузнецка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Новокузнецка - Thu Nov 09 2023 05:08:30 GMT+0300 (Moscow Standard Time)</w:t>
      </w:r>
    </w:p>
    <w:p>
      <w:pPr>
        <w:pStyle w:val="aff4"/>
        <w:keepLines/>
        <w:rPr>
          <w:rFonts w:ascii="Times New Roman" w:cs="Times New Roman" w:hAnsi="Times New Roman"/>
          <w:sz w:val="24"/>
        </w:rPr>
      </w:pPr>
      <w:r>
        <w:rPr>
          <w:rFonts w:ascii="Times New Roman" w:cs="Times New Roman" w:hAnsi="Times New Roman"/>
          <w:sz w:val="24"/>
        </w:rPr>
        <w:t>Жители обращались в полицию, в МЧС и в районную администрацию, но пока что коровы и лошади остаются на острове.</w:t>
      </w:r>
    </w:p>
    <w:p>
      <w:pPr>
        <w:pStyle w:val="aff4"/>
        <w:keepLines/>
        <w:rPr>
          <w:rFonts w:ascii="Times New Roman" w:cs="Times New Roman" w:hAnsi="Times New Roman"/>
          <w:sz w:val="24"/>
        </w:rPr>
      </w:pPr>
      <w:r>
        <w:rPr>
          <w:rFonts w:ascii="Times New Roman" w:cs="Times New Roman" w:hAnsi="Times New Roman"/>
          <w:sz w:val="24"/>
        </w:rPr>
        <w:t xml:space="preserve"> «Я сейчас снова там была, видела, как человек выкладывает им сено, но это не хозяин.  </w:t>
      </w:r>
      <w:hyperlink r:id="rId31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Nissan Almera столкнулся с отбойником в Сафоновском районе</w:t>
      </w:r>
    </w:p>
    <w:p>
      <w:pPr>
        <w:pStyle w:val="aff4"/>
        <w:keepLines/>
        <w:rPr>
          <w:rFonts w:ascii="Times New Roman" w:cs="Times New Roman" w:hAnsi="Times New Roman"/>
          <w:sz w:val="24"/>
        </w:rPr>
      </w:pPr>
      <w:r>
        <w:rPr>
          <w:rFonts w:ascii="Times New Roman" w:cs="Times New Roman" w:hAnsi="Times New Roman"/>
          <w:sz w:val="24"/>
        </w:rPr>
        <w:t>Nissan Almera столкнулся с отбойником в Сафоновском районе,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Авария произошла в деревне Старое Истомино. На место ДТП выезжали спасатели. </w:t>
      </w:r>
      <w:hyperlink r:id="rId319"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Иркутска сегодня, происшествия - Thu Nov 09 2023 05:10:25 GMT+0300 (Moscow Standard Time)</w:t>
      </w:r>
    </w:p>
    <w:p>
      <w:pPr>
        <w:pStyle w:val="aff4"/>
        <w:keepLines/>
        <w:rPr>
          <w:rFonts w:ascii="Times New Roman" w:cs="Times New Roman" w:hAnsi="Times New Roman"/>
          <w:sz w:val="24"/>
        </w:rPr>
      </w:pPr>
      <w:r>
        <w:rPr>
          <w:rFonts w:ascii="Times New Roman" w:cs="Times New Roman" w:hAnsi="Times New Roman"/>
          <w:sz w:val="24"/>
        </w:rPr>
        <w:t>/ Текст: АиФ-Иркутск / Фото: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ночь с 8 на 9 ноября в пожарно-спасательную службу поступило сообщение о пожаре на частной пилораме на улице Фрунзе в Усть-Куте.  </w:t>
      </w:r>
      <w:hyperlink r:id="rId32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Предварительной причиной крупного пожара на пилораме в Куйтуне стало замыкание</w:t>
      </w:r>
    </w:p>
    <w:p>
      <w:pPr>
        <w:pStyle w:val="aff4"/>
        <w:keepLines/>
        <w:rPr>
          <w:rFonts w:ascii="Times New Roman" w:cs="Times New Roman" w:hAnsi="Times New Roman"/>
          <w:sz w:val="24"/>
        </w:rPr>
      </w:pPr>
      <w:r>
        <w:rPr>
          <w:rFonts w:ascii="Times New Roman" w:cs="Times New Roman" w:hAnsi="Times New Roman"/>
          <w:sz w:val="24"/>
        </w:rPr>
        <w:t xml:space="preserve">Дознаватели МЧС по Иркутской области сделали вывод, что предварительной причина возгорания — электротехническая. В настоящее время пожар ликвидирован, пишет ИА IrkutskMedia со ссылкой на пресс-службу ГУ МЧС России по Иркутской области. </w:t>
      </w:r>
      <w:hyperlink r:id="rId321"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Лучшего инспектора ГИМС определили в Бурятии</w:t>
      </w:r>
    </w:p>
    <w:p>
      <w:pPr>
        <w:pStyle w:val="aff4"/>
        <w:keepLines/>
        <w:rPr>
          <w:rFonts w:ascii="Times New Roman" w:cs="Times New Roman" w:hAnsi="Times New Roman"/>
          <w:sz w:val="24"/>
        </w:rPr>
      </w:pPr>
      <w:r>
        <w:rPr>
          <w:rFonts w:ascii="Times New Roman" w:cs="Times New Roman" w:hAnsi="Times New Roman"/>
          <w:sz w:val="24"/>
        </w:rPr>
        <w:t xml:space="preserve">Старший государственный инспектор по маломерным судам Центра ГИМС Главного управления МЧС России по Республике Бурятия Валерий Покацкий стал победителем регионального этапа смотра-конкурса профессионального мастерства по итогам года. </w:t>
      </w:r>
      <w:hyperlink r:id="rId322" w:history="1">
        <w:r>
          <w:rPr>
            <w:rStyle w:val="a5"/>
            <w:rFonts w:ascii="Times New Roman" w:cs="Times New Roman" w:hAnsi="Times New Roman"/>
            <w:sz w:val="24"/>
          </w:rPr>
          <w:t>ГТРК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Волейбольный турнир ко Дню спасателя Российской Федерации</w:t>
      </w:r>
    </w:p>
    <w:p>
      <w:pPr>
        <w:pStyle w:val="aff4"/>
        <w:keepLines/>
        <w:rPr>
          <w:rFonts w:ascii="Times New Roman" w:cs="Times New Roman" w:hAnsi="Times New Roman"/>
          <w:sz w:val="24"/>
        </w:rPr>
      </w:pPr>
      <w:r>
        <w:rPr>
          <w:rFonts w:ascii="Times New Roman" w:cs="Times New Roman" w:hAnsi="Times New Roman"/>
          <w:sz w:val="24"/>
        </w:rPr>
        <w:t>1 место - команда МЧС России;</w:t>
      </w:r>
    </w:p>
    <w:p>
      <w:pPr>
        <w:pStyle w:val="aff4"/>
        <w:keepLines/>
        <w:rPr>
          <w:rFonts w:ascii="Times New Roman" w:cs="Times New Roman" w:hAnsi="Times New Roman"/>
          <w:sz w:val="24"/>
        </w:rPr>
      </w:pPr>
      <w:r>
        <w:rPr>
          <w:rFonts w:ascii="Times New Roman" w:cs="Times New Roman" w:hAnsi="Times New Roman"/>
          <w:sz w:val="24"/>
        </w:rPr>
        <w:t>2 место - команда ВПЧ Вуктыльского ЛПУМГ;</w:t>
      </w:r>
    </w:p>
    <w:p>
      <w:pPr>
        <w:pStyle w:val="aff4"/>
        <w:keepLines/>
        <w:rPr>
          <w:rFonts w:ascii="Times New Roman" w:cs="Times New Roman" w:hAnsi="Times New Roman"/>
          <w:sz w:val="24"/>
        </w:rPr>
      </w:pPr>
      <w:r>
        <w:rPr>
          <w:rFonts w:ascii="Times New Roman" w:cs="Times New Roman" w:hAnsi="Times New Roman"/>
          <w:sz w:val="24"/>
        </w:rPr>
        <w:t xml:space="preserve">3 место - команда ВПЧ Вуктыльского ГПУ. </w:t>
      </w:r>
      <w:hyperlink r:id="rId323" w:history="1">
        <w:r>
          <w:rPr>
            <w:rStyle w:val="a5"/>
            <w:rFonts w:ascii="Times New Roman" w:cs="Times New Roman" w:hAnsi="Times New Roman"/>
            <w:sz w:val="24"/>
          </w:rPr>
          <w:t>ВТК-24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 разносит пепел Шивелуча на 80 километров от вулкана</w:t>
      </w:r>
    </w:p>
    <w:p>
      <w:pPr>
        <w:pStyle w:val="aff4"/>
        <w:keepLines/>
        <w:rPr>
          <w:rFonts w:ascii="Times New Roman" w:cs="Times New Roman" w:hAnsi="Times New Roman"/>
          <w:sz w:val="24"/>
        </w:rPr>
      </w:pPr>
      <w:r>
        <w:rPr>
          <w:rFonts w:ascii="Times New Roman" w:cs="Times New Roman" w:hAnsi="Times New Roman"/>
          <w:sz w:val="24"/>
        </w:rPr>
        <w:t xml:space="preserve">В свою очередь, в главном управлении МЧС по Камчатскому краю отметили, что пепловый шлейф движется в сторону Камчатского залива. На его пути находится посёлок Усть-Камчатск и село Крутоберегово Усть-Камчатского района. </w:t>
      </w:r>
      <w:hyperlink r:id="rId324" w:history="1">
        <w:r>
          <w:rPr>
            <w:rStyle w:val="a5"/>
            <w:rFonts w:ascii="Times New Roman" w:cs="Times New Roman" w:hAnsi="Times New Roman"/>
            <w:sz w:val="24"/>
          </w:rPr>
          <w:t>Газета "Камчатский Край - Единая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Новгородской области началась тренировка по ликвидации последствий паводка</w:t>
      </w:r>
    </w:p>
    <w:p>
      <w:pPr>
        <w:pStyle w:val="aff4"/>
        <w:keepLines/>
        <w:rPr>
          <w:rFonts w:ascii="Times New Roman" w:cs="Times New Roman" w:hAnsi="Times New Roman"/>
          <w:sz w:val="24"/>
        </w:rPr>
      </w:pPr>
      <w:r>
        <w:rPr>
          <w:rFonts w:ascii="Times New Roman" w:cs="Times New Roman" w:hAnsi="Times New Roman"/>
          <w:sz w:val="24"/>
        </w:rPr>
        <w:t xml:space="preserve">Во время учения развернут подвижный пункт управления, также задействована аэромобильная группировка Главного управления МЧС России по Новгородской области. Работает телефон горячей линии 69-99-99. </w:t>
      </w:r>
      <w:hyperlink r:id="rId32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Чуть на задохнулась: пожарные в Приморье спасли на пожаре женщину</w:t>
      </w:r>
    </w:p>
    <w:p>
      <w:pPr>
        <w:pStyle w:val="aff4"/>
        <w:keepLines/>
        <w:rPr>
          <w:rFonts w:ascii="Times New Roman" w:cs="Times New Roman" w:hAnsi="Times New Roman"/>
          <w:sz w:val="24"/>
        </w:rPr>
      </w:pPr>
      <w:r>
        <w:rPr>
          <w:rFonts w:ascii="Times New Roman" w:cs="Times New Roman" w:hAnsi="Times New Roman"/>
          <w:sz w:val="24"/>
        </w:rPr>
        <w:t>Сообщение о сильном пожаре в частном доме поступило в пожарно-спасательную службу 8 ноября, в 00:56 ночи. На место немедленно выдвинулись 12 огнеборцев на четырех единицах техники.</w:t>
      </w:r>
    </w:p>
    <w:p>
      <w:pPr>
        <w:pStyle w:val="aff4"/>
        <w:keepLines/>
        <w:rPr>
          <w:rFonts w:ascii="Times New Roman" w:cs="Times New Roman" w:hAnsi="Times New Roman"/>
          <w:sz w:val="24"/>
        </w:rPr>
      </w:pPr>
      <w:r>
        <w:rPr>
          <w:rFonts w:ascii="Times New Roman" w:cs="Times New Roman" w:hAnsi="Times New Roman"/>
          <w:sz w:val="24"/>
        </w:rPr>
        <w:t xml:space="preserve">Попав на место, они обнаружили, что открытым пламенем полыхает летняя кухня, стоящая во дворе частного дома, огонь уже перекинулся на веранду жилого строения.  </w:t>
      </w:r>
      <w:hyperlink r:id="rId326" w:history="1">
        <w:r>
          <w:rPr>
            <w:rStyle w:val="a5"/>
            <w:rFonts w:ascii="Times New Roman" w:cs="Times New Roman" w:hAnsi="Times New Roman"/>
            <w:sz w:val="24"/>
          </w:rPr>
          <w:t>КП Дальний 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остался без крыши из-за пожара в Хиславичском районе</w:t>
      </w:r>
    </w:p>
    <w:p>
      <w:pPr>
        <w:pStyle w:val="aff4"/>
        <w:keepLines/>
        <w:rPr>
          <w:rFonts w:ascii="Times New Roman" w:cs="Times New Roman" w:hAnsi="Times New Roman"/>
          <w:sz w:val="24"/>
        </w:rPr>
      </w:pPr>
      <w:r>
        <w:rPr>
          <w:rFonts w:ascii="Times New Roman" w:cs="Times New Roman" w:hAnsi="Times New Roman"/>
          <w:sz w:val="24"/>
        </w:rPr>
        <w:t xml:space="preserve">Накануне, 8 ноября, поздно вечером, на пункт связи МЧС поступило сообщение о пожаре дома в деревне Городище, Хиславичского района.На место вызова выехали автоцистерны и 5 человек личного состава.Когда специалитсы прибыли на место, информация о возгорании подтвердилась.  </w:t>
      </w:r>
      <w:hyperlink r:id="rId327"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мужчина и женщина погибли из-за матраса с электроподогревом</w:t>
      </w:r>
    </w:p>
    <w:p>
      <w:pPr>
        <w:pStyle w:val="aff4"/>
        <w:keepLines/>
        <w:rPr>
          <w:rFonts w:ascii="Times New Roman" w:cs="Times New Roman" w:hAnsi="Times New Roman"/>
          <w:sz w:val="24"/>
        </w:rPr>
      </w:pPr>
      <w:r>
        <w:rPr>
          <w:rFonts w:ascii="Times New Roman" w:cs="Times New Roman" w:hAnsi="Times New Roman"/>
          <w:sz w:val="24"/>
        </w:rPr>
        <w:t>Страшный пожар произошёл ночью</w:t>
      </w:r>
    </w:p>
    <w:p>
      <w:pPr>
        <w:pStyle w:val="aff4"/>
        <w:keepLines/>
        <w:rPr>
          <w:rFonts w:ascii="Times New Roman" w:cs="Times New Roman" w:hAnsi="Times New Roman"/>
          <w:sz w:val="24"/>
        </w:rPr>
      </w:pPr>
      <w:r>
        <w:rPr>
          <w:rFonts w:ascii="Times New Roman" w:cs="Times New Roman" w:hAnsi="Times New Roman"/>
          <w:sz w:val="24"/>
        </w:rPr>
        <w:t xml:space="preserve">Два человека погибли ночью на пожаре в частном жилом доме в селе Харайгун Зиминского района Иркутской области, сообщили в пресс-службе регионального ГУ МЧС. </w:t>
      </w:r>
      <w:hyperlink r:id="rId328"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бизнес Приморья делает жизнь вокруг себя лучше</w:t>
      </w:r>
    </w:p>
    <w:p>
      <w:pPr>
        <w:pStyle w:val="aff4"/>
        <w:keepLines/>
        <w:rPr>
          <w:rFonts w:ascii="Times New Roman" w:cs="Times New Roman" w:hAnsi="Times New Roman"/>
          <w:sz w:val="24"/>
        </w:rPr>
      </w:pPr>
      <w:r>
        <w:rPr>
          <w:rFonts w:ascii="Times New Roman" w:cs="Times New Roman" w:hAnsi="Times New Roman"/>
          <w:sz w:val="24"/>
        </w:rPr>
        <w:t xml:space="preserve">В рамках благоустройства территории при культурно-досуговом центре была построена дорога для проезда спецтехники МЧС и карет скорой помощи. Также был проведен ремонт жилых помещений участников ВОВ. </w:t>
      </w:r>
      <w:hyperlink r:id="rId329" w:history="1">
        <w:r>
          <w:rPr>
            <w:rStyle w:val="a5"/>
            <w:rFonts w:ascii="Times New Roman" w:cs="Times New Roman" w:hAnsi="Times New Roman"/>
            <w:sz w:val="24"/>
          </w:rPr>
          <w:t>ИА PrimaMedia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взрыв прогремел на химическом заводе в США</w:t>
      </w:r>
    </w:p>
    <w:p>
      <w:pPr>
        <w:pStyle w:val="aff4"/>
        <w:keepLines/>
        <w:rPr>
          <w:rFonts w:ascii="Times New Roman" w:cs="Times New Roman" w:hAnsi="Times New Roman"/>
          <w:sz w:val="24"/>
        </w:rPr>
      </w:pPr>
      <w:r>
        <w:rPr>
          <w:rFonts w:ascii="Times New Roman" w:cs="Times New Roman" w:hAnsi="Times New Roman"/>
          <w:sz w:val="24"/>
        </w:rPr>
        <w:t xml:space="preserve">ВЕДУЩИЙ: Мощный взрыв прогремел на химическом заводе в США. Всю территорию мгновенно охватило пламя. Из-за опасных химикатов, попавших в воздух, власти перекрыли ближайшие дороги и призвали жителей срочно укрыться в домах.  </w:t>
      </w:r>
      <w:hyperlink r:id="rId330"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Обстрел Донецка: Небензя раскрыл порочную практику Киева</w:t>
      </w:r>
    </w:p>
    <w:p>
      <w:pPr>
        <w:pStyle w:val="aff4"/>
        <w:keepLines/>
        <w:rPr>
          <w:rFonts w:ascii="Times New Roman" w:cs="Times New Roman" w:hAnsi="Times New Roman"/>
          <w:sz w:val="24"/>
        </w:rPr>
      </w:pPr>
      <w:r>
        <w:rPr>
          <w:rFonts w:ascii="Times New Roman" w:cs="Times New Roman" w:hAnsi="Times New Roman"/>
          <w:sz w:val="24"/>
        </w:rPr>
        <w:t xml:space="preserve">Прекрасно зная, что на места нанесения огневых ударов вскоре прибывают сотрудники оперативных служб, спасатели, медики, полиция, а также журналисты, ВСУ наносят повторные удары во время их работы, мешая эвакуировать раненых и погибших, а также не позволяя сотрудникам МЧС полноценно приступить к ликвидации последствий обстрелов", - отметил Василий Небензя. </w:t>
      </w:r>
      <w:hyperlink r:id="rId331" w:history="1">
        <w:r>
          <w:rPr>
            <w:rStyle w:val="a5"/>
            <w:rFonts w:ascii="Times New Roman" w:cs="Times New Roman" w:hAnsi="Times New Roman"/>
            <w:sz w:val="24"/>
          </w:rPr>
          <w:t>Царьград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Саудовскую Аравию прибыл глава МИД Великобритании</w:t>
      </w:r>
    </w:p>
    <w:p>
      <w:pPr>
        <w:pStyle w:val="aff4"/>
        <w:keepLines/>
        <w:rPr>
          <w:rFonts w:ascii="Times New Roman" w:cs="Times New Roman" w:hAnsi="Times New Roman"/>
          <w:sz w:val="24"/>
        </w:rPr>
      </w:pPr>
      <w:r>
        <w:rPr>
          <w:rFonts w:ascii="Times New Roman" w:cs="Times New Roman" w:hAnsi="Times New Roman"/>
          <w:sz w:val="24"/>
        </w:rPr>
        <w:t xml:space="preserve">Ранее «СП» писала, что министр по чрезвычайным ситуациям России Александр Куренков прибыл во Вьетнам. Предполагается, что глава МЧС в Ханое обсудит ряд вопросов, связанных с сотрудничеством стран. </w:t>
      </w:r>
      <w:hyperlink r:id="rId332"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Экстренный вызов: сводка происшествий в Рубцовске</w:t>
      </w:r>
    </w:p>
    <w:p>
      <w:pPr>
        <w:pStyle w:val="aff4"/>
        <w:keepLines/>
        <w:rPr>
          <w:rFonts w:ascii="Times New Roman" w:cs="Times New Roman" w:hAnsi="Times New Roman"/>
          <w:sz w:val="24"/>
        </w:rPr>
      </w:pPr>
      <w:r>
        <w:rPr>
          <w:rFonts w:ascii="Times New Roman" w:cs="Times New Roman" w:hAnsi="Times New Roman"/>
          <w:sz w:val="24"/>
        </w:rPr>
        <w:t>01 – Как сообщает пресс-служба ТО НД № 4 ГПН, с 30 октября по 7 ноября только в Рубцовске было зарегистрировано и отработано подразделениями пожарной охраны четыре сообщения о пожарах.</w:t>
      </w:r>
    </w:p>
    <w:p>
      <w:pPr>
        <w:pStyle w:val="aff4"/>
        <w:keepLines/>
        <w:rPr>
          <w:rFonts w:ascii="Times New Roman" w:cs="Times New Roman" w:hAnsi="Times New Roman"/>
          <w:sz w:val="24"/>
        </w:rPr>
      </w:pPr>
      <w:r>
        <w:rPr>
          <w:rFonts w:ascii="Times New Roman" w:cs="Times New Roman" w:hAnsi="Times New Roman"/>
          <w:sz w:val="24"/>
        </w:rPr>
        <w:t xml:space="preserve">2 ноября в 04:18 на пульт диспетчера ЦППС поступило сообщение о пожаре по пр. Рубцовскому.  </w:t>
      </w:r>
      <w:hyperlink r:id="rId333" w:history="1">
        <w:r>
          <w:rPr>
            <w:rStyle w:val="a5"/>
            <w:rFonts w:ascii="Times New Roman" w:cs="Times New Roman" w:hAnsi="Times New Roman"/>
            <w:sz w:val="24"/>
          </w:rPr>
          <w:t>Газета "Местное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РФ пригласила Вьетнам поучаствовать в учениях по ликвидации ЧС в Арктике - министр</w:t>
      </w:r>
    </w:p>
    <w:p>
      <w:pPr>
        <w:pStyle w:val="aff4"/>
        <w:keepLines/>
        <w:rPr>
          <w:rFonts w:ascii="Times New Roman" w:cs="Times New Roman" w:hAnsi="Times New Roman"/>
          <w:sz w:val="24"/>
        </w:rPr>
      </w:pPr>
      <w:r>
        <w:rPr>
          <w:rFonts w:ascii="Times New Roman" w:cs="Times New Roman" w:hAnsi="Times New Roman"/>
          <w:sz w:val="24"/>
        </w:rPr>
        <w:t xml:space="preserve">Россия приглашает Вьетнам принять участие в учениях по ликвидации чрезвычайных ситуаций "Безопасная Арктика 2025", а также в профильной выставке "Комплексная безопасность-2024", заявил в четверг в ходе рабочей встречи с министром общественной безопасности Вьетнама То Ламом глава МЧС РФ Александр Куренков. </w:t>
      </w:r>
      <w:hyperlink r:id="rId33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предложил коллегам из Вьетнама принять участие в учениях в Арктике в 2025 г.</w:t>
      </w:r>
    </w:p>
    <w:p>
      <w:pPr>
        <w:pStyle w:val="aff4"/>
        <w:keepLines/>
        <w:rPr>
          <w:rFonts w:ascii="Times New Roman" w:cs="Times New Roman" w:hAnsi="Times New Roman"/>
          <w:sz w:val="24"/>
        </w:rPr>
      </w:pPr>
      <w:r>
        <w:rPr>
          <w:rFonts w:ascii="Times New Roman" w:cs="Times New Roman" w:hAnsi="Times New Roman"/>
          <w:sz w:val="24"/>
        </w:rPr>
        <w:t>Глава МЧС России Александр Куренков предложил вьетнамским коллегам рассмотреть возможность участия в международных учениях "Безопасная Арктика - 2025".</w:t>
      </w:r>
    </w:p>
    <w:p>
      <w:pPr>
        <w:pStyle w:val="aff4"/>
        <w:keepLines/>
        <w:rPr>
          <w:rFonts w:ascii="Times New Roman" w:cs="Times New Roman" w:hAnsi="Times New Roman"/>
          <w:sz w:val="24"/>
        </w:rPr>
      </w:pPr>
      <w:r>
        <w:rPr>
          <w:rFonts w:ascii="Times New Roman" w:cs="Times New Roman" w:hAnsi="Times New Roman"/>
          <w:sz w:val="24"/>
        </w:rPr>
        <w:t xml:space="preserve">"Предлагаю в дальнейшей перспективе рассмотреть возможность вашего участия и в международных учениях "Безопасная Арктика - 2025", - сказал он в ходе встречи с министром общественной безопасности Вьетнама То Ламом. </w:t>
      </w:r>
      <w:hyperlink r:id="rId33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Шлейф пепла от вулкана Шивелуч протянулся на 80 км</w:t>
      </w:r>
    </w:p>
    <w:p>
      <w:pPr>
        <w:pStyle w:val="aff4"/>
        <w:keepLines/>
        <w:rPr>
          <w:rFonts w:ascii="Times New Roman" w:cs="Times New Roman" w:hAnsi="Times New Roman"/>
          <w:sz w:val="24"/>
        </w:rPr>
      </w:pPr>
      <w:r>
        <w:rPr>
          <w:rFonts w:ascii="Times New Roman" w:cs="Times New Roman" w:hAnsi="Times New Roman"/>
          <w:sz w:val="24"/>
        </w:rPr>
        <w:t xml:space="preserve">В свою очередь, главное управление МЧС России по Камчатскому краю отмечает, что на пути распространения пеплового шлейфа находится поселок Усть-Камчатск и село Крутоберегово Усть-Камчатского района. </w:t>
      </w:r>
      <w:hyperlink r:id="rId336"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Минус два сотрудника МЧС, которые уже не придут к нам на помощь</w:t>
      </w:r>
    </w:p>
    <w:p>
      <w:pPr>
        <w:pStyle w:val="aff4"/>
        <w:keepLines/>
        <w:rPr>
          <w:rFonts w:ascii="Times New Roman" w:cs="Times New Roman" w:hAnsi="Times New Roman"/>
          <w:sz w:val="24"/>
        </w:rPr>
      </w:pPr>
      <w:r>
        <w:rPr>
          <w:rFonts w:ascii="Times New Roman" w:cs="Times New Roman" w:hAnsi="Times New Roman"/>
          <w:sz w:val="24"/>
        </w:rPr>
        <w:t xml:space="preserve">В Кемерове судом вынесен обвинительный приговор в отношении двух инженеров из регионального министерства по ГО и ЧС. Их вина в преступлениях, связанных с растратой в особо крупном размере и совершенных с использованием своего служебного положения, доказана.  </w:t>
      </w:r>
      <w:hyperlink r:id="rId337" w:history="1">
        <w:r>
          <w:rPr>
            <w:rStyle w:val="a5"/>
            <w:rFonts w:ascii="Times New Roman" w:cs="Times New Roman" w:hAnsi="Times New Roman"/>
            <w:sz w:val="24"/>
          </w:rPr>
          <w:t>Волость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Домофоны могут использовать для оповещения населения в случае ЧС</w:t>
      </w:r>
    </w:p>
    <w:p>
      <w:pPr>
        <w:pStyle w:val="aff4"/>
        <w:keepLines/>
        <w:rPr>
          <w:rFonts w:ascii="Times New Roman" w:cs="Times New Roman" w:hAnsi="Times New Roman"/>
          <w:sz w:val="24"/>
        </w:rPr>
      </w:pPr>
      <w:r>
        <w:rPr>
          <w:rFonts w:ascii="Times New Roman" w:cs="Times New Roman" w:hAnsi="Times New Roman"/>
          <w:sz w:val="24"/>
        </w:rPr>
        <w:t xml:space="preserve">Депутат Госдумы от ЛДПР Каплан Панеш в рамках «правительственного часа» с главой МЧС Александром Куренковым задал чиновнику вопрос о возможности оповещения граждан через домофоны о чрезвычайных ситуациях  </w:t>
      </w:r>
      <w:hyperlink r:id="rId338"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Пепловый шлейф камчатского вулкана Шивелуч протянулся на 80 км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Камчатскому краю отметило, что на пути распространения пеплового шлейфа находится поселок Усть-Камчатск и село Крутоберегово Усть-Камчатского района. </w:t>
      </w:r>
      <w:hyperlink r:id="rId3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не допустит, чтобы мировое сообщество забыло о подрыве «Северных потоков», как того хотелось бы западным странам</w:t>
      </w:r>
    </w:p>
    <w:p>
      <w:pPr>
        <w:pStyle w:val="aff4"/>
        <w:keepLines/>
        <w:rPr>
          <w:rFonts w:ascii="Times New Roman" w:cs="Times New Roman" w:hAnsi="Times New Roman"/>
          <w:sz w:val="24"/>
        </w:rPr>
      </w:pPr>
      <w:r>
        <w:rPr>
          <w:rFonts w:ascii="Times New Roman" w:cs="Times New Roman" w:hAnsi="Times New Roman"/>
          <w:sz w:val="24"/>
        </w:rPr>
        <w:t xml:space="preserve">Среди жертв и пострадавших, обратил внимание российский дипломат, приехавшие для спасения людей медики, полицейские, сотрудники МЧС. Методы, которыми действуют ВСУ, постпред назвал террористическими.  </w:t>
      </w:r>
      <w:hyperlink r:id="rId340"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Пепловый шлейф камчатского вулкана Шивелуч протянулся на 80 км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Камчатскому краю отметило, что на пути распространения пеплового шлейфа находится поселок Усть-Камчатск и село Крутоберегово Усть-Камчатского района. </w:t>
      </w:r>
      <w:hyperlink r:id="rId34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крупный пожар в поселке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"Ночью в четверг на частной пилораме на улице Фрунзе в поселке Куйтун произошел пожар на площади 1,6 тысячи квадратных метров. Возгорание началось в пристрое, где располагались станки для обработки древесины.  </w:t>
      </w:r>
      <w:hyperlink r:id="rId342"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готова помочь Вьетнаму в подготовке пилотов спасательных вертолетов - Куренков</w:t>
      </w:r>
    </w:p>
    <w:p>
      <w:pPr>
        <w:pStyle w:val="aff4"/>
        <w:keepLines/>
        <w:rPr>
          <w:rFonts w:ascii="Times New Roman" w:cs="Times New Roman" w:hAnsi="Times New Roman"/>
          <w:sz w:val="24"/>
        </w:rPr>
      </w:pPr>
      <w:r>
        <w:rPr>
          <w:rFonts w:ascii="Times New Roman" w:cs="Times New Roman" w:hAnsi="Times New Roman"/>
          <w:sz w:val="24"/>
        </w:rPr>
        <w:t xml:space="preserve">Глава МЧС РФ также пригласил делегацию Министерства общественной безопасности Вьетнама и Ханойского института пожарной безопасности в 2024 году в Санкт-Петербургский университет государственной противопожарной службы МЧС - первое в России и одно из первых учебных заведений пожарно-технического профиля в Европе, которое скоро отметит 120-летний юбилей. </w:t>
      </w:r>
      <w:hyperlink r:id="rId34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произошел в деревообрабатавающем цехе в Ынырге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республиканском главке МЧС, в тушении принимали участие десять человек, было задействовано четыре единицы техники. По предварительной информации, пострадавших нет. Локализовали возгорание в 20:34, ликвидировали – в 23:10.  </w:t>
      </w:r>
      <w:hyperlink r:id="rId34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предложил коллегам из Вьетнама принять участие в учениях в Арктике</w:t>
      </w:r>
    </w:p>
    <w:p>
      <w:pPr>
        <w:pStyle w:val="aff4"/>
        <w:keepLines/>
        <w:rPr>
          <w:rFonts w:ascii="Times New Roman" w:cs="Times New Roman" w:hAnsi="Times New Roman"/>
          <w:sz w:val="24"/>
        </w:rPr>
      </w:pPr>
      <w:r>
        <w:rPr>
          <w:rFonts w:ascii="Times New Roman" w:cs="Times New Roman" w:hAnsi="Times New Roman"/>
          <w:sz w:val="24"/>
        </w:rPr>
        <w:t xml:space="preserve">ХАНОЙ, 9 ноября. /ТАСС/. Глава МЧС России Александр Куренков предложил вьетнамским коллегам рассмотреть возможность участия в международных учениях «Безопасная Арктика — 2025». </w:t>
      </w:r>
      <w:hyperlink r:id="rId34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Башкирии предупреждает об опасных явлениях завтра</w:t>
      </w:r>
    </w:p>
    <w:p>
      <w:pPr>
        <w:pStyle w:val="aff4"/>
        <w:keepLines/>
        <w:rPr>
          <w:rFonts w:ascii="Times New Roman" w:cs="Times New Roman" w:hAnsi="Times New Roman"/>
          <w:sz w:val="24"/>
        </w:rPr>
      </w:pPr>
      <w:r>
        <w:rPr>
          <w:rFonts w:ascii="Times New Roman" w:cs="Times New Roman" w:hAnsi="Times New Roman"/>
          <w:sz w:val="24"/>
        </w:rPr>
        <w:t xml:space="preserve">Об опасном явлении местных жителей предупреждает МЧС. «В целях недопущения трагедии следует обратить особое внимание на соблюдение следующих требований пожарной безопасности: не бросайте не затушенные окурки и спички в траву; не разводите костры вблизи зданий и сооружений, а также в лесопарковых зонах; не оставляйте брошенными на улице бутылки, битые стекла; не... </w:t>
      </w:r>
      <w:hyperlink r:id="rId346"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предложил коллегам из Вьетнама принять участие в учениях в Арктике</w:t>
      </w:r>
    </w:p>
    <w:p>
      <w:pPr>
        <w:pStyle w:val="aff4"/>
        <w:keepLines/>
        <w:rPr>
          <w:rFonts w:ascii="Times New Roman" w:cs="Times New Roman" w:hAnsi="Times New Roman"/>
          <w:sz w:val="24"/>
        </w:rPr>
      </w:pPr>
      <w:r>
        <w:rPr>
          <w:rFonts w:ascii="Times New Roman" w:cs="Times New Roman" w:hAnsi="Times New Roman"/>
          <w:sz w:val="24"/>
        </w:rPr>
        <w:t xml:space="preserve">Александр Куренков пригласил их также поучаствовать в первых международных соревнованиях по мастерству пожарных </w:t>
      </w:r>
      <w:hyperlink r:id="rId34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Есть пострадавшие. Под Смоленском произошло жуткое ДТП</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произошёл сегодня ночью на Ямской улице в смоленском райцентре — туда на вызов о ДТП отправились трое спасателей и автоцистерна 12 ПСЧ. </w:t>
      </w:r>
      <w:hyperlink r:id="rId348" w:history="1">
        <w:r>
          <w:rPr>
            <w:rStyle w:val="a5"/>
            <w:rFonts w:ascii="Times New Roman" w:cs="Times New Roman" w:hAnsi="Times New Roman"/>
            <w:sz w:val="24"/>
          </w:rPr>
          <w:t>Holme.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Дайджест российских СМИ – 9 ноября</w:t>
      </w:r>
    </w:p>
    <w:p>
      <w:pPr>
        <w:pStyle w:val="aff4"/>
        <w:keepLines/>
        <w:rPr>
          <w:rFonts w:ascii="Times New Roman" w:cs="Times New Roman" w:hAnsi="Times New Roman"/>
          <w:sz w:val="24"/>
        </w:rPr>
      </w:pPr>
      <w:r>
        <w:rPr>
          <w:rFonts w:ascii="Times New Roman" w:cs="Times New Roman" w:hAnsi="Times New Roman"/>
          <w:sz w:val="24"/>
        </w:rPr>
        <w:t xml:space="preserve">- Депутаты поговорили о чрезвычайном - Дума пообещала главе МЧС поддержать спасателей, работающих в зоне СВО - Министр по делам гражданской обороны, ЧС и ликвидации последствий стихийных бедствий Александр Куренков в среду впервые выступил в Думе в рамках "правительственного часа". </w:t>
      </w:r>
      <w:hyperlink r:id="rId34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Зиминском районе на пожаре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 пожаре в частном одноэтажном бревенчатом доме на улице Лесной в селе Харайгун сообщили очевидцы в 3:29 9 ноября.  </w:t>
      </w:r>
      <w:hyperlink r:id="rId350" w:history="1">
        <w:r>
          <w:rPr>
            <w:rStyle w:val="a5"/>
            <w:rFonts w:ascii="Times New Roman" w:cs="Times New Roman" w:hAnsi="Times New Roman"/>
            <w:sz w:val="24"/>
          </w:rPr>
          <w:t>Weacom.ru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9 ноября синоптики обещают гололед и туман</w:t>
      </w:r>
    </w:p>
    <w:p>
      <w:pPr>
        <w:pStyle w:val="aff4"/>
        <w:keepLines/>
        <w:rPr>
          <w:rFonts w:ascii="Times New Roman" w:cs="Times New Roman" w:hAnsi="Times New Roman"/>
          <w:sz w:val="24"/>
        </w:rPr>
      </w:pPr>
      <w:r>
        <w:rPr>
          <w:rFonts w:ascii="Times New Roman" w:cs="Times New Roman" w:hAnsi="Times New Roman"/>
          <w:sz w:val="24"/>
        </w:rPr>
        <w:t>В Ханты-Мансийске также переменная облачность, без осадков. Ветер юго-восточный 4 – 9 м/с. Температура воздуха ночью -3, -5 °С, днем потеплеет до 0, -2 °С.</w:t>
      </w:r>
    </w:p>
    <w:p>
      <w:pPr>
        <w:pStyle w:val="aff4"/>
        <w:keepLines/>
        <w:rPr>
          <w:rFonts w:ascii="Times New Roman" w:cs="Times New Roman" w:hAnsi="Times New Roman"/>
          <w:sz w:val="24"/>
        </w:rPr>
      </w:pPr>
      <w:r>
        <w:rPr>
          <w:rFonts w:ascii="Times New Roman" w:cs="Times New Roman" w:hAnsi="Times New Roman"/>
          <w:sz w:val="24"/>
        </w:rPr>
        <w:t xml:space="preserve">Подробнее о погоде в регионе можно узнать в инфографике МЧС. </w:t>
      </w:r>
      <w:hyperlink r:id="rId351"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юге Камчатки строители моста через Паужетку пожаловались, что их обокрали</w:t>
      </w:r>
    </w:p>
    <w:p>
      <w:pPr>
        <w:pStyle w:val="aff4"/>
        <w:keepLines/>
        <w:rPr>
          <w:rFonts w:ascii="Times New Roman" w:cs="Times New Roman" w:hAnsi="Times New Roman"/>
          <w:sz w:val="24"/>
        </w:rPr>
      </w:pPr>
      <w:r>
        <w:rPr>
          <w:rFonts w:ascii="Times New Roman" w:cs="Times New Roman" w:hAnsi="Times New Roman"/>
          <w:sz w:val="24"/>
        </w:rPr>
        <w:t>Глава МЧС края призвал воров вернуть украденное.</w:t>
      </w:r>
    </w:p>
    <w:p>
      <w:pPr>
        <w:pStyle w:val="aff4"/>
        <w:keepLines/>
        <w:rPr>
          <w:rFonts w:ascii="Times New Roman" w:cs="Times New Roman" w:hAnsi="Times New Roman"/>
          <w:sz w:val="24"/>
        </w:rPr>
      </w:pPr>
      <w:r>
        <w:rPr>
          <w:rFonts w:ascii="Times New Roman" w:cs="Times New Roman" w:hAnsi="Times New Roman"/>
          <w:sz w:val="24"/>
        </w:rPr>
        <w:t xml:space="preserve">«Сегодня посетили строительство моста через реку Паужетка. Оно идет по графику.  </w:t>
      </w:r>
      <w:hyperlink r:id="rId352" w:history="1">
        <w:r>
          <w:rPr>
            <w:rStyle w:val="a5"/>
            <w:rFonts w:ascii="Times New Roman" w:cs="Times New Roman" w:hAnsi="Times New Roman"/>
            <w:sz w:val="24"/>
          </w:rPr>
          <w:t>Кам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Удмуртии 9 ноября – облачно с прояснениями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Ветер южный 5-10 м/с.</w:t>
      </w:r>
    </w:p>
    <w:p>
      <w:pPr>
        <w:pStyle w:val="aff4"/>
        <w:keepLines/>
        <w:rPr>
          <w:rFonts w:ascii="Times New Roman" w:cs="Times New Roman" w:hAnsi="Times New Roman"/>
          <w:sz w:val="24"/>
        </w:rPr>
      </w:pPr>
      <w:r>
        <w:rPr>
          <w:rFonts w:ascii="Times New Roman" w:cs="Times New Roman" w:hAnsi="Times New Roman"/>
          <w:sz w:val="24"/>
        </w:rPr>
        <w:t xml:space="preserve">Атмосферное давление 744 мм рт.  </w:t>
      </w:r>
      <w:hyperlink r:id="rId353"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сгорели в страшном пожаре в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Иркутской области. Как уточнили в ведомстве, инцидент произошел сегодня ночью в селе Харайгун. Горел одноэтажный деревянный дом. </w:t>
      </w:r>
      <w:hyperlink r:id="rId354" w:history="1">
        <w:r>
          <w:rPr>
            <w:rStyle w:val="a5"/>
            <w:rFonts w:ascii="Times New Roman" w:cs="Times New Roman" w:hAnsi="Times New Roman"/>
            <w:sz w:val="24"/>
          </w:rPr>
          <w:t>Орда 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Ынырга произошел пожар в деревообрабатывающем цехе</w:t>
      </w:r>
    </w:p>
    <w:p>
      <w:pPr>
        <w:pStyle w:val="aff4"/>
        <w:keepLines/>
        <w:rPr>
          <w:rFonts w:ascii="Times New Roman" w:cs="Times New Roman" w:hAnsi="Times New Roman"/>
          <w:sz w:val="24"/>
        </w:rPr>
      </w:pPr>
      <w:r>
        <w:rPr>
          <w:rFonts w:ascii="Times New Roman" w:cs="Times New Roman" w:hAnsi="Times New Roman"/>
          <w:sz w:val="24"/>
        </w:rPr>
        <w:t xml:space="preserve">zvezdaaltaya.ru Вечером 8 ноября в селе Ынырга Чойского района загорелся деревообрабатывающий цех. Пламя охватило более 831 кв. метр, сообщает пресс-служба МЧС по Республике Алтая. </w:t>
      </w:r>
      <w:hyperlink r:id="rId355" w:history="1">
        <w:r>
          <w:rPr>
            <w:rStyle w:val="a5"/>
            <w:rFonts w:ascii="Times New Roman" w:cs="Times New Roman" w:hAnsi="Times New Roman"/>
            <w:sz w:val="24"/>
          </w:rPr>
          <w:t>Газета "Звезда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Родился гением, прославил Голубую даму и общался с Ахматовой. Что мы помним о писателе Марке Юдалевиче, в честь которого названа барнаульская библиотека</w:t>
      </w:r>
    </w:p>
    <w:p>
      <w:pPr>
        <w:pStyle w:val="aff4"/>
        <w:keepLines/>
        <w:rPr>
          <w:rFonts w:ascii="Times New Roman" w:cs="Times New Roman" w:hAnsi="Times New Roman"/>
          <w:sz w:val="24"/>
        </w:rPr>
      </w:pPr>
      <w:r>
        <w:rPr>
          <w:rFonts w:ascii="Times New Roman" w:cs="Times New Roman" w:hAnsi="Times New Roman"/>
          <w:sz w:val="24"/>
        </w:rPr>
        <w:t>К весне 1954 года спектакль был готов, но за три дня до премьеры в Театре Драмы случился пожар, охвативший почти все здание.</w:t>
      </w:r>
    </w:p>
    <w:p>
      <w:pPr>
        <w:pStyle w:val="aff4"/>
        <w:keepLines/>
        <w:rPr>
          <w:rFonts w:ascii="Times New Roman" w:cs="Times New Roman" w:hAnsi="Times New Roman"/>
          <w:sz w:val="24"/>
        </w:rPr>
      </w:pPr>
      <w:r>
        <w:rPr>
          <w:rFonts w:ascii="Times New Roman" w:cs="Times New Roman" w:hAnsi="Times New Roman"/>
          <w:sz w:val="24"/>
        </w:rPr>
        <w:t xml:space="preserve">Повторная премьера «Ползунова» состоялась 5 июня 1954 года.  </w:t>
      </w:r>
      <w:hyperlink r:id="rId356" w:history="1">
        <w:r>
          <w:rPr>
            <w:rStyle w:val="a5"/>
            <w:rFonts w:ascii="Times New Roman" w:cs="Times New Roman" w:hAnsi="Times New Roman"/>
            <w:sz w:val="24"/>
          </w:rPr>
          <w:t>Алтапресс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Торговое сердце Иркутска</w:t>
      </w:r>
    </w:p>
    <w:p>
      <w:pPr>
        <w:pStyle w:val="aff4"/>
        <w:keepLines/>
        <w:rPr>
          <w:rFonts w:ascii="Times New Roman" w:cs="Times New Roman" w:hAnsi="Times New Roman"/>
          <w:sz w:val="24"/>
        </w:rPr>
      </w:pPr>
      <w:r>
        <w:rPr>
          <w:rFonts w:ascii="Times New Roman" w:cs="Times New Roman" w:hAnsi="Times New Roman"/>
          <w:sz w:val="24"/>
        </w:rPr>
        <w:t xml:space="preserve">В ходе разбора строительных конструкций, службы МЧС обнаружили погибших 50-летнего мужчину и 62-летнюю женщину. Об этом сообщает «ИркСиб» со ссылкой на пресс-службу ГУ МЧС региона. </w:t>
      </w:r>
      <w:hyperlink r:id="rId357" w:history="1">
        <w:r>
          <w:rPr>
            <w:rStyle w:val="a5"/>
            <w:rFonts w:ascii="Times New Roman" w:cs="Times New Roman" w:hAnsi="Times New Roman"/>
            <w:sz w:val="24"/>
          </w:rPr>
          <w:t>ИА "ИркСиб"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человек спасли с тонущей аэролодки на Анадырском лимане в столице Чукотки</w:t>
      </w:r>
    </w:p>
    <w:p>
      <w:pPr>
        <w:pStyle w:val="aff4"/>
        <w:keepLines/>
        <w:rPr>
          <w:rFonts w:ascii="Times New Roman" w:cs="Times New Roman" w:hAnsi="Times New Roman"/>
          <w:sz w:val="24"/>
        </w:rPr>
      </w:pPr>
      <w:r>
        <w:rPr>
          <w:rFonts w:ascii="Times New Roman" w:cs="Times New Roman" w:hAnsi="Times New Roman"/>
          <w:sz w:val="24"/>
        </w:rPr>
        <w:t>По данным МЧС, 9 ноября в акватории Анадырского лимана было объявлен штормовое предупреждение и наблюдается ветер с порывами до 14 м/с.</w:t>
      </w:r>
    </w:p>
    <w:p>
      <w:pPr>
        <w:pStyle w:val="aff4"/>
        <w:keepLines/>
        <w:rPr>
          <w:rFonts w:ascii="Times New Roman" w:cs="Times New Roman" w:hAnsi="Times New Roman"/>
          <w:sz w:val="24"/>
        </w:rPr>
      </w:pPr>
      <w:r>
        <w:rPr>
          <w:rFonts w:ascii="Times New Roman" w:cs="Times New Roman" w:hAnsi="Times New Roman"/>
          <w:sz w:val="24"/>
        </w:rPr>
        <w:t xml:space="preserve">Затонувшее судно отнесло от берега в сторону острова Алюмка, для его буксировки Анадырьморпорт планирует отправить буксир "Михаил Куркутский". </w:t>
      </w:r>
      <w:hyperlink r:id="rId358" w:history="1">
        <w:r>
          <w:rPr>
            <w:rStyle w:val="a5"/>
            <w:rFonts w:ascii="Times New Roman" w:cs="Times New Roman" w:hAnsi="Times New Roman"/>
            <w:sz w:val="24"/>
          </w:rPr>
          <w:t>Анадырь -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Сорвали джекпот. Кто гоняет по Челябинску на номерах 777 и при чем тут подгоревший ХЕР</w:t>
      </w:r>
    </w:p>
    <w:p>
      <w:pPr>
        <w:pStyle w:val="aff4"/>
        <w:keepLines/>
        <w:rPr>
          <w:rFonts w:ascii="Times New Roman" w:cs="Times New Roman" w:hAnsi="Times New Roman"/>
          <w:sz w:val="24"/>
        </w:rPr>
      </w:pPr>
      <w:r>
        <w:rPr>
          <w:rFonts w:ascii="Times New Roman" w:cs="Times New Roman" w:hAnsi="Times New Roman"/>
          <w:sz w:val="24"/>
        </w:rPr>
        <w:t xml:space="preserve">За рулем иномарки, по словам очевидцев, была девушка, она покинула салон, очевидцы вызвали МЧС и сбивали пламя своими силами. Сначала пытались это огнетушителями, но они не помогли.  </w:t>
      </w:r>
      <w:hyperlink r:id="rId359" w:history="1">
        <w:r>
          <w:rPr>
            <w:rStyle w:val="a5"/>
            <w:rFonts w:ascii="Times New Roman" w:cs="Times New Roman" w:hAnsi="Times New Roman"/>
            <w:sz w:val="24"/>
          </w:rPr>
          <w:t>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Зиминском районе на пожаре погибли двое местных жителей</w:t>
      </w:r>
    </w:p>
    <w:p>
      <w:pPr>
        <w:pStyle w:val="aff4"/>
        <w:keepLines/>
        <w:rPr>
          <w:rFonts w:ascii="Times New Roman" w:cs="Times New Roman" w:hAnsi="Times New Roman"/>
          <w:sz w:val="24"/>
        </w:rPr>
      </w:pPr>
      <w:r>
        <w:rPr>
          <w:rFonts w:ascii="Times New Roman" w:cs="Times New Roman" w:hAnsi="Times New Roman"/>
          <w:sz w:val="24"/>
        </w:rPr>
        <w:t xml:space="preserve">Двое человек погибли. Сообщение поступило в 3:29 ночи. Причина пожара – замыкание проводки, сообщает пресс-служба ГУ МЧС по Иркутской области. </w:t>
      </w:r>
      <w:hyperlink r:id="rId36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Зиминском районе на пожаре погибли двое местных жителей</w:t>
      </w:r>
    </w:p>
    <w:p>
      <w:pPr>
        <w:pStyle w:val="aff4"/>
        <w:keepLines/>
        <w:rPr>
          <w:rFonts w:ascii="Times New Roman" w:cs="Times New Roman" w:hAnsi="Times New Roman"/>
          <w:sz w:val="24"/>
        </w:rPr>
      </w:pPr>
      <w:r>
        <w:rPr>
          <w:rFonts w:ascii="Times New Roman" w:cs="Times New Roman" w:hAnsi="Times New Roman"/>
          <w:sz w:val="24"/>
        </w:rPr>
        <w:t xml:space="preserve">Двое человек погибли. Сообщение поступило в 3:29 ночи. Причина пожара – замыкание проводки, сообщает пресс-служба ГУ МЧС по Иркутской области. </w:t>
      </w:r>
      <w:hyperlink r:id="rId361" w:history="1">
        <w:r>
          <w:rPr>
            <w:rStyle w:val="a5"/>
            <w:rFonts w:ascii="Times New Roman" w:cs="Times New Roman" w:hAnsi="Times New Roman"/>
            <w:sz w:val="24"/>
          </w:rPr>
          <w:t>ИРА "Телеинформ"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ветераны в погонах испытали спортивную удачу</w:t>
      </w:r>
    </w:p>
    <w:p>
      <w:pPr>
        <w:pStyle w:val="aff4"/>
        <w:keepLines/>
        <w:rPr>
          <w:rFonts w:ascii="Times New Roman" w:cs="Times New Roman" w:hAnsi="Times New Roman"/>
          <w:sz w:val="24"/>
        </w:rPr>
      </w:pPr>
      <w:r>
        <w:rPr>
          <w:rFonts w:ascii="Times New Roman" w:cs="Times New Roman" w:hAnsi="Times New Roman"/>
          <w:sz w:val="24"/>
        </w:rPr>
        <w:t xml:space="preserve">Команды ветеранских коллективов физической культуры УФСИН, МВД, КФК, МЧС России по Республике Саха (Якутия) состязались в национальных прыжках (личный зачет), смешанной эстафете по бегу, перетягивании каната в зачет спартакиады Якутского республиканского совета Общества «Динамо».  </w:t>
      </w:r>
      <w:hyperlink r:id="rId362" w:history="1">
        <w:r>
          <w:rPr>
            <w:rStyle w:val="a5"/>
            <w:rFonts w:ascii="Times New Roman" w:cs="Times New Roman" w:hAnsi="Times New Roman"/>
            <w:sz w:val="24"/>
          </w:rPr>
          <w:t>SakhaNews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и женщина сгорели на пожаре в частном доме в Зиминском районе</w:t>
      </w:r>
    </w:p>
    <w:p>
      <w:pPr>
        <w:pStyle w:val="aff4"/>
        <w:keepLines/>
        <w:rPr>
          <w:rFonts w:ascii="Times New Roman" w:cs="Times New Roman" w:hAnsi="Times New Roman"/>
          <w:sz w:val="24"/>
        </w:rPr>
      </w:pPr>
      <w:r>
        <w:rPr>
          <w:rFonts w:ascii="Times New Roman" w:cs="Times New Roman" w:hAnsi="Times New Roman"/>
          <w:sz w:val="24"/>
        </w:rPr>
        <w:t>По данным МЧС по региону, к пожару привел аварийный режим работы электрооборудования.</w:t>
      </w:r>
    </w:p>
    <w:p>
      <w:pPr>
        <w:pStyle w:val="aff4"/>
        <w:keepLines/>
        <w:rPr>
          <w:rFonts w:ascii="Times New Roman" w:cs="Times New Roman" w:hAnsi="Times New Roman"/>
          <w:sz w:val="24"/>
        </w:rPr>
      </w:pPr>
      <w:r>
        <w:rPr>
          <w:rFonts w:ascii="Times New Roman" w:cs="Times New Roman" w:hAnsi="Times New Roman"/>
          <w:sz w:val="24"/>
        </w:rPr>
        <w:t>«Иркутск Сегодня»</w:t>
      </w:r>
    </w:p>
    <w:p>
      <w:pPr>
        <w:pStyle w:val="aff4"/>
        <w:keepLines/>
        <w:rPr>
          <w:rFonts w:ascii="Times New Roman" w:cs="Times New Roman" w:hAnsi="Times New Roman"/>
          <w:sz w:val="24"/>
        </w:rPr>
      </w:pPr>
      <w:r>
        <w:rPr>
          <w:rFonts w:ascii="Times New Roman" w:cs="Times New Roman" w:hAnsi="Times New Roman"/>
          <w:sz w:val="24"/>
        </w:rPr>
        <w:t xml:space="preserve">Сообщение Мужчина и женщина сгорели на пожаре в частном доме в Зиминском районе появились сначала на Иркутск Сегодня. </w:t>
      </w:r>
      <w:hyperlink r:id="rId363" w:history="1">
        <w:r>
          <w:rPr>
            <w:rStyle w:val="a5"/>
            <w:rFonts w:ascii="Times New Roman" w:cs="Times New Roman" w:hAnsi="Times New Roman"/>
            <w:sz w:val="24"/>
          </w:rPr>
          <w:t>GazetaIrkutsk.ru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человек погибли на пожаре в частном жилом доме в Иркутской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"Установлено, что хозяева поместили в будку для щенка матрас с электроподогревом.  </w:t>
      </w:r>
      <w:hyperlink r:id="rId364"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готово поделиться опытом с Вьетнамом по эксплуатации вертолетов при тушении пожаров</w:t>
      </w:r>
    </w:p>
    <w:p>
      <w:pPr>
        <w:pStyle w:val="aff4"/>
        <w:keepLines/>
        <w:rPr>
          <w:rFonts w:ascii="Times New Roman" w:cs="Times New Roman" w:hAnsi="Times New Roman"/>
          <w:sz w:val="24"/>
        </w:rPr>
      </w:pPr>
      <w:r>
        <w:rPr>
          <w:rFonts w:ascii="Times New Roman" w:cs="Times New Roman" w:hAnsi="Times New Roman"/>
          <w:sz w:val="24"/>
        </w:rPr>
        <w:t xml:space="preserve">Глава ведомства Александр Куренков отметил, что у вьетнамских коллег будет возможность получить необходимые консультации по вопросам обучения технического и летного состава </w:t>
      </w:r>
      <w:hyperlink r:id="rId3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баня, трактор и автомобиль загорелись в Кузбассе</w:t>
      </w:r>
    </w:p>
    <w:p>
      <w:pPr>
        <w:pStyle w:val="aff4"/>
        <w:keepLines/>
        <w:rPr>
          <w:rFonts w:ascii="Times New Roman" w:cs="Times New Roman" w:hAnsi="Times New Roman"/>
          <w:sz w:val="24"/>
        </w:rPr>
      </w:pPr>
      <w:r>
        <w:rPr>
          <w:rFonts w:ascii="Times New Roman" w:cs="Times New Roman" w:hAnsi="Times New Roman"/>
          <w:sz w:val="24"/>
        </w:rPr>
        <w:t>Подробности инцидента раскрыли в ГУ МЧС по Кемеровской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сигнал о возгорании на улице Спортивная в деревне Малый Корчуган Топкинского муниципального округа поступил вчера, 8 ноября, в 19:05.  </w:t>
      </w:r>
      <w:hyperlink r:id="rId366"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дом на улице Трехгорной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Общая площадь пожара составила 300 квадратных метров, при этом второй этаж и крыша здания были полностью уничтожены огнем. В ликвидации пожара участвовало 25 специалистов и семь единиц техники. Причины возгорания будут установлены в ходе проверки, проводимой сотрудниками Госпожнадзора МЧС России. </w:t>
      </w:r>
      <w:hyperlink r:id="rId367"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американском штате Техас произошёл пожар на химическом заводе</w:t>
      </w:r>
    </w:p>
    <w:p>
      <w:pPr>
        <w:pStyle w:val="aff4"/>
        <w:keepLines/>
        <w:rPr>
          <w:rFonts w:ascii="Times New Roman" w:cs="Times New Roman" w:hAnsi="Times New Roman"/>
          <w:sz w:val="24"/>
        </w:rPr>
      </w:pPr>
      <w:r>
        <w:rPr>
          <w:rFonts w:ascii="Times New Roman" w:cs="Times New Roman" w:hAnsi="Times New Roman"/>
          <w:sz w:val="24"/>
        </w:rPr>
        <w:t xml:space="preserve">На химическом заводе в Шеперде (штат Техас) вспыхнул пожар, началась эвакуация, сообщил 8 ноября на своей странице в социальной сети Facebook (принадлежит компании Meta, которая признана экстремистской и запрещена в РФ) офис шерифа округа Сан-Хасинто.Также в соцсети полиция техасского Ливингстона призвала местных жителей укрыться и выключить системы кондиционирования.  </w:t>
      </w:r>
      <w:hyperlink r:id="rId36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ТСН: в Днепропетровске после воздушной тревоги произошел взрыв</w:t>
      </w:r>
    </w:p>
    <w:p>
      <w:pPr>
        <w:pStyle w:val="aff4"/>
        <w:keepLines/>
        <w:rPr>
          <w:rFonts w:ascii="Times New Roman" w:cs="Times New Roman" w:hAnsi="Times New Roman"/>
          <w:sz w:val="24"/>
        </w:rPr>
      </w:pPr>
      <w:r>
        <w:rPr>
          <w:rFonts w:ascii="Times New Roman" w:cs="Times New Roman" w:hAnsi="Times New Roman"/>
          <w:sz w:val="24"/>
        </w:rPr>
        <w:t>В Днепропетровске (Днепре) прогремел взрыв. Перед этим в городе звучала сирена, сообщает Telegram-канала ТСН.</w:t>
      </w:r>
    </w:p>
    <w:p>
      <w:pPr>
        <w:pStyle w:val="aff4"/>
        <w:keepLines/>
        <w:rPr>
          <w:rFonts w:ascii="Times New Roman" w:cs="Times New Roman" w:hAnsi="Times New Roman"/>
          <w:sz w:val="24"/>
        </w:rPr>
      </w:pPr>
      <w:r>
        <w:rPr>
          <w:rFonts w:ascii="Times New Roman" w:cs="Times New Roman" w:hAnsi="Times New Roman"/>
          <w:sz w:val="24"/>
        </w:rPr>
        <w:t xml:space="preserve">"Раздался взрыв во время воздушной тревоги", - говорится в опубликованном сообщении. </w:t>
      </w:r>
      <w:hyperlink r:id="rId369"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и Бийске ликвидировали серьезные ночные пожары</w:t>
      </w:r>
    </w:p>
    <w:p>
      <w:pPr>
        <w:pStyle w:val="aff4"/>
        <w:keepLines/>
        <w:rPr>
          <w:rFonts w:ascii="Times New Roman" w:cs="Times New Roman" w:hAnsi="Times New Roman"/>
          <w:sz w:val="24"/>
        </w:rPr>
      </w:pPr>
      <w:r>
        <w:rPr>
          <w:rFonts w:ascii="Times New Roman" w:cs="Times New Roman" w:hAnsi="Times New Roman"/>
          <w:sz w:val="24"/>
        </w:rPr>
        <w:t>Пламя не успело распространиться – площадь пожара составила всего 20 «квадратов», поэтому сотрудники МЧС оперативно ликвидировали очаг возгорания.</w:t>
      </w:r>
    </w:p>
    <w:p>
      <w:pPr>
        <w:pStyle w:val="aff4"/>
        <w:keepLines/>
        <w:rPr>
          <w:rFonts w:ascii="Times New Roman" w:cs="Times New Roman" w:hAnsi="Times New Roman"/>
          <w:sz w:val="24"/>
        </w:rPr>
      </w:pPr>
      <w:r>
        <w:rPr>
          <w:rFonts w:ascii="Times New Roman" w:cs="Times New Roman" w:hAnsi="Times New Roman"/>
          <w:sz w:val="24"/>
        </w:rPr>
        <w:t xml:space="preserve">Около 4 утра в наукограде загорелся частный дом по улице Андреевской.  </w:t>
      </w:r>
      <w:hyperlink r:id="rId370"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северных оленеводов вновь появится система коротковолновой связи</w:t>
      </w:r>
    </w:p>
    <w:p>
      <w:pPr>
        <w:pStyle w:val="aff4"/>
        <w:keepLines/>
        <w:rPr>
          <w:rFonts w:ascii="Times New Roman" w:cs="Times New Roman" w:hAnsi="Times New Roman"/>
          <w:sz w:val="24"/>
        </w:rPr>
      </w:pPr>
      <w:r>
        <w:rPr>
          <w:rFonts w:ascii="Times New Roman" w:cs="Times New Roman" w:hAnsi="Times New Roman"/>
          <w:sz w:val="24"/>
        </w:rPr>
        <w:t>Планируется, что систему смогут использовать оленеводы и жители отдаленных поселков Крайнего Севера для связи с родными, органами местной власти, медицинскими учреждениями и МЧС.</w:t>
      </w:r>
    </w:p>
    <w:p>
      <w:pPr>
        <w:pStyle w:val="aff4"/>
        <w:keepLines/>
        <w:rPr>
          <w:rFonts w:ascii="Times New Roman" w:cs="Times New Roman" w:hAnsi="Times New Roman"/>
          <w:sz w:val="24"/>
        </w:rPr>
      </w:pPr>
      <w:r>
        <w:rPr>
          <w:rFonts w:ascii="Times New Roman" w:cs="Times New Roman" w:hAnsi="Times New Roman"/>
          <w:sz w:val="24"/>
        </w:rPr>
        <w:t xml:space="preserve">Ранее мы рассказывали о краевой программе развития качественной связи в отдаленных поселках. </w:t>
      </w:r>
      <w:hyperlink r:id="rId37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Хакасии и Тыве федеральные дорожники приняли участие в совместной тренировке с оперативными службами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выполняют свою основную задачу – тушение пожара и оказание помощи людям, заблокированным в автомобилях. После прибывает техника подрядной организации, выполняющей работы по содержанию данного участка дороги.  </w:t>
      </w:r>
      <w:hyperlink r:id="rId372" w:history="1">
        <w:r>
          <w:rPr>
            <w:rStyle w:val="a5"/>
            <w:rFonts w:ascii="Times New Roman" w:cs="Times New Roman" w:hAnsi="Times New Roman"/>
            <w:sz w:val="24"/>
          </w:rPr>
          <w:t>ФКУ УПДОР "Енисей"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загорелся склад с древесиной</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ночью 9 ноября на пилораме на улице Фрунзе,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пожар начался в пристрое, где располагались станки для обработки древесины.  </w:t>
      </w:r>
      <w:hyperlink r:id="rId373"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человек погибли на пожаре в частном жилом доме в Иркутской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«Установлено, что хозяева поместили в будку для щенка матрас с электроподогревом.  </w:t>
      </w:r>
      <w:hyperlink r:id="rId374"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при участии бойцов отряда содействия полиции «Тигр» пресекли 25 преступлений</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Пензенской области за 10 месяцев текущего года бойцами отряда «Тигр» было осуществлено 6 928 выходов на дежурства под началом сотрудников МВД, МЧС, ФСИН и Росгвардии.  </w:t>
      </w:r>
      <w:hyperlink r:id="rId375"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Зиминском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Иркутской области, одноэтажный бревенчатый дом загорелся ночью 9 ноября. На момент прибытия первого пожарного подразделения дом был полностью охвачен огнем на площади 36 квадратных метров.  </w:t>
      </w:r>
      <w:hyperlink r:id="rId37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Мокроусские школьники отдали дань памяти стражам правопорядка, погибшим при исполнении служебных обязанностей</w:t>
      </w:r>
    </w:p>
    <w:p>
      <w:pPr>
        <w:pStyle w:val="aff4"/>
        <w:keepLines/>
        <w:rPr>
          <w:rFonts w:ascii="Times New Roman" w:cs="Times New Roman" w:hAnsi="Times New Roman"/>
          <w:sz w:val="24"/>
        </w:rPr>
      </w:pPr>
      <w:r>
        <w:rPr>
          <w:rFonts w:ascii="Times New Roman" w:cs="Times New Roman" w:hAnsi="Times New Roman"/>
          <w:sz w:val="24"/>
        </w:rPr>
        <w:t>Ребята узнали имена сотрудников МВД, МЧС России, совершивших подвиги и награжденных указом Президента РФ посмертно.</w:t>
      </w:r>
    </w:p>
    <w:p>
      <w:pPr>
        <w:pStyle w:val="aff4"/>
        <w:keepLines/>
        <w:rPr>
          <w:rFonts w:ascii="Times New Roman" w:cs="Times New Roman" w:hAnsi="Times New Roman"/>
          <w:sz w:val="24"/>
        </w:rPr>
      </w:pPr>
      <w:r>
        <w:rPr>
          <w:rFonts w:ascii="Times New Roman" w:cs="Times New Roman" w:hAnsi="Times New Roman"/>
          <w:sz w:val="24"/>
        </w:rPr>
        <w:t xml:space="preserve">Говорили о жизни и судьбе Кутнова Геннадия Сергеевича, нашего земляка, капитана милиции, погибшего в Чечне в 2001 году. </w:t>
      </w:r>
      <w:hyperlink r:id="rId377" w:history="1">
        <w:r>
          <w:rPr>
            <w:rStyle w:val="a5"/>
            <w:rFonts w:ascii="Times New Roman" w:cs="Times New Roman" w:hAnsi="Times New Roman"/>
            <w:sz w:val="24"/>
          </w:rPr>
          <w:t>Газета "Вперед"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прибыл во Вьетнам</w:t>
      </w:r>
    </w:p>
    <w:p>
      <w:pPr>
        <w:pStyle w:val="aff4"/>
        <w:keepLines/>
        <w:rPr>
          <w:rFonts w:ascii="Times New Roman" w:cs="Times New Roman" w:hAnsi="Times New Roman"/>
          <w:sz w:val="24"/>
        </w:rPr>
      </w:pPr>
      <w:r>
        <w:rPr>
          <w:rFonts w:ascii="Times New Roman" w:cs="Times New Roman" w:hAnsi="Times New Roman"/>
          <w:sz w:val="24"/>
        </w:rPr>
        <w:t>Выделить главное</w:t>
      </w:r>
    </w:p>
    <w:p>
      <w:pPr>
        <w:pStyle w:val="aff4"/>
        <w:keepLines/>
        <w:rPr>
          <w:rFonts w:ascii="Times New Roman" w:cs="Times New Roman" w:hAnsi="Times New Roman"/>
          <w:sz w:val="24"/>
        </w:rPr>
      </w:pPr>
      <w:r>
        <w:rPr>
          <w:rFonts w:ascii="Times New Roman" w:cs="Times New Roman" w:hAnsi="Times New Roman"/>
          <w:sz w:val="24"/>
        </w:rPr>
        <w:t>вкл</w:t>
      </w:r>
    </w:p>
    <w:p>
      <w:pPr>
        <w:pStyle w:val="aff4"/>
        <w:keepLines/>
        <w:rPr>
          <w:rFonts w:ascii="Times New Roman" w:cs="Times New Roman" w:hAnsi="Times New Roman"/>
          <w:sz w:val="24"/>
        </w:rPr>
      </w:pPr>
      <w:r>
        <w:rPr>
          <w:rFonts w:ascii="Times New Roman" w:cs="Times New Roman" w:hAnsi="Times New Roman"/>
          <w:sz w:val="24"/>
        </w:rPr>
        <w:t xml:space="preserve">выкл </w:t>
      </w:r>
      <w:hyperlink r:id="rId378"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прибыл во Вьетнам</w:t>
      </w:r>
    </w:p>
    <w:p>
      <w:pPr>
        <w:pStyle w:val="aff4"/>
        <w:keepLines/>
        <w:rPr>
          <w:rFonts w:ascii="Times New Roman" w:cs="Times New Roman" w:hAnsi="Times New Roman"/>
          <w:sz w:val="24"/>
        </w:rPr>
      </w:pPr>
      <w:r>
        <w:rPr>
          <w:rFonts w:ascii="Times New Roman" w:cs="Times New Roman" w:hAnsi="Times New Roman"/>
          <w:sz w:val="24"/>
        </w:rPr>
        <w:t xml:space="preserve">Глава МЧС РФ прибыл во Вьетнам </w:t>
      </w:r>
      <w:hyperlink r:id="rId37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Зиме 9 ноября</w:t>
      </w:r>
    </w:p>
    <w:p>
      <w:pPr>
        <w:pStyle w:val="aff4"/>
        <w:keepLines/>
        <w:rPr>
          <w:rFonts w:ascii="Times New Roman" w:cs="Times New Roman" w:hAnsi="Times New Roman"/>
          <w:sz w:val="24"/>
        </w:rPr>
      </w:pPr>
      <w:r>
        <w:rPr>
          <w:rFonts w:ascii="Times New Roman" w:cs="Times New Roman" w:hAnsi="Times New Roman"/>
          <w:sz w:val="24"/>
        </w:rPr>
        <w:t>Ночью 9 ноября в селе Харайгун Зиминского района произошел пожар в деревянном доме,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 моменту прибытия спасателей дом был полностью охвачен огнем.  </w:t>
      </w:r>
      <w:hyperlink r:id="rId380"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Бийске крупный пожар уничтожил дом и четыре машины</w:t>
      </w:r>
    </w:p>
    <w:p>
      <w:pPr>
        <w:pStyle w:val="aff4"/>
        <w:keepLines/>
        <w:rPr>
          <w:rFonts w:ascii="Times New Roman" w:cs="Times New Roman" w:hAnsi="Times New Roman"/>
          <w:sz w:val="24"/>
        </w:rPr>
      </w:pPr>
      <w:r>
        <w:rPr>
          <w:rFonts w:ascii="Times New Roman" w:cs="Times New Roman" w:hAnsi="Times New Roman"/>
          <w:sz w:val="24"/>
        </w:rPr>
        <w:t>В Бийске произошел крупный пожар в Заречье на пересечении ул. Андреевской и пер. Пионерский, сообщает "ЧП Бийск".</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сгорел полностью дом и четыре машины в гараже. </w:t>
      </w:r>
      <w:hyperlink r:id="rId381" w:history="1">
        <w:r>
          <w:rPr>
            <w:rStyle w:val="a5"/>
            <w:rFonts w:ascii="Times New Roman" w:cs="Times New Roman" w:hAnsi="Times New Roman"/>
            <w:sz w:val="24"/>
          </w:rPr>
          <w:t>Газета "Бийский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Бийске крупный пожар уничтожил дом и три машины</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Алтайского края, на момент прибытия пожарных одноэтажный деревянный дом и надворные постройки горели открытым пламенем. В огне также оказались сарай, гараж и три автомобиля. </w:t>
      </w:r>
      <w:hyperlink r:id="rId382" w:history="1">
        <w:r>
          <w:rPr>
            <w:rStyle w:val="a5"/>
            <w:rFonts w:ascii="Times New Roman" w:cs="Times New Roman" w:hAnsi="Times New Roman"/>
            <w:sz w:val="24"/>
          </w:rPr>
          <w:t>Газета "Бийский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Возгорание матраса с электрообогревом могло стать причиной гибели двух человек в Зиминском районе</w:t>
      </w:r>
    </w:p>
    <w:p>
      <w:pPr>
        <w:pStyle w:val="aff4"/>
        <w:keepLines/>
        <w:rPr>
          <w:rFonts w:ascii="Times New Roman" w:cs="Times New Roman" w:hAnsi="Times New Roman"/>
          <w:sz w:val="24"/>
        </w:rPr>
      </w:pPr>
      <w:r>
        <w:rPr>
          <w:rFonts w:ascii="Times New Roman" w:cs="Times New Roman" w:hAnsi="Times New Roman"/>
          <w:sz w:val="24"/>
        </w:rPr>
        <w:t>Об этом 9 ноября 2023 года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селе Харайгун на улице Лесной. О горении одноэтажного бревенчатого дома сообщили очевидцы в 3:29.  </w:t>
      </w:r>
      <w:hyperlink r:id="rId383" w:history="1">
        <w:r>
          <w:rPr>
            <w:rStyle w:val="a5"/>
            <w:rFonts w:ascii="Times New Roman" w:cs="Times New Roman" w:hAnsi="Times New Roman"/>
            <w:sz w:val="24"/>
          </w:rPr>
          <w:t>Газета "Областная"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БОЛУШУРГЪА ХАР БИРИ ДА ХАЗЫР БОЛУРЧА</w:t>
      </w:r>
    </w:p>
    <w:p>
      <w:pPr>
        <w:pStyle w:val="aff4"/>
        <w:keepLines/>
        <w:rPr>
          <w:rFonts w:ascii="Times New Roman" w:cs="Times New Roman" w:hAnsi="Times New Roman"/>
          <w:sz w:val="24"/>
        </w:rPr>
      </w:pPr>
      <w:r>
        <w:rPr>
          <w:rFonts w:ascii="Times New Roman" w:cs="Times New Roman" w:hAnsi="Times New Roman"/>
          <w:sz w:val="24"/>
        </w:rPr>
        <w:t xml:space="preserve">Къыйын болумгъа тюшгеннге тюз болушлукъ эте билирге юйретир мурат бла Нальчикде чемпионат бардырылгъанды, аны «Биринчилени къымылдаулары», МЧС-ни эм «Россейли Къызыл Жорну» жер-жерли бёлюмлери, Къабарты-Малкъарны Катастрофала медицинасы къурагъандыла. </w:t>
      </w:r>
      <w:hyperlink r:id="rId384" w:history="1">
        <w:r>
          <w:rPr>
            <w:rStyle w:val="a5"/>
            <w:rFonts w:ascii="Times New Roman" w:cs="Times New Roman" w:hAnsi="Times New Roman"/>
            <w:sz w:val="24"/>
          </w:rPr>
          <w:t>Кабардино-Балкария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прибыл во Вьетнам с двухдневным визитом</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9 ноября прибыл во Вьетнам. Он проведет в республике два дня. Об этом сообщила пресс-служба МЧС РФ.  </w:t>
      </w:r>
      <w:hyperlink r:id="rId38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прибыл во Вьетнам с двухдневным визитом</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9 ноября прибыл во Вьетнам. Он проведет в республике два дня. Об этом сообщила пресс-служба МЧС РФ. </w:t>
      </w:r>
      <w:hyperlink r:id="rId386"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Полевском появится еще одно пожарное депо</w:t>
      </w:r>
    </w:p>
    <w:p>
      <w:pPr>
        <w:pStyle w:val="aff4"/>
        <w:keepLines/>
        <w:rPr>
          <w:rFonts w:ascii="Times New Roman" w:cs="Times New Roman" w:hAnsi="Times New Roman"/>
          <w:sz w:val="24"/>
        </w:rPr>
      </w:pPr>
      <w:r>
        <w:rPr>
          <w:rFonts w:ascii="Times New Roman" w:cs="Times New Roman" w:hAnsi="Times New Roman"/>
          <w:sz w:val="24"/>
        </w:rPr>
        <w:t xml:space="preserve">В Полевском работают 64 пожарная часть федеральной противопожарной службы и областное пожарное депо на Полдневой. Кургановское пожарное депо заметно улучшить возможности по борьбе с пожарами.ку </w:t>
      </w:r>
      <w:hyperlink r:id="rId387" w:history="1">
        <w:r>
          <w:rPr>
            <w:rStyle w:val="a5"/>
            <w:rFonts w:ascii="Times New Roman" w:cs="Times New Roman" w:hAnsi="Times New Roman"/>
            <w:sz w:val="24"/>
          </w:rPr>
          <w:t>Полевской24.рф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 Куйтуне – ночью сгорела частная пилорама</w:t>
      </w:r>
    </w:p>
    <w:p>
      <w:pPr>
        <w:pStyle w:val="aff4"/>
        <w:keepLines/>
        <w:rPr>
          <w:rFonts w:ascii="Times New Roman" w:cs="Times New Roman" w:hAnsi="Times New Roman"/>
          <w:sz w:val="24"/>
        </w:rPr>
      </w:pPr>
      <w:r>
        <w:rPr>
          <w:rFonts w:ascii="Times New Roman" w:cs="Times New Roman" w:hAnsi="Times New Roman"/>
          <w:sz w:val="24"/>
        </w:rPr>
        <w:t>Фото: МЧС</w:t>
      </w:r>
    </w:p>
    <w:p>
      <w:pPr>
        <w:pStyle w:val="aff4"/>
        <w:keepLines/>
        <w:rPr>
          <w:rFonts w:ascii="Times New Roman" w:cs="Times New Roman" w:hAnsi="Times New Roman"/>
          <w:sz w:val="24"/>
        </w:rPr>
      </w:pPr>
      <w:r>
        <w:rPr>
          <w:rFonts w:ascii="Times New Roman" w:cs="Times New Roman" w:hAnsi="Times New Roman"/>
          <w:sz w:val="24"/>
        </w:rPr>
        <w:t>Сегодня, 9 ноября, ночью в Куйтуне пожарные тушили частную пилораму на улице Фрунзе, сообщает ИА «ТК Город».</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региональном МЧС, сообщение о том, что горит кровля склада с пиломатериалами поступило около часа ночи.  </w:t>
      </w:r>
      <w:hyperlink r:id="rId388" w:history="1">
        <w:r>
          <w:rPr>
            <w:rStyle w:val="a5"/>
            <w:rFonts w:ascii="Times New Roman" w:cs="Times New Roman" w:hAnsi="Times New Roman"/>
            <w:sz w:val="24"/>
          </w:rPr>
          <w:t>ИА "ТК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Лучшего инспектора ГИМС определили в Бурятии</w:t>
      </w:r>
    </w:p>
    <w:p>
      <w:pPr>
        <w:pStyle w:val="aff4"/>
        <w:keepLines/>
        <w:rPr>
          <w:rFonts w:ascii="Times New Roman" w:cs="Times New Roman" w:hAnsi="Times New Roman"/>
          <w:sz w:val="24"/>
        </w:rPr>
      </w:pPr>
      <w:r>
        <w:rPr>
          <w:rFonts w:ascii="Times New Roman" w:cs="Times New Roman" w:hAnsi="Times New Roman"/>
          <w:sz w:val="24"/>
        </w:rPr>
        <w:t xml:space="preserve">Лучшего инспектора ГИМС определили в Бурятии </w:t>
      </w:r>
      <w:hyperlink r:id="rId389"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горит четырехэтажный дом</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около 7.43 утра. Горит четырехэтажный дом.  </w:t>
      </w:r>
      <w:hyperlink r:id="rId390" w:history="1">
        <w:r>
          <w:rPr>
            <w:rStyle w:val="a5"/>
            <w:rFonts w:ascii="Times New Roman" w:cs="Times New Roman" w:hAnsi="Times New Roman"/>
            <w:sz w:val="24"/>
          </w:rPr>
          <w:t>АиФ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Стартовала операция "Тонкий лед!"</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совместно с представителями администрации городского округа Ревда ежедневно патрулируют прибрежные зоны и проводят разъяснительную работу с населением в жилом секторе, направленную на предотвращение несчастных случаев в период становления льда.  </w:t>
      </w:r>
      <w:hyperlink r:id="rId391"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Учения "Безопасная Арктика-2025": МЧС РФ надеется на участие Вьетнама</w:t>
      </w:r>
    </w:p>
    <w:p>
      <w:pPr>
        <w:pStyle w:val="aff4"/>
        <w:keepLines/>
        <w:rPr>
          <w:rFonts w:ascii="Times New Roman" w:cs="Times New Roman" w:hAnsi="Times New Roman"/>
          <w:sz w:val="24"/>
        </w:rPr>
      </w:pPr>
      <w:r>
        <w:rPr>
          <w:rFonts w:ascii="Times New Roman" w:cs="Times New Roman" w:hAnsi="Times New Roman"/>
          <w:sz w:val="24"/>
        </w:rPr>
        <w:t>Глава МЧС РФ Александр Куренков пригласил коллег из Вьетнама принять участие в международных учениях "Безопасная Арктика-2025".</w:t>
      </w:r>
    </w:p>
    <w:p>
      <w:pPr>
        <w:pStyle w:val="aff4"/>
        <w:keepLines/>
        <w:rPr>
          <w:rFonts w:ascii="Times New Roman" w:cs="Times New Roman" w:hAnsi="Times New Roman"/>
          <w:sz w:val="24"/>
        </w:rPr>
      </w:pPr>
      <w:r>
        <w:rPr>
          <w:rFonts w:ascii="Times New Roman" w:cs="Times New Roman" w:hAnsi="Times New Roman"/>
          <w:sz w:val="24"/>
        </w:rPr>
        <w:t xml:space="preserve">В ходе встречи с делегацией из Вьетнама, глава МЧС РФ выразил признательность за интерес и готовность принять участие в учениях, которые состоятся в ближайшее время.  </w:t>
      </w:r>
      <w:hyperlink r:id="rId392" w:history="1">
        <w:r>
          <w:rPr>
            <w:rStyle w:val="a5"/>
            <w:rFonts w:ascii="Times New Roman" w:cs="Times New Roman" w:hAnsi="Times New Roman"/>
            <w:sz w:val="24"/>
          </w:rPr>
          <w:t>Newsland.com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заседания Совбеза ООН</w:t>
      </w:r>
    </w:p>
    <w:p>
      <w:pPr>
        <w:pStyle w:val="aff4"/>
        <w:keepLines/>
        <w:rPr>
          <w:rFonts w:ascii="Times New Roman" w:cs="Times New Roman" w:hAnsi="Times New Roman"/>
          <w:sz w:val="24"/>
        </w:rPr>
      </w:pPr>
      <w:r>
        <w:rPr>
          <w:rFonts w:ascii="Times New Roman" w:cs="Times New Roman" w:hAnsi="Times New Roman"/>
          <w:sz w:val="24"/>
        </w:rPr>
        <w:t xml:space="preserve">Что-нибудь 55 в том числе трое детей к сожалению погибли приехавшие для спасения людей врач фельдшер скорой медицинской помощи, а также сотрудники дорожной полиции раненых 23 спасатели МЧС, подобное удара отчаяние со стороны киевского режима не имеющие никакого военного смысла нельзя объяснить иначе как бессилием на фоне неудачно поле боя... </w:t>
      </w:r>
      <w:hyperlink r:id="rId393"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Стартовала операция "Тонкий лед!"</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совместно с представителями администрации городского округа Ревда ежедневно патрулируют прибрежные зоны и проводят разъяснительную работу с населением в жилом секторе, направленную на предотвращение несчастных случаев в период становления льда. </w:t>
      </w:r>
      <w:hyperlink r:id="rId394" w:history="1">
        <w:r>
          <w:rPr>
            <w:rStyle w:val="a5"/>
            <w:rFonts w:ascii="Times New Roman" w:cs="Times New Roman" w:hAnsi="Times New Roman"/>
            <w:sz w:val="24"/>
          </w:rPr>
          <w:t>Городской округ Ревда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г. Сосновоборска Красноярского края по состоянию на 09.11.2023</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09.11.2023 года 83 ПСЧ 3 ПСО ФПС ГПС ГУ МЧС России по Красноярскому краю потушили 48 пожаров (АППГ – 89). При пожарах погибли 0 человек (АППГ-0), травмированных 0 (АППГ – 0), спасено 0 человек (АППГ – 0).  </w:t>
      </w:r>
      <w:hyperlink r:id="rId395" w:history="1">
        <w:r>
          <w:rPr>
            <w:rStyle w:val="a5"/>
            <w:rFonts w:ascii="Times New Roman" w:cs="Times New Roman" w:hAnsi="Times New Roman"/>
            <w:sz w:val="24"/>
          </w:rPr>
          <w:t>Администрация г. Сосновоборска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ночная гостья проникла в окно квартиры на 21 этаже</w:t>
      </w:r>
    </w:p>
    <w:p>
      <w:pPr>
        <w:pStyle w:val="aff4"/>
        <w:keepLines/>
        <w:rPr>
          <w:rFonts w:ascii="Times New Roman" w:cs="Times New Roman" w:hAnsi="Times New Roman"/>
          <w:sz w:val="24"/>
        </w:rPr>
      </w:pPr>
      <w:r>
        <w:rPr>
          <w:rFonts w:ascii="Times New Roman" w:cs="Times New Roman" w:hAnsi="Times New Roman"/>
          <w:sz w:val="24"/>
        </w:rPr>
        <w:t>В пресс-службе ГУ МЧС по Санкт-Петербургу и Ленобласти рассказали:</w:t>
      </w:r>
    </w:p>
    <w:p>
      <w:pPr>
        <w:pStyle w:val="aff4"/>
        <w:keepLines/>
        <w:rPr>
          <w:rFonts w:ascii="Times New Roman" w:cs="Times New Roman" w:hAnsi="Times New Roman"/>
          <w:sz w:val="24"/>
        </w:rPr>
      </w:pPr>
      <w:r>
        <w:rPr>
          <w:rFonts w:ascii="Times New Roman" w:cs="Times New Roman" w:hAnsi="Times New Roman"/>
          <w:sz w:val="24"/>
        </w:rPr>
        <w:t xml:space="preserve">Добровольцы Поисково-спасательного отряда "Экстремум" быстро решили проблему: они аккуратно "упаковали" испуганного зверька в переноску и увезли в Центр реабилитации и реинтродукции диких животных.  </w:t>
      </w:r>
      <w:hyperlink r:id="rId396" w:history="1">
        <w:r>
          <w:rPr>
            <w:rStyle w:val="a5"/>
            <w:rFonts w:ascii="Times New Roman" w:cs="Times New Roman" w:hAnsi="Times New Roman"/>
            <w:sz w:val="24"/>
          </w:rPr>
          <w:t>Царьград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ночная гостья проникла в окно квартиры на 21 этаже</w:t>
      </w:r>
    </w:p>
    <w:p>
      <w:pPr>
        <w:pStyle w:val="aff4"/>
        <w:keepLines/>
        <w:rPr>
          <w:rFonts w:ascii="Times New Roman" w:cs="Times New Roman" w:hAnsi="Times New Roman"/>
          <w:sz w:val="24"/>
        </w:rPr>
      </w:pPr>
      <w:r>
        <w:rPr>
          <w:rFonts w:ascii="Times New Roman" w:cs="Times New Roman" w:hAnsi="Times New Roman"/>
          <w:sz w:val="24"/>
        </w:rPr>
        <w:t>В пресс-службе ГУ МЧС по Санкт-Петербургу и Ленобласти рассказали:</w:t>
      </w:r>
    </w:p>
    <w:p>
      <w:pPr>
        <w:pStyle w:val="aff4"/>
        <w:keepLines/>
        <w:rPr>
          <w:rFonts w:ascii="Times New Roman" w:cs="Times New Roman" w:hAnsi="Times New Roman"/>
          <w:sz w:val="24"/>
        </w:rPr>
      </w:pPr>
      <w:r>
        <w:rPr>
          <w:rFonts w:ascii="Times New Roman" w:cs="Times New Roman" w:hAnsi="Times New Roman"/>
          <w:sz w:val="24"/>
        </w:rPr>
        <w:t xml:space="preserve">Добровольцы Поисково-спасательного отряда "Экстремум" быстро решили проблему: они аккуратно "упаковали" испуганного зверька в переноску и увезли в Центр реабилитации и реинтродукции диких животных.  </w:t>
      </w:r>
      <w:hyperlink r:id="rId39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Циклон несет на Камчатку мокрый снег при штормовом ветре</w:t>
      </w:r>
    </w:p>
    <w:p>
      <w:pPr>
        <w:pStyle w:val="aff4"/>
        <w:keepLines/>
        <w:rPr>
          <w:rFonts w:ascii="Times New Roman" w:cs="Times New Roman" w:hAnsi="Times New Roman"/>
          <w:sz w:val="24"/>
        </w:rPr>
      </w:pPr>
      <w:r>
        <w:rPr>
          <w:rFonts w:ascii="Times New Roman" w:cs="Times New Roman" w:hAnsi="Times New Roman"/>
          <w:sz w:val="24"/>
        </w:rPr>
        <w:t xml:space="preserve">ИНТЕРФАКС - ДАЛЬНИЙ ВОСТОК - К берегам Камчатки приближается охотоморский циклон, который в пятницу испортит погоду в нескольких районах края, сообщает главное управление МЧС России по региону в четверг. </w:t>
      </w:r>
      <w:hyperlink r:id="rId398"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«Ломают кости»: Жителям Бурятии угрожают лавины</w:t>
      </w:r>
    </w:p>
    <w:p>
      <w:pPr>
        <w:pStyle w:val="aff4"/>
        <w:keepLines/>
        <w:rPr>
          <w:rFonts w:ascii="Times New Roman" w:cs="Times New Roman" w:hAnsi="Times New Roman"/>
          <w:sz w:val="24"/>
        </w:rPr>
      </w:pPr>
      <w:r>
        <w:rPr>
          <w:rFonts w:ascii="Times New Roman" w:cs="Times New Roman" w:hAnsi="Times New Roman"/>
          <w:sz w:val="24"/>
        </w:rPr>
        <w:t xml:space="preserve">Перед походом в горы спасатели призывают зарегистрироваться в ГУ МЧС России по Бурятии и проинформировать спасательные подразделения о маршруте своего передвижения. Помимо необходимого снаряжения, с собой нужно взять противолавинный рюкзак и лавинный датчик, который позволит специалистам найти вас под снегом.  </w:t>
      </w:r>
      <w:hyperlink r:id="rId399"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заявило о нехватке 2 млрд рублей на достройку центра обучения спасателей в Новокузнецке</w:t>
      </w:r>
    </w:p>
    <w:p>
      <w:pPr>
        <w:pStyle w:val="aff4"/>
        <w:keepLines/>
        <w:rPr>
          <w:rFonts w:ascii="Times New Roman" w:cs="Times New Roman" w:hAnsi="Times New Roman"/>
          <w:sz w:val="24"/>
        </w:rPr>
      </w:pPr>
      <w:r>
        <w:rPr>
          <w:rFonts w:ascii="Times New Roman" w:cs="Times New Roman" w:hAnsi="Times New Roman"/>
          <w:sz w:val="24"/>
        </w:rPr>
        <w:t>При строительстве аэромобильного центра в южной столице Кузбасса возникли сложности из-за нехватки денег, и МЧС попросило у Госдумы еще.</w:t>
      </w:r>
    </w:p>
    <w:p>
      <w:pPr>
        <w:pStyle w:val="aff4"/>
        <w:keepLines/>
        <w:rPr>
          <w:rFonts w:ascii="Times New Roman" w:cs="Times New Roman" w:hAnsi="Times New Roman"/>
          <w:sz w:val="24"/>
        </w:rPr>
      </w:pPr>
      <w:r>
        <w:rPr>
          <w:rFonts w:ascii="Times New Roman" w:cs="Times New Roman" w:hAnsi="Times New Roman"/>
          <w:sz w:val="24"/>
        </w:rPr>
        <w:t xml:space="preserve">На достройку Национального аэромобильного центра подготовки шахтеров и горноспасателей в Новокузнецке не хватает 2 млрд рублей, о чем рассказала замглавы МЧС Валентина Антропова в Госдуме. </w:t>
      </w:r>
      <w:hyperlink r:id="rId400"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у вулкана Шивелуч могут произойти пеплопады</w:t>
      </w:r>
    </w:p>
    <w:p>
      <w:pPr>
        <w:pStyle w:val="aff4"/>
        <w:keepLines/>
        <w:rPr>
          <w:rFonts w:ascii="Times New Roman" w:cs="Times New Roman" w:hAnsi="Times New Roman"/>
          <w:sz w:val="24"/>
        </w:rPr>
      </w:pPr>
      <w:r>
        <w:rPr>
          <w:rFonts w:ascii="Times New Roman" w:cs="Times New Roman" w:hAnsi="Times New Roman"/>
          <w:sz w:val="24"/>
        </w:rPr>
        <w:t xml:space="preserve">Пеплопады возможны в заселенных пунктах Усть-Камчатского района Камчатки из-за значительного ветра, какой поднимает пепел, лежащий на опустах вулкана Шивелуч, сообщила пресс-служба управления МЧС России по Камчатскому краю. </w:t>
      </w:r>
      <w:hyperlink r:id="rId401"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прибыл во Вьетнам для обсуждения сотрудничества</w:t>
      </w:r>
    </w:p>
    <w:p>
      <w:pPr>
        <w:pStyle w:val="aff4"/>
        <w:keepLines/>
        <w:rPr>
          <w:rFonts w:ascii="Times New Roman" w:cs="Times New Roman" w:hAnsi="Times New Roman"/>
          <w:sz w:val="24"/>
        </w:rPr>
      </w:pPr>
      <w:r>
        <w:rPr>
          <w:rFonts w:ascii="Times New Roman" w:cs="Times New Roman" w:hAnsi="Times New Roman"/>
          <w:sz w:val="24"/>
        </w:rPr>
        <w:t xml:space="preserve">МОСКВА, 9 ноября наместник МЧС России саня Куренков прибыл во Вьетнам, где проведет ряд встреч по вопросам обоестороннего сотрудничества спасательных служб, сообщает МЧС РФ в Telegram-канале. </w:t>
      </w:r>
      <w:hyperlink r:id="rId402"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по состоянию на 06.00 09.11.2023</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 xml:space="preserve">На предприятиях, обслуживаемых ВГСЧ, продолжаются работы по тушению пожара на шахте «Суходольская-Восточная» ГУП ЛНР ТРК «Востокуголь». </w:t>
      </w:r>
      <w:hyperlink r:id="rId403"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Новокузнецка ответил на просьбу спасти застрявших на острове посреди Томи корову, телёнка и лошадей</w:t>
      </w:r>
    </w:p>
    <w:p>
      <w:pPr>
        <w:pStyle w:val="aff4"/>
        <w:keepLines/>
        <w:rPr>
          <w:rFonts w:ascii="Times New Roman" w:cs="Times New Roman" w:hAnsi="Times New Roman"/>
          <w:sz w:val="24"/>
        </w:rPr>
      </w:pPr>
      <w:r>
        <w:rPr>
          <w:rFonts w:ascii="Times New Roman" w:cs="Times New Roman" w:hAnsi="Times New Roman"/>
          <w:sz w:val="24"/>
        </w:rPr>
        <w:t xml:space="preserve">Либо это делать на особом плавсредстве МЧС. Но температура не такая радикально низкая, мы не думаем, что с коровой и телёнком что-то случится. Будем смотреть.  </w:t>
      </w:r>
      <w:hyperlink r:id="rId404"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Красноярском крае за день потушили 15 пожаров</w:t>
      </w:r>
    </w:p>
    <w:p>
      <w:pPr>
        <w:pStyle w:val="aff4"/>
        <w:keepLines/>
        <w:rPr>
          <w:rFonts w:ascii="Times New Roman" w:cs="Times New Roman" w:hAnsi="Times New Roman"/>
          <w:sz w:val="24"/>
        </w:rPr>
      </w:pPr>
      <w:r>
        <w:rPr>
          <w:rFonts w:ascii="Times New Roman" w:cs="Times New Roman" w:hAnsi="Times New Roman"/>
          <w:sz w:val="24"/>
        </w:rPr>
        <w:t>На контроле МЧС находится 1 туристическая группа в составе 38 человек. Вы можете предупредить ведомство о своем походе.</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предупреждают, что в горных районах Красноярского края лавиноопасно. </w:t>
      </w:r>
      <w:hyperlink r:id="rId405" w:history="1">
        <w:r>
          <w:rPr>
            <w:rStyle w:val="a5"/>
            <w:rFonts w:ascii="Times New Roman" w:cs="Times New Roman" w:hAnsi="Times New Roman"/>
            <w:sz w:val="24"/>
          </w:rPr>
          <w:t>МК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многодетных погорельцев из села Гродеково объявлен сбор помощи</w:t>
      </w:r>
    </w:p>
    <w:p>
      <w:pPr>
        <w:pStyle w:val="aff4"/>
        <w:keepLines/>
        <w:rPr>
          <w:rFonts w:ascii="Times New Roman" w:cs="Times New Roman" w:hAnsi="Times New Roman"/>
          <w:sz w:val="24"/>
        </w:rPr>
      </w:pPr>
      <w:r>
        <w:rPr>
          <w:rFonts w:ascii="Times New Roman" w:cs="Times New Roman" w:hAnsi="Times New Roman"/>
          <w:sz w:val="24"/>
        </w:rPr>
        <w:t xml:space="preserve">В селе Гродеково Благовещенского округа произошёл страшный пожар. Огонь уничтожил дом и всё имущество многодетной семьи. Для погорельцев собирают помощь. </w:t>
      </w:r>
      <w:hyperlink r:id="rId406" w:history="1">
        <w:r>
          <w:rPr>
            <w:rStyle w:val="a5"/>
            <w:rFonts w:ascii="Times New Roman" w:cs="Times New Roman" w:hAnsi="Times New Roman"/>
            <w:sz w:val="24"/>
          </w:rPr>
          <w:t>Полезный портал 2×2.su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поведения у водоёмов в период ледостава узнали школьники Биробиджана</w:t>
      </w:r>
    </w:p>
    <w:p>
      <w:pPr>
        <w:pStyle w:val="aff4"/>
        <w:keepLines/>
        <w:rPr>
          <w:rFonts w:ascii="Times New Roman" w:cs="Times New Roman" w:hAnsi="Times New Roman"/>
          <w:sz w:val="24"/>
        </w:rPr>
      </w:pPr>
      <w:r>
        <w:rPr>
          <w:rFonts w:ascii="Times New Roman" w:cs="Times New Roman" w:hAnsi="Times New Roman"/>
          <w:sz w:val="24"/>
        </w:rPr>
        <w:t xml:space="preserve">Также, дети примерили на себя спасательные жилет и круг, сообщили корр. РИА Биробиджан в пресс-службе ГУ МЧС России по ЕАО. — На территории Еврейской автономной области начался период ледостава.  </w:t>
      </w:r>
      <w:hyperlink r:id="rId407"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Труп мужчины обнаружили пожарные в доме в п. Волочаевка-2 ЕАО</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в квартире по улице Советской в посёлке Волочаевка-2 Смидовичского района.  </w:t>
      </w:r>
      <w:hyperlink r:id="rId40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из-за матраса с подогревом для щенка вспыхнул дом, погибли два человека</w:t>
      </w:r>
    </w:p>
    <w:p>
      <w:pPr>
        <w:pStyle w:val="aff4"/>
        <w:keepLines/>
        <w:rPr>
          <w:rFonts w:ascii="Times New Roman" w:cs="Times New Roman" w:hAnsi="Times New Roman"/>
          <w:sz w:val="24"/>
        </w:rPr>
      </w:pPr>
      <w:r>
        <w:rPr>
          <w:rFonts w:ascii="Times New Roman" w:cs="Times New Roman" w:hAnsi="Times New Roman"/>
          <w:sz w:val="24"/>
        </w:rPr>
        <w:t>Дом не был оборудован пожарными извещателями, поэтому спящие люди не имели возможности своевременно отреагировать на возгорание.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ГУ МЧС по Иркутской области. </w:t>
      </w:r>
      <w:hyperlink r:id="rId409"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Охотоморский циклон принесет на Камчатку мокрый снег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Охотоморский циклон минимум на два дня испортит погоду в нескольких районах полуострова, сообщили РАИ «КАМЧАТКА-ИНФОРМ» в краевом управлении МЧС. </w:t>
      </w:r>
    </w:p>
    <w:p>
      <w:pPr>
        <w:pStyle w:val="aff4"/>
        <w:keepLines/>
        <w:rPr>
          <w:rFonts w:ascii="Times New Roman" w:cs="Times New Roman" w:hAnsi="Times New Roman"/>
          <w:sz w:val="24"/>
        </w:rPr>
      </w:pPr>
      <w:r>
        <w:rPr>
          <w:rFonts w:ascii="Times New Roman" w:cs="Times New Roman" w:hAnsi="Times New Roman"/>
          <w:sz w:val="24"/>
        </w:rPr>
        <w:t xml:space="preserve">По данным Камчатского управления по гидрометеорологии и мониторингу окружающей среды, вечером 10 ноября местами в Соболевском, Усть-Большерецком, Елизовском и Мильковском районах прогнозируется сильный мокрый снег, на дорогах гололедица.  </w:t>
      </w:r>
      <w:hyperlink r:id="rId410" w:history="1">
        <w:r>
          <w:rPr>
            <w:rStyle w:val="a5"/>
            <w:rFonts w:ascii="Times New Roman" w:cs="Times New Roman" w:hAnsi="Times New Roman"/>
            <w:sz w:val="24"/>
          </w:rPr>
          <w:t>РАИ "Камчатка-Информ"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Запрещающие знаки вдоль береговых линий начали устанавливать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информируют: в период ледостава выход людей либо выезд транспортных средств на лед категорически запрещен. Пешие переправы считаются безопасными при толщине льда 15 см и более.  </w:t>
      </w:r>
      <w:hyperlink r:id="rId411" w:history="1">
        <w:r>
          <w:rPr>
            <w:rStyle w:val="a5"/>
            <w:rFonts w:ascii="Times New Roman" w:cs="Times New Roman" w:hAnsi="Times New Roman"/>
            <w:sz w:val="24"/>
          </w:rPr>
          <w:t>Губерния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разворовали материалы для строительства моста через Паужетку</w:t>
      </w:r>
    </w:p>
    <w:p>
      <w:pPr>
        <w:pStyle w:val="aff4"/>
        <w:keepLines/>
        <w:rPr>
          <w:rFonts w:ascii="Times New Roman" w:cs="Times New Roman" w:hAnsi="Times New Roman"/>
          <w:sz w:val="24"/>
        </w:rPr>
      </w:pPr>
      <w:r>
        <w:rPr>
          <w:rFonts w:ascii="Times New Roman" w:cs="Times New Roman" w:hAnsi="Times New Roman"/>
          <w:sz w:val="24"/>
        </w:rPr>
        <w:t xml:space="preserve">Рекомендую тем, кто это сделал собрать остатки совести в кучу и тихонько, точно так же как и украли, вернуть похищенное на стройку. Мост строят и для Вас тоже", — написал на своей странице в ВК министр МЧС Камчатского края Сергей Лебедев. </w:t>
      </w:r>
      <w:hyperlink r:id="rId412" w:history="1">
        <w:r>
          <w:rPr>
            <w:rStyle w:val="a5"/>
            <w:rFonts w:ascii="Times New Roman" w:cs="Times New Roman" w:hAnsi="Times New Roman"/>
            <w:sz w:val="24"/>
          </w:rPr>
          <w:t>ИА "KamchatkaМedia"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ожидается пеплопад от вулкана Шивелуч</w:t>
      </w:r>
    </w:p>
    <w:p>
      <w:pPr>
        <w:pStyle w:val="aff4"/>
        <w:keepLines/>
        <w:rPr>
          <w:rFonts w:ascii="Times New Roman" w:cs="Times New Roman" w:hAnsi="Times New Roman"/>
          <w:sz w:val="24"/>
        </w:rPr>
      </w:pPr>
      <w:r>
        <w:rPr>
          <w:rFonts w:ascii="Times New Roman" w:cs="Times New Roman" w:hAnsi="Times New Roman"/>
          <w:sz w:val="24"/>
        </w:rPr>
        <w:t xml:space="preserve">Пеплопад ожидается на Камчатке в населенных пунктах Усть-Камчатского района, сообщили в пресс-службе управления МЧС России по региону. Причиной стал усиливающийся ветер, поднимающий пепел со склона вулкана Шивелуч. </w:t>
      </w:r>
      <w:hyperlink r:id="rId41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запах гари накрыл Астрахань и пять сельских районов</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запах гари накрыл Астрахань и пять сельских районов </w:t>
      </w:r>
      <w:hyperlink r:id="rId414"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Смерчи и сели в Сочи: один человек погиб, трое детей и двое взрослых пропали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Краснодарскому краю уточнили, что сейчас в акватории продолжаются поисково-спасательные работы. В операции задействована авиация - вертолет Ка-32 и спасательный катер «Валерий Замараев». </w:t>
      </w:r>
      <w:hyperlink r:id="rId415" w:history="1">
        <w:r>
          <w:rPr>
            <w:rStyle w:val="a5"/>
            <w:rFonts w:ascii="Times New Roman" w:cs="Times New Roman" w:hAnsi="Times New Roman"/>
            <w:sz w:val="24"/>
          </w:rPr>
          <w:t>Редакция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Телеграм-канал Компромат ГРУПП: сообщения от 29.06.2023</w:t>
      </w:r>
    </w:p>
    <w:p>
      <w:pPr>
        <w:pStyle w:val="aff4"/>
        <w:keepLines/>
        <w:rPr>
          <w:rFonts w:ascii="Times New Roman" w:cs="Times New Roman" w:hAnsi="Times New Roman"/>
          <w:sz w:val="24"/>
        </w:rPr>
      </w:pPr>
      <w:r>
        <w:rPr>
          <w:rFonts w:ascii="Times New Roman" w:cs="Times New Roman" w:hAnsi="Times New Roman"/>
          <w:sz w:val="24"/>
        </w:rPr>
        <w:t xml:space="preserve">По уголовному делу о пожаре в ТРЦ «Зимняя вишня», произошедшем в марте 2018 года, осудили бывшего руководителя главного управления МЧС по Кемеровской области Александра Мамонтова.  </w:t>
      </w:r>
      <w:hyperlink r:id="rId416" w:history="1">
        <w:r>
          <w:rPr>
            <w:rStyle w:val="a5"/>
            <w:rFonts w:ascii="Times New Roman" w:cs="Times New Roman" w:hAnsi="Times New Roman"/>
            <w:sz w:val="24"/>
          </w:rPr>
          <w:t>Редакция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Несвоевременно убранный мусор стал причиной возгорания внедорожника в Якутске</w:t>
      </w:r>
    </w:p>
    <w:p>
      <w:pPr>
        <w:pStyle w:val="aff4"/>
        <w:keepLines/>
        <w:rPr>
          <w:rFonts w:ascii="Times New Roman" w:cs="Times New Roman" w:hAnsi="Times New Roman"/>
          <w:sz w:val="24"/>
        </w:rPr>
      </w:pPr>
      <w:r>
        <w:rPr>
          <w:rFonts w:ascii="Times New Roman" w:cs="Times New Roman" w:hAnsi="Times New Roman"/>
          <w:sz w:val="24"/>
        </w:rPr>
        <w:t>Тогда на территории одной из многоквартирных домов Якутска за пределами огороженной контейнерной площадки с мусорными баками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Огонь перекинулся на металлический гараж, в котором находился автомобиль истца.  </w:t>
      </w:r>
      <w:hyperlink r:id="rId417" w:history="1">
        <w:r>
          <w:rPr>
            <w:rStyle w:val="a5"/>
            <w:rFonts w:ascii="Times New Roman" w:cs="Times New Roman" w:hAnsi="Times New Roman"/>
            <w:sz w:val="24"/>
          </w:rPr>
          <w:t>Вести Московского региона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Стаж вождения погибшей в ДТП девушки всего 3 года — ГИБДД назвала виновника трагедии в Приморье</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сотрудники полиции, МЧС и скорой помощи, двум другим участникам ДТП также потребовалась помощь специалистов. Водителю «Аксио» был 21 год, она двигалась со стороны Владивостока в направлении Большого Камня.  </w:t>
      </w:r>
      <w:hyperlink r:id="rId418" w:history="1">
        <w:r>
          <w:rPr>
            <w:rStyle w:val="a5"/>
            <w:rFonts w:ascii="Times New Roman" w:cs="Times New Roman" w:hAnsi="Times New Roman"/>
            <w:sz w:val="24"/>
          </w:rPr>
          <w:t>Владивосток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из-за циклона ожидают ветер до 30 м/с</w:t>
      </w:r>
    </w:p>
    <w:p>
      <w:pPr>
        <w:pStyle w:val="aff4"/>
        <w:keepLines/>
        <w:rPr>
          <w:rFonts w:ascii="Times New Roman" w:cs="Times New Roman" w:hAnsi="Times New Roman"/>
          <w:sz w:val="24"/>
        </w:rPr>
      </w:pPr>
      <w:r>
        <w:rPr>
          <w:rFonts w:ascii="Times New Roman" w:cs="Times New Roman" w:hAnsi="Times New Roman"/>
          <w:sz w:val="24"/>
        </w:rPr>
        <w:t xml:space="preserve">ПЕТРОПАВЛОВСК-КАМЧАТСКИЙ, 9 ноября. /ТАСС/. Охотоморский циклон подойдет к берегам Камчатки, в крае прогнозируются метель и ветер до 30 м/с, сообщает ГУ МЧС России по региону. </w:t>
      </w:r>
      <w:hyperlink r:id="rId41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из-за циклона ожидается ветер до 30 м/с</w:t>
      </w:r>
    </w:p>
    <w:p>
      <w:pPr>
        <w:pStyle w:val="aff4"/>
        <w:keepLines/>
        <w:rPr>
          <w:rFonts w:ascii="Times New Roman" w:cs="Times New Roman" w:hAnsi="Times New Roman"/>
          <w:sz w:val="24"/>
        </w:rPr>
      </w:pPr>
      <w:r>
        <w:rPr>
          <w:rFonts w:ascii="Times New Roman" w:cs="Times New Roman" w:hAnsi="Times New Roman"/>
          <w:sz w:val="24"/>
        </w:rPr>
        <w:t>Охотоморский циклон подойдет к берегам Камчатки, в крае прогнозируются метель и ветер до 30 м/с, сообщает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"К берегам Камчатки приближается охотоморский циклон.  </w:t>
      </w:r>
      <w:hyperlink r:id="rId42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Воронежские пожарные и спасатели приняли участие в международных соревнованиях «Вертикальный вызов»</w:t>
      </w:r>
    </w:p>
    <w:p>
      <w:pPr>
        <w:pStyle w:val="aff4"/>
        <w:keepLines/>
        <w:rPr>
          <w:rFonts w:ascii="Times New Roman" w:cs="Times New Roman" w:hAnsi="Times New Roman"/>
          <w:sz w:val="24"/>
        </w:rPr>
      </w:pPr>
      <w:r>
        <w:rPr>
          <w:rFonts w:ascii="Times New Roman" w:cs="Times New Roman" w:hAnsi="Times New Roman"/>
          <w:sz w:val="24"/>
        </w:rPr>
        <w:t>Вместе с коллегами из других регионов на старт вышли воронежские пожарные и спасатели, как из подразделений МЧС России, так и службы спасения г. Воронежа.</w:t>
      </w:r>
    </w:p>
    <w:p>
      <w:pPr>
        <w:pStyle w:val="aff4"/>
        <w:keepLines/>
        <w:rPr>
          <w:rFonts w:ascii="Times New Roman" w:cs="Times New Roman" w:hAnsi="Times New Roman"/>
          <w:sz w:val="24"/>
        </w:rPr>
      </w:pPr>
      <w:r>
        <w:rPr>
          <w:rFonts w:ascii="Times New Roman" w:cs="Times New Roman" w:hAnsi="Times New Roman"/>
          <w:sz w:val="24"/>
        </w:rPr>
        <w:t xml:space="preserve">Шестеро воронежских участников уложились в 10 минут.  </w:t>
      </w:r>
      <w:hyperlink r:id="rId421" w:history="1">
        <w:r>
          <w:rPr>
            <w:rStyle w:val="a5"/>
            <w:rFonts w:ascii="Times New Roman" w:cs="Times New Roman" w:hAnsi="Times New Roman"/>
            <w:sz w:val="24"/>
          </w:rPr>
          <w:t>Воронеж-медиа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ФНС подает банкротный иск против "Приобьтрубопроводстрой" в ХМАО.</w:t>
      </w:r>
    </w:p>
    <w:p>
      <w:pPr>
        <w:pStyle w:val="aff4"/>
        <w:keepLines/>
        <w:rPr>
          <w:rFonts w:ascii="Times New Roman" w:cs="Times New Roman" w:hAnsi="Times New Roman"/>
          <w:sz w:val="24"/>
        </w:rPr>
      </w:pPr>
      <w:r>
        <w:rPr>
          <w:rFonts w:ascii="Times New Roman" w:cs="Times New Roman" w:hAnsi="Times New Roman"/>
          <w:sz w:val="24"/>
        </w:rPr>
        <w:t xml:space="preserve">Они включали запрет на совершение любых действий по регистрации имущества компании перед различными организациями и ведомствами, включая Гостехнадзор, МЧС, ГИБДД и другие. Налоговики также представили перечень активов, которые, по их мнению, находятся во владении предприятия. </w:t>
      </w:r>
      <w:hyperlink r:id="rId422" w:history="1">
        <w:r>
          <w:rPr>
            <w:rStyle w:val="a5"/>
            <w:rFonts w:ascii="Times New Roman" w:cs="Times New Roman" w:hAnsi="Times New Roman"/>
            <w:sz w:val="24"/>
          </w:rPr>
          <w:t>База компромата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истории пожарной охраны НАО часть 3</w:t>
      </w:r>
    </w:p>
    <w:p>
      <w:pPr>
        <w:pStyle w:val="aff4"/>
        <w:keepLines/>
        <w:rPr>
          <w:rFonts w:ascii="Times New Roman" w:cs="Times New Roman" w:hAnsi="Times New Roman"/>
          <w:sz w:val="24"/>
        </w:rPr>
      </w:pPr>
      <w:r>
        <w:rPr>
          <w:rFonts w:ascii="Times New Roman" w:cs="Times New Roman" w:hAnsi="Times New Roman"/>
          <w:sz w:val="24"/>
        </w:rPr>
        <w:t xml:space="preserve">По воспоминаниям старожилов Нарьян-Мара, первое здание для пожарной команды было построено на пересечении улиц Смидовича и Хатанзейского. Оно представляло собой небольшой одноэтажный сарай с печным отоплением.  </w:t>
      </w:r>
      <w:hyperlink r:id="rId42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Коврове из горящего многоквартирного дома эвакуировали 20 человек</w:t>
      </w:r>
    </w:p>
    <w:p>
      <w:pPr>
        <w:pStyle w:val="aff4"/>
        <w:keepLines/>
        <w:rPr>
          <w:rFonts w:ascii="Times New Roman" w:cs="Times New Roman" w:hAnsi="Times New Roman"/>
          <w:sz w:val="24"/>
        </w:rPr>
      </w:pPr>
      <w:r>
        <w:rPr>
          <w:rFonts w:ascii="Times New Roman" w:cs="Times New Roman" w:hAnsi="Times New Roman"/>
          <w:sz w:val="24"/>
        </w:rPr>
        <w:t>8 ноября в 18:47 в ГУ МЧС по Владимирской области сообщили о пожаре в Коврове. Горела одна из квартир в многоквартирном жилом доме №86/7 на улице Еловая.</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Предварительная площадь пожара составила 8 кв.м. </w:t>
      </w:r>
      <w:hyperlink r:id="rId424" w:history="1">
        <w:r>
          <w:rPr>
            <w:rStyle w:val="a5"/>
            <w:rFonts w:ascii="Times New Roman" w:cs="Times New Roman" w:hAnsi="Times New Roman"/>
            <w:sz w:val="24"/>
          </w:rPr>
          <w:t>Pro Город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предложила Вьетнаму помощь в подготовке пилотов спасательных вертолетов</w:t>
      </w:r>
    </w:p>
    <w:p>
      <w:pPr>
        <w:pStyle w:val="aff4"/>
        <w:keepLines/>
        <w:rPr>
          <w:rFonts w:ascii="Times New Roman" w:cs="Times New Roman" w:hAnsi="Times New Roman"/>
          <w:sz w:val="24"/>
        </w:rPr>
      </w:pPr>
      <w:r>
        <w:rPr>
          <w:rFonts w:ascii="Times New Roman" w:cs="Times New Roman" w:hAnsi="Times New Roman"/>
          <w:sz w:val="24"/>
        </w:rPr>
        <w:t>МЧС России готово консультировать вьетнамских коллег в вопросе подготовки пилотов</w:t>
      </w:r>
    </w:p>
    <w:p>
      <w:pPr>
        <w:pStyle w:val="aff4"/>
        <w:keepLines/>
        <w:rPr>
          <w:rFonts w:ascii="Times New Roman" w:cs="Times New Roman" w:hAnsi="Times New Roman"/>
          <w:sz w:val="24"/>
        </w:rPr>
      </w:pPr>
      <w:r>
        <w:rPr>
          <w:rFonts w:ascii="Times New Roman" w:cs="Times New Roman" w:hAnsi="Times New Roman"/>
          <w:sz w:val="24"/>
        </w:rPr>
        <w:t xml:space="preserve">МЧС России готово предоставить помощь коллегам из Вьетнама в подготовке пилотов спасательных вертолетов.  </w:t>
      </w:r>
      <w:hyperlink r:id="rId425"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и прогноз возможных ЧС на 09.11.2023 г.</w:t>
      </w:r>
    </w:p>
    <w:p>
      <w:pPr>
        <w:pStyle w:val="aff4"/>
        <w:keepLines/>
        <w:rPr>
          <w:rFonts w:ascii="Times New Roman" w:cs="Times New Roman" w:hAnsi="Times New Roman"/>
          <w:sz w:val="24"/>
        </w:rPr>
      </w:pPr>
      <w:r>
        <w:rPr>
          <w:rFonts w:ascii="Times New Roman" w:cs="Times New Roman" w:hAnsi="Times New Roman"/>
          <w:sz w:val="24"/>
        </w:rPr>
        <w:t>За истекшие сутки для тушения лесных пожаров подразделения МЧС не привлекались.</w:t>
      </w:r>
    </w:p>
    <w:p>
      <w:pPr>
        <w:pStyle w:val="aff4"/>
        <w:keepLines/>
        <w:rPr>
          <w:rFonts w:ascii="Times New Roman" w:cs="Times New Roman" w:hAnsi="Times New Roman"/>
          <w:sz w:val="24"/>
        </w:rPr>
      </w:pPr>
      <w:r>
        <w:rPr>
          <w:rFonts w:ascii="Times New Roman" w:cs="Times New Roman" w:hAnsi="Times New Roman"/>
          <w:sz w:val="24"/>
        </w:rPr>
        <w:t>4. Чрезвычайные ситуации на контроле: нет.</w:t>
      </w:r>
    </w:p>
    <w:p>
      <w:pPr>
        <w:pStyle w:val="aff4"/>
        <w:keepLines/>
        <w:rPr>
          <w:rFonts w:ascii="Times New Roman" w:cs="Times New Roman" w:hAnsi="Times New Roman"/>
          <w:sz w:val="24"/>
        </w:rPr>
      </w:pPr>
      <w:r>
        <w:rPr>
          <w:rFonts w:ascii="Times New Roman" w:cs="Times New Roman" w:hAnsi="Times New Roman"/>
          <w:sz w:val="24"/>
        </w:rPr>
        <w:t xml:space="preserve">Прогноз чрезвычайных ситуаций, происшествий и аварий </w:t>
      </w:r>
      <w:hyperlink r:id="rId426" w:history="1">
        <w:r>
          <w:rPr>
            <w:rStyle w:val="a5"/>
            <w:rFonts w:ascii="Times New Roman" w:cs="Times New Roman" w:hAnsi="Times New Roman"/>
            <w:sz w:val="24"/>
          </w:rPr>
          <w:t>Озёрск.Ru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Астраханской области разбудил запах гари</w:t>
      </w:r>
    </w:p>
    <w:p>
      <w:pPr>
        <w:pStyle w:val="aff4"/>
        <w:keepLines/>
        <w:rPr>
          <w:rFonts w:ascii="Times New Roman" w:cs="Times New Roman" w:hAnsi="Times New Roman"/>
          <w:sz w:val="24"/>
        </w:rPr>
      </w:pPr>
      <w:r>
        <w:rPr>
          <w:rFonts w:ascii="Times New Roman" w:cs="Times New Roman" w:hAnsi="Times New Roman"/>
          <w:sz w:val="24"/>
        </w:rPr>
        <w:t>Около 06:00 областное МЧС назвало причину и источник неприятного запаха: в раскатной части на территории Володарского района горела сухая растительность и камыш. Южный ветер прогнал запах по Астрахани и области.</w:t>
      </w:r>
    </w:p>
    <w:p>
      <w:pPr>
        <w:pStyle w:val="aff4"/>
        <w:keepLines/>
        <w:rPr>
          <w:rFonts w:ascii="Times New Roman" w:cs="Times New Roman" w:hAnsi="Times New Roman"/>
          <w:sz w:val="24"/>
        </w:rPr>
      </w:pPr>
      <w:r>
        <w:rPr>
          <w:rFonts w:ascii="Times New Roman" w:cs="Times New Roman" w:hAnsi="Times New Roman"/>
          <w:sz w:val="24"/>
        </w:rPr>
        <w:t xml:space="preserve">В телеграм-канале «Астрахань.  </w:t>
      </w:r>
      <w:hyperlink r:id="rId427" w:history="1">
        <w:r>
          <w:rPr>
            <w:rStyle w:val="a5"/>
            <w:rFonts w:ascii="Times New Roman" w:cs="Times New Roman" w:hAnsi="Times New Roman"/>
            <w:sz w:val="24"/>
          </w:rPr>
          <w:t>Блокнот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 человека погибли на пожаре из-за матраса с подогревом в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Новость по теме Прокуратура проведет проверку после крупного пожара на пилораме в Усть-Куте Как сообщили irk.aif.ru в пресс-службе ГУ МЧС России по Иркутской области, на момент прибытия пожарных здание было полностью охвачено огнем.  </w:t>
      </w:r>
      <w:hyperlink r:id="rId428"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 предложил России провести совместные противопожарные учения</w:t>
      </w:r>
    </w:p>
    <w:p>
      <w:pPr>
        <w:pStyle w:val="aff4"/>
        <w:keepLines/>
        <w:rPr>
          <w:rFonts w:ascii="Times New Roman" w:cs="Times New Roman" w:hAnsi="Times New Roman"/>
          <w:sz w:val="24"/>
        </w:rPr>
      </w:pPr>
      <w:r>
        <w:rPr>
          <w:rFonts w:ascii="Times New Roman" w:cs="Times New Roman" w:hAnsi="Times New Roman"/>
          <w:sz w:val="24"/>
        </w:rPr>
        <w:t xml:space="preserve">Вьетнам предлагает России провести совместные противопожарные учения, заявил в четверг министр общественной безопасности Вьетнама То Лам в ходе встречи с главой МЧС РФ Александром Куренковым.  </w:t>
      </w:r>
      <w:hyperlink r:id="rId42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Зиминского района и их щенок погибли на пожаре из-за матраса с подогревом</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О возгорании в одноэтажном бревенчатом доме ночью сообщили очевидцы. Когда прибыло первое подразделение пожарных, дом уже полностью охватило пламя на площади 36 квадратных метров.  </w:t>
      </w:r>
      <w:hyperlink r:id="rId430"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Днепропетровске прогремел взрыв</w:t>
      </w:r>
    </w:p>
    <w:p>
      <w:pPr>
        <w:pStyle w:val="aff4"/>
        <w:keepLines/>
        <w:rPr>
          <w:rFonts w:ascii="Times New Roman" w:cs="Times New Roman" w:hAnsi="Times New Roman"/>
          <w:sz w:val="24"/>
        </w:rPr>
      </w:pPr>
      <w:r>
        <w:rPr>
          <w:rFonts w:ascii="Times New Roman" w:cs="Times New Roman" w:hAnsi="Times New Roman"/>
          <w:sz w:val="24"/>
        </w:rPr>
        <w:t>Взрыв произошел в Днепропетровске (украинское название – Днепр) в ночь на четверг 9 ноября. Об этом сообщают украинские СМИ.</w:t>
      </w:r>
    </w:p>
    <w:p>
      <w:pPr>
        <w:pStyle w:val="aff4"/>
        <w:keepLines/>
        <w:rPr>
          <w:rFonts w:ascii="Times New Roman" w:cs="Times New Roman" w:hAnsi="Times New Roman"/>
          <w:sz w:val="24"/>
        </w:rPr>
      </w:pPr>
      <w:r>
        <w:rPr>
          <w:rFonts w:ascii="Times New Roman" w:cs="Times New Roman" w:hAnsi="Times New Roman"/>
          <w:sz w:val="24"/>
        </w:rPr>
        <w:t xml:space="preserve">«В Днепре произошел взрыв во время воздушной тревоги», - информирует Telegram-канал ТСН. </w:t>
      </w:r>
      <w:hyperlink r:id="rId431"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горящей пятиэтажки в Екатеринбурге спасли шестерых детей</w:t>
      </w:r>
    </w:p>
    <w:p>
      <w:pPr>
        <w:pStyle w:val="aff4"/>
        <w:keepLines/>
        <w:rPr>
          <w:rFonts w:ascii="Times New Roman" w:cs="Times New Roman" w:hAnsi="Times New Roman"/>
          <w:sz w:val="24"/>
        </w:rPr>
      </w:pPr>
      <w:r>
        <w:rPr>
          <w:rFonts w:ascii="Times New Roman" w:cs="Times New Roman" w:hAnsi="Times New Roman"/>
          <w:sz w:val="24"/>
        </w:rPr>
        <w:t>Ночью 9 ноября в жилом доме на ул. Альпинистов, 20/1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сообщила пресс-служба ГУ МЧС РФ по Свердловской области, на площади в десять квадратных метров было повреждено домашнее имущество в квартире на первом этаже муниципального пятиэтажного жилого дома коридорного типа. </w:t>
      </w:r>
      <w:hyperlink r:id="rId432"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густом тумане и ливне в Удмуртии 10 ноября</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о сильном тумане и ливне 10 ноября в Удмуртии. </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ночью и утром 10 ноября местами в республике ожидается туман. Ухудшение видимости составит до 500 м», – сообщают в региональном ведомстве.  </w:t>
      </w:r>
      <w:hyperlink r:id="rId433" w:history="1">
        <w:r>
          <w:rPr>
            <w:rStyle w:val="a5"/>
            <w:rFonts w:ascii="Times New Roman" w:cs="Times New Roman" w:hAnsi="Times New Roman"/>
            <w:sz w:val="24"/>
          </w:rPr>
          <w:t>АиФ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Паши Савельевой в Твери сгорел автомобиль Skoda Octavia</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поступил на пульт дежурного в 23:22. Пожарные прибыли на место происшествия в 23:28.  </w:t>
      </w:r>
      <w:hyperlink r:id="rId434"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двое пострадали в тройной аварии в Ингушетии</w:t>
      </w:r>
    </w:p>
    <w:p>
      <w:pPr>
        <w:pStyle w:val="aff4"/>
        <w:keepLines/>
        <w:rPr>
          <w:rFonts w:ascii="Times New Roman" w:cs="Times New Roman" w:hAnsi="Times New Roman"/>
          <w:sz w:val="24"/>
        </w:rPr>
      </w:pPr>
      <w:r>
        <w:rPr>
          <w:rFonts w:ascii="Times New Roman" w:cs="Times New Roman" w:hAnsi="Times New Roman"/>
          <w:sz w:val="24"/>
        </w:rPr>
        <w:t>Авария с фурой и микроавтобусом произошла в Назрани, один человек погиб, двое пострадали, сообщили в пресс-службе управления МЧС по Ингушетии.</w:t>
      </w:r>
    </w:p>
    <w:p>
      <w:pPr>
        <w:pStyle w:val="aff4"/>
        <w:keepLines/>
        <w:rPr>
          <w:rFonts w:ascii="Times New Roman" w:cs="Times New Roman" w:hAnsi="Times New Roman"/>
          <w:sz w:val="24"/>
        </w:rPr>
      </w:pPr>
      <w:r>
        <w:rPr>
          <w:rFonts w:ascii="Times New Roman" w:cs="Times New Roman" w:hAnsi="Times New Roman"/>
          <w:sz w:val="24"/>
        </w:rPr>
        <w:t xml:space="preserve">8 ноября около 21:25 на 570-м километре трассы Р-217 столкнулись три автомобиля марки Volkswagen Touareg, частный микроавтобус и большегруз Freightliner. </w:t>
      </w:r>
      <w:hyperlink r:id="rId435" w:history="1">
        <w:r>
          <w:rPr>
            <w:rStyle w:val="a5"/>
            <w:rFonts w:ascii="Times New Roman" w:cs="Times New Roman" w:hAnsi="Times New Roman"/>
            <w:sz w:val="24"/>
          </w:rPr>
          <w:t>АиФ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Вьетнамский министр предложил провести совместные с МЧС РФ учения по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Министр общественной безопасности Вьетнама То Лам предложил провести совместные учения с МЧС России по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"Предлагаю провести совместные учения Вьетнама и России", - сказал он в ходе встречи с главой МЧС РФ Александром Куренковым. </w:t>
      </w:r>
      <w:hyperlink r:id="rId436"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"Киев учится обстрелам у Вашингтона". Российские дипломаты на Совбезе ООН рассказали об обстрелах Донецка</w:t>
      </w:r>
    </w:p>
    <w:p>
      <w:pPr>
        <w:pStyle w:val="aff4"/>
        <w:keepLines/>
        <w:rPr>
          <w:rFonts w:ascii="Times New Roman" w:cs="Times New Roman" w:hAnsi="Times New Roman"/>
          <w:sz w:val="24"/>
        </w:rPr>
      </w:pPr>
      <w:r>
        <w:rPr>
          <w:rFonts w:ascii="Times New Roman" w:cs="Times New Roman" w:hAnsi="Times New Roman"/>
          <w:sz w:val="24"/>
        </w:rPr>
        <w:t xml:space="preserve">Прекрасно зная, что на места нанесения огневого удара вскоре прибывают сотрудники оперативных служб (спасатели, медики, полиция), а также журналисты, ВСУ наносят повторные удары во время их работы, мешая эвакуировать раненых и погибших, а также не позволяя сотрудникам МЧС полноценно приступить к ликвидации последствий обстрелов. </w:t>
      </w:r>
      <w:hyperlink r:id="rId437" w:history="1">
        <w:r>
          <w:rPr>
            <w:rStyle w:val="a5"/>
            <w:rFonts w:ascii="Times New Roman" w:cs="Times New Roman" w:hAnsi="Times New Roman"/>
            <w:sz w:val="24"/>
          </w:rPr>
          <w:t>Украина.ру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Астраханец создал добровольную пожарную дружину</w:t>
      </w:r>
    </w:p>
    <w:p>
      <w:pPr>
        <w:pStyle w:val="aff4"/>
        <w:keepLines/>
        <w:rPr>
          <w:rFonts w:ascii="Times New Roman" w:cs="Times New Roman" w:hAnsi="Times New Roman"/>
          <w:sz w:val="24"/>
        </w:rPr>
      </w:pPr>
      <w:r>
        <w:rPr>
          <w:rFonts w:ascii="Times New Roman" w:cs="Times New Roman" w:hAnsi="Times New Roman"/>
          <w:sz w:val="24"/>
        </w:rPr>
        <w:t xml:space="preserve">Решив помочь своим землякам, Ильнур Мурзалиев, работник 38-й пожарно-спасательной части ГУ МЧС России по Астраханской области, создал и успешно представил проект «Добровольная пожарная дружина Володарского района».  </w:t>
      </w:r>
      <w:hyperlink r:id="rId438"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Зиминском районе на пожаре в жилом доме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Фото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Ночью 9 ноября в селе Харайгун Зиминского района сгорел одноэтажный деревянный дом. К моменту прибытия пожарных, здание было полностью охвачено огнём, сообщили НТС в пресс-службе ГУ МЧС России по Иркутской области.  </w:t>
      </w:r>
      <w:hyperlink r:id="rId439" w:history="1">
        <w:r>
          <w:rPr>
            <w:rStyle w:val="a5"/>
            <w:rFonts w:ascii="Times New Roman" w:cs="Times New Roman" w:hAnsi="Times New Roman"/>
            <w:sz w:val="24"/>
          </w:rPr>
          <w:t>Новое Телевидение Сибири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Иркутска сегодня, происшествия - Thu Nov 09 2023 06:40:29 GMT+0300 (Moscow Standard Time)</w:t>
      </w:r>
    </w:p>
    <w:p>
      <w:pPr>
        <w:pStyle w:val="aff4"/>
        <w:keepLines/>
        <w:rPr>
          <w:rFonts w:ascii="Times New Roman" w:cs="Times New Roman" w:hAnsi="Times New Roman"/>
          <w:sz w:val="24"/>
        </w:rPr>
      </w:pPr>
      <w:r>
        <w:rPr>
          <w:rFonts w:ascii="Times New Roman" w:cs="Times New Roman" w:hAnsi="Times New Roman"/>
          <w:sz w:val="24"/>
        </w:rPr>
        <w:t>/ Текст: АиФ-Иркутск / Фото: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Зиминском районе на пожаре в частном доме погибли два человека. Сообщение о возгорании в одноэтажном деревянном доме в селе Харайгун поступило в ночь с 8 на 9 ноября. </w:t>
      </w:r>
      <w:hyperlink r:id="rId44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Новокузнецке для достройки центра подготовки МЧС не хватает 2 млрд рублей</w:t>
      </w:r>
    </w:p>
    <w:p>
      <w:pPr>
        <w:pStyle w:val="aff4"/>
        <w:keepLines/>
        <w:rPr>
          <w:rFonts w:ascii="Times New Roman" w:cs="Times New Roman" w:hAnsi="Times New Roman"/>
          <w:sz w:val="24"/>
        </w:rPr>
      </w:pPr>
      <w:r>
        <w:rPr>
          <w:rFonts w:ascii="Times New Roman" w:cs="Times New Roman" w:hAnsi="Times New Roman"/>
          <w:sz w:val="24"/>
        </w:rPr>
        <w:t>В Новокузнецке на достройку центра подготовки МЧС средства не выделены. Не хватает около 2 млрд рублей.</w:t>
      </w:r>
    </w:p>
    <w:p>
      <w:pPr>
        <w:pStyle w:val="aff4"/>
        <w:keepLines/>
        <w:rPr>
          <w:rFonts w:ascii="Times New Roman" w:cs="Times New Roman" w:hAnsi="Times New Roman"/>
          <w:sz w:val="24"/>
        </w:rPr>
      </w:pPr>
      <w:r>
        <w:rPr>
          <w:rFonts w:ascii="Times New Roman" w:cs="Times New Roman" w:hAnsi="Times New Roman"/>
          <w:sz w:val="24"/>
        </w:rPr>
        <w:t xml:space="preserve">Об этом пишет ТАСС со ссылкой на замглавы МЧС России Валентину Антропову.  </w:t>
      </w:r>
      <w:hyperlink r:id="rId441" w:history="1">
        <w:r>
          <w:rPr>
            <w:rStyle w:val="a5"/>
            <w:rFonts w:ascii="Times New Roman" w:cs="Times New Roman" w:hAnsi="Times New Roman"/>
            <w:sz w:val="24"/>
          </w:rPr>
          <w:t>А 42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погибли в результате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Об этом со ссылкой на пресс-службу регионального ГУ МЧС передает ТАСС.</w:t>
      </w:r>
    </w:p>
    <w:p>
      <w:pPr>
        <w:pStyle w:val="aff4"/>
        <w:keepLines/>
        <w:rPr>
          <w:rFonts w:ascii="Times New Roman" w:cs="Times New Roman" w:hAnsi="Times New Roman"/>
          <w:sz w:val="24"/>
        </w:rPr>
      </w:pPr>
      <w:r>
        <w:rPr>
          <w:rFonts w:ascii="Times New Roman" w:cs="Times New Roman" w:hAnsi="Times New Roman"/>
          <w:sz w:val="24"/>
        </w:rPr>
        <w:t xml:space="preserve">Некоторое время назад губернатор Херсонской области Владимир Сальдо сообщил, что после обстрела гражданской инфраструктуры Скадовска в медучреждения доставлены 11 человек. </w:t>
      </w:r>
      <w:hyperlink r:id="rId442" w:history="1">
        <w:r>
          <w:rPr>
            <w:rStyle w:val="a5"/>
            <w:rFonts w:ascii="Times New Roman" w:cs="Times New Roman" w:hAnsi="Times New Roman"/>
            <w:sz w:val="24"/>
          </w:rPr>
          <w:t>Газета "Заветы Ленина"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 страшном пожаре под Смоленском</w:t>
      </w:r>
    </w:p>
    <w:p>
      <w:pPr>
        <w:pStyle w:val="aff4"/>
        <w:keepLines/>
        <w:rPr>
          <w:rFonts w:ascii="Times New Roman" w:cs="Times New Roman" w:hAnsi="Times New Roman"/>
          <w:sz w:val="24"/>
        </w:rPr>
      </w:pPr>
      <w:r>
        <w:rPr>
          <w:rFonts w:ascii="Times New Roman" w:cs="Times New Roman" w:hAnsi="Times New Roman"/>
          <w:sz w:val="24"/>
        </w:rPr>
        <w:t>Подробности жуткого ЧП, которое произошло сегодня в пятом часу утра, smolensk-i.ru сообщили в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вызов о пожаре в деревне Смоленского района отправились автоцистерны 5 ПСЧ и 71 ПЧ ППС: сообщалось, что загорелась квартира в одном из деревенских домов.  </w:t>
      </w:r>
      <w:hyperlink r:id="rId443" w:history="1">
        <w:r>
          <w:rPr>
            <w:rStyle w:val="a5"/>
            <w:rFonts w:ascii="Times New Roman" w:cs="Times New Roman" w:hAnsi="Times New Roman"/>
            <w:sz w:val="24"/>
          </w:rPr>
          <w:t>Holme.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Вьетнамский министр предложил провести совместные с МЧС РФ учения по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То Лам отметил, то вьетнамская сторона предлагает сосредоточить внимание на обмене делегациями всех уровней </w:t>
      </w:r>
      <w:hyperlink r:id="rId44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Вьетнамский министр предложил провести совместные с МЧС РФ учения по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То Лам также отметил, то вьетнамская сторона предлагает сосредоточить внимание на обмене делегациями всех уровней и сделать эту работу более интенсивной </w:t>
      </w:r>
      <w:hyperlink r:id="rId44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Астраханской области напоминает о необходимости соблюдения правил пожарной безопасности. Помните, что от этого зависит Ваша жизнь, жизнь Ваших близких и сохранность имущества.  </w:t>
      </w:r>
      <w:hyperlink r:id="rId446" w:history="1">
        <w:r>
          <w:rPr>
            <w:rStyle w:val="a5"/>
            <w:rFonts w:ascii="Times New Roman" w:cs="Times New Roman" w:hAnsi="Times New Roman"/>
            <w:sz w:val="24"/>
          </w:rPr>
          <w:t>Администрация Енотаевского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Куренков прибыл во Вьетнам с двухдневным визитом</w:t>
      </w:r>
    </w:p>
    <w:p>
      <w:pPr>
        <w:pStyle w:val="aff4"/>
        <w:keepLines/>
        <w:rPr>
          <w:rFonts w:ascii="Times New Roman" w:cs="Times New Roman" w:hAnsi="Times New Roman"/>
          <w:sz w:val="24"/>
        </w:rPr>
      </w:pPr>
      <w:r>
        <w:rPr>
          <w:rFonts w:ascii="Times New Roman" w:cs="Times New Roman" w:hAnsi="Times New Roman"/>
          <w:sz w:val="24"/>
        </w:rPr>
        <w:t>Глава МЧС России Александр Куренков прибыл во Вьетнам, где проведёт ряд встреч по вопросам двустороннего сотрудничества спасательных служб.</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этом появилась в Telegram-канале ведомства. </w:t>
      </w:r>
      <w:hyperlink r:id="rId447"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Куренков прибыл во Вьетнам с двухдневным визитом</w:t>
      </w:r>
    </w:p>
    <w:p>
      <w:pPr>
        <w:pStyle w:val="aff4"/>
        <w:keepLines/>
        <w:rPr>
          <w:rFonts w:ascii="Times New Roman" w:cs="Times New Roman" w:hAnsi="Times New Roman"/>
          <w:sz w:val="24"/>
        </w:rPr>
      </w:pPr>
      <w:r>
        <w:rPr>
          <w:rFonts w:ascii="Times New Roman" w:cs="Times New Roman" w:hAnsi="Times New Roman"/>
          <w:sz w:val="24"/>
        </w:rPr>
        <w:t>Глава МЧС России Александр Куренков прибыл во Вьетнам, где проведёт ряд встреч по вопросам двустороннего сотрудничества спасательных служб.</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448"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на парковке загорелся внедорожник</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работали сотрудники МЧС.</w:t>
      </w:r>
    </w:p>
    <w:p>
      <w:pPr>
        <w:pStyle w:val="aff4"/>
        <w:keepLines/>
        <w:rPr>
          <w:rFonts w:ascii="Times New Roman" w:cs="Times New Roman" w:hAnsi="Times New Roman"/>
          <w:sz w:val="24"/>
        </w:rPr>
      </w:pPr>
      <w:r>
        <w:rPr>
          <w:rFonts w:ascii="Times New Roman" w:cs="Times New Roman" w:hAnsi="Times New Roman"/>
          <w:sz w:val="24"/>
        </w:rPr>
        <w:t>Причина пожара заключалась в неисправности проводки.</w:t>
      </w:r>
    </w:p>
    <w:p>
      <w:pPr>
        <w:pStyle w:val="aff4"/>
        <w:keepLines/>
        <w:rPr>
          <w:rFonts w:ascii="Times New Roman" w:cs="Times New Roman" w:hAnsi="Times New Roman"/>
          <w:sz w:val="24"/>
        </w:rPr>
      </w:pPr>
      <w:r>
        <w:rPr>
          <w:rFonts w:ascii="Times New Roman" w:cs="Times New Roman" w:hAnsi="Times New Roman"/>
          <w:sz w:val="24"/>
        </w:rPr>
        <w:t xml:space="preserve">Ранее Сиб.фм сообщал о том, что в Новосибирске неожиданно сгорел дом.  </w:t>
      </w:r>
      <w:hyperlink r:id="rId449"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и снег: Охинский район получил экстренное предупреждение на 10 ноября</w:t>
      </w:r>
    </w:p>
    <w:p>
      <w:pPr>
        <w:pStyle w:val="aff4"/>
        <w:keepLines/>
        <w:rPr>
          <w:rFonts w:ascii="Times New Roman" w:cs="Times New Roman" w:hAnsi="Times New Roman"/>
          <w:sz w:val="24"/>
        </w:rPr>
      </w:pPr>
      <w:r>
        <w:rPr>
          <w:rFonts w:ascii="Times New Roman" w:cs="Times New Roman" w:hAnsi="Times New Roman"/>
          <w:sz w:val="24"/>
        </w:rPr>
        <w:t>Обстановка, связанная с прохождением циклона, находится на контроле ГУ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Сахалинской области, рекомендует жителям указанных районов: </w:t>
      </w:r>
      <w:hyperlink r:id="rId450" w:history="1">
        <w:r>
          <w:rPr>
            <w:rStyle w:val="a5"/>
            <w:rFonts w:ascii="Times New Roman" w:cs="Times New Roman" w:hAnsi="Times New Roman"/>
            <w:sz w:val="24"/>
          </w:rPr>
          <w:t>Okha65.ru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Астраханцы снова жалуются на запах гари</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МЧС рассказало, в чем причина на этот раз. Как оказалось, это связано с возгоранием камыша и сухих растений в раскатной части на территории Володарского муниципального района.  </w:t>
      </w:r>
      <w:hyperlink r:id="rId451"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за сутки произошло 4 пожара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Все возгорания носили техногенный характер. Природных пожаров зарегистрировано не было. </w:t>
      </w:r>
      <w:hyperlink r:id="rId452"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Бийске при пожаре в гараже сгорели четыре автомобиля</w:t>
      </w:r>
    </w:p>
    <w:p>
      <w:pPr>
        <w:pStyle w:val="aff4"/>
        <w:keepLines/>
        <w:rPr>
          <w:rFonts w:ascii="Times New Roman" w:cs="Times New Roman" w:hAnsi="Times New Roman"/>
          <w:sz w:val="24"/>
        </w:rPr>
      </w:pPr>
      <w:r>
        <w:rPr>
          <w:rFonts w:ascii="Times New Roman" w:cs="Times New Roman" w:hAnsi="Times New Roman"/>
          <w:sz w:val="24"/>
        </w:rPr>
        <w:t xml:space="preserve">По словам свидетеля, в гараже сгорели четыре автомобиля. На месте работают сотрудники МЧС, сообщений о пострадавших нет. Ранее в Новоалтайске на улице Тельмана ночью горел жилой дом и гараж.... </w:t>
      </w:r>
      <w:hyperlink r:id="rId453"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произошел крупный пожар в деревообрабатывающем цехе</w:t>
      </w:r>
    </w:p>
    <w:p>
      <w:pPr>
        <w:pStyle w:val="aff4"/>
        <w:keepLines/>
        <w:rPr>
          <w:rFonts w:ascii="Times New Roman" w:cs="Times New Roman" w:hAnsi="Times New Roman"/>
          <w:sz w:val="24"/>
        </w:rPr>
      </w:pPr>
      <w:r>
        <w:rPr>
          <w:rFonts w:ascii="Times New Roman" w:cs="Times New Roman" w:hAnsi="Times New Roman"/>
          <w:sz w:val="24"/>
        </w:rPr>
        <w:t xml:space="preserve">В 20.34 пожар удалось локализовать, в 23.10 его ликвидировали. По предварительной информации, ЧП обошлось без пострадавших. Ранее в Республике Алтай случился крупный пожар в селе Улус-Черга Шебалинского района.... </w:t>
      </w:r>
      <w:hyperlink r:id="rId454"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удостоил вице-губернатора Алтайского края высокой награды</w:t>
      </w:r>
    </w:p>
    <w:p>
      <w:pPr>
        <w:pStyle w:val="aff4"/>
        <w:keepLines/>
        <w:rPr>
          <w:rFonts w:ascii="Times New Roman" w:cs="Times New Roman" w:hAnsi="Times New Roman"/>
          <w:sz w:val="24"/>
        </w:rPr>
      </w:pPr>
      <w:r>
        <w:rPr>
          <w:rFonts w:ascii="Times New Roman" w:cs="Times New Roman" w:hAnsi="Times New Roman"/>
          <w:sz w:val="24"/>
        </w:rPr>
        <w:t xml:space="preserve">Имеет множество наград и поощрений, в том числе медаль ордена "За заслуги перед Отечеством" II степени, медали МЧС и знак отличия "За заслуги перед городом Норильском".  </w:t>
      </w:r>
      <w:hyperlink r:id="rId455"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Землетрясение силой 4,9 балла произошло на границе Турции и Сирии</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в феврале 2023 года мощнейшее землетрясение в Турции и Сирии унесло жизни более 55 тысяч человек, с лица земли были стерты несколько городов, на помощь пострадавшим откликнулись многие страны мира, принимали участие в ликвидации последствий трагедии и подразделения МЧС России. </w:t>
      </w:r>
      <w:hyperlink r:id="rId456"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Тонкий лед опасен: в Тюменской области спасатели продолжают увещевать любителей острых ощущений</w:t>
      </w:r>
    </w:p>
    <w:p>
      <w:pPr>
        <w:pStyle w:val="aff4"/>
        <w:keepLines/>
        <w:rPr>
          <w:rFonts w:ascii="Times New Roman" w:cs="Times New Roman" w:hAnsi="Times New Roman"/>
          <w:sz w:val="24"/>
        </w:rPr>
      </w:pPr>
      <w:r>
        <w:rPr>
          <w:rFonts w:ascii="Times New Roman" w:cs="Times New Roman" w:hAnsi="Times New Roman"/>
          <w:sz w:val="24"/>
        </w:rPr>
        <w:t>Об этом сообщается на сайте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Чтобы избежать несчастных случаев на воде, спасатели проводят рейды, беседуя с жителями.  </w:t>
      </w:r>
      <w:hyperlink r:id="rId457" w:history="1">
        <w:r>
          <w:rPr>
            <w:rStyle w:val="a5"/>
            <w:rFonts w:ascii="Times New Roman" w:cs="Times New Roman" w:hAnsi="Times New Roman"/>
            <w:sz w:val="24"/>
          </w:rPr>
          <w:t>МК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берегам Камчатки подходит новый циклон</w:t>
      </w:r>
    </w:p>
    <w:p>
      <w:pPr>
        <w:pStyle w:val="aff4"/>
        <w:keepLines/>
        <w:rPr>
          <w:rFonts w:ascii="Times New Roman" w:cs="Times New Roman" w:hAnsi="Times New Roman"/>
          <w:sz w:val="24"/>
        </w:rPr>
      </w:pPr>
      <w:r>
        <w:rPr>
          <w:rFonts w:ascii="Times New Roman" w:cs="Times New Roman" w:hAnsi="Times New Roman"/>
          <w:sz w:val="24"/>
        </w:rPr>
        <w:t>К берегам Камчатки приближается охотоморский циклон, сообщает ИА KamchatkaMedia со ссылкой на ГУ МЧС.</w:t>
      </w:r>
    </w:p>
    <w:p>
      <w:pPr>
        <w:pStyle w:val="aff4"/>
        <w:keepLines/>
        <w:rPr>
          <w:rFonts w:ascii="Times New Roman" w:cs="Times New Roman" w:hAnsi="Times New Roman"/>
          <w:sz w:val="24"/>
        </w:rPr>
      </w:pPr>
      <w:r>
        <w:rPr>
          <w:rFonts w:ascii="Times New Roman" w:cs="Times New Roman" w:hAnsi="Times New Roman"/>
          <w:sz w:val="24"/>
        </w:rPr>
        <w:t xml:space="preserve">Так, по данным Камчатского управления по гидрометеорологии и мониторингу окружающей среды, вечером 10 ноября местами в Соболевском, Усть-Большерецком, Елизовском и Мильковском муниципальных районах прогнозируется сильный мокрый снег, на дорогах гололедица.  </w:t>
      </w:r>
      <w:hyperlink r:id="rId458" w:history="1">
        <w:r>
          <w:rPr>
            <w:rStyle w:val="a5"/>
            <w:rFonts w:ascii="Times New Roman" w:cs="Times New Roman" w:hAnsi="Times New Roman"/>
            <w:sz w:val="24"/>
          </w:rPr>
          <w:t>ИА "KamchatkaМedia"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Сохранить автомобиль от пожара</w:t>
      </w:r>
    </w:p>
    <w:p>
      <w:pPr>
        <w:pStyle w:val="aff4"/>
        <w:keepLines/>
        <w:rPr>
          <w:rFonts w:ascii="Times New Roman" w:cs="Times New Roman" w:hAnsi="Times New Roman"/>
          <w:sz w:val="24"/>
        </w:rPr>
      </w:pPr>
      <w:r>
        <w:rPr>
          <w:rFonts w:ascii="Times New Roman" w:cs="Times New Roman" w:hAnsi="Times New Roman"/>
          <w:sz w:val="24"/>
        </w:rPr>
        <w:t>И не забывайте, что есть две жизненно важные вещи, которые надо всегда иметь в автомобиле: аптечку с медикаментами и огнетушитель.</w:t>
      </w:r>
    </w:p>
    <w:p>
      <w:pPr>
        <w:pStyle w:val="aff4"/>
        <w:keepLines/>
        <w:rPr>
          <w:rFonts w:ascii="Times New Roman" w:cs="Times New Roman" w:hAnsi="Times New Roman"/>
          <w:sz w:val="24"/>
        </w:rPr>
      </w:pPr>
      <w:r>
        <w:rPr>
          <w:rFonts w:ascii="Times New Roman" w:cs="Times New Roman" w:hAnsi="Times New Roman"/>
          <w:sz w:val="24"/>
        </w:rPr>
        <w:t xml:space="preserve">ТО НДиПР№5 УНДиПР ГУ МЧС России по Алтайскому краю </w:t>
      </w:r>
      <w:hyperlink r:id="rId459"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Граф Дракула напугал жителей дома на Муринской дороге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в социальных сетях.</w:t>
      </w:r>
    </w:p>
    <w:p>
      <w:pPr>
        <w:pStyle w:val="aff4"/>
        <w:keepLines/>
        <w:rPr>
          <w:rFonts w:ascii="Times New Roman" w:cs="Times New Roman" w:hAnsi="Times New Roman"/>
          <w:sz w:val="24"/>
        </w:rPr>
      </w:pPr>
      <w:r>
        <w:rPr>
          <w:rFonts w:ascii="Times New Roman" w:cs="Times New Roman" w:hAnsi="Times New Roman"/>
          <w:sz w:val="24"/>
        </w:rPr>
        <w:t xml:space="preserve">Испуганные хозяева позвали на помощь спасателей, дабы выдворить незваную квартирантку из своего дома. Добровольные спасатели забрали не менее напуганного, чем хозяева квартиры зверька с собой в часть, а после — передали специалистам Центра реабилитации и реинтродукции диких животных — поправить нервы после пережитого стресса. </w:t>
      </w:r>
      <w:hyperlink r:id="rId460"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Нежилой барак на Трехгорной горел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В 03.04 9 ноября на центральный пульт пожарно-спасательной службы Хабаровска от очевидцев поступило сообщение о возгорании в двухэтажном бараке по улице Трехгорной, 83. Огнеборцы незамедлительно выехали на место по повышенному рангу вызова.  </w:t>
      </w:r>
      <w:hyperlink r:id="rId461" w:history="1">
        <w:r>
          <w:rPr>
            <w:rStyle w:val="a5"/>
            <w:rFonts w:ascii="Times New Roman" w:cs="Times New Roman" w:hAnsi="Times New Roman"/>
            <w:sz w:val="24"/>
          </w:rPr>
          <w:t>Хабаровские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Баня и летняя кухня сгорели в с. Биджан ЕАО</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бани и летней кухни по улице Садовой в селе Биджан Ленинского района.  </w:t>
      </w:r>
      <w:hyperlink r:id="rId462"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поручения Путина, циклон задержится в Хабаровске, мандарины подорожали, тигренка спасли</w:t>
      </w:r>
    </w:p>
    <w:p>
      <w:pPr>
        <w:pStyle w:val="aff4"/>
        <w:keepLines/>
        <w:rPr>
          <w:rFonts w:ascii="Times New Roman" w:cs="Times New Roman" w:hAnsi="Times New Roman"/>
          <w:sz w:val="24"/>
        </w:rPr>
      </w:pPr>
      <w:r>
        <w:rPr>
          <w:rFonts w:ascii="Times New Roman" w:cs="Times New Roman" w:hAnsi="Times New Roman"/>
          <w:sz w:val="24"/>
        </w:rPr>
        <w:t xml:space="preserve">При этом ветер может достигать порывами до 15-20 м/с. На дорогах возможно формирование гололёдных явлений и снежного наката, сообщает ИА AmurMedia со ссылкой на пресс-службу ГУ МЧС России по Хабаровскому краю.Микрокредитную организацию в Хабаровске привлекли к ответственностиДолжностные лица Главного управления Федеральной службы судебных приставов по Хабаровскому краю и Еврейской автономной... </w:t>
      </w:r>
      <w:hyperlink r:id="rId463"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вспыхнул пожар в пятиэтажном доме на Альпинистов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по Свердловской области, сообщение о пожаре поступило в 00:13. Пожар тушили 19 человек личного состава МЧС и 7 единиц спецтехники. На площади 10 кв. метров повреждено домашнее имущество в квартире на 1 этаже. </w:t>
      </w:r>
      <w:hyperlink r:id="rId464" w:history="1">
        <w:r>
          <w:rPr>
            <w:rStyle w:val="a5"/>
            <w:rFonts w:ascii="Times New Roman" w:cs="Times New Roman" w:hAnsi="Times New Roman"/>
            <w:sz w:val="24"/>
          </w:rPr>
          <w:t>ИА "Уральский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Деятельность МЧС - важная составляющая безопасности России, убежден Леонид Слуцкий</w:t>
      </w:r>
    </w:p>
    <w:p>
      <w:pPr>
        <w:pStyle w:val="aff4"/>
        <w:keepLines/>
        <w:rPr>
          <w:rFonts w:ascii="Times New Roman" w:cs="Times New Roman" w:hAnsi="Times New Roman"/>
          <w:sz w:val="24"/>
        </w:rPr>
      </w:pPr>
      <w:r>
        <w:rPr>
          <w:rFonts w:ascii="Times New Roman" w:cs="Times New Roman" w:hAnsi="Times New Roman"/>
          <w:sz w:val="24"/>
        </w:rPr>
        <w:t xml:space="preserve">В Госдуме проходит «правительственный час» с участием главы МЧС Александром Куренковым. Фракция ЛДПР в нижней палате окажет всю необходимую поддержку работе ведомства, заявил лидер партии Леонид Слуцкий  </w:t>
      </w:r>
      <w:hyperlink r:id="rId465"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обстановке в Балаковском муниципальном районе</w:t>
      </w:r>
    </w:p>
    <w:p>
      <w:pPr>
        <w:pStyle w:val="aff4"/>
        <w:keepLines/>
        <w:rPr>
          <w:rFonts w:ascii="Times New Roman" w:cs="Times New Roman" w:hAnsi="Times New Roman"/>
          <w:sz w:val="24"/>
        </w:rPr>
      </w:pPr>
      <w:r>
        <w:rPr>
          <w:rFonts w:ascii="Times New Roman" w:cs="Times New Roman" w:hAnsi="Times New Roman"/>
          <w:sz w:val="24"/>
        </w:rPr>
        <w:t xml:space="preserve">1 пожарно-спасательный отряд ФПС ГПС ГУ МЧС России по Саратовской области. </w:t>
      </w:r>
    </w:p>
    <w:p>
      <w:pPr>
        <w:pStyle w:val="aff4"/>
        <w:keepLines/>
        <w:rPr>
          <w:rFonts w:ascii="Times New Roman" w:cs="Times New Roman" w:hAnsi="Times New Roman"/>
          <w:sz w:val="24"/>
        </w:rPr>
      </w:pPr>
      <w:r>
        <w:rPr>
          <w:rFonts w:ascii="Times New Roman" w:cs="Times New Roman" w:hAnsi="Times New Roman"/>
          <w:sz w:val="24"/>
        </w:rPr>
        <w:t>За прошедшие сутки был 1 выезд:</w:t>
      </w:r>
    </w:p>
    <w:p>
      <w:pPr>
        <w:pStyle w:val="aff4"/>
        <w:keepLines/>
        <w:rPr>
          <w:rFonts w:ascii="Times New Roman" w:cs="Times New Roman" w:hAnsi="Times New Roman"/>
          <w:sz w:val="24"/>
        </w:rPr>
      </w:pPr>
      <w:r>
        <w:rPr>
          <w:rFonts w:ascii="Times New Roman" w:cs="Times New Roman" w:hAnsi="Times New Roman"/>
          <w:sz w:val="24"/>
        </w:rPr>
        <w:t xml:space="preserve">- 14.37 ул. Ленина, 80– короткое замыкание электропроводки без последующего горения. </w:t>
      </w:r>
      <w:hyperlink r:id="rId466"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Бурятии о бизнесменах из сгоревшего «Гвоздя»: «Без помощи не оставим»</w:t>
      </w:r>
    </w:p>
    <w:p>
      <w:pPr>
        <w:pStyle w:val="aff4"/>
        <w:keepLines/>
        <w:rPr>
          <w:rFonts w:ascii="Times New Roman" w:cs="Times New Roman" w:hAnsi="Times New Roman"/>
          <w:sz w:val="24"/>
        </w:rPr>
      </w:pPr>
      <w:r>
        <w:rPr>
          <w:rFonts w:ascii="Times New Roman" w:cs="Times New Roman" w:hAnsi="Times New Roman"/>
          <w:sz w:val="24"/>
        </w:rPr>
        <w:t xml:space="preserve">Бизнесменам обещали помощь по взаимодействию МЧС по получению всех подтверждающих документов. Также будет предоставлена помощь по работе с ресурсоснабжающими организациями, кредитными учреждениями, страховыми компаниями. </w:t>
      </w:r>
      <w:hyperlink r:id="rId467"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9 ноября, в Бийске произошли два пожара</w:t>
      </w:r>
    </w:p>
    <w:p>
      <w:pPr>
        <w:pStyle w:val="aff4"/>
        <w:keepLines/>
        <w:rPr>
          <w:rFonts w:ascii="Times New Roman" w:cs="Times New Roman" w:hAnsi="Times New Roman"/>
          <w:sz w:val="24"/>
        </w:rPr>
      </w:pPr>
      <w:r>
        <w:rPr>
          <w:rFonts w:ascii="Times New Roman" w:cs="Times New Roman" w:hAnsi="Times New Roman"/>
          <w:sz w:val="24"/>
        </w:rPr>
        <w:t>МЧС сообщает, что около 4 часов утра в Бийске произошел пожар в частном жилом доме на ул. Андреевской</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пожарных одноэтажный деревянный дом и надворные постройки горели открытым пламенем.  </w:t>
      </w:r>
      <w:hyperlink r:id="rId468" w:history="1">
        <w:r>
          <w:rPr>
            <w:rStyle w:val="a5"/>
            <w:rFonts w:ascii="Times New Roman" w:cs="Times New Roman" w:hAnsi="Times New Roman"/>
            <w:sz w:val="24"/>
          </w:rPr>
          <w:t>Деловой Бийск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пострадал в квартирном пожаре на Ланском шоссе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по Петербургу.</w:t>
      </w:r>
    </w:p>
    <w:p>
      <w:pPr>
        <w:pStyle w:val="aff4"/>
        <w:keepLines/>
        <w:rPr>
          <w:rFonts w:ascii="Times New Roman" w:cs="Times New Roman" w:hAnsi="Times New Roman"/>
          <w:sz w:val="24"/>
        </w:rPr>
      </w:pPr>
      <w:r>
        <w:rPr>
          <w:rFonts w:ascii="Times New Roman" w:cs="Times New Roman" w:hAnsi="Times New Roman"/>
          <w:sz w:val="24"/>
        </w:rPr>
        <w:t xml:space="preserve">В огне пострадал один человек, его доставили в больницу. Пожар был ликвидирован менее чем за полчаса.  </w:t>
      </w:r>
      <w:hyperlink r:id="rId469"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07:05:48</w:t>
      </w:r>
    </w:p>
    <w:p>
      <w:pPr>
        <w:pStyle w:val="aff4"/>
        <w:keepLines/>
        <w:rPr>
          <w:rFonts w:ascii="Times New Roman" w:cs="Times New Roman" w:hAnsi="Times New Roman"/>
          <w:sz w:val="24"/>
        </w:rPr>
      </w:pPr>
      <w:r>
        <w:rPr>
          <w:rFonts w:ascii="Times New Roman" w:cs="Times New Roman" w:hAnsi="Times New Roman"/>
          <w:sz w:val="24"/>
        </w:rPr>
        <w:t xml:space="preserve">Страшный взрыв прогремел на металлургическом заводе в Турции всё произошло в провинции Хатай на юге страны момент ЧП сняли камеры наблюдения видно как загорелась оборудования в 1 из цехов где было много рабочих после чего пламя мгновенно охватило все помещения 11 сотрудники едва не сгорел заживо по последним данным пострадали... </w:t>
      </w:r>
      <w:hyperlink r:id="rId470"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снег накроет Ногликский и Охинский районы 10 ноября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Сахалинского управления Росгидромета, 10 ноября на территории Ногликского и Охинского районов прогнозируются снег, местами сильный снег, ветер на побережье порывами 15-20 м/с, на востоке налипание мокрого снега, сообщает ИА SakhalinMedia со ссылкой на пресс-службу ГУ МЧС России по Сахалинской области. </w:t>
      </w:r>
      <w:hyperlink r:id="rId471"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Пожарно-спасательные подразделения МЧС России ликвидировали пожар на территории города Калининграда</w:t>
      </w:r>
    </w:p>
    <w:p>
      <w:pPr>
        <w:pStyle w:val="aff4"/>
        <w:keepLines/>
        <w:rPr>
          <w:rFonts w:ascii="Times New Roman" w:cs="Times New Roman" w:hAnsi="Times New Roman"/>
          <w:sz w:val="24"/>
        </w:rPr>
      </w:pPr>
      <w:r>
        <w:rPr>
          <w:rFonts w:ascii="Times New Roman" w:cs="Times New Roman" w:hAnsi="Times New Roman"/>
          <w:sz w:val="24"/>
        </w:rPr>
        <w:t xml:space="preserve">8 ноября 2023 года в 18.37 в Центр управления в кризисных ситуациях поступило сообщение о пожаре на улице Минусинской в Московском районе города Калининграда. В жилом двухэтажном многоквартирном, довоенной постройки, кирпичном доме, на втором этаже, в квартире на кухне произошло короткое замыкание электрической проводки в распределительной коробке.  </w:t>
      </w:r>
      <w:hyperlink r:id="rId472"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Запах гари накрыл Астрахань из-за возгорания камыша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главке МЧС, причиной его появления послужило возгорание камыша в раскатной части Каспийского моря на территории Володарского района и южное направление ветра. </w:t>
      </w:r>
      <w:hyperlink r:id="rId473" w:history="1">
        <w:r>
          <w:rPr>
            <w:rStyle w:val="a5"/>
            <w:rFonts w:ascii="Times New Roman" w:cs="Times New Roman" w:hAnsi="Times New Roman"/>
            <w:sz w:val="24"/>
          </w:rPr>
          <w:t>ГТРК "Лотос"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Пожарно-спасательные подразделения МЧС России 2 раза привлекались для ликвидации горения бытовых и строительных отходов на территории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Пожарно-спасательные подразделения МЧС России 2 раза привлекались для ликвидации горения бытовых и строительных отходов на территории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8 ноября 2023 года пожарно-спасательные подразделения МЧС России 2 раза привлекались для ликвидации горения бытовых и строительных отходов на территории Калининградской области.  </w:t>
      </w:r>
      <w:hyperlink r:id="rId474"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ЦУКС ГУ МЧС России по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На контроле ЦУКС ГУ МЧС России по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по состоянию на 06.00 (местного времени) 09.11.2023 года</w:t>
      </w:r>
    </w:p>
    <w:p>
      <w:pPr>
        <w:pStyle w:val="aff4"/>
        <w:keepLines/>
        <w:rPr>
          <w:rFonts w:ascii="Times New Roman" w:cs="Times New Roman" w:hAnsi="Times New Roman"/>
          <w:sz w:val="24"/>
        </w:rPr>
      </w:pPr>
      <w:r>
        <w:rPr>
          <w:rFonts w:ascii="Times New Roman" w:cs="Times New Roman" w:hAnsi="Times New Roman"/>
          <w:sz w:val="24"/>
        </w:rPr>
        <w:t xml:space="preserve">В течении суток в Центре управления в кризисных ситуациях ГУ МЧС России по Калининградской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w:t>
      </w:r>
      <w:hyperlink r:id="rId475"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за сутки на территории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Звоните по нему, если вы стали свидетелем пожара, ДТП или другого происшествия, когда требуется помощь спасателей.</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ГУ МЧС России по Калининградской области: 8 (4012) 93-33-33. </w:t>
      </w:r>
      <w:hyperlink r:id="rId476"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Прямая трансляция выступления Александра Куренкова в Государственной Думе Федерального Собрания РФ</w:t>
      </w:r>
    </w:p>
    <w:p>
      <w:pPr>
        <w:pStyle w:val="aff4"/>
        <w:keepLines/>
        <w:rPr>
          <w:rFonts w:ascii="Times New Roman" w:cs="Times New Roman" w:hAnsi="Times New Roman"/>
          <w:sz w:val="24"/>
        </w:rPr>
      </w:pPr>
      <w:r>
        <w:rPr>
          <w:rFonts w:ascii="Times New Roman" w:cs="Times New Roman" w:hAnsi="Times New Roman"/>
          <w:sz w:val="24"/>
        </w:rPr>
        <w:t>Глава МЧС России Александр Куренков принимает участие в «правительственном часе» по вопросу эффективности деятельности Единой государственной системы предупреждения и ликвидации чрезвычайных ситуаций.</w:t>
      </w:r>
    </w:p>
    <w:p>
      <w:pPr>
        <w:pStyle w:val="aff4"/>
        <w:keepLines/>
        <w:rPr>
          <w:rFonts w:ascii="Times New Roman" w:cs="Times New Roman" w:hAnsi="Times New Roman"/>
          <w:sz w:val="24"/>
        </w:rPr>
      </w:pPr>
      <w:r>
        <w:rPr>
          <w:rFonts w:ascii="Times New Roman" w:cs="Times New Roman" w:hAnsi="Times New Roman"/>
          <w:sz w:val="24"/>
        </w:rPr>
        <w:t xml:space="preserve">Прямая трансляция здесь: duma.gov.ru </w:t>
      </w:r>
      <w:hyperlink r:id="rId477"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Сорочинска вновь выезжали тушить баню</w:t>
      </w:r>
    </w:p>
    <w:p>
      <w:pPr>
        <w:pStyle w:val="aff4"/>
        <w:keepLines/>
        <w:rPr>
          <w:rFonts w:ascii="Times New Roman" w:cs="Times New Roman" w:hAnsi="Times New Roman"/>
          <w:sz w:val="24"/>
        </w:rPr>
      </w:pPr>
      <w:r>
        <w:rPr>
          <w:rFonts w:ascii="Times New Roman" w:cs="Times New Roman" w:hAnsi="Times New Roman"/>
          <w:sz w:val="24"/>
        </w:rPr>
        <w:t xml:space="preserve">Это уже второй случай возгорания в банях с начала ноября. Вчера вечером, 8 ноября в 19.16 диспетчеру спасательной службы поступило сообщение о пожаре. Как оказалось, вспыхнула баня в Сорочинске на улице Зеленая.  </w:t>
      </w:r>
      <w:hyperlink r:id="rId478" w:history="1">
        <w:r>
          <w:rPr>
            <w:rStyle w:val="a5"/>
            <w:rFonts w:ascii="Times New Roman" w:cs="Times New Roman" w:hAnsi="Times New Roman"/>
            <w:sz w:val="24"/>
          </w:rPr>
          <w:t>Sorochinskday.ru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запах гари накрыл Астрахань и пять сельских районов</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ГУ МЧС информирует, что в связи с возгоранием камыша и сухой растительности в раскатной части авандельты на территории Володарского района и учетом южного направления ветра возможно распространение запаха гари в Астрахани, а также на территориях Володарского, Наримановского, Красноярского, Камызякского и Приволжского районов. </w:t>
      </w:r>
      <w:hyperlink r:id="rId47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«Лотос» - Thu Nov 09 2023 07:10:36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причиной его появления послужило возгорание камыша в раскатной части Каспийского моря на территории Володарского района и южное направление ветра. </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астраханцам рекомендуют не открывать окна дома, использовать маску или влажную марлевую повязку при нахождении на улице, а в случае появления признаков одышки, кашля, бессонницы немедленно... </w:t>
      </w:r>
      <w:hyperlink r:id="rId48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медиа рассказали о взрыве в городе Днепр</w:t>
      </w:r>
    </w:p>
    <w:p>
      <w:pPr>
        <w:pStyle w:val="aff4"/>
        <w:keepLines/>
        <w:rPr>
          <w:rFonts w:ascii="Times New Roman" w:cs="Times New Roman" w:hAnsi="Times New Roman"/>
          <w:sz w:val="24"/>
        </w:rPr>
      </w:pPr>
      <w:r>
        <w:rPr>
          <w:rFonts w:ascii="Times New Roman" w:cs="Times New Roman" w:hAnsi="Times New Roman"/>
          <w:sz w:val="24"/>
        </w:rPr>
        <w:t>ТСН: в Днепропетровске прогремел взрыв, ранее была объявлена тревога</w:t>
      </w:r>
    </w:p>
    <w:p>
      <w:pPr>
        <w:pStyle w:val="aff4"/>
        <w:keepLines/>
        <w:rPr>
          <w:rFonts w:ascii="Times New Roman" w:cs="Times New Roman" w:hAnsi="Times New Roman"/>
          <w:sz w:val="24"/>
        </w:rPr>
      </w:pPr>
      <w:r>
        <w:rPr>
          <w:rFonts w:ascii="Times New Roman" w:cs="Times New Roman" w:hAnsi="Times New Roman"/>
          <w:sz w:val="24"/>
        </w:rPr>
        <w:t xml:space="preserve">В городе Днепропетровске произошел взрыв. Об этом сообщается в официальном Telegram-канале ТСН, передает РИА Новости.  </w:t>
      </w:r>
      <w:hyperlink r:id="rId481" w:history="1">
        <w:r>
          <w:rPr>
            <w:rStyle w:val="a5"/>
            <w:rFonts w:ascii="Times New Roman" w:cs="Times New Roman" w:hAnsi="Times New Roman"/>
            <w:sz w:val="24"/>
          </w:rPr>
          <w:t>ЦСН-ТВ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поддержало идею оповещать россиян о ЧС через домофоны</w:t>
      </w:r>
    </w:p>
    <w:p>
      <w:pPr>
        <w:pStyle w:val="aff4"/>
        <w:keepLines/>
        <w:rPr>
          <w:rFonts w:ascii="Times New Roman" w:cs="Times New Roman" w:hAnsi="Times New Roman"/>
          <w:sz w:val="24"/>
        </w:rPr>
      </w:pPr>
      <w:r>
        <w:rPr>
          <w:rFonts w:ascii="Times New Roman" w:cs="Times New Roman" w:hAnsi="Times New Roman"/>
          <w:sz w:val="24"/>
        </w:rPr>
        <w:t xml:space="preserve">МЧС поддержало предложение оповещать жителей многоквартирных домов о чрезвычайных ситуациях через домофоны. Необходимо использовать такие механизмы везде, где это возможно, сообщил глава ведомства Александр Куренков на «правительственном часе» в Госдуме. </w:t>
      </w:r>
      <w:hyperlink r:id="rId482" w:history="1">
        <w:r>
          <w:rPr>
            <w:rStyle w:val="a5"/>
            <w:rFonts w:ascii="Times New Roman" w:cs="Times New Roman" w:hAnsi="Times New Roman"/>
            <w:sz w:val="24"/>
          </w:rPr>
          <w:t>Свойкировский.рф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Учащиеся новых кадетских классов школы № 8 Южно-Сахалинска приняли присягу</w:t>
      </w:r>
    </w:p>
    <w:p>
      <w:pPr>
        <w:pStyle w:val="aff4"/>
        <w:keepLines/>
        <w:rPr>
          <w:rFonts w:ascii="Times New Roman" w:cs="Times New Roman" w:hAnsi="Times New Roman"/>
          <w:sz w:val="24"/>
        </w:rPr>
      </w:pPr>
      <w:r>
        <w:rPr>
          <w:rFonts w:ascii="Times New Roman" w:cs="Times New Roman" w:hAnsi="Times New Roman"/>
          <w:sz w:val="24"/>
        </w:rPr>
        <w:t>С начала учебного года ученики кадетских классов посетили кинологическую службу Южно-Сахалинска, пожарную часть МЧС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Также в работе с кадетами принимают участие ветераны органов внутренних дел, бойцы специализированных подразделений, эксперты и специалисты с многолетним опытом работы. </w:t>
      </w:r>
      <w:hyperlink r:id="rId483"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метели и сильном ветре на Камчатке</w:t>
      </w:r>
    </w:p>
    <w:p>
      <w:pPr>
        <w:pStyle w:val="aff4"/>
        <w:keepLines/>
        <w:rPr>
          <w:rFonts w:ascii="Times New Roman" w:cs="Times New Roman" w:hAnsi="Times New Roman"/>
          <w:sz w:val="24"/>
        </w:rPr>
      </w:pPr>
      <w:r>
        <w:rPr>
          <w:rFonts w:ascii="Times New Roman" w:cs="Times New Roman" w:hAnsi="Times New Roman"/>
          <w:sz w:val="24"/>
        </w:rPr>
        <w:t>Охотоморский циклон подойдет к берегам Камчатки, в крае ожидается метель и ветер до 30 м/с. Об этом 9 ноября сообщает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данным Камчатского управления по гидрометеорологии и мониторингу окружающей среды, вечером 10 ноября местами в Соболевском, Усть-Большерецком, Елизовском и Мильковском муниципальных районах будет сильный мокрый снег, на дорогах гололедица.  </w:t>
      </w:r>
      <w:hyperlink r:id="rId48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поможет Вьетнаму в подготовке пилотов спасательных вертолётов</w:t>
      </w:r>
    </w:p>
    <w:p>
      <w:pPr>
        <w:pStyle w:val="aff4"/>
        <w:keepLines/>
        <w:rPr>
          <w:rFonts w:ascii="Times New Roman" w:cs="Times New Roman" w:hAnsi="Times New Roman"/>
          <w:sz w:val="24"/>
        </w:rPr>
      </w:pPr>
      <w:r>
        <w:rPr>
          <w:rFonts w:ascii="Times New Roman" w:cs="Times New Roman" w:hAnsi="Times New Roman"/>
          <w:sz w:val="24"/>
        </w:rPr>
        <w:t>С таким заявлением во время встречи с министром общественной безопасности То Ламом выступил глава МЧС РФ Александр Куренков.</w:t>
      </w:r>
    </w:p>
    <w:p>
      <w:pPr>
        <w:pStyle w:val="aff4"/>
        <w:keepLines/>
        <w:rPr>
          <w:rFonts w:ascii="Times New Roman" w:cs="Times New Roman" w:hAnsi="Times New Roman"/>
          <w:sz w:val="24"/>
        </w:rPr>
      </w:pPr>
      <w:r>
        <w:rPr>
          <w:rFonts w:ascii="Times New Roman" w:cs="Times New Roman" w:hAnsi="Times New Roman"/>
          <w:sz w:val="24"/>
        </w:rPr>
        <w:t xml:space="preserve">«Нам известно, что сейчас ваше ведомство активно работает над созданием вертолётных подразделений.  </w:t>
      </w:r>
      <w:hyperlink r:id="rId485"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МЧС проведет масштабные учения</w:t>
      </w:r>
    </w:p>
    <w:p>
      <w:pPr>
        <w:pStyle w:val="aff4"/>
        <w:keepLines/>
        <w:rPr>
          <w:rFonts w:ascii="Times New Roman" w:cs="Times New Roman" w:hAnsi="Times New Roman"/>
          <w:sz w:val="24"/>
        </w:rPr>
      </w:pPr>
      <w:r>
        <w:rPr>
          <w:rFonts w:ascii="Times New Roman" w:cs="Times New Roman" w:hAnsi="Times New Roman"/>
          <w:sz w:val="24"/>
        </w:rPr>
        <w:t xml:space="preserve">9 ноября в Дзержинском районе Ярославля сотрудники МЧС будут совершенствовать навыки по преодолению последствий чрезвычайных ситуаций. Учения сотрудников регионального управления ведомства пройдут на территории промзоны на улице Промышленной. </w:t>
      </w:r>
      <w:hyperlink r:id="rId486" w:history="1">
        <w:r>
          <w:rPr>
            <w:rStyle w:val="a5"/>
            <w:rFonts w:ascii="Times New Roman" w:cs="Times New Roman" w:hAnsi="Times New Roman"/>
            <w:sz w:val="24"/>
          </w:rPr>
          <w:t>МК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метели и сильном ветре на Камчатке</w:t>
      </w:r>
    </w:p>
    <w:p>
      <w:pPr>
        <w:pStyle w:val="aff4"/>
        <w:keepLines/>
        <w:rPr>
          <w:rFonts w:ascii="Times New Roman" w:cs="Times New Roman" w:hAnsi="Times New Roman"/>
          <w:sz w:val="24"/>
        </w:rPr>
      </w:pPr>
      <w:r>
        <w:rPr>
          <w:rFonts w:ascii="Times New Roman" w:cs="Times New Roman" w:hAnsi="Times New Roman"/>
          <w:sz w:val="24"/>
        </w:rPr>
        <w:t xml:space="preserve">Охотоморский циклон подойдет к берегам Камчатки, в крае ожидается метель и ветер до 30 м/с. Об этом 9 ноября сообщает ГУ МЧС России по региону. </w:t>
      </w:r>
      <w:hyperlink r:id="rId48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метели и сильном ветре на Камчатке</w:t>
      </w:r>
    </w:p>
    <w:p>
      <w:pPr>
        <w:pStyle w:val="aff4"/>
        <w:keepLines/>
        <w:rPr>
          <w:rFonts w:ascii="Times New Roman" w:cs="Times New Roman" w:hAnsi="Times New Roman"/>
          <w:sz w:val="24"/>
        </w:rPr>
      </w:pPr>
      <w:r>
        <w:rPr>
          <w:rFonts w:ascii="Times New Roman" w:cs="Times New Roman" w:hAnsi="Times New Roman"/>
          <w:sz w:val="24"/>
        </w:rPr>
        <w:t>Охотоморский циклон подойдет к берегам Камчатки, в крае ожидается метель и ветер до 30 м/с. Об этом 9 ноября сообщает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данным Камчатского управления по гидрометеорологии и мониторингу окружающей среды, вечером 10 ноября местами в Соболевском, Усть-Большерецком, Елизовском и Мильковском муниципальных районах будет сильный мокрый снег, на дорогах гололедица.  </w:t>
      </w:r>
      <w:hyperlink r:id="rId48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МЧС проведет масштабные учения</w:t>
      </w:r>
    </w:p>
    <w:p>
      <w:pPr>
        <w:pStyle w:val="aff4"/>
        <w:keepLines/>
        <w:rPr>
          <w:rFonts w:ascii="Times New Roman" w:cs="Times New Roman" w:hAnsi="Times New Roman"/>
          <w:sz w:val="24"/>
        </w:rPr>
      </w:pPr>
      <w:r>
        <w:rPr>
          <w:rFonts w:ascii="Times New Roman" w:cs="Times New Roman" w:hAnsi="Times New Roman"/>
          <w:sz w:val="24"/>
        </w:rPr>
        <w:t xml:space="preserve">9 ноября в Дзержинском районе Ярославля сотрудники МЧС будут совершенствовать навыки по преодолению последствий чрезвычайных ситуаций </w:t>
      </w:r>
      <w:hyperlink r:id="rId48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Владимире похитили девушку и вывезли ее в Гусь-Хрустальный район</w:t>
      </w:r>
    </w:p>
    <w:p>
      <w:pPr>
        <w:pStyle w:val="aff4"/>
        <w:keepLines/>
        <w:rPr>
          <w:rFonts w:ascii="Times New Roman" w:cs="Times New Roman" w:hAnsi="Times New Roman"/>
          <w:sz w:val="24"/>
        </w:rPr>
      </w:pPr>
      <w:r>
        <w:rPr>
          <w:rFonts w:ascii="Times New Roman" w:cs="Times New Roman" w:hAnsi="Times New Roman"/>
          <w:sz w:val="24"/>
        </w:rPr>
        <w:t>Заведено уголовное дело.</w:t>
      </w:r>
    </w:p>
    <w:p>
      <w:pPr>
        <w:pStyle w:val="aff4"/>
        <w:keepLines/>
        <w:rPr>
          <w:rFonts w:ascii="Times New Roman" w:cs="Times New Roman" w:hAnsi="Times New Roman"/>
          <w:sz w:val="24"/>
        </w:rPr>
      </w:pPr>
      <w:r>
        <w:rPr>
          <w:rFonts w:ascii="Times New Roman" w:cs="Times New Roman" w:hAnsi="Times New Roman"/>
          <w:sz w:val="24"/>
        </w:rPr>
        <w:t>В Костроме МЧС приняло участие в Божественной литургии</w:t>
      </w:r>
    </w:p>
    <w:p>
      <w:pPr>
        <w:pStyle w:val="aff4"/>
        <w:keepLines/>
        <w:rPr>
          <w:rFonts w:ascii="Times New Roman" w:cs="Times New Roman" w:hAnsi="Times New Roman"/>
          <w:sz w:val="24"/>
        </w:rPr>
      </w:pPr>
      <w:r>
        <w:rPr>
          <w:rFonts w:ascii="Times New Roman" w:cs="Times New Roman" w:hAnsi="Times New Roman"/>
          <w:sz w:val="24"/>
        </w:rPr>
        <w:t xml:space="preserve">СМОТРИТЕ ФОТОГАЛЕРЕЮ ПО ТЕМЕ </w:t>
      </w:r>
      <w:hyperlink r:id="rId490" w:history="1">
        <w:r>
          <w:rPr>
            <w:rStyle w:val="a5"/>
            <w:rFonts w:ascii="Times New Roman" w:cs="Times New Roman" w:hAnsi="Times New Roman"/>
            <w:sz w:val="24"/>
          </w:rPr>
          <w:t>МК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спасатели помогают водителям справиться с последствиями циклона</w:t>
      </w:r>
    </w:p>
    <w:p>
      <w:pPr>
        <w:pStyle w:val="aff4"/>
        <w:keepLines/>
        <w:rPr>
          <w:rFonts w:ascii="Times New Roman" w:cs="Times New Roman" w:hAnsi="Times New Roman"/>
          <w:sz w:val="24"/>
        </w:rPr>
      </w:pPr>
      <w:r>
        <w:rPr>
          <w:rFonts w:ascii="Times New Roman" w:cs="Times New Roman" w:hAnsi="Times New Roman"/>
          <w:sz w:val="24"/>
        </w:rPr>
        <w:t xml:space="preserve">За сутки мобильные группы МЧС оказали помощь 106 автомобилистам </w:t>
      </w:r>
      <w:hyperlink r:id="rId49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спасатели помогают водителям справиться с последствиями циклона</w:t>
      </w:r>
    </w:p>
    <w:p>
      <w:pPr>
        <w:pStyle w:val="aff4"/>
        <w:keepLines/>
        <w:rPr>
          <w:rFonts w:ascii="Times New Roman" w:cs="Times New Roman" w:hAnsi="Times New Roman"/>
          <w:sz w:val="24"/>
        </w:rPr>
      </w:pPr>
      <w:r>
        <w:rPr>
          <w:rFonts w:ascii="Times New Roman" w:cs="Times New Roman" w:hAnsi="Times New Roman"/>
          <w:sz w:val="24"/>
        </w:rPr>
        <w:t>За сутки мобильные группы МЧС оказали помощь 106 автомобилистам</w:t>
      </w:r>
    </w:p>
    <w:p>
      <w:pPr>
        <w:pStyle w:val="aff4"/>
        <w:keepLines/>
        <w:rPr>
          <w:rFonts w:ascii="Times New Roman" w:cs="Times New Roman" w:hAnsi="Times New Roman"/>
          <w:sz w:val="24"/>
        </w:rPr>
      </w:pPr>
      <w:r>
        <w:rPr>
          <w:rFonts w:ascii="Times New Roman" w:cs="Times New Roman" w:hAnsi="Times New Roman"/>
          <w:sz w:val="24"/>
        </w:rPr>
        <w:t xml:space="preserve">МОСКВА, 9 ноября. /ТАСС/. Спасатели МЧС России помогают попавшим в снежный плен водителям в Хабаровском крае справиться с последствиями циклона.  </w:t>
      </w:r>
      <w:hyperlink r:id="rId49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Ланском квартирный пожар отправил в больницу одного человека</w:t>
      </w:r>
    </w:p>
    <w:p>
      <w:pPr>
        <w:pStyle w:val="aff4"/>
        <w:keepLines/>
        <w:rPr>
          <w:rFonts w:ascii="Times New Roman" w:cs="Times New Roman" w:hAnsi="Times New Roman"/>
          <w:sz w:val="24"/>
        </w:rPr>
      </w:pPr>
      <w:r>
        <w:rPr>
          <w:rFonts w:ascii="Times New Roman" w:cs="Times New Roman" w:hAnsi="Times New Roman"/>
          <w:sz w:val="24"/>
        </w:rPr>
        <w:t xml:space="preserve">Как оказалось, в трехкомнатной квартире, комнате площадью 10 квадратных метров произошло горение обстановки на площади 4 квадратных метра, сообщает пресс-служба ГУ МЧС России по Петербургу. </w:t>
      </w:r>
      <w:hyperlink r:id="rId493"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с участием грузовика и микроавтобуса в Ингушетии погиб один человек</w:t>
      </w:r>
    </w:p>
    <w:p>
      <w:pPr>
        <w:pStyle w:val="aff4"/>
        <w:keepLines/>
        <w:rPr>
          <w:rFonts w:ascii="Times New Roman" w:cs="Times New Roman" w:hAnsi="Times New Roman"/>
          <w:sz w:val="24"/>
        </w:rPr>
      </w:pPr>
      <w:r>
        <w:rPr>
          <w:rFonts w:ascii="Times New Roman" w:cs="Times New Roman" w:hAnsi="Times New Roman"/>
          <w:sz w:val="24"/>
        </w:rPr>
        <w:t>Сообщение о ДТП на 570 км ФАД Р-217 «Кавказ» поступило в дежурную смену регионального главка МЧС накануне в 21:25 мск.</w:t>
      </w:r>
    </w:p>
    <w:p>
      <w:pPr>
        <w:pStyle w:val="aff4"/>
        <w:keepLines/>
        <w:rPr>
          <w:rFonts w:ascii="Times New Roman" w:cs="Times New Roman" w:hAnsi="Times New Roman"/>
          <w:sz w:val="24"/>
        </w:rPr>
      </w:pPr>
      <w:r>
        <w:rPr>
          <w:rFonts w:ascii="Times New Roman" w:cs="Times New Roman" w:hAnsi="Times New Roman"/>
          <w:sz w:val="24"/>
        </w:rPr>
        <w:t xml:space="preserve">Пострадавшие на машине скорой помощи и попутным транспортом доставлены в травматологическое отделение ИРКБ в Назрани. </w:t>
      </w:r>
      <w:hyperlink r:id="rId494" w:history="1">
        <w:r>
          <w:rPr>
            <w:rStyle w:val="a5"/>
            <w:rFonts w:ascii="Times New Roman" w:cs="Times New Roman" w:hAnsi="Times New Roman"/>
            <w:sz w:val="24"/>
          </w:rPr>
          <w:t>Ингушетия / ГIалгIайче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Люберецкий школьник после получения награды в Совете Федерации за спасение тонущей девочки рассказал о деталях случившегося</w:t>
      </w:r>
    </w:p>
    <w:p>
      <w:pPr>
        <w:pStyle w:val="aff4"/>
        <w:keepLines/>
        <w:rPr>
          <w:rFonts w:ascii="Times New Roman" w:cs="Times New Roman" w:hAnsi="Times New Roman"/>
          <w:sz w:val="24"/>
        </w:rPr>
      </w:pPr>
      <w:r>
        <w:rPr>
          <w:rFonts w:ascii="Times New Roman" w:cs="Times New Roman" w:hAnsi="Times New Roman"/>
          <w:sz w:val="24"/>
        </w:rPr>
        <w:t xml:space="preserve">Теперь среди его наград и памятные медали за личное мужество, проявленное в экстремальных ситуациях от Совета Федерации и МЧС «За спасение на водах», которые вручили на церемонии награждения лауреатов Всероссийского гражданско-патриотического проекта «Дети-герои».  </w:t>
      </w:r>
      <w:hyperlink r:id="rId49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Запрещающие знаки устанавливают вдоль берегов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указывают на самые опасные места: у берегов, на изгибах реки, рядом с источниками теплых вод и канализационными стоками. Там могут быть трещины и проруби.  </w:t>
      </w:r>
      <w:hyperlink r:id="rId49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Умышленный поджог — вероятная причина четырех поврежденных автомобилей в Коноше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управления МЧС России, первый вызов экстренных служб поступил в половину второго ночи. </w:t>
      </w:r>
    </w:p>
    <w:p>
      <w:pPr>
        <w:pStyle w:val="aff4"/>
        <w:keepLines/>
        <w:rPr>
          <w:rFonts w:ascii="Times New Roman" w:cs="Times New Roman" w:hAnsi="Times New Roman"/>
          <w:sz w:val="24"/>
        </w:rPr>
      </w:pPr>
      <w:r>
        <w:rPr>
          <w:rFonts w:ascii="Times New Roman" w:cs="Times New Roman" w:hAnsi="Times New Roman"/>
          <w:sz w:val="24"/>
        </w:rPr>
        <w:t xml:space="preserve">Горели два автомобиля на улице Коллективизации. Через полчаса поступило еще одно сообщение с улицы Луговой.  </w:t>
      </w:r>
      <w:hyperlink r:id="rId497" w:history="1">
        <w:r>
          <w:rPr>
            <w:rStyle w:val="a5"/>
            <w:rFonts w:ascii="Times New Roman" w:cs="Times New Roman" w:hAnsi="Times New Roman"/>
            <w:sz w:val="24"/>
          </w:rPr>
          <w:t>Гид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пострадали в ДТП с автобусом в Красноярском крае</w:t>
      </w:r>
    </w:p>
    <w:p>
      <w:pPr>
        <w:pStyle w:val="aff4"/>
        <w:keepLines/>
        <w:rPr>
          <w:rFonts w:ascii="Times New Roman" w:cs="Times New Roman" w:hAnsi="Times New Roman"/>
          <w:sz w:val="24"/>
        </w:rPr>
      </w:pPr>
      <w:r>
        <w:rPr>
          <w:rFonts w:ascii="Times New Roman" w:cs="Times New Roman" w:hAnsi="Times New Roman"/>
          <w:sz w:val="24"/>
        </w:rPr>
        <w:t>Информация об этом появилась в Telegram-канале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пострадали двое мужчин и девушка. Они были доставлены в больницу с травмами различной степени тяжести. </w:t>
      </w:r>
      <w:hyperlink r:id="rId498"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Новокузнецке не могут достроить центр для подготовки МЧС из-за нехватки 2 млрд рублей</w:t>
      </w:r>
    </w:p>
    <w:p>
      <w:pPr>
        <w:pStyle w:val="aff4"/>
        <w:keepLines/>
        <w:rPr>
          <w:rFonts w:ascii="Times New Roman" w:cs="Times New Roman" w:hAnsi="Times New Roman"/>
          <w:sz w:val="24"/>
        </w:rPr>
      </w:pPr>
      <w:r>
        <w:rPr>
          <w:rFonts w:ascii="Times New Roman" w:cs="Times New Roman" w:hAnsi="Times New Roman"/>
          <w:sz w:val="24"/>
        </w:rPr>
        <w:t>Стало известно, что в Новокузнецке на достройку центра подготовки МЧС не хватает 2 млрд рублей.</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издание ТАСС со ссылкой на замглавы МЧС России Валентину Антропову, строительство Национального аэромобильного центра подготовки шахтеров и горноспасателей в Новокузнецке продолжается.  </w:t>
      </w:r>
      <w:hyperlink r:id="rId499"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АСТ-54 - Thu Nov 09 2023 07:21:32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первых пожарно-спасательных подразделений было установлено, что горит одноэтажное строение, существовала угроза перехода огня на рядом расположенный склад. </w:t>
      </w:r>
    </w:p>
    <w:p>
      <w:pPr>
        <w:pStyle w:val="aff4"/>
        <w:keepLines/>
        <w:rPr>
          <w:rFonts w:ascii="Times New Roman" w:cs="Times New Roman" w:hAnsi="Times New Roman"/>
          <w:sz w:val="24"/>
        </w:rPr>
      </w:pPr>
      <w:r>
        <w:rPr>
          <w:rFonts w:ascii="Times New Roman" w:cs="Times New Roman" w:hAnsi="Times New Roman"/>
          <w:sz w:val="24"/>
        </w:rPr>
        <w:t xml:space="preserve">В 11:07 угрозу перехода огня на склад ликвидировали. Площадь горения составила около 30 м²», — прокомментировал АСТ-54 руководитель пресс-службы ГУ МЧС НСО Павел Винаков. </w:t>
      </w:r>
      <w:hyperlink r:id="rId50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Зиме из-за матраса с подогревом для щенка</w:t>
      </w:r>
    </w:p>
    <w:p>
      <w:pPr>
        <w:pStyle w:val="aff4"/>
        <w:keepLines/>
        <w:rPr>
          <w:rFonts w:ascii="Times New Roman" w:cs="Times New Roman" w:hAnsi="Times New Roman"/>
          <w:sz w:val="24"/>
        </w:rPr>
      </w:pPr>
      <w:r>
        <w:rPr>
          <w:rFonts w:ascii="Times New Roman" w:cs="Times New Roman" w:hAnsi="Times New Roman"/>
          <w:sz w:val="24"/>
        </w:rPr>
        <w:t>Об этом 9 ноября сообщает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Ранее Провинция.ру сообщала, что житель Новосибирской области посадил своего знакомого на цепь в погребе из-за отказа оформить ИП. </w:t>
      </w:r>
      <w:hyperlink r:id="rId501"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Пермь Лайф - Thu Nov 09 2023 07:24:13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Депутат Госдумы обратился к главе МЧС с предложением ввести СМС-уведомления о магнитных бурях. Согласно задумке, россияне смогут самостоятельно обращаться в ведомство с просьбой присылать им сообщения с предупреждениями.  </w:t>
      </w:r>
      <w:hyperlink r:id="rId50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Метель обрушится на два района Сахалинской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РФ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Ногликского и Охинского районов прогнозируются снег, местами сильный снег, ветер на побережье порывами 15-20 м/с, на востоке налипание мокрого снега», — указано в сообщении. </w:t>
      </w:r>
      <w:hyperlink r:id="rId503"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 на лёд запрещён!</w:t>
      </w:r>
    </w:p>
    <w:p>
      <w:pPr>
        <w:pStyle w:val="aff4"/>
        <w:keepLines/>
        <w:rPr>
          <w:rFonts w:ascii="Times New Roman" w:cs="Times New Roman" w:hAnsi="Times New Roman"/>
          <w:sz w:val="24"/>
        </w:rPr>
      </w:pPr>
      <w:r>
        <w:rPr>
          <w:rFonts w:ascii="Times New Roman" w:cs="Times New Roman" w:hAnsi="Times New Roman"/>
          <w:sz w:val="24"/>
        </w:rPr>
        <w:t>Вместе с ними выезжают инспекторы ГИМС, представители МЧС и пограничной службы.</w:t>
      </w:r>
    </w:p>
    <w:p>
      <w:pPr>
        <w:pStyle w:val="aff4"/>
        <w:keepLines/>
        <w:rPr>
          <w:rFonts w:ascii="Times New Roman" w:cs="Times New Roman" w:hAnsi="Times New Roman"/>
          <w:sz w:val="24"/>
        </w:rPr>
      </w:pPr>
      <w:r>
        <w:rPr>
          <w:rFonts w:ascii="Times New Roman" w:cs="Times New Roman" w:hAnsi="Times New Roman"/>
          <w:sz w:val="24"/>
        </w:rPr>
        <w:t xml:space="preserve">В пятницу, 3 ноября, состоялся очередной выезд специалистов на берег реки Таз. Нарушителей не так много: семейная пара вышла на лёд, чтобы проверить сети. </w:t>
      </w:r>
      <w:hyperlink r:id="rId504" w:history="1">
        <w:r>
          <w:rPr>
            <w:rStyle w:val="a5"/>
            <w:rFonts w:ascii="Times New Roman" w:cs="Times New Roman" w:hAnsi="Times New Roman"/>
            <w:sz w:val="24"/>
          </w:rPr>
          <w:t>Газета "Советское Заполярье"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Тюменской области - Thu Nov 09 2023 07:24:25 GMT+0300 (Moscow Standard Time)</w:t>
      </w:r>
    </w:p>
    <w:p>
      <w:pPr>
        <w:pStyle w:val="aff4"/>
        <w:keepLines/>
        <w:rPr>
          <w:rFonts w:ascii="Times New Roman" w:cs="Times New Roman" w:hAnsi="Times New Roman"/>
          <w:sz w:val="24"/>
        </w:rPr>
      </w:pPr>
      <w:r>
        <w:rPr>
          <w:rFonts w:ascii="Times New Roman" w:cs="Times New Roman" w:hAnsi="Times New Roman"/>
          <w:sz w:val="24"/>
        </w:rPr>
        <w:t>Истории славные строки…</w:t>
      </w:r>
    </w:p>
    <w:p>
      <w:pPr>
        <w:pStyle w:val="aff4"/>
        <w:keepLines/>
        <w:rPr>
          <w:rFonts w:ascii="Times New Roman" w:cs="Times New Roman" w:hAnsi="Times New Roman"/>
          <w:sz w:val="24"/>
        </w:rPr>
      </w:pPr>
      <w:r>
        <w:rPr>
          <w:rFonts w:ascii="Times New Roman" w:cs="Times New Roman" w:hAnsi="Times New Roman"/>
          <w:sz w:val="24"/>
        </w:rPr>
        <w:t>____________________________</w:t>
      </w:r>
    </w:p>
    <w:p>
      <w:pPr>
        <w:pStyle w:val="aff4"/>
        <w:keepLines/>
        <w:rPr>
          <w:rFonts w:ascii="Times New Roman" w:cs="Times New Roman" w:hAnsi="Times New Roman"/>
          <w:sz w:val="24"/>
        </w:rPr>
      </w:pPr>
      <w:r>
        <w:rPr>
          <w:rFonts w:ascii="Times New Roman" w:cs="Times New Roman" w:hAnsi="Times New Roman"/>
          <w:sz w:val="24"/>
        </w:rPr>
        <w:t xml:space="preserve">326 лет прошло с той поры, когда тобольский дворянин Петр Онофриев основал на левом берегу реки Ишим Коркинский острог и деревню Коркино.  </w:t>
      </w:r>
      <w:hyperlink r:id="rId50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VSE42.RU Кузбасс - Thu Nov 09 2023 07:25:03 GMT+0300 (Moscow Standard Time)</w:t>
      </w:r>
    </w:p>
    <w:p>
      <w:pPr>
        <w:pStyle w:val="aff4"/>
        <w:keepLines/>
        <w:rPr>
          <w:rFonts w:ascii="Times New Roman" w:cs="Times New Roman" w:hAnsi="Times New Roman"/>
          <w:sz w:val="24"/>
        </w:rPr>
      </w:pPr>
      <w:r>
        <w:rPr>
          <w:rFonts w:ascii="Times New Roman" w:cs="Times New Roman" w:hAnsi="Times New Roman"/>
          <w:sz w:val="24"/>
        </w:rPr>
        <w:t>МЧС заявило о нехватке 2 млрд рублей на достройку центра обучения спасателей в Новокузнецке</w:t>
      </w:r>
    </w:p>
    <w:p>
      <w:pPr>
        <w:pStyle w:val="aff4"/>
        <w:keepLines/>
        <w:rPr>
          <w:rFonts w:ascii="Times New Roman" w:cs="Times New Roman" w:hAnsi="Times New Roman"/>
          <w:sz w:val="24"/>
        </w:rPr>
      </w:pPr>
      <w:r>
        <w:rPr>
          <w:rFonts w:ascii="Times New Roman" w:cs="Times New Roman" w:hAnsi="Times New Roman"/>
          <w:sz w:val="24"/>
        </w:rPr>
        <w:t>vse42.ru</w:t>
      </w:r>
    </w:p>
    <w:p>
      <w:pPr>
        <w:pStyle w:val="aff4"/>
        <w:keepLines/>
        <w:rPr>
          <w:rFonts w:ascii="Times New Roman" w:cs="Times New Roman" w:hAnsi="Times New Roman"/>
          <w:sz w:val="24"/>
        </w:rPr>
      </w:pPr>
      <w:r>
        <w:rPr>
          <w:rFonts w:ascii="Times New Roman" w:cs="Times New Roman" w:hAnsi="Times New Roman"/>
          <w:sz w:val="24"/>
        </w:rPr>
        <w:t xml:space="preserve">При строительстве аэромобильного центра в южной столице Кузбасса возникли сложности из-за нехватки денег, и МЧС попросило у Госдумы еще. </w:t>
      </w:r>
      <w:hyperlink r:id="rId50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вспыхнул в жилом доме на улице Альпинистов</w:t>
      </w:r>
    </w:p>
    <w:p>
      <w:pPr>
        <w:pStyle w:val="aff4"/>
        <w:keepLines/>
        <w:rPr>
          <w:rFonts w:ascii="Times New Roman" w:cs="Times New Roman" w:hAnsi="Times New Roman"/>
          <w:sz w:val="24"/>
        </w:rPr>
      </w:pPr>
      <w:r>
        <w:rPr>
          <w:rFonts w:ascii="Times New Roman" w:cs="Times New Roman" w:hAnsi="Times New Roman"/>
          <w:sz w:val="24"/>
        </w:rPr>
        <w:t xml:space="preserve">Прибыв на место происшествия, сотрудники МЧС эвакуировали из задымленного здания 18 человек, в том числе шесть детей. А после потушили огонь. Площадь возгорания составила 10 квадратных метров. </w:t>
      </w:r>
      <w:hyperlink r:id="rId507" w:history="1">
        <w:r>
          <w:rPr>
            <w:rStyle w:val="a5"/>
            <w:rFonts w:ascii="Times New Roman" w:cs="Times New Roman" w:hAnsi="Times New Roman"/>
            <w:sz w:val="24"/>
          </w:rPr>
          <w:t>Вести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достройки центра подготовки МЧС в Новокузнецке не хватает 2 млрд рублей. Его начали возводить 10 лет назад&lt;br&gt;В прошлом году Путин поручил закончить строительство объекта</w:t>
      </w:r>
    </w:p>
    <w:p>
      <w:pPr>
        <w:pStyle w:val="aff4"/>
        <w:keepLines/>
        <w:rPr>
          <w:rFonts w:ascii="Times New Roman" w:cs="Times New Roman" w:hAnsi="Times New Roman"/>
          <w:sz w:val="24"/>
        </w:rPr>
      </w:pPr>
      <w:r>
        <w:rPr>
          <w:rFonts w:ascii="Times New Roman" w:cs="Times New Roman" w:hAnsi="Times New Roman"/>
          <w:sz w:val="24"/>
        </w:rPr>
        <w:t>При этом работы по возведению объекта продолжается, сообщает ТАСС со ссылкой на замглавы МЧС РФ Валентину Антропову.</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денег не хватает на три объекта из тех, что должны быть построены.  </w:t>
      </w:r>
      <w:hyperlink r:id="rId508" w:history="1">
        <w:r>
          <w:rPr>
            <w:rStyle w:val="a5"/>
            <w:rFonts w:ascii="Times New Roman" w:cs="Times New Roman" w:hAnsi="Times New Roman"/>
            <w:sz w:val="24"/>
          </w:rPr>
          <w:t>NGS42.RU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Техасе на химическом заводе вспыхнул пожар</w:t>
      </w:r>
    </w:p>
    <w:p>
      <w:pPr>
        <w:pStyle w:val="aff4"/>
        <w:keepLines/>
        <w:rPr>
          <w:rFonts w:ascii="Times New Roman" w:cs="Times New Roman" w:hAnsi="Times New Roman"/>
          <w:sz w:val="24"/>
        </w:rPr>
      </w:pPr>
      <w:r>
        <w:rPr>
          <w:rFonts w:ascii="Times New Roman" w:cs="Times New Roman" w:hAnsi="Times New Roman"/>
          <w:sz w:val="24"/>
        </w:rPr>
        <w:t>Пожар начался в результате взрыва на предприятии</w:t>
      </w:r>
    </w:p>
    <w:p>
      <w:pPr>
        <w:pStyle w:val="aff4"/>
        <w:keepLines/>
        <w:rPr>
          <w:rFonts w:ascii="Times New Roman" w:cs="Times New Roman" w:hAnsi="Times New Roman"/>
          <w:sz w:val="24"/>
        </w:rPr>
      </w:pPr>
      <w:r>
        <w:rPr>
          <w:rFonts w:ascii="Times New Roman" w:cs="Times New Roman" w:hAnsi="Times New Roman"/>
          <w:sz w:val="24"/>
        </w:rPr>
        <w:t xml:space="preserve">В Техасе на химическом заводе вспыхнул пожар. Об этом сообщает телеканал NBC News. </w:t>
      </w:r>
      <w:hyperlink r:id="rId509"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Лебедь, которого пытались спасти тюменцы, погиб</w:t>
      </w:r>
    </w:p>
    <w:p>
      <w:pPr>
        <w:pStyle w:val="aff4"/>
        <w:keepLines/>
        <w:rPr>
          <w:rFonts w:ascii="Times New Roman" w:cs="Times New Roman" w:hAnsi="Times New Roman"/>
          <w:sz w:val="24"/>
        </w:rPr>
      </w:pPr>
      <w:r>
        <w:rPr>
          <w:rFonts w:ascii="Times New Roman" w:cs="Times New Roman" w:hAnsi="Times New Roman"/>
          <w:sz w:val="24"/>
        </w:rPr>
        <w:t xml:space="preserve">Чуть позже на место приехали сотрудники Центра ГИМС Главного управления МЧС России по Тюменской области, представители Госохотнадзора и волонтеры. Им удалось вызволить «ледового пленника». </w:t>
      </w:r>
      <w:hyperlink r:id="rId510"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Гатчинском районе эвакуировали 20 человек</w:t>
      </w:r>
    </w:p>
    <w:p>
      <w:pPr>
        <w:pStyle w:val="aff4"/>
        <w:keepLines/>
        <w:rPr>
          <w:rFonts w:ascii="Times New Roman" w:cs="Times New Roman" w:hAnsi="Times New Roman"/>
          <w:sz w:val="24"/>
        </w:rPr>
      </w:pPr>
      <w:r>
        <w:rPr>
          <w:rFonts w:ascii="Times New Roman" w:cs="Times New Roman" w:hAnsi="Times New Roman"/>
          <w:sz w:val="24"/>
        </w:rPr>
        <w:t xml:space="preserve">В экстренные службы 8 ноября около 21:00 сообщили о пожаре в Коммунаре Гатчинского района. На Славянской улице горела квартира на пяти квадратных метрах. На место происшествия выезжала дежурная смена 103-ей пожарной части региона. </w:t>
      </w:r>
      <w:hyperlink r:id="rId511" w:history="1">
        <w:r>
          <w:rPr>
            <w:rStyle w:val="a5"/>
            <w:rFonts w:ascii="Times New Roman" w:cs="Times New Roman" w:hAnsi="Times New Roman"/>
            <w:sz w:val="24"/>
          </w:rPr>
          <w:t>Lvyborg.ru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Вести-Иркутск - Thu Nov 09 2023 07:28:44 GMT+0300 (Moscow Standard Time)</w:t>
      </w:r>
    </w:p>
    <w:p>
      <w:pPr>
        <w:pStyle w:val="aff4"/>
        <w:keepLines/>
        <w:rPr>
          <w:rFonts w:ascii="Times New Roman" w:cs="Times New Roman" w:hAnsi="Times New Roman"/>
          <w:sz w:val="24"/>
        </w:rPr>
      </w:pPr>
      <w:r>
        <w:rPr>
          <w:rFonts w:ascii="Times New Roman" w:cs="Times New Roman" w:hAnsi="Times New Roman"/>
          <w:sz w:val="24"/>
        </w:rPr>
        <w:t>Уже на улице она пояснила, что ночью услышала шум и крики за дверью, вышла в коридор, но в плотном дыму быстро потеряла ориентир и не смогла вернуться обратно в квартиру.</w:t>
      </w:r>
    </w:p>
    <w:p>
      <w:pPr>
        <w:pStyle w:val="aff4"/>
        <w:keepLines/>
        <w:rPr>
          <w:rFonts w:ascii="Times New Roman" w:cs="Times New Roman" w:hAnsi="Times New Roman"/>
          <w:sz w:val="24"/>
        </w:rPr>
      </w:pPr>
      <w:r>
        <w:rPr>
          <w:rFonts w:ascii="Times New Roman" w:cs="Times New Roman" w:hAnsi="Times New Roman"/>
          <w:sz w:val="24"/>
        </w:rPr>
        <w:t>🔥Рассматриваются две версии произошедшего: неосторожное обращение с огнем и поджог. Проводится дознание.</w:t>
      </w:r>
    </w:p>
    <w:p>
      <w:pPr>
        <w:pStyle w:val="aff4"/>
        <w:keepLines/>
        <w:rPr>
          <w:rFonts w:ascii="Times New Roman" w:cs="Times New Roman" w:hAnsi="Times New Roman"/>
          <w:sz w:val="24"/>
        </w:rPr>
      </w:pPr>
      <w:r>
        <w:rPr>
          <w:rFonts w:ascii="Times New Roman" w:cs="Times New Roman" w:hAnsi="Times New Roman"/>
          <w:sz w:val="24"/>
        </w:rPr>
        <w:t xml:space="preserve">📸: пресс-служба ГУ МЧС России по Иркутской области </w:t>
      </w:r>
      <w:hyperlink r:id="rId51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Метели принесет очередной циклон на север Сахалина</w:t>
      </w:r>
    </w:p>
    <w:p>
      <w:pPr>
        <w:pStyle w:val="aff4"/>
        <w:keepLines/>
        <w:rPr>
          <w:rFonts w:ascii="Times New Roman" w:cs="Times New Roman" w:hAnsi="Times New Roman"/>
          <w:sz w:val="24"/>
        </w:rPr>
      </w:pPr>
      <w:r>
        <w:rPr>
          <w:rFonts w:ascii="Times New Roman" w:cs="Times New Roman" w:hAnsi="Times New Roman"/>
          <w:sz w:val="24"/>
        </w:rPr>
        <w:t xml:space="preserve">ИНТЕРФАКС-ДАЛЬНИЙ ВОСТОК - Экстренное предупреждение объявлено в двух северных районах Сахалина в связи с подходом циклона, в пятницу там ожидаются метели, сообщает пресс-служба ГУ МЧС региона в четверг со ссылкой на Сахалинское управление Росгидромета. </w:t>
      </w:r>
      <w:hyperlink r:id="rId513"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цехе барнаульского предприятия произошел пожар</w:t>
      </w:r>
    </w:p>
    <w:p>
      <w:pPr>
        <w:pStyle w:val="aff4"/>
        <w:keepLines/>
        <w:rPr>
          <w:rFonts w:ascii="Times New Roman" w:cs="Times New Roman" w:hAnsi="Times New Roman"/>
          <w:sz w:val="24"/>
        </w:rPr>
      </w:pPr>
      <w:r>
        <w:rPr>
          <w:rFonts w:ascii="Times New Roman" w:cs="Times New Roman" w:hAnsi="Times New Roman"/>
          <w:sz w:val="24"/>
        </w:rPr>
        <w:t>Ранним утром 9 ноября произошел пожар в цехе одного из предприятий Барнаула. Об этом сообщает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спасателям в 5:18 утра.  </w:t>
      </w:r>
      <w:hyperlink r:id="rId514" w:history="1">
        <w:r>
          <w:rPr>
            <w:rStyle w:val="a5"/>
            <w:rFonts w:ascii="Times New Roman" w:cs="Times New Roman" w:hAnsi="Times New Roman"/>
            <w:sz w:val="24"/>
          </w:rPr>
          <w:t>КП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Астраханцы снова жалуются на запах гари</w:t>
      </w:r>
    </w:p>
    <w:p>
      <w:pPr>
        <w:pStyle w:val="aff4"/>
        <w:keepLines/>
        <w:rPr>
          <w:rFonts w:ascii="Times New Roman" w:cs="Times New Roman" w:hAnsi="Times New Roman"/>
          <w:sz w:val="24"/>
        </w:rPr>
      </w:pPr>
      <w:r>
        <w:rPr>
          <w:rFonts w:ascii="Times New Roman" w:cs="Times New Roman" w:hAnsi="Times New Roman"/>
          <w:sz w:val="24"/>
        </w:rPr>
        <w:t>Региональное МЧС рассказало, в чем причина на этот раз.</w:t>
      </w:r>
    </w:p>
    <w:p>
      <w:pPr>
        <w:pStyle w:val="aff4"/>
        <w:keepLines/>
        <w:rPr>
          <w:rFonts w:ascii="Times New Roman" w:cs="Times New Roman" w:hAnsi="Times New Roman"/>
          <w:sz w:val="24"/>
        </w:rPr>
      </w:pPr>
      <w:r>
        <w:rPr>
          <w:rFonts w:ascii="Times New Roman" w:cs="Times New Roman" w:hAnsi="Times New Roman"/>
          <w:sz w:val="24"/>
        </w:rPr>
        <w:t xml:space="preserve">Как оказалось, это связано с возгоранием камыша и сухих растений в раскатной части на территории Володарского муниципального района.  </w:t>
      </w:r>
      <w:hyperlink r:id="rId515" w:history="1">
        <w:r>
          <w:rPr>
            <w:rStyle w:val="a5"/>
            <w:rFonts w:ascii="Times New Roman" w:cs="Times New Roman" w:hAnsi="Times New Roman"/>
            <w:sz w:val="24"/>
          </w:rPr>
          <w:t>Астрахань.ру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Владимирской области в результате пожара эвакуировали 20 человек</w:t>
      </w:r>
    </w:p>
    <w:p>
      <w:pPr>
        <w:pStyle w:val="aff4"/>
        <w:keepLines/>
        <w:rPr>
          <w:rFonts w:ascii="Times New Roman" w:cs="Times New Roman" w:hAnsi="Times New Roman"/>
          <w:sz w:val="24"/>
        </w:rPr>
      </w:pPr>
      <w:r>
        <w:rPr>
          <w:rFonts w:ascii="Times New Roman" w:cs="Times New Roman" w:hAnsi="Times New Roman"/>
          <w:sz w:val="24"/>
        </w:rPr>
        <w:t xml:space="preserve">ГУ МЧС по Владимирской области информирует, что 08 ноября в 18:47 в дежурную часть поступило сообщение о пожаре. Возгорание произошло в квартире многоквартирного жилого дома. Огнеборцы отправились по адресу: город Ковров, улица Еловая, дом 86/7. </w:t>
      </w:r>
      <w:hyperlink r:id="rId516" w:history="1">
        <w:r>
          <w:rPr>
            <w:rStyle w:val="a5"/>
            <w:rFonts w:ascii="Times New Roman" w:cs="Times New Roman" w:hAnsi="Times New Roman"/>
            <w:sz w:val="24"/>
          </w:rPr>
          <w:t>Владимирские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Хорошие новости Челябинской области - Thu Nov 09 2023 07:30:00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Расчет МЧС поспешил на помощь. Одновременно с ним приехал участковый Евгений Горев — ему тоже поступил вызов из дежурной части. Прибыв на место, капитан выяснил от местных жителей, что в одной из квартир живёт пенсионерка, которая ограничена в передвижении и не сможет выбраться сама.  </w:t>
      </w:r>
      <w:hyperlink r:id="rId51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Сургут 24 l НОВОСТИ Сургута - Thu Nov 09 2023 07:30:00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Соблюдая традиции личный состав дежурного караула под аплодисменты и звук сирен облил водой из пожарных стволов своего коллегу🚒 Так «смывается» накопившаяся за годы службы сажа и копоть. </w:t>
      </w:r>
    </w:p>
    <w:p>
      <w:pPr>
        <w:pStyle w:val="aff4"/>
        <w:keepLines/>
        <w:rPr>
          <w:rFonts w:ascii="Times New Roman" w:cs="Times New Roman" w:hAnsi="Times New Roman"/>
          <w:sz w:val="24"/>
        </w:rPr>
      </w:pPr>
      <w:r>
        <w:rPr>
          <w:rFonts w:ascii="Times New Roman" w:cs="Times New Roman" w:hAnsi="Times New Roman"/>
          <w:sz w:val="24"/>
        </w:rPr>
        <w:t xml:space="preserve">Видео: ГУ МЧС ХМАО </w:t>
      </w:r>
      <w:hyperlink r:id="rId51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квартирном пожаре на Ланском шоссе пострадал человек</w:t>
      </w:r>
    </w:p>
    <w:p>
      <w:pPr>
        <w:pStyle w:val="aff4"/>
        <w:keepLines/>
        <w:rPr>
          <w:rFonts w:ascii="Times New Roman" w:cs="Times New Roman" w:hAnsi="Times New Roman"/>
          <w:sz w:val="24"/>
        </w:rPr>
      </w:pPr>
      <w:r>
        <w:rPr>
          <w:rFonts w:ascii="Times New Roman" w:cs="Times New Roman" w:hAnsi="Times New Roman"/>
          <w:sz w:val="24"/>
        </w:rPr>
        <w:t>09 ноября около 01:55 огнеборцам поступило сообщение о пожаре по адресу: Приморский район, Ланское шоссе, д. 27, корп.2.</w:t>
      </w:r>
    </w:p>
    <w:p>
      <w:pPr>
        <w:pStyle w:val="aff4"/>
        <w:keepLines/>
        <w:rPr>
          <w:rFonts w:ascii="Times New Roman" w:cs="Times New Roman" w:hAnsi="Times New Roman"/>
          <w:sz w:val="24"/>
        </w:rPr>
      </w:pPr>
      <w:r>
        <w:rPr>
          <w:rFonts w:ascii="Times New Roman" w:cs="Times New Roman" w:hAnsi="Times New Roman"/>
          <w:sz w:val="24"/>
        </w:rPr>
        <w:t xml:space="preserve">Оказалось, что в 3-комнатной квартире, комнате площадью 10 квадратных метров происходило горение обстановки на площади 4 квадратных метра. </w:t>
      </w:r>
      <w:hyperlink r:id="rId519"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Усть-Илимске спасли заблудившуюся в дыму женщину</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были направлены пять пожарных расчетов, в том числе техника для эвакуации с верхних этажей.  </w:t>
      </w:r>
      <w:hyperlink r:id="rId520"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Астраханцы снова жалуются на запах гари</w:t>
      </w:r>
    </w:p>
    <w:p>
      <w:pPr>
        <w:pStyle w:val="aff4"/>
        <w:keepLines/>
        <w:rPr>
          <w:rFonts w:ascii="Times New Roman" w:cs="Times New Roman" w:hAnsi="Times New Roman"/>
          <w:sz w:val="24"/>
        </w:rPr>
      </w:pPr>
      <w:r>
        <w:rPr>
          <w:rFonts w:ascii="Times New Roman" w:cs="Times New Roman" w:hAnsi="Times New Roman"/>
          <w:sz w:val="24"/>
        </w:rPr>
        <w:t xml:space="preserve">Жители разных районов областного центра и Астраханской области в очередной раз жалуются на выраженный запах гари. Региональное МЧС рассказало, в чем причина на этот раз. </w:t>
      </w:r>
      <w:hyperlink r:id="rId52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Республике Бурятия - Thu Nov 09 2023 07:31:01 GMT+0300 (Moscow Standard Time)</w:t>
      </w:r>
    </w:p>
    <w:p>
      <w:pPr>
        <w:pStyle w:val="aff4"/>
        <w:keepLines/>
        <w:rPr>
          <w:rFonts w:ascii="Times New Roman" w:cs="Times New Roman" w:hAnsi="Times New Roman"/>
          <w:sz w:val="24"/>
        </w:rPr>
      </w:pPr>
      <w:r>
        <w:rPr>
          <w:rFonts w:ascii="Times New Roman" w:cs="Times New Roman" w:hAnsi="Times New Roman"/>
          <w:sz w:val="24"/>
        </w:rPr>
        <w:t>⛔Ежегодно тонкий лед становится причиной гибели людей!</w:t>
      </w:r>
    </w:p>
    <w:p>
      <w:pPr>
        <w:pStyle w:val="aff4"/>
        <w:keepLines/>
        <w:rPr>
          <w:rFonts w:ascii="Times New Roman" w:cs="Times New Roman" w:hAnsi="Times New Roman"/>
          <w:sz w:val="24"/>
        </w:rPr>
      </w:pPr>
      <w:r>
        <w:rPr>
          <w:rFonts w:ascii="Times New Roman" w:cs="Times New Roman" w:hAnsi="Times New Roman"/>
          <w:sz w:val="24"/>
        </w:rPr>
        <w:t xml:space="preserve">🙇‍♀🙇‍♂Как правило, среди погибших чаще всего оказываются дети и рыбаки. Избежать происшествий можно, если соблюдать правила безопасности.  </w:t>
      </w:r>
      <w:hyperlink r:id="rId52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Астрахань online - Thu Nov 09 2023 07:31:48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главке МЧС, причиной его появления послужило возгорание камыша в раскатной части Каспийского моря на территории Володарского района и южное направление ветра. </w:t>
      </w:r>
      <w:hyperlink r:id="rId52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пожара в жилом доме в Щекине эвакуировали четверых человек</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вечером 8 ноября в многоквартирном жилом доме, расположенном в Щекине на улице Юбилейной. Об этом сообщает пресс-служба Главного управления МЧС России по Тульской области. </w:t>
      </w:r>
      <w:hyperlink r:id="rId524"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Правобережье в Калуге сгорела Lada</w:t>
      </w:r>
    </w:p>
    <w:p>
      <w:pPr>
        <w:pStyle w:val="aff4"/>
        <w:keepLines/>
        <w:rPr>
          <w:rFonts w:ascii="Times New Roman" w:cs="Times New Roman" w:hAnsi="Times New Roman"/>
          <w:sz w:val="24"/>
        </w:rPr>
      </w:pPr>
      <w:r>
        <w:rPr>
          <w:rFonts w:ascii="Times New Roman" w:cs="Times New Roman" w:hAnsi="Times New Roman"/>
          <w:sz w:val="24"/>
        </w:rPr>
        <w:t>В начале четвертого утра четверга пожар вспыхнул на улице Генерала Попова в Калуге, следует из оперативной сводки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этот час здесь загорелся автомобиль — судя по фото с места происшествия, Lada.  </w:t>
      </w:r>
      <w:hyperlink r:id="rId52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пожара в жилом доме в Щекине эвакуировали четверых человек</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направлены два пожарных расчета ПСЧ-31 и автолестница, предназначенная для работы на верхних этажах здания. </w:t>
      </w:r>
      <w:hyperlink r:id="rId52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Непогода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И сейчас кадры с телеграмм каналы это хабаровская там спасатели помогают водителям которые оказались в снежном плену мезоциклона которые бушуют уже несколько дней в регионе ситуация на дорогах сложная автомобилисты с трудом преодолевают подъёмы и спуски за 2 дня сотрудники МЧС вытащили из снежных заносов более сотни большегрузов и легковых автомобилей, а по прогнозам... </w:t>
      </w:r>
      <w:hyperlink r:id="rId527"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Крыма действует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республиканского главка МЧС.</w:t>
      </w:r>
    </w:p>
    <w:p>
      <w:pPr>
        <w:pStyle w:val="aff4"/>
        <w:keepLines/>
        <w:rPr>
          <w:rFonts w:ascii="Times New Roman" w:cs="Times New Roman" w:hAnsi="Times New Roman"/>
          <w:sz w:val="24"/>
        </w:rPr>
      </w:pPr>
      <w:r>
        <w:rPr>
          <w:rFonts w:ascii="Times New Roman" w:cs="Times New Roman" w:hAnsi="Times New Roman"/>
          <w:sz w:val="24"/>
        </w:rPr>
        <w:t xml:space="preserve">Ночью и утром в Крыму пройдут дожди. На юге, центре и востоке полуострова ожидаются сильные осадки. </w:t>
      </w:r>
      <w:hyperlink r:id="rId528" w:history="1">
        <w:r>
          <w:rPr>
            <w:rStyle w:val="a5"/>
            <w:rFonts w:ascii="Times New Roman" w:cs="Times New Roman" w:hAnsi="Times New Roman"/>
            <w:sz w:val="24"/>
          </w:rPr>
          <w:t>Наша газета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Якутске ночью сгорел гараж с двумя автомобилями</w:t>
      </w:r>
    </w:p>
    <w:p>
      <w:pPr>
        <w:pStyle w:val="aff4"/>
        <w:keepLines/>
        <w:rPr>
          <w:rFonts w:ascii="Times New Roman" w:cs="Times New Roman" w:hAnsi="Times New Roman"/>
          <w:sz w:val="24"/>
        </w:rPr>
      </w:pPr>
      <w:r>
        <w:rPr>
          <w:rFonts w:ascii="Times New Roman" w:cs="Times New Roman" w:hAnsi="Times New Roman"/>
          <w:sz w:val="24"/>
        </w:rPr>
        <w:t>На момент их прибытия строение горело открытым огнем, сообщили ИА YakutiaMedia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 всей площади огнем поврежден гараж с двумя автомобилями Ниссан Патрол и Санг Йонг — 56 кв метров.  </w:t>
      </w:r>
      <w:hyperlink r:id="rId529" w:history="1">
        <w:r>
          <w:rPr>
            <w:rStyle w:val="a5"/>
            <w:rFonts w:ascii="Times New Roman" w:cs="Times New Roman" w:hAnsi="Times New Roman"/>
            <w:sz w:val="24"/>
          </w:rPr>
          <w:t>ИА YakutiaMedia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завода торгового оборудования произошел пожар в Новосибирске</w:t>
      </w:r>
    </w:p>
    <w:p>
      <w:pPr>
        <w:pStyle w:val="aff4"/>
        <w:keepLines/>
        <w:rPr>
          <w:rFonts w:ascii="Times New Roman" w:cs="Times New Roman" w:hAnsi="Times New Roman"/>
          <w:sz w:val="24"/>
        </w:rPr>
      </w:pPr>
      <w:r>
        <w:rPr>
          <w:rFonts w:ascii="Times New Roman" w:cs="Times New Roman" w:hAnsi="Times New Roman"/>
          <w:sz w:val="24"/>
        </w:rPr>
        <w:t>Площадь горения составила около 30 м²», — прокомментировал руководитель пресс-службы ГУ МЧС по региону Павел Винаков.</w:t>
      </w:r>
    </w:p>
    <w:p>
      <w:pPr>
        <w:pStyle w:val="aff4"/>
        <w:keepLines/>
        <w:rPr>
          <w:rFonts w:ascii="Times New Roman" w:cs="Times New Roman" w:hAnsi="Times New Roman"/>
          <w:sz w:val="24"/>
        </w:rPr>
      </w:pPr>
      <w:r>
        <w:rPr>
          <w:rFonts w:ascii="Times New Roman" w:cs="Times New Roman" w:hAnsi="Times New Roman"/>
          <w:sz w:val="24"/>
        </w:rPr>
        <w:t>Информации о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о том, что кроссовер загорелся на парковке в Центральном районе Новосибирска. </w:t>
      </w:r>
      <w:hyperlink r:id="rId53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произошел ночью в кемеровском доме</w:t>
      </w:r>
    </w:p>
    <w:p>
      <w:pPr>
        <w:pStyle w:val="aff4"/>
        <w:keepLines/>
        <w:rPr>
          <w:rFonts w:ascii="Times New Roman" w:cs="Times New Roman" w:hAnsi="Times New Roman"/>
          <w:sz w:val="24"/>
        </w:rPr>
      </w:pPr>
      <w:r>
        <w:rPr>
          <w:rFonts w:ascii="Times New Roman" w:cs="Times New Roman" w:hAnsi="Times New Roman"/>
          <w:sz w:val="24"/>
        </w:rPr>
        <w:t xml:space="preserve">В среду, 8 ноября, в 23:32 кемеровчане сообщили в МЧС о пожаре в частном доме на улице Дмитрия Донского на правом берегу Томи. На тушение выехали 12 огнеборцев на трех автоцистернах. </w:t>
      </w:r>
      <w:hyperlink r:id="rId531"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Владимирские новости - Thu Nov 09 2023 07:35:17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Во Владимирской области вечером 8 ноября произошло возгорание в квартире многоквартирного дома. На место пожара выдвинулся отряд МЧС. Во время ликвидации возгорания эвакуировано 20 человек. </w:t>
      </w:r>
      <w:hyperlink r:id="rId53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шаге от трагедии</w:t>
      </w:r>
    </w:p>
    <w:p>
      <w:pPr>
        <w:pStyle w:val="aff4"/>
        <w:keepLines/>
        <w:rPr>
          <w:rFonts w:ascii="Times New Roman" w:cs="Times New Roman" w:hAnsi="Times New Roman"/>
          <w:sz w:val="24"/>
        </w:rPr>
      </w:pPr>
      <w:r>
        <w:rPr>
          <w:rFonts w:ascii="Times New Roman" w:cs="Times New Roman" w:hAnsi="Times New Roman"/>
          <w:sz w:val="24"/>
        </w:rPr>
        <w:t>Так, в Югре с начала года произошло 60 происшествий на водоемах, погиб 51 человек.</w:t>
      </w:r>
    </w:p>
    <w:p>
      <w:pPr>
        <w:pStyle w:val="aff4"/>
        <w:keepLines/>
        <w:rPr>
          <w:rFonts w:ascii="Times New Roman" w:cs="Times New Roman" w:hAnsi="Times New Roman"/>
          <w:sz w:val="24"/>
        </w:rPr>
      </w:pPr>
      <w:r>
        <w:rPr>
          <w:rFonts w:ascii="Times New Roman" w:cs="Times New Roman" w:hAnsi="Times New Roman"/>
          <w:sz w:val="24"/>
        </w:rPr>
        <w:t>Сотрудники МЧС регулярно проводят профилактические рейды, чтобы в очередной раз напомнить жителям об опасности выхода на тонкий лед.</w:t>
      </w:r>
    </w:p>
    <w:p>
      <w:pPr>
        <w:pStyle w:val="aff4"/>
        <w:keepLines/>
        <w:rPr>
          <w:rFonts w:ascii="Times New Roman" w:cs="Times New Roman" w:hAnsi="Times New Roman"/>
          <w:sz w:val="24"/>
        </w:rPr>
      </w:pPr>
      <w:r>
        <w:rPr>
          <w:rFonts w:ascii="Times New Roman" w:cs="Times New Roman" w:hAnsi="Times New Roman"/>
          <w:sz w:val="24"/>
        </w:rPr>
        <w:t xml:space="preserve">Подробнее — в нашем ролике. </w:t>
      </w:r>
      <w:hyperlink r:id="rId533" w:history="1">
        <w:r>
          <w:rPr>
            <w:rStyle w:val="a5"/>
            <w:rFonts w:ascii="Times New Roman" w:cs="Times New Roman" w:hAnsi="Times New Roman"/>
            <w:sz w:val="24"/>
          </w:rPr>
          <w:t>Югорский информационно-издательский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Происшествия Тагила - Thu Nov 09 2023 07:37:06 GMT+0300 (Moscow Standard Time)</w:t>
      </w:r>
    </w:p>
    <w:p>
      <w:pPr>
        <w:pStyle w:val="aff4"/>
        <w:keepLines/>
        <w:rPr>
          <w:rFonts w:ascii="Times New Roman" w:cs="Times New Roman" w:hAnsi="Times New Roman"/>
          <w:sz w:val="24"/>
        </w:rPr>
      </w:pPr>
      <w:r>
        <w:rPr>
          <w:rFonts w:ascii="Times New Roman" w:cs="Times New Roman" w:hAnsi="Times New Roman"/>
          <w:sz w:val="24"/>
        </w:rPr>
        <w:t>Не удалось спасти от возгорания хозяйственные постройки во дворе, огонь также добрался до кровли и стен сарая, сообщили в областном МЧС.</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возгорания приняли участие 4 единицы техники и 12 сотрудников МЧС.  </w:t>
      </w:r>
      <w:hyperlink r:id="rId53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Днепропетровске произошел взрыв после объявления ракетной опасности</w:t>
      </w:r>
    </w:p>
    <w:p>
      <w:pPr>
        <w:pStyle w:val="aff4"/>
        <w:keepLines/>
        <w:rPr>
          <w:rFonts w:ascii="Times New Roman" w:cs="Times New Roman" w:hAnsi="Times New Roman"/>
          <w:sz w:val="24"/>
        </w:rPr>
      </w:pPr>
      <w:r>
        <w:rPr>
          <w:rFonts w:ascii="Times New Roman" w:cs="Times New Roman" w:hAnsi="Times New Roman"/>
          <w:sz w:val="24"/>
        </w:rPr>
        <w:t>В подконтрольном киевскому режиму Днепропетровске (Днепр) прогремел взрыв. Перед этим в городе звучала сирена, местные паблики сообщали о ракетной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удара не приводятся, но предполагается, что его нанесла ракета X-59.  </w:t>
      </w:r>
      <w:hyperlink r:id="rId535"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 предложил России провести совместные противопожарные учения</w:t>
      </w:r>
    </w:p>
    <w:p>
      <w:pPr>
        <w:pStyle w:val="aff4"/>
        <w:keepLines/>
        <w:rPr>
          <w:rFonts w:ascii="Times New Roman" w:cs="Times New Roman" w:hAnsi="Times New Roman"/>
          <w:sz w:val="24"/>
        </w:rPr>
      </w:pPr>
      <w:r>
        <w:rPr>
          <w:rFonts w:ascii="Times New Roman" w:cs="Times New Roman" w:hAnsi="Times New Roman"/>
          <w:sz w:val="24"/>
        </w:rPr>
        <w:t>Министр общественной безопасности Вьетнама То Лам предложил России провести совместные противопожарные учения в ходе встречи с главой российского МЧС Александром Куренковым.</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536"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 предложил России провести совместные противопожарные учения</w:t>
      </w:r>
    </w:p>
    <w:p>
      <w:pPr>
        <w:pStyle w:val="aff4"/>
        <w:keepLines/>
        <w:rPr>
          <w:rFonts w:ascii="Times New Roman" w:cs="Times New Roman" w:hAnsi="Times New Roman"/>
          <w:sz w:val="24"/>
        </w:rPr>
      </w:pPr>
      <w:r>
        <w:rPr>
          <w:rFonts w:ascii="Times New Roman" w:cs="Times New Roman" w:hAnsi="Times New Roman"/>
          <w:sz w:val="24"/>
        </w:rPr>
        <w:t>Министр общественной безопасности Вьетнама То Лам предложил России провести совместные противопожарные учения в ходе встречи с главой российского МЧС Александром Куренковым.</w:t>
      </w:r>
    </w:p>
    <w:p>
      <w:pPr>
        <w:pStyle w:val="aff4"/>
        <w:keepLines/>
        <w:rPr>
          <w:rFonts w:ascii="Times New Roman" w:cs="Times New Roman" w:hAnsi="Times New Roman"/>
          <w:sz w:val="24"/>
        </w:rPr>
      </w:pPr>
      <w:r>
        <w:rPr>
          <w:rFonts w:ascii="Times New Roman" w:cs="Times New Roman" w:hAnsi="Times New Roman"/>
          <w:sz w:val="24"/>
        </w:rPr>
        <w:t xml:space="preserve">«Предлагаю провести совместные учения Вьетнама и России», — передаёт его слова РИА Новости. </w:t>
      </w:r>
      <w:hyperlink r:id="rId537"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Альпинистов в Екатеринбурге тушили 19 человек</w:t>
      </w:r>
    </w:p>
    <w:p>
      <w:pPr>
        <w:pStyle w:val="aff4"/>
        <w:keepLines/>
        <w:rPr>
          <w:rFonts w:ascii="Times New Roman" w:cs="Times New Roman" w:hAnsi="Times New Roman"/>
          <w:sz w:val="24"/>
        </w:rPr>
      </w:pPr>
      <w:r>
        <w:rPr>
          <w:rFonts w:ascii="Times New Roman" w:cs="Times New Roman" w:hAnsi="Times New Roman"/>
          <w:sz w:val="24"/>
        </w:rPr>
        <w:t xml:space="preserve">По словам очевидцев, когда начался пожар хозяин квартиры, в которой он произошел, сбежал, пишет портал «Е1». Сообщается, что мужчине около 30 лет. Прибывшие на место происшествие спасатели эвакуировали из дома 18 человек, в том числе шесть детей.  </w:t>
      </w:r>
      <w:hyperlink r:id="rId538" w:history="1">
        <w:r>
          <w:rPr>
            <w:rStyle w:val="a5"/>
            <w:rFonts w:ascii="Times New Roman" w:cs="Times New Roman" w:hAnsi="Times New Roman"/>
            <w:sz w:val="24"/>
          </w:rPr>
          <w:t>Вечерние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Ноябрь будет окрашен алой кровью: Глоба назвал 3 знака зодиака, которых накроют с головой неудачи</w:t>
      </w:r>
    </w:p>
    <w:p>
      <w:pPr>
        <w:pStyle w:val="aff4"/>
        <w:keepLines/>
        <w:rPr>
          <w:rFonts w:ascii="Times New Roman" w:cs="Times New Roman" w:hAnsi="Times New Roman"/>
          <w:sz w:val="24"/>
        </w:rPr>
      </w:pPr>
      <w:r>
        <w:rPr>
          <w:rFonts w:ascii="Times New Roman" w:cs="Times New Roman" w:hAnsi="Times New Roman"/>
          <w:sz w:val="24"/>
        </w:rPr>
        <w:t xml:space="preserve">МЧС </w:t>
      </w:r>
    </w:p>
    <w:p>
      <w:pPr>
        <w:pStyle w:val="aff4"/>
        <w:keepLines/>
        <w:rPr>
          <w:rFonts w:ascii="Times New Roman" w:cs="Times New Roman" w:hAnsi="Times New Roman"/>
          <w:sz w:val="24"/>
        </w:rPr>
      </w:pPr>
      <w:r>
        <w:rPr>
          <w:rFonts w:ascii="Times New Roman" w:cs="Times New Roman" w:hAnsi="Times New Roman"/>
          <w:sz w:val="24"/>
        </w:rPr>
        <w:t xml:space="preserve">Астролог Павел Глобы предупредил, что некоторым знакам зодиака с ноября грозит череда неудач. Он дал советы, как пережить этот период: </w:t>
      </w:r>
      <w:hyperlink r:id="rId539"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окно дома на Муринской дороге влетела летучая мышь. Пришлось вызывать спасателей</w:t>
      </w:r>
    </w:p>
    <w:p>
      <w:pPr>
        <w:pStyle w:val="aff4"/>
        <w:keepLines/>
        <w:rPr>
          <w:rFonts w:ascii="Times New Roman" w:cs="Times New Roman" w:hAnsi="Times New Roman"/>
          <w:sz w:val="24"/>
        </w:rPr>
      </w:pPr>
      <w:r>
        <w:rPr>
          <w:rFonts w:ascii="Times New Roman" w:cs="Times New Roman" w:hAnsi="Times New Roman"/>
          <w:sz w:val="24"/>
        </w:rPr>
        <w:t xml:space="preserve">Чтобы её достать пришлось вызвать спасателей, подробности рассказали 9 ноября в пресс-службе МЧС по городу.Животное влетело в окно квартиры на 21-м этаже дома по Муринской дороге утром 8 ноября.  </w:t>
      </w:r>
      <w:hyperlink r:id="rId540" w:history="1">
        <w:r>
          <w:rPr>
            <w:rStyle w:val="a5"/>
            <w:rFonts w:ascii="Times New Roman" w:cs="Times New Roman" w:hAnsi="Times New Roman"/>
            <w:sz w:val="24"/>
          </w:rPr>
          <w:t>MR-7.ru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Куренков приехал во Вьетнам</w:t>
      </w:r>
    </w:p>
    <w:p>
      <w:pPr>
        <w:pStyle w:val="aff4"/>
        <w:keepLines/>
        <w:rPr>
          <w:rFonts w:ascii="Times New Roman" w:cs="Times New Roman" w:hAnsi="Times New Roman"/>
          <w:sz w:val="24"/>
        </w:rPr>
      </w:pPr>
      <w:r>
        <w:rPr>
          <w:rFonts w:ascii="Times New Roman" w:cs="Times New Roman" w:hAnsi="Times New Roman"/>
          <w:sz w:val="24"/>
        </w:rPr>
        <w:t>Глава МЧС России Александр Куренков приземлился на территории Вьетнама. Об этом сообщила пресс-служба ведомства в своем Telegram-канале.</w:t>
      </w:r>
    </w:p>
    <w:p>
      <w:pPr>
        <w:pStyle w:val="aff4"/>
        <w:keepLines/>
        <w:rPr>
          <w:rFonts w:ascii="Times New Roman" w:cs="Times New Roman" w:hAnsi="Times New Roman"/>
          <w:sz w:val="24"/>
        </w:rPr>
      </w:pPr>
      <w:r>
        <w:rPr>
          <w:rFonts w:ascii="Times New Roman" w:cs="Times New Roman" w:hAnsi="Times New Roman"/>
          <w:sz w:val="24"/>
        </w:rPr>
        <w:t xml:space="preserve">Визит продлится в течение двух дней.  </w:t>
      </w:r>
      <w:hyperlink r:id="rId541"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Куренков приехал во Вьетнам</w:t>
      </w:r>
    </w:p>
    <w:p>
      <w:pPr>
        <w:pStyle w:val="aff4"/>
        <w:keepLines/>
        <w:rPr>
          <w:rFonts w:ascii="Times New Roman" w:cs="Times New Roman" w:hAnsi="Times New Roman"/>
          <w:sz w:val="24"/>
        </w:rPr>
      </w:pPr>
      <w:r>
        <w:rPr>
          <w:rFonts w:ascii="Times New Roman" w:cs="Times New Roman" w:hAnsi="Times New Roman"/>
          <w:sz w:val="24"/>
        </w:rPr>
        <w:t xml:space="preserve">Российские представители проведут переговоры с вьетнамскими партнерами по вопросам двустороннего сотрудничества спасательных служб. </w:t>
      </w:r>
      <w:hyperlink r:id="rId54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Опасен для самолётов: Пепловый шлейф камчатского вулкана Шивелуч протянулся на 80 км</w:t>
      </w:r>
    </w:p>
    <w:p>
      <w:pPr>
        <w:pStyle w:val="aff4"/>
        <w:keepLines/>
        <w:rPr>
          <w:rFonts w:ascii="Times New Roman" w:cs="Times New Roman" w:hAnsi="Times New Roman"/>
          <w:sz w:val="24"/>
        </w:rPr>
      </w:pPr>
      <w:r>
        <w:rPr>
          <w:rFonts w:ascii="Times New Roman" w:cs="Times New Roman" w:hAnsi="Times New Roman"/>
          <w:sz w:val="24"/>
        </w:rPr>
        <w:t xml:space="preserve">В ГУ МЧС по региону сообщили, что на пути распространения шлейфа находятся посёлки Усть-Камчатск и Крутобереговое. В этих населённых пунктах не исключается выпадение незначительного количества пепла. </w:t>
      </w:r>
      <w:hyperlink r:id="rId543" w:history="1">
        <w:r>
          <w:rPr>
            <w:rStyle w:val="a5"/>
            <w:rFonts w:ascii="Times New Roman" w:cs="Times New Roman" w:hAnsi="Times New Roman"/>
            <w:sz w:val="24"/>
          </w:rPr>
          <w:t>FotkaeW.Ru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первую неделю ноября в Кузбассе произошло более 70 пожаров</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Причиной трети всех возгораний, случившихся жилых помещениях, стала неисправность электрооборудования или нарушения правил его эксплуатации.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призвали жителей внимательно и ответственно относиться к исправности электрических сетей и соблюдать технику безопасности в быту. </w:t>
      </w:r>
      <w:hyperlink r:id="rId544" w:history="1">
        <w:r>
          <w:rPr>
            <w:rStyle w:val="a5"/>
            <w:rFonts w:ascii="Times New Roman" w:cs="Times New Roman" w:hAnsi="Times New Roman"/>
            <w:sz w:val="24"/>
          </w:rPr>
          <w:t>КП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 МЧС Башкирии стал претендентом Национальной спортивной премии</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Национальной спортивной премии, физкультурно-спортивную работу с гражданами по месту работы последние 15 лет успешно организует начальник испытательного и учебно-тренировочного полигона 22-го пожарно-спасательного отряда Главного управления МЧС России по Республике Башкортостан Алексей Маврин.  </w:t>
      </w:r>
      <w:hyperlink r:id="rId545"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завода торгового оборудования произошел пожар в Новосибирске | НДН.Инфо</w:t>
      </w:r>
    </w:p>
    <w:p>
      <w:pPr>
        <w:pStyle w:val="aff4"/>
        <w:keepLines/>
        <w:rPr>
          <w:rFonts w:ascii="Times New Roman" w:cs="Times New Roman" w:hAnsi="Times New Roman"/>
          <w:sz w:val="24"/>
        </w:rPr>
      </w:pPr>
      <w:r>
        <w:rPr>
          <w:rFonts w:ascii="Times New Roman" w:cs="Times New Roman" w:hAnsi="Times New Roman"/>
          <w:sz w:val="24"/>
        </w:rPr>
        <w:t xml:space="preserve">На складе завода торгового оборудования произошел пожар в Новосибирске | НДН.Инфо </w:t>
      </w:r>
      <w:hyperlink r:id="rId546" w:history="1">
        <w:r>
          <w:rPr>
            <w:rStyle w:val="a5"/>
            <w:rFonts w:ascii="Times New Roman" w:cs="Times New Roman" w:hAnsi="Times New Roman"/>
            <w:sz w:val="24"/>
          </w:rPr>
          <w:t>НДН.Инфо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и женщина погибли при пожаре в частном доме в Зиминском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Причиной пожара стало короткое замыкание электропроводки. Хозяева положили в будку для щенка матрас с электроподогревом.  </w:t>
      </w:r>
      <w:hyperlink r:id="rId547" w:history="1">
        <w:r>
          <w:rPr>
            <w:rStyle w:val="a5"/>
            <w:rFonts w:ascii="Times New Roman" w:cs="Times New Roman" w:hAnsi="Times New Roman"/>
            <w:sz w:val="24"/>
          </w:rPr>
          <w:t>ИА "Иркутск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Куренков прибыл во Вьетнам</w:t>
      </w:r>
    </w:p>
    <w:p>
      <w:pPr>
        <w:pStyle w:val="aff4"/>
        <w:keepLines/>
        <w:rPr>
          <w:rFonts w:ascii="Times New Roman" w:cs="Times New Roman" w:hAnsi="Times New Roman"/>
          <w:sz w:val="24"/>
        </w:rPr>
      </w:pPr>
      <w:r>
        <w:rPr>
          <w:rFonts w:ascii="Times New Roman" w:cs="Times New Roman" w:hAnsi="Times New Roman"/>
          <w:sz w:val="24"/>
        </w:rPr>
        <w:t>Глава МЧС России Александр Куренков прибыл с рабочей поездкой во Вьетнам. Об этом сообщает Telegram ведомства.</w:t>
      </w:r>
    </w:p>
    <w:p>
      <w:pPr>
        <w:pStyle w:val="aff4"/>
        <w:keepLines/>
        <w:rPr>
          <w:rFonts w:ascii="Times New Roman" w:cs="Times New Roman" w:hAnsi="Times New Roman"/>
          <w:sz w:val="24"/>
        </w:rPr>
      </w:pPr>
      <w:r>
        <w:rPr>
          <w:rFonts w:ascii="Times New Roman" w:cs="Times New Roman" w:hAnsi="Times New Roman"/>
          <w:sz w:val="24"/>
        </w:rPr>
        <w:t xml:space="preserve">«Александр Куренков прибыл в Социалистическую Республику Вьетнам», – сказано в заявлении.  </w:t>
      </w:r>
      <w:hyperlink r:id="rId548"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Куренков прибыл во Вьетнам</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прибыл с рабочей поездкой во Вьетнам. Об этом сообщает Telegram ведомства. «Александр Куренков прибыл в Социалистическую Республику Вьетнам», – сказано в заявлении.  </w:t>
      </w:r>
      <w:hyperlink r:id="rId54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07:46:44</w:t>
      </w:r>
    </w:p>
    <w:p>
      <w:pPr>
        <w:pStyle w:val="aff4"/>
        <w:keepLines/>
        <w:rPr>
          <w:rFonts w:ascii="Times New Roman" w:cs="Times New Roman" w:hAnsi="Times New Roman"/>
          <w:sz w:val="24"/>
        </w:rPr>
      </w:pPr>
      <w:r>
        <w:rPr>
          <w:rFonts w:ascii="Times New Roman" w:cs="Times New Roman" w:hAnsi="Times New Roman"/>
          <w:sz w:val="24"/>
        </w:rPr>
        <w:t xml:space="preserve">У побережья именно силами побывал сбит американский беспилотник риппера стоимости примерно в 30000000 долларов сфаловать об этом сообщили местные телеканалы утверждается, что, а так вы совершили хватит и представители движения Ансар Аллах которые контролируют всё временное поддерживают Хамад по данным арабских СМИ дрона США выполнял разведывательную миссию помогает действиям сосала в секторе газа до этого йеменские укусить открыто заявили, что начинают военную операцию против Израиля в на счету Палестины в её рамках уже несколько раз сообщалось о запуске ракет по целям самом еврейском государстве. Сильный пожар возник на химическом заводе, всё произошло на предприятии. </w:t>
      </w:r>
      <w:hyperlink r:id="rId550"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взрыва и пожара на химзаводе в Техасе</w:t>
      </w:r>
    </w:p>
    <w:p>
      <w:pPr>
        <w:pStyle w:val="aff4"/>
        <w:keepLines/>
        <w:rPr>
          <w:rFonts w:ascii="Times New Roman" w:cs="Times New Roman" w:hAnsi="Times New Roman"/>
          <w:sz w:val="24"/>
        </w:rPr>
      </w:pPr>
      <w:r>
        <w:rPr>
          <w:rFonts w:ascii="Times New Roman" w:cs="Times New Roman" w:hAnsi="Times New Roman"/>
          <w:sz w:val="24"/>
        </w:rPr>
        <w:t xml:space="preserve">Сильный пожар возник на химическом заводе, всё произошло на предприятии в городе Шепе где выпускают растворителей для удаления клея краски в 1 из цехов раздался взрыв после чего мгновенно вспыхнули горючие жидкости в этот момент помещении находились 19 рабочую как минимум 1 сотрудник получил ожоги руки лица из-за пожара пришлось эвакуировать... </w:t>
      </w:r>
      <w:hyperlink r:id="rId551"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произошел пожар на складе завода торгового оборудования</w:t>
      </w:r>
    </w:p>
    <w:p>
      <w:pPr>
        <w:pStyle w:val="aff4"/>
        <w:keepLines/>
        <w:rPr>
          <w:rFonts w:ascii="Times New Roman" w:cs="Times New Roman" w:hAnsi="Times New Roman"/>
          <w:sz w:val="24"/>
        </w:rPr>
      </w:pPr>
      <w:r>
        <w:rPr>
          <w:rFonts w:ascii="Times New Roman" w:cs="Times New Roman" w:hAnsi="Times New Roman"/>
          <w:sz w:val="24"/>
        </w:rPr>
        <w:t>В ГУ МЧС России по региону прокомментировали произошедшее.</w:t>
      </w:r>
    </w:p>
    <w:p>
      <w:pPr>
        <w:pStyle w:val="aff4"/>
        <w:keepLines/>
        <w:rPr>
          <w:rFonts w:ascii="Times New Roman" w:cs="Times New Roman" w:hAnsi="Times New Roman"/>
          <w:sz w:val="24"/>
        </w:rPr>
      </w:pPr>
      <w:r>
        <w:rPr>
          <w:rFonts w:ascii="Times New Roman" w:cs="Times New Roman" w:hAnsi="Times New Roman"/>
          <w:sz w:val="24"/>
        </w:rPr>
        <w:t xml:space="preserve">− На момент прибытия первых пожарно-спасательных подразделений было установлено, что открытым огнем горит одноэтажное строение.  </w:t>
      </w:r>
      <w:hyperlink r:id="rId552" w:history="1">
        <w:r>
          <w:rPr>
            <w:rStyle w:val="a5"/>
            <w:rFonts w:ascii="Times New Roman" w:cs="Times New Roman" w:hAnsi="Times New Roman"/>
            <w:sz w:val="24"/>
          </w:rPr>
          <w:t>КП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мужчина получил ожоги второй степени тяжести на пожаре в коммуналке</w:t>
      </w:r>
    </w:p>
    <w:p>
      <w:pPr>
        <w:pStyle w:val="aff4"/>
        <w:keepLines/>
        <w:rPr>
          <w:rFonts w:ascii="Times New Roman" w:cs="Times New Roman" w:hAnsi="Times New Roman"/>
          <w:sz w:val="24"/>
        </w:rPr>
      </w:pPr>
      <w:r>
        <w:rPr>
          <w:rFonts w:ascii="Times New Roman" w:cs="Times New Roman" w:hAnsi="Times New Roman"/>
          <w:sz w:val="24"/>
        </w:rPr>
        <w:t>Об этом редакции tver.aif.ru сообщили в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пожаре в кирпичном многоквартирном доме 1963 года постройки поступила спасателям 8 ноября в 18:31.  </w:t>
      </w:r>
      <w:hyperlink r:id="rId553"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Ангел хранитель — домашний питомец — Южноуральск.РУ</w:t>
      </w:r>
    </w:p>
    <w:p>
      <w:pPr>
        <w:pStyle w:val="aff4"/>
        <w:keepLines/>
        <w:rPr>
          <w:rFonts w:ascii="Times New Roman" w:cs="Times New Roman" w:hAnsi="Times New Roman"/>
          <w:sz w:val="24"/>
        </w:rPr>
      </w:pPr>
      <w:r>
        <w:rPr>
          <w:rFonts w:ascii="Times New Roman" w:cs="Times New Roman" w:hAnsi="Times New Roman"/>
          <w:sz w:val="24"/>
        </w:rPr>
        <w:t xml:space="preserve">Дело в том, что в прошлый четверг, 2 ноября, в одном из жилых домов произошло короткое замыкание, которое привело к возгоранию. </w:t>
      </w:r>
      <w:hyperlink r:id="rId554" w:history="1">
        <w:r>
          <w:rPr>
            <w:rStyle w:val="a5"/>
            <w:rFonts w:ascii="Times New Roman" w:cs="Times New Roman" w:hAnsi="Times New Roman"/>
            <w:sz w:val="24"/>
          </w:rPr>
          <w:t>Южноуральск.ру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Предприниматели сгоревшего ТЦ «Гвоздь» в Улан-Удэ намерены его восстановить</w:t>
      </w:r>
    </w:p>
    <w:p>
      <w:pPr>
        <w:pStyle w:val="aff4"/>
        <w:keepLines/>
        <w:rPr>
          <w:rFonts w:ascii="Times New Roman" w:cs="Times New Roman" w:hAnsi="Times New Roman"/>
          <w:sz w:val="24"/>
        </w:rPr>
      </w:pPr>
      <w:r>
        <w:rPr>
          <w:rFonts w:ascii="Times New Roman" w:cs="Times New Roman" w:hAnsi="Times New Roman"/>
          <w:sz w:val="24"/>
        </w:rPr>
        <w:t xml:space="preserve">Однако после пожара прошло немного времени, поэтому сейчас на первом месте стоят вопрос окончания обследования места пожара специалистами МЧС. Много также зависит от того, какая площадь пострадавшего здания будет подлежать восстановлению.  </w:t>
      </w:r>
      <w:hyperlink r:id="rId5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загорелось здание на Большевистской</w:t>
      </w:r>
    </w:p>
    <w:p>
      <w:pPr>
        <w:pStyle w:val="aff4"/>
        <w:keepLines/>
        <w:rPr>
          <w:rFonts w:ascii="Times New Roman" w:cs="Times New Roman" w:hAnsi="Times New Roman"/>
          <w:sz w:val="24"/>
        </w:rPr>
      </w:pPr>
      <w:r>
        <w:rPr>
          <w:rFonts w:ascii="Times New Roman" w:cs="Times New Roman" w:hAnsi="Times New Roman"/>
          <w:sz w:val="24"/>
        </w:rPr>
        <w:t>В 11:07 угрозу перехода огня на склад ликвидировали», — сообщил руководитель пресс-службы ГУ МЧС НСО Павел Винаков.</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в Новосибирске на парковке загорелся внедорожник. </w:t>
      </w:r>
      <w:hyperlink r:id="rId556"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Торговое сердце Иркутска</w:t>
      </w:r>
    </w:p>
    <w:p>
      <w:pPr>
        <w:pStyle w:val="aff4"/>
        <w:keepLines/>
        <w:rPr>
          <w:rFonts w:ascii="Times New Roman" w:cs="Times New Roman" w:hAnsi="Times New Roman"/>
          <w:sz w:val="24"/>
        </w:rPr>
      </w:pPr>
      <w:r>
        <w:rPr>
          <w:rFonts w:ascii="Times New Roman" w:cs="Times New Roman" w:hAnsi="Times New Roman"/>
          <w:sz w:val="24"/>
        </w:rPr>
        <w:t>Несмотря на плотный дым, самостоятельно смогли эвакуироваться девять жильцов, сообщает «ИркСиб» со ссылкой на пресс-службу ГУ МЧС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 обследовании верхних этажей в коридоре на восьмом этаже пожарные обнаружили женщину и при помощи спасательного устройства вывели её на свежий воздух.  </w:t>
      </w:r>
      <w:hyperlink r:id="rId557" w:history="1">
        <w:r>
          <w:rPr>
            <w:rStyle w:val="a5"/>
            <w:rFonts w:ascii="Times New Roman" w:cs="Times New Roman" w:hAnsi="Times New Roman"/>
            <w:sz w:val="24"/>
          </w:rPr>
          <w:t>ИА "ИркСиб"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Небольшие дожди пройдут местами в Удмуртии 9 ноября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республиканского главка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небе будет облачно с прояснениями. Ветер южной четверти 5-10 м/с. В дневные часы воздух прогреется до +2…+7°С. </w:t>
      </w:r>
      <w:hyperlink r:id="rId558" w:history="1">
        <w:r>
          <w:rPr>
            <w:rStyle w:val="a5"/>
            <w:rFonts w:ascii="Times New Roman" w:cs="Times New Roman" w:hAnsi="Times New Roman"/>
            <w:sz w:val="24"/>
          </w:rPr>
          <w:t>ГТРК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на улице Минусинской из-за короткого замыкания загорелась квартира</w:t>
      </w:r>
    </w:p>
    <w:p>
      <w:pPr>
        <w:pStyle w:val="aff4"/>
        <w:keepLines/>
        <w:rPr>
          <w:rFonts w:ascii="Times New Roman" w:cs="Times New Roman" w:hAnsi="Times New Roman"/>
          <w:sz w:val="24"/>
        </w:rPr>
      </w:pPr>
      <w:r>
        <w:rPr>
          <w:rFonts w:ascii="Times New Roman" w:cs="Times New Roman" w:hAnsi="Times New Roman"/>
          <w:sz w:val="24"/>
        </w:rPr>
        <w:t>Как рассказали в пресс-службе регионального МЧС, в результате замыкания выгорел пластиковый короб, потолочный багет и душевая кабина.</w:t>
      </w:r>
    </w:p>
    <w:p>
      <w:pPr>
        <w:pStyle w:val="aff4"/>
        <w:keepLines/>
        <w:rPr>
          <w:rFonts w:ascii="Times New Roman" w:cs="Times New Roman" w:hAnsi="Times New Roman"/>
          <w:sz w:val="24"/>
        </w:rPr>
      </w:pPr>
      <w:r>
        <w:rPr>
          <w:rFonts w:ascii="Times New Roman" w:cs="Times New Roman" w:hAnsi="Times New Roman"/>
          <w:sz w:val="24"/>
        </w:rPr>
        <w:t>К счастью, обошлось без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Пожар быстро потушили. </w:t>
      </w:r>
      <w:hyperlink r:id="rId559"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 машины и постройки сгорели во время крупного пожара в Бийске</w:t>
      </w:r>
    </w:p>
    <w:p>
      <w:pPr>
        <w:pStyle w:val="aff4"/>
        <w:keepLines/>
        <w:rPr>
          <w:rFonts w:ascii="Times New Roman" w:cs="Times New Roman" w:hAnsi="Times New Roman"/>
          <w:sz w:val="24"/>
        </w:rPr>
      </w:pPr>
      <w:r>
        <w:rPr>
          <w:rFonts w:ascii="Times New Roman" w:cs="Times New Roman" w:hAnsi="Times New Roman"/>
          <w:sz w:val="24"/>
        </w:rPr>
        <w:t>Подробности инцидента сообщает МЧС Алтайского края.</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пожарных одноэтажный деревянный дом и надворные постройки горели открытым пламенем. В огне также оказались сарай, гараж и 3 машины. </w:t>
      </w:r>
      <w:hyperlink r:id="rId560" w:history="1">
        <w:r>
          <w:rPr>
            <w:rStyle w:val="a5"/>
            <w:rFonts w:ascii="Times New Roman" w:cs="Times New Roman" w:hAnsi="Times New Roman"/>
            <w:sz w:val="24"/>
          </w:rPr>
          <w:t>Катунь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иномарки вечером столкнулись под Симферополем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МЧС. </w:t>
      </w:r>
    </w:p>
    <w:p>
      <w:pPr>
        <w:pStyle w:val="aff4"/>
        <w:keepLines/>
        <w:rPr>
          <w:rFonts w:ascii="Times New Roman" w:cs="Times New Roman" w:hAnsi="Times New Roman"/>
          <w:sz w:val="24"/>
        </w:rPr>
      </w:pPr>
      <w:r>
        <w:rPr>
          <w:rFonts w:ascii="Times New Roman" w:cs="Times New Roman" w:hAnsi="Times New Roman"/>
          <w:sz w:val="24"/>
        </w:rPr>
        <w:t xml:space="preserve">В районе Симферополя на Московском шоссе столкнулись автомобили Hyundai и Renault Koleos. На место ДТП прибыли сотрудники ДПС, спасатели и медики.  </w:t>
      </w:r>
      <w:hyperlink r:id="rId561" w:history="1">
        <w:r>
          <w:rPr>
            <w:rStyle w:val="a5"/>
            <w:rFonts w:ascii="Times New Roman" w:cs="Times New Roman" w:hAnsi="Times New Roman"/>
            <w:sz w:val="24"/>
          </w:rPr>
          <w:t>АиФ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в ночном пожаре на Ланском шоссе в Петербурге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Петербургу.</w:t>
      </w:r>
    </w:p>
    <w:p>
      <w:pPr>
        <w:pStyle w:val="aff4"/>
        <w:keepLines/>
        <w:rPr>
          <w:rFonts w:ascii="Times New Roman" w:cs="Times New Roman" w:hAnsi="Times New Roman"/>
          <w:sz w:val="24"/>
        </w:rPr>
      </w:pPr>
      <w:r>
        <w:rPr>
          <w:rFonts w:ascii="Times New Roman" w:cs="Times New Roman" w:hAnsi="Times New Roman"/>
          <w:sz w:val="24"/>
        </w:rPr>
        <w:t xml:space="preserve">- Сообщение о пожаре поступило в экстренные службы в 01:55. По прибытию спасатели увидели, что в комнате площадью десять квадратных метров горит обстановка на площади четыре квадратных метра.  </w:t>
      </w:r>
      <w:hyperlink r:id="rId562"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Верхней Пышме прошли учения огнеборцев в общежитии «Уральские локомотивы»</w:t>
      </w:r>
    </w:p>
    <w:p>
      <w:pPr>
        <w:pStyle w:val="aff4"/>
        <w:keepLines/>
        <w:rPr>
          <w:rFonts w:ascii="Times New Roman" w:cs="Times New Roman" w:hAnsi="Times New Roman"/>
          <w:sz w:val="24"/>
        </w:rPr>
      </w:pPr>
      <w:r>
        <w:rPr>
          <w:rFonts w:ascii="Times New Roman" w:cs="Times New Roman" w:hAnsi="Times New Roman"/>
          <w:sz w:val="24"/>
        </w:rPr>
        <w:t xml:space="preserve">Согласно задумке, возгорание произошло на первом этаже общежития «Уральские локомотивы». Дежурный караул 66 пожарно-спасательной части в составе двух отделений выехал на место пожара.  </w:t>
      </w:r>
      <w:hyperlink r:id="rId563" w:history="1">
        <w:r>
          <w:rPr>
            <w:rStyle w:val="a5"/>
            <w:rFonts w:ascii="Times New Roman" w:cs="Times New Roman" w:hAnsi="Times New Roman"/>
            <w:sz w:val="24"/>
          </w:rPr>
          <w:t>Портал г. Верхняя Пышма "ГрифонИнфо"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Иркутской области при пожаре в частном доме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Информация об этом появилась в Telegram-канале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при разборе строительных конструкций в одной из комнат были обнаружены тела мужчины и женщины. </w:t>
      </w:r>
      <w:hyperlink r:id="rId564"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Иркутской области при пожаре в частном доме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Два человека погибли во время пожара в частном доме в посёлке Харайгун Иркутской области. Информация об этом появилась в Telegram-канале МЧС по региону. </w:t>
      </w:r>
      <w:hyperlink r:id="rId56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МЧС России ликвидируют пожар в Подмосковье</w:t>
      </w:r>
    </w:p>
    <w:p>
      <w:pPr>
        <w:pStyle w:val="aff4"/>
        <w:keepLines/>
        <w:rPr>
          <w:rFonts w:ascii="Times New Roman" w:cs="Times New Roman" w:hAnsi="Times New Roman"/>
          <w:sz w:val="24"/>
        </w:rPr>
      </w:pPr>
      <w:r>
        <w:rPr>
          <w:rFonts w:ascii="Times New Roman" w:cs="Times New Roman" w:hAnsi="Times New Roman"/>
          <w:sz w:val="24"/>
        </w:rPr>
        <w:t>Об этом в четверг, 9 ноября, сообщили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 здании находятся деревянные паллеты. На данный момент на месте происшествия работают пожарно-спасательные подразделения. </w:t>
      </w:r>
      <w:hyperlink r:id="rId56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ста фур застряли из-за снегопада в Хабаровском крае</w:t>
      </w:r>
    </w:p>
    <w:p>
      <w:pPr>
        <w:pStyle w:val="aff4"/>
        <w:keepLines/>
        <w:rPr>
          <w:rFonts w:ascii="Times New Roman" w:cs="Times New Roman" w:hAnsi="Times New Roman"/>
          <w:sz w:val="24"/>
        </w:rPr>
      </w:pPr>
      <w:r>
        <w:rPr>
          <w:rFonts w:ascii="Times New Roman" w:cs="Times New Roman" w:hAnsi="Times New Roman"/>
          <w:sz w:val="24"/>
        </w:rPr>
        <w:t>Сотрудники МЧС Хабаровского края на протяжении двух дней оказывают помощь водителям грузовиков, оказавшихся в снежном плену на территории региона.</w:t>
      </w:r>
    </w:p>
    <w:p>
      <w:pPr>
        <w:pStyle w:val="aff4"/>
        <w:keepLines/>
        <w:rPr>
          <w:rFonts w:ascii="Times New Roman" w:cs="Times New Roman" w:hAnsi="Times New Roman"/>
          <w:sz w:val="24"/>
        </w:rPr>
      </w:pPr>
      <w:r>
        <w:rPr>
          <w:rFonts w:ascii="Times New Roman" w:cs="Times New Roman" w:hAnsi="Times New Roman"/>
          <w:sz w:val="24"/>
        </w:rPr>
        <w:t xml:space="preserve">Около ста большегрузов за последние два дня вызволили из снежного плена сотрудники МЧС Хабаровского края.  </w:t>
      </w:r>
      <w:hyperlink r:id="rId567"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вытаскивают грузовики, застрявшие в снегу под Хабаровском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Хабаровского края за два дня оказали помощь примерно ста водителям, чьи большегрузы увязли в сугробах после прохождения в регионе снежного циклона.  </w:t>
      </w:r>
      <w:hyperlink r:id="rId568"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Здание загорелось в подмосковном селе Кишкино</w:t>
      </w:r>
    </w:p>
    <w:p>
      <w:pPr>
        <w:pStyle w:val="aff4"/>
        <w:keepLines/>
        <w:rPr>
          <w:rFonts w:ascii="Times New Roman" w:cs="Times New Roman" w:hAnsi="Times New Roman"/>
          <w:sz w:val="24"/>
        </w:rPr>
      </w:pPr>
      <w:r>
        <w:rPr>
          <w:rFonts w:ascii="Times New Roman" w:cs="Times New Roman" w:hAnsi="Times New Roman"/>
          <w:sz w:val="24"/>
        </w:rPr>
        <w:t xml:space="preserve">В селе Кишкино произошло возгорание здания. Общая площадь пожара составляет 1 800 квадратных метров. Об этом в четверг, 9 ноября, сообщили в пресс-службе МЧС. </w:t>
      </w:r>
      <w:hyperlink r:id="rId56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горит здание на площади 1,8 тыс. кв. м</w:t>
      </w:r>
    </w:p>
    <w:p>
      <w:pPr>
        <w:pStyle w:val="aff4"/>
        <w:keepLines/>
        <w:rPr>
          <w:rFonts w:ascii="Times New Roman" w:cs="Times New Roman" w:hAnsi="Times New Roman"/>
          <w:sz w:val="24"/>
        </w:rPr>
      </w:pPr>
      <w:r>
        <w:rPr>
          <w:rFonts w:ascii="Times New Roman" w:cs="Times New Roman" w:hAnsi="Times New Roman"/>
          <w:sz w:val="24"/>
        </w:rPr>
        <w:t>Пожар возник в здании в Домодедовском районе Подмосковья на площади 1,8 тыс. кв. метров. Об этом ТАСС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селе Кишкино горит здание на площади 1 800 квадратных метров.  </w:t>
      </w:r>
      <w:hyperlink r:id="rId57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Усть-Илимске спасли заблудившуюся в дыму женщину</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9 ноября, на телефон 101 сообщили о пожаре в многоэтажке коридорного типа на улице Наймушина в Усть-Илимске. По словам очевидцев, в коридоре на 6-м этаже горела мебель, а жители верхних этажей оказались в огненной ловушке.  </w:t>
      </w:r>
      <w:hyperlink r:id="rId571"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завода торгового оборудования загорелось здание — для тушения привезли дополнительные цистерны</w:t>
      </w:r>
    </w:p>
    <w:p>
      <w:pPr>
        <w:pStyle w:val="aff4"/>
        <w:keepLines/>
        <w:rPr>
          <w:rFonts w:ascii="Times New Roman" w:cs="Times New Roman" w:hAnsi="Times New Roman"/>
          <w:sz w:val="24"/>
        </w:rPr>
      </w:pPr>
      <w:r>
        <w:rPr>
          <w:rFonts w:ascii="Times New Roman" w:cs="Times New Roman" w:hAnsi="Times New Roman"/>
          <w:sz w:val="24"/>
        </w:rPr>
        <w:t>Подробности о пожаре рассказали в ГУ МЧС России по Новосибирской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В 10:55 выехали в Октябрьский район, улица Большевистская, привязка к номеру 92. На момент прибытия было установлено, что открытым огнем горит одноэтажное строение.  </w:t>
      </w:r>
      <w:hyperlink r:id="rId572"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Лучше гор могут быть только горы Бурятии</w:t>
      </w:r>
    </w:p>
    <w:p>
      <w:pPr>
        <w:pStyle w:val="aff4"/>
        <w:keepLines/>
        <w:rPr>
          <w:rFonts w:ascii="Times New Roman" w:cs="Times New Roman" w:hAnsi="Times New Roman"/>
          <w:sz w:val="24"/>
        </w:rPr>
      </w:pPr>
      <w:r>
        <w:rPr>
          <w:rFonts w:ascii="Times New Roman" w:cs="Times New Roman" w:hAnsi="Times New Roman"/>
          <w:sz w:val="24"/>
        </w:rPr>
        <w:t xml:space="preserve">Собираясь в поход необходимо зарегистрироваться в Главном управлении МЧС России по Республике Бурятия: forms.mchs.gov.ru тем самым проинформировать спасательные подразделения о маршруте своего передвижения; </w:t>
      </w:r>
      <w:hyperlink r:id="rId573" w:history="1">
        <w:r>
          <w:rPr>
            <w:rStyle w:val="a5"/>
            <w:rFonts w:ascii="Times New Roman" w:cs="Times New Roman" w:hAnsi="Times New Roman"/>
            <w:sz w:val="24"/>
          </w:rPr>
          <w:t>ГТРК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Ночная рыбалка обернулась для костромича трагедией</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МЧС, поздним вечером 7 ноября два брата пошли на рыбалку. Рыбачили с деревянных мостков. В какой-то момент один из них, мужчина 1962 года рождения, почувствовал себя плохо и упал с мостков в воду.  </w:t>
      </w:r>
      <w:hyperlink r:id="rId574" w:history="1">
        <w:r>
          <w:rPr>
            <w:rStyle w:val="a5"/>
            <w:rFonts w:ascii="Times New Roman" w:cs="Times New Roman" w:hAnsi="Times New Roman"/>
            <w:sz w:val="24"/>
          </w:rPr>
          <w:t>СМИ44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Хабаровский край циклон принесет снег и метель</w:t>
      </w:r>
    </w:p>
    <w:p>
      <w:pPr>
        <w:pStyle w:val="aff4"/>
        <w:keepLines/>
        <w:rPr>
          <w:rFonts w:ascii="Times New Roman" w:cs="Times New Roman" w:hAnsi="Times New Roman"/>
          <w:sz w:val="24"/>
        </w:rPr>
      </w:pPr>
      <w:r>
        <w:rPr>
          <w:rFonts w:ascii="Times New Roman" w:cs="Times New Roman" w:hAnsi="Times New Roman"/>
          <w:sz w:val="24"/>
        </w:rPr>
        <w:t xml:space="preserve">На большей территории Хабаровского края 10 ноября ожидаются осадки в виде снега, а также сильный ветер. Об этом РГ сообщила пресс-служба главка МЧС РФ по региону со ссылкой на Дальневосточное УГМС. </w:t>
      </w:r>
      <w:hyperlink r:id="rId57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в Тульской области произошло два пожара и несколько ДТП</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региону утром в четверг, 9 ноября.</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последствий дорожно-транспортных происшествий пожарно-спасательные подразделения привлекались четырежды, в авариях никто не пострадал. </w:t>
      </w:r>
      <w:hyperlink r:id="rId57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в Тульской области произошло два пожара и несколько ДТП</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региону утром в четверг, 9 ноября.</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последствий дорожно-транспортных происшествий пожарно-спасательные подразделения привлекались четырежды, в авариях никто не пострадал. </w:t>
      </w:r>
      <w:hyperlink r:id="rId577"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в Смоленской области четыре человека погибли на пожарах</w:t>
      </w:r>
    </w:p>
    <w:p>
      <w:pPr>
        <w:pStyle w:val="aff4"/>
        <w:keepLines/>
        <w:rPr>
          <w:rFonts w:ascii="Times New Roman" w:cs="Times New Roman" w:hAnsi="Times New Roman"/>
          <w:sz w:val="24"/>
        </w:rPr>
      </w:pPr>
      <w:r>
        <w:rPr>
          <w:rFonts w:ascii="Times New Roman" w:cs="Times New Roman" w:hAnsi="Times New Roman"/>
          <w:sz w:val="24"/>
        </w:rPr>
        <w:t xml:space="preserve">В Смоленске пожар случился в квартире на улице Твардовского, погибла женщина. В Смоленском районе – два человека, мужчина и женщина. Первый пожар случился из-за курения, второй из-за неаккуратного обращения с огнем. </w:t>
      </w:r>
      <w:hyperlink r:id="rId578"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Кадеты МЧС побывали у будущих коллег в СПСЧ</w:t>
      </w:r>
    </w:p>
    <w:p>
      <w:pPr>
        <w:pStyle w:val="aff4"/>
        <w:keepLines/>
        <w:rPr>
          <w:rFonts w:ascii="Times New Roman" w:cs="Times New Roman" w:hAnsi="Times New Roman"/>
          <w:sz w:val="24"/>
        </w:rPr>
      </w:pPr>
      <w:r>
        <w:rPr>
          <w:rFonts w:ascii="Times New Roman" w:cs="Times New Roman" w:hAnsi="Times New Roman"/>
          <w:sz w:val="24"/>
        </w:rPr>
        <w:t>На днях в Специализированной пожарно-спасательной части ГУ МЧС побывали 19 учащихся профильного 6 «в» класса школы №20.</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о том, что, по соглашению с Якутским пожарно-спасательным гарнизоном регионального управления МЧС России, в школе №20 города Якутска имени Героя Советского Союза Ф.К. Попова в 2022 году открылся кадетский класс МЧС.  </w:t>
      </w:r>
      <w:hyperlink r:id="rId579"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сгорела Lada на улице Генерала Попова</w:t>
      </w:r>
    </w:p>
    <w:p>
      <w:pPr>
        <w:pStyle w:val="aff4"/>
        <w:keepLines/>
        <w:rPr>
          <w:rFonts w:ascii="Times New Roman" w:cs="Times New Roman" w:hAnsi="Times New Roman"/>
          <w:sz w:val="24"/>
        </w:rPr>
      </w:pPr>
      <w:r>
        <w:rPr>
          <w:rFonts w:ascii="Times New Roman" w:cs="Times New Roman" w:hAnsi="Times New Roman"/>
          <w:sz w:val="24"/>
        </w:rPr>
        <w:t>Подробностями поделились в ГУ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на улице Генерала Попова загорелся автомобиль Lada. К счастью, в огне никто не пострадал. </w:t>
      </w:r>
      <w:hyperlink r:id="rId58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ЧС ЧП Ростов-на-Дону - Thu Nov 09 2023 08:00:04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Речь идет о дублирующих функциях, которые также исполняют разные контрольные органы (Росреестр, Росприроднадзор, Роспотребнадзор, МЧС, Рослесхоз, Ростехнадзор и другие). Соответствующий законопроект правительство до 10 ноября внесет в Госдуму, рассказали в аппарате вице-премьера РФ Дмитрия Григоренко. </w:t>
      </w:r>
      <w:hyperlink r:id="rId58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Русскому осетру стало негде размножаться</w:t>
      </w:r>
    </w:p>
    <w:p>
      <w:pPr>
        <w:pStyle w:val="aff4"/>
        <w:keepLines/>
        <w:rPr>
          <w:rFonts w:ascii="Times New Roman" w:cs="Times New Roman" w:hAnsi="Times New Roman"/>
          <w:sz w:val="24"/>
        </w:rPr>
      </w:pPr>
      <w:r>
        <w:rPr>
          <w:rFonts w:ascii="Times New Roman" w:cs="Times New Roman" w:hAnsi="Times New Roman"/>
          <w:sz w:val="24"/>
        </w:rPr>
        <w:t xml:space="preserve">Об этом на «правительственном часе» в Госдуме с главой МЧС Александром Куренковым сообщил председатель Госдумы Вячеслав Володин. Местные власти смогут проводить углубительные работы, заниматься очисткой русел, использовать грунт, в том числе для восстановления инфраструктуры.  </w:t>
      </w:r>
      <w:hyperlink r:id="rId58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Ленобласть накроет туманом, часть районов — дождем</w:t>
      </w:r>
    </w:p>
    <w:p>
      <w:pPr>
        <w:pStyle w:val="aff4"/>
        <w:keepLines/>
        <w:rPr>
          <w:rFonts w:ascii="Times New Roman" w:cs="Times New Roman" w:hAnsi="Times New Roman"/>
          <w:sz w:val="24"/>
        </w:rPr>
      </w:pPr>
      <w:r>
        <w:rPr>
          <w:rFonts w:ascii="Times New Roman" w:cs="Times New Roman" w:hAnsi="Times New Roman"/>
          <w:sz w:val="24"/>
        </w:rPr>
        <w:t>Фото: ГУ МЧС по Ленинградской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пока не планирует даже ночью падать ниже нуля в Ленинградской области. Но и дожди не собираются прекращаться. </w:t>
      </w:r>
      <w:hyperlink r:id="rId583" w:history="1">
        <w:r>
          <w:rPr>
            <w:rStyle w:val="a5"/>
            <w:rFonts w:ascii="Times New Roman" w:cs="Times New Roman" w:hAnsi="Times New Roman"/>
            <w:sz w:val="24"/>
          </w:rPr>
          <w:t>Балтийский 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Здание с паллетами загорелось на площади 1,8 тысячи "квадратов" в Подмосковье</w:t>
      </w:r>
    </w:p>
    <w:p>
      <w:pPr>
        <w:pStyle w:val="aff4"/>
        <w:keepLines/>
        <w:rPr>
          <w:rFonts w:ascii="Times New Roman" w:cs="Times New Roman" w:hAnsi="Times New Roman"/>
          <w:sz w:val="24"/>
        </w:rPr>
      </w:pPr>
      <w:r>
        <w:rPr>
          <w:rFonts w:ascii="Times New Roman" w:cs="Times New Roman" w:hAnsi="Times New Roman"/>
          <w:sz w:val="24"/>
        </w:rPr>
        <w:t>Крупный пожар охватил здание с деревянными поддонами в Московской области, сообщили в Telegram-кнаале МЧС России.</w:t>
      </w:r>
    </w:p>
    <w:p>
      <w:pPr>
        <w:pStyle w:val="aff4"/>
        <w:keepLines/>
        <w:rPr>
          <w:rFonts w:ascii="Times New Roman" w:cs="Times New Roman" w:hAnsi="Times New Roman"/>
          <w:sz w:val="24"/>
        </w:rPr>
      </w:pPr>
      <w:r>
        <w:rPr>
          <w:rFonts w:ascii="Times New Roman" w:cs="Times New Roman" w:hAnsi="Times New Roman"/>
          <w:sz w:val="24"/>
        </w:rPr>
        <w:t>Отмечается, что возгорание произошло в селе Кишкино.</w:t>
      </w:r>
    </w:p>
    <w:p>
      <w:pPr>
        <w:pStyle w:val="aff4"/>
        <w:keepLines/>
        <w:rPr>
          <w:rFonts w:ascii="Times New Roman" w:cs="Times New Roman" w:hAnsi="Times New Roman"/>
          <w:sz w:val="24"/>
        </w:rPr>
      </w:pPr>
      <w:r>
        <w:rPr>
          <w:rFonts w:ascii="Times New Roman" w:cs="Times New Roman" w:hAnsi="Times New Roman"/>
          <w:sz w:val="24"/>
        </w:rPr>
        <w:t xml:space="preserve">"Горит здание на площади 1 800 квадратных метров.  </w:t>
      </w:r>
      <w:hyperlink r:id="rId58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дорогах Хабаровского края спасатели МЧС России помогли более чем 100 водителям</w:t>
      </w:r>
    </w:p>
    <w:p>
      <w:pPr>
        <w:pStyle w:val="aff4"/>
        <w:keepLines/>
        <w:rPr>
          <w:rFonts w:ascii="Times New Roman" w:cs="Times New Roman" w:hAnsi="Times New Roman"/>
          <w:sz w:val="24"/>
        </w:rPr>
      </w:pPr>
      <w:r>
        <w:rPr>
          <w:rFonts w:ascii="Times New Roman" w:cs="Times New Roman" w:hAnsi="Times New Roman"/>
          <w:sz w:val="24"/>
        </w:rPr>
        <w:t xml:space="preserve">Многим водителям как легковых, так и большегрузных автомобилей потребовалось содействие мобильных групп МЧС России, чтобы выбраться из снежного плена или преодолеть сложные подъёмы и спуски, выехать из занесенных дворов.  </w:t>
      </w:r>
      <w:hyperlink r:id="rId585"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Астраханское МЧС распространяет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связи с возгоранием камыша и сухой растительности в раскатной части на территории Володарского района и с учетом южного направления ветра возможно распространение запаха гари в Астрахани, в Наримановском, Красноярском, Володарском, Камызякском и Приволжском районах. Об этом сообщает региональное МЧС. </w:t>
      </w:r>
      <w:hyperlink r:id="rId586" w:history="1">
        <w:r>
          <w:rPr>
            <w:rStyle w:val="a5"/>
            <w:rFonts w:ascii="Times New Roman" w:cs="Times New Roman" w:hAnsi="Times New Roman"/>
            <w:sz w:val="24"/>
          </w:rPr>
          <w:t>КаспийИнфо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пожаре спасли 11 человек, в том числе двух детей</w:t>
      </w:r>
    </w:p>
    <w:p>
      <w:pPr>
        <w:pStyle w:val="aff4"/>
        <w:keepLines/>
        <w:rPr>
          <w:rFonts w:ascii="Times New Roman" w:cs="Times New Roman" w:hAnsi="Times New Roman"/>
          <w:sz w:val="24"/>
        </w:rPr>
      </w:pPr>
      <w:r>
        <w:rPr>
          <w:rFonts w:ascii="Times New Roman" w:cs="Times New Roman" w:hAnsi="Times New Roman"/>
          <w:sz w:val="24"/>
        </w:rPr>
        <w:t xml:space="preserve">Около полуночи 7 ноября поступило сообщение о пожаре в Казани в квартире на 4 этаже пятиэтажного жилого дома коридорного типа по ул. Гудованцева, 47, сообщает пресс-служба ГУ МЧС России по РТ. </w:t>
      </w:r>
      <w:hyperlink r:id="rId587"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Утянке произошёл пожар</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гаража поступило около 10 часов утра.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выехали две пожарные машины ПСЧ №79 с. Хабары. К моменту приезда постройка на ул. Курской горела открытым огнём.  </w:t>
      </w:r>
      <w:hyperlink r:id="rId588" w:history="1">
        <w:r>
          <w:rPr>
            <w:rStyle w:val="a5"/>
            <w:rFonts w:ascii="Times New Roman" w:cs="Times New Roman" w:hAnsi="Times New Roman"/>
            <w:sz w:val="24"/>
          </w:rPr>
          <w:t>Вестник целины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РФ готовит вьетнамских специалистов в сферах РХБЗ и пожарной безопасности - МЧС</w:t>
      </w:r>
    </w:p>
    <w:p>
      <w:pPr>
        <w:pStyle w:val="aff4"/>
        <w:keepLines/>
        <w:rPr>
          <w:rFonts w:ascii="Times New Roman" w:cs="Times New Roman" w:hAnsi="Times New Roman"/>
          <w:sz w:val="24"/>
        </w:rPr>
      </w:pPr>
      <w:r>
        <w:rPr>
          <w:rFonts w:ascii="Times New Roman" w:cs="Times New Roman" w:hAnsi="Times New Roman"/>
          <w:sz w:val="24"/>
        </w:rPr>
        <w:t xml:space="preserve">Учебные заведения МЧС РФ готовят специалистов из Вьетнама в сфере радиационной, химической и биологической защиты (РХБЗ) и пожарной безопасности, заявил журналистам в четверг в ходе своего визита в Ханой глава ведомства Александр Куренков. </w:t>
      </w:r>
      <w:hyperlink r:id="rId58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Личный состав института принимает участие в форуме "Вектор спасения- Урал"</w:t>
      </w:r>
    </w:p>
    <w:p>
      <w:pPr>
        <w:pStyle w:val="aff4"/>
        <w:keepLines/>
        <w:rPr>
          <w:rFonts w:ascii="Times New Roman" w:cs="Times New Roman" w:hAnsi="Times New Roman"/>
          <w:sz w:val="24"/>
        </w:rPr>
      </w:pPr>
      <w:r>
        <w:rPr>
          <w:rFonts w:ascii="Times New Roman" w:cs="Times New Roman" w:hAnsi="Times New Roman"/>
          <w:sz w:val="24"/>
        </w:rPr>
        <w:t>В этом году, уже традиционно, в работе форума принимает участие и личный состав Уральского института ГПС МЧС России.</w:t>
      </w:r>
    </w:p>
    <w:p>
      <w:pPr>
        <w:pStyle w:val="aff4"/>
        <w:keepLines/>
        <w:rPr>
          <w:rFonts w:ascii="Times New Roman" w:cs="Times New Roman" w:hAnsi="Times New Roman"/>
          <w:sz w:val="24"/>
        </w:rPr>
      </w:pPr>
      <w:r>
        <w:rPr>
          <w:rFonts w:ascii="Times New Roman" w:cs="Times New Roman" w:hAnsi="Times New Roman"/>
          <w:sz w:val="24"/>
        </w:rPr>
        <w:t xml:space="preserve">Пятнадцать студентов факультета управления и комплексной безопасности, члены студенческого спасательный отряда " Уральский спасатель" являются волонтёрами форума и помогают организаторам в проведении мероприятий. </w:t>
      </w:r>
      <w:hyperlink r:id="rId590"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и общественники возложили цветы в сквере имени Романа Воронова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вызваны сотрудники МЧС, которые вскрыли дверь. Первым в квартиру вошел Роман Воронов, он увидел человека в противогазе, который направлял в его сторону самодельное оружие.  </w:t>
      </w:r>
      <w:hyperlink r:id="rId59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площади 1,8 тыс. кв. м произошел в здании с деревянными палетами в Подмосковье</w:t>
      </w:r>
    </w:p>
    <w:p>
      <w:pPr>
        <w:pStyle w:val="aff4"/>
        <w:keepLines/>
        <w:rPr>
          <w:rFonts w:ascii="Times New Roman" w:cs="Times New Roman" w:hAnsi="Times New Roman"/>
          <w:sz w:val="24"/>
        </w:rPr>
      </w:pPr>
      <w:r>
        <w:rPr>
          <w:rFonts w:ascii="Times New Roman" w:cs="Times New Roman" w:hAnsi="Times New Roman"/>
          <w:sz w:val="24"/>
        </w:rPr>
        <w:t>Об этом сообщается в официальном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селе Кишкино горит здание на площади 1,8 тыс. кв. м. Внутри помещения – деревянные палеты», – говорится в сообщении. </w:t>
      </w:r>
      <w:hyperlink r:id="rId592"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Окрылённые. Дети почувствовали себя значимыми</w:t>
      </w:r>
    </w:p>
    <w:p>
      <w:pPr>
        <w:pStyle w:val="aff4"/>
        <w:keepLines/>
        <w:rPr>
          <w:rFonts w:ascii="Times New Roman" w:cs="Times New Roman" w:hAnsi="Times New Roman"/>
          <w:sz w:val="24"/>
        </w:rPr>
      </w:pPr>
      <w:r>
        <w:rPr>
          <w:rFonts w:ascii="Times New Roman" w:cs="Times New Roman" w:hAnsi="Times New Roman"/>
          <w:sz w:val="24"/>
        </w:rPr>
        <w:t xml:space="preserve">В обучении детей принимали участие наставники, в состав которых вошли педагоги «Дара», поисково-спасательная служба, 13 пожарно-спасательный отряд МЧС России, Кунгурское отделение ПРО ВДПО, Культурно-деловой центр, радио «Ермак». </w:t>
      </w:r>
      <w:hyperlink r:id="rId59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Элисте произошел пожар в квартире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Калмыкии, 8 ноября в 12:36 в многоквартирном жилом доме 8 микрорайона произошло возгорание предметов быта. В результате пожара уничтожены предметы быта на общей площади 2 кв. м, повреждены стены и потолок на общей на площади 5 кв. м. Пострадавших нет, в ходе ликвидации пожара были спасены 2 человека, эвакуированы 6 человек. </w:t>
      </w:r>
      <w:hyperlink r:id="rId594" w:history="1">
        <w:r>
          <w:rPr>
            <w:rStyle w:val="a5"/>
            <w:rFonts w:ascii="Times New Roman" w:cs="Times New Roman" w:hAnsi="Times New Roman"/>
            <w:sz w:val="24"/>
          </w:rPr>
          <w:t>Городской портал. Элиста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Домодедовском районе Подмосковья загорелось здание, работают пожарные</w:t>
      </w:r>
    </w:p>
    <w:p>
      <w:pPr>
        <w:pStyle w:val="aff4"/>
        <w:keepLines/>
        <w:rPr>
          <w:rFonts w:ascii="Times New Roman" w:cs="Times New Roman" w:hAnsi="Times New Roman"/>
          <w:sz w:val="24"/>
        </w:rPr>
      </w:pPr>
      <w:r>
        <w:rPr>
          <w:rFonts w:ascii="Times New Roman" w:cs="Times New Roman" w:hAnsi="Times New Roman"/>
          <w:sz w:val="24"/>
        </w:rPr>
        <w:t>В Домодедовском районе Подмосковья произошел пожар в здании площадью 1,8 тысячи квадратных метров. Об этом сообщили агентству ТАСС представители МЧС России.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селе Кишкино, где загорелось здание, внутри которого находились деревянные палеты.  </w:t>
      </w:r>
      <w:hyperlink r:id="rId595" w:history="1">
        <w:r>
          <w:rPr>
            <w:rStyle w:val="a5"/>
            <w:rFonts w:ascii="Times New Roman" w:cs="Times New Roman" w:hAnsi="Times New Roman"/>
            <w:sz w:val="24"/>
          </w:rPr>
          <w:t>ЦСН-ТВ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 МЧС Башкирии стал претендентом Национальной спортивной премии</w:t>
      </w:r>
    </w:p>
    <w:p>
      <w:pPr>
        <w:pStyle w:val="aff4"/>
        <w:keepLines/>
        <w:rPr>
          <w:rFonts w:ascii="Times New Roman" w:cs="Times New Roman" w:hAnsi="Times New Roman"/>
          <w:sz w:val="24"/>
        </w:rPr>
      </w:pPr>
      <w:r>
        <w:rPr>
          <w:rFonts w:ascii="Times New Roman" w:cs="Times New Roman" w:hAnsi="Times New Roman"/>
          <w:sz w:val="24"/>
        </w:rPr>
        <w:t xml:space="preserve">Сотрудник МЧС Башкирии стал претендентом Национальной спортивной премии </w:t>
      </w:r>
      <w:hyperlink r:id="rId596"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площадью 1800 кв. метров вспыхнул в здании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На месте ЧП работают огнеборцы МЧС России </w:t>
      </w:r>
      <w:hyperlink r:id="rId59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Дознаватели выясняют причину пожара в многоквартирном доме в Коврове</w:t>
      </w:r>
    </w:p>
    <w:p>
      <w:pPr>
        <w:pStyle w:val="aff4"/>
        <w:keepLines/>
        <w:rPr>
          <w:rFonts w:ascii="Times New Roman" w:cs="Times New Roman" w:hAnsi="Times New Roman"/>
          <w:sz w:val="24"/>
        </w:rPr>
      </w:pPr>
      <w:r>
        <w:rPr>
          <w:rFonts w:ascii="Times New Roman" w:cs="Times New Roman" w:hAnsi="Times New Roman"/>
          <w:sz w:val="24"/>
        </w:rPr>
        <w:t>Пожарные расчеты оперативно прибыли на место ЧП, сообщает пресс-служба ГУ МЧС России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Предварительная площадь пожара 8 кв. м. Огонь был оперативно потушен. </w:t>
      </w:r>
      <w:hyperlink r:id="rId598"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горевшей квартиры на Ланском шоссе госпитализировали человека</w:t>
      </w:r>
    </w:p>
    <w:p>
      <w:pPr>
        <w:pStyle w:val="aff4"/>
        <w:keepLines/>
        <w:rPr>
          <w:rFonts w:ascii="Times New Roman" w:cs="Times New Roman" w:hAnsi="Times New Roman"/>
          <w:sz w:val="24"/>
        </w:rPr>
      </w:pPr>
      <w:r>
        <w:rPr>
          <w:rFonts w:ascii="Times New Roman" w:cs="Times New Roman" w:hAnsi="Times New Roman"/>
          <w:sz w:val="24"/>
        </w:rPr>
        <w:t>Об этом «Форпосту» сообщили в городском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Заявка о ЧП поступила спасателям в 01:55. Огонь в одной из комнат жилища распространился на площади четыре квадратных метров.  </w:t>
      </w:r>
      <w:hyperlink r:id="rId599"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Амурской области пожаров стало меньше, но выросло число погибших в них</w:t>
      </w:r>
    </w:p>
    <w:p>
      <w:pPr>
        <w:pStyle w:val="aff4"/>
        <w:keepLines/>
        <w:rPr>
          <w:rFonts w:ascii="Times New Roman" w:cs="Times New Roman" w:hAnsi="Times New Roman"/>
          <w:sz w:val="24"/>
        </w:rPr>
      </w:pPr>
      <w:r>
        <w:rPr>
          <w:rFonts w:ascii="Times New Roman" w:cs="Times New Roman" w:hAnsi="Times New Roman"/>
          <w:sz w:val="24"/>
        </w:rPr>
        <w:t xml:space="preserve">Такими воодушевляющими данными поделились в Главном управлении МЧС России по Амурской области. Однако в ведомстве добавили, что статистику омрачает возросшее число погибших в огне. </w:t>
      </w:r>
      <w:hyperlink r:id="rId60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Амурской области пожаров стало меньше, но выросло число погибших в них</w:t>
      </w:r>
    </w:p>
    <w:p>
      <w:pPr>
        <w:pStyle w:val="aff4"/>
        <w:keepLines/>
        <w:rPr>
          <w:rFonts w:ascii="Times New Roman" w:cs="Times New Roman" w:hAnsi="Times New Roman"/>
          <w:sz w:val="24"/>
        </w:rPr>
      </w:pPr>
      <w:r>
        <w:rPr>
          <w:rFonts w:ascii="Times New Roman" w:cs="Times New Roman" w:hAnsi="Times New Roman"/>
          <w:sz w:val="24"/>
        </w:rPr>
        <w:t xml:space="preserve">Больше всего неконтролируемых горений случилось в домах и квартирах — 437. Около 320 возгораний произошло из-за нарушения правил эксплуатации электрооборудования. Почти 200 пожаров случилось из-за нарушения требований пожарной безопасности при использовании отопительных печей.  </w:t>
      </w:r>
      <w:hyperlink r:id="rId601" w:history="1">
        <w:r>
          <w:rPr>
            <w:rStyle w:val="a5"/>
            <w:rFonts w:ascii="Times New Roman" w:cs="Times New Roman" w:hAnsi="Times New Roman"/>
            <w:sz w:val="24"/>
          </w:rPr>
          <w:t>Газета "Амурская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Рязанской области предупредили о густом тумане 9 ноября</w:t>
      </w:r>
    </w:p>
    <w:p>
      <w:pPr>
        <w:pStyle w:val="aff4"/>
        <w:keepLines/>
        <w:rPr>
          <w:rFonts w:ascii="Times New Roman" w:cs="Times New Roman" w:hAnsi="Times New Roman"/>
          <w:sz w:val="24"/>
        </w:rPr>
      </w:pPr>
      <w:r>
        <w:rPr>
          <w:rFonts w:ascii="Times New Roman" w:cs="Times New Roman" w:hAnsi="Times New Roman"/>
          <w:sz w:val="24"/>
        </w:rPr>
        <w:t>МЧС по Рязанской области выпустило метеопредупреждение из-за тумана утром в четверг, 9 ноября. Об этом сообщили на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По данным гидрометцентра, утром на территории региона местами ожидается туман с видимостью от 200 до 500 метров. </w:t>
      </w:r>
      <w:hyperlink r:id="rId602"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8 ноября уничтожили боеприпасы со времен ВОВ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Крыму.</w:t>
      </w:r>
    </w:p>
    <w:p>
      <w:pPr>
        <w:pStyle w:val="aff4"/>
        <w:keepLines/>
        <w:rPr>
          <w:rFonts w:ascii="Times New Roman" w:cs="Times New Roman" w:hAnsi="Times New Roman"/>
          <w:sz w:val="24"/>
        </w:rPr>
      </w:pPr>
      <w:r>
        <w:rPr>
          <w:rFonts w:ascii="Times New Roman" w:cs="Times New Roman" w:hAnsi="Times New Roman"/>
          <w:sz w:val="24"/>
        </w:rPr>
        <w:t xml:space="preserve">В среду, 8 ноября, в Керчи уничтожили три боеприпаса времен ВОВ. Один из опасных предметов обнаружили в бухте Ак-Бурун на двухметровой глубине.  </w:t>
      </w:r>
      <w:hyperlink r:id="rId603" w:history="1">
        <w:r>
          <w:rPr>
            <w:rStyle w:val="a5"/>
            <w:rFonts w:ascii="Times New Roman" w:cs="Times New Roman" w:hAnsi="Times New Roman"/>
            <w:sz w:val="24"/>
          </w:rPr>
          <w:t>Наша газета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Астрахань снова накрыл запах гари</w:t>
      </w:r>
    </w:p>
    <w:p>
      <w:pPr>
        <w:pStyle w:val="aff4"/>
        <w:keepLines/>
        <w:rPr>
          <w:rFonts w:ascii="Times New Roman" w:cs="Times New Roman" w:hAnsi="Times New Roman"/>
          <w:sz w:val="24"/>
        </w:rPr>
      </w:pPr>
      <w:r>
        <w:rPr>
          <w:rFonts w:ascii="Times New Roman" w:cs="Times New Roman" w:hAnsi="Times New Roman"/>
          <w:sz w:val="24"/>
        </w:rPr>
        <w:t xml:space="preserve">Как объяснили в региональном МЧС, такая ситуация произошла из-за возгорания камыша и сухой растительности в раскатной части Володарского района. В связи с южным ветром несвойственный атмосфере запах может ощущаться в областном центре, в Наримановском, Красноярском, Володарском, Камызякском и Приволжском районах области. </w:t>
      </w:r>
      <w:hyperlink r:id="rId604"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Астраханские врачи напомнили, как защититься от запаха гари</w:t>
      </w:r>
    </w:p>
    <w:p>
      <w:pPr>
        <w:pStyle w:val="aff4"/>
        <w:keepLines/>
        <w:rPr>
          <w:rFonts w:ascii="Times New Roman" w:cs="Times New Roman" w:hAnsi="Times New Roman"/>
          <w:sz w:val="24"/>
        </w:rPr>
      </w:pPr>
      <w:r>
        <w:rPr>
          <w:rFonts w:ascii="Times New Roman" w:cs="Times New Roman" w:hAnsi="Times New Roman"/>
          <w:sz w:val="24"/>
        </w:rPr>
        <w:t xml:space="preserve">Хоть региональное МЧС и объяснило все причины, легче жителям от этого не стало. Именно поэтому врачи напомнили о рекомендациях, которых стоит придерживаться, чтобы защитить себя от влияния вредных веществ на наш организм.  </w:t>
      </w:r>
      <w:hyperlink r:id="rId605"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Рязанской области предупреждают о тумане</w:t>
      </w:r>
    </w:p>
    <w:p>
      <w:pPr>
        <w:pStyle w:val="aff4"/>
        <w:keepLines/>
        <w:rPr>
          <w:rFonts w:ascii="Times New Roman" w:cs="Times New Roman" w:hAnsi="Times New Roman"/>
          <w:sz w:val="24"/>
        </w:rPr>
      </w:pPr>
      <w:r>
        <w:rPr>
          <w:rFonts w:ascii="Times New Roman" w:cs="Times New Roman" w:hAnsi="Times New Roman"/>
          <w:sz w:val="24"/>
        </w:rPr>
        <w:t>Как сообщает ГУ МЧС России по области, сегодня утром на территории региона местами ожидается туман с видимостью 200-500 м.</w:t>
      </w:r>
    </w:p>
    <w:p>
      <w:pPr>
        <w:pStyle w:val="aff4"/>
        <w:keepLines/>
        <w:rPr>
          <w:rFonts w:ascii="Times New Roman" w:cs="Times New Roman" w:hAnsi="Times New Roman"/>
          <w:sz w:val="24"/>
        </w:rPr>
      </w:pPr>
      <w:r>
        <w:rPr>
          <w:rFonts w:ascii="Times New Roman" w:cs="Times New Roman" w:hAnsi="Times New Roman"/>
          <w:sz w:val="24"/>
        </w:rPr>
        <w:t xml:space="preserve">Граждан просят учитывать эту информацию.  </w:t>
      </w:r>
      <w:hyperlink r:id="rId60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в Суоярвском районе чуть не сгорел из-за неосторожности</w:t>
      </w:r>
    </w:p>
    <w:p>
      <w:pPr>
        <w:pStyle w:val="aff4"/>
        <w:keepLines/>
        <w:rPr>
          <w:rFonts w:ascii="Times New Roman" w:cs="Times New Roman" w:hAnsi="Times New Roman"/>
          <w:sz w:val="24"/>
        </w:rPr>
      </w:pPr>
      <w:r>
        <w:rPr>
          <w:rFonts w:ascii="Times New Roman" w:cs="Times New Roman" w:hAnsi="Times New Roman"/>
          <w:sz w:val="24"/>
        </w:rPr>
        <w:t>Вечером 8 ноября на пульт Единой службы спасения-01 Суоярвского района в 18:34 поступило сообщение о пожаре в 2-квартирном деревянном жилом доме в поселке Поросозеро.</w:t>
      </w:r>
    </w:p>
    <w:p>
      <w:pPr>
        <w:pStyle w:val="aff4"/>
        <w:keepLines/>
        <w:rPr>
          <w:rFonts w:ascii="Times New Roman" w:cs="Times New Roman" w:hAnsi="Times New Roman"/>
          <w:sz w:val="24"/>
        </w:rPr>
      </w:pPr>
      <w:r>
        <w:rPr>
          <w:rFonts w:ascii="Times New Roman" w:cs="Times New Roman" w:hAnsi="Times New Roman"/>
          <w:sz w:val="24"/>
        </w:rPr>
        <w:t xml:space="preserve">Когда поселковые пожарные прибыли к месту вызова, с огнем при помощи подручных средств самостоятельно справились жители дома.  </w:t>
      </w:r>
      <w:hyperlink r:id="rId607" w:history="1">
        <w:r>
          <w:rPr>
            <w:rStyle w:val="a5"/>
            <w:rFonts w:ascii="Times New Roman" w:cs="Times New Roman" w:hAnsi="Times New Roman"/>
            <w:sz w:val="24"/>
          </w:rPr>
          <w:t>Петрозаводск говорит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Школьники Бийска познакомились с работой экстренных служб</w:t>
      </w:r>
    </w:p>
    <w:p>
      <w:pPr>
        <w:pStyle w:val="aff4"/>
        <w:keepLines/>
        <w:rPr>
          <w:rFonts w:ascii="Times New Roman" w:cs="Times New Roman" w:hAnsi="Times New Roman"/>
          <w:sz w:val="24"/>
        </w:rPr>
      </w:pPr>
      <w:r>
        <w:rPr>
          <w:rFonts w:ascii="Times New Roman" w:cs="Times New Roman" w:hAnsi="Times New Roman"/>
          <w:sz w:val="24"/>
        </w:rPr>
        <w:t>Для учащихся школы № 18 города Бийска было организовано мероприятие, на котором ребятам продемонстрировали работу экстренных служб: Госавтоинспекции, скорой медицинской помощи и МЧС.</w:t>
      </w:r>
    </w:p>
    <w:p>
      <w:pPr>
        <w:pStyle w:val="aff4"/>
        <w:keepLines/>
        <w:rPr>
          <w:rFonts w:ascii="Times New Roman" w:cs="Times New Roman" w:hAnsi="Times New Roman"/>
          <w:sz w:val="24"/>
        </w:rPr>
      </w:pPr>
      <w:r>
        <w:rPr>
          <w:rFonts w:ascii="Times New Roman" w:cs="Times New Roman" w:hAnsi="Times New Roman"/>
          <w:sz w:val="24"/>
        </w:rPr>
        <w:t xml:space="preserve">\n </w:t>
      </w:r>
    </w:p>
    <w:p>
      <w:pPr>
        <w:pStyle w:val="aff4"/>
        <w:keepLines/>
        <w:rPr>
          <w:rFonts w:ascii="Times New Roman" w:cs="Times New Roman" w:hAnsi="Times New Roman"/>
          <w:sz w:val="24"/>
        </w:rPr>
      </w:pPr>
      <w:r>
        <w:rPr>
          <w:rFonts w:ascii="Times New Roman" w:cs="Times New Roman" w:hAnsi="Times New Roman"/>
          <w:sz w:val="24"/>
        </w:rPr>
        <w:t xml:space="preserve">Дорожные полицейские продемонстрировали работу и оснащение патрульного автомобиля, объяснили как необходимо действовать в случае возникновения дорожно-транспортного происшествия и рассказали школьникам об особенностях службы.  </w:t>
      </w:r>
      <w:hyperlink r:id="rId608"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Бийске загорелись частный дом и три машины в гараже</w:t>
      </w:r>
    </w:p>
    <w:p>
      <w:pPr>
        <w:pStyle w:val="aff4"/>
        <w:keepLines/>
        <w:rPr>
          <w:rFonts w:ascii="Times New Roman" w:cs="Times New Roman" w:hAnsi="Times New Roman"/>
          <w:sz w:val="24"/>
        </w:rPr>
      </w:pPr>
      <w:r>
        <w:rPr>
          <w:rFonts w:ascii="Times New Roman" w:cs="Times New Roman" w:hAnsi="Times New Roman"/>
          <w:sz w:val="24"/>
        </w:rPr>
        <w:t>Ранним утром, 9 ноября, на улице Андреевской в Бийске произошел серьезный пожар, сообщают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около 4 часов утра.  </w:t>
      </w:r>
      <w:hyperlink r:id="rId609"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загорелось здание на площади 1,8 тыс. кв. м</w:t>
      </w:r>
    </w:p>
    <w:p>
      <w:pPr>
        <w:pStyle w:val="aff4"/>
        <w:keepLines/>
        <w:rPr>
          <w:rFonts w:ascii="Times New Roman" w:cs="Times New Roman" w:hAnsi="Times New Roman"/>
          <w:sz w:val="24"/>
        </w:rPr>
      </w:pPr>
      <w:r>
        <w:rPr>
          <w:rFonts w:ascii="Times New Roman" w:cs="Times New Roman" w:hAnsi="Times New Roman"/>
          <w:sz w:val="24"/>
        </w:rPr>
        <w:t xml:space="preserve">Пожар возник в здании в Домодедовском районе Подмосковья на площади 1,8 тыс. кв. м. Об этом ТАСС сообщили в МЧС России. </w:t>
      </w:r>
      <w:hyperlink r:id="rId610"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Здание с паллетами загорелось на площади 1,8 тысячи "квадратов" в Подмосковье</w:t>
      </w:r>
    </w:p>
    <w:p>
      <w:pPr>
        <w:pStyle w:val="aff4"/>
        <w:keepLines/>
        <w:rPr>
          <w:rFonts w:ascii="Times New Roman" w:cs="Times New Roman" w:hAnsi="Times New Roman"/>
          <w:sz w:val="24"/>
        </w:rPr>
      </w:pPr>
      <w:r>
        <w:rPr>
          <w:rFonts w:ascii="Times New Roman" w:cs="Times New Roman" w:hAnsi="Times New Roman"/>
          <w:sz w:val="24"/>
        </w:rPr>
        <w:t>Крупный пожар охватил здание с деревянными поддонами в Московской области, сообщили в Telegram-кнаале МЧС России.</w:t>
      </w:r>
    </w:p>
    <w:p>
      <w:pPr>
        <w:pStyle w:val="aff4"/>
        <w:keepLines/>
        <w:rPr>
          <w:rFonts w:ascii="Times New Roman" w:cs="Times New Roman" w:hAnsi="Times New Roman"/>
          <w:sz w:val="24"/>
        </w:rPr>
      </w:pPr>
      <w:r>
        <w:rPr>
          <w:rFonts w:ascii="Times New Roman" w:cs="Times New Roman" w:hAnsi="Times New Roman"/>
          <w:sz w:val="24"/>
        </w:rPr>
        <w:t>Отмечается, что возгорание произошло в селе Кишкино.</w:t>
      </w:r>
    </w:p>
    <w:p>
      <w:pPr>
        <w:pStyle w:val="aff4"/>
        <w:keepLines/>
        <w:rPr>
          <w:rFonts w:ascii="Times New Roman" w:cs="Times New Roman" w:hAnsi="Times New Roman"/>
          <w:sz w:val="24"/>
        </w:rPr>
      </w:pPr>
      <w:r>
        <w:rPr>
          <w:rFonts w:ascii="Times New Roman" w:cs="Times New Roman" w:hAnsi="Times New Roman"/>
          <w:sz w:val="24"/>
        </w:rPr>
        <w:t xml:space="preserve">"Горит здание на площади 1 800 квадратных метров. </w:t>
      </w:r>
      <w:hyperlink r:id="rId611" w:history="1">
        <w:r>
          <w:rPr>
            <w:rStyle w:val="a5"/>
            <w:rFonts w:ascii="Times New Roman" w:cs="Times New Roman" w:hAnsi="Times New Roman"/>
            <w:sz w:val="24"/>
          </w:rPr>
          <w:t>Newsland.com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Экстремизм – угроза обществу!</w:t>
      </w:r>
    </w:p>
    <w:p>
      <w:pPr>
        <w:pStyle w:val="aff4"/>
        <w:keepLines/>
        <w:rPr>
          <w:rFonts w:ascii="Times New Roman" w:cs="Times New Roman" w:hAnsi="Times New Roman"/>
          <w:sz w:val="24"/>
        </w:rPr>
      </w:pPr>
      <w:r>
        <w:rPr>
          <w:rFonts w:ascii="Times New Roman" w:cs="Times New Roman" w:hAnsi="Times New Roman"/>
          <w:sz w:val="24"/>
        </w:rPr>
        <w:t xml:space="preserve">Единый телефон спасения "112", позвонив по которому, можно сообщить о любом происшествии. Оператор сам передаст твоё сообщение во все необходимые службы помощи: МЧС ("01"), полицию ("02"), "скорую помощь" ("03"). </w:t>
      </w:r>
      <w:hyperlink r:id="rId612" w:history="1">
        <w:r>
          <w:rPr>
            <w:rStyle w:val="a5"/>
            <w:rFonts w:ascii="Times New Roman" w:cs="Times New Roman" w:hAnsi="Times New Roman"/>
            <w:sz w:val="24"/>
          </w:rPr>
          <w:t>Новая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поможет Вьетнаму в подготовке пилотов спасательных вертолетов</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предложил Вьетнаму оказать помощь в подготовке пилотов спасательных вертолетов, пишет РИА Новости. Накануне Куренков прибыл с официальным визитом во Вьетнам и встретился с министром общественной безопасности. </w:t>
      </w:r>
      <w:hyperlink r:id="rId613"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локализован пожар в здании с паллетами на площади 1800 "квадратов"</w:t>
      </w:r>
    </w:p>
    <w:p>
      <w:pPr>
        <w:pStyle w:val="aff4"/>
        <w:keepLines/>
        <w:rPr>
          <w:rFonts w:ascii="Times New Roman" w:cs="Times New Roman" w:hAnsi="Times New Roman"/>
          <w:sz w:val="24"/>
        </w:rPr>
      </w:pPr>
      <w:r>
        <w:rPr>
          <w:rFonts w:ascii="Times New Roman" w:cs="Times New Roman" w:hAnsi="Times New Roman"/>
          <w:sz w:val="24"/>
        </w:rPr>
        <w:t>"В подмосковном селе Кишкино огнеборцы МЧС России локализовали пожар на площади 1800 квадратных метров", – говорится в заявлении МЧС.</w:t>
      </w:r>
    </w:p>
    <w:p>
      <w:pPr>
        <w:pStyle w:val="aff4"/>
        <w:keepLines/>
        <w:rPr>
          <w:rFonts w:ascii="Times New Roman" w:cs="Times New Roman" w:hAnsi="Times New Roman"/>
          <w:sz w:val="24"/>
        </w:rPr>
      </w:pPr>
      <w:r>
        <w:rPr>
          <w:rFonts w:ascii="Times New Roman" w:cs="Times New Roman" w:hAnsi="Times New Roman"/>
          <w:sz w:val="24"/>
        </w:rPr>
        <w:t xml:space="preserve">Ранее в МЧС сообщили, что пожар произошел в селе Кишкино в Домодедовском городском округе – загорелось здание бывшей животноводческой фермы.  </w:t>
      </w:r>
      <w:hyperlink r:id="rId61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ввело запрет на установку газового оборудования в социальных зданиях</w:t>
      </w:r>
    </w:p>
    <w:p>
      <w:pPr>
        <w:pStyle w:val="aff4"/>
        <w:keepLines/>
        <w:rPr>
          <w:rFonts w:ascii="Times New Roman" w:cs="Times New Roman" w:hAnsi="Times New Roman"/>
          <w:sz w:val="24"/>
        </w:rPr>
      </w:pPr>
      <w:r>
        <w:rPr>
          <w:rFonts w:ascii="Times New Roman" w:cs="Times New Roman" w:hAnsi="Times New Roman"/>
          <w:sz w:val="24"/>
        </w:rPr>
        <w:t>МЧС России ввело запрет на установку газоиспользующего оборудования в зданиях социального назначения и высотных жилых домах. Об этом сообщили в пресс-службе главного управления.</w:t>
      </w:r>
    </w:p>
    <w:p>
      <w:pPr>
        <w:pStyle w:val="aff4"/>
        <w:keepLines/>
        <w:rPr>
          <w:rFonts w:ascii="Times New Roman" w:cs="Times New Roman" w:hAnsi="Times New Roman"/>
          <w:sz w:val="24"/>
        </w:rPr>
      </w:pPr>
      <w:r>
        <w:rPr>
          <w:rFonts w:ascii="Times New Roman" w:cs="Times New Roman" w:hAnsi="Times New Roman"/>
          <w:sz w:val="24"/>
        </w:rPr>
        <w:t xml:space="preserve">Запрет касается зданиий образовательных организаций, специализированных домах престарелых и инвалидов, больницах.  </w:t>
      </w:r>
      <w:hyperlink r:id="rId615" w:history="1">
        <w:r>
          <w:rPr>
            <w:rStyle w:val="a5"/>
            <w:rFonts w:ascii="Times New Roman" w:cs="Times New Roman" w:hAnsi="Times New Roman"/>
            <w:sz w:val="24"/>
          </w:rPr>
          <w:t>Агентство нефтегазовой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08:17:13</w:t>
      </w:r>
    </w:p>
    <w:p>
      <w:pPr>
        <w:pStyle w:val="aff4"/>
        <w:keepLines/>
        <w:rPr>
          <w:rFonts w:ascii="Times New Roman" w:cs="Times New Roman" w:hAnsi="Times New Roman"/>
          <w:sz w:val="24"/>
        </w:rPr>
      </w:pPr>
      <w:r>
        <w:rPr>
          <w:rFonts w:ascii="Times New Roman" w:cs="Times New Roman" w:hAnsi="Times New Roman"/>
          <w:sz w:val="24"/>
        </w:rPr>
        <w:t xml:space="preserve">У побережья ей именно силами поводу сбит американский беспилотник Ripper стоимостью примерно 30000000 долларов об этом сообщили местные телеканалы утверждается, что атаку совершили хоть цветы представитель движения Ансар Аллах которые контролируют севере Йемена и поддерживают формат по данным арабских СМИ дроны США выполнял разведывательную вместе помогает действиям сосала секторе газа до этого юности пустит открыто заявили, что начинают военную операцию против Израиля в защиту Палестины рамках уже несколько раз сообщалось о запуске ракет по целям самого еврейском государстве. Сильный пожар возник на химическом заводе всё. </w:t>
      </w:r>
      <w:hyperlink r:id="rId616"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08:17:51</w:t>
      </w:r>
    </w:p>
    <w:p>
      <w:pPr>
        <w:pStyle w:val="aff4"/>
        <w:keepLines/>
        <w:rPr>
          <w:rFonts w:ascii="Times New Roman" w:cs="Times New Roman" w:hAnsi="Times New Roman"/>
          <w:sz w:val="24"/>
        </w:rPr>
      </w:pPr>
      <w:r>
        <w:rPr>
          <w:rFonts w:ascii="Times New Roman" w:cs="Times New Roman" w:hAnsi="Times New Roman"/>
          <w:sz w:val="24"/>
        </w:rPr>
        <w:t xml:space="preserve">Сильный пожар возник на химическом заводе всё произошло на предприятие в городе Шеппе где выпускают растворителей для удаления клея и краски в 1 из цехов раздался взрыв после чего мгновенно вспыхнули горючие жидкости в этот момент помещении находились 19 рабочих как минимум 1 сотрудник получил ожоги рукалицо из-за пожара пришлось эвакуировать учеников... </w:t>
      </w:r>
      <w:hyperlink r:id="rId617"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08:17:58</w:t>
      </w:r>
    </w:p>
    <w:p>
      <w:pPr>
        <w:pStyle w:val="aff4"/>
        <w:keepLines/>
        <w:rPr>
          <w:rFonts w:ascii="Times New Roman" w:cs="Times New Roman" w:hAnsi="Times New Roman"/>
          <w:sz w:val="24"/>
        </w:rPr>
      </w:pPr>
      <w:r>
        <w:rPr>
          <w:rFonts w:ascii="Times New Roman" w:cs="Times New Roman" w:hAnsi="Times New Roman"/>
          <w:sz w:val="24"/>
        </w:rPr>
        <w:t xml:space="preserve">В 6 человек ранены 55 в том числе трое детей к сожалению погибли приехавшие для спасения людей врач фельдшер скорой медицинской помощи, а также сотрудники дорожной полиции раненых 23 спасатели МЧС подобное удара чай или со стороны киевского режима не имеющие никакого военного смысла нельзя объяснить иначе как бессилием на фоне неудачно... </w:t>
      </w:r>
      <w:hyperlink r:id="rId618"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локализован пожар в здании с паллетами на площади 1800 "квадратов"</w:t>
      </w:r>
    </w:p>
    <w:p>
      <w:pPr>
        <w:pStyle w:val="aff4"/>
        <w:keepLines/>
        <w:rPr>
          <w:rFonts w:ascii="Times New Roman" w:cs="Times New Roman" w:hAnsi="Times New Roman"/>
          <w:sz w:val="24"/>
        </w:rPr>
      </w:pPr>
      <w:r>
        <w:rPr>
          <w:rFonts w:ascii="Times New Roman" w:cs="Times New Roman" w:hAnsi="Times New Roman"/>
          <w:sz w:val="24"/>
        </w:rPr>
        <w:t>"Пожар локализован на площади 1,8 тысячи квадратных метров", –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Ранее в МЧС сообщили, что пожар произошел в селе Кишкино вДомодедовском городском округе – загорелось здание бывшей животноводческой фермы.  </w:t>
      </w:r>
      <w:hyperlink r:id="rId61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30 специалистов из Вьетнама учатся в Академии противопожарной службы МЧС России</w:t>
      </w:r>
    </w:p>
    <w:p>
      <w:pPr>
        <w:pStyle w:val="aff4"/>
        <w:keepLines/>
        <w:rPr>
          <w:rFonts w:ascii="Times New Roman" w:cs="Times New Roman" w:hAnsi="Times New Roman"/>
          <w:sz w:val="24"/>
        </w:rPr>
      </w:pPr>
      <w:r>
        <w:rPr>
          <w:rFonts w:ascii="Times New Roman" w:cs="Times New Roman" w:hAnsi="Times New Roman"/>
          <w:sz w:val="24"/>
        </w:rPr>
        <w:t xml:space="preserve">Глава ведомства Александр Куренков сообщил, что в Академии гражданской защиты МЧС России вьетнамские коллеги изучили курс по радиационной, химической и биологической защите </w:t>
      </w:r>
      <w:hyperlink r:id="rId62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Щёкино на пожаре пострадала женщина</w:t>
      </w:r>
    </w:p>
    <w:p>
      <w:pPr>
        <w:pStyle w:val="aff4"/>
        <w:keepLines/>
        <w:rPr>
          <w:rFonts w:ascii="Times New Roman" w:cs="Times New Roman" w:hAnsi="Times New Roman"/>
          <w:sz w:val="24"/>
        </w:rPr>
      </w:pPr>
      <w:r>
        <w:rPr>
          <w:rFonts w:ascii="Times New Roman" w:cs="Times New Roman" w:hAnsi="Times New Roman"/>
          <w:sz w:val="24"/>
        </w:rPr>
        <w:t xml:space="preserve">Женщина 1989 года рождения пострадала на пожаре, который произошел вечером в среду, 8 ноября, в городе Щёкино. Она отравилась продуктами горения.Сообщение о возгорании в многоквартирном доме на улице Юбилейной на пульт диспетчера МЧС поступило в 22:06.  </w:t>
      </w:r>
      <w:hyperlink r:id="rId621" w:history="1">
        <w:r>
          <w:rPr>
            <w:rStyle w:val="a5"/>
            <w:rFonts w:ascii="Times New Roman" w:cs="Times New Roman" w:hAnsi="Times New Roman"/>
            <w:sz w:val="24"/>
          </w:rPr>
          <w:t>ГТРК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загорелось здание на площади 1,8 тысячи квадратных метров</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погибших и пострадавших нет,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ТАСС со ссылкой на ГУ МЧС России по Московской области сообщает, что здание является бывшей животноводческой фермой, сейчас там находится организация по переработке пластиковых изделий.  </w:t>
      </w:r>
      <w:hyperlink r:id="rId62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пригороде Сочи Lada Vesta сорвалась с 50-метрового обрыва и ударилась о бетон</w:t>
      </w:r>
    </w:p>
    <w:p>
      <w:pPr>
        <w:pStyle w:val="aff4"/>
        <w:keepLines/>
        <w:rPr>
          <w:rFonts w:ascii="Times New Roman" w:cs="Times New Roman" w:hAnsi="Times New Roman"/>
          <w:sz w:val="24"/>
        </w:rPr>
      </w:pPr>
      <w:r>
        <w:rPr>
          <w:rFonts w:ascii="Times New Roman" w:cs="Times New Roman" w:hAnsi="Times New Roman"/>
          <w:sz w:val="24"/>
        </w:rPr>
        <w:t>Силы МЧС прибыли на место уже через 10 минут</w:t>
      </w:r>
    </w:p>
    <w:p>
      <w:pPr>
        <w:pStyle w:val="aff4"/>
        <w:keepLines/>
        <w:rPr>
          <w:rFonts w:ascii="Times New Roman" w:cs="Times New Roman" w:hAnsi="Times New Roman"/>
          <w:sz w:val="24"/>
        </w:rPr>
      </w:pPr>
      <w:r>
        <w:rPr>
          <w:rFonts w:ascii="Times New Roman" w:cs="Times New Roman" w:hAnsi="Times New Roman"/>
          <w:sz w:val="24"/>
        </w:rPr>
        <w:t xml:space="preserve">В машине сработала кнопка SOS, на пульт «112» поступил автоматический вызов, информация тут же была передана спасателям, которые через прибыли на место через 10 минут после аварии.  </w:t>
      </w:r>
      <w:hyperlink r:id="rId62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поможет Вьетнаму в подготовке пилотов спасательных вертолетов</w:t>
      </w:r>
    </w:p>
    <w:p>
      <w:pPr>
        <w:pStyle w:val="aff4"/>
        <w:keepLines/>
        <w:rPr>
          <w:rFonts w:ascii="Times New Roman" w:cs="Times New Roman" w:hAnsi="Times New Roman"/>
          <w:sz w:val="24"/>
        </w:rPr>
      </w:pPr>
      <w:r>
        <w:rPr>
          <w:rFonts w:ascii="Times New Roman" w:cs="Times New Roman" w:hAnsi="Times New Roman"/>
          <w:sz w:val="24"/>
        </w:rPr>
        <w:t xml:space="preserve">Глава МЧС РФ также пригласил делегацию Министерства общественной безопасности Вьетнама и Ханойского института пожарной безопасности в 2024 году в Санкт-Петербургский университет государственной противопожарной службы МЧС - первое в России и одно из первых учебных заведений пожарно-технического профиля в Европе, которое скоро отметит 120-летний юбилей. </w:t>
      </w:r>
      <w:hyperlink r:id="rId624" w:history="1">
        <w:r>
          <w:rPr>
            <w:rStyle w:val="a5"/>
            <w:rFonts w:ascii="Times New Roman" w:cs="Times New Roman" w:hAnsi="Times New Roman"/>
            <w:sz w:val="24"/>
          </w:rPr>
          <w:t>КМ.ру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Коврове при пожаре в жилом доме сотрудники МЧС эвакуировали 20 человек, из них 2-е детей</w:t>
      </w:r>
    </w:p>
    <w:p>
      <w:pPr>
        <w:pStyle w:val="aff4"/>
        <w:keepLines/>
        <w:rPr>
          <w:rFonts w:ascii="Times New Roman" w:cs="Times New Roman" w:hAnsi="Times New Roman"/>
          <w:sz w:val="24"/>
        </w:rPr>
      </w:pPr>
      <w:r>
        <w:rPr>
          <w:rFonts w:ascii="Times New Roman" w:cs="Times New Roman" w:hAnsi="Times New Roman"/>
          <w:sz w:val="24"/>
        </w:rPr>
        <w:t xml:space="preserve">В Коврове при пожаре в жилом доме сотрудники МЧС эвакуировали 20 человек, из них 2-е детей </w:t>
      </w:r>
      <w:hyperlink r:id="rId625"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Ростов Главный — новости Ростова-на-Дону - Thu Nov 09 2023 08:20:35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 Социалистической горит дом Парамоновых. Его отказались признавать памятником культурного наследия. Пожар сильный. Комментариев от МЧС пока нет. </w:t>
      </w:r>
      <w:hyperlink r:id="rId62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Правом берегу в Калуге сгорела машина</w:t>
      </w:r>
    </w:p>
    <w:p>
      <w:pPr>
        <w:pStyle w:val="aff4"/>
        <w:keepLines/>
        <w:rPr>
          <w:rFonts w:ascii="Times New Roman" w:cs="Times New Roman" w:hAnsi="Times New Roman"/>
          <w:sz w:val="24"/>
        </w:rPr>
      </w:pPr>
      <w:r>
        <w:rPr>
          <w:rFonts w:ascii="Times New Roman" w:cs="Times New Roman" w:hAnsi="Times New Roman"/>
          <w:sz w:val="24"/>
        </w:rPr>
        <w:t>Пожар произошел поздней ночью в четверг, 9 ноября, сообщается региональным МЧС.</w:t>
      </w:r>
    </w:p>
    <w:p>
      <w:pPr>
        <w:pStyle w:val="aff4"/>
        <w:keepLines/>
        <w:rPr>
          <w:rFonts w:ascii="Times New Roman" w:cs="Times New Roman" w:hAnsi="Times New Roman"/>
          <w:sz w:val="24"/>
        </w:rPr>
      </w:pPr>
      <w:r>
        <w:rPr>
          <w:rFonts w:ascii="Times New Roman" w:cs="Times New Roman" w:hAnsi="Times New Roman"/>
          <w:sz w:val="24"/>
        </w:rPr>
        <w:t xml:space="preserve">«В 03:19 мск поступило сообщение о пожаре по улице Генерала Попова, Калуги. Произошел пожар автомобиля.  </w:t>
      </w:r>
      <w:hyperlink r:id="rId627"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 центре Ростова утром 9 ноября: что известно на данный момент</w:t>
      </w:r>
    </w:p>
    <w:p>
      <w:pPr>
        <w:pStyle w:val="aff4"/>
        <w:keepLines/>
        <w:rPr>
          <w:rFonts w:ascii="Times New Roman" w:cs="Times New Roman" w:hAnsi="Times New Roman"/>
          <w:sz w:val="24"/>
        </w:rPr>
      </w:pPr>
      <w:r>
        <w:rPr>
          <w:rFonts w:ascii="Times New Roman" w:cs="Times New Roman" w:hAnsi="Times New Roman"/>
          <w:sz w:val="24"/>
        </w:rPr>
        <w:t>На месте уже работают сотрудники МЧС. Однако комментариев от ведомства пока не поступало.</w:t>
      </w:r>
    </w:p>
    <w:p>
      <w:pPr>
        <w:pStyle w:val="aff4"/>
        <w:keepLines/>
        <w:rPr>
          <w:rFonts w:ascii="Times New Roman" w:cs="Times New Roman" w:hAnsi="Times New Roman"/>
          <w:sz w:val="24"/>
        </w:rPr>
      </w:pPr>
      <w:r>
        <w:rPr>
          <w:rFonts w:ascii="Times New Roman" w:cs="Times New Roman" w:hAnsi="Times New Roman"/>
          <w:sz w:val="24"/>
        </w:rPr>
        <w:t xml:space="preserve">Уважаемые читатели Царьграда!  </w:t>
      </w:r>
      <w:hyperlink r:id="rId628" w:history="1">
        <w:r>
          <w:rPr>
            <w:rStyle w:val="a5"/>
            <w:rFonts w:ascii="Times New Roman" w:cs="Times New Roman" w:hAnsi="Times New Roman"/>
            <w:sz w:val="24"/>
          </w:rPr>
          <w:t>Царьград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Летучая мышь залетела в высотку на Муринской дороге и перепугала хозяев</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Петербургу, инцидент произошел в среду, 8 ноября, в 7:35. В окно высотки на Муринской дороге залетела летучая мышь. Перепуганная жительница квартиры на 21 этаже позвонила спасателям. </w:t>
      </w:r>
      <w:hyperlink r:id="rId62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крупный пожар в центре Ростова утром 9 ноября 2023: что известно на данный момент</w:t>
      </w:r>
    </w:p>
    <w:p>
      <w:pPr>
        <w:pStyle w:val="aff4"/>
        <w:keepLines/>
        <w:rPr>
          <w:rFonts w:ascii="Times New Roman" w:cs="Times New Roman" w:hAnsi="Times New Roman"/>
          <w:sz w:val="24"/>
        </w:rPr>
      </w:pPr>
      <w:r>
        <w:rPr>
          <w:rFonts w:ascii="Times New Roman" w:cs="Times New Roman" w:hAnsi="Times New Roman"/>
          <w:sz w:val="24"/>
        </w:rPr>
        <w:t>На фото и видео, опубликованных в социальных сетях, видно, что огонь охватил два верхних этажа здания, добрался до крыши.</w:t>
      </w:r>
    </w:p>
    <w:p>
      <w:pPr>
        <w:pStyle w:val="aff4"/>
        <w:keepLines/>
        <w:rPr>
          <w:rFonts w:ascii="Times New Roman" w:cs="Times New Roman" w:hAnsi="Times New Roman"/>
          <w:sz w:val="24"/>
        </w:rPr>
      </w:pPr>
      <w:r>
        <w:rPr>
          <w:rFonts w:ascii="Times New Roman" w:cs="Times New Roman" w:hAnsi="Times New Roman"/>
          <w:sz w:val="24"/>
        </w:rPr>
        <w:t xml:space="preserve">На месте уже работают сотрудники МЧС. Однако комментариев от ведомства пока не поступало. </w:t>
      </w:r>
      <w:hyperlink r:id="rId63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загорелся банный комплекс, в котором находилось шесть человек</w:t>
      </w:r>
    </w:p>
    <w:p>
      <w:pPr>
        <w:pStyle w:val="aff4"/>
        <w:keepLines/>
        <w:rPr>
          <w:rFonts w:ascii="Times New Roman" w:cs="Times New Roman" w:hAnsi="Times New Roman"/>
          <w:sz w:val="24"/>
        </w:rPr>
      </w:pPr>
      <w:r>
        <w:rPr>
          <w:rFonts w:ascii="Times New Roman" w:cs="Times New Roman" w:hAnsi="Times New Roman"/>
          <w:sz w:val="24"/>
        </w:rPr>
        <w:t>В Казани на улице 1-ой Вольной в банном комплексе произошел пожар. На втором этаже отдельно стоящего арендованного дома загорелся утеплитель.</w:t>
      </w:r>
    </w:p>
    <w:p>
      <w:pPr>
        <w:pStyle w:val="aff4"/>
        <w:keepLines/>
        <w:rPr>
          <w:rFonts w:ascii="Times New Roman" w:cs="Times New Roman" w:hAnsi="Times New Roman"/>
          <w:sz w:val="24"/>
        </w:rPr>
      </w:pPr>
      <w:r>
        <w:rPr>
          <w:rFonts w:ascii="Times New Roman" w:cs="Times New Roman" w:hAnsi="Times New Roman"/>
          <w:sz w:val="24"/>
        </w:rPr>
        <w:t xml:space="preserve">По словам работников заведения, в помещении находились шесть человек.  </w:t>
      </w:r>
      <w:hyperlink r:id="rId631"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по пожарам</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что пожар легче предупредить, чем устранять его последствия! При эксплуатации печного отопления запрещается: - оставлять без присмотра топящиеся печи, а также поручать детям надзор за ними; - располагать топливо и другие горючие вещества, и материалы на предтопочном листе; - применять для розжига печей бензин, керосин, дизельное топливо и другие... </w:t>
      </w:r>
      <w:hyperlink r:id="rId632"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Утром 9 ноября Петербург погрузился в туман</w:t>
      </w:r>
    </w:p>
    <w:p>
      <w:pPr>
        <w:pStyle w:val="aff4"/>
        <w:keepLines/>
        <w:rPr>
          <w:rFonts w:ascii="Times New Roman" w:cs="Times New Roman" w:hAnsi="Times New Roman"/>
          <w:sz w:val="24"/>
        </w:rPr>
      </w:pPr>
      <w:r>
        <w:rPr>
          <w:rFonts w:ascii="Times New Roman" w:cs="Times New Roman" w:hAnsi="Times New Roman"/>
          <w:sz w:val="24"/>
        </w:rPr>
        <w:t xml:space="preserve">В четверг 9 ноября в Петербурге ожидается туман с видимостью местами меньше 500 метров, предупредили утром в управлении городского МЧС.По данным ФГБУ «Северо-Западное УГМС», туман продлится ближайшие 1-3 часа.Сегодня в Петербурге температура воздуха поднимется до 7 градусов днём и до 6 ночью.  </w:t>
      </w:r>
      <w:hyperlink r:id="rId633" w:history="1">
        <w:r>
          <w:rPr>
            <w:rStyle w:val="a5"/>
            <w:rFonts w:ascii="Times New Roman" w:cs="Times New Roman" w:hAnsi="Times New Roman"/>
            <w:sz w:val="24"/>
          </w:rPr>
          <w:t>MR-7.ru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квартире на Ланском шоссе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городу.В трехкомнатной квартиру горела обстановка на площади 4 квадратных метра. Ликвидировали возгорание спасатели к 02:28.В результате пожара пострадал один человек, его госпитализировали в больницу. </w:t>
      </w:r>
      <w:hyperlink r:id="rId634"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Приангарье два человека погибли из-за матраса с подогревом в будке с щенком</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ночь на четверг в селе Харайгун - сигнал о загорании бревенчатого одноэтажного дома на улице Лесной поступил в 03.29. К моменту прибытия пожарных здание было полностью охвачено пламенем.  </w:t>
      </w:r>
      <w:hyperlink r:id="rId635"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сотрудники МЧС ликвидировали последствия четырех ДТП в Пензенской области</w:t>
      </w:r>
    </w:p>
    <w:p>
      <w:pPr>
        <w:pStyle w:val="aff4"/>
        <w:keepLines/>
        <w:rPr>
          <w:rFonts w:ascii="Times New Roman" w:cs="Times New Roman" w:hAnsi="Times New Roman"/>
          <w:sz w:val="24"/>
        </w:rPr>
      </w:pPr>
      <w:r>
        <w:rPr>
          <w:rFonts w:ascii="Times New Roman" w:cs="Times New Roman" w:hAnsi="Times New Roman"/>
          <w:sz w:val="24"/>
        </w:rPr>
        <w:t>Актуальная сводка ГУ МЧС по происшествиям, произошедшим в регионе за минувшие сутки.</w:t>
      </w:r>
    </w:p>
    <w:p>
      <w:pPr>
        <w:pStyle w:val="aff4"/>
        <w:keepLines/>
        <w:rPr>
          <w:rFonts w:ascii="Times New Roman" w:cs="Times New Roman" w:hAnsi="Times New Roman"/>
          <w:sz w:val="24"/>
        </w:rPr>
      </w:pPr>
      <w:r>
        <w:rPr>
          <w:rFonts w:ascii="Times New Roman" w:cs="Times New Roman" w:hAnsi="Times New Roman"/>
          <w:sz w:val="24"/>
        </w:rPr>
        <w:t xml:space="preserve">За прошедшую среду, 8 ноября, сотрудники регионального министерство по чрезвычайным ситуациям приняли меры по ликвидации последствий четырех дорожно-транспортных происшествий. </w:t>
      </w:r>
      <w:hyperlink r:id="rId636"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здании в Домодедовском районе Подмосковья локализован</w:t>
      </w:r>
    </w:p>
    <w:p>
      <w:pPr>
        <w:pStyle w:val="aff4"/>
        <w:keepLines/>
        <w:rPr>
          <w:rFonts w:ascii="Times New Roman" w:cs="Times New Roman" w:hAnsi="Times New Roman"/>
          <w:sz w:val="24"/>
        </w:rPr>
      </w:pPr>
      <w:r>
        <w:rPr>
          <w:rFonts w:ascii="Times New Roman" w:cs="Times New Roman" w:hAnsi="Times New Roman"/>
          <w:sz w:val="24"/>
        </w:rPr>
        <w:t>Об этом ТАСС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"Пожар локализован", - сказал собеседник агентства. Площадь пожара составляет 1,8 тыс. кв. метров. </w:t>
      </w:r>
      <w:hyperlink r:id="rId63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площадью 1800 кв. метров вспыхнул в здании в Подмосковье</w:t>
      </w:r>
    </w:p>
    <w:p>
      <w:pPr>
        <w:pStyle w:val="aff4"/>
        <w:keepLines/>
        <w:rPr>
          <w:rFonts w:ascii="Times New Roman" w:cs="Times New Roman" w:hAnsi="Times New Roman"/>
          <w:sz w:val="24"/>
        </w:rPr>
      </w:pPr>
      <w:r>
        <w:rPr>
          <w:rFonts w:ascii="Times New Roman" w:cs="Times New Roman" w:hAnsi="Times New Roman"/>
          <w:sz w:val="24"/>
        </w:rPr>
        <w:t>На месте ЧП работают огнеборцы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Подмосковье утром 9 ноября произошел: загорелось здание, внутри помещения находятся деревянные паллеты. Огонь охватил площадь 1800 квадратных метров, сообщили в телеграм-канале МЧС России. </w:t>
      </w:r>
      <w:hyperlink r:id="rId638" w:history="1">
        <w:r>
          <w:rPr>
            <w:rStyle w:val="a5"/>
            <w:rFonts w:ascii="Times New Roman" w:cs="Times New Roman" w:hAnsi="Times New Roman"/>
            <w:sz w:val="24"/>
          </w:rPr>
          <w:t>КП Московская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Смоленском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 прибытии на место вызова информация о возгорании подтвердилась - возгорание постельных принадлежностей в квартире, - сообщили в пресс-службе ГУ МЧС России по Смоленской области. - В результате пожара погибло 2 человека (мужчина 1973 года рождения, личность женщины устанавливается)».  </w:t>
      </w:r>
      <w:hyperlink r:id="rId639"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 сгоревшей квартире нашли труп мужчины</w:t>
      </w:r>
    </w:p>
    <w:p>
      <w:pPr>
        <w:pStyle w:val="aff4"/>
        <w:keepLines/>
        <w:rPr>
          <w:rFonts w:ascii="Times New Roman" w:cs="Times New Roman" w:hAnsi="Times New Roman"/>
          <w:sz w:val="24"/>
        </w:rPr>
      </w:pPr>
      <w:r>
        <w:rPr>
          <w:rFonts w:ascii="Times New Roman" w:cs="Times New Roman" w:hAnsi="Times New Roman"/>
          <w:sz w:val="24"/>
        </w:rPr>
        <w:t xml:space="preserve">Из зоны опасных факторов сотрудниками МЧС России спасено 4 человека, самостоятельно эвакуировались 45 человек. К сожалению, в ходе тушения обнаружен погибший мужчина, 1942 года рождения», — проинформировали в пресс-службе ведомства. </w:t>
      </w:r>
      <w:hyperlink r:id="rId640"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Жуковском прошёл фестиваль профессий будущего</w:t>
      </w:r>
    </w:p>
    <w:p>
      <w:pPr>
        <w:pStyle w:val="aff4"/>
        <w:keepLines/>
        <w:rPr>
          <w:rFonts w:ascii="Times New Roman" w:cs="Times New Roman" w:hAnsi="Times New Roman"/>
          <w:sz w:val="24"/>
        </w:rPr>
      </w:pPr>
      <w:r>
        <w:rPr>
          <w:rFonts w:ascii="Times New Roman" w:cs="Times New Roman" w:hAnsi="Times New Roman"/>
          <w:sz w:val="24"/>
        </w:rPr>
        <w:t xml:space="preserve">А перед его началом участники побывали на экскурсиях в отряде «Центроспас» МЧС России и в демоцентре ЦАГИ — Центрального аэрогидродинамического института им. проф. Н. Е. Жуковского.
В рамках фестиваля были подведены итоги профпроб — испытаний моделирующих конкретную профессиональную деятельность, способствующих сознательному, обоснованному выбору направления обучения и будущей профессии.
 </w:t>
      </w:r>
      <w:hyperlink r:id="rId641" w:history="1">
        <w:r>
          <w:rPr>
            <w:rStyle w:val="a5"/>
            <w:rFonts w:ascii="Times New Roman" w:cs="Times New Roman" w:hAnsi="Times New Roman"/>
            <w:sz w:val="24"/>
          </w:rPr>
          <w:t>Авиаград Жуковский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ИРНИТУ-Календарь</w:t>
      </w:r>
    </w:p>
    <w:p>
      <w:pPr>
        <w:pStyle w:val="aff4"/>
        <w:keepLines/>
        <w:rPr>
          <w:rFonts w:ascii="Times New Roman" w:cs="Times New Roman" w:hAnsi="Times New Roman"/>
          <w:sz w:val="24"/>
        </w:rPr>
      </w:pPr>
      <w:r>
        <w:rPr>
          <w:rFonts w:ascii="Times New Roman" w:cs="Times New Roman" w:hAnsi="Times New Roman"/>
          <w:sz w:val="24"/>
        </w:rPr>
        <w:t>Мастер-класс «Спасатель МЧС» в рамках проекта «Билет в будущее»</w:t>
      </w:r>
    </w:p>
    <w:p>
      <w:pPr>
        <w:pStyle w:val="aff4"/>
        <w:keepLines/>
        <w:rPr>
          <w:rFonts w:ascii="Times New Roman" w:cs="Times New Roman" w:hAnsi="Times New Roman"/>
          <w:sz w:val="24"/>
        </w:rPr>
      </w:pPr>
      <w:r>
        <w:rPr>
          <w:rFonts w:ascii="Times New Roman" w:cs="Times New Roman" w:hAnsi="Times New Roman"/>
          <w:sz w:val="24"/>
        </w:rPr>
        <w:t>Начало: 16.11.2023 13:45</w:t>
      </w:r>
    </w:p>
    <w:p>
      <w:pPr>
        <w:pStyle w:val="aff4"/>
        <w:keepLines/>
        <w:rPr>
          <w:rFonts w:ascii="Times New Roman" w:cs="Times New Roman" w:hAnsi="Times New Roman"/>
          <w:sz w:val="24"/>
        </w:rPr>
      </w:pPr>
      <w:r>
        <w:rPr>
          <w:rFonts w:ascii="Times New Roman" w:cs="Times New Roman" w:hAnsi="Times New Roman"/>
          <w:sz w:val="24"/>
        </w:rPr>
        <w:t xml:space="preserve">Открыть ссылку в виде QR-кода </w:t>
      </w:r>
      <w:hyperlink r:id="rId642" w:history="1">
        <w:r>
          <w:rPr>
            <w:rStyle w:val="a5"/>
            <w:rFonts w:ascii="Times New Roman" w:cs="Times New Roman" w:hAnsi="Times New Roman"/>
            <w:sz w:val="24"/>
          </w:rPr>
          <w:t>Иркутский национальный ИТУ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горит доходный дом И.И. Парамонова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регионального Управления МЧС России. </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в бесхозном строении по адресу Социалистическая, 128 поступило на пульт дежурного в 07:43. На место отправились более 60 огнеборцев на 20 спецмашинах.  </w:t>
      </w:r>
      <w:hyperlink r:id="rId643"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Сургуте пожарные окатили водой коллегу, провожая его на пенсию</w:t>
      </w:r>
    </w:p>
    <w:p>
      <w:pPr>
        <w:pStyle w:val="aff4"/>
        <w:keepLines/>
        <w:rPr>
          <w:rFonts w:ascii="Times New Roman" w:cs="Times New Roman" w:hAnsi="Times New Roman"/>
          <w:sz w:val="24"/>
        </w:rPr>
      </w:pPr>
      <w:r>
        <w:rPr>
          <w:rFonts w:ascii="Times New Roman" w:cs="Times New Roman" w:hAnsi="Times New Roman"/>
          <w:sz w:val="24"/>
        </w:rPr>
        <w:t xml:space="preserve">Ранее 5 Пожарно-спасательный отряда ФПС ГПС МЧС России сообщил, что готовит обращение в МЧС. Пожарные хотят наградить героев из Нижневартовска — четверых парней и одного подростка.  </w:t>
      </w:r>
      <w:hyperlink r:id="rId644"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КаспийИнфо | новости Астрахани - Thu Nov 09 2023 08:27:05 GMT+0300 (Moscow Standard Time)</w:t>
      </w:r>
    </w:p>
    <w:p>
      <w:pPr>
        <w:pStyle w:val="aff4"/>
        <w:keepLines/>
        <w:rPr>
          <w:rFonts w:ascii="Times New Roman" w:cs="Times New Roman" w:hAnsi="Times New Roman"/>
          <w:sz w:val="24"/>
        </w:rPr>
      </w:pPr>
      <w:r>
        <w:rPr>
          <w:rFonts w:ascii="Times New Roman" w:cs="Times New Roman" w:hAnsi="Times New Roman"/>
          <w:sz w:val="24"/>
        </w:rPr>
        <w:t>Астраханское МЧС распространяет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Источник: kaspyinfo.ru © kaspyinfo.ru </w:t>
      </w:r>
      <w:hyperlink r:id="rId64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Усть-Илимске пожарные спасли женщину, которая заблудилась в дыму</w:t>
      </w:r>
    </w:p>
    <w:p>
      <w:pPr>
        <w:pStyle w:val="aff4"/>
        <w:keepLines/>
        <w:rPr>
          <w:rFonts w:ascii="Times New Roman" w:cs="Times New Roman" w:hAnsi="Times New Roman"/>
          <w:sz w:val="24"/>
        </w:rPr>
      </w:pPr>
      <w:r>
        <w:rPr>
          <w:rFonts w:ascii="Times New Roman" w:cs="Times New Roman" w:hAnsi="Times New Roman"/>
          <w:sz w:val="24"/>
        </w:rPr>
        <w:t>Об этом пишет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На момент прибытия первого подразделения был сильно задымлен подъезд между 6 и 9 этажами.  </w:t>
      </w:r>
      <w:hyperlink r:id="rId646"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петербуржцев о густом тумане</w:t>
      </w:r>
    </w:p>
    <w:p>
      <w:pPr>
        <w:pStyle w:val="aff4"/>
        <w:keepLines/>
        <w:rPr>
          <w:rFonts w:ascii="Times New Roman" w:cs="Times New Roman" w:hAnsi="Times New Roman"/>
          <w:sz w:val="24"/>
        </w:rPr>
      </w:pPr>
      <w:r>
        <w:rPr>
          <w:rFonts w:ascii="Times New Roman" w:cs="Times New Roman" w:hAnsi="Times New Roman"/>
          <w:sz w:val="24"/>
        </w:rPr>
        <w:t>Автомобилистам следует быть осторожнее В Петербурге ожидается ухудшение погодных условий, сообщили утром 9 ноября в пресс-службе регионального управления МЧС со ссылкой на синоптиков.</w:t>
      </w:r>
    </w:p>
    <w:p>
      <w:pPr>
        <w:pStyle w:val="aff4"/>
        <w:keepLines/>
        <w:rPr>
          <w:rFonts w:ascii="Times New Roman" w:cs="Times New Roman" w:hAnsi="Times New Roman"/>
          <w:sz w:val="24"/>
        </w:rPr>
      </w:pPr>
      <w:r>
        <w:rPr>
          <w:rFonts w:ascii="Times New Roman" w:cs="Times New Roman" w:hAnsi="Times New Roman"/>
          <w:sz w:val="24"/>
        </w:rPr>
        <w:t xml:space="preserve">По данным экспертов ФГБУ «Северо-Западное УГМС», в ближайшие 1-3 часа в городе на Неве местами ожидается туман при видимости 500 метров и менее. </w:t>
      </w:r>
      <w:hyperlink r:id="rId647"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большой площади горит доходный дом Парамонова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утром 9 ноября на улице Социалистической, 128. 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Пламя охватило всю крышу здания и верхние этажи.  </w:t>
      </w:r>
      <w:hyperlink r:id="rId648"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Очередной циклон принесет снег на большую территорию Хабаровского края</w:t>
      </w:r>
    </w:p>
    <w:p>
      <w:pPr>
        <w:pStyle w:val="aff4"/>
        <w:keepLines/>
        <w:rPr>
          <w:rFonts w:ascii="Times New Roman" w:cs="Times New Roman" w:hAnsi="Times New Roman"/>
          <w:sz w:val="24"/>
        </w:rPr>
      </w:pPr>
      <w:r>
        <w:rPr>
          <w:rFonts w:ascii="Times New Roman" w:cs="Times New Roman" w:hAnsi="Times New Roman"/>
          <w:sz w:val="24"/>
        </w:rPr>
        <w:t xml:space="preserve">ИНТЕРФАКС - ДАЛЬНИЙ ВОСТОК - Южный циклон и его фронтальные разделы 10 ноября принесут непогоду на большую территорию Хабаровского края, сообщает пресс-служба регионального ГУ МЧС России. </w:t>
      </w:r>
      <w:hyperlink r:id="rId649"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 сгоревшей квартире нашли тело пожилого мужчины, пять человек спасли пожарные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МЧС по РБ, на момент прибытия пожарных открытым пламенем горело домашнее имущество на площади 8 кв.м. Специалисты спасли четырех человек, еще 45 — самостоятельно эвакуировались. </w:t>
      </w:r>
      <w:hyperlink r:id="rId650"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пожаре в многоэтажке спасли 11 человек, включая двух детей</w:t>
      </w:r>
    </w:p>
    <w:p>
      <w:pPr>
        <w:pStyle w:val="aff4"/>
        <w:keepLines/>
        <w:rPr>
          <w:rFonts w:ascii="Times New Roman" w:cs="Times New Roman" w:hAnsi="Times New Roman"/>
          <w:sz w:val="24"/>
        </w:rPr>
      </w:pPr>
      <w:r>
        <w:rPr>
          <w:rFonts w:ascii="Times New Roman" w:cs="Times New Roman" w:hAnsi="Times New Roman"/>
          <w:sz w:val="24"/>
        </w:rPr>
        <w:t xml:space="preserve">В Казани на ночном пожаре в пятиэтажке на Гудованцева, 47 спасли 11 человек, включая двух детей, проинформировали в ГУ МЧС России по РТ.Загорелась квартира на четвертом этаже, общая площадь пожара составила 6 квадратных метров.  </w:t>
      </w:r>
      <w:hyperlink r:id="rId651" w:history="1">
        <w:r>
          <w:rPr>
            <w:rStyle w:val="a5"/>
            <w:rFonts w:ascii="Times New Roman" w:cs="Times New Roman" w:hAnsi="Times New Roman"/>
            <w:sz w:val="24"/>
          </w:rPr>
          <w:t>Prokazan.ru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Карелии женщина отсудила деньги у соседа, который курил в своей квартире</w:t>
      </w:r>
    </w:p>
    <w:p>
      <w:pPr>
        <w:pStyle w:val="aff4"/>
        <w:keepLines/>
        <w:rPr>
          <w:rFonts w:ascii="Times New Roman" w:cs="Times New Roman" w:hAnsi="Times New Roman"/>
          <w:sz w:val="24"/>
        </w:rPr>
      </w:pPr>
      <w:r>
        <w:rPr>
          <w:rFonts w:ascii="Times New Roman" w:cs="Times New Roman" w:hAnsi="Times New Roman"/>
          <w:sz w:val="24"/>
        </w:rPr>
        <w:t>Только после этого сосед компенсировал соседке причиненные неудобства.</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власти планировали ограничить места для курения вейпов. Разрешить курение вейпов в строго отведенных местах с марта 2025 года рекомендует МЧС. </w:t>
      </w:r>
      <w:hyperlink r:id="rId65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Усть-Илимске спасли местную жительницу</w:t>
      </w:r>
    </w:p>
    <w:p>
      <w:pPr>
        <w:pStyle w:val="aff4"/>
        <w:keepLines/>
        <w:rPr>
          <w:rFonts w:ascii="Times New Roman" w:cs="Times New Roman" w:hAnsi="Times New Roman"/>
          <w:sz w:val="24"/>
        </w:rPr>
      </w:pPr>
      <w:r>
        <w:rPr>
          <w:rFonts w:ascii="Times New Roman" w:cs="Times New Roman" w:hAnsi="Times New Roman"/>
          <w:sz w:val="24"/>
        </w:rPr>
        <w:t xml:space="preserve">На восьмом этаже пожарные нашли женщину и вывели её из дыма. Пожар потушили за пять минут, сообщает пресс-служба ГУ МЧС по Иркутской области. </w:t>
      </w:r>
      <w:hyperlink r:id="rId65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Смоленская Газета - Thu Nov 09 2023 08:30:01 GMT+0300 (Moscow Standard Time)</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многоквартирном жилом доме в деревне Русилово.</w:t>
      </w:r>
    </w:p>
    <w:p>
      <w:pPr>
        <w:pStyle w:val="aff4"/>
        <w:keepLines/>
        <w:rPr>
          <w:rFonts w:ascii="Times New Roman" w:cs="Times New Roman" w:hAnsi="Times New Roman"/>
          <w:sz w:val="24"/>
        </w:rPr>
      </w:pPr>
      <w:r>
        <w:rPr>
          <w:rFonts w:ascii="Times New Roman" w:cs="Times New Roman" w:hAnsi="Times New Roman"/>
          <w:sz w:val="24"/>
        </w:rPr>
        <w:t>#смоленск #русилово #пожар #мчс #спасатели #происшествие #погибший</w:t>
      </w:r>
    </w:p>
    <w:p>
      <w:pPr>
        <w:pStyle w:val="aff4"/>
        <w:keepLines/>
        <w:rPr>
          <w:rFonts w:ascii="Times New Roman" w:cs="Times New Roman" w:hAnsi="Times New Roman"/>
          <w:sz w:val="24"/>
        </w:rPr>
      </w:pPr>
      <w:r>
        <w:rPr>
          <w:rFonts w:ascii="Times New Roman" w:cs="Times New Roman" w:hAnsi="Times New Roman"/>
          <w:sz w:val="24"/>
        </w:rPr>
        <w:t xml:space="preserve">smolgazeta.ru </w:t>
      </w:r>
      <w:hyperlink r:id="rId65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по Орловской области - Thu Nov 09 2023 08:30:05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орловские спасатели изъяли артснаряды времён ВОВ, а пожарные ликвидировали пожар </w:t>
      </w:r>
    </w:p>
    <w:p>
      <w:pPr>
        <w:pStyle w:val="aff4"/>
        <w:keepLines/>
        <w:rPr>
          <w:rFonts w:ascii="Times New Roman" w:cs="Times New Roman" w:hAnsi="Times New Roman"/>
          <w:sz w:val="24"/>
        </w:rPr>
      </w:pPr>
      <w:r>
        <w:rPr>
          <w:rFonts w:ascii="Times New Roman" w:cs="Times New Roman" w:hAnsi="Times New Roman"/>
          <w:sz w:val="24"/>
        </w:rPr>
        <w:t xml:space="preserve">#МЧСОрёл #МЧСРоссии </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орловские пожарно-спасательные подразделения выезжали 4 раза, из них 2 выезда на ликвидацию возгораний и 2 на помощь населению.  </w:t>
      </w:r>
      <w:hyperlink r:id="rId65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Усть-Илимске спасли местную жительницу</w:t>
      </w:r>
    </w:p>
    <w:p>
      <w:pPr>
        <w:pStyle w:val="aff4"/>
        <w:keepLines/>
        <w:rPr>
          <w:rFonts w:ascii="Times New Roman" w:cs="Times New Roman" w:hAnsi="Times New Roman"/>
          <w:sz w:val="24"/>
        </w:rPr>
      </w:pPr>
      <w:r>
        <w:rPr>
          <w:rFonts w:ascii="Times New Roman" w:cs="Times New Roman" w:hAnsi="Times New Roman"/>
          <w:sz w:val="24"/>
        </w:rPr>
        <w:t xml:space="preserve">Усть-Илимск, 9.11.23 (ИА «Телеинформ»), - Ночью 9 ноября в доме коридорного типа на улице Наймушина произошёл пожар. В коридоре шестого этажа загорелась мебель. Пути отхода для верхних этажей оказались перекрыты, но девять человек всё же смогли спастись.  </w:t>
      </w:r>
      <w:hyperlink r:id="rId656" w:history="1">
        <w:r>
          <w:rPr>
            <w:rStyle w:val="a5"/>
            <w:rFonts w:ascii="Times New Roman" w:cs="Times New Roman" w:hAnsi="Times New Roman"/>
            <w:sz w:val="24"/>
          </w:rPr>
          <w:t>ИРА "Телеинформ"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Четырехэтажный дом горит в центре Ростова-на-Дону</w:t>
      </w:r>
    </w:p>
    <w:p>
      <w:pPr>
        <w:pStyle w:val="aff4"/>
        <w:keepLines/>
        <w:rPr>
          <w:rFonts w:ascii="Times New Roman" w:cs="Times New Roman" w:hAnsi="Times New Roman"/>
          <w:sz w:val="24"/>
        </w:rPr>
      </w:pPr>
      <w:r>
        <w:rPr>
          <w:rFonts w:ascii="Times New Roman" w:cs="Times New Roman" w:hAnsi="Times New Roman"/>
          <w:sz w:val="24"/>
        </w:rPr>
        <w:t xml:space="preserve">ИНТЕРФАКС-ЮГ - Пожарные работают на месте возгорания 4-этажного бесхозного дома на улице Социалистическая в центре Ростова-на-Дону, сообщает пресс-служба ГУ МЧС России по Ростовской области. </w:t>
      </w:r>
      <w:hyperlink r:id="rId657"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34-летняя женщина отправилась продуктами горения во время пожара в Щекино</w:t>
      </w:r>
    </w:p>
    <w:p>
      <w:pPr>
        <w:pStyle w:val="aff4"/>
        <w:keepLines/>
        <w:rPr>
          <w:rFonts w:ascii="Times New Roman" w:cs="Times New Roman" w:hAnsi="Times New Roman"/>
          <w:sz w:val="24"/>
        </w:rPr>
      </w:pPr>
      <w:r>
        <w:rPr>
          <w:rFonts w:ascii="Times New Roman" w:cs="Times New Roman" w:hAnsi="Times New Roman"/>
          <w:sz w:val="24"/>
        </w:rPr>
        <w:t>По информации МЧС Тульской области, во время пожара веществами горения отравилась 34-летняя жительница. Также был спасен один человек, а эвакуировано четверо.</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возгорания в комнате сгорел диван, комната выгорела и закоптилась по всей площади. </w:t>
      </w:r>
      <w:hyperlink r:id="rId658"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Калуге загорелась машина</w:t>
      </w:r>
    </w:p>
    <w:p>
      <w:pPr>
        <w:pStyle w:val="aff4"/>
        <w:keepLines/>
        <w:rPr>
          <w:rFonts w:ascii="Times New Roman" w:cs="Times New Roman" w:hAnsi="Times New Roman"/>
          <w:sz w:val="24"/>
        </w:rPr>
      </w:pPr>
      <w:r>
        <w:rPr>
          <w:rFonts w:ascii="Times New Roman" w:cs="Times New Roman" w:hAnsi="Times New Roman"/>
          <w:sz w:val="24"/>
        </w:rPr>
        <w:t>В ночь на четверг, 9 ноября, на Правом берегу в Калуге произошел пожар. На улице Генерала Попова загорелся автомобиль «Лада».</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пострадавших нет.  </w:t>
      </w:r>
      <w:hyperlink r:id="rId659" w:history="1">
        <w:r>
          <w:rPr>
            <w:rStyle w:val="a5"/>
            <w:rFonts w:ascii="Times New Roman" w:cs="Times New Roman" w:hAnsi="Times New Roman"/>
            <w:sz w:val="24"/>
          </w:rPr>
          <w:t>Газета "Калужские Губернские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в каждый дом</w:t>
      </w:r>
    </w:p>
    <w:p>
      <w:pPr>
        <w:pStyle w:val="aff4"/>
        <w:keepLines/>
        <w:rPr>
          <w:rFonts w:ascii="Times New Roman" w:cs="Times New Roman" w:hAnsi="Times New Roman"/>
          <w:sz w:val="24"/>
        </w:rPr>
      </w:pPr>
      <w:r>
        <w:rPr>
          <w:rFonts w:ascii="Times New Roman" w:cs="Times New Roman" w:hAnsi="Times New Roman"/>
          <w:sz w:val="24"/>
        </w:rPr>
        <w:t>В целях предупреждения возникновения пожаров и недопущения гибели и травмирования граждан сотрудники регионального МЧС регулярно проводят профилактическую работу.</w:t>
      </w:r>
    </w:p>
    <w:p>
      <w:pPr>
        <w:pStyle w:val="aff4"/>
        <w:keepLines/>
        <w:rPr>
          <w:rFonts w:ascii="Times New Roman" w:cs="Times New Roman" w:hAnsi="Times New Roman"/>
          <w:sz w:val="24"/>
        </w:rPr>
      </w:pPr>
      <w:r>
        <w:rPr>
          <w:rFonts w:ascii="Times New Roman" w:cs="Times New Roman" w:hAnsi="Times New Roman"/>
          <w:sz w:val="24"/>
        </w:rPr>
        <w:t xml:space="preserve">В ходе очередного профилактического рейда требования пожарной безопасности напомнили жителям частных домовладений в пер. Архангельском Ленинского района, с. Кротовка Засвияжского района, п. Загородном Железнодорожного района и на улице 19 Партсъезда Заволжского района города. </w:t>
      </w:r>
      <w:hyperlink r:id="rId660"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Курской области - Thu Nov 09 2023 08:31:01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отдела надзорной деятельности и профилактической работы по Тимскому району ГУ МЧС России по Курской области совместно с представителями администрации и социальной службы проинспектировали соблюдение жильцами требований пожарной безопасности. </w:t>
      </w:r>
      <w:hyperlink r:id="rId66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Октябрьском районе Новосибирска загорелся склад с торговым оборудованием</w:t>
      </w:r>
    </w:p>
    <w:p>
      <w:pPr>
        <w:pStyle w:val="aff4"/>
        <w:keepLines/>
        <w:rPr>
          <w:rFonts w:ascii="Times New Roman" w:cs="Times New Roman" w:hAnsi="Times New Roman"/>
          <w:sz w:val="24"/>
        </w:rPr>
      </w:pPr>
      <w:r>
        <w:rPr>
          <w:rFonts w:ascii="Times New Roman" w:cs="Times New Roman" w:hAnsi="Times New Roman"/>
          <w:sz w:val="24"/>
        </w:rPr>
        <w:t xml:space="preserve">Как уточнил начальник отдела информации и связи с общественностью ГУ МЧС России по Новосибирской области Павел Винаков, сообщение о возгорании по адресу Большевистская, 92 к4 поступило в 10:55.  </w:t>
      </w:r>
      <w:hyperlink r:id="rId66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Thu Nov 09 2023 08:32:20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Поиграем❓ </w:t>
      </w:r>
    </w:p>
    <w:p>
      <w:pPr>
        <w:pStyle w:val="aff4"/>
        <w:keepLines/>
        <w:rPr>
          <w:rFonts w:ascii="Times New Roman" w:cs="Times New Roman" w:hAnsi="Times New Roman"/>
          <w:sz w:val="24"/>
        </w:rPr>
      </w:pPr>
      <w:r>
        <w:rPr>
          <w:rFonts w:ascii="Times New Roman" w:cs="Times New Roman" w:hAnsi="Times New Roman"/>
          <w:sz w:val="24"/>
        </w:rPr>
        <w:t xml:space="preserve">☀Предлагаем начать утро с разминки для мозга </w:t>
      </w:r>
    </w:p>
    <w:p>
      <w:pPr>
        <w:pStyle w:val="aff4"/>
        <w:keepLines/>
        <w:rPr>
          <w:rFonts w:ascii="Times New Roman" w:cs="Times New Roman" w:hAnsi="Times New Roman"/>
          <w:sz w:val="24"/>
        </w:rPr>
      </w:pPr>
      <w:r>
        <w:rPr>
          <w:rFonts w:ascii="Times New Roman" w:cs="Times New Roman" w:hAnsi="Times New Roman"/>
          <w:sz w:val="24"/>
        </w:rPr>
        <w:t xml:space="preserve">Делитесь успехами в комментариях!  </w:t>
      </w:r>
      <w:hyperlink r:id="rId66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ста машин спасли сотрудники МЧС из снежного плена (ФОТО)</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продолжают оказывать адресную помощь автолюбителям на дорогах Хабаровского края. Это связано с неустойчивой погодой, которая сохраняется на территории региона, и непростой дорожной обстановкой. </w:t>
      </w:r>
      <w:hyperlink r:id="rId664"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«Оренбургэнерго» призывает жителей региона соблюдать осторожность при пользовании электроприборами</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управления МЧС, с начала года в Оренбургской области из-за неисправности электрооборудования произошло 594 пожара в жилье и надворных постройках.</w:t>
      </w:r>
    </w:p>
    <w:p>
      <w:pPr>
        <w:pStyle w:val="aff4"/>
        <w:keepLines/>
        <w:rPr>
          <w:rFonts w:ascii="Times New Roman" w:cs="Times New Roman" w:hAnsi="Times New Roman"/>
          <w:sz w:val="24"/>
        </w:rPr>
      </w:pPr>
      <w:r>
        <w:rPr>
          <w:rFonts w:ascii="Times New Roman" w:cs="Times New Roman" w:hAnsi="Times New Roman"/>
          <w:sz w:val="24"/>
        </w:rPr>
        <w:t xml:space="preserve">Чтобы не допустить короткого замыкания и пожара, филиал ПАО «Россети Волга» – «Оренбургэнерго» напоминает жителям региона о правилах безопасного использования электроприборов и оборудования.  </w:t>
      </w:r>
      <w:hyperlink r:id="rId665"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здании в Домодедовском районе Подмосковья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Пожар, возникший в одном из зданий в Домодедовском районе Подмосковья, локализован. Об этом ТАСС сообщили в МЧС России. «Пожар локализован», — сказал собеседник агентства. </w:t>
      </w:r>
      <w:hyperlink r:id="rId66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четверг днем воздух в отдельных районах округа прогреется до +5</w:t>
      </w:r>
    </w:p>
    <w:p>
      <w:pPr>
        <w:pStyle w:val="aff4"/>
        <w:keepLines/>
        <w:rPr>
          <w:rFonts w:ascii="Times New Roman" w:cs="Times New Roman" w:hAnsi="Times New Roman"/>
          <w:sz w:val="24"/>
        </w:rPr>
      </w:pPr>
      <w:r>
        <w:rPr>
          <w:rFonts w:ascii="Times New Roman" w:cs="Times New Roman" w:hAnsi="Times New Roman"/>
          <w:sz w:val="24"/>
        </w:rPr>
        <w:t>В четверг, 9 ноября, на Чукотке будет облачно, возможен снег, сообщает ИА "Чукотка" со ссылкой на МЧС по ЧАО.</w:t>
      </w:r>
    </w:p>
    <w:p>
      <w:pPr>
        <w:pStyle w:val="aff4"/>
        <w:keepLines/>
        <w:rPr>
          <w:rFonts w:ascii="Times New Roman" w:cs="Times New Roman" w:hAnsi="Times New Roman"/>
          <w:sz w:val="24"/>
        </w:rPr>
      </w:pPr>
      <w:r>
        <w:rPr>
          <w:rFonts w:ascii="Times New Roman" w:cs="Times New Roman" w:hAnsi="Times New Roman"/>
          <w:sz w:val="24"/>
        </w:rPr>
        <w:t xml:space="preserve">По данным "Чукотского УГМС", 9 ноября прогнозируется северный ветер от 3 до 8 м/с и усилениями до 14 м/с, поземок.  </w:t>
      </w:r>
      <w:hyperlink r:id="rId667" w:history="1">
        <w:r>
          <w:rPr>
            <w:rStyle w:val="a5"/>
            <w:rFonts w:ascii="Times New Roman" w:cs="Times New Roman" w:hAnsi="Times New Roman"/>
            <w:sz w:val="24"/>
          </w:rPr>
          <w:t>МК Чукотка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НГС.НОВОСТИ Новосибирск - Thu Nov 09 2023 08:33:28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огонь мог перекинуться на соседние склады. В 10:55 пожарные выехали в Октябрьский район, а уже в 11:07 угрозу ликвидировали. Для тушения на место пришлось везти дополнительные цистерны с водой.  </w:t>
      </w:r>
      <w:hyperlink r:id="rId66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здании села Кишкино произошло возгорание на 1,8 тысячи «квадратов»</w:t>
      </w:r>
    </w:p>
    <w:p>
      <w:pPr>
        <w:pStyle w:val="aff4"/>
        <w:keepLines/>
        <w:rPr>
          <w:rFonts w:ascii="Times New Roman" w:cs="Times New Roman" w:hAnsi="Times New Roman"/>
          <w:sz w:val="24"/>
        </w:rPr>
      </w:pPr>
      <w:r>
        <w:rPr>
          <w:rFonts w:ascii="Times New Roman" w:cs="Times New Roman" w:hAnsi="Times New Roman"/>
          <w:sz w:val="24"/>
        </w:rPr>
        <w:t xml:space="preserve">Спасатели выехали на место ЧП, сообщили в пресс-службе МЧС России. «В селе Кишкино горит здание на площади 1,8 тысячи квадратных метров. Внутри помещения — деревянные палеты», — указали в публикации.  </w:t>
      </w:r>
      <w:hyperlink r:id="rId66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здании села Кишкино произошло возгорание на 1,8 тысячи «квадратов»</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здании в Домодедовского округа Подмосковья. Огонь распространился на площади 1,8 тысячи квадратных метров. Спасатели выехали на место ЧП, сообщили в пресс-службе МЧС России. </w:t>
      </w:r>
      <w:hyperlink r:id="rId67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ста машин эвакуировали спасатели МЧС в Хабаровском крае за время снегопада</w:t>
      </w:r>
    </w:p>
    <w:p>
      <w:pPr>
        <w:pStyle w:val="aff4"/>
        <w:keepLines/>
        <w:rPr>
          <w:rFonts w:ascii="Times New Roman" w:cs="Times New Roman" w:hAnsi="Times New Roman"/>
          <w:sz w:val="24"/>
        </w:rPr>
      </w:pPr>
      <w:r>
        <w:rPr>
          <w:rFonts w:ascii="Times New Roman" w:cs="Times New Roman" w:hAnsi="Times New Roman"/>
          <w:sz w:val="24"/>
        </w:rPr>
        <w:t>Между тем, спасатели МЧС продолжают оказывать адресную помощь автомобилистам на трассах региона.</w:t>
      </w:r>
    </w:p>
    <w:p>
      <w:pPr>
        <w:pStyle w:val="aff4"/>
        <w:keepLines/>
        <w:rPr>
          <w:rFonts w:ascii="Times New Roman" w:cs="Times New Roman" w:hAnsi="Times New Roman"/>
          <w:sz w:val="24"/>
        </w:rPr>
      </w:pPr>
      <w:r>
        <w:rPr>
          <w:rFonts w:ascii="Times New Roman" w:cs="Times New Roman" w:hAnsi="Times New Roman"/>
          <w:sz w:val="24"/>
        </w:rPr>
        <w:t xml:space="preserve">В приоритете – направления, по которым движется общественный транспорт, пересечения дорог, магистральные трассы, подьёмы.  </w:t>
      </w:r>
      <w:hyperlink r:id="rId671" w:history="1">
        <w:r>
          <w:rPr>
            <w:rStyle w:val="a5"/>
            <w:rFonts w:ascii="Times New Roman" w:cs="Times New Roman" w:hAnsi="Times New Roman"/>
            <w:sz w:val="24"/>
          </w:rPr>
          <w:t>ГТРК "Дальневосточная"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загорелся дом, гарью пахнет на десятках улиц</w:t>
      </w:r>
    </w:p>
    <w:p>
      <w:pPr>
        <w:pStyle w:val="aff4"/>
        <w:keepLines/>
        <w:rPr>
          <w:rFonts w:ascii="Times New Roman" w:cs="Times New Roman" w:hAnsi="Times New Roman"/>
          <w:sz w:val="24"/>
        </w:rPr>
      </w:pPr>
      <w:r>
        <w:rPr>
          <w:rFonts w:ascii="Times New Roman" w:cs="Times New Roman" w:hAnsi="Times New Roman"/>
          <w:sz w:val="24"/>
        </w:rPr>
        <w:t>По данным ГУ МЧС по Ростовской области, предварительная площадь пожара - 600 квадратных метров. На место отправили 20 спецмашин.</w:t>
      </w:r>
    </w:p>
    <w:p>
      <w:pPr>
        <w:pStyle w:val="aff4"/>
        <w:keepLines/>
        <w:rPr>
          <w:rFonts w:ascii="Times New Roman" w:cs="Times New Roman" w:hAnsi="Times New Roman"/>
          <w:sz w:val="24"/>
        </w:rPr>
      </w:pPr>
      <w:r>
        <w:rPr>
          <w:rFonts w:ascii="Times New Roman" w:cs="Times New Roman" w:hAnsi="Times New Roman"/>
          <w:sz w:val="24"/>
        </w:rPr>
        <w:t xml:space="preserve">Дом расселен, но на фото, присланном в редакцию читателем, на парапете на четвертом этаже виден человек.  </w:t>
      </w:r>
      <w:hyperlink r:id="rId672" w:history="1">
        <w:r>
          <w:rPr>
            <w:rStyle w:val="a5"/>
            <w:rFonts w:ascii="Times New Roman" w:cs="Times New Roman" w:hAnsi="Times New Roman"/>
            <w:sz w:val="24"/>
          </w:rPr>
          <w:t>161.ру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Небензя в ООН: ВСУ за 18 месяцев выпустили 145 тысяч снарядов по ДНР</w:t>
      </w:r>
    </w:p>
    <w:p>
      <w:pPr>
        <w:pStyle w:val="aff4"/>
        <w:keepLines/>
        <w:rPr>
          <w:rFonts w:ascii="Times New Roman" w:cs="Times New Roman" w:hAnsi="Times New Roman"/>
          <w:sz w:val="24"/>
        </w:rPr>
      </w:pPr>
      <w:r>
        <w:rPr>
          <w:rFonts w:ascii="Times New Roman" w:cs="Times New Roman" w:hAnsi="Times New Roman"/>
          <w:sz w:val="24"/>
        </w:rPr>
        <w:t xml:space="preserve">Среди пострадавших более 20 сотрудников МЧС. Удары наносились натовским оружием. Ранее мы сообщали, что контрнаступление ВСУ можно считать завершенным. </w:t>
      </w:r>
      <w:hyperlink r:id="rId673" w:history="1">
        <w:r>
          <w:rPr>
            <w:rStyle w:val="a5"/>
            <w:rFonts w:ascii="Times New Roman" w:cs="Times New Roman" w:hAnsi="Times New Roman"/>
            <w:sz w:val="24"/>
          </w:rPr>
          <w:t>NewsUA.ru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Утром 9 ноября на Волгоград обрушился сильный ливень</w:t>
      </w:r>
    </w:p>
    <w:p>
      <w:pPr>
        <w:pStyle w:val="aff4"/>
        <w:keepLines/>
        <w:rPr>
          <w:rFonts w:ascii="Times New Roman" w:cs="Times New Roman" w:hAnsi="Times New Roman"/>
          <w:sz w:val="24"/>
        </w:rPr>
      </w:pPr>
      <w:r>
        <w:rPr>
          <w:rFonts w:ascii="Times New Roman" w:cs="Times New Roman" w:hAnsi="Times New Roman"/>
          <w:sz w:val="24"/>
        </w:rPr>
        <w:t xml:space="preserve">При осадках порывы ветра составят 15–18 м/с. Однако холода пока не будет: днем воздух прогреется до +9...+14 градусов, передает пресс-служба ГУ МЧС по Волгоградской области. </w:t>
      </w:r>
      <w:hyperlink r:id="rId674"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Деятельность МЧС - важная составляющая безопасности России, убежден Леонид Слуцкий</w:t>
      </w:r>
    </w:p>
    <w:p>
      <w:pPr>
        <w:pStyle w:val="aff4"/>
        <w:keepLines/>
        <w:rPr>
          <w:rFonts w:ascii="Times New Roman" w:cs="Times New Roman" w:hAnsi="Times New Roman"/>
          <w:sz w:val="24"/>
        </w:rPr>
      </w:pPr>
      <w:r>
        <w:rPr>
          <w:rFonts w:ascii="Times New Roman" w:cs="Times New Roman" w:hAnsi="Times New Roman"/>
          <w:sz w:val="24"/>
        </w:rPr>
        <w:t xml:space="preserve">В Госдуме проходит «правительственный час» с участием главы МЧС Александром Куренковым. Фракция ЛДПР в нижней палате окажет всю необходимую поддержку работе ведомства, заявил лидер партии Леонид Слуцкий  </w:t>
      </w:r>
      <w:hyperlink r:id="rId675"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общежитии 23-летний саратовец получил ожоги рук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ГУ МЧС региона. </w:t>
      </w:r>
    </w:p>
    <w:p>
      <w:pPr>
        <w:pStyle w:val="aff4"/>
        <w:keepLines/>
        <w:rPr>
          <w:rFonts w:ascii="Times New Roman" w:cs="Times New Roman" w:hAnsi="Times New Roman"/>
          <w:sz w:val="24"/>
        </w:rPr>
      </w:pPr>
      <w:r>
        <w:rPr>
          <w:rFonts w:ascii="Times New Roman" w:cs="Times New Roman" w:hAnsi="Times New Roman"/>
          <w:sz w:val="24"/>
        </w:rPr>
        <w:t xml:space="preserve">Возгорание площадью 1 кв. метр в комнате на 5-м этаже выезжали тушить 7 пожарных расчетов. Огонь ликвидировали до их прибытия.  </w:t>
      </w:r>
      <w:hyperlink r:id="rId676" w:history="1">
        <w:r>
          <w:rPr>
            <w:rStyle w:val="a5"/>
            <w:rFonts w:ascii="Times New Roman" w:cs="Times New Roman" w:hAnsi="Times New Roman"/>
            <w:sz w:val="24"/>
          </w:rPr>
          <w:t>АиФ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большой площади горит доходный дом Николая Парамонова</w:t>
      </w:r>
    </w:p>
    <w:p>
      <w:pPr>
        <w:pStyle w:val="aff4"/>
        <w:keepLines/>
        <w:rPr>
          <w:rFonts w:ascii="Times New Roman" w:cs="Times New Roman" w:hAnsi="Times New Roman"/>
          <w:sz w:val="24"/>
        </w:rPr>
      </w:pPr>
      <w:r>
        <w:rPr>
          <w:rFonts w:ascii="Times New Roman" w:cs="Times New Roman" w:hAnsi="Times New Roman"/>
          <w:sz w:val="24"/>
        </w:rPr>
        <w:t>В тушении задействовано 20 единиц спецтехники, - сообщили в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здание было построено в 1910-е годы. В октябре этого года правительство региона отказалось признавать дом объектом культурного наследия. </w:t>
      </w:r>
      <w:hyperlink r:id="rId67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загорелось здание на площади 1,8 тысяч кв. метров</w:t>
      </w:r>
    </w:p>
    <w:p>
      <w:pPr>
        <w:pStyle w:val="aff4"/>
        <w:keepLines/>
        <w:rPr>
          <w:rFonts w:ascii="Times New Roman" w:cs="Times New Roman" w:hAnsi="Times New Roman"/>
          <w:sz w:val="24"/>
        </w:rPr>
      </w:pPr>
      <w:r>
        <w:rPr>
          <w:rFonts w:ascii="Times New Roman" w:cs="Times New Roman" w:hAnsi="Times New Roman"/>
          <w:sz w:val="24"/>
        </w:rPr>
        <w:t>Об этом 9 ноября сообщает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 селе Кишкино загорелось здание на площади 1 800 кв. метров. Внутри помещения находятся деревянные паллеты. </w:t>
      </w:r>
      <w:hyperlink r:id="rId67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загорелось здание на площади 1,8 тысячи кв. метров</w:t>
      </w:r>
    </w:p>
    <w:p>
      <w:pPr>
        <w:pStyle w:val="aff4"/>
        <w:keepLines/>
        <w:rPr>
          <w:rFonts w:ascii="Times New Roman" w:cs="Times New Roman" w:hAnsi="Times New Roman"/>
          <w:sz w:val="24"/>
        </w:rPr>
      </w:pPr>
      <w:r>
        <w:rPr>
          <w:rFonts w:ascii="Times New Roman" w:cs="Times New Roman" w:hAnsi="Times New Roman"/>
          <w:sz w:val="24"/>
        </w:rPr>
        <w:t xml:space="preserve">Об этом 9 ноября сообщает пресс-служба МЧС России.Отмечается, что в селе Кишкино загорелось здание на площади 1800 кв. метров. Внутри помещения находятся деревянные паллеты.На место прибыли пожарно-спасательные подразделения, они ведут борьбу с огнём... </w:t>
      </w:r>
      <w:hyperlink r:id="rId67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тушат крупный пожар в историческом здании</w:t>
      </w:r>
    </w:p>
    <w:p>
      <w:pPr>
        <w:pStyle w:val="aff4"/>
        <w:keepLines/>
        <w:rPr>
          <w:rFonts w:ascii="Times New Roman" w:cs="Times New Roman" w:hAnsi="Times New Roman"/>
          <w:sz w:val="24"/>
        </w:rPr>
      </w:pPr>
      <w:r>
        <w:rPr>
          <w:rFonts w:ascii="Times New Roman" w:cs="Times New Roman" w:hAnsi="Times New Roman"/>
          <w:sz w:val="24"/>
        </w:rPr>
        <w:t>По данным пресс-службы ГУ МЧС по Ростовской области, по состоянию на 8:25 площадь пожара составляла 600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привлечён 61 спасатель и 20 спецмашин. </w:t>
      </w:r>
      <w:hyperlink r:id="rId680" w:history="1">
        <w:r>
          <w:rPr>
            <w:rStyle w:val="a5"/>
            <w:rFonts w:ascii="Times New Roman" w:cs="Times New Roman" w:hAnsi="Times New Roman"/>
            <w:sz w:val="24"/>
          </w:rPr>
          <w:t>Donnews.ru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Куренков приехал во Вьетнам</w:t>
      </w:r>
    </w:p>
    <w:p>
      <w:pPr>
        <w:pStyle w:val="aff4"/>
        <w:keepLines/>
        <w:rPr>
          <w:rFonts w:ascii="Times New Roman" w:cs="Times New Roman" w:hAnsi="Times New Roman"/>
          <w:sz w:val="24"/>
        </w:rPr>
      </w:pPr>
      <w:r>
        <w:rPr>
          <w:rFonts w:ascii="Times New Roman" w:cs="Times New Roman" w:hAnsi="Times New Roman"/>
          <w:sz w:val="24"/>
        </w:rPr>
        <w:t xml:space="preserve">Луковица МЧС России Александр Куренков опустился на территории Вьетнама. Об этом доложила пресс-служба ведомства в своем Telegram-канале. Визит продлится в течение двух дней.  </w:t>
      </w:r>
      <w:hyperlink r:id="rId681" w:history="1">
        <w:r>
          <w:rPr>
            <w:rStyle w:val="a5"/>
            <w:rFonts w:ascii="Times New Roman" w:cs="Times New Roman" w:hAnsi="Times New Roman"/>
            <w:sz w:val="24"/>
          </w:rPr>
          <w:t>Hornews.ru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бывшей животноводческой ферме в Подмосковье локализовали</w:t>
      </w:r>
    </w:p>
    <w:p>
      <w:pPr>
        <w:pStyle w:val="aff4"/>
        <w:keepLines/>
        <w:rPr>
          <w:rFonts w:ascii="Times New Roman" w:cs="Times New Roman" w:hAnsi="Times New Roman"/>
          <w:sz w:val="24"/>
        </w:rPr>
      </w:pPr>
      <w:r>
        <w:rPr>
          <w:rFonts w:ascii="Times New Roman" w:cs="Times New Roman" w:hAnsi="Times New Roman"/>
          <w:sz w:val="24"/>
        </w:rPr>
        <w:t>Об этом в четверг, 9 ноября,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составила 1,8 тысячи квадратных метров. Загорелась бывшая животноводческая ферма, где расположена организация по переработке пластиковых изделий. </w:t>
      </w:r>
      <w:hyperlink r:id="rId68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Новосибирска вспыхнул припаркованный кроссовер</w:t>
      </w:r>
    </w:p>
    <w:p>
      <w:pPr>
        <w:pStyle w:val="aff4"/>
        <w:keepLines/>
        <w:rPr>
          <w:rFonts w:ascii="Times New Roman" w:cs="Times New Roman" w:hAnsi="Times New Roman"/>
          <w:sz w:val="24"/>
        </w:rPr>
      </w:pPr>
      <w:r>
        <w:rPr>
          <w:rFonts w:ascii="Times New Roman" w:cs="Times New Roman" w:hAnsi="Times New Roman"/>
          <w:sz w:val="24"/>
        </w:rPr>
        <w:t>По информации ГУ МЧС России по региону, автомобиль поврежден огнем на площади четыре квадратных метра</w:t>
      </w:r>
    </w:p>
    <w:p>
      <w:pPr>
        <w:pStyle w:val="aff4"/>
        <w:keepLines/>
        <w:rPr>
          <w:rFonts w:ascii="Times New Roman" w:cs="Times New Roman" w:hAnsi="Times New Roman"/>
          <w:sz w:val="24"/>
        </w:rPr>
      </w:pPr>
      <w:r>
        <w:rPr>
          <w:rFonts w:ascii="Times New Roman" w:cs="Times New Roman" w:hAnsi="Times New Roman"/>
          <w:sz w:val="24"/>
        </w:rPr>
        <w:t xml:space="preserve">В Центральном районе Новосибирска днем 8 ноября 2023 года загорелся припаркованный автомобиль.  </w:t>
      </w:r>
      <w:hyperlink r:id="rId683"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бывшей животноводческой ферме в Подмосковье локализовали</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в здании в Домодедовском районе Московской области локализовали. Об этом сообщили в пресс-службе МЧС России. </w:t>
      </w:r>
      <w:hyperlink r:id="rId68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Башкортостан - Thu Nov 09 2023 08:37:35 GMT+0300 (Moscow Standard Time)</w:t>
      </w:r>
    </w:p>
    <w:p>
      <w:pPr>
        <w:pStyle w:val="aff4"/>
        <w:keepLines/>
        <w:rPr>
          <w:rFonts w:ascii="Times New Roman" w:cs="Times New Roman" w:hAnsi="Times New Roman"/>
          <w:sz w:val="24"/>
        </w:rPr>
      </w:pPr>
      <w:r>
        <w:rPr>
          <w:rFonts w:ascii="Times New Roman" w:cs="Times New Roman" w:hAnsi="Times New Roman"/>
          <w:sz w:val="24"/>
        </w:rPr>
        <w:t>МЧС России призывает к соблюдению требований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⚠будь осторожен вблизи водоемов; ⚠не оставляй без присмотра детей у воды; ⚠отвесные берега и камни - не место для игр; ⚠не выходи на тонкий лед и не допускай выхода детей. </w:t>
      </w:r>
      <w:hyperlink r:id="rId68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горит доходный дом И. И. Парамонова</w:t>
      </w:r>
    </w:p>
    <w:p>
      <w:pPr>
        <w:pStyle w:val="aff4"/>
        <w:keepLines/>
        <w:rPr>
          <w:rFonts w:ascii="Times New Roman" w:cs="Times New Roman" w:hAnsi="Times New Roman"/>
          <w:sz w:val="24"/>
        </w:rPr>
      </w:pPr>
      <w:r>
        <w:rPr>
          <w:rFonts w:ascii="Times New Roman" w:cs="Times New Roman" w:hAnsi="Times New Roman"/>
          <w:sz w:val="24"/>
        </w:rPr>
        <w:t xml:space="preserve">Ростовская область, 9 ноября 2023. DON24.RU. Пожар в доходном доме И. И. Парамонова тушат в Ростове. Об этом сообщает пресс-служба регионального Управления МЧС России. </w:t>
      </w:r>
      <w:hyperlink r:id="rId68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распространился на 1800 «квадратов» в бывшем здании фермы в Кишкине</w:t>
      </w:r>
    </w:p>
    <w:p>
      <w:pPr>
        <w:pStyle w:val="aff4"/>
        <w:keepLines/>
        <w:rPr>
          <w:rFonts w:ascii="Times New Roman" w:cs="Times New Roman" w:hAnsi="Times New Roman"/>
          <w:sz w:val="24"/>
        </w:rPr>
      </w:pPr>
      <w:r>
        <w:rPr>
          <w:rFonts w:ascii="Times New Roman" w:cs="Times New Roman" w:hAnsi="Times New Roman"/>
          <w:sz w:val="24"/>
        </w:rPr>
        <w:t xml:space="preserve">МЧС: в здании села Кишкино произошло возгорание на 1,8 тысячи «квадратов» Возгорание произошло в здании в Домодедовского округа Подмосковья. Огонь распространился на площади 1,8 тысячи квадратных метров.  </w:t>
      </w:r>
      <w:hyperlink r:id="rId68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ближайшие несколько часов в Петербурге ожидается туман</w:t>
      </w:r>
    </w:p>
    <w:p>
      <w:pPr>
        <w:pStyle w:val="aff4"/>
        <w:keepLines/>
        <w:rPr>
          <w:rFonts w:ascii="Times New Roman" w:cs="Times New Roman" w:hAnsi="Times New Roman"/>
          <w:sz w:val="24"/>
        </w:rPr>
      </w:pPr>
      <w:r>
        <w:rPr>
          <w:rFonts w:ascii="Times New Roman" w:cs="Times New Roman" w:hAnsi="Times New Roman"/>
          <w:sz w:val="24"/>
        </w:rPr>
        <w:t xml:space="preserve">Видимость – 500 метров. </w:t>
      </w:r>
      <w:hyperlink r:id="rId68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загорелось четырёхэтажное бесхозное здание</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донского главка МЧС России, горит 600 квадратных метров – это предварительная информация.</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уже работают 61 спасатель и 20 единиц техники.  </w:t>
      </w:r>
      <w:hyperlink r:id="rId689" w:history="1">
        <w:r>
          <w:rPr>
            <w:rStyle w:val="a5"/>
            <w:rFonts w:ascii="Times New Roman" w:cs="Times New Roman" w:hAnsi="Times New Roman"/>
            <w:sz w:val="24"/>
          </w:rPr>
          <w:t>Городской портал.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Ликвидировано открытое горение на площади 1800 "квадратов" в здании Подмосковья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МЧС."В Подмосковье огнеборцы МЧС России ликвидировали открытое горение", – говорится в сообщении.Ранее в МЧС сообщили, что возгорание произошло в селе Кишкино в Домодедовском городском округе – пожар охватил здание бывшей животноводческой фермы.  </w:t>
      </w:r>
      <w:hyperlink r:id="rId690"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Четырехэтажное здание горит в центре Ростова-на-Дону на площади 600 кв. метров</w:t>
      </w:r>
    </w:p>
    <w:p>
      <w:pPr>
        <w:pStyle w:val="aff4"/>
        <w:keepLines/>
        <w:rPr>
          <w:rFonts w:ascii="Times New Roman" w:cs="Times New Roman" w:hAnsi="Times New Roman"/>
          <w:sz w:val="24"/>
        </w:rPr>
      </w:pPr>
      <w:r>
        <w:rPr>
          <w:rFonts w:ascii="Times New Roman" w:cs="Times New Roman" w:hAnsi="Times New Roman"/>
          <w:sz w:val="24"/>
        </w:rPr>
        <w:t>Об этом журналистам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"Ростов-на-Дону, ул. Социалистическая, 128, горит бесхозное четырехэтажное здание. Объявлен ранг пожара №2.  </w:t>
      </w:r>
      <w:hyperlink r:id="rId691"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Специальная военная операция. События 9 ноября</w:t>
      </w:r>
    </w:p>
    <w:p>
      <w:pPr>
        <w:pStyle w:val="aff4"/>
        <w:keepLines/>
        <w:rPr>
          <w:rFonts w:ascii="Times New Roman" w:cs="Times New Roman" w:hAnsi="Times New Roman"/>
          <w:sz w:val="24"/>
        </w:rPr>
      </w:pPr>
      <w:r>
        <w:rPr>
          <w:rFonts w:ascii="Times New Roman" w:cs="Times New Roman" w:hAnsi="Times New Roman"/>
          <w:sz w:val="24"/>
        </w:rPr>
        <w:t xml:space="preserve">В Днепропетровске (Днепре) прогремел взрыв. Перед этим в городе звучала сирена, сообщает Telegram-канала ТСН. «Раздался взрыв во время воздушной тревоги», — говорится в опубликованном сообщении. </w:t>
      </w:r>
      <w:hyperlink r:id="rId692" w:history="1">
        <w:r>
          <w:rPr>
            <w:rStyle w:val="a5"/>
            <w:rFonts w:ascii="Times New Roman" w:cs="Times New Roman" w:hAnsi="Times New Roman"/>
            <w:sz w:val="24"/>
          </w:rPr>
          <w:t>semivest.ru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Госдумы призвала усилить охрану лесов от пожаров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ходе пленарного заседания Госдумы депутат от Челябинской области Яна Лантратова обратилась к руководителю МЧС России Александру Куренкову с просьбой рассмотреть совместно с Минприроды вопрос о размещении на Южном Урале дополнительного подразделения авиалесохраны для усиления защиты лесов от пожаров как на территории региона, так и всего Уральского федерального округа в целом. </w:t>
      </w:r>
      <w:hyperlink r:id="rId693" w:history="1">
        <w:r>
          <w:rPr>
            <w:rStyle w:val="a5"/>
            <w:rFonts w:ascii="Times New Roman" w:cs="Times New Roman" w:hAnsi="Times New Roman"/>
            <w:sz w:val="24"/>
          </w:rPr>
          <w:t>Челябинск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 загорелось четырехэтажное здание - DONTR.RU</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пожару присвоили второй ранг. Площадь возгорания достигал 600 кв.м. </w:t>
      </w:r>
      <w:hyperlink r:id="rId694"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улице Социалистической произошел пожар в заброшенном здании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Ростовской области. Сообщение о возгорании поступило пожарным в 07:43. По прибытии на место происшествия пожару был присвоен второй ранг. Площадь возгорания... </w:t>
      </w:r>
      <w:hyperlink r:id="rId69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 огне погиб 81-летний местный житель</w:t>
      </w:r>
    </w:p>
    <w:p>
      <w:pPr>
        <w:pStyle w:val="aff4"/>
        <w:keepLines/>
        <w:rPr>
          <w:rFonts w:ascii="Times New Roman" w:cs="Times New Roman" w:hAnsi="Times New Roman"/>
          <w:sz w:val="24"/>
        </w:rPr>
      </w:pPr>
      <w:r>
        <w:rPr>
          <w:rFonts w:ascii="Times New Roman" w:cs="Times New Roman" w:hAnsi="Times New Roman"/>
          <w:sz w:val="24"/>
        </w:rPr>
        <w:t>Ранним утром в пожарно-спасательную службу поступило сообщение о возгорании в многоквартирном жилом доме по улице Султанова.</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происшествия пожарные обнаружили, что огонь охватил квартиру и уже распространился на площади около восьми квадратных метров.  </w:t>
      </w:r>
      <w:hyperlink r:id="rId696" w:history="1">
        <w:r>
          <w:rPr>
            <w:rStyle w:val="a5"/>
            <w:rFonts w:ascii="Times New Roman" w:cs="Times New Roman" w:hAnsi="Times New Roman"/>
            <w:sz w:val="24"/>
          </w:rPr>
          <w:t>NewsBash.ru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Курской области - Thu Nov 09 2023 08:41:00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#Семёнычи </w:t>
      </w:r>
    </w:p>
    <w:p>
      <w:pPr>
        <w:pStyle w:val="aff4"/>
        <w:keepLines/>
        <w:rPr>
          <w:rFonts w:ascii="Times New Roman" w:cs="Times New Roman" w:hAnsi="Times New Roman"/>
          <w:sz w:val="24"/>
        </w:rPr>
      </w:pPr>
      <w:r>
        <w:rPr>
          <w:rFonts w:ascii="Times New Roman" w:cs="Times New Roman" w:hAnsi="Times New Roman"/>
          <w:sz w:val="24"/>
        </w:rPr>
        <w:t>🐈Кот Лафет всегда на боевом посту.</w:t>
      </w:r>
    </w:p>
    <w:p>
      <w:pPr>
        <w:pStyle w:val="aff4"/>
        <w:keepLines/>
        <w:rPr>
          <w:rFonts w:ascii="Times New Roman" w:cs="Times New Roman" w:hAnsi="Times New Roman"/>
          <w:sz w:val="24"/>
        </w:rPr>
      </w:pPr>
      <w:r>
        <w:rPr>
          <w:rFonts w:ascii="Times New Roman" w:cs="Times New Roman" w:hAnsi="Times New Roman"/>
          <w:sz w:val="24"/>
        </w:rPr>
        <w:t xml:space="preserve">❗️ Не будите в Лафете зверя - соблюдайте правила пожарной безопасности! </w:t>
      </w:r>
      <w:hyperlink r:id="rId69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петербуржцев о пришедшем в город тумане</w:t>
      </w:r>
    </w:p>
    <w:p>
      <w:pPr>
        <w:pStyle w:val="aff4"/>
        <w:keepLines/>
        <w:rPr>
          <w:rFonts w:ascii="Times New Roman" w:cs="Times New Roman" w:hAnsi="Times New Roman"/>
          <w:sz w:val="24"/>
        </w:rPr>
      </w:pPr>
      <w:r>
        <w:rPr>
          <w:rFonts w:ascii="Times New Roman" w:cs="Times New Roman" w:hAnsi="Times New Roman"/>
          <w:sz w:val="24"/>
        </w:rPr>
        <w:t>Об этом в ГУ МЧС России по городу предупредили местных жителей и гостей Северной столицы.</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по информации ФГБУ «Северо-Западное УГМС», в ближайшие один-три часа местами ожидается туман при видимости 500 метров и менее. </w:t>
      </w:r>
      <w:hyperlink r:id="rId698"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Только не это! Новый циклон со снегом и ветром надвигается на Хабаровский край</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Хабаровскому краю следит за ситуацией и предупреждает о возможных аварийных ситуациях на объектах ТЭК и ЖКХ. Обрывы проводов могут привести к перебоям в энергоснабжении.  </w:t>
      </w:r>
      <w:hyperlink r:id="rId699"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петербуржцев о сильном тумане в ближайшие часы</w:t>
      </w:r>
    </w:p>
    <w:p>
      <w:pPr>
        <w:pStyle w:val="aff4"/>
        <w:keepLines/>
        <w:rPr>
          <w:rFonts w:ascii="Times New Roman" w:cs="Times New Roman" w:hAnsi="Times New Roman"/>
          <w:sz w:val="24"/>
        </w:rPr>
      </w:pPr>
      <w:r>
        <w:rPr>
          <w:rFonts w:ascii="Times New Roman" w:cs="Times New Roman" w:hAnsi="Times New Roman"/>
          <w:sz w:val="24"/>
        </w:rPr>
        <w:t xml:space="preserve">Сообщение с предупреждением опубликовала пресс-служба петербургского главка МЧС в четверг, 9 ноября, в 08:21 по местному времени. В нем говорится, что, по данным ФГБУ «Северо-Западное УГМС», ухудшение погодных условий ожидается в ближайшие 1-3 часа. </w:t>
      </w:r>
      <w:hyperlink r:id="rId700"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запах гари накрыл Астрахань из-за возгорания камыша</w:t>
      </w:r>
    </w:p>
    <w:p>
      <w:pPr>
        <w:pStyle w:val="aff4"/>
        <w:keepLines/>
        <w:rPr>
          <w:rFonts w:ascii="Times New Roman" w:cs="Times New Roman" w:hAnsi="Times New Roman"/>
          <w:sz w:val="24"/>
        </w:rPr>
      </w:pPr>
      <w:r>
        <w:rPr>
          <w:rFonts w:ascii="Times New Roman" w:cs="Times New Roman" w:hAnsi="Times New Roman"/>
          <w:sz w:val="24"/>
        </w:rPr>
        <w:t xml:space="preserve">МЧС по Астраханской области поспешило сообщить – горит камыш и трава в раскатной части Волги в Володарском районе. Южный ветер относит дым в сторону Астрахани. Также запах гари ощущается в Наримановском, Красноярском, Володарском, Камызякском и Приволжском муниципальных районах. </w:t>
      </w:r>
      <w:hyperlink r:id="rId701" w:history="1">
        <w:r>
          <w:rPr>
            <w:rStyle w:val="a5"/>
            <w:rFonts w:ascii="Times New Roman" w:cs="Times New Roman" w:hAnsi="Times New Roman"/>
            <w:sz w:val="24"/>
          </w:rPr>
          <w:t>Astrakhanpost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здание 1914 года постройки</w:t>
      </w:r>
    </w:p>
    <w:p>
      <w:pPr>
        <w:pStyle w:val="aff4"/>
        <w:keepLines/>
        <w:rPr>
          <w:rFonts w:ascii="Times New Roman" w:cs="Times New Roman" w:hAnsi="Times New Roman"/>
          <w:sz w:val="24"/>
        </w:rPr>
      </w:pPr>
      <w:r>
        <w:rPr>
          <w:rFonts w:ascii="Times New Roman" w:cs="Times New Roman" w:hAnsi="Times New Roman"/>
          <w:sz w:val="24"/>
        </w:rPr>
        <w:t xml:space="preserve">В центре Ростова-на-Дону произошёл пожар в здании 1914 года постройки. Об этом сообщает SHOT. Это особняк Николая Парамонова на улице Социалистической. </w:t>
      </w:r>
      <w:hyperlink r:id="rId702"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загорелся особняк 1914 года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161.ru со ссылкой на источник в МЧС, загорелось бесхозное здание. Возгоранию присвоили второй ранг. По предварительной информации, площадь пожара составляет 600 квадратных метров. </w:t>
      </w:r>
      <w:hyperlink r:id="rId70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на площади 600 квадратных метров загорелось старое здание</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на Социалистической улице. На материалах очевидцев заметен огонь в нескольких окнах последних этажей и на крыше здания. Как сообщает 161.ru со ссылкой на источник в МЧС... </w:t>
      </w:r>
      <w:hyperlink r:id="rId70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с деревянными паллетами загорелся в Подмосковье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РФ.</w:t>
      </w:r>
    </w:p>
    <w:p>
      <w:pPr>
        <w:pStyle w:val="aff4"/>
        <w:keepLines/>
        <w:rPr>
          <w:rFonts w:ascii="Times New Roman" w:cs="Times New Roman" w:hAnsi="Times New Roman"/>
          <w:sz w:val="24"/>
        </w:rPr>
      </w:pPr>
      <w:r>
        <w:rPr>
          <w:rFonts w:ascii="Times New Roman" w:cs="Times New Roman" w:hAnsi="Times New Roman"/>
          <w:sz w:val="24"/>
        </w:rPr>
        <w:t xml:space="preserve">Пожар удалось локализовать силами 32 спасателей и 11 единиц техники. По предварительной информации, погибших и пострадавших нет. </w:t>
      </w:r>
      <w:hyperlink r:id="rId705"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 ВОС и ныне там: общество слепых в Йошкар-Оле осталось без дома культуры</w:t>
      </w:r>
    </w:p>
    <w:p>
      <w:pPr>
        <w:pStyle w:val="aff4"/>
        <w:keepLines/>
        <w:rPr>
          <w:rFonts w:ascii="Times New Roman" w:cs="Times New Roman" w:hAnsi="Times New Roman"/>
          <w:sz w:val="24"/>
        </w:rPr>
      </w:pPr>
      <w:r>
        <w:rPr>
          <w:rFonts w:ascii="Times New Roman" w:cs="Times New Roman" w:hAnsi="Times New Roman"/>
          <w:sz w:val="24"/>
        </w:rPr>
        <w:t>А всё потому, что в 2012 году в актовом зале дома культуры произошёл пожар, была повреждена крыша. Денег на ремонт тогда не нашлось.</w:t>
      </w:r>
    </w:p>
    <w:p>
      <w:pPr>
        <w:pStyle w:val="aff4"/>
        <w:keepLines/>
        <w:rPr>
          <w:rFonts w:ascii="Times New Roman" w:cs="Times New Roman" w:hAnsi="Times New Roman"/>
          <w:sz w:val="24"/>
        </w:rPr>
      </w:pPr>
      <w:r>
        <w:rPr>
          <w:rFonts w:ascii="Times New Roman" w:cs="Times New Roman" w:hAnsi="Times New Roman"/>
          <w:sz w:val="24"/>
        </w:rPr>
        <w:t xml:space="preserve">Федеральное руководство ВОС уже несколько раз обещало прислать в Йошкар-Олу комиссию, чтобы определиться, где и в каком именно здании будет размещаться марийское региональное отделение.  </w:t>
      </w:r>
      <w:hyperlink r:id="rId706" w:history="1">
        <w:r>
          <w:rPr>
            <w:rStyle w:val="a5"/>
            <w:rFonts w:ascii="Times New Roman" w:cs="Times New Roman" w:hAnsi="Times New Roman"/>
            <w:sz w:val="24"/>
          </w:rPr>
          <w:t>ГТРК "Марий Эл"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Мордовии 9 ноября ожидается сильный дождь и туман</w:t>
      </w:r>
    </w:p>
    <w:p>
      <w:pPr>
        <w:pStyle w:val="aff4"/>
        <w:keepLines/>
        <w:rPr>
          <w:rFonts w:ascii="Times New Roman" w:cs="Times New Roman" w:hAnsi="Times New Roman"/>
          <w:sz w:val="24"/>
        </w:rPr>
      </w:pPr>
      <w:r>
        <w:rPr>
          <w:rFonts w:ascii="Times New Roman" w:cs="Times New Roman" w:hAnsi="Times New Roman"/>
          <w:sz w:val="24"/>
        </w:rPr>
        <w:t>Об этом сообщают в ГУ МЧС по РМ, выпустив соответствующие оперативные предупреждения со ссылкой на метеорологов.</w:t>
      </w:r>
    </w:p>
    <w:p>
      <w:pPr>
        <w:pStyle w:val="aff4"/>
        <w:keepLines/>
        <w:rPr>
          <w:rFonts w:ascii="Times New Roman" w:cs="Times New Roman" w:hAnsi="Times New Roman"/>
          <w:sz w:val="24"/>
        </w:rPr>
      </w:pPr>
      <w:r>
        <w:rPr>
          <w:rFonts w:ascii="Times New Roman" w:cs="Times New Roman" w:hAnsi="Times New Roman"/>
          <w:sz w:val="24"/>
        </w:rPr>
        <w:t xml:space="preserve">Водителям рекомендовано по возможности воздержаться от поездок на личном автотранспорте либо быть предельно внимательными при дорожном движении. </w:t>
      </w:r>
      <w:hyperlink r:id="rId70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Коврове эвакуировали 2 детей и 18 взрослых</w:t>
      </w:r>
    </w:p>
    <w:p>
      <w:pPr>
        <w:pStyle w:val="aff4"/>
        <w:keepLines/>
        <w:rPr>
          <w:rFonts w:ascii="Times New Roman" w:cs="Times New Roman" w:hAnsi="Times New Roman"/>
          <w:sz w:val="24"/>
        </w:rPr>
      </w:pPr>
      <w:r>
        <w:rPr>
          <w:rFonts w:ascii="Times New Roman" w:cs="Times New Roman" w:hAnsi="Times New Roman"/>
          <w:sz w:val="24"/>
        </w:rPr>
        <w:t>Никто из жильцов не пострадал, сообщили в ГУ МЧС по Владимирской области в среду, 8 ноября.</w:t>
      </w:r>
    </w:p>
    <w:p>
      <w:pPr>
        <w:pStyle w:val="aff4"/>
        <w:keepLines/>
        <w:rPr>
          <w:rFonts w:ascii="Times New Roman" w:cs="Times New Roman" w:hAnsi="Times New Roman"/>
          <w:sz w:val="24"/>
        </w:rPr>
      </w:pPr>
      <w:r>
        <w:rPr>
          <w:rFonts w:ascii="Times New Roman" w:cs="Times New Roman" w:hAnsi="Times New Roman"/>
          <w:sz w:val="24"/>
        </w:rPr>
        <w:t xml:space="preserve">Вызов в дежурную часть поступил в 18:47. К дому 86/7 на улице Еловая отправили бригаду в составе 17 человек и пяти единиц техники. </w:t>
      </w:r>
      <w:hyperlink r:id="rId708" w:history="1">
        <w:r>
          <w:rPr>
            <w:rStyle w:val="a5"/>
            <w:rFonts w:ascii="Times New Roman" w:cs="Times New Roman" w:hAnsi="Times New Roman"/>
            <w:sz w:val="24"/>
          </w:rPr>
          <w:t>День во Владимире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Водные просторы под контролем</w:t>
      </w:r>
    </w:p>
    <w:p>
      <w:pPr>
        <w:pStyle w:val="aff4"/>
        <w:keepLines/>
        <w:rPr>
          <w:rFonts w:ascii="Times New Roman" w:cs="Times New Roman" w:hAnsi="Times New Roman"/>
          <w:sz w:val="24"/>
        </w:rPr>
      </w:pPr>
      <w:r>
        <w:rPr>
          <w:rFonts w:ascii="Times New Roman" w:cs="Times New Roman" w:hAnsi="Times New Roman"/>
          <w:sz w:val="24"/>
        </w:rPr>
        <w:t>Специалисты департамента регбезопасности и центра ГИМС провели рейд на Волге. С 6 ноября в области закрыта навигация для маломерных судов.</w:t>
      </w:r>
    </w:p>
    <w:p>
      <w:pPr>
        <w:pStyle w:val="aff4"/>
        <w:keepLines/>
        <w:rPr>
          <w:rFonts w:ascii="Times New Roman" w:cs="Times New Roman" w:hAnsi="Times New Roman"/>
          <w:sz w:val="24"/>
        </w:rPr>
      </w:pPr>
      <w:r>
        <w:rPr>
          <w:rFonts w:ascii="Times New Roman" w:cs="Times New Roman" w:hAnsi="Times New Roman"/>
          <w:sz w:val="24"/>
        </w:rPr>
        <w:t xml:space="preserve">Передвигаться по рекам и озерам на лодках и катерах запрещено, за исключением использования плавсредств для пресечения преступлений, аварийно-спасательных работ, оказания медпомощи, доставки людей, продуктов, предметов первой необходимости и других случаев.  </w:t>
      </w:r>
      <w:hyperlink r:id="rId709" w:history="1">
        <w:r>
          <w:rPr>
            <w:rStyle w:val="a5"/>
            <w:rFonts w:ascii="Times New Roman" w:cs="Times New Roman" w:hAnsi="Times New Roman"/>
            <w:sz w:val="24"/>
          </w:rPr>
          <w:t>Телерадиокомпания "Русь"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Евгений Илле: «К 2030 году выручка в малом и среднем предпринимательстве увеличится на 25%»</w:t>
      </w:r>
    </w:p>
    <w:p>
      <w:pPr>
        <w:pStyle w:val="aff4"/>
        <w:keepLines/>
        <w:rPr>
          <w:rFonts w:ascii="Times New Roman" w:cs="Times New Roman" w:hAnsi="Times New Roman"/>
          <w:sz w:val="24"/>
        </w:rPr>
      </w:pPr>
      <w:r>
        <w:rPr>
          <w:rFonts w:ascii="Times New Roman" w:cs="Times New Roman" w:hAnsi="Times New Roman"/>
          <w:sz w:val="24"/>
        </w:rPr>
        <w:t xml:space="preserve">— Было масштабное мероприятие под руководством председателя Госдумы Вячеслава Володина с участием органов исполнительной власти, первого заместителя председателя правительства Российской Федерации Андрея Белоусова, министра экономического развития Максима Решетникова, заместителей министров финансов, Минпромторга, Минэкономразвития, первого заместителя генерального прокурора, представителей МВД, МЧС, заместителя председателя Центробанка, представителей всех крупнейших предпринимательских... </w:t>
      </w:r>
      <w:hyperlink r:id="rId710" w:history="1">
        <w:r>
          <w:rPr>
            <w:rStyle w:val="a5"/>
            <w:rFonts w:ascii="Times New Roman" w:cs="Times New Roman" w:hAnsi="Times New Roman"/>
            <w:sz w:val="24"/>
          </w:rPr>
          <w:t>Bfm74.ru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здании с деревянными палетами в Подмосковье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Возгорание в здании с деревянными палетами в городском округе Домодедово локализован на площади 1 тыс. 800 кв. м. Об этом Агентству городских новостей «Москва» сообщили в пресс-службе МЧС России. </w:t>
      </w:r>
      <w:hyperlink r:id="rId71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предупредили об окутавшем город густом тумане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по Петербургу, по информации ФГБУ «Северо-Западное УГМС» в четверг, 9 ноября, в течение 1-3 часов местами будет наблюдаться туман при низкой видимости — пятьсот метров и менее. </w:t>
      </w:r>
      <w:hyperlink r:id="rId712"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Четырехэтажное здание загорелось в центре Ростова-на-Дону</w:t>
      </w:r>
    </w:p>
    <w:p>
      <w:pPr>
        <w:pStyle w:val="aff4"/>
        <w:keepLines/>
        <w:rPr>
          <w:rFonts w:ascii="Times New Roman" w:cs="Times New Roman" w:hAnsi="Times New Roman"/>
          <w:sz w:val="24"/>
        </w:rPr>
      </w:pPr>
      <w:r>
        <w:rPr>
          <w:rFonts w:ascii="Times New Roman" w:cs="Times New Roman" w:hAnsi="Times New Roman"/>
          <w:sz w:val="24"/>
        </w:rPr>
        <w:t xml:space="preserve">Четырехэтажное здание загорелось в центре Ростова-на-Дону, сообщили в МЧС России по региону.Отмечается, что пожар начался на Социалистической улице в бесхозном здании."Горит бесхозное четырехэтажное здание.  </w:t>
      </w:r>
      <w:hyperlink r:id="rId713"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администрации работал пункт вакцинации от гриппа.</w:t>
      </w:r>
    </w:p>
    <w:p>
      <w:pPr>
        <w:pStyle w:val="aff4"/>
        <w:keepLines/>
        <w:rPr>
          <w:rFonts w:ascii="Times New Roman" w:cs="Times New Roman" w:hAnsi="Times New Roman"/>
          <w:sz w:val="24"/>
        </w:rPr>
      </w:pPr>
      <w:r>
        <w:rPr>
          <w:rFonts w:ascii="Times New Roman" w:cs="Times New Roman" w:hAnsi="Times New Roman"/>
          <w:sz w:val="24"/>
        </w:rPr>
        <w:t xml:space="preserve">Среди первых прививку от гриппа сделала первый заместитель главы администрации района по вопросам жизнеобеспечения и развитию инфраструктуры Людмила Гуреева. Воспользовался возможностью провакцинироваться начальник 4 ПСО ФПС ГПС ГУ МЧС России по Владимирской области Иван Илюхин. </w:t>
      </w:r>
      <w:hyperlink r:id="rId714" w:history="1">
        <w:r>
          <w:rPr>
            <w:rStyle w:val="a5"/>
            <w:rFonts w:ascii="Times New Roman" w:cs="Times New Roman" w:hAnsi="Times New Roman"/>
            <w:sz w:val="24"/>
          </w:rPr>
          <w:t>Администрация Камешковского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Замгубернатора края собрал полный комплект медалей "За заслуги перед Отечеством"</w:t>
      </w:r>
    </w:p>
    <w:p>
      <w:pPr>
        <w:pStyle w:val="aff4"/>
        <w:keepLines/>
        <w:rPr>
          <w:rFonts w:ascii="Times New Roman" w:cs="Times New Roman" w:hAnsi="Times New Roman"/>
          <w:sz w:val="24"/>
        </w:rPr>
      </w:pPr>
      <w:r>
        <w:rPr>
          <w:rFonts w:ascii="Times New Roman" w:cs="Times New Roman" w:hAnsi="Times New Roman"/>
          <w:sz w:val="24"/>
        </w:rPr>
        <w:t xml:space="preserve">Среди них - медаль ордена "За заслуги перед Отечеством" I и II степени, несколько медалей от МЧС и МВД, почетные грамоты губернатора Красноярского края, а также знак отличия "За заслуги перед городом Норильском". </w:t>
      </w:r>
      <w:hyperlink r:id="rId715" w:history="1">
        <w:r>
          <w:rPr>
            <w:rStyle w:val="a5"/>
            <w:rFonts w:ascii="Times New Roman" w:cs="Times New Roman" w:hAnsi="Times New Roman"/>
            <w:sz w:val="24"/>
          </w:rPr>
          <w:t>Атмосфера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Ростов Папа|Ростов-на-Дону - Thu Nov 09 2023 08:46:55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общая площадь возгорания составила 600 квадратных метров. Объявлен второй ранг пожара. В тушении задействовано более 60 человек и 20 машин. </w:t>
      </w:r>
      <w:hyperlink r:id="rId71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9 ноября ожидается густой туман с видимостью до 500 метров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по Петербургу предупредили горожан и туристов об ухудшении погодных условий. Неблагоприятные погодные явления в виде густого тумана будут наблюдаться в первой половине дня.  </w:t>
      </w:r>
      <w:hyperlink r:id="rId717"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улице Социалистической горит доходный дом</w:t>
      </w:r>
    </w:p>
    <w:p>
      <w:pPr>
        <w:pStyle w:val="aff4"/>
        <w:keepLines/>
        <w:rPr>
          <w:rFonts w:ascii="Times New Roman" w:cs="Times New Roman" w:hAnsi="Times New Roman"/>
          <w:sz w:val="24"/>
        </w:rPr>
      </w:pPr>
      <w:r>
        <w:rPr>
          <w:rFonts w:ascii="Times New Roman" w:cs="Times New Roman" w:hAnsi="Times New Roman"/>
          <w:sz w:val="24"/>
        </w:rPr>
        <w:t>По данным донского ГУ МЧС, на месте находятся более 60 спасателей.</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горожане, проезжую часть рядом с объектом перекрыли спецтехникой. Водителей отправляют в объезд. </w:t>
      </w:r>
      <w:hyperlink r:id="rId718"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«Видимость до 500 метров»: Туман накрыл Петербург утром 9 ноября</w:t>
      </w:r>
    </w:p>
    <w:p>
      <w:pPr>
        <w:pStyle w:val="aff4"/>
        <w:keepLines/>
        <w:rPr>
          <w:rFonts w:ascii="Times New Roman" w:cs="Times New Roman" w:hAnsi="Times New Roman"/>
          <w:sz w:val="24"/>
        </w:rPr>
      </w:pPr>
      <w:r>
        <w:rPr>
          <w:rFonts w:ascii="Times New Roman" w:cs="Times New Roman" w:hAnsi="Times New Roman"/>
          <w:sz w:val="24"/>
        </w:rPr>
        <w:t>МЧС предупредило петербуржцев о густом тумане утром 9 ноября</w:t>
      </w:r>
    </w:p>
    <w:p>
      <w:pPr>
        <w:pStyle w:val="aff4"/>
        <w:keepLines/>
        <w:rPr>
          <w:rFonts w:ascii="Times New Roman" w:cs="Times New Roman" w:hAnsi="Times New Roman"/>
          <w:sz w:val="24"/>
        </w:rPr>
      </w:pPr>
      <w:r>
        <w:rPr>
          <w:rFonts w:ascii="Times New Roman" w:cs="Times New Roman" w:hAnsi="Times New Roman"/>
          <w:sz w:val="24"/>
        </w:rPr>
        <w:t xml:space="preserve">В МЧС Петербурга предупредили об ухудшении погодных условий утром 9 ноября. Связано это с образованием густого тумана.  </w:t>
      </w:r>
      <w:hyperlink r:id="rId719"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Ханты-Мансийском районе больше недели ищут мужчину, провалившегося в полынью</w:t>
      </w:r>
    </w:p>
    <w:p>
      <w:pPr>
        <w:pStyle w:val="aff4"/>
        <w:keepLines/>
        <w:rPr>
          <w:rFonts w:ascii="Times New Roman" w:cs="Times New Roman" w:hAnsi="Times New Roman"/>
          <w:sz w:val="24"/>
        </w:rPr>
      </w:pPr>
      <w:r>
        <w:rPr>
          <w:rFonts w:ascii="Times New Roman" w:cs="Times New Roman" w:hAnsi="Times New Roman"/>
          <w:sz w:val="24"/>
        </w:rPr>
        <w:t xml:space="preserve">В окружном МЧС отметили, что лед на водоемах еще тонкий. Сотрудники напомнили, что обычно реки замерзают неравномерно, начиная от берега (на мелководье), а затем уже на середине.   </w:t>
      </w:r>
      <w:hyperlink r:id="rId720"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Здание организации по переработке пластика загорелось в Подмосковье</w:t>
      </w:r>
    </w:p>
    <w:p>
      <w:pPr>
        <w:pStyle w:val="aff4"/>
        <w:keepLines/>
        <w:rPr>
          <w:rFonts w:ascii="Times New Roman" w:cs="Times New Roman" w:hAnsi="Times New Roman"/>
          <w:sz w:val="24"/>
        </w:rPr>
      </w:pPr>
      <w:r>
        <w:rPr>
          <w:rFonts w:ascii="Times New Roman" w:cs="Times New Roman" w:hAnsi="Times New Roman"/>
          <w:sz w:val="24"/>
        </w:rPr>
        <w:t>На место уже прибыли пожарные и спасатели, они приступили к тушению и предотвращению риска перехода огня на соседнее здание, которое расположено в 20 метрах от бывшей фермы.</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инцидента пострадавших нет, об этом сообщает ТАСС со ссылкой на МЧС по региону. </w:t>
      </w:r>
      <w:hyperlink r:id="rId721"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Вологодской области - Thu Nov 09 2023 08:49:09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Вологодской области предупреждает: соблюдайте правила пожарной безопасности, БЕРЕГИТЕ СЕБЯ и БЛИЗКИХ! </w:t>
      </w:r>
    </w:p>
    <w:p>
      <w:pPr>
        <w:pStyle w:val="aff4"/>
        <w:keepLines/>
        <w:rPr>
          <w:rFonts w:ascii="Times New Roman" w:cs="Times New Roman" w:hAnsi="Times New Roman"/>
          <w:sz w:val="24"/>
        </w:rPr>
      </w:pPr>
      <w:r>
        <w:rPr>
          <w:rFonts w:ascii="Times New Roman" w:cs="Times New Roman" w:hAnsi="Times New Roman"/>
          <w:sz w:val="24"/>
        </w:rPr>
        <w:t xml:space="preserve">#Телефондоверия Главного управления МЧС России по Вологодской области 8(8172) 72-99-99 </w:t>
      </w:r>
      <w:hyperlink r:id="rId72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Балтийске таксист после неудачного маневра оказался в канаве с водой</w:t>
      </w:r>
    </w:p>
    <w:p>
      <w:pPr>
        <w:pStyle w:val="aff4"/>
        <w:keepLines/>
        <w:rPr>
          <w:rFonts w:ascii="Times New Roman" w:cs="Times New Roman" w:hAnsi="Times New Roman"/>
          <w:sz w:val="24"/>
        </w:rPr>
      </w:pPr>
      <w:r>
        <w:rPr>
          <w:rFonts w:ascii="Times New Roman" w:cs="Times New Roman" w:hAnsi="Times New Roman"/>
          <w:sz w:val="24"/>
        </w:rPr>
        <w:t xml:space="preserve">На помощь оперативно прибыли пожарные и спасатели МЧС России. С помощью спинального щита водителя вытащили из воды и передали медикам. После чего огнеборцы стабилизировали автомобиль с газовым оборудованием. </w:t>
      </w:r>
      <w:hyperlink r:id="rId723" w:history="1">
        <w:r>
          <w:rPr>
            <w:rStyle w:val="a5"/>
            <w:rFonts w:ascii="Times New Roman" w:cs="Times New Roman" w:hAnsi="Times New Roman"/>
            <w:sz w:val="24"/>
          </w:rPr>
          <w:t>АиФ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Перспективы развития сотрудничества между РФ и Вьетнамом</w:t>
      </w:r>
    </w:p>
    <w:p>
      <w:pPr>
        <w:pStyle w:val="aff4"/>
        <w:keepLines/>
        <w:rPr>
          <w:rFonts w:ascii="Times New Roman" w:cs="Times New Roman" w:hAnsi="Times New Roman"/>
          <w:sz w:val="24"/>
        </w:rPr>
      </w:pPr>
      <w:r>
        <w:rPr>
          <w:rFonts w:ascii="Times New Roman" w:cs="Times New Roman" w:hAnsi="Times New Roman"/>
          <w:sz w:val="24"/>
        </w:rPr>
        <w:t xml:space="preserve">Российские спасатели могут провести совместные учения с вьетнамскими коллегами с таким предложением выступил глава МЧС Александр Куренков речь идёт о международном проекте безопасное Арктика 2025 в рамках учений специалисты работают в нетипичных условиях и поделится опытом не исключено и расширения сотрудничества в сфере образования по словам Александра Куренков Россия готова принять у себя студентов профильных... </w:t>
      </w:r>
      <w:hyperlink r:id="rId724"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Алексей Дюмин поручил усилить контроль за благоустройством в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Глава региона подчеркнул, что каждый год с наступлением холодов в Тульской области растет количество пожаров в жилых домах. Только на прошлой неделе в один день произошло сразу два пожара в частных домах. </w:t>
      </w:r>
      <w:hyperlink r:id="rId725" w:history="1">
        <w:r>
          <w:rPr>
            <w:rStyle w:val="a5"/>
            <w:rFonts w:ascii="Times New Roman" w:cs="Times New Roman" w:hAnsi="Times New Roman"/>
            <w:sz w:val="24"/>
          </w:rPr>
          <w:t>Первый Тульский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пригородном районе Бурятии в огне сгорели 10 поросят и 20 куриц</w:t>
      </w:r>
    </w:p>
    <w:p>
      <w:pPr>
        <w:pStyle w:val="aff4"/>
        <w:keepLines/>
        <w:rPr>
          <w:rFonts w:ascii="Times New Roman" w:cs="Times New Roman" w:hAnsi="Times New Roman"/>
          <w:sz w:val="24"/>
        </w:rPr>
      </w:pPr>
      <w:r>
        <w:rPr>
          <w:rFonts w:ascii="Times New Roman" w:cs="Times New Roman" w:hAnsi="Times New Roman"/>
          <w:sz w:val="24"/>
        </w:rPr>
        <w:t>Туда отправились сотрудники 21-ой пожарной части 6-го Иволгинского отряда ГПС Бурятии и 7 человек из пожарно-спасательной части № 73 республиканского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Когда они прибыли на место, пламя охватило крышу стайки, где был домашний скот.  </w:t>
      </w:r>
      <w:hyperlink r:id="rId726"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 страшном пожаре в пятиэтажке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РБ сообщили, что пожар произошел рано утром 9 ноября в доме на улице Султанова села Шарипово Кушнаренковского района.  </w:t>
      </w:r>
      <w:hyperlink r:id="rId727"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магистральном нефтепроводе в Ленобласти обнаружили СВУ</w:t>
      </w:r>
    </w:p>
    <w:p>
      <w:pPr>
        <w:pStyle w:val="aff4"/>
        <w:keepLines/>
        <w:rPr>
          <w:rFonts w:ascii="Times New Roman" w:cs="Times New Roman" w:hAnsi="Times New Roman"/>
          <w:sz w:val="24"/>
        </w:rPr>
      </w:pPr>
      <w:r>
        <w:rPr>
          <w:rFonts w:ascii="Times New Roman" w:cs="Times New Roman" w:hAnsi="Times New Roman"/>
          <w:sz w:val="24"/>
        </w:rPr>
        <w:t>На место ЧП прибыли взрывотехники и сотрудники МЧС Морозовского поселения, опасную зону оцепили. Специалисты обезвредили устройство, и взрыва не произошло.</w:t>
      </w:r>
    </w:p>
    <w:p>
      <w:pPr>
        <w:pStyle w:val="aff4"/>
        <w:keepLines/>
        <w:rPr>
          <w:rFonts w:ascii="Times New Roman" w:cs="Times New Roman" w:hAnsi="Times New Roman"/>
          <w:sz w:val="24"/>
        </w:rPr>
      </w:pPr>
      <w:r>
        <w:rPr>
          <w:rFonts w:ascii="Times New Roman" w:cs="Times New Roman" w:hAnsi="Times New Roman"/>
          <w:sz w:val="24"/>
        </w:rPr>
        <w:t xml:space="preserve">Правоохранительным органам предстоит выяснить происхождение данного аппарата. </w:t>
      </w:r>
      <w:hyperlink r:id="rId728"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ста автомобилей эвакуировали спасатели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также продолжают оказывать помощь автомобилистам на трассах региона. Из-за обильных снегопадов множество автомобилей застряли на дорогах, не могли покинуть свои придомовые территории.  </w:t>
      </w:r>
      <w:hyperlink r:id="rId7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начал проверку по факту пожара с двумя погибшими в поселке Харайгун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передавало ранее МЧС со слов очевидцев, хозяева дома на ночь оставляли матрас с электроподогревом в будке у щенка. При этом на веранде, где проходит проводка, собирался конденсат. </w:t>
      </w:r>
      <w:hyperlink r:id="rId73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Новосибирска сегодня, происшествия - Thu Nov 09 2023 08:50:18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 уточнил начальник отдела информации и связи с общественностью ГУ МЧС России по Новосибирской области Павел Винаков, сообщение о возгорании по адресу Большевистская, 92 к4 поступило в 10:55.  </w:t>
      </w:r>
      <w:hyperlink r:id="rId73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Петербург в ближайшие часы накроет туман</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городу.Видимость составит 500 метров и менее.Сегодня в Петербурге будет довольно тепло - вроздух прогреется днем до 6...8 градусов.Подробный прогноз погоды в Санкт-Петербурге и области на неделю </w:t>
      </w:r>
      <w:hyperlink r:id="rId732"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пожар охватил склад с деревянными паллетами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Мощный пожар произошел в Городском округе Домодедово в Московской области утром в четверг. Об инциденте сообщает Telegram-канал МЧС России.
По данным чрезвычайного ведомства, все произошло в селе Кишкино.  </w:t>
      </w:r>
      <w:hyperlink r:id="rId733" w:history="1">
        <w:r>
          <w:rPr>
            <w:rStyle w:val="a5"/>
            <w:rFonts w:ascii="Times New Roman" w:cs="Times New Roman" w:hAnsi="Times New Roman"/>
            <w:sz w:val="24"/>
          </w:rPr>
          <w:t>Вести Дубны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Воткинска бросили в подтопляемых домах</w:t>
      </w:r>
    </w:p>
    <w:p>
      <w:pPr>
        <w:pStyle w:val="aff4"/>
        <w:keepLines/>
        <w:rPr>
          <w:rFonts w:ascii="Times New Roman" w:cs="Times New Roman" w:hAnsi="Times New Roman"/>
          <w:sz w:val="24"/>
        </w:rPr>
      </w:pPr>
      <w:r>
        <w:rPr>
          <w:rFonts w:ascii="Times New Roman" w:cs="Times New Roman" w:hAnsi="Times New Roman"/>
          <w:sz w:val="24"/>
        </w:rPr>
        <w:t>Жители уже обращались в управляющую компанию и МЧС, но пока никто так и не помог им.</w:t>
      </w:r>
    </w:p>
    <w:p>
      <w:pPr>
        <w:pStyle w:val="aff4"/>
        <w:keepLines/>
        <w:rPr>
          <w:rFonts w:ascii="Times New Roman" w:cs="Times New Roman" w:hAnsi="Times New Roman"/>
          <w:sz w:val="24"/>
        </w:rPr>
      </w:pPr>
      <w:r>
        <w:rPr>
          <w:rFonts w:ascii="Times New Roman" w:cs="Times New Roman" w:hAnsi="Times New Roman"/>
          <w:sz w:val="24"/>
        </w:rPr>
        <w:t xml:space="preserve">Подтопления в доме №83 по улице 1 Мая в Воткинске горожане обнаружили после дождей.  </w:t>
      </w:r>
      <w:hyperlink r:id="rId734"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Смоляне погибли из-за возгорания постельного белья</w:t>
      </w:r>
    </w:p>
    <w:p>
      <w:pPr>
        <w:pStyle w:val="aff4"/>
        <w:keepLines/>
        <w:rPr>
          <w:rFonts w:ascii="Times New Roman" w:cs="Times New Roman" w:hAnsi="Times New Roman"/>
          <w:sz w:val="24"/>
        </w:rPr>
      </w:pPr>
      <w:r>
        <w:rPr>
          <w:rFonts w:ascii="Times New Roman" w:cs="Times New Roman" w:hAnsi="Times New Roman"/>
          <w:sz w:val="24"/>
        </w:rPr>
        <w:t xml:space="preserve">К месту возгорания выехали две автоцистерны, сообщает пресс-служба ГУ МЧС России по Смоленской области. К сожалению, огонь забрал жизни двух своих жертв – 50-летнего мужчины и женщины, личность которой пока что не выяснена. </w:t>
      </w:r>
      <w:hyperlink r:id="rId735"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Парламентарии обсудили вопросы предупреждения чрезвычайных ситуаций</w:t>
      </w:r>
    </w:p>
    <w:p>
      <w:pPr>
        <w:pStyle w:val="aff4"/>
        <w:keepLines/>
        <w:rPr>
          <w:rFonts w:ascii="Times New Roman" w:cs="Times New Roman" w:hAnsi="Times New Roman"/>
          <w:sz w:val="24"/>
        </w:rPr>
      </w:pPr>
      <w:r>
        <w:rPr>
          <w:rFonts w:ascii="Times New Roman" w:cs="Times New Roman" w:hAnsi="Times New Roman"/>
          <w:sz w:val="24"/>
        </w:rPr>
        <w:t xml:space="preserve">Кроме того, министр отметил, что силы и средства МЧС сегодня активно работают за рубежом, сотрудники выполняют свои обязанности в зоне проведения специальной военной операции, и обратился с просьбой законодательно наделить спасателей, действующих в зоне боевых действий, статусом ветеранов. </w:t>
      </w:r>
      <w:hyperlink r:id="rId736" w:history="1">
        <w:r>
          <w:rPr>
            <w:rStyle w:val="a5"/>
            <w:rFonts w:ascii="Times New Roman" w:cs="Times New Roman" w:hAnsi="Times New Roman"/>
            <w:sz w:val="24"/>
          </w:rPr>
          <w:t>Сахалинская Областная Дума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жуткого пожара с погибшими под Смоленском</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по сообщению ГУ МЧС России по Смоленской области, стало известно о пожаре в трехкомнатной квартире на первом этаже дома в смоленской деревне.  </w:t>
      </w:r>
      <w:hyperlink r:id="rId737" w:history="1">
        <w:r>
          <w:rPr>
            <w:rStyle w:val="a5"/>
            <w:rFonts w:ascii="Times New Roman" w:cs="Times New Roman" w:hAnsi="Times New Roman"/>
            <w:sz w:val="24"/>
          </w:rPr>
          <w:t>Holme.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здание 1914 года постройки</w:t>
      </w:r>
    </w:p>
    <w:p>
      <w:pPr>
        <w:pStyle w:val="aff4"/>
        <w:keepLines/>
        <w:rPr>
          <w:rFonts w:ascii="Times New Roman" w:cs="Times New Roman" w:hAnsi="Times New Roman"/>
          <w:sz w:val="24"/>
        </w:rPr>
      </w:pPr>
      <w:r>
        <w:rPr>
          <w:rFonts w:ascii="Times New Roman" w:cs="Times New Roman" w:hAnsi="Times New Roman"/>
          <w:sz w:val="24"/>
        </w:rPr>
        <w:t xml:space="preserve">В центре Ростова-на-Дону произошёл пожар в здании 1914 года постройки. Об этом сообщает SHOT. Это особняк Николая Парамонова на улице Социалистической. </w:t>
      </w:r>
      <w:hyperlink r:id="rId738" w:history="1">
        <w:r>
          <w:rPr>
            <w:rStyle w:val="a5"/>
            <w:rFonts w:ascii="Times New Roman" w:cs="Times New Roman" w:hAnsi="Times New Roman"/>
            <w:sz w:val="24"/>
          </w:rPr>
          <w:t>Sololaki.ru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произошёл в здании с деревянными поддонами в городском округе Домодедово, огонь охватил площадь в 1800 кв м - 09 Ноя, 2023</w:t>
      </w:r>
    </w:p>
    <w:p>
      <w:pPr>
        <w:pStyle w:val="aff4"/>
        <w:keepLines/>
        <w:rPr>
          <w:rFonts w:ascii="Times New Roman" w:cs="Times New Roman" w:hAnsi="Times New Roman"/>
          <w:sz w:val="24"/>
        </w:rPr>
      </w:pPr>
      <w:r>
        <w:rPr>
          <w:rFonts w:ascii="Times New Roman" w:cs="Times New Roman" w:hAnsi="Times New Roman"/>
          <w:sz w:val="24"/>
        </w:rPr>
        <w:t xml:space="preserve">По прибытии было установлено, что огонь охватил кровлю склада с деревянными паллетами и пластиковыми изделиями”, – сообщили в пресс-службе ГУ МЧС России по Московской области. </w:t>
      </w:r>
      <w:hyperlink r:id="rId739" w:history="1">
        <w:r>
          <w:rPr>
            <w:rStyle w:val="a5"/>
            <w:rFonts w:ascii="Times New Roman" w:cs="Times New Roman" w:hAnsi="Times New Roman"/>
            <w:sz w:val="24"/>
          </w:rPr>
          <w:t>Новости Москвы и Московской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Парамонова загорелся на Социалистической улице в Ростове-на-Дону</w:t>
      </w:r>
    </w:p>
    <w:p>
      <w:pPr>
        <w:pStyle w:val="aff4"/>
        <w:keepLines/>
        <w:rPr>
          <w:rFonts w:ascii="Times New Roman" w:cs="Times New Roman" w:hAnsi="Times New Roman"/>
          <w:sz w:val="24"/>
        </w:rPr>
      </w:pPr>
      <w:r>
        <w:rPr>
          <w:rFonts w:ascii="Times New Roman" w:cs="Times New Roman" w:hAnsi="Times New Roman"/>
          <w:sz w:val="24"/>
        </w:rPr>
        <w:t xml:space="preserve">К месту подъехали машины МЧС. По предварительной информации, никто не пострадал. Telegram-канал «Ростов № 1» На Темерницкой улице в Ростове-на-Дону 7 ноября горело другое историческое здание.  </w:t>
      </w:r>
      <w:hyperlink r:id="rId74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на площади 600 квадратных метров горит четырёхэтажное здание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«Поступило сообщение о пожаре... здание четрёхэтажное, неэксплуатируемое...  </w:t>
      </w:r>
      <w:hyperlink r:id="rId74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Здание с паллетами загорелось на площади 1,8 тысячи квадратных метров в Подмосковье</w:t>
      </w:r>
    </w:p>
    <w:p>
      <w:pPr>
        <w:pStyle w:val="aff4"/>
        <w:keepLines/>
        <w:rPr>
          <w:rFonts w:ascii="Times New Roman" w:cs="Times New Roman" w:hAnsi="Times New Roman"/>
          <w:sz w:val="24"/>
        </w:rPr>
      </w:pPr>
      <w:r>
        <w:rPr>
          <w:rFonts w:ascii="Times New Roman" w:cs="Times New Roman" w:hAnsi="Times New Roman"/>
          <w:sz w:val="24"/>
        </w:rPr>
        <w:t>Огонь распространился на площади 1,8 тысячи квадратных метров, сообщила пресс-служба МЧС России. В настоящее время возгорание локализовано.</w:t>
      </w:r>
    </w:p>
    <w:p>
      <w:pPr>
        <w:pStyle w:val="aff4"/>
        <w:keepLines/>
        <w:rPr>
          <w:rFonts w:ascii="Times New Roman" w:cs="Times New Roman" w:hAnsi="Times New Roman"/>
          <w:sz w:val="24"/>
        </w:rPr>
      </w:pPr>
      <w:r>
        <w:rPr>
          <w:rFonts w:ascii="Times New Roman" w:cs="Times New Roman" w:hAnsi="Times New Roman"/>
          <w:sz w:val="24"/>
        </w:rPr>
        <w:t xml:space="preserve">К тушению привлекли свыше тридцати человек и более десяти единиц техники.  </w:t>
      </w:r>
      <w:hyperlink r:id="rId742" w:history="1">
        <w:r>
          <w:rPr>
            <w:rStyle w:val="a5"/>
            <w:rFonts w:ascii="Times New Roman" w:cs="Times New Roman" w:hAnsi="Times New Roman"/>
            <w:sz w:val="24"/>
          </w:rPr>
          <w:t>Подмосковье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предупредили о тумане утром 9 ноября</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городу рассказали, когда проявится погодное явление. По информации ведомства, примерно с 9:30 до 11:30 в Северной столице местами ожидается туман. Уточняют, что видимость составит 500 метров и менее. Ведущий... </w:t>
      </w:r>
      <w:hyperlink r:id="rId74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предупредили о тумане утром 9 ноября</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городу рассказали, когда проявится погодное явление.По информации ведомства, примерно с 9:30 до 11:30 в Северной столице местами ожидается туман. Уточняют, что видимость составит 500 метров и менее.Ведущий специалист Центра погоды «Фобос» Михаил Леус в своем Telegram-канале указал, что погоду в городе сформирует приближающийся с запада теплый атмосферный фронт.  </w:t>
      </w:r>
      <w:hyperlink r:id="rId744"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полиция и МЧС ищут мужчину, провалившегося под лед</w:t>
      </w:r>
    </w:p>
    <w:p>
      <w:pPr>
        <w:pStyle w:val="aff4"/>
        <w:keepLines/>
        <w:rPr>
          <w:rFonts w:ascii="Times New Roman" w:cs="Times New Roman" w:hAnsi="Times New Roman"/>
          <w:sz w:val="24"/>
        </w:rPr>
      </w:pPr>
      <w:r>
        <w:rPr>
          <w:rFonts w:ascii="Times New Roman" w:cs="Times New Roman" w:hAnsi="Times New Roman"/>
          <w:sz w:val="24"/>
        </w:rPr>
        <w:t xml:space="preserve">На реке Казым в Белоярском (ХМАО) сотрудники полиции и спасатели ищут человека, чьи следы найдены возле полыньи. Предполагается, что мужчина провалился под неокрепший лед.  </w:t>
      </w:r>
      <w:hyperlink r:id="rId745"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полиция и МЧС ищут мужчину, провалившегося под лед</w:t>
      </w:r>
    </w:p>
    <w:p>
      <w:pPr>
        <w:pStyle w:val="aff4"/>
        <w:keepLines/>
        <w:rPr>
          <w:rFonts w:ascii="Times New Roman" w:cs="Times New Roman" w:hAnsi="Times New Roman"/>
          <w:sz w:val="24"/>
        </w:rPr>
      </w:pPr>
      <w:r>
        <w:rPr>
          <w:rFonts w:ascii="Times New Roman" w:cs="Times New Roman" w:hAnsi="Times New Roman"/>
          <w:sz w:val="24"/>
        </w:rPr>
        <w:t xml:space="preserve">На реке Казым в Белоярском (ХМАО) сотрудники полиции и спасатели ищут человека, чьи следы найдены возле полыньи. Предполагается, что мужчина провалился под неокрепший лед.  </w:t>
      </w:r>
      <w:hyperlink r:id="rId74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Домодедово произошел пожар на животноводческой ферме</w:t>
      </w:r>
    </w:p>
    <w:p>
      <w:pPr>
        <w:pStyle w:val="aff4"/>
        <w:keepLines/>
        <w:rPr>
          <w:rFonts w:ascii="Times New Roman" w:cs="Times New Roman" w:hAnsi="Times New Roman"/>
          <w:sz w:val="24"/>
        </w:rPr>
      </w:pPr>
      <w:r>
        <w:rPr>
          <w:rFonts w:ascii="Times New Roman" w:cs="Times New Roman" w:hAnsi="Times New Roman"/>
          <w:sz w:val="24"/>
        </w:rPr>
        <w:t xml:space="preserve">Фото: МЧС России </w:t>
      </w:r>
    </w:p>
    <w:p>
      <w:pPr>
        <w:pStyle w:val="aff4"/>
        <w:keepLines/>
        <w:rPr>
          <w:rFonts w:ascii="Times New Roman" w:cs="Times New Roman" w:hAnsi="Times New Roman"/>
          <w:sz w:val="24"/>
        </w:rPr>
      </w:pPr>
      <w:r>
        <w:rPr>
          <w:rFonts w:ascii="Times New Roman" w:cs="Times New Roman" w:hAnsi="Times New Roman"/>
          <w:sz w:val="24"/>
        </w:rPr>
        <w:t>В Домодедово Московской области загорелось здание бывшей животноводческой фермы, сообщили РБК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пожар произошел в селе Кишкино, о возгорании сообщили около 6:00.  </w:t>
      </w:r>
      <w:hyperlink r:id="rId747"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Домодедово произошел пожар на животноводческой ферме</w:t>
      </w:r>
    </w:p>
    <w:p>
      <w:pPr>
        <w:pStyle w:val="aff4"/>
        <w:keepLines/>
        <w:rPr>
          <w:rFonts w:ascii="Times New Roman" w:cs="Times New Roman" w:hAnsi="Times New Roman"/>
          <w:sz w:val="24"/>
        </w:rPr>
      </w:pPr>
      <w:r>
        <w:rPr>
          <w:rFonts w:ascii="Times New Roman" w:cs="Times New Roman" w:hAnsi="Times New Roman"/>
          <w:sz w:val="24"/>
        </w:rPr>
        <w:t>МЧС: в Домодедово загорелось здание животноводческой фермы</w:t>
      </w:r>
    </w:p>
    <w:p>
      <w:pPr>
        <w:pStyle w:val="aff4"/>
        <w:keepLines/>
        <w:rPr>
          <w:rFonts w:ascii="Times New Roman" w:cs="Times New Roman" w:hAnsi="Times New Roman"/>
          <w:sz w:val="24"/>
        </w:rPr>
      </w:pPr>
      <w:r>
        <w:rPr>
          <w:rFonts w:ascii="Times New Roman" w:cs="Times New Roman" w:hAnsi="Times New Roman"/>
          <w:sz w:val="24"/>
        </w:rPr>
        <w:t>В Домодедово Московской области загорелось здание бывшей животноводческой фермы, сообщили РБК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пожар произошел в селе Кишкино, о возгорании сообщили около 6:00.  </w:t>
      </w:r>
      <w:hyperlink r:id="rId748"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Бесхозное здание загорелось в центре Ростова-на-Дону</w:t>
      </w:r>
    </w:p>
    <w:p>
      <w:pPr>
        <w:pStyle w:val="aff4"/>
        <w:keepLines/>
        <w:rPr>
          <w:rFonts w:ascii="Times New Roman" w:cs="Times New Roman" w:hAnsi="Times New Roman"/>
          <w:sz w:val="24"/>
        </w:rPr>
      </w:pPr>
      <w:r>
        <w:rPr>
          <w:rFonts w:ascii="Times New Roman" w:cs="Times New Roman" w:hAnsi="Times New Roman"/>
          <w:sz w:val="24"/>
        </w:rPr>
        <w:t>"В 07:43 поступило сообщение о пожаре на улице Социалистическая, 128. Горит бесхозное четырехэтажное здание",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По данным спасателей, огонь охватил площадь в 600 квадратных метров.  </w:t>
      </w:r>
      <w:hyperlink r:id="rId749"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30-летию 18-го пожарно- спасательного отряда: поздравление начальника Главного управления МЧС России по Тюменской области генерал-майора внутренней службы Артура Хачатряна</w:t>
      </w:r>
    </w:p>
    <w:p>
      <w:pPr>
        <w:pStyle w:val="aff4"/>
        <w:keepLines/>
        <w:rPr>
          <w:rFonts w:ascii="Times New Roman" w:cs="Times New Roman" w:hAnsi="Times New Roman"/>
          <w:sz w:val="24"/>
        </w:rPr>
      </w:pPr>
      <w:r>
        <w:rPr>
          <w:rFonts w:ascii="Times New Roman" w:cs="Times New Roman" w:hAnsi="Times New Roman"/>
          <w:sz w:val="24"/>
        </w:rPr>
        <w:t xml:space="preserve">Уважаемые коллеги, ветераны службы! </w:t>
      </w:r>
      <w:hyperlink r:id="rId75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Поздним вечером 8 ноября в Твери сгорела Skoda</w:t>
      </w:r>
    </w:p>
    <w:p>
      <w:pPr>
        <w:pStyle w:val="aff4"/>
        <w:keepLines/>
        <w:rPr>
          <w:rFonts w:ascii="Times New Roman" w:cs="Times New Roman" w:hAnsi="Times New Roman"/>
          <w:sz w:val="24"/>
        </w:rPr>
      </w:pPr>
      <w:r>
        <w:rPr>
          <w:rFonts w:ascii="Times New Roman" w:cs="Times New Roman" w:hAnsi="Times New Roman"/>
          <w:sz w:val="24"/>
        </w:rPr>
        <w:t>О происшествии сообщает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Информацию о полыхающей иномарке дежурный МЧС получил в 23:22, а через 6 минут огнеборцы уже были на месте ЧП. Полностью пожар был ликвидирован в 23:43.  </w:t>
      </w:r>
      <w:hyperlink r:id="rId751"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Центра управления в кризисных ситуациях Головного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Ивановской области, предупреждает, в период с 08 час.00 мин 09.11.2023 до 13 час. 00 мин.  </w:t>
      </w:r>
      <w:hyperlink r:id="rId752" w:history="1">
        <w:r>
          <w:rPr>
            <w:rStyle w:val="a5"/>
            <w:rFonts w:ascii="Times New Roman" w:cs="Times New Roman" w:hAnsi="Times New Roman"/>
            <w:sz w:val="24"/>
          </w:rPr>
          <w:t>Администрация Заволжского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четырёхэтажное здание</w:t>
      </w:r>
    </w:p>
    <w:p>
      <w:pPr>
        <w:pStyle w:val="aff4"/>
        <w:keepLines/>
        <w:rPr>
          <w:rFonts w:ascii="Times New Roman" w:cs="Times New Roman" w:hAnsi="Times New Roman"/>
          <w:sz w:val="24"/>
        </w:rPr>
      </w:pPr>
      <w:r>
        <w:rPr>
          <w:rFonts w:ascii="Times New Roman" w:cs="Times New Roman" w:hAnsi="Times New Roman"/>
          <w:sz w:val="24"/>
        </w:rPr>
        <w:t>Пожару присвоен второй ранг сложности, уточнили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«Горит бесхозное здание. По предварительной информации, площадь пожара составляет 600 квадратных метров», — заявили ТАСС в ведомстве. </w:t>
      </w:r>
      <w:hyperlink r:id="rId753"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четырёхэтажное здание</w:t>
      </w:r>
    </w:p>
    <w:p>
      <w:pPr>
        <w:pStyle w:val="aff4"/>
        <w:keepLines/>
        <w:rPr>
          <w:rFonts w:ascii="Times New Roman" w:cs="Times New Roman" w:hAnsi="Times New Roman"/>
          <w:sz w:val="24"/>
        </w:rPr>
      </w:pPr>
      <w:r>
        <w:rPr>
          <w:rFonts w:ascii="Times New Roman" w:cs="Times New Roman" w:hAnsi="Times New Roman"/>
          <w:sz w:val="24"/>
        </w:rPr>
        <w:t xml:space="preserve">Пожару присвоен второй ранг сложности, уточнили в пресс-службе регионального управления МЧС. </w:t>
      </w:r>
      <w:hyperlink r:id="rId75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здание 1914 года постройки | IiNews</w:t>
      </w:r>
    </w:p>
    <w:p>
      <w:pPr>
        <w:pStyle w:val="aff4"/>
        <w:keepLines/>
        <w:rPr>
          <w:rFonts w:ascii="Times New Roman" w:cs="Times New Roman" w:hAnsi="Times New Roman"/>
          <w:sz w:val="24"/>
        </w:rPr>
      </w:pPr>
      <w:r>
        <w:rPr>
          <w:rFonts w:ascii="Times New Roman" w:cs="Times New Roman" w:hAnsi="Times New Roman"/>
          <w:sz w:val="24"/>
        </w:rPr>
        <w:t xml:space="preserve">В центре Ростова-на-Дону произошёл пожар в здании 1914 года постройки. Об этом сообщает SHOT. Это особняк Николая Парамонова на улице Социалистической. </w:t>
      </w:r>
      <w:hyperlink r:id="rId755" w:history="1">
        <w:r>
          <w:rPr>
            <w:rStyle w:val="a5"/>
            <w:rFonts w:ascii="Times New Roman" w:cs="Times New Roman" w:hAnsi="Times New Roman"/>
            <w:sz w:val="24"/>
          </w:rPr>
          <w:t>LiNews.ru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крупного пожара в Куйтуне продолжают работать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в надворной постройке. Потом перекинулся на гараж и склад. Все они находились под общей крышей.  </w:t>
      </w:r>
      <w:hyperlink r:id="rId756" w:history="1">
        <w:r>
          <w:rPr>
            <w:rStyle w:val="a5"/>
            <w:rFonts w:ascii="Times New Roman" w:cs="Times New Roman" w:hAnsi="Times New Roman"/>
            <w:sz w:val="24"/>
          </w:rPr>
          <w:t>ГТРК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на площади 600 квадратных метров горит четырехэтажное здание</w:t>
      </w:r>
    </w:p>
    <w:p>
      <w:pPr>
        <w:pStyle w:val="aff4"/>
        <w:keepLines/>
        <w:rPr>
          <w:rFonts w:ascii="Times New Roman" w:cs="Times New Roman" w:hAnsi="Times New Roman"/>
          <w:sz w:val="24"/>
        </w:rPr>
      </w:pPr>
      <w:r>
        <w:rPr>
          <w:rFonts w:ascii="Times New Roman" w:cs="Times New Roman" w:hAnsi="Times New Roman"/>
          <w:sz w:val="24"/>
        </w:rPr>
        <w:t>«Поступило сообщение о пожаре… здание четрехэтажное, неэксплуатируемое… происходит горение третьего и четвертого этажа на площади 600 кв. м», – сказано в заявлении.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к тушению на данный момент привлечены 64 человека и 22 единицы техники. </w:t>
      </w:r>
      <w:hyperlink r:id="rId757"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на площади 600 квадратных метров горит четырехэтажное здание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РФ по региону. «Поступило сообщение о пожаре… здание четрехэтажное, неэксплуатируемое… происходит горение третьего и четвертого этажа на площади 600 кв. м», – сказано в заявлении... </w:t>
      </w:r>
      <w:hyperlink r:id="rId75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обезврежен снаряд времён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Взрывоопасный предмет был обнаружен в Ржевском муниципальном округе. Снаряд уничтожили на специальном полигоне. </w:t>
      </w:r>
      <w:hyperlink r:id="rId759"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сводка казенного учреждения Ханты-Мансийского автономного округа - Югры «Центроспас-Югория» за период с 22:00 ч. 07.11.2023 г. до 22.00 мин 08.11.2023 г.</w:t>
      </w:r>
    </w:p>
    <w:p>
      <w:pPr>
        <w:pStyle w:val="aff4"/>
        <w:keepLines/>
        <w:rPr>
          <w:rFonts w:ascii="Times New Roman" w:cs="Times New Roman" w:hAnsi="Times New Roman"/>
          <w:sz w:val="24"/>
        </w:rPr>
      </w:pPr>
      <w:r>
        <w:rPr>
          <w:rFonts w:ascii="Times New Roman" w:cs="Times New Roman" w:hAnsi="Times New Roman"/>
          <w:sz w:val="24"/>
        </w:rPr>
        <w:t xml:space="preserve">Сводка подготовлена на основании информации, оперативно предоставленной службами КУ ХМАО – Югры «Центроспас-Югория», Центра управления кризисными ситуациями ГУ МЧС по ХМАО – Югре, Ханты-Мансийского ЦГМС – филиал ФГБУ «Обь-Иртышское УГМС». </w:t>
      </w:r>
      <w:hyperlink r:id="rId760" w:history="1">
        <w:r>
          <w:rPr>
            <w:rStyle w:val="a5"/>
            <w:rFonts w:ascii="Times New Roman" w:cs="Times New Roman" w:hAnsi="Times New Roman"/>
            <w:sz w:val="24"/>
          </w:rPr>
          <w:t>Департамент региональной безопасности ХМАО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новгородском участке федеральной автодороги М-10 «Россия» прошли тактические учения сотрудников Госавтоинспекции и спецслужб по ликвидации последствий ДТП</w:t>
      </w:r>
    </w:p>
    <w:p>
      <w:pPr>
        <w:pStyle w:val="aff4"/>
        <w:keepLines/>
        <w:rPr>
          <w:rFonts w:ascii="Times New Roman" w:cs="Times New Roman" w:hAnsi="Times New Roman"/>
          <w:sz w:val="24"/>
        </w:rPr>
      </w:pPr>
      <w:r>
        <w:rPr>
          <w:rFonts w:ascii="Times New Roman" w:cs="Times New Roman" w:hAnsi="Times New Roman"/>
          <w:sz w:val="24"/>
        </w:rPr>
        <w:t xml:space="preserve">Сегодня на 548 км федеральной автодороги М-10 «Россия» Новгородского района состоялись практические мероприятия комплексной тренировки по ликвидации последствий дорожно-транспортных происшествий и обеспечению безопасного и беспрепятственного движения транспорта по автомобильным дорогам в условиях зимнего содержания, в которых приняли участие сотрудники Госавтоинспекции области, МЧС, представители дорожных организаций, медицинской сферы и аварийно-спасательных служб. </w:t>
      </w:r>
      <w:hyperlink r:id="rId761" w:history="1">
        <w:r>
          <w:rPr>
            <w:rStyle w:val="a5"/>
            <w:rFonts w:ascii="Times New Roman" w:cs="Times New Roman" w:hAnsi="Times New Roman"/>
            <w:sz w:val="24"/>
          </w:rPr>
          <w:t>УМВД России по Новгородской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100 машин за два дня вытащили из снежных завалов спасатели</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продолжают оказывать адресную помощь автолюбителям на дорогах Хабаровского края. </w:t>
      </w:r>
    </w:p>
    <w:p>
      <w:pPr>
        <w:pStyle w:val="aff4"/>
        <w:keepLines/>
        <w:rPr>
          <w:rFonts w:ascii="Times New Roman" w:cs="Times New Roman" w:hAnsi="Times New Roman"/>
          <w:sz w:val="24"/>
        </w:rPr>
      </w:pPr>
      <w:r>
        <w:rPr>
          <w:rFonts w:ascii="Times New Roman" w:cs="Times New Roman" w:hAnsi="Times New Roman"/>
          <w:sz w:val="24"/>
        </w:rPr>
        <w:t xml:space="preserve">Это связано с неустойчивой погодой, которая сохраняется на территории региона, и непростой дорожной обстановкой.  </w:t>
      </w:r>
      <w:hyperlink r:id="rId762" w:history="1">
        <w:r>
          <w:rPr>
            <w:rStyle w:val="a5"/>
            <w:rFonts w:ascii="Times New Roman" w:cs="Times New Roman" w:hAnsi="Times New Roman"/>
            <w:sz w:val="24"/>
          </w:rPr>
          <w:t>Хабаровские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Колокольцев наградил сотрудников за мужество и героизм, проявленные при спасении погибавших граждан</w:t>
      </w:r>
    </w:p>
    <w:p>
      <w:pPr>
        <w:pStyle w:val="aff4"/>
        <w:keepLines/>
        <w:rPr>
          <w:rFonts w:ascii="Times New Roman" w:cs="Times New Roman" w:hAnsi="Times New Roman"/>
          <w:sz w:val="24"/>
        </w:rPr>
      </w:pPr>
      <w:r>
        <w:rPr>
          <w:rFonts w:ascii="Times New Roman" w:cs="Times New Roman" w:hAnsi="Times New Roman"/>
          <w:sz w:val="24"/>
        </w:rPr>
        <w:t xml:space="preserve">18 мая прошлого года возник пожар в многоквартирном жилом доме в городе Усинске. Из окон горящего здания люди молили о помощи, некоторые даже предпринимали попытки выпрыгнуть с верхних этажей.  </w:t>
      </w:r>
      <w:hyperlink r:id="rId763" w:history="1">
        <w:r>
          <w:rPr>
            <w:rStyle w:val="a5"/>
            <w:rFonts w:ascii="Times New Roman" w:cs="Times New Roman" w:hAnsi="Times New Roman"/>
            <w:sz w:val="24"/>
          </w:rPr>
          <w:t>МВД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Спасли из огня и воды. Глава МВД РФ наградил полицейских-героев</w:t>
      </w:r>
    </w:p>
    <w:p>
      <w:pPr>
        <w:pStyle w:val="aff4"/>
        <w:keepLines/>
        <w:rPr>
          <w:rFonts w:ascii="Times New Roman" w:cs="Times New Roman" w:hAnsi="Times New Roman"/>
          <w:sz w:val="24"/>
        </w:rPr>
      </w:pPr>
      <w:r>
        <w:rPr>
          <w:rFonts w:ascii="Times New Roman" w:cs="Times New Roman" w:hAnsi="Times New Roman"/>
          <w:sz w:val="24"/>
        </w:rPr>
        <w:t>В мае 2022 года старший сержант Расим Ахмедов и сержант Равиль Кочекаев патрулировали улицы города Усинска, когда получили сообщение о пожаре в пятиэтажном доме.</w:t>
      </w:r>
    </w:p>
    <w:p>
      <w:pPr>
        <w:pStyle w:val="aff4"/>
        <w:keepLines/>
        <w:rPr>
          <w:rFonts w:ascii="Times New Roman" w:cs="Times New Roman" w:hAnsi="Times New Roman"/>
          <w:sz w:val="24"/>
        </w:rPr>
      </w:pPr>
      <w:r>
        <w:rPr>
          <w:rFonts w:ascii="Times New Roman" w:cs="Times New Roman" w:hAnsi="Times New Roman"/>
          <w:sz w:val="24"/>
        </w:rPr>
        <w:t xml:space="preserve">Прибыв на место, полицейские увидели, что в окнах горящей пятиэтажки люди молят о помощи, а некоторые даже пытаются выпрыгнуть с верхних этажей.  </w:t>
      </w:r>
      <w:hyperlink r:id="rId764"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петербуржцев о тумане и ухудшении видимости</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предупредили в пресс-службе ГУ МЧС России по Петербургу. «По информации ФГБУ "Северо-Западное УГМС", в ближайшие 1-3 часа местами ожидается туман при видимости 500 метров и менее», — говорится в сообщении.  </w:t>
      </w:r>
      <w:hyperlink r:id="rId765"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Петербурга к 9:00</w:t>
      </w:r>
    </w:p>
    <w:p>
      <w:pPr>
        <w:pStyle w:val="aff4"/>
        <w:keepLines/>
        <w:rPr>
          <w:rFonts w:ascii="Times New Roman" w:cs="Times New Roman" w:hAnsi="Times New Roman"/>
          <w:sz w:val="24"/>
        </w:rPr>
      </w:pPr>
      <w:r>
        <w:rPr>
          <w:rFonts w:ascii="Times New Roman" w:cs="Times New Roman" w:hAnsi="Times New Roman"/>
          <w:sz w:val="24"/>
        </w:rPr>
        <w:t xml:space="preserve">К Петербургу с запада приближается тёплый атмосферный фронт. МЧС предупреждает, в ближайшие 3 часа местами ожидается туман. Видимость может составить менее 500 метров. </w:t>
      </w:r>
      <w:hyperlink r:id="rId766"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прибыл во Вьетнам</w:t>
      </w:r>
    </w:p>
    <w:p>
      <w:pPr>
        <w:pStyle w:val="aff4"/>
        <w:keepLines/>
        <w:rPr>
          <w:rFonts w:ascii="Times New Roman" w:cs="Times New Roman" w:hAnsi="Times New Roman"/>
          <w:sz w:val="24"/>
        </w:rPr>
      </w:pPr>
      <w:r>
        <w:rPr>
          <w:rFonts w:ascii="Times New Roman" w:cs="Times New Roman" w:hAnsi="Times New Roman"/>
          <w:sz w:val="24"/>
        </w:rPr>
        <w:t>Глава МЧС России Александр Куренков 9 ноября прибыл с рабочим визитом в Ханоэ. Об этом сообщили в пресс-службе ведомства.</w:t>
      </w:r>
    </w:p>
    <w:p>
      <w:pPr>
        <w:pStyle w:val="aff4"/>
        <w:keepLines/>
        <w:rPr>
          <w:rFonts w:ascii="Times New Roman" w:cs="Times New Roman" w:hAnsi="Times New Roman"/>
          <w:sz w:val="24"/>
        </w:rPr>
      </w:pPr>
      <w:r>
        <w:rPr>
          <w:rFonts w:ascii="Times New Roman" w:cs="Times New Roman" w:hAnsi="Times New Roman"/>
          <w:sz w:val="24"/>
        </w:rPr>
        <w:t xml:space="preserve">Визит Куренкова во Вьетнам продлится два дня.  </w:t>
      </w:r>
      <w:hyperlink r:id="rId767"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Выпили водку, сели в лодку и получили штраф судоводители в ЕАО</w:t>
      </w:r>
    </w:p>
    <w:p>
      <w:pPr>
        <w:pStyle w:val="aff4"/>
        <w:keepLines/>
        <w:rPr>
          <w:rFonts w:ascii="Times New Roman" w:cs="Times New Roman" w:hAnsi="Times New Roman"/>
          <w:sz w:val="24"/>
        </w:rPr>
      </w:pPr>
      <w:r>
        <w:rPr>
          <w:rFonts w:ascii="Times New Roman" w:cs="Times New Roman" w:hAnsi="Times New Roman"/>
          <w:sz w:val="24"/>
        </w:rPr>
        <w:t xml:space="preserve">Трех пьяных на работе судоводителей поймали инспекторы МЧС на водоемах ЕАО. Нарушители рискуют быть отстраненными от управления судами на два года и выплатить штраф.  </w:t>
      </w:r>
      <w:hyperlink r:id="rId768" w:history="1">
        <w:r>
          <w:rPr>
            <w:rStyle w:val="a5"/>
            <w:rFonts w:ascii="Times New Roman" w:cs="Times New Roman" w:hAnsi="Times New Roman"/>
            <w:sz w:val="24"/>
          </w:rPr>
          <w:t>LIVE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Густой туман вновь пришел в Петербург 9 ноября</w:t>
      </w:r>
    </w:p>
    <w:p>
      <w:pPr>
        <w:pStyle w:val="aff4"/>
        <w:keepLines/>
        <w:rPr>
          <w:rFonts w:ascii="Times New Roman" w:cs="Times New Roman" w:hAnsi="Times New Roman"/>
          <w:sz w:val="24"/>
        </w:rPr>
      </w:pPr>
      <w:r>
        <w:rPr>
          <w:rFonts w:ascii="Times New Roman" w:cs="Times New Roman" w:hAnsi="Times New Roman"/>
          <w:sz w:val="24"/>
        </w:rPr>
        <w:t xml:space="preserve">Погода в Петербурге пятничным утром вряд ли порадует петербуржцев – разве что фанатов «Твин Пикса». В ближайшее время город окутает густой туман, сообщили в пресс-службе ГУ МЧС России по Петербургу со ссылкой на информацию ФГБУ «Северо-Западное УГМС». </w:t>
      </w:r>
      <w:hyperlink r:id="rId76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Густой туман вновь пришел в Петербург 9 ноября</w:t>
      </w:r>
    </w:p>
    <w:p>
      <w:pPr>
        <w:pStyle w:val="aff4"/>
        <w:keepLines/>
        <w:rPr>
          <w:rFonts w:ascii="Times New Roman" w:cs="Times New Roman" w:hAnsi="Times New Roman"/>
          <w:sz w:val="24"/>
        </w:rPr>
      </w:pPr>
      <w:r>
        <w:rPr>
          <w:rFonts w:ascii="Times New Roman" w:cs="Times New Roman" w:hAnsi="Times New Roman"/>
          <w:sz w:val="24"/>
        </w:rPr>
        <w:t>В ближайшее время город окутает густой туман, сообщили в пресс-службе ГУ МЧС России по Петербургу со ссылкой на информацию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Видимость станет значительно хуже из-за плотной пелены перед глазами.  </w:t>
      </w:r>
      <w:hyperlink r:id="rId770"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полыхает старинный особняк</w:t>
      </w:r>
    </w:p>
    <w:p>
      <w:pPr>
        <w:pStyle w:val="aff4"/>
        <w:keepLines/>
        <w:rPr>
          <w:rFonts w:ascii="Times New Roman" w:cs="Times New Roman" w:hAnsi="Times New Roman"/>
          <w:sz w:val="24"/>
        </w:rPr>
      </w:pPr>
      <w:r>
        <w:rPr>
          <w:rFonts w:ascii="Times New Roman" w:cs="Times New Roman" w:hAnsi="Times New Roman"/>
          <w:sz w:val="24"/>
        </w:rPr>
        <w:t>Доходный дом Парамонова 1914 года постройки горит в центре Ростова-на-Дону, площадь пожара составляет примерно 600 квадратных метров,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В ведомстве уточнили, что пожару присвоен второй ранг сложности.  </w:t>
      </w:r>
      <w:hyperlink r:id="rId77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произошёл в производственном здании на Большевистской</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России по Новосибирской области, сигнал о возгорании поступил с улицы Большевистской, 92.</w:t>
      </w:r>
    </w:p>
    <w:p>
      <w:pPr>
        <w:pStyle w:val="aff4"/>
        <w:keepLines/>
        <w:rPr>
          <w:rFonts w:ascii="Times New Roman" w:cs="Times New Roman" w:hAnsi="Times New Roman"/>
          <w:sz w:val="24"/>
        </w:rPr>
      </w:pPr>
      <w:r>
        <w:rPr>
          <w:rFonts w:ascii="Times New Roman" w:cs="Times New Roman" w:hAnsi="Times New Roman"/>
          <w:sz w:val="24"/>
        </w:rPr>
        <w:t xml:space="preserve">В 10:55 первые подразделения выехали на место. К тому моменту одноэтажное строение было охвачено пламенем, которое могло распространиться на рядом расположенный склад.  </w:t>
      </w:r>
      <w:hyperlink r:id="rId772"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сильном тумане в Петербурге с видимостью до 500 метров</w:t>
      </w:r>
    </w:p>
    <w:p>
      <w:pPr>
        <w:pStyle w:val="aff4"/>
        <w:keepLines/>
        <w:rPr>
          <w:rFonts w:ascii="Times New Roman" w:cs="Times New Roman" w:hAnsi="Times New Roman"/>
          <w:sz w:val="24"/>
        </w:rPr>
      </w:pPr>
      <w:r>
        <w:rPr>
          <w:rFonts w:ascii="Times New Roman" w:cs="Times New Roman" w:hAnsi="Times New Roman"/>
          <w:sz w:val="24"/>
        </w:rPr>
        <w:t>ГУ МЧС России по Санкт-Петербургу сообщило жителям города об ухудшении погодных условий. Сильный туман может стать причиной аварий.</w:t>
      </w:r>
    </w:p>
    <w:p>
      <w:pPr>
        <w:pStyle w:val="aff4"/>
        <w:keepLines/>
        <w:rPr>
          <w:rFonts w:ascii="Times New Roman" w:cs="Times New Roman" w:hAnsi="Times New Roman"/>
          <w:sz w:val="24"/>
        </w:rPr>
      </w:pPr>
      <w:r>
        <w:rPr>
          <w:rFonts w:ascii="Times New Roman" w:cs="Times New Roman" w:hAnsi="Times New Roman"/>
          <w:sz w:val="24"/>
        </w:rPr>
        <w:t xml:space="preserve">Утром, 9 ноября, МЧС опубликовало сообщение с предупреждением о сильном тумане.  </w:t>
      </w:r>
      <w:hyperlink r:id="rId773"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новгородском участке федеральной автодороги М-10 «Россия» прошли тактические учения сотрудников Госавтоинспекции и спецслужб по ликвидации последствий ДТП</w:t>
      </w:r>
    </w:p>
    <w:p>
      <w:pPr>
        <w:pStyle w:val="aff4"/>
        <w:keepLines/>
        <w:rPr>
          <w:rFonts w:ascii="Times New Roman" w:cs="Times New Roman" w:hAnsi="Times New Roman"/>
          <w:sz w:val="24"/>
        </w:rPr>
      </w:pPr>
      <w:r>
        <w:rPr>
          <w:rFonts w:ascii="Times New Roman" w:cs="Times New Roman" w:hAnsi="Times New Roman"/>
          <w:sz w:val="24"/>
        </w:rPr>
        <w:t xml:space="preserve">Сегодня на 548 км федеральной автодороги М-10 «Россия» Новгородского района состоялись практические мероприятия комплексной тренировки по ликвидации последствий дорожно-транспортных происшествий и обеспечению безопасного и беспрепятственного движения транспорта по автомобильным дорогам в условиях зимнего содержания, в которых приняли участие сотрудники Госавтоинспекции области, МЧС, представители дорожных организаций, медицинской сферы и аварийно-спасательных служб. </w:t>
      </w:r>
      <w:hyperlink r:id="rId77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Главному полицейскому Владимирской области присвоили звание генерал-майора</w:t>
      </w:r>
    </w:p>
    <w:p>
      <w:pPr>
        <w:pStyle w:val="aff4"/>
        <w:keepLines/>
        <w:rPr>
          <w:rFonts w:ascii="Times New Roman" w:cs="Times New Roman" w:hAnsi="Times New Roman"/>
          <w:sz w:val="24"/>
        </w:rPr>
      </w:pPr>
      <w:r>
        <w:rPr>
          <w:rFonts w:ascii="Times New Roman" w:cs="Times New Roman" w:hAnsi="Times New Roman"/>
          <w:sz w:val="24"/>
        </w:rPr>
        <w:t>Имеет огромное количество наград разного уровня.</w:t>
      </w:r>
    </w:p>
    <w:p>
      <w:pPr>
        <w:pStyle w:val="aff4"/>
        <w:keepLines/>
        <w:rPr>
          <w:rFonts w:ascii="Times New Roman" w:cs="Times New Roman" w:hAnsi="Times New Roman"/>
          <w:sz w:val="24"/>
        </w:rPr>
      </w:pPr>
      <w:r>
        <w:rPr>
          <w:rFonts w:ascii="Times New Roman" w:cs="Times New Roman" w:hAnsi="Times New Roman"/>
          <w:sz w:val="24"/>
        </w:rPr>
        <w:t>Во Владимире идут тренировки МЧС по десантированию</w:t>
      </w:r>
    </w:p>
    <w:p>
      <w:pPr>
        <w:pStyle w:val="aff4"/>
        <w:keepLines/>
        <w:rPr>
          <w:rFonts w:ascii="Times New Roman" w:cs="Times New Roman" w:hAnsi="Times New Roman"/>
          <w:sz w:val="24"/>
        </w:rPr>
      </w:pPr>
      <w:r>
        <w:rPr>
          <w:rFonts w:ascii="Times New Roman" w:cs="Times New Roman" w:hAnsi="Times New Roman"/>
          <w:sz w:val="24"/>
        </w:rPr>
        <w:t xml:space="preserve">СМОТРИТЕ ФОТОГАЛЕРЕЮ ПО ТЕМЕ </w:t>
      </w:r>
      <w:hyperlink r:id="rId775" w:history="1">
        <w:r>
          <w:rPr>
            <w:rStyle w:val="a5"/>
            <w:rFonts w:ascii="Times New Roman" w:cs="Times New Roman" w:hAnsi="Times New Roman"/>
            <w:sz w:val="24"/>
          </w:rPr>
          <w:t>МК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бесхозное здание</w:t>
      </w:r>
    </w:p>
    <w:p>
      <w:pPr>
        <w:pStyle w:val="aff4"/>
        <w:keepLines/>
        <w:rPr>
          <w:rFonts w:ascii="Times New Roman" w:cs="Times New Roman" w:hAnsi="Times New Roman"/>
          <w:sz w:val="24"/>
        </w:rPr>
      </w:pPr>
      <w:r>
        <w:rPr>
          <w:rFonts w:ascii="Times New Roman" w:cs="Times New Roman" w:hAnsi="Times New Roman"/>
          <w:sz w:val="24"/>
        </w:rPr>
        <w:t>"В 7.43 поступило сообщение о пожаре на улице Социалистическая, 128. Горит бесхозное четырехэтажное здание", - сказал он.</w:t>
      </w:r>
    </w:p>
    <w:p>
      <w:pPr>
        <w:pStyle w:val="aff4"/>
        <w:keepLines/>
        <w:rPr>
          <w:rFonts w:ascii="Times New Roman" w:cs="Times New Roman" w:hAnsi="Times New Roman"/>
          <w:sz w:val="24"/>
        </w:rPr>
      </w:pPr>
      <w:r>
        <w:rPr>
          <w:rFonts w:ascii="Times New Roman" w:cs="Times New Roman" w:hAnsi="Times New Roman"/>
          <w:sz w:val="24"/>
        </w:rPr>
        <w:t xml:space="preserve">Объявлен ранг пожара №2.  </w:t>
      </w:r>
      <w:hyperlink r:id="rId776"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прибыл во Вьетнам</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9 ноября прибыл с рабочим визитом в Ханоэ. Об этом сообщили в пресс-службе ведомства.Визит Куренкова во Вьетнам продлится два дня.  </w:t>
      </w:r>
      <w:hyperlink r:id="rId77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Смоленской области унес жизни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Смоленской области, возгорание произошло в одной из квартир жилого дома. Пожарные обнаружили, что загорелись постельные принадлежности.  </w:t>
      </w:r>
      <w:hyperlink r:id="rId778" w:history="1">
        <w:r>
          <w:rPr>
            <w:rStyle w:val="a5"/>
            <w:rFonts w:ascii="Times New Roman" w:cs="Times New Roman" w:hAnsi="Times New Roman"/>
            <w:sz w:val="24"/>
          </w:rPr>
          <w:t>ПРО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локализовали пожар в здании с паллетами на площади 1800 кв. м</w:t>
      </w:r>
    </w:p>
    <w:p>
      <w:pPr>
        <w:pStyle w:val="aff4"/>
        <w:keepLines/>
        <w:rPr>
          <w:rFonts w:ascii="Times New Roman" w:cs="Times New Roman" w:hAnsi="Times New Roman"/>
          <w:sz w:val="24"/>
        </w:rPr>
      </w:pPr>
      <w:r>
        <w:rPr>
          <w:rFonts w:ascii="Times New Roman" w:cs="Times New Roman" w:hAnsi="Times New Roman"/>
          <w:sz w:val="24"/>
        </w:rPr>
        <w:t>Об этом 9 ноября сообщает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подмосковном селе Кишкино огнеборцы МЧС России локализовали пожар на площади 1800 квадратных метров», — говорится в сообщении. </w:t>
      </w:r>
      <w:hyperlink r:id="rId77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локализовали пожар в здании с паллетами на площади 1800 кв. м</w:t>
      </w:r>
    </w:p>
    <w:p>
      <w:pPr>
        <w:pStyle w:val="aff4"/>
        <w:keepLines/>
        <w:rPr>
          <w:rFonts w:ascii="Times New Roman" w:cs="Times New Roman" w:hAnsi="Times New Roman"/>
          <w:sz w:val="24"/>
        </w:rPr>
      </w:pPr>
      <w:r>
        <w:rPr>
          <w:rFonts w:ascii="Times New Roman" w:cs="Times New Roman" w:hAnsi="Times New Roman"/>
          <w:sz w:val="24"/>
        </w:rPr>
        <w:t xml:space="preserve">Об этом 9 ноября сообщает пресс-служба МЧС России. «В подмосковном селе Кишкино огнеборцы МЧС России локализовали пожар на площади 1800 квадратных метров», — говорится в сообщении.Отмечается, что в тушении пожара принимают участие 32 спасателя, которые задействовали... </w:t>
      </w:r>
      <w:hyperlink r:id="rId78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Астраханские врачи напомнили, как защититься от запаха гари</w:t>
      </w:r>
    </w:p>
    <w:p>
      <w:pPr>
        <w:pStyle w:val="aff4"/>
        <w:keepLines/>
        <w:rPr>
          <w:rFonts w:ascii="Times New Roman" w:cs="Times New Roman" w:hAnsi="Times New Roman"/>
          <w:sz w:val="24"/>
        </w:rPr>
      </w:pPr>
      <w:r>
        <w:rPr>
          <w:rFonts w:ascii="Times New Roman" w:cs="Times New Roman" w:hAnsi="Times New Roman"/>
          <w:sz w:val="24"/>
        </w:rPr>
        <w:t xml:space="preserve">Хоть региональное МЧС и объяснило все причины, легче жителям от этого не стало. Именно поэтому врачи напомнили о рекомендациях, которых стоит придерживаться, чтобы защитить себя от влияния вредных вещес </w:t>
      </w:r>
      <w:hyperlink r:id="rId78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млрд руб. не хватает на достройку центра подготовки МЧС в Новокузнецке</w:t>
      </w:r>
    </w:p>
    <w:p>
      <w:pPr>
        <w:pStyle w:val="aff4"/>
        <w:keepLines/>
        <w:rPr>
          <w:rFonts w:ascii="Times New Roman" w:cs="Times New Roman" w:hAnsi="Times New Roman"/>
          <w:sz w:val="24"/>
        </w:rPr>
      </w:pPr>
      <w:r>
        <w:rPr>
          <w:rFonts w:ascii="Times New Roman" w:cs="Times New Roman" w:hAnsi="Times New Roman"/>
          <w:sz w:val="24"/>
        </w:rPr>
        <w:t xml:space="preserve">На нём замглавы МЧС РФ Валентина Антропова поделилась, что на эти работы в бюджете на 2024-2026 средства заложены не были. При этом 2 млрд рублей не хватает на окончание строительства трёх объектов.  </w:t>
      </w:r>
      <w:hyperlink r:id="rId78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20 человек были спасены при пожаре под Гатчиной</w:t>
      </w:r>
    </w:p>
    <w:p>
      <w:pPr>
        <w:pStyle w:val="aff4"/>
        <w:keepLines/>
        <w:rPr>
          <w:rFonts w:ascii="Times New Roman" w:cs="Times New Roman" w:hAnsi="Times New Roman"/>
          <w:sz w:val="24"/>
        </w:rPr>
      </w:pPr>
      <w:r>
        <w:rPr>
          <w:rFonts w:ascii="Times New Roman" w:cs="Times New Roman" w:hAnsi="Times New Roman"/>
          <w:sz w:val="24"/>
        </w:rPr>
        <w:t>Как рассказали в ГУ МЧС по Ленобласти, огонь потушили в 21:54. О пострадавших не сообщается.</w:t>
      </w:r>
    </w:p>
    <w:p>
      <w:pPr>
        <w:pStyle w:val="aff4"/>
        <w:keepLines/>
        <w:rPr>
          <w:rFonts w:ascii="Times New Roman" w:cs="Times New Roman" w:hAnsi="Times New Roman"/>
          <w:sz w:val="24"/>
        </w:rPr>
      </w:pPr>
      <w:r>
        <w:rPr>
          <w:rFonts w:ascii="Times New Roman" w:cs="Times New Roman" w:hAnsi="Times New Roman"/>
          <w:sz w:val="24"/>
        </w:rPr>
        <w:t xml:space="preserve">Дознание по пожару ведет отдел надзорной деятельности и профилактической работы Гатчинского района. </w:t>
      </w:r>
      <w:hyperlink r:id="rId783"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сгорел в Удмуртии в ночь на 9 ноября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сообщение о возгорании поступило в дежурную часть около 22:35. Огонь быстро распространился по площади, равной 76 кв.м. Пламенем были уничтожены надворные постройки и сам жилой.  </w:t>
      </w:r>
      <w:hyperlink r:id="rId784"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сгорел в Удмуртии в ночь на 9 ноября</w:t>
      </w:r>
    </w:p>
    <w:p>
      <w:pPr>
        <w:pStyle w:val="aff4"/>
        <w:keepLines/>
        <w:rPr>
          <w:rFonts w:ascii="Times New Roman" w:cs="Times New Roman" w:hAnsi="Times New Roman"/>
          <w:sz w:val="24"/>
        </w:rPr>
      </w:pPr>
      <w:r>
        <w:rPr>
          <w:rFonts w:ascii="Times New Roman" w:cs="Times New Roman" w:hAnsi="Times New Roman"/>
          <w:sz w:val="24"/>
        </w:rPr>
        <w:t xml:space="preserve">Пожар в жилом доме в селе Пудем произошел в Удмуртии в ночь на 9 ноября. Об этом сообщает пресс-служба МЧС региона. </w:t>
      </w:r>
      <w:hyperlink r:id="rId78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Республике Хакасия - Thu Nov 09 2023 09:02:23 GMT+0300 (Moscow Standard Time)</w:t>
      </w:r>
    </w:p>
    <w:p>
      <w:pPr>
        <w:pStyle w:val="aff4"/>
        <w:keepLines/>
        <w:rPr>
          <w:rFonts w:ascii="Times New Roman" w:cs="Times New Roman" w:hAnsi="Times New Roman"/>
          <w:sz w:val="24"/>
        </w:rPr>
      </w:pPr>
      <w:r>
        <w:rPr>
          <w:rFonts w:ascii="Times New Roman" w:cs="Times New Roman" w:hAnsi="Times New Roman"/>
          <w:sz w:val="24"/>
        </w:rPr>
        <w:t>🤝Сегодняшняя тренировка показала, что с межведомственным взаимодействием у МЧС, ГИБДД и дорожных служб всё в порядке.</w:t>
      </w:r>
    </w:p>
    <w:p>
      <w:pPr>
        <w:pStyle w:val="aff4"/>
        <w:keepLines/>
        <w:rPr>
          <w:rFonts w:ascii="Times New Roman" w:cs="Times New Roman" w:hAnsi="Times New Roman"/>
          <w:sz w:val="24"/>
        </w:rPr>
      </w:pPr>
      <w:r>
        <w:rPr>
          <w:rFonts w:ascii="Times New Roman" w:cs="Times New Roman" w:hAnsi="Times New Roman"/>
          <w:sz w:val="24"/>
        </w:rPr>
        <w:t xml:space="preserve">👨‍🚒Как говорится: "Пусть мы всегда будем готовы, но никогда не нужны!" </w:t>
      </w:r>
      <w:hyperlink r:id="rId78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Паром в Севастополе остановил работу</w:t>
      </w:r>
    </w:p>
    <w:p>
      <w:pPr>
        <w:pStyle w:val="aff4"/>
        <w:keepLines/>
        <w:rPr>
          <w:rFonts w:ascii="Times New Roman" w:cs="Times New Roman" w:hAnsi="Times New Roman"/>
          <w:sz w:val="24"/>
        </w:rPr>
      </w:pPr>
      <w:r>
        <w:rPr>
          <w:rFonts w:ascii="Times New Roman" w:cs="Times New Roman" w:hAnsi="Times New Roman"/>
          <w:sz w:val="24"/>
        </w:rPr>
        <w:t>Накануне в МЧС России по Республике Крым предупредили о том, что в четверг в Крыму ожидаются сильные дожди и ветер 17-22 м/с.</w:t>
      </w:r>
    </w:p>
    <w:p>
      <w:pPr>
        <w:pStyle w:val="aff4"/>
        <w:keepLines/>
        <w:rPr>
          <w:rFonts w:ascii="Times New Roman" w:cs="Times New Roman" w:hAnsi="Times New Roman"/>
          <w:sz w:val="24"/>
        </w:rPr>
      </w:pPr>
      <w:r>
        <w:rPr>
          <w:rFonts w:ascii="Times New Roman" w:cs="Times New Roman" w:hAnsi="Times New Roman"/>
          <w:sz w:val="24"/>
        </w:rPr>
        <w:t xml:space="preserve">Ранее эксперт ГУП "Севэлектроавтотранс" дал оценку состоянию действующих в городе паромов, объяснив, почему их необходимо менять на новые, и какие именно. </w:t>
      </w:r>
      <w:hyperlink r:id="rId787"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Календарь событий</w:t>
      </w:r>
    </w:p>
    <w:p>
      <w:pPr>
        <w:pStyle w:val="aff4"/>
        <w:keepLines/>
        <w:rPr>
          <w:rFonts w:ascii="Times New Roman" w:cs="Times New Roman" w:hAnsi="Times New Roman"/>
          <w:sz w:val="24"/>
        </w:rPr>
      </w:pPr>
      <w:r>
        <w:rPr>
          <w:rFonts w:ascii="Times New Roman" w:cs="Times New Roman" w:hAnsi="Times New Roman"/>
          <w:sz w:val="24"/>
        </w:rPr>
        <w:t xml:space="preserve">Къыйын болумгъа тюшгеннге тюз болушлукъ эте билирге юйретир мурат бла Нальчикде чемпионат бардырылгъанды, аны «Биринчилени къымылдаулары», МЧС-ни эм «Россейли Къызыл Жорну» жер-жерли бёлюмлери, Къабарты-Малкъарны Катастрофала медицинасы къурагъандыла. </w:t>
      </w:r>
      <w:hyperlink r:id="rId788" w:history="1">
        <w:r>
          <w:rPr>
            <w:rStyle w:val="a5"/>
            <w:rFonts w:ascii="Times New Roman" w:cs="Times New Roman" w:hAnsi="Times New Roman"/>
            <w:sz w:val="24"/>
          </w:rPr>
          <w:t>Кабардино-Балкария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одно старинное здание загорелось в центре Ростова-на-Дону (фото, видео)</w:t>
      </w:r>
    </w:p>
    <w:p>
      <w:pPr>
        <w:pStyle w:val="aff4"/>
        <w:keepLines/>
        <w:rPr>
          <w:rFonts w:ascii="Times New Roman" w:cs="Times New Roman" w:hAnsi="Times New Roman"/>
          <w:sz w:val="24"/>
        </w:rPr>
      </w:pPr>
      <w:r>
        <w:rPr>
          <w:rFonts w:ascii="Times New Roman" w:cs="Times New Roman" w:hAnsi="Times New Roman"/>
          <w:sz w:val="24"/>
        </w:rPr>
        <w:t xml:space="preserve">Утром в четверг, 9 ноября, пожар начался в бесхозном четырехэтажном доме на улице Социалистической, 128. По предварительным данным, площадь пожара составляет 600 кв. метров. Огонь быстро распространился по деревянным перегородкам, несмотря на то, что с утра в донской столице шел проливной дождь. </w:t>
      </w:r>
      <w:hyperlink r:id="rId789" w:history="1">
        <w:r>
          <w:rPr>
            <w:rStyle w:val="a5"/>
            <w:rFonts w:ascii="Times New Roman" w:cs="Times New Roman" w:hAnsi="Times New Roman"/>
            <w:sz w:val="24"/>
          </w:rPr>
          <w:t>Югополис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Республике Алтай первое в сезоне происшествие на воде едва не превратилось в трагедию на льду</w:t>
      </w:r>
    </w:p>
    <w:p>
      <w:pPr>
        <w:pStyle w:val="aff4"/>
        <w:keepLines/>
        <w:rPr>
          <w:rFonts w:ascii="Times New Roman" w:cs="Times New Roman" w:hAnsi="Times New Roman"/>
          <w:sz w:val="24"/>
        </w:rPr>
      </w:pPr>
      <w:r>
        <w:rPr>
          <w:rFonts w:ascii="Times New Roman" w:cs="Times New Roman" w:hAnsi="Times New Roman"/>
          <w:sz w:val="24"/>
        </w:rPr>
        <w:t xml:space="preserve">Местные рыбаки не учли, как стремительно меняются погодные условия и в какой-то момент вода вокруг их лодки попросту замерзла. Лед пришлось прорубать сотрудникам МЧС, после чего застрявшее судно взяли на буксир. </w:t>
      </w:r>
      <w:hyperlink r:id="rId790"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Белгородской области новые категории участников СВО будут получать социальную поддержку</w:t>
      </w:r>
    </w:p>
    <w:p>
      <w:pPr>
        <w:pStyle w:val="aff4"/>
        <w:keepLines/>
        <w:rPr>
          <w:rFonts w:ascii="Times New Roman" w:cs="Times New Roman" w:hAnsi="Times New Roman"/>
          <w:sz w:val="24"/>
        </w:rPr>
      </w:pPr>
      <w:r>
        <w:rPr>
          <w:rFonts w:ascii="Times New Roman" w:cs="Times New Roman" w:hAnsi="Times New Roman"/>
          <w:sz w:val="24"/>
        </w:rPr>
        <w:t xml:space="preserve">В правительстве регионаотметили, что в связи неоднократными обращениями, губернатор Вячеслав Гладков принял решение о том, что меры региональной социальной поддержки, предусмотренные для семей военнослужащих минобороны и контрактников, смогут получать также и члены семей сотрудников органов внутренних дел РФ, учреждений и органов уголовно-исполнительной системы, органов принудительного исполнения РФ, Государственной противопожарной службы, органов... </w:t>
      </w:r>
      <w:hyperlink r:id="rId791" w:history="1">
        <w:r>
          <w:rPr>
            <w:rStyle w:val="a5"/>
            <w:rFonts w:ascii="Times New Roman" w:cs="Times New Roman" w:hAnsi="Times New Roman"/>
            <w:sz w:val="24"/>
          </w:rPr>
          <w:t>Белгородские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ожидается мощный циклон</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России, неустойчивая погода на территории региона стала причиной сложной дорожной обстановки. Многим водителям как легковых, так и большегрузных автомобилей потребовалось содействие мобильных групп спасателей, чтобы выбраться из снежного плена или преодолеть сложные подъемы и спуски, выехать из занесенных дворов.  </w:t>
      </w:r>
      <w:hyperlink r:id="rId79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ГИМС</w:t>
      </w:r>
    </w:p>
    <w:p>
      <w:pPr>
        <w:pStyle w:val="aff4"/>
        <w:keepLines/>
        <w:rPr>
          <w:rFonts w:ascii="Times New Roman" w:cs="Times New Roman" w:hAnsi="Times New Roman"/>
          <w:sz w:val="24"/>
        </w:rPr>
      </w:pPr>
      <w:r>
        <w:rPr>
          <w:rFonts w:ascii="Times New Roman" w:cs="Times New Roman" w:hAnsi="Times New Roman"/>
          <w:sz w:val="24"/>
        </w:rPr>
        <w:t xml:space="preserve">В связи с провалом под лёд произошёл очередной несчастный случай, связанный с гибелью человека. В очередной раз напоминаем о соблюдении элементарных правил безопасности. Даже на небольших водоёмах, где ледовое покрытие появляется раньше, крайне опасно выходить на лёд.  </w:t>
      </w:r>
      <w:hyperlink r:id="rId79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на улице Паши Савельевой в Твери неизвестный поджег автомобиль</w:t>
      </w:r>
    </w:p>
    <w:p>
      <w:pPr>
        <w:pStyle w:val="aff4"/>
        <w:keepLines/>
        <w:rPr>
          <w:rFonts w:ascii="Times New Roman" w:cs="Times New Roman" w:hAnsi="Times New Roman"/>
          <w:sz w:val="24"/>
        </w:rPr>
      </w:pPr>
      <w:r>
        <w:rPr>
          <w:rFonts w:ascii="Times New Roman" w:cs="Times New Roman" w:hAnsi="Times New Roman"/>
          <w:sz w:val="24"/>
        </w:rPr>
        <w:t>Подробности происшествия рассказали сегодня утром в Главном управлении МЧС России по Тверской области. В результате пожара поврежден моторный отсек автомобиля.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работали сотрудники ПСЧ-3 (2 АЦ).  </w:t>
      </w:r>
      <w:hyperlink r:id="rId794"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Летучая мышь штурмовала «человейник» на Муринской дороге: пришлось вызывать спасателей</w:t>
      </w:r>
    </w:p>
    <w:p>
      <w:pPr>
        <w:pStyle w:val="aff4"/>
        <w:keepLines/>
        <w:rPr>
          <w:rFonts w:ascii="Times New Roman" w:cs="Times New Roman" w:hAnsi="Times New Roman"/>
          <w:sz w:val="24"/>
        </w:rPr>
      </w:pPr>
      <w:r>
        <w:rPr>
          <w:rFonts w:ascii="Times New Roman" w:cs="Times New Roman" w:hAnsi="Times New Roman"/>
          <w:sz w:val="24"/>
        </w:rPr>
        <w:t>По итогу женщина, живущая в той самой квартире на 21-м этаже, была вынуждена вызывать экстренные службы, сообщили в пресс-службе петербургского главка МЧС.</w:t>
      </w:r>
    </w:p>
    <w:p>
      <w:pPr>
        <w:pStyle w:val="aff4"/>
        <w:keepLines/>
        <w:rPr>
          <w:rFonts w:ascii="Times New Roman" w:cs="Times New Roman" w:hAnsi="Times New Roman"/>
          <w:sz w:val="24"/>
        </w:rPr>
      </w:pPr>
      <w:r>
        <w:rPr>
          <w:rFonts w:ascii="Times New Roman" w:cs="Times New Roman" w:hAnsi="Times New Roman"/>
          <w:sz w:val="24"/>
        </w:rPr>
        <w:t xml:space="preserve">На подмогу к местной жительнице прибыли добровольцы из поискового отряда «Экстремум», которые и помогли выпроводить нежданную гостью.  </w:t>
      </w:r>
      <w:hyperlink r:id="rId795"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 предложил России провести совместные противопожарные учения</w:t>
      </w:r>
    </w:p>
    <w:p>
      <w:pPr>
        <w:pStyle w:val="aff4"/>
        <w:keepLines/>
        <w:rPr>
          <w:rFonts w:ascii="Times New Roman" w:cs="Times New Roman" w:hAnsi="Times New Roman"/>
          <w:sz w:val="24"/>
        </w:rPr>
      </w:pPr>
      <w:r>
        <w:rPr>
          <w:rFonts w:ascii="Times New Roman" w:cs="Times New Roman" w:hAnsi="Times New Roman"/>
          <w:sz w:val="24"/>
        </w:rPr>
        <w:t>Данные слова прозвучали в ходе встречи с главой российского МЧС Александром Куренковым.</w:t>
      </w:r>
    </w:p>
    <w:p>
      <w:pPr>
        <w:pStyle w:val="aff4"/>
        <w:keepLines/>
        <w:rPr>
          <w:rFonts w:ascii="Times New Roman" w:cs="Times New Roman" w:hAnsi="Times New Roman"/>
          <w:sz w:val="24"/>
        </w:rPr>
      </w:pPr>
      <w:r>
        <w:rPr>
          <w:rFonts w:ascii="Times New Roman" w:cs="Times New Roman" w:hAnsi="Times New Roman"/>
          <w:sz w:val="24"/>
        </w:rPr>
        <w:t xml:space="preserve">Также То Лам попросил оказать содействие в повышении квалификации вьетнамских специалистов в сфере пожарной безопасности. </w:t>
      </w:r>
      <w:hyperlink r:id="rId796"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 предложил России провести совместные противопожарные учения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РИА Новости. «Предлагаю провести совместные учения Вьетнама и России», – заявил он. Данные слова прозвучали в ходе встречи с главой российского МЧС Александром... </w:t>
      </w:r>
      <w:hyperlink r:id="rId79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центре Ростова перекрыли улицу</w:t>
      </w:r>
    </w:p>
    <w:p>
      <w:pPr>
        <w:pStyle w:val="aff4"/>
        <w:keepLines/>
        <w:rPr>
          <w:rFonts w:ascii="Times New Roman" w:cs="Times New Roman" w:hAnsi="Times New Roman"/>
          <w:sz w:val="24"/>
        </w:rPr>
      </w:pPr>
      <w:r>
        <w:rPr>
          <w:rFonts w:ascii="Times New Roman" w:cs="Times New Roman" w:hAnsi="Times New Roman"/>
          <w:sz w:val="24"/>
        </w:rPr>
        <w:t>Видео: пресс-служба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Социалистическая, 128 — доходный дом братьев Парамоновых, с начала 2023 года входящий в перечень объектов культурного наследия регионального значения.  </w:t>
      </w:r>
      <w:hyperlink r:id="rId798" w:history="1">
        <w:r>
          <w:rPr>
            <w:rStyle w:val="a5"/>
            <w:rFonts w:ascii="Times New Roman" w:cs="Times New Roman" w:hAnsi="Times New Roman"/>
            <w:sz w:val="24"/>
          </w:rPr>
          <w:t>161.ру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Обнинские школьники написали письма полицейским</w:t>
      </w:r>
    </w:p>
    <w:p>
      <w:pPr>
        <w:pStyle w:val="aff4"/>
        <w:keepLines/>
        <w:rPr>
          <w:rFonts w:ascii="Times New Roman" w:cs="Times New Roman" w:hAnsi="Times New Roman"/>
          <w:sz w:val="24"/>
        </w:rPr>
      </w:pPr>
      <w:r>
        <w:rPr>
          <w:rFonts w:ascii="Times New Roman" w:cs="Times New Roman" w:hAnsi="Times New Roman"/>
          <w:sz w:val="24"/>
        </w:rPr>
        <w:t xml:space="preserve">В кадетском классе МЧС школы №5 беседу с учащимися 8 «А» класса провел инспектор ПДН Павел ВОЛОДИН. Он привел примеры героических поступков сотрудников МВД России, чьи фотографии висят в здании полиции. </w:t>
      </w:r>
      <w:hyperlink r:id="rId799" w:history="1">
        <w:r>
          <w:rPr>
            <w:rStyle w:val="a5"/>
            <w:rFonts w:ascii="Times New Roman" w:cs="Times New Roman" w:hAnsi="Times New Roman"/>
            <w:sz w:val="24"/>
          </w:rPr>
          <w:t>Obninsk.name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Паром в Севастополе остановил работу</w:t>
      </w:r>
    </w:p>
    <w:p>
      <w:pPr>
        <w:pStyle w:val="aff4"/>
        <w:keepLines/>
        <w:rPr>
          <w:rFonts w:ascii="Times New Roman" w:cs="Times New Roman" w:hAnsi="Times New Roman"/>
          <w:sz w:val="24"/>
        </w:rPr>
      </w:pPr>
      <w:r>
        <w:rPr>
          <w:rFonts w:ascii="Times New Roman" w:cs="Times New Roman" w:hAnsi="Times New Roman"/>
          <w:sz w:val="24"/>
        </w:rPr>
        <w:t>Накануне в МЧС России по Республике Крым предупредили о том, что в четверг в Крыму ожидаются сильные дожди и ветер 17-22 м/с.</w:t>
      </w:r>
    </w:p>
    <w:p>
      <w:pPr>
        <w:pStyle w:val="aff4"/>
        <w:keepLines/>
        <w:rPr>
          <w:rFonts w:ascii="Times New Roman" w:cs="Times New Roman" w:hAnsi="Times New Roman"/>
          <w:sz w:val="24"/>
        </w:rPr>
      </w:pPr>
      <w:r>
        <w:rPr>
          <w:rFonts w:ascii="Times New Roman" w:cs="Times New Roman" w:hAnsi="Times New Roman"/>
          <w:sz w:val="24"/>
        </w:rPr>
        <w:t xml:space="preserve">Холодный фронт над Крымом: чего ждать от погоды в четверг </w:t>
      </w:r>
      <w:hyperlink r:id="rId800"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09:05:11</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вчерашнего так погибли 6 человек ранены 55 в том числе трое детей к сожалению погибли приехавшие для спасения людей врач фельдшер скорой медицинской помощи, а также сотрудники дорожной полиции раненых 23 спасатели МЧС подобное удар отчаяния со стороны киевского режима не имеющий никакого военного смыслу нельзя объяснить иначе как бессилием... </w:t>
      </w:r>
      <w:hyperlink r:id="rId801"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Небензя обвинил Украину в террористических обстрелах мирного населения Донецка</w:t>
      </w:r>
    </w:p>
    <w:p>
      <w:pPr>
        <w:pStyle w:val="aff4"/>
        <w:keepLines/>
        <w:rPr>
          <w:rFonts w:ascii="Times New Roman" w:cs="Times New Roman" w:hAnsi="Times New Roman"/>
          <w:sz w:val="24"/>
        </w:rPr>
      </w:pPr>
      <w:r>
        <w:rPr>
          <w:rFonts w:ascii="Times New Roman" w:cs="Times New Roman" w:hAnsi="Times New Roman"/>
          <w:sz w:val="24"/>
        </w:rPr>
        <w:t xml:space="preserve">Прекрасно зная, что на места нанесения огневых ударов вскоре прибывают сотрудники оперативных служб, спасатели, медики, полиция, а также журналисты, ВСУ наносят повторные удары во время их работы, мешая эвакуировать раненых и погибших, а также не позволяя сотрудникам МЧС полноценно приступить к ликвидации последствий обстрелов», — подчеркнул дипломат.  </w:t>
      </w:r>
      <w:hyperlink r:id="rId802" w:history="1">
        <w:r>
          <w:rPr>
            <w:rStyle w:val="a5"/>
            <w:rFonts w:ascii="Times New Roman" w:cs="Times New Roman" w:hAnsi="Times New Roman"/>
            <w:sz w:val="24"/>
          </w:rPr>
          <w:t>Антифашист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Костромской области погиб во время рыбалки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ГУ МЧС России по Костромской области, поздним вечером 7 ноября два брата пошли на рыбалку на реку Кешку вблизи деревни Густомесово (Красносельский район).  </w:t>
      </w:r>
      <w:hyperlink r:id="rId803" w:history="1">
        <w:r>
          <w:rPr>
            <w:rStyle w:val="a5"/>
            <w:rFonts w:ascii="Times New Roman" w:cs="Times New Roman" w:hAnsi="Times New Roman"/>
            <w:sz w:val="24"/>
          </w:rPr>
          <w:t>ГородОК.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Заволжском районе Твери 20 минут полыхал автомобиль</w:t>
      </w:r>
    </w:p>
    <w:p>
      <w:pPr>
        <w:pStyle w:val="aff4"/>
        <w:keepLines/>
        <w:rPr>
          <w:rFonts w:ascii="Times New Roman" w:cs="Times New Roman" w:hAnsi="Times New Roman"/>
          <w:sz w:val="24"/>
        </w:rPr>
      </w:pPr>
      <w:r>
        <w:rPr>
          <w:rFonts w:ascii="Times New Roman" w:cs="Times New Roman" w:hAnsi="Times New Roman"/>
          <w:sz w:val="24"/>
        </w:rPr>
        <w:t xml:space="preserve">Информацию о пожаре сообщили в региональном МЧС. Сигнал в дежурную часть поступил вечером 8 ноября 2023 года. В 23:28(через 6 минут после звонка) на место прибыли спасатели.  </w:t>
      </w:r>
      <w:hyperlink r:id="rId80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38 огнеборцев сегодня ночью отправились на тушение стола</w:t>
      </w:r>
    </w:p>
    <w:p>
      <w:pPr>
        <w:pStyle w:val="aff4"/>
        <w:keepLines/>
        <w:rPr>
          <w:rFonts w:ascii="Times New Roman" w:cs="Times New Roman" w:hAnsi="Times New Roman"/>
          <w:sz w:val="24"/>
        </w:rPr>
      </w:pPr>
      <w:r>
        <w:rPr>
          <w:rFonts w:ascii="Times New Roman" w:cs="Times New Roman" w:hAnsi="Times New Roman"/>
          <w:sz w:val="24"/>
        </w:rPr>
        <w:t>По информации регионального управления МЧС, сообщение о возгорании поступило в дежурную часть пожарной охраны около половины второго ночи.</w:t>
      </w:r>
    </w:p>
    <w:p>
      <w:pPr>
        <w:pStyle w:val="aff4"/>
        <w:keepLines/>
        <w:rPr>
          <w:rFonts w:ascii="Times New Roman" w:cs="Times New Roman" w:hAnsi="Times New Roman"/>
          <w:sz w:val="24"/>
        </w:rPr>
      </w:pPr>
      <w:r>
        <w:rPr>
          <w:rFonts w:ascii="Times New Roman" w:cs="Times New Roman" w:hAnsi="Times New Roman"/>
          <w:sz w:val="24"/>
        </w:rPr>
        <w:t xml:space="preserve">По тревоге были подняты 38 человек личного состава на 11 единицах техники. </w:t>
      </w:r>
      <w:hyperlink r:id="rId805" w:history="1">
        <w:r>
          <w:rPr>
            <w:rStyle w:val="a5"/>
            <w:rFonts w:ascii="Times New Roman" w:cs="Times New Roman" w:hAnsi="Times New Roman"/>
            <w:sz w:val="24"/>
          </w:rPr>
          <w:t>Портал "Город 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Частная баня сгорела дотла в Казани</w:t>
      </w:r>
    </w:p>
    <w:p>
      <w:pPr>
        <w:pStyle w:val="aff4"/>
        <w:keepLines/>
        <w:rPr>
          <w:rFonts w:ascii="Times New Roman" w:cs="Times New Roman" w:hAnsi="Times New Roman"/>
          <w:sz w:val="24"/>
        </w:rPr>
      </w:pPr>
      <w:r>
        <w:rPr>
          <w:rFonts w:ascii="Times New Roman" w:cs="Times New Roman" w:hAnsi="Times New Roman"/>
          <w:sz w:val="24"/>
        </w:rPr>
        <w:t>Причины произошедшего будут выяснять следственные органы МЧС.</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что в Казани загорелся банный комплекс, в котором находилось шесть человек. К моменту приезда пожарных в деревянный дом уже было невозможно зайти, так как все окружал едкий густой дым. </w:t>
      </w:r>
      <w:hyperlink r:id="rId806"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Курские спасатели проинспектировали места организованного размещения пожилых людей в частных домовладениях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отдела надзорной деятельности и профилактической работы по Тимскому району ГУ МЧС России по Курской области совместно с представителями администрации и социальной службы проинспектировали соблюдение жильцами требований пожарной безопасности. </w:t>
      </w:r>
      <w:hyperlink r:id="rId807"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пригласила Вьетнам пройти обучение по ликвидации ЧС в Арктике</w:t>
      </w:r>
    </w:p>
    <w:p>
      <w:pPr>
        <w:pStyle w:val="aff4"/>
        <w:keepLines/>
        <w:rPr>
          <w:rFonts w:ascii="Times New Roman" w:cs="Times New Roman" w:hAnsi="Times New Roman"/>
          <w:sz w:val="24"/>
        </w:rPr>
      </w:pPr>
      <w:r>
        <w:rPr>
          <w:rFonts w:ascii="Times New Roman" w:cs="Times New Roman" w:hAnsi="Times New Roman"/>
          <w:sz w:val="24"/>
        </w:rPr>
        <w:t>Глава МЧС Куренков: РФ пригласила Вьетнам на учения по ликвидации ЧС в Арктике</w:t>
      </w:r>
    </w:p>
    <w:p>
      <w:pPr>
        <w:pStyle w:val="aff4"/>
        <w:keepLines/>
        <w:rPr>
          <w:rFonts w:ascii="Times New Roman" w:cs="Times New Roman" w:hAnsi="Times New Roman"/>
          <w:sz w:val="24"/>
        </w:rPr>
      </w:pPr>
      <w:r>
        <w:rPr>
          <w:rFonts w:ascii="Times New Roman" w:cs="Times New Roman" w:hAnsi="Times New Roman"/>
          <w:sz w:val="24"/>
        </w:rPr>
        <w:t xml:space="preserve">Ханой, 9 ноября, 2023, 09:08 — ИА Регнум. Россия предложила Вьетнаму поучаствовать в выставке «Комплексная безопасность — 2024», а также в учениях по ликвидации чрезвычайных ситуаций «Безопасная Арктика — 2025».  </w:t>
      </w:r>
      <w:hyperlink r:id="rId808"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Цех по производству мебели горел сегодня ночью в Вологде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пожар произошел на втором этаже здания. </w:t>
      </w:r>
    </w:p>
    <w:p>
      <w:pPr>
        <w:pStyle w:val="aff4"/>
        <w:keepLines/>
        <w:rPr>
          <w:rFonts w:ascii="Times New Roman" w:cs="Times New Roman" w:hAnsi="Times New Roman"/>
          <w:sz w:val="24"/>
        </w:rPr>
      </w:pPr>
      <w:r>
        <w:rPr>
          <w:rFonts w:ascii="Times New Roman" w:cs="Times New Roman" w:hAnsi="Times New Roman"/>
          <w:sz w:val="24"/>
        </w:rPr>
        <w:t xml:space="preserve">«На место были направлены 38 человек личного состава и 11 единиц техники. Как выяснилось, горел расположенный возле окна стол.  </w:t>
      </w:r>
      <w:hyperlink r:id="rId809" w:history="1">
        <w:r>
          <w:rPr>
            <w:rStyle w:val="a5"/>
            <w:rFonts w:ascii="Times New Roman" w:cs="Times New Roman" w:hAnsi="Times New Roman"/>
            <w:sz w:val="24"/>
          </w:rPr>
          <w:t>Газета "Вологда.рф"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поздно вечером сгорела старая иномарка</w:t>
      </w:r>
    </w:p>
    <w:p>
      <w:pPr>
        <w:pStyle w:val="aff4"/>
        <w:keepLines/>
        <w:rPr>
          <w:rFonts w:ascii="Times New Roman" w:cs="Times New Roman" w:hAnsi="Times New Roman"/>
          <w:sz w:val="24"/>
        </w:rPr>
      </w:pPr>
      <w:r>
        <w:rPr>
          <w:rFonts w:ascii="Times New Roman" w:cs="Times New Roman" w:hAnsi="Times New Roman"/>
          <w:sz w:val="24"/>
        </w:rPr>
        <w:t>В результате пожара огнем поврежден моторный отсек автомобиля, из людей никто не пострадал. Причина возгорания и ущерб устанавливаются, сообщает ГУ МЧС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Видео: Екатерина Мокроусова из группы News 69. </w:t>
      </w:r>
      <w:hyperlink r:id="rId810"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Куренков: РФ пригласила Вьетнам на учения по ликвидации ЧС в Арктике</w:t>
      </w:r>
    </w:p>
    <w:p>
      <w:pPr>
        <w:pStyle w:val="aff4"/>
        <w:keepLines/>
        <w:rPr>
          <w:rFonts w:ascii="Times New Roman" w:cs="Times New Roman" w:hAnsi="Times New Roman"/>
          <w:sz w:val="24"/>
        </w:rPr>
      </w:pPr>
      <w:r>
        <w:rPr>
          <w:rFonts w:ascii="Times New Roman" w:cs="Times New Roman" w:hAnsi="Times New Roman"/>
          <w:sz w:val="24"/>
        </w:rPr>
        <w:t xml:space="preserve">Россия предложила Вьетнаму поучаствовать в выставке «Комплексная безопасность — 2024», а также в учениях по ликвидации чрезвычайных ситуаций «Безопасная Арктика — 2025». Об этом 9 ноября в ходе рабочей встречи с министром общественной безопасности Вьетнама То Ламом заявил глава МЧС РФ Александр... </w:t>
      </w:r>
      <w:hyperlink r:id="rId81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при столкновении двух автомобилей пострадал водитель</w:t>
      </w:r>
    </w:p>
    <w:p>
      <w:pPr>
        <w:pStyle w:val="aff4"/>
        <w:keepLines/>
        <w:rPr>
          <w:rFonts w:ascii="Times New Roman" w:cs="Times New Roman" w:hAnsi="Times New Roman"/>
          <w:sz w:val="24"/>
        </w:rPr>
      </w:pPr>
      <w:r>
        <w:rPr>
          <w:rFonts w:ascii="Times New Roman" w:cs="Times New Roman" w:hAnsi="Times New Roman"/>
          <w:sz w:val="24"/>
        </w:rPr>
        <w:t xml:space="preserve">На место были направлены пожарные, скорая помощь и сотрудники полиции. Столкнулись два легковых автомобиля. Один из водителей пострадал и был госпитализирован, сообщила Противопожарная служба Курской области. </w:t>
      </w:r>
      <w:hyperlink r:id="rId812"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Куренков прибыл во Вьетнам с двухдневным визитом</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Куренков прибыл во Вьетнам с двухдневным визитом </w:t>
      </w:r>
      <w:hyperlink r:id="rId813"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РФ надеются, что Вьетнам поучаствует в учениях "Безопасная Арктика-2025"</w:t>
      </w:r>
    </w:p>
    <w:p>
      <w:pPr>
        <w:pStyle w:val="aff4"/>
        <w:keepLines/>
        <w:rPr>
          <w:rFonts w:ascii="Times New Roman" w:cs="Times New Roman" w:hAnsi="Times New Roman"/>
          <w:sz w:val="24"/>
        </w:rPr>
      </w:pPr>
      <w:r>
        <w:rPr>
          <w:rFonts w:ascii="Times New Roman" w:cs="Times New Roman" w:hAnsi="Times New Roman"/>
          <w:sz w:val="24"/>
        </w:rPr>
        <w:t xml:space="preserve">В МЧС РФ надеются, что Вьетнам поучаствует в учениях "Безопасная Арктика-2025" </w:t>
      </w:r>
      <w:hyperlink r:id="rId814"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Астраханцев ждут облачная погода и до 17 градусов тепла 9 ноября</w:t>
      </w:r>
    </w:p>
    <w:p>
      <w:pPr>
        <w:pStyle w:val="aff4"/>
        <w:keepLines/>
        <w:rPr>
          <w:rFonts w:ascii="Times New Roman" w:cs="Times New Roman" w:hAnsi="Times New Roman"/>
          <w:sz w:val="24"/>
        </w:rPr>
      </w:pPr>
      <w:r>
        <w:rPr>
          <w:rFonts w:ascii="Times New Roman" w:cs="Times New Roman" w:hAnsi="Times New Roman"/>
          <w:sz w:val="24"/>
        </w:rPr>
        <w:t xml:space="preserve">Астраханский центр по гидрометеорологии и мониторингу окружающей среды анонсировал, какая погода ждет жителей региона и областного центра в четверг, 9 ноября, об этом сообщили в пресс-службе регионального ГУ МЧС России. </w:t>
      </w:r>
      <w:hyperlink r:id="rId815"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"Лада" превратилась в кабриолет после ДТП с грузовиком под Калугой</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9 ноября в 7 часов 35 минут спасателям поступило сообщение об аварии, произошедшей на 784 км трассы Р-132 "Золотое кольцо": "ВАЗ 2111" влетел в грузовик FAW.  </w:t>
      </w:r>
      <w:hyperlink r:id="rId81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загорелся старинный дом Парамоновых</w:t>
      </w:r>
    </w:p>
    <w:p>
      <w:pPr>
        <w:pStyle w:val="aff4"/>
        <w:keepLines/>
        <w:rPr>
          <w:rFonts w:ascii="Times New Roman" w:cs="Times New Roman" w:hAnsi="Times New Roman"/>
          <w:sz w:val="24"/>
        </w:rPr>
      </w:pPr>
      <w:r>
        <w:rPr>
          <w:rFonts w:ascii="Times New Roman" w:cs="Times New Roman" w:hAnsi="Times New Roman"/>
          <w:sz w:val="24"/>
        </w:rPr>
        <w:t xml:space="preserve">Как оперативно прокомментировали ЧП в региональном МЧС, сообщение о возгорании поступило в 7.43 - на улице Социалистической, 128 горит бесхозное 4-этажное здание. Объявлен ранг пожара №2. По предварительной информации, площадь пожара составляет 600 кв.метров. </w:t>
      </w:r>
      <w:hyperlink r:id="rId817" w:history="1">
        <w:r>
          <w:rPr>
            <w:rStyle w:val="a5"/>
            <w:rFonts w:ascii="Times New Roman" w:cs="Times New Roman" w:hAnsi="Times New Roman"/>
            <w:sz w:val="24"/>
          </w:rPr>
          <w:t>Батайское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"Лада" превратилась в кабриолет после ДТП с грузовиком под Калугой</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9 ноября в 7 часов 35 минут спасателям поступило сообщение об аварии, произошедшей на 784 км трассы Р-132 "Золотое кольцо": "ВАЗ 2111" влетел в грузовик FAW.  </w:t>
      </w:r>
      <w:hyperlink r:id="rId818" w:history="1">
        <w:r>
          <w:rPr>
            <w:rStyle w:val="a5"/>
            <w:rFonts w:ascii="Times New Roman" w:cs="Times New Roman" w:hAnsi="Times New Roman"/>
            <w:sz w:val="24"/>
          </w:rPr>
          <w:t>Kaluga-poisk.ru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жилом доме в Башкирии унес жизнь мужчины</w:t>
      </w:r>
    </w:p>
    <w:p>
      <w:pPr>
        <w:pStyle w:val="aff4"/>
        <w:keepLines/>
        <w:rPr>
          <w:rFonts w:ascii="Times New Roman" w:cs="Times New Roman" w:hAnsi="Times New Roman"/>
          <w:sz w:val="24"/>
        </w:rPr>
      </w:pPr>
      <w:r>
        <w:rPr>
          <w:rFonts w:ascii="Times New Roman" w:cs="Times New Roman" w:hAnsi="Times New Roman"/>
          <w:sz w:val="24"/>
        </w:rPr>
        <w:t>В селе Шарипово Кушнаренковского района Башкирии произошел жуткий пожар, унесший жизнь человека. О подробностях трагедии сообщили в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огонь вспыхнул в многоквартирном доме на улице Султаново ранним утром 8 ноября.  </w:t>
      </w:r>
      <w:hyperlink r:id="rId819" w:history="1">
        <w:r>
          <w:rPr>
            <w:rStyle w:val="a5"/>
            <w:rFonts w:ascii="Times New Roman" w:cs="Times New Roman" w:hAnsi="Times New Roman"/>
            <w:sz w:val="24"/>
          </w:rPr>
          <w:t>КП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туманное утро пробки сковали Пироговскую, Свердловскую набережные и КАД</w:t>
      </w:r>
    </w:p>
    <w:p>
      <w:pPr>
        <w:pStyle w:val="aff4"/>
        <w:keepLines/>
        <w:rPr>
          <w:rFonts w:ascii="Times New Roman" w:cs="Times New Roman" w:hAnsi="Times New Roman"/>
          <w:sz w:val="24"/>
        </w:rPr>
      </w:pPr>
      <w:r>
        <w:rPr>
          <w:rFonts w:ascii="Times New Roman" w:cs="Times New Roman" w:hAnsi="Times New Roman"/>
          <w:sz w:val="24"/>
        </w:rPr>
        <w:t>В продолжительной красной пробке стоит и КАД.</w:t>
      </w:r>
    </w:p>
    <w:p>
      <w:pPr>
        <w:pStyle w:val="aff4"/>
        <w:keepLines/>
        <w:rPr>
          <w:rFonts w:ascii="Times New Roman" w:cs="Times New Roman" w:hAnsi="Times New Roman"/>
          <w:sz w:val="24"/>
        </w:rPr>
      </w:pPr>
      <w:r>
        <w:rPr>
          <w:rFonts w:ascii="Times New Roman" w:cs="Times New Roman" w:hAnsi="Times New Roman"/>
          <w:sz w:val="24"/>
        </w:rPr>
        <w:t xml:space="preserve">Ранее Мойка78 сообщала о том, что в Петербурге ожидается ухудшение погодных условий из-за тумана. Об этом предупредили в МЧС. </w:t>
      </w:r>
      <w:hyperlink r:id="rId820"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Цех по производству мебели горел сегодняшней ночью в Вологде</w:t>
      </w:r>
    </w:p>
    <w:p>
      <w:pPr>
        <w:pStyle w:val="aff4"/>
        <w:keepLines/>
        <w:rPr>
          <w:rFonts w:ascii="Times New Roman" w:cs="Times New Roman" w:hAnsi="Times New Roman"/>
          <w:sz w:val="24"/>
        </w:rPr>
      </w:pPr>
      <w:r>
        <w:rPr>
          <w:rFonts w:ascii="Times New Roman" w:cs="Times New Roman" w:hAnsi="Times New Roman"/>
          <w:sz w:val="24"/>
        </w:rPr>
        <w:t xml:space="preserve">Сегодня, 9 ноября, около часу ночи случился пожар в областной столице на улице Маяковского. Возгорание произошло в одном из помещений цеха по производству мебели.  </w:t>
      </w:r>
      <w:hyperlink r:id="rId821" w:history="1">
        <w:r>
          <w:rPr>
            <w:rStyle w:val="a5"/>
            <w:rFonts w:ascii="Times New Roman" w:cs="Times New Roman" w:hAnsi="Times New Roman"/>
            <w:sz w:val="24"/>
          </w:rPr>
          <w:t>МК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Тёплый атмосферный фронт идёт на Петербург. Туман мешает водителям</w:t>
      </w:r>
    </w:p>
    <w:p>
      <w:pPr>
        <w:pStyle w:val="aff4"/>
        <w:keepLines/>
        <w:rPr>
          <w:rFonts w:ascii="Times New Roman" w:cs="Times New Roman" w:hAnsi="Times New Roman"/>
          <w:sz w:val="24"/>
        </w:rPr>
      </w:pPr>
      <w:r>
        <w:rPr>
          <w:rFonts w:ascii="Times New Roman" w:cs="Times New Roman" w:hAnsi="Times New Roman"/>
          <w:sz w:val="24"/>
        </w:rPr>
        <w:t>ГУ МЧС по Петербургу предупреждает, что в ближайшие 1–3 часа из-за тумана видимость местами не будет превышать 500 метров.</w:t>
      </w:r>
    </w:p>
    <w:p>
      <w:pPr>
        <w:pStyle w:val="aff4"/>
        <w:keepLines/>
        <w:rPr>
          <w:rFonts w:ascii="Times New Roman" w:cs="Times New Roman" w:hAnsi="Times New Roman"/>
          <w:sz w:val="24"/>
        </w:rPr>
      </w:pPr>
      <w:r>
        <w:rPr>
          <w:rFonts w:ascii="Times New Roman" w:cs="Times New Roman" w:hAnsi="Times New Roman"/>
          <w:sz w:val="24"/>
        </w:rPr>
        <w:t xml:space="preserve">Фото: Сергей Николаев/«Фонтанка.ру» </w:t>
      </w:r>
      <w:hyperlink r:id="rId822"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Тёплый атмосферный фронт идёт на Петербург. Туман мешает водителям</w:t>
      </w:r>
    </w:p>
    <w:p>
      <w:pPr>
        <w:pStyle w:val="aff4"/>
        <w:keepLines/>
        <w:rPr>
          <w:rFonts w:ascii="Times New Roman" w:cs="Times New Roman" w:hAnsi="Times New Roman"/>
          <w:sz w:val="24"/>
        </w:rPr>
      </w:pPr>
      <w:r>
        <w:rPr>
          <w:rFonts w:ascii="Times New Roman" w:cs="Times New Roman" w:hAnsi="Times New Roman"/>
          <w:sz w:val="24"/>
        </w:rPr>
        <w:t>ГУ МЧС по Петербургу предупреждает, что в ближайшие 1–3 часа из-за тумана видимость местами не будет превышать 500 метров.</w:t>
      </w:r>
    </w:p>
    <w:p>
      <w:pPr>
        <w:pStyle w:val="aff4"/>
        <w:keepLines/>
        <w:rPr>
          <w:rFonts w:ascii="Times New Roman" w:cs="Times New Roman" w:hAnsi="Times New Roman"/>
          <w:sz w:val="24"/>
        </w:rPr>
      </w:pPr>
      <w:r>
        <w:rPr>
          <w:rFonts w:ascii="Times New Roman" w:cs="Times New Roman" w:hAnsi="Times New Roman"/>
          <w:sz w:val="24"/>
        </w:rPr>
        <w:t xml:space="preserve">Фото: Сергей Николаев/«Фонтанка.ру» </w:t>
      </w:r>
      <w:hyperlink r:id="rId823"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Иркутска сегодня, происшествия - Thu Nov 09 2023 09:10:25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 передавало ранее МЧС со слов очевидцев, хозяева дома на ночь оставляли матрас с электроподогревом в будке у щенка. При этом на веранде, где проходит проводка, собирался конденсат.  </w:t>
      </w:r>
      <w:hyperlink r:id="rId82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человека в вечернем пожаре в Щекине</w:t>
      </w:r>
    </w:p>
    <w:p>
      <w:pPr>
        <w:pStyle w:val="aff4"/>
        <w:keepLines/>
        <w:rPr>
          <w:rFonts w:ascii="Times New Roman" w:cs="Times New Roman" w:hAnsi="Times New Roman"/>
          <w:sz w:val="24"/>
        </w:rPr>
      </w:pPr>
      <w:r>
        <w:rPr>
          <w:rFonts w:ascii="Times New Roman" w:cs="Times New Roman" w:hAnsi="Times New Roman"/>
          <w:sz w:val="24"/>
        </w:rPr>
        <w:t>Для ликвидации последствий происшествия от МЧС России привлекалось 8 человек и 3 единицы техники.</w:t>
      </w:r>
    </w:p>
    <w:p>
      <w:pPr>
        <w:pStyle w:val="aff4"/>
        <w:keepLines/>
        <w:rPr>
          <w:rFonts w:ascii="Times New Roman" w:cs="Times New Roman" w:hAnsi="Times New Roman"/>
          <w:sz w:val="24"/>
        </w:rPr>
      </w:pPr>
      <w:r>
        <w:rPr>
          <w:rFonts w:ascii="Times New Roman" w:cs="Times New Roman" w:hAnsi="Times New Roman"/>
          <w:sz w:val="24"/>
        </w:rPr>
        <w:t xml:space="preserve">Спасатели эвакуировали 4 человек, 1 спасли при помощи лестницы. Пострадала 34-летняя женщина, она отравилась продуктами горения. </w:t>
      </w:r>
      <w:hyperlink r:id="rId825"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Продолжателям истории огненных побед!</w:t>
      </w:r>
    </w:p>
    <w:p>
      <w:pPr>
        <w:pStyle w:val="aff4"/>
        <w:keepLines/>
        <w:rPr>
          <w:rFonts w:ascii="Times New Roman" w:cs="Times New Roman" w:hAnsi="Times New Roman"/>
          <w:sz w:val="24"/>
        </w:rPr>
      </w:pPr>
      <w:r>
        <w:rPr>
          <w:rFonts w:ascii="Times New Roman" w:cs="Times New Roman" w:hAnsi="Times New Roman"/>
          <w:sz w:val="24"/>
        </w:rPr>
        <w:t xml:space="preserve">Если уходить вглубь истории, то у каждого подразделения пожарной охраны Тюменской области найдется дата его образования, например, в прошлом веке, и дата создания службы противостояния огню, локализованной на нынешней территории, но лет 300-400 назад. </w:t>
      </w:r>
      <w:hyperlink r:id="rId8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на парковке сгорела Skoda</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МЧС России по Тверской области, информация о пожаре поступила в 23.22. Уже через шесть минут на месте происшествия были пожарно-спасательная часть №3 и две автоцистерны. </w:t>
      </w:r>
      <w:hyperlink r:id="rId827"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перекрыли движение из-за пожара в старинном здании 9 ноября</w:t>
      </w:r>
    </w:p>
    <w:p>
      <w:pPr>
        <w:pStyle w:val="aff4"/>
        <w:keepLines/>
        <w:rPr>
          <w:rFonts w:ascii="Times New Roman" w:cs="Times New Roman" w:hAnsi="Times New Roman"/>
          <w:sz w:val="24"/>
        </w:rPr>
      </w:pPr>
      <w:r>
        <w:rPr>
          <w:rFonts w:ascii="Times New Roman" w:cs="Times New Roman" w:hAnsi="Times New Roman"/>
          <w:sz w:val="24"/>
        </w:rPr>
        <w:t xml:space="preserve">Утром 9 ноября в старом здании на улице Социалистической, 128 произошёл крупный пожар. Пожарные тушат его до сих пор. Из-за этого в центре города перекрыли движение транспорта.  </w:t>
      </w:r>
      <w:hyperlink r:id="rId828"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Центр Ростова продолжает выгорать</w:t>
      </w:r>
    </w:p>
    <w:p>
      <w:pPr>
        <w:pStyle w:val="aff4"/>
        <w:keepLines/>
        <w:rPr>
          <w:rFonts w:ascii="Times New Roman" w:cs="Times New Roman" w:hAnsi="Times New Roman"/>
          <w:sz w:val="24"/>
        </w:rPr>
      </w:pPr>
      <w:r>
        <w:rPr>
          <w:rFonts w:ascii="Times New Roman" w:cs="Times New Roman" w:hAnsi="Times New Roman"/>
          <w:sz w:val="24"/>
        </w:rPr>
        <w:t>Как рассказали в ГУ МЧС РО, горят 3-й и 4-й этажи неэксплуатируемого здания по ул. Социалистической, 128.</w:t>
      </w:r>
    </w:p>
    <w:p>
      <w:pPr>
        <w:pStyle w:val="aff4"/>
        <w:keepLines/>
        <w:rPr>
          <w:rFonts w:ascii="Times New Roman" w:cs="Times New Roman" w:hAnsi="Times New Roman"/>
          <w:sz w:val="24"/>
        </w:rPr>
      </w:pPr>
      <w:r>
        <w:rPr>
          <w:rFonts w:ascii="Times New Roman" w:cs="Times New Roman" w:hAnsi="Times New Roman"/>
          <w:sz w:val="24"/>
        </w:rPr>
        <w:t xml:space="preserve">В ходе пожара обрушилась кровля строения. Площадь возгорания составляет 600 квадратных метров.  </w:t>
      </w:r>
      <w:hyperlink r:id="rId8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В американском штате Техас на Хим заводе прогремел взрыв. Начался сильный пожар, территория объята огнем, в небе клубы едкого дыма. СМИ сообщают об одном пострадавшем.  </w:t>
      </w:r>
      <w:hyperlink r:id="rId830"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Смоленском районе найдены тела мужчины и женщины</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регионального МЧС, в жилище загорелись постельные принадлежности. Огонь унес жизни двух человек. Личность женщины устанавливается, также погиб 50-летний мужчина.  </w:t>
      </w:r>
      <w:hyperlink r:id="rId83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дорогах Хабаровского края спасатели МЧС помогают водителям справляться с последствиями циклона</w:t>
      </w:r>
    </w:p>
    <w:p>
      <w:pPr>
        <w:pStyle w:val="aff4"/>
        <w:keepLines/>
        <w:rPr>
          <w:rFonts w:ascii="Times New Roman" w:cs="Times New Roman" w:hAnsi="Times New Roman"/>
          <w:sz w:val="24"/>
        </w:rPr>
      </w:pPr>
      <w:r>
        <w:rPr>
          <w:rFonts w:ascii="Times New Roman" w:cs="Times New Roman" w:hAnsi="Times New Roman"/>
          <w:sz w:val="24"/>
        </w:rPr>
        <w:t xml:space="preserve">На дорогах Хабаровского края спасатели МЧС помогают водителям справляться с последствиями циклона. Многие автолюбители самостоятельно не смогли выбраться из снежного плена и выехать из дворов.  </w:t>
      </w:r>
      <w:hyperlink r:id="rId832" w:history="1">
        <w:r>
          <w:rPr>
            <w:rStyle w:val="a5"/>
            <w:rFonts w:ascii="Times New Roman" w:cs="Times New Roman" w:hAnsi="Times New Roman"/>
            <w:sz w:val="24"/>
          </w:rPr>
          <w:t>Россия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Балтийске таксист вылетел с дороги в кювет и угодил в канаву с водой</w:t>
      </w:r>
    </w:p>
    <w:p>
      <w:pPr>
        <w:pStyle w:val="aff4"/>
        <w:keepLines/>
        <w:rPr>
          <w:rFonts w:ascii="Times New Roman" w:cs="Times New Roman" w:hAnsi="Times New Roman"/>
          <w:sz w:val="24"/>
        </w:rPr>
      </w:pPr>
      <w:r>
        <w:rPr>
          <w:rFonts w:ascii="Times New Roman" w:cs="Times New Roman" w:hAnsi="Times New Roman"/>
          <w:sz w:val="24"/>
        </w:rPr>
        <w:t>Помогали водителю спасатели МЧС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провели спасательную операцию в Балтийске. Там в районе форта Восточный водитель такси не справился с управлением и вылетел на машине в кювет.  </w:t>
      </w:r>
      <w:hyperlink r:id="rId833"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Домофоны в России начали подключать к системе оповещения о ЧС</w:t>
      </w:r>
    </w:p>
    <w:p>
      <w:pPr>
        <w:pStyle w:val="aff4"/>
        <w:keepLines/>
        <w:rPr>
          <w:rFonts w:ascii="Times New Roman" w:cs="Times New Roman" w:hAnsi="Times New Roman"/>
          <w:sz w:val="24"/>
        </w:rPr>
      </w:pPr>
      <w:r>
        <w:rPr>
          <w:rFonts w:ascii="Times New Roman" w:cs="Times New Roman" w:hAnsi="Times New Roman"/>
          <w:sz w:val="24"/>
        </w:rPr>
        <w:t>Об этом сообщил министр МЧС страны Александр Куренков во время правительственного часа в Госдуме, передает РИА Новости.</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есть специалисты, которые взяли на себя уже инициативно такую работу.  </w:t>
      </w:r>
      <w:hyperlink r:id="rId834" w:history="1">
        <w:r>
          <w:rPr>
            <w:rStyle w:val="a5"/>
            <w:rFonts w:ascii="Times New Roman" w:cs="Times New Roman" w:hAnsi="Times New Roman"/>
            <w:sz w:val="24"/>
          </w:rPr>
          <w:t>Газета "Вечерняя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федеральной трассе А-321 в Алтайском крае прошли учения по ликвидации последствий ДТП</w:t>
      </w:r>
    </w:p>
    <w:p>
      <w:pPr>
        <w:pStyle w:val="aff4"/>
        <w:keepLines/>
        <w:rPr>
          <w:rFonts w:ascii="Times New Roman" w:cs="Times New Roman" w:hAnsi="Times New Roman"/>
          <w:sz w:val="24"/>
        </w:rPr>
      </w:pPr>
      <w:r>
        <w:rPr>
          <w:rFonts w:ascii="Times New Roman" w:cs="Times New Roman" w:hAnsi="Times New Roman"/>
          <w:sz w:val="24"/>
        </w:rPr>
        <w:t>В тренировке, состоявшейся сегодня, 9 ноября, приняли участие сотрудники Управления федеральных автодорог «Алтай», подрядной организации, ГИБДД, Минздрава России по Алтайскому краю и МЧС.</w:t>
      </w:r>
    </w:p>
    <w:p>
      <w:pPr>
        <w:pStyle w:val="aff4"/>
        <w:keepLines/>
        <w:rPr>
          <w:rFonts w:ascii="Times New Roman" w:cs="Times New Roman" w:hAnsi="Times New Roman"/>
          <w:sz w:val="24"/>
        </w:rPr>
      </w:pPr>
      <w:r>
        <w:rPr>
          <w:rFonts w:ascii="Times New Roman" w:cs="Times New Roman" w:hAnsi="Times New Roman"/>
          <w:sz w:val="24"/>
        </w:rPr>
        <w:t xml:space="preserve">– Основная задача – отработать четкий алгоритм действий между профильными ведомствами, которые каждый день круглосуточно находятся на дорожных объектах для обеспечения безопасности.  </w:t>
      </w:r>
      <w:hyperlink r:id="rId835"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Ржевском округе специалисты МЧС нашли артиллерийский снаряд</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 России.</w:t>
      </w:r>
    </w:p>
    <w:p>
      <w:pPr>
        <w:pStyle w:val="aff4"/>
        <w:keepLines/>
        <w:rPr>
          <w:rFonts w:ascii="Times New Roman" w:cs="Times New Roman" w:hAnsi="Times New Roman"/>
          <w:sz w:val="24"/>
        </w:rPr>
      </w:pPr>
      <w:r>
        <w:rPr>
          <w:rFonts w:ascii="Times New Roman" w:cs="Times New Roman" w:hAnsi="Times New Roman"/>
          <w:sz w:val="24"/>
        </w:rPr>
        <w:t xml:space="preserve">Так, на территории Ржевского округа группа специальных (взрывных) работ аварийно-спасательной службы региона нашла артиллерийский снаряд 152 мм. </w:t>
      </w:r>
      <w:hyperlink r:id="rId836"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загорелась заброшенная многоэтажка, объявлен второй ранг пожара</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в бесхозном здании поступило на пульт дежурного ранним утром‚ 9 ноября․</w:t>
      </w:r>
    </w:p>
    <w:p>
      <w:pPr>
        <w:pStyle w:val="aff4"/>
        <w:keepLines/>
        <w:rPr>
          <w:rFonts w:ascii="Times New Roman" w:cs="Times New Roman" w:hAnsi="Times New Roman"/>
          <w:sz w:val="24"/>
        </w:rPr>
      </w:pPr>
      <w:r>
        <w:rPr>
          <w:rFonts w:ascii="Times New Roman" w:cs="Times New Roman" w:hAnsi="Times New Roman"/>
          <w:sz w:val="24"/>
        </w:rPr>
        <w:t xml:space="preserve">В центре Ростова загорелся дом №128 на улице Социалистической. Четырехэтажное здание заброшено и уже давно․ </w:t>
      </w:r>
      <w:hyperlink r:id="rId837" w:history="1">
        <w:r>
          <w:rPr>
            <w:rStyle w:val="a5"/>
            <w:rFonts w:ascii="Times New Roman" w:cs="Times New Roman" w:hAnsi="Times New Roman"/>
            <w:sz w:val="24"/>
          </w:rPr>
          <w:t>Привет-Ростов.ру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горящего дома в центре Ростова удалось выбраться мужчине - DONTR.RU</w:t>
      </w:r>
    </w:p>
    <w:p>
      <w:pPr>
        <w:pStyle w:val="aff4"/>
        <w:keepLines/>
        <w:rPr>
          <w:rFonts w:ascii="Times New Roman" w:cs="Times New Roman" w:hAnsi="Times New Roman"/>
          <w:sz w:val="24"/>
        </w:rPr>
      </w:pPr>
      <w:r>
        <w:rPr>
          <w:rFonts w:ascii="Times New Roman" w:cs="Times New Roman" w:hAnsi="Times New Roman"/>
          <w:sz w:val="24"/>
        </w:rPr>
        <w:t>По информации МЧС, он не пострадал.</w:t>
      </w:r>
    </w:p>
    <w:p>
      <w:pPr>
        <w:pStyle w:val="aff4"/>
        <w:keepLines/>
        <w:rPr>
          <w:rFonts w:ascii="Times New Roman" w:cs="Times New Roman" w:hAnsi="Times New Roman"/>
          <w:sz w:val="24"/>
        </w:rPr>
      </w:pPr>
      <w:r>
        <w:rPr>
          <w:rFonts w:ascii="Times New Roman" w:cs="Times New Roman" w:hAnsi="Times New Roman"/>
          <w:sz w:val="24"/>
        </w:rPr>
        <w:t>В администрации Ростова отметили, что пожар в здании 1900 года постройки.</w:t>
      </w:r>
    </w:p>
    <w:p>
      <w:pPr>
        <w:pStyle w:val="aff4"/>
        <w:keepLines/>
        <w:rPr>
          <w:rFonts w:ascii="Times New Roman" w:cs="Times New Roman" w:hAnsi="Times New Roman"/>
          <w:sz w:val="24"/>
        </w:rPr>
      </w:pPr>
      <w:r>
        <w:rPr>
          <w:rFonts w:ascii="Times New Roman" w:cs="Times New Roman" w:hAnsi="Times New Roman"/>
          <w:sz w:val="24"/>
        </w:rPr>
        <w:t xml:space="preserve">Напомним, четырехэтажный дом в центре Ростова загорелся больше часа назад.  </w:t>
      </w:r>
      <w:hyperlink r:id="rId838"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загорелся четырехэтажный старинный дом</w:t>
      </w:r>
    </w:p>
    <w:p>
      <w:pPr>
        <w:pStyle w:val="aff4"/>
        <w:keepLines/>
        <w:rPr>
          <w:rFonts w:ascii="Times New Roman" w:cs="Times New Roman" w:hAnsi="Times New Roman"/>
          <w:sz w:val="24"/>
        </w:rPr>
      </w:pPr>
      <w:r>
        <w:rPr>
          <w:rFonts w:ascii="Times New Roman" w:cs="Times New Roman" w:hAnsi="Times New Roman"/>
          <w:sz w:val="24"/>
        </w:rPr>
        <w:t>Пожар в здании, построенном в 1900 году, тушат в центре Ростова-на-Дону, сообщает 9 ноября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Горящий дом расположен по адресу: ул. Социалистическая, 128.  </w:t>
      </w:r>
      <w:hyperlink r:id="rId839"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сотрудники МЧС ликвидировали последствия четырех ДТП в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За сутки сотрудники МЧС ликвидировали последствия четырех ДТП в Пензенской области </w:t>
      </w:r>
      <w:hyperlink r:id="rId840"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Бурятии о пожаре в «Гвозде»: «Без помощи не оставим»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пожарным в 4:05. Пламя распространилось на 22 тысячи кв.м., его тушили 164 человека, 48 единиц техники. Пострадавшие предприниматели оценивают ущерб в сотни миллионов рублей, по факту ЧС возбудили два уголовных дела. </w:t>
      </w:r>
      <w:hyperlink r:id="rId841"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Прогнозом погоды делится региональное МЧС России</w:t>
      </w:r>
    </w:p>
    <w:p>
      <w:pPr>
        <w:pStyle w:val="aff4"/>
        <w:keepLines/>
        <w:rPr>
          <w:rFonts w:ascii="Times New Roman" w:cs="Times New Roman" w:hAnsi="Times New Roman"/>
          <w:sz w:val="24"/>
        </w:rPr>
      </w:pPr>
      <w:r>
        <w:rPr>
          <w:rFonts w:ascii="Times New Roman" w:cs="Times New Roman" w:hAnsi="Times New Roman"/>
          <w:sz w:val="24"/>
        </w:rPr>
        <w:t>Прогнозом погоды делится региональное МЧС России.</w:t>
      </w:r>
    </w:p>
    <w:p>
      <w:pPr>
        <w:pStyle w:val="aff4"/>
        <w:keepLines/>
        <w:rPr>
          <w:rFonts w:ascii="Times New Roman" w:cs="Times New Roman" w:hAnsi="Times New Roman"/>
          <w:sz w:val="24"/>
        </w:rPr>
      </w:pPr>
      <w:r>
        <w:rPr>
          <w:rFonts w:ascii="Times New Roman" w:cs="Times New Roman" w:hAnsi="Times New Roman"/>
          <w:sz w:val="24"/>
        </w:rPr>
        <w:t xml:space="preserve">Ночью будет облачно с прояснениями. Ожидается небольшой дождь. </w:t>
      </w:r>
      <w:hyperlink r:id="rId842" w:history="1">
        <w:r>
          <w:rPr>
            <w:rStyle w:val="a5"/>
            <w:rFonts w:ascii="Times New Roman" w:cs="Times New Roman" w:hAnsi="Times New Roman"/>
            <w:sz w:val="24"/>
          </w:rPr>
          <w:t>Ясногорье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 Вилюйского улуса Якутии обязали возместить затраты на тушение лесного пожара</w:t>
      </w:r>
    </w:p>
    <w:p>
      <w:pPr>
        <w:pStyle w:val="aff4"/>
        <w:keepLines/>
        <w:rPr>
          <w:rFonts w:ascii="Times New Roman" w:cs="Times New Roman" w:hAnsi="Times New Roman"/>
          <w:sz w:val="24"/>
        </w:rPr>
      </w:pPr>
      <w:r>
        <w:rPr>
          <w:rFonts w:ascii="Times New Roman" w:cs="Times New Roman" w:hAnsi="Times New Roman"/>
          <w:sz w:val="24"/>
        </w:rPr>
        <w:t>Установлено, что по вине местного жителя на территории Вилюйского участкового лесничества произошло возгорание леса на площади 0,6 га.</w:t>
      </w:r>
    </w:p>
    <w:p>
      <w:pPr>
        <w:pStyle w:val="aff4"/>
        <w:keepLines/>
        <w:rPr>
          <w:rFonts w:ascii="Times New Roman" w:cs="Times New Roman" w:hAnsi="Times New Roman"/>
          <w:sz w:val="24"/>
        </w:rPr>
      </w:pPr>
      <w:r>
        <w:rPr>
          <w:rFonts w:ascii="Times New Roman" w:cs="Times New Roman" w:hAnsi="Times New Roman"/>
          <w:sz w:val="24"/>
        </w:rPr>
        <w:t xml:space="preserve">Виновника привлекли к административной ответственности и назначили штраф на сумму 5 тыс. рублей.  </w:t>
      </w:r>
      <w:hyperlink r:id="rId843" w:history="1">
        <w:r>
          <w:rPr>
            <w:rStyle w:val="a5"/>
            <w:rFonts w:ascii="Times New Roman" w:cs="Times New Roman" w:hAnsi="Times New Roman"/>
            <w:sz w:val="24"/>
          </w:rPr>
          <w:t>ULUS.MEDIA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прогнозируют 9 ноября в ЛНР до 12 градусов тепла, местами сильный дождь</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Главного управления МЧС по ЛНР.</w:t>
      </w:r>
    </w:p>
    <w:p>
      <w:pPr>
        <w:pStyle w:val="aff4"/>
        <w:keepLines/>
        <w:rPr>
          <w:rFonts w:ascii="Times New Roman" w:cs="Times New Roman" w:hAnsi="Times New Roman"/>
          <w:sz w:val="24"/>
        </w:rPr>
      </w:pPr>
      <w:r>
        <w:rPr>
          <w:rFonts w:ascii="Times New Roman" w:cs="Times New Roman" w:hAnsi="Times New Roman"/>
          <w:sz w:val="24"/>
        </w:rPr>
        <w:t xml:space="preserve">"(9 ноября на территории Республики) облачно с прояснениями. Ночью и утром местами сильный дождь.  </w:t>
      </w:r>
      <w:hyperlink r:id="rId844"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Какими мерами поддержки могут воспользоваться участники СВО</w:t>
      </w:r>
    </w:p>
    <w:p>
      <w:pPr>
        <w:pStyle w:val="aff4"/>
        <w:keepLines/>
        <w:rPr>
          <w:rFonts w:ascii="Times New Roman" w:cs="Times New Roman" w:hAnsi="Times New Roman"/>
          <w:sz w:val="24"/>
        </w:rPr>
      </w:pPr>
      <w:r>
        <w:rPr>
          <w:rFonts w:ascii="Times New Roman" w:cs="Times New Roman" w:hAnsi="Times New Roman"/>
          <w:sz w:val="24"/>
        </w:rPr>
        <w:t xml:space="preserve">военнослужащие, проходящие службу в вооруженных силах по контракту, а также в войсках национальной гвардии; добровольцы; сотрудники спасательных воинских формирований МЧС, военной прокуратуры, ФСО, ФСБ и т.д.; члены их семей: супруги, дети (несовершеннолетние, ставшие инвалидами — до 18 лет, обучающиеся очно – до 23 лет), лица, находящиеся на иждивении. </w:t>
      </w:r>
      <w:hyperlink r:id="rId845" w:history="1">
        <w:r>
          <w:rPr>
            <w:rStyle w:val="a5"/>
            <w:rFonts w:ascii="Times New Roman" w:cs="Times New Roman" w:hAnsi="Times New Roman"/>
            <w:sz w:val="24"/>
          </w:rPr>
          <w:t>Сосновая Нива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100 машин эвакуировали спасатели при ликвидации последствий циклона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Спасатели из МЧС России продолжают помогать автолюбителям на дорогах Хабаровского края, принимая во внимание непостоянную погоду и сложные дорожные условия в регионе. Многие водители, включая легковые и грузовые автомобилисты, нуждались в помощи мобильных групп МЧС России, чтобы выбраться из снежных заносов, преодолеть трудные подъемы и спуски, а также выехать из засыпанных... </w:t>
      </w:r>
      <w:hyperlink r:id="rId846" w:history="1">
        <w:r>
          <w:rPr>
            <w:rStyle w:val="a5"/>
            <w:rFonts w:ascii="Times New Roman" w:cs="Times New Roman" w:hAnsi="Times New Roman"/>
            <w:sz w:val="24"/>
          </w:rPr>
          <w:t>PROkhab.ru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Смоленском районе при пожаре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Согласно оперативной информации регионального ГУ МЧС, сообщение о возгорании в многоквартирном жилом доме поступило на центральный пункт пожарной связи 9 ноября, в 4.32 утра.</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огнеборцы установили, что произошло возгорание постельных принадлежностей в квартире. </w:t>
      </w:r>
      <w:hyperlink r:id="rId847"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Вопросы пожарной безопасности на контроле. В ТПП Тольятти состоялась деловая встреча с представителями отдела надзорной деятельности и профилактической работы по г.о. Тольятти</w:t>
      </w:r>
    </w:p>
    <w:p>
      <w:pPr>
        <w:pStyle w:val="aff4"/>
        <w:keepLines/>
        <w:rPr>
          <w:rFonts w:ascii="Times New Roman" w:cs="Times New Roman" w:hAnsi="Times New Roman"/>
          <w:sz w:val="24"/>
        </w:rPr>
      </w:pPr>
      <w:r>
        <w:rPr>
          <w:rFonts w:ascii="Times New Roman" w:cs="Times New Roman" w:hAnsi="Times New Roman"/>
          <w:sz w:val="24"/>
        </w:rPr>
        <w:t xml:space="preserve">МЧС России осуществляет планирование проверок по видам надзора в области пожарной безопасности, гражданской обороны, защиты населения и территорий от ЧС, лицензионного контроля.Пункт 4.  </w:t>
      </w:r>
      <w:hyperlink r:id="rId84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100 машин эвакуировали спасатели при ликвидации последствий циклона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продолжают оказывать адресную помощь автолюбителям на дорогах Хабаровского края. </w:t>
      </w:r>
      <w:hyperlink r:id="rId84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четырехэтажное здание</w:t>
      </w:r>
    </w:p>
    <w:p>
      <w:pPr>
        <w:pStyle w:val="aff4"/>
        <w:keepLines/>
        <w:rPr>
          <w:rFonts w:ascii="Times New Roman" w:cs="Times New Roman" w:hAnsi="Times New Roman"/>
          <w:sz w:val="24"/>
        </w:rPr>
      </w:pPr>
      <w:r>
        <w:rPr>
          <w:rFonts w:ascii="Times New Roman" w:cs="Times New Roman" w:hAnsi="Times New Roman"/>
          <w:sz w:val="24"/>
        </w:rPr>
        <w:t>Об этом в четверг, 9 ноября, сообщили в управлении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«Горят третий и четвертый этажи неэксплуатируемого здания по адресу: ул. Социалистическая, 128. В ходе пожара обрушилась кровля строения.  </w:t>
      </w:r>
      <w:hyperlink r:id="rId850"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четырехэтажное здание</w:t>
      </w:r>
    </w:p>
    <w:p>
      <w:pPr>
        <w:pStyle w:val="aff4"/>
        <w:keepLines/>
        <w:rPr>
          <w:rFonts w:ascii="Times New Roman" w:cs="Times New Roman" w:hAnsi="Times New Roman"/>
          <w:sz w:val="24"/>
        </w:rPr>
      </w:pPr>
      <w:r>
        <w:rPr>
          <w:rFonts w:ascii="Times New Roman" w:cs="Times New Roman" w:hAnsi="Times New Roman"/>
          <w:sz w:val="24"/>
        </w:rPr>
        <w:t xml:space="preserve">Бесхозное четырехэтажное здание загорелось в центре Ростова-на-Дону, на Социалистической улице. Об этом в четверг, 9 ноября, сообщили в управлении МЧС России по региону. </w:t>
      </w:r>
      <w:hyperlink r:id="rId85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Летучая мышь устроила переполох в квартире на Муринской дороге в Петербурге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Петербургу.</w:t>
      </w:r>
    </w:p>
    <w:p>
      <w:pPr>
        <w:pStyle w:val="aff4"/>
        <w:keepLines/>
        <w:rPr>
          <w:rFonts w:ascii="Times New Roman" w:cs="Times New Roman" w:hAnsi="Times New Roman"/>
          <w:sz w:val="24"/>
        </w:rPr>
      </w:pPr>
      <w:r>
        <w:rPr>
          <w:rFonts w:ascii="Times New Roman" w:cs="Times New Roman" w:hAnsi="Times New Roman"/>
          <w:sz w:val="24"/>
        </w:rPr>
        <w:t xml:space="preserve">- Испуганные хозяева обратились к спасателям, чтобы те выдворили незваную квартирантку из своего дома.  </w:t>
      </w:r>
      <w:hyperlink r:id="rId852"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оказалась в огненной ловушке в Артеме</w:t>
      </w:r>
    </w:p>
    <w:p>
      <w:pPr>
        <w:pStyle w:val="aff4"/>
        <w:keepLines/>
        <w:rPr>
          <w:rFonts w:ascii="Times New Roman" w:cs="Times New Roman" w:hAnsi="Times New Roman"/>
          <w:sz w:val="24"/>
        </w:rPr>
      </w:pPr>
      <w:r>
        <w:rPr>
          <w:rFonts w:ascii="Times New Roman" w:cs="Times New Roman" w:hAnsi="Times New Roman"/>
          <w:sz w:val="24"/>
        </w:rPr>
        <w:t>В считанные минуты на место прибыли огнеборцы, сообщает РИА VladNews со ссылкой на пресс-службу ГУ МЧС России по Приморскому краю.</w:t>
      </w:r>
    </w:p>
    <w:p>
      <w:pPr>
        <w:pStyle w:val="aff4"/>
        <w:keepLines/>
        <w:rPr>
          <w:rFonts w:ascii="Times New Roman" w:cs="Times New Roman" w:hAnsi="Times New Roman"/>
          <w:sz w:val="24"/>
        </w:rPr>
      </w:pPr>
      <w:r>
        <w:rPr>
          <w:rFonts w:ascii="Times New Roman" w:cs="Times New Roman" w:hAnsi="Times New Roman"/>
          <w:sz w:val="24"/>
        </w:rPr>
        <w:t xml:space="preserve">Ночью 8 ноября вспыхнули летняя кухня и веранда в частном доме Артеме.  </w:t>
      </w:r>
      <w:hyperlink r:id="rId853"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Кровля обрушилась у горящего 4-этажного дома в центре Ростова-на-Дону</w:t>
      </w:r>
    </w:p>
    <w:p>
      <w:pPr>
        <w:pStyle w:val="aff4"/>
        <w:keepLines/>
        <w:rPr>
          <w:rFonts w:ascii="Times New Roman" w:cs="Times New Roman" w:hAnsi="Times New Roman"/>
          <w:sz w:val="24"/>
        </w:rPr>
      </w:pPr>
      <w:r>
        <w:rPr>
          <w:rFonts w:ascii="Times New Roman" w:cs="Times New Roman" w:hAnsi="Times New Roman"/>
          <w:sz w:val="24"/>
        </w:rPr>
        <w:t>В свою очередь глава администрации города Алексей Логвиненко в своем телеграм-канале сообщил, что пожар произошел в полностью расселенном аварийном доме 1900 года постройки.</w:t>
      </w:r>
    </w:p>
    <w:p>
      <w:pPr>
        <w:pStyle w:val="aff4"/>
        <w:keepLines/>
        <w:rPr>
          <w:rFonts w:ascii="Times New Roman" w:cs="Times New Roman" w:hAnsi="Times New Roman"/>
          <w:sz w:val="24"/>
        </w:rPr>
      </w:pPr>
      <w:r>
        <w:rPr>
          <w:rFonts w:ascii="Times New Roman" w:cs="Times New Roman" w:hAnsi="Times New Roman"/>
          <w:sz w:val="24"/>
        </w:rPr>
        <w:t xml:space="preserve">"Движение по улице Социалистической перекрыто от Кировского до Чехова из-за пожара.  </w:t>
      </w:r>
      <w:hyperlink r:id="rId854"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обнаружили тела пропавших в Оймяконском районе рыбаков</w:t>
      </w:r>
    </w:p>
    <w:p>
      <w:pPr>
        <w:pStyle w:val="aff4"/>
        <w:keepLines/>
        <w:rPr>
          <w:rFonts w:ascii="Times New Roman" w:cs="Times New Roman" w:hAnsi="Times New Roman"/>
          <w:sz w:val="24"/>
        </w:rPr>
      </w:pPr>
      <w:r>
        <w:rPr>
          <w:rFonts w:ascii="Times New Roman" w:cs="Times New Roman" w:hAnsi="Times New Roman"/>
          <w:sz w:val="24"/>
        </w:rPr>
        <w:t xml:space="preserve">9 ноября спасательная группа отыскала тела мужчин, пропавших во время рыбалки на реке Индигирке в Оймяконском районе, сообщает пресс-служба управления МЧС Россиии по Якутии. </w:t>
      </w:r>
      <w:hyperlink r:id="rId855"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обнаружили тела пропавших в Оймяконском районе рыбаков</w:t>
      </w:r>
    </w:p>
    <w:p>
      <w:pPr>
        <w:pStyle w:val="aff4"/>
        <w:keepLines/>
        <w:rPr>
          <w:rFonts w:ascii="Times New Roman" w:cs="Times New Roman" w:hAnsi="Times New Roman"/>
          <w:sz w:val="24"/>
        </w:rPr>
      </w:pPr>
      <w:r>
        <w:rPr>
          <w:rFonts w:ascii="Times New Roman" w:cs="Times New Roman" w:hAnsi="Times New Roman"/>
          <w:sz w:val="24"/>
        </w:rPr>
        <w:t xml:space="preserve">9 ноября спасательная группа отыскала тела мужчин, пропавших во время рыбалки на реке Индигирке в Оймяконском районе, сообщает пресс-служба управления МЧС Россиии по Якутии. </w:t>
      </w:r>
      <w:hyperlink r:id="rId85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Пожарно-спасательная часть №9 распахнула свои двери для первоклашек!</w:t>
      </w:r>
    </w:p>
    <w:p>
      <w:pPr>
        <w:pStyle w:val="aff4"/>
        <w:keepLines/>
        <w:rPr>
          <w:rFonts w:ascii="Times New Roman" w:cs="Times New Roman" w:hAnsi="Times New Roman"/>
          <w:sz w:val="24"/>
        </w:rPr>
      </w:pPr>
      <w:r>
        <w:rPr>
          <w:rFonts w:ascii="Times New Roman" w:cs="Times New Roman" w:hAnsi="Times New Roman"/>
          <w:sz w:val="24"/>
        </w:rPr>
        <w:t>В дни школьных каникул пожарная часть № 9 отряда Федеральной противопожарной службы № 1 по Нижегородской области принимает первоклашек школы №63 Автозаводского района на экскурсии.</w:t>
      </w:r>
    </w:p>
    <w:p>
      <w:pPr>
        <w:pStyle w:val="aff4"/>
        <w:keepLines/>
        <w:rPr>
          <w:rFonts w:ascii="Times New Roman" w:cs="Times New Roman" w:hAnsi="Times New Roman"/>
          <w:sz w:val="24"/>
        </w:rPr>
      </w:pPr>
      <w:r>
        <w:rPr>
          <w:rFonts w:ascii="Times New Roman" w:cs="Times New Roman" w:hAnsi="Times New Roman"/>
          <w:sz w:val="24"/>
        </w:rPr>
        <w:t xml:space="preserve">Это замечательно, что классный руководитель организует досуг своих учеников.  </w:t>
      </w:r>
      <w:hyperlink r:id="rId857"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бывшей животноводческой ферме в Подмосковье ликвидировано</w:t>
      </w:r>
    </w:p>
    <w:p>
      <w:pPr>
        <w:pStyle w:val="aff4"/>
        <w:keepLines/>
        <w:rPr>
          <w:rFonts w:ascii="Times New Roman" w:cs="Times New Roman" w:hAnsi="Times New Roman"/>
          <w:sz w:val="24"/>
        </w:rPr>
      </w:pPr>
      <w:r>
        <w:rPr>
          <w:rFonts w:ascii="Times New Roman" w:cs="Times New Roman" w:hAnsi="Times New Roman"/>
          <w:sz w:val="24"/>
        </w:rPr>
        <w:t>Открытое горение ликвидировали на бывшей животноводческой ферме в Домодедовском городском округе, сообщает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Ранее в МЧС сообщали, что здание бывшей животноводческой фермы с деревянными паллетами внутри горит в селе Кишкино, пожар локализовали на площади 1800 квадратных метров.  </w:t>
      </w:r>
      <w:hyperlink r:id="rId85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четырехэтажное здание</w:t>
      </w:r>
    </w:p>
    <w:p>
      <w:pPr>
        <w:pStyle w:val="aff4"/>
        <w:keepLines/>
        <w:rPr>
          <w:rFonts w:ascii="Times New Roman" w:cs="Times New Roman" w:hAnsi="Times New Roman"/>
          <w:sz w:val="24"/>
        </w:rPr>
      </w:pPr>
      <w:r>
        <w:rPr>
          <w:rFonts w:ascii="Times New Roman" w:cs="Times New Roman" w:hAnsi="Times New Roman"/>
          <w:sz w:val="24"/>
        </w:rPr>
        <w:t xml:space="preserve">Об этом в четверг, 9 ноября, сообщили в управлении МЧС России по региону.«Горят 3 и 4 этажи неэксплуатируемого здания по адресу: ул. Социалистическая, 128. В ходе пожара обрушилась кровля строения.  </w:t>
      </w:r>
      <w:hyperlink r:id="rId859"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сгорела «Лада»</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там сгорел автомобиль «Лада».</w:t>
      </w:r>
    </w:p>
    <w:p>
      <w:pPr>
        <w:pStyle w:val="aff4"/>
        <w:keepLines/>
        <w:rPr>
          <w:rFonts w:ascii="Times New Roman" w:cs="Times New Roman" w:hAnsi="Times New Roman"/>
          <w:sz w:val="24"/>
        </w:rPr>
      </w:pPr>
      <w:r>
        <w:rPr>
          <w:rFonts w:ascii="Times New Roman" w:cs="Times New Roman" w:hAnsi="Times New Roman"/>
          <w:sz w:val="24"/>
        </w:rPr>
        <w:t xml:space="preserve">Из людей никто не пострадал.  </w:t>
      </w:r>
      <w:hyperlink r:id="rId860" w:history="1">
        <w:r>
          <w:rPr>
            <w:rStyle w:val="a5"/>
            <w:rFonts w:ascii="Times New Roman" w:cs="Times New Roman" w:hAnsi="Times New Roman"/>
            <w:sz w:val="24"/>
          </w:rPr>
          <w:t>KP40.ru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пылает бесхозная четырехэтажка</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в центре Ростова-на-Дону вспыхнул 4-этажный бесхозный дом, огонь быстро охватил практически все здание, сообщает пресс-служба ГУ МЧС России по Ростовской области. </w:t>
      </w:r>
      <w:hyperlink r:id="rId861"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 Дон | Новости Ростова и Ростовской области - Thu Nov 09 2023 09:18:40 GMT+0300 (Moscow Standard Time)</w:t>
      </w:r>
    </w:p>
    <w:p>
      <w:pPr>
        <w:pStyle w:val="aff4"/>
        <w:keepLines/>
        <w:rPr>
          <w:rFonts w:ascii="Times New Roman" w:cs="Times New Roman" w:hAnsi="Times New Roman"/>
          <w:sz w:val="24"/>
        </w:rPr>
      </w:pPr>
      <w:r>
        <w:rPr>
          <w:rFonts w:ascii="Times New Roman" w:cs="Times New Roman" w:hAnsi="Times New Roman"/>
          <w:sz w:val="24"/>
        </w:rPr>
        <w:t>Как сообщили в МЧС, пожару присвоили второй ранг. Площадь возгорания достигал 600 кв.м. На месте работают более 60 спасателей.</w:t>
      </w:r>
    </w:p>
    <w:p>
      <w:pPr>
        <w:pStyle w:val="aff4"/>
        <w:keepLines/>
        <w:rPr>
          <w:rFonts w:ascii="Times New Roman" w:cs="Times New Roman" w:hAnsi="Times New Roman"/>
          <w:sz w:val="24"/>
        </w:rPr>
      </w:pPr>
      <w:r>
        <w:rPr>
          <w:rFonts w:ascii="Times New Roman" w:cs="Times New Roman" w:hAnsi="Times New Roman"/>
          <w:sz w:val="24"/>
        </w:rPr>
        <w:t xml:space="preserve">В администрации города сообщили, что из-за пожара движение по ул. Социалистической перекрыли от Кировского до Чехова. </w:t>
      </w:r>
      <w:hyperlink r:id="rId86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Пока на лед выходить не стоит - это опасно, и можно штраф получить</w:t>
      </w:r>
    </w:p>
    <w:p>
      <w:pPr>
        <w:pStyle w:val="aff4"/>
        <w:keepLines/>
        <w:rPr>
          <w:rFonts w:ascii="Times New Roman" w:cs="Times New Roman" w:hAnsi="Times New Roman"/>
          <w:sz w:val="24"/>
        </w:rPr>
      </w:pPr>
      <w:r>
        <w:rPr>
          <w:rFonts w:ascii="Times New Roman" w:cs="Times New Roman" w:hAnsi="Times New Roman"/>
          <w:sz w:val="24"/>
        </w:rPr>
        <w:t>А за ними - спасатели, МЧС-овцы и сотрудники районной администрации.</w:t>
      </w:r>
    </w:p>
    <w:p>
      <w:pPr>
        <w:pStyle w:val="aff4"/>
        <w:keepLines/>
        <w:rPr>
          <w:rFonts w:ascii="Times New Roman" w:cs="Times New Roman" w:hAnsi="Times New Roman"/>
          <w:sz w:val="24"/>
        </w:rPr>
      </w:pPr>
      <w:r>
        <w:rPr>
          <w:rFonts w:ascii="Times New Roman" w:cs="Times New Roman" w:hAnsi="Times New Roman"/>
          <w:sz w:val="24"/>
        </w:rPr>
        <w:t xml:space="preserve">В проталинах, где течение сильнее, на реке Ежовка утки нежатся в воде. А рядом, где уже лед, сидит рыбак.  </w:t>
      </w:r>
      <w:hyperlink r:id="rId863" w:history="1">
        <w:r>
          <w:rPr>
            <w:rStyle w:val="a5"/>
            <w:rFonts w:ascii="Times New Roman" w:cs="Times New Roman" w:hAnsi="Times New Roman"/>
            <w:sz w:val="24"/>
          </w:rPr>
          <w:t>Телекон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Южносахалинские кадеты приняли присягу</w:t>
      </w:r>
    </w:p>
    <w:p>
      <w:pPr>
        <w:pStyle w:val="aff4"/>
        <w:keepLines/>
        <w:rPr>
          <w:rFonts w:ascii="Times New Roman" w:cs="Times New Roman" w:hAnsi="Times New Roman"/>
          <w:sz w:val="24"/>
        </w:rPr>
      </w:pPr>
      <w:r>
        <w:rPr>
          <w:rFonts w:ascii="Times New Roman" w:cs="Times New Roman" w:hAnsi="Times New Roman"/>
          <w:sz w:val="24"/>
        </w:rPr>
        <w:t>Они изучают основы права, а полученные подкрепляют практикой, выезжая в подразделения полиции, а также в кинологическую службу Южно-Сахалинска и пожарные части МЧС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окончании 11 класса школьники получают сертификат об обучении в классе МВД и могут поступить в профильные вузы МВД, добавили в пресс-службе ведомства. </w:t>
      </w:r>
      <w:hyperlink r:id="rId864" w:history="1">
        <w:r>
          <w:rPr>
            <w:rStyle w:val="a5"/>
            <w:rFonts w:ascii="Times New Roman" w:cs="Times New Roman" w:hAnsi="Times New Roman"/>
            <w:sz w:val="24"/>
          </w:rPr>
          <w:t>КП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и до +8 градусов ожидается в Ленобласти 9 ноября</w:t>
      </w:r>
    </w:p>
    <w:p>
      <w:pPr>
        <w:pStyle w:val="aff4"/>
        <w:keepLines/>
        <w:rPr>
          <w:rFonts w:ascii="Times New Roman" w:cs="Times New Roman" w:hAnsi="Times New Roman"/>
          <w:sz w:val="24"/>
        </w:rPr>
      </w:pPr>
      <w:r>
        <w:rPr>
          <w:rFonts w:ascii="Times New Roman" w:cs="Times New Roman" w:hAnsi="Times New Roman"/>
          <w:sz w:val="24"/>
        </w:rPr>
        <w:t xml:space="preserve">Облачная с прояснениями погода ожидается в Ленобласти в четверг, 9 ноября. Некоторые районы региона накроет туман, сообщили в пресс-службе ГУ МЧС России по Ленобласти. </w:t>
      </w:r>
      <w:hyperlink r:id="rId86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Лучшего водителя пожарного автомобиля определили в Ростове-на-Дону</w:t>
      </w:r>
    </w:p>
    <w:p>
      <w:pPr>
        <w:pStyle w:val="aff4"/>
        <w:keepLines/>
        <w:rPr>
          <w:rFonts w:ascii="Times New Roman" w:cs="Times New Roman" w:hAnsi="Times New Roman"/>
          <w:sz w:val="24"/>
        </w:rPr>
      </w:pPr>
      <w:r>
        <w:rPr>
          <w:rFonts w:ascii="Times New Roman" w:cs="Times New Roman" w:hAnsi="Times New Roman"/>
          <w:sz w:val="24"/>
        </w:rPr>
        <w:t xml:space="preserve">Свой профессионализм личный состав доказал накануне при тушении пожара на ул. Темерницкой, в самом центре города - в условиях плотной застройки и узких улиц»,- отметил начальник 2-го пожарно-спасательного отряда ГУ МЧС России по Ростовской области Василий Бачкала. </w:t>
      </w:r>
      <w:hyperlink r:id="rId866"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 Республике Карелия - Thu Nov 09 2023 09:19:00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Доброе утро! Берегите себя и своих близких, одевайтесь теплее и, главное, помните о правилах пожарной безопасности! </w:t>
      </w:r>
      <w:hyperlink r:id="rId86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и до +8 градусов ожидается в Ленобласти 9 ноября</w:t>
      </w:r>
    </w:p>
    <w:p>
      <w:pPr>
        <w:pStyle w:val="aff4"/>
        <w:keepLines/>
        <w:rPr>
          <w:rFonts w:ascii="Times New Roman" w:cs="Times New Roman" w:hAnsi="Times New Roman"/>
          <w:sz w:val="24"/>
        </w:rPr>
      </w:pPr>
      <w:r>
        <w:rPr>
          <w:rFonts w:ascii="Times New Roman" w:cs="Times New Roman" w:hAnsi="Times New Roman"/>
          <w:sz w:val="24"/>
        </w:rPr>
        <w:t>Некоторые районы региона накроет туман, сообщили в пресс-службе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В течение дня в Ленобласти пройдет небольшой дождь. Воздух прогреется до +3-8 градусов.  </w:t>
      </w:r>
      <w:hyperlink r:id="rId868"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IZHLIFE | Новости Ижевска | Ижлайф - Thu Nov 09 2023 09:19:39 GMT+0300 (Moscow Standard Time)</w:t>
      </w:r>
    </w:p>
    <w:p>
      <w:pPr>
        <w:pStyle w:val="aff4"/>
        <w:keepLines/>
        <w:rPr>
          <w:rFonts w:ascii="Times New Roman" w:cs="Times New Roman" w:hAnsi="Times New Roman"/>
          <w:sz w:val="24"/>
        </w:rPr>
      </w:pPr>
      <w:r>
        <w:rPr>
          <w:rFonts w:ascii="Times New Roman" w:cs="Times New Roman" w:hAnsi="Times New Roman"/>
          <w:sz w:val="24"/>
        </w:rPr>
        <w:t>Пожар в жилом доме в селе Пудем произошел в Удмуртии в ночь на 9 ноября. Об этом сообщает пресс-служба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izhlife.ru </w:t>
      </w:r>
      <w:hyperlink r:id="rId86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разбит на три участка: донское МЧС показало, как тушат доходный дом Парамонова</w:t>
      </w:r>
    </w:p>
    <w:p>
      <w:pPr>
        <w:pStyle w:val="aff4"/>
        <w:keepLines/>
        <w:rPr>
          <w:rFonts w:ascii="Times New Roman" w:cs="Times New Roman" w:hAnsi="Times New Roman"/>
          <w:sz w:val="24"/>
        </w:rPr>
      </w:pPr>
      <w:r>
        <w:rPr>
          <w:rFonts w:ascii="Times New Roman" w:cs="Times New Roman" w:hAnsi="Times New Roman"/>
          <w:sz w:val="24"/>
        </w:rPr>
        <w:t>Об этом сообщил начальник управления пожаротушения и проведения аварийно-спасательных работ ГУ МЧС России по Ростовский области Виктор Косов.</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МЧС России по Ростовской области  </w:t>
      </w:r>
      <w:hyperlink r:id="rId870"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Кубанское информационное агентство – На Кубани проведут учения волонтеров Национального центра помощи детям</w:t>
      </w:r>
    </w:p>
    <w:p>
      <w:pPr>
        <w:pStyle w:val="aff4"/>
        <w:keepLines/>
        <w:rPr>
          <w:rFonts w:ascii="Times New Roman" w:cs="Times New Roman" w:hAnsi="Times New Roman"/>
          <w:sz w:val="24"/>
        </w:rPr>
      </w:pPr>
      <w:r>
        <w:rPr>
          <w:rFonts w:ascii="Times New Roman" w:cs="Times New Roman" w:hAnsi="Times New Roman"/>
          <w:sz w:val="24"/>
        </w:rPr>
        <w:t xml:space="preserve">Тренировочные сборы организуют 9 ноября под руководством ГУ МЧС России по краю на базе Краснодарского учебного центра федеральной противопожарной службы. Мероприятие объединит 30 добровольцев. </w:t>
      </w:r>
      <w:hyperlink r:id="rId871" w:history="1">
        <w:r>
          <w:rPr>
            <w:rStyle w:val="a5"/>
            <w:rFonts w:ascii="Times New Roman" w:cs="Times New Roman" w:hAnsi="Times New Roman"/>
            <w:sz w:val="24"/>
          </w:rPr>
          <w:t>Кубанское информационное агентство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Усть-Илимске пожарные спасли заблудившуюся в дыму женщину</w:t>
      </w:r>
    </w:p>
    <w:p>
      <w:pPr>
        <w:pStyle w:val="aff4"/>
        <w:keepLines/>
        <w:rPr>
          <w:rFonts w:ascii="Times New Roman" w:cs="Times New Roman" w:hAnsi="Times New Roman"/>
          <w:sz w:val="24"/>
        </w:rPr>
      </w:pPr>
      <w:r>
        <w:rPr>
          <w:rFonts w:ascii="Times New Roman" w:cs="Times New Roman" w:hAnsi="Times New Roman"/>
          <w:sz w:val="24"/>
        </w:rPr>
        <w:t>Об этом 9 ноября 2023 года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улице Наймушина. В коридоре дома на 6 этаже горела мебель, было сильное задымление в подъезде между 6 и 9 этажами.  </w:t>
      </w:r>
      <w:hyperlink r:id="rId872" w:history="1">
        <w:r>
          <w:rPr>
            <w:rStyle w:val="a5"/>
            <w:rFonts w:ascii="Times New Roman" w:cs="Times New Roman" w:hAnsi="Times New Roman"/>
            <w:sz w:val="24"/>
          </w:rPr>
          <w:t>Газета "Областная"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Охота на медведя и рыбалка — всего 46 нарушений собираются исключить из ведения МВД</w:t>
      </w:r>
    </w:p>
    <w:p>
      <w:pPr>
        <w:pStyle w:val="aff4"/>
        <w:keepLines/>
        <w:rPr>
          <w:rFonts w:ascii="Times New Roman" w:cs="Times New Roman" w:hAnsi="Times New Roman"/>
          <w:sz w:val="24"/>
        </w:rPr>
      </w:pPr>
      <w:r>
        <w:rPr>
          <w:rFonts w:ascii="Times New Roman" w:cs="Times New Roman" w:hAnsi="Times New Roman"/>
          <w:sz w:val="24"/>
        </w:rPr>
        <w:t xml:space="preserve">Речь идет о дублирующих функциях, которые также закреплены за контрольными органами (Росприроднадзор, Росреестр , МЧС , Роспотребнадзор , Ростехнадзор , Рослесхоз и так далее). Такой законопроект кабинет министров до 10 ноября внесет в Госдуму, сообщили «Известиям» в аппарате вице-премьера Дмитрия Григоренко.  </w:t>
      </w:r>
      <w:hyperlink r:id="rId873"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Севастопольская сборная МЧС России достойно выступила на Международных соревнованиях «Вертикальный вызов»</w:t>
      </w:r>
    </w:p>
    <w:p>
      <w:pPr>
        <w:pStyle w:val="aff4"/>
        <w:keepLines/>
        <w:rPr>
          <w:rFonts w:ascii="Times New Roman" w:cs="Times New Roman" w:hAnsi="Times New Roman"/>
          <w:sz w:val="24"/>
        </w:rPr>
      </w:pPr>
      <w:r>
        <w:rPr>
          <w:rFonts w:ascii="Times New Roman" w:cs="Times New Roman" w:hAnsi="Times New Roman"/>
          <w:sz w:val="24"/>
        </w:rPr>
        <w:t>Продемонстрировали хорошую подготовку севастопольские спортсмены МЧС России и на состязаниях международного уровня.</w:t>
      </w:r>
    </w:p>
    <w:p>
      <w:pPr>
        <w:pStyle w:val="aff4"/>
        <w:keepLines/>
        <w:rPr>
          <w:rFonts w:ascii="Times New Roman" w:cs="Times New Roman" w:hAnsi="Times New Roman"/>
          <w:sz w:val="24"/>
        </w:rPr>
      </w:pPr>
      <w:r>
        <w:rPr>
          <w:rFonts w:ascii="Times New Roman" w:cs="Times New Roman" w:hAnsi="Times New Roman"/>
          <w:sz w:val="24"/>
        </w:rPr>
        <w:t xml:space="preserve">Традиционно в День народного единства в Санкт-Петербурге прошли соревнования «Вертикальный вызов». Спасатели и пожарные из всех уголков нашей страны и Республики Беларусь сразились за победу в забеге на верхний этаж высотного здания. </w:t>
      </w:r>
      <w:hyperlink r:id="rId874" w:history="1">
        <w:r>
          <w:rPr>
            <w:rStyle w:val="a5"/>
            <w:rFonts w:ascii="Times New Roman" w:cs="Times New Roman" w:hAnsi="Times New Roman"/>
            <w:sz w:val="24"/>
          </w:rPr>
          <w:t>BezFormata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Новооскольский городской округ стал местом проведения региональных учебно-методических сборов, организованных Управлением региональной безопасности по поручению Губернатора области Вячеслава Гладкова</w:t>
      </w:r>
    </w:p>
    <w:p>
      <w:pPr>
        <w:pStyle w:val="aff4"/>
        <w:keepLines/>
        <w:rPr>
          <w:rFonts w:ascii="Times New Roman" w:cs="Times New Roman" w:hAnsi="Times New Roman"/>
          <w:sz w:val="24"/>
        </w:rPr>
      </w:pPr>
      <w:r>
        <w:rPr>
          <w:rFonts w:ascii="Times New Roman" w:cs="Times New Roman" w:hAnsi="Times New Roman"/>
          <w:sz w:val="24"/>
        </w:rPr>
        <w:t xml:space="preserve">Также, в программу занятий вошли работа с квадрокоптерами и правила действий при обнаружении беспилотных аппаратов на земле и в воздухе, основы организации совместной деятельности служб МЧС и добровольных пожарных команд, показательные выступления новооскольской кинологической службы по обнаружению взрывчатых веществ на транспорте. </w:t>
      </w:r>
      <w:hyperlink r:id="rId875"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Беларусь Сегодня - Thu Nov 09 2023 09:21:04 GMT+0300 (Moscow Standard Time)</w:t>
      </w:r>
    </w:p>
    <w:p>
      <w:pPr>
        <w:pStyle w:val="aff4"/>
        <w:keepLines/>
        <w:rPr>
          <w:rFonts w:ascii="Times New Roman" w:cs="Times New Roman" w:hAnsi="Times New Roman"/>
          <w:sz w:val="24"/>
        </w:rPr>
      </w:pPr>
      <w:r>
        <w:rPr>
          <w:rFonts w:ascii="Times New Roman" w:cs="Times New Roman" w:hAnsi="Times New Roman"/>
          <w:sz w:val="24"/>
        </w:rPr>
        <w:t>💪🏻МЧС 9 ноября проведет в Бобруйске тактико-специальные учения</w:t>
      </w:r>
    </w:p>
    <w:p>
      <w:pPr>
        <w:pStyle w:val="aff4"/>
        <w:keepLines/>
        <w:rPr>
          <w:rFonts w:ascii="Times New Roman" w:cs="Times New Roman" w:hAnsi="Times New Roman"/>
          <w:sz w:val="24"/>
        </w:rPr>
      </w:pPr>
      <w:r>
        <w:rPr>
          <w:rFonts w:ascii="Times New Roman" w:cs="Times New Roman" w:hAnsi="Times New Roman"/>
          <w:sz w:val="24"/>
        </w:rPr>
        <w:t xml:space="preserve">Местом отработки навыков станет ТЭЦ-2. Начнется мероприятие в 10:00 на улице Энергетиков, 9. </w:t>
      </w:r>
      <w:hyperlink r:id="rId87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 Ростов, детка! Типичный РОСТОВ-НА-ДОНУ - Thu Nov 09 2023 09:21:26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пожару присвоили второй ранг. Площадь возгорания достигал 600 кв.м. </w:t>
      </w:r>
    </w:p>
    <w:p>
      <w:pPr>
        <w:pStyle w:val="aff4"/>
        <w:keepLines/>
        <w:rPr>
          <w:rFonts w:ascii="Times New Roman" w:cs="Times New Roman" w:hAnsi="Times New Roman"/>
          <w:sz w:val="24"/>
        </w:rPr>
      </w:pPr>
      <w:r>
        <w:rPr>
          <w:rFonts w:ascii="Times New Roman" w:cs="Times New Roman" w:hAnsi="Times New Roman"/>
          <w:sz w:val="24"/>
        </w:rPr>
        <w:t xml:space="preserve">Движение по ул. Социалистической перекрыто от Кировского до Чехова из-за пожара.  </w:t>
      </w:r>
      <w:hyperlink r:id="rId87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унес жизнь 81-летнего жителя Башкирии</w:t>
      </w:r>
    </w:p>
    <w:p>
      <w:pPr>
        <w:pStyle w:val="aff4"/>
        <w:keepLines/>
        <w:rPr>
          <w:rFonts w:ascii="Times New Roman" w:cs="Times New Roman" w:hAnsi="Times New Roman"/>
          <w:sz w:val="24"/>
        </w:rPr>
      </w:pPr>
      <w:r>
        <w:rPr>
          <w:rFonts w:ascii="Times New Roman" w:cs="Times New Roman" w:hAnsi="Times New Roman"/>
          <w:sz w:val="24"/>
        </w:rPr>
        <w:t>Об этом сообщает МЧС Башкирии. Трагический инцидент случился утром 8 ноября.</w:t>
      </w:r>
    </w:p>
    <w:p>
      <w:pPr>
        <w:pStyle w:val="aff4"/>
        <w:keepLines/>
        <w:rPr>
          <w:rFonts w:ascii="Times New Roman" w:cs="Times New Roman" w:hAnsi="Times New Roman"/>
          <w:sz w:val="24"/>
        </w:rPr>
      </w:pPr>
      <w:r>
        <w:rPr>
          <w:rFonts w:ascii="Times New Roman" w:cs="Times New Roman" w:hAnsi="Times New Roman"/>
          <w:sz w:val="24"/>
        </w:rPr>
        <w:t xml:space="preserve">Пламя охватило одну из квартир жилого дома.  </w:t>
      </w:r>
      <w:hyperlink r:id="rId878" w:history="1">
        <w:r>
          <w:rPr>
            <w:rStyle w:val="a5"/>
            <w:rFonts w:ascii="Times New Roman" w:cs="Times New Roman" w:hAnsi="Times New Roman"/>
            <w:sz w:val="24"/>
          </w:rPr>
          <w:t>Независимая уральская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за минувшие сутки в ЛНР. На контроле чрезвычайных ситуаций нет</w:t>
      </w:r>
    </w:p>
    <w:p>
      <w:pPr>
        <w:pStyle w:val="aff4"/>
        <w:keepLines/>
        <w:rPr>
          <w:rFonts w:ascii="Times New Roman" w:cs="Times New Roman" w:hAnsi="Times New Roman"/>
          <w:sz w:val="24"/>
        </w:rPr>
      </w:pPr>
      <w:r>
        <w:rPr>
          <w:rFonts w:ascii="Times New Roman" w:cs="Times New Roman" w:hAnsi="Times New Roman"/>
          <w:sz w:val="24"/>
        </w:rPr>
        <w:t>Инженерно-саперными подразделениями МЧС обнаружено и обезврежено 123 взрывоопасных предмета.</w:t>
      </w:r>
    </w:p>
    <w:p>
      <w:pPr>
        <w:pStyle w:val="aff4"/>
        <w:keepLines/>
        <w:rPr>
          <w:rFonts w:ascii="Times New Roman" w:cs="Times New Roman" w:hAnsi="Times New Roman"/>
          <w:sz w:val="24"/>
        </w:rPr>
      </w:pPr>
      <w:r>
        <w:rPr>
          <w:rFonts w:ascii="Times New Roman" w:cs="Times New Roman" w:hAnsi="Times New Roman"/>
          <w:sz w:val="24"/>
        </w:rPr>
        <w:t>Для ликвидации последствий ДТП пожарно-спасательные подразделения не привлекались раз.</w:t>
      </w:r>
    </w:p>
    <w:p>
      <w:pPr>
        <w:pStyle w:val="aff4"/>
        <w:keepLines/>
        <w:rPr>
          <w:rFonts w:ascii="Times New Roman" w:cs="Times New Roman" w:hAnsi="Times New Roman"/>
          <w:sz w:val="24"/>
        </w:rPr>
      </w:pPr>
      <w:r>
        <w:rPr>
          <w:rFonts w:ascii="Times New Roman" w:cs="Times New Roman" w:hAnsi="Times New Roman"/>
          <w:sz w:val="24"/>
        </w:rPr>
        <w:t xml:space="preserve">Продолжаются работы по тушению пожара на шахте «Суходольская-Восточная» ГУП ЛНР ТРК «Востокуголь». </w:t>
      </w:r>
      <w:hyperlink r:id="rId879"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Сеть попало видео страшного пожара в старинном Доме Парамоновых в Ростове</w:t>
      </w:r>
    </w:p>
    <w:p>
      <w:pPr>
        <w:pStyle w:val="aff4"/>
        <w:keepLines/>
        <w:rPr>
          <w:rFonts w:ascii="Times New Roman" w:cs="Times New Roman" w:hAnsi="Times New Roman"/>
          <w:sz w:val="24"/>
        </w:rPr>
      </w:pPr>
      <w:r>
        <w:rPr>
          <w:rFonts w:ascii="Times New Roman" w:cs="Times New Roman" w:hAnsi="Times New Roman"/>
          <w:sz w:val="24"/>
        </w:rPr>
        <w:t>В Ростове загорелся старинный Дом Парамоновых, площадь пожара превысила 600 квадратных метров, рассказали в МЧС региона.</w:t>
      </w:r>
    </w:p>
    <w:p>
      <w:pPr>
        <w:pStyle w:val="aff4"/>
        <w:keepLines/>
        <w:rPr>
          <w:rFonts w:ascii="Times New Roman" w:cs="Times New Roman" w:hAnsi="Times New Roman"/>
          <w:sz w:val="24"/>
        </w:rPr>
      </w:pPr>
      <w:r>
        <w:rPr>
          <w:rFonts w:ascii="Times New Roman" w:cs="Times New Roman" w:hAnsi="Times New Roman"/>
          <w:sz w:val="24"/>
        </w:rPr>
        <w:t xml:space="preserve">В Ростове пожар охватил старинный особняк Парамоновых на Социалистической, 128.  </w:t>
      </w:r>
      <w:hyperlink r:id="rId880" w:history="1">
        <w:r>
          <w:rPr>
            <w:rStyle w:val="a5"/>
            <w:rFonts w:ascii="Times New Roman" w:cs="Times New Roman" w:hAnsi="Times New Roman"/>
            <w:sz w:val="24"/>
          </w:rPr>
          <w:t>RostovGazeta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Снаряд подняли с глубины: в Керчи обезвредили несколько боеприпасов</w:t>
      </w:r>
    </w:p>
    <w:p>
      <w:pPr>
        <w:pStyle w:val="aff4"/>
        <w:keepLines/>
        <w:rPr>
          <w:rFonts w:ascii="Times New Roman" w:cs="Times New Roman" w:hAnsi="Times New Roman"/>
          <w:sz w:val="24"/>
        </w:rPr>
      </w:pPr>
      <w:r>
        <w:rPr>
          <w:rFonts w:ascii="Times New Roman" w:cs="Times New Roman" w:hAnsi="Times New Roman"/>
          <w:sz w:val="24"/>
        </w:rPr>
        <w:t>В Крыму саперы МЧС ликвидировали взрывоопасные предметы</w:t>
      </w:r>
    </w:p>
    <w:p>
      <w:pPr>
        <w:pStyle w:val="aff4"/>
        <w:keepLines/>
        <w:rPr>
          <w:rFonts w:ascii="Times New Roman" w:cs="Times New Roman" w:hAnsi="Times New Roman"/>
          <w:sz w:val="24"/>
        </w:rPr>
      </w:pPr>
      <w:r>
        <w:rPr>
          <w:rFonts w:ascii="Times New Roman" w:cs="Times New Roman" w:hAnsi="Times New Roman"/>
          <w:sz w:val="24"/>
        </w:rPr>
        <w:t xml:space="preserve">В Керчи вечером 8 ноября девять пиротехников Специального морского отряда ГУ МЧС Крыма нейтрализовали боеприпасы периода Великой Отечественной войны.  </w:t>
      </w:r>
      <w:hyperlink r:id="rId881" w:history="1">
        <w:r>
          <w:rPr>
            <w:rStyle w:val="a5"/>
            <w:rFonts w:ascii="Times New Roman" w:cs="Times New Roman" w:hAnsi="Times New Roman"/>
            <w:sz w:val="24"/>
          </w:rPr>
          <w:t>КП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с места тушения крупного поджара в доме Парамоновых в Ростове</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Главного управления МЧС России по Ростовской области поделилась видеокадрами с места тушения крупного пожара утром 9 ноября. Напомним, в донской столице загорелся доходный дом Парамоновых – здание, которое было построено в начале 20 века. </w:t>
      </w:r>
      <w:hyperlink r:id="rId88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при пожаре погибли люди</w:t>
      </w:r>
    </w:p>
    <w:p>
      <w:pPr>
        <w:pStyle w:val="aff4"/>
        <w:keepLines/>
        <w:rPr>
          <w:rFonts w:ascii="Times New Roman" w:cs="Times New Roman" w:hAnsi="Times New Roman"/>
          <w:sz w:val="24"/>
        </w:rPr>
      </w:pPr>
      <w:r>
        <w:rPr>
          <w:rFonts w:ascii="Times New Roman" w:cs="Times New Roman" w:hAnsi="Times New Roman"/>
          <w:sz w:val="24"/>
        </w:rPr>
        <w:t>В Иркутской области в доме произошло ЧП, есть жертвы, сообщает корреспондент ДОФы со ссылкой на данные регионального ГУ МЧС РФ.</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одноэтажном деревянном доме. </w:t>
      </w:r>
      <w:hyperlink r:id="rId883" w:history="1">
        <w:r>
          <w:rPr>
            <w:rStyle w:val="a5"/>
            <w:rFonts w:ascii="Times New Roman" w:cs="Times New Roman" w:hAnsi="Times New Roman"/>
            <w:sz w:val="24"/>
          </w:rPr>
          <w:t>Документы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предложила Вьетнаму помощь в подготовке пилотов спасательных вертолетов</w:t>
      </w:r>
    </w:p>
    <w:p>
      <w:pPr>
        <w:pStyle w:val="aff4"/>
        <w:keepLines/>
        <w:rPr>
          <w:rFonts w:ascii="Times New Roman" w:cs="Times New Roman" w:hAnsi="Times New Roman"/>
          <w:sz w:val="24"/>
        </w:rPr>
      </w:pPr>
      <w:r>
        <w:rPr>
          <w:rFonts w:ascii="Times New Roman" w:cs="Times New Roman" w:hAnsi="Times New Roman"/>
          <w:sz w:val="24"/>
        </w:rPr>
        <w:t xml:space="preserve">Об этом глава МЧС объявил на встрече со своим коллегой из Южно-азиатской республики. Там сейчас думают создать подразделение для тушения пожаров и поисковых работ с воздуха.  </w:t>
      </w:r>
      <w:hyperlink r:id="rId884"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из-за крупного пожара перекрыли движение на Социалистической</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утром 9 ноября загорелся доходный дом Николая Парамонова. Пожар распространился на 600 квадратных метров площади. Для ликвидации пожара привлечены 64 сотрудника МЧС и 22 единицы специальной техники. </w:t>
      </w:r>
      <w:hyperlink r:id="rId885"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Защитник, которого послал Господь. Продолжение</w:t>
      </w:r>
    </w:p>
    <w:p>
      <w:pPr>
        <w:pStyle w:val="aff4"/>
        <w:keepLines/>
        <w:rPr>
          <w:rFonts w:ascii="Times New Roman" w:cs="Times New Roman" w:hAnsi="Times New Roman"/>
          <w:sz w:val="24"/>
        </w:rPr>
      </w:pPr>
      <w:r>
        <w:rPr>
          <w:rFonts w:ascii="Times New Roman" w:cs="Times New Roman" w:hAnsi="Times New Roman"/>
          <w:sz w:val="24"/>
        </w:rPr>
        <w:t xml:space="preserve">Евгений Александрович устроился на работу в МЧС и в должности командира отряда со своими сослуживцами следил за порядком на нефтезаводе, охранял территорию. Выезжал при необходимости на нефтепромыслы, участвовал в ликвидации пожаров в городе.  </w:t>
      </w:r>
      <w:hyperlink r:id="rId886"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Социалистической горит здание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отделения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В 07:43 на Социалистической, 128 произошел пожар в бесхозном здании. В настоящее время горят 3 и 4 этажи, общая площадь пожара достигла 600 кв.метров. </w:t>
      </w:r>
      <w:hyperlink r:id="rId887" w:history="1">
        <w:r>
          <w:rPr>
            <w:rStyle w:val="a5"/>
            <w:rFonts w:ascii="Times New Roman" w:cs="Times New Roman" w:hAnsi="Times New Roman"/>
            <w:sz w:val="24"/>
          </w:rPr>
          <w:t>Городской репортёр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прошла церемония вручения наград сотрудникам полиции</w:t>
      </w:r>
    </w:p>
    <w:p>
      <w:pPr>
        <w:pStyle w:val="aff4"/>
        <w:keepLines/>
        <w:rPr>
          <w:rFonts w:ascii="Times New Roman" w:cs="Times New Roman" w:hAnsi="Times New Roman"/>
          <w:sz w:val="24"/>
        </w:rPr>
      </w:pPr>
      <w:r>
        <w:rPr>
          <w:rFonts w:ascii="Times New Roman" w:cs="Times New Roman" w:hAnsi="Times New Roman"/>
          <w:sz w:val="24"/>
        </w:rPr>
        <w:t xml:space="preserve">... Благодаря отваги сотрудников МЧС МВД в тот вечер были спасены 18 человек среди которых 6 детей геройский поступок полицейских не остался без внимания в преддверии дня МВД России глава ведомства Владимир Колокольцев представил к наградам отличившихся сотрудников полиции уважаемые коллеги каждый из вас герои сложных условиях вы не просто руководствовались... </w:t>
      </w:r>
      <w:hyperlink r:id="rId888"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тушили пожар в кафе по пер. Пищевому в Орле</w:t>
      </w:r>
    </w:p>
    <w:p>
      <w:pPr>
        <w:pStyle w:val="aff4"/>
        <w:keepLines/>
        <w:rPr>
          <w:rFonts w:ascii="Times New Roman" w:cs="Times New Roman" w:hAnsi="Times New Roman"/>
          <w:sz w:val="24"/>
        </w:rPr>
      </w:pPr>
      <w:r>
        <w:rPr>
          <w:rFonts w:ascii="Times New Roman" w:cs="Times New Roman" w:hAnsi="Times New Roman"/>
          <w:sz w:val="24"/>
        </w:rPr>
        <w:t xml:space="preserve">В 14.52 на телефон 101 поступило сообщение о возгорании в кухне кафе в переулке Пищевом в г. Орле. На момент прибытия пожарных происходило загорание на кухне, существовала угроза распространения огня на смежные помещения.  </w:t>
      </w:r>
      <w:hyperlink r:id="rId889" w:history="1">
        <w:r>
          <w:rPr>
            <w:rStyle w:val="a5"/>
            <w:rFonts w:ascii="Times New Roman" w:cs="Times New Roman" w:hAnsi="Times New Roman"/>
            <w:sz w:val="24"/>
          </w:rPr>
          <w:t>ИА "Инфо-Сити"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Котельная загорелась в Удмуртии из-за неполадок в дымовой трубе</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 Удмуртии.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специалистов, возгорание началось из-за неполадки в сооружении дымовой трубе. Общая площадь пожара составила 20 кв.м. Пламя уничтожило стропила и кровлю.  </w:t>
      </w:r>
      <w:hyperlink r:id="rId890" w:history="1">
        <w:r>
          <w:rPr>
            <w:rStyle w:val="a5"/>
            <w:rFonts w:ascii="Times New Roman" w:cs="Times New Roman" w:hAnsi="Times New Roman"/>
            <w:sz w:val="24"/>
          </w:rPr>
          <w:t>КП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Кингисеппском районе спасатели деблокировали пострадавшего в ДТП</w:t>
      </w:r>
    </w:p>
    <w:p>
      <w:pPr>
        <w:pStyle w:val="aff4"/>
        <w:keepLines/>
        <w:rPr>
          <w:rFonts w:ascii="Times New Roman" w:cs="Times New Roman" w:hAnsi="Times New Roman"/>
          <w:sz w:val="24"/>
        </w:rPr>
      </w:pPr>
      <w:r>
        <w:rPr>
          <w:rFonts w:ascii="Times New Roman" w:cs="Times New Roman" w:hAnsi="Times New Roman"/>
          <w:sz w:val="24"/>
        </w:rPr>
        <w:t>Спасатели Ленобласти приняли участие в ликвидации последствий ДТП в Кингисеппском районе, сообщает пресс-служба ГУ МЧС Россиии по Ленинградской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00:30 9 ноября 2023 года в службу спасения поступило сообщение о ДТП в деревне Кейкино Кингисеппского района. </w:t>
      </w:r>
      <w:hyperlink r:id="rId891" w:history="1">
        <w:r>
          <w:rPr>
            <w:rStyle w:val="a5"/>
            <w:rFonts w:ascii="Times New Roman" w:cs="Times New Roman" w:hAnsi="Times New Roman"/>
            <w:sz w:val="24"/>
          </w:rPr>
          <w:t>Кингисепп-сегодня.рф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циклон несёт снег и ветер в Хабаровский край</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Хабаровскому краю напоминает жителям о необходимости соблюдения правил безопасности при ухудшении погоды. </w:t>
      </w:r>
      <w:hyperlink r:id="rId89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БАШ БОРЧ – АДАМЛАНЫ ЖАШАУЛАРЫН САКЪЛАУ</w:t>
      </w:r>
    </w:p>
    <w:p>
      <w:pPr>
        <w:pStyle w:val="aff4"/>
        <w:keepLines/>
        <w:rPr>
          <w:rFonts w:ascii="Times New Roman" w:cs="Times New Roman" w:hAnsi="Times New Roman"/>
          <w:sz w:val="24"/>
        </w:rPr>
      </w:pPr>
      <w:r>
        <w:rPr>
          <w:rFonts w:ascii="Times New Roman" w:cs="Times New Roman" w:hAnsi="Times New Roman"/>
          <w:sz w:val="24"/>
        </w:rPr>
        <w:t xml:space="preserve">МЧС-де дознавательни иши бек жууаплыладан бириди, бир жерге къыйынлыкъ тюшгенини юсюнден билдириу биринчилени санында анга келеди. Адамланы къутхарыу ишин Къазакъланы Адам 2007 жылда, МЧС-ни Воронежде от ёчюлтюу-техника училищесин бошагъанлай башлагъанды, алгъа Нальчикде от тюшюу надзорну инспектору болгъанды.  </w:t>
      </w:r>
      <w:hyperlink r:id="rId893" w:history="1">
        <w:r>
          <w:rPr>
            <w:rStyle w:val="a5"/>
            <w:rFonts w:ascii="Times New Roman" w:cs="Times New Roman" w:hAnsi="Times New Roman"/>
            <w:sz w:val="24"/>
          </w:rPr>
          <w:t>Кабардино-Балкария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на улице Паши Савельевой сгорела иномарка</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автомобиля на улице Паши Савельевой в Твери поступило в ГУ МЧС России по Тверской области в 23:22 вечера, 8 ноября.</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выехали спасатели ПСЧ-3. </w:t>
      </w:r>
      <w:hyperlink r:id="rId894"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Новосибирска сегодня, происшествия - Thu Nov 09 2023 09:25:18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региону, автомобиль поврежден огнем на площади четыре квадратных метра </w:t>
      </w:r>
    </w:p>
    <w:p>
      <w:pPr>
        <w:pStyle w:val="aff4"/>
        <w:keepLines/>
        <w:rPr>
          <w:rFonts w:ascii="Times New Roman" w:cs="Times New Roman" w:hAnsi="Times New Roman"/>
          <w:sz w:val="24"/>
        </w:rPr>
      </w:pPr>
      <w:r>
        <w:rPr>
          <w:rFonts w:ascii="Times New Roman" w:cs="Times New Roman" w:hAnsi="Times New Roman"/>
          <w:sz w:val="24"/>
        </w:rPr>
        <w:t xml:space="preserve">В Центральном районе Новосибирска днем 8 ноября 2023 года загорелся припаркованный автомобиль.  </w:t>
      </w:r>
      <w:hyperlink r:id="rId89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нашли тела трех пропавших рыбаков</w:t>
      </w:r>
    </w:p>
    <w:p>
      <w:pPr>
        <w:pStyle w:val="aff4"/>
        <w:keepLines/>
        <w:rPr>
          <w:rFonts w:ascii="Times New Roman" w:cs="Times New Roman" w:hAnsi="Times New Roman"/>
          <w:sz w:val="24"/>
        </w:rPr>
      </w:pPr>
      <w:r>
        <w:rPr>
          <w:rFonts w:ascii="Times New Roman" w:cs="Times New Roman" w:hAnsi="Times New Roman"/>
          <w:sz w:val="24"/>
        </w:rPr>
        <w:t>Уточняется, что тела мужчин нашли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 ходе поисковых работ на реке Индигирке в Оймяконском районе спасателями службы спасения республики обнаружены тела троих пропавших мужчин», — сказано в публикации ведомства. </w:t>
      </w:r>
      <w:hyperlink r:id="rId896"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нашли тела трех пропавших рыбаков</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Соответствующую информацию в четверг, девятого ноября, опубликовал Телеграм-канал службы спасения республики. Согласно сведениям ведомства, инцидент произошел в Оймяконском районе российского региона. Уточняется, что тела мужчин нашли сотрудники МЧС... </w:t>
      </w:r>
      <w:hyperlink r:id="rId89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севере Бурятии полыхала баня</w:t>
      </w:r>
    </w:p>
    <w:p>
      <w:pPr>
        <w:pStyle w:val="aff4"/>
        <w:keepLines/>
        <w:rPr>
          <w:rFonts w:ascii="Times New Roman" w:cs="Times New Roman" w:hAnsi="Times New Roman"/>
          <w:sz w:val="24"/>
        </w:rPr>
      </w:pPr>
      <w:r>
        <w:rPr>
          <w:rFonts w:ascii="Times New Roman" w:cs="Times New Roman" w:hAnsi="Times New Roman"/>
          <w:sz w:val="24"/>
        </w:rPr>
        <w:t>На место отправились сотрудники пожарно-спасательной части № 9 республиканского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Всего к тушению привлекли шесть человек, задействовать пришлось две единицы техники. Площадь пожара составила 32 квадратных метра. Пострадавших нет. </w:t>
      </w:r>
      <w:hyperlink r:id="rId898"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Поздняя осень. Опасные территории</w:t>
      </w:r>
    </w:p>
    <w:p>
      <w:pPr>
        <w:pStyle w:val="aff4"/>
        <w:keepLines/>
        <w:rPr>
          <w:rFonts w:ascii="Times New Roman" w:cs="Times New Roman" w:hAnsi="Times New Roman"/>
          <w:sz w:val="24"/>
        </w:rPr>
      </w:pPr>
      <w:r>
        <w:rPr>
          <w:rFonts w:ascii="Times New Roman" w:cs="Times New Roman" w:hAnsi="Times New Roman"/>
          <w:sz w:val="24"/>
        </w:rPr>
        <w:t xml:space="preserve">Ивановское инспекторское отделение Центра ГИМС ГУ МЧС России по Ивановской области напоминает: уважаемые жители и гости региона, не будьте равнодушными, пресекайте попытки выхода детей на лед!  </w:t>
      </w:r>
      <w:hyperlink r:id="rId899" w:history="1">
        <w:r>
          <w:rPr>
            <w:rStyle w:val="a5"/>
            <w:rFonts w:ascii="Times New Roman" w:cs="Times New Roman" w:hAnsi="Times New Roman"/>
            <w:sz w:val="24"/>
          </w:rPr>
          <w:t>Газета "Наше слово"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Иволгинском районе Бурятии на пожаре сгорел домашний скот — Все новости Улан-Удэ и Бурятии</w:t>
      </w:r>
    </w:p>
    <w:p>
      <w:pPr>
        <w:pStyle w:val="aff4"/>
        <w:keepLines/>
        <w:rPr>
          <w:rFonts w:ascii="Times New Roman" w:cs="Times New Roman" w:hAnsi="Times New Roman"/>
          <w:sz w:val="24"/>
        </w:rPr>
      </w:pPr>
      <w:r>
        <w:rPr>
          <w:rFonts w:ascii="Times New Roman" w:cs="Times New Roman" w:hAnsi="Times New Roman"/>
          <w:sz w:val="24"/>
        </w:rPr>
        <w:t>Вечером седьмого ноября на единый номер вызова экстренных оперативных служб «112» поступило сообщение о возгорании дома в селе Гурульба, Иволгинского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По прибытии пожарных огнём была охвачена крыша стайки для домашнего скота.  </w:t>
      </w:r>
      <w:hyperlink r:id="rId900" w:history="1">
        <w:r>
          <w:rPr>
            <w:rStyle w:val="a5"/>
            <w:rFonts w:ascii="Times New Roman" w:cs="Times New Roman" w:hAnsi="Times New Roman"/>
            <w:sz w:val="24"/>
          </w:rPr>
          <w:t>ИА "Байкал Медиа Консалтинг"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Симферополем столкнулись две легковушки: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«Огнеборцы провели все необходимые мероприятия по обеспечению пожарной безопасности на месте дорожно-транспортного происшествия, а также оказывали содействие сотрудникам СМП и ДПС», — рассказали в пресс-службе МЧС по РК. </w:t>
      </w:r>
      <w:hyperlink r:id="rId901" w:history="1">
        <w:r>
          <w:rPr>
            <w:rStyle w:val="a5"/>
            <w:rFonts w:ascii="Times New Roman" w:cs="Times New Roman" w:hAnsi="Times New Roman"/>
            <w:sz w:val="24"/>
          </w:rPr>
          <w:t>Крымское информационное агентство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Астраханцы снова почувствовали запах гари</w:t>
      </w:r>
    </w:p>
    <w:p>
      <w:pPr>
        <w:pStyle w:val="aff4"/>
        <w:keepLines/>
        <w:rPr>
          <w:rFonts w:ascii="Times New Roman" w:cs="Times New Roman" w:hAnsi="Times New Roman"/>
          <w:sz w:val="24"/>
        </w:rPr>
      </w:pPr>
      <w:r>
        <w:rPr>
          <w:rFonts w:ascii="Times New Roman" w:cs="Times New Roman" w:hAnsi="Times New Roman"/>
          <w:sz w:val="24"/>
        </w:rPr>
        <w:t xml:space="preserve">Жители Астрахани и Наримановского, Красноярского, Володарского, Камызякского и Приволжского районов сегодня могут чувствовать запах гари, сообщает региональное управление МЧС России. Причиной является возгорание камыша и сухой растительности в раскатной части Володарского района. </w:t>
      </w:r>
      <w:hyperlink r:id="rId90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Красноярских водителей предупреждают о туманах на дорогах</w:t>
      </w:r>
    </w:p>
    <w:p>
      <w:pPr>
        <w:pStyle w:val="aff4"/>
        <w:keepLines/>
        <w:rPr>
          <w:rFonts w:ascii="Times New Roman" w:cs="Times New Roman" w:hAnsi="Times New Roman"/>
          <w:sz w:val="24"/>
        </w:rPr>
      </w:pPr>
      <w:r>
        <w:rPr>
          <w:rFonts w:ascii="Times New Roman" w:cs="Times New Roman" w:hAnsi="Times New Roman"/>
          <w:sz w:val="24"/>
        </w:rPr>
        <w:t>Только за сутки силы и средства подразделений МЧС России на оказание помощи при ДТП выезжали 3 раза.</w:t>
      </w:r>
    </w:p>
    <w:p>
      <w:pPr>
        <w:pStyle w:val="aff4"/>
        <w:keepLines/>
        <w:rPr>
          <w:rFonts w:ascii="Times New Roman" w:cs="Times New Roman" w:hAnsi="Times New Roman"/>
          <w:sz w:val="24"/>
        </w:rPr>
      </w:pPr>
      <w:r>
        <w:rPr>
          <w:rFonts w:ascii="Times New Roman" w:cs="Times New Roman" w:hAnsi="Times New Roman"/>
          <w:sz w:val="24"/>
        </w:rPr>
        <w:t xml:space="preserve">С начала года реагировали 1057 раз, спасено 115 человек, рассказали в ведомстве. </w:t>
      </w:r>
      <w:hyperlink r:id="rId90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56 тысяч юных жителей Тульской области посещали детские сады в 2022 году</w:t>
      </w:r>
    </w:p>
    <w:p>
      <w:pPr>
        <w:pStyle w:val="aff4"/>
        <w:keepLines/>
        <w:rPr>
          <w:rFonts w:ascii="Times New Roman" w:cs="Times New Roman" w:hAnsi="Times New Roman"/>
          <w:sz w:val="24"/>
        </w:rPr>
      </w:pPr>
      <w:r>
        <w:rPr>
          <w:rFonts w:ascii="Times New Roman" w:cs="Times New Roman" w:hAnsi="Times New Roman"/>
          <w:sz w:val="24"/>
        </w:rPr>
        <w:t>Для учителей и учеников школ и колледжей искусств Тульской области прошел обучающий семинар;</w:t>
      </w:r>
    </w:p>
    <w:p>
      <w:pPr>
        <w:pStyle w:val="aff4"/>
        <w:keepLines/>
        <w:rPr>
          <w:rFonts w:ascii="Times New Roman" w:cs="Times New Roman" w:hAnsi="Times New Roman"/>
          <w:sz w:val="24"/>
        </w:rPr>
      </w:pPr>
      <w:r>
        <w:rPr>
          <w:rFonts w:ascii="Times New Roman" w:cs="Times New Roman" w:hAnsi="Times New Roman"/>
          <w:sz w:val="24"/>
        </w:rPr>
        <w:t>В Алексинском районе школьникам рассказали о поступлении в вузы МЧС;</w:t>
      </w:r>
    </w:p>
    <w:p>
      <w:pPr>
        <w:pStyle w:val="aff4"/>
        <w:keepLines/>
        <w:rPr>
          <w:rFonts w:ascii="Times New Roman" w:cs="Times New Roman" w:hAnsi="Times New Roman"/>
          <w:sz w:val="24"/>
        </w:rPr>
      </w:pPr>
      <w:r>
        <w:rPr>
          <w:rFonts w:ascii="Times New Roman" w:cs="Times New Roman" w:hAnsi="Times New Roman"/>
          <w:sz w:val="24"/>
        </w:rPr>
        <w:t xml:space="preserve">В Богородицке обсудили реализацию проекта "Киноуроки". </w:t>
      </w:r>
      <w:hyperlink r:id="rId90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сгорел в селе Пудем в Удмуртии</w:t>
      </w:r>
    </w:p>
    <w:p>
      <w:pPr>
        <w:pStyle w:val="aff4"/>
        <w:keepLines/>
        <w:rPr>
          <w:rFonts w:ascii="Times New Roman" w:cs="Times New Roman" w:hAnsi="Times New Roman"/>
          <w:sz w:val="24"/>
        </w:rPr>
      </w:pPr>
      <w:r>
        <w:rPr>
          <w:rFonts w:ascii="Times New Roman" w:cs="Times New Roman" w:hAnsi="Times New Roman"/>
          <w:sz w:val="24"/>
        </w:rPr>
        <w:t xml:space="preserve">Около 22:35 здесь загорелось здание и надворные постройки на 76 кв. м., сообщает пресс-служба ГУ МЧС по республике. О пострадавших при происшествии не сообщается.Огонь уничтожил дом и постройки.  </w:t>
      </w:r>
      <w:hyperlink r:id="rId905" w:history="1">
        <w:r>
          <w:rPr>
            <w:rStyle w:val="a5"/>
            <w:rFonts w:ascii="Times New Roman" w:cs="Times New Roman" w:hAnsi="Times New Roman"/>
            <w:sz w:val="24"/>
          </w:rPr>
          <w:t>КоммерсантЪ.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показало кадры крупного пожара в здании с паллетами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МЧС России опубликовало кадры крупного пожара в нежилом здании с деревянными паллетами в подмосковном селе Кишкино. </w:t>
      </w:r>
      <w:hyperlink r:id="rId90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Правобережье в Калуге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9 ноября в 03:19 в МЧС поступило сообщение о пожаре в Калуге. На улице Генерала Попова загорелся автомобиль. Как сообщает пресс-служба ГУ МЧС по региону, никто не пострадал. </w:t>
      </w:r>
      <w:hyperlink r:id="rId907"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Петербург погрузился в туман</w:t>
      </w:r>
    </w:p>
    <w:p>
      <w:pPr>
        <w:pStyle w:val="aff4"/>
        <w:keepLines/>
        <w:rPr>
          <w:rFonts w:ascii="Times New Roman" w:cs="Times New Roman" w:hAnsi="Times New Roman"/>
          <w:sz w:val="24"/>
        </w:rPr>
      </w:pPr>
      <w:r>
        <w:rPr>
          <w:rFonts w:ascii="Times New Roman" w:cs="Times New Roman" w:hAnsi="Times New Roman"/>
          <w:sz w:val="24"/>
        </w:rPr>
        <w:t>По прогнозу пресс-службы ГУ МЧС по Петербургу, в городе в течение 1-3 часов местами будет наблюдаться туман при низкой видимости — пятьсот метров и менее.</w:t>
      </w:r>
    </w:p>
    <w:p>
      <w:pPr>
        <w:pStyle w:val="aff4"/>
        <w:keepLines/>
        <w:rPr>
          <w:rFonts w:ascii="Times New Roman" w:cs="Times New Roman" w:hAnsi="Times New Roman"/>
          <w:sz w:val="24"/>
        </w:rPr>
      </w:pPr>
      <w:r>
        <w:rPr>
          <w:rFonts w:ascii="Times New Roman" w:cs="Times New Roman" w:hAnsi="Times New Roman"/>
          <w:sz w:val="24"/>
        </w:rPr>
        <w:t xml:space="preserve">Автомобилистам, как и пешеходам, стоит проявить бдительность и быть внимательнее на дорогах, предупреждают в МЧС. </w:t>
      </w:r>
      <w:hyperlink r:id="rId908" w:history="1">
        <w:r>
          <w:rPr>
            <w:rStyle w:val="a5"/>
            <w:rFonts w:ascii="Times New Roman" w:cs="Times New Roman" w:hAnsi="Times New Roman"/>
            <w:sz w:val="24"/>
          </w:rPr>
          <w:t>Росбалт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Собака вмерзла в лед реки в Биробиджане</w:t>
      </w:r>
    </w:p>
    <w:p>
      <w:pPr>
        <w:pStyle w:val="aff4"/>
        <w:keepLines/>
        <w:rPr>
          <w:rFonts w:ascii="Times New Roman" w:cs="Times New Roman" w:hAnsi="Times New Roman"/>
          <w:sz w:val="24"/>
        </w:rPr>
      </w:pPr>
      <w:r>
        <w:rPr>
          <w:rFonts w:ascii="Times New Roman" w:cs="Times New Roman" w:hAnsi="Times New Roman"/>
          <w:sz w:val="24"/>
        </w:rPr>
        <w:t>На помощь собаке пришли спасатели, рассказали интернет-газете «Время Биробиджан@» в пресс-службе ГУ МЧС России по ЕАО.</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пробили ледяную корку, припорошенную снегом, и вытянули животное за холку.  </w:t>
      </w:r>
      <w:hyperlink r:id="rId909" w:history="1">
        <w:r>
          <w:rPr>
            <w:rStyle w:val="a5"/>
            <w:rFonts w:ascii="Times New Roman" w:cs="Times New Roman" w:hAnsi="Times New Roman"/>
            <w:sz w:val="24"/>
          </w:rPr>
          <w:t>Время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из Копейска провели акцию по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провели акцию по безопасности на тонком льду. Спасатели из города Копейска Челябинской области провели акцию по безопасности на тонком льду.  </w:t>
      </w:r>
      <w:hyperlink r:id="rId91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назвали подробности пожара в Доме Парамоновых в Ростове-на-Дону</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составила 600 кв․ метров․ </w:t>
      </w:r>
      <w:hyperlink r:id="rId91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сгорела машина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сообщение о возгорании поступило в 23:22, а полностью справиться с пожаром удалось уже к 23:43. Огонь повредил моторный отсек Škoda Octavia. Причина пожара и ущерб устанавливаются. </w:t>
      </w:r>
      <w:hyperlink r:id="rId912"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за сутки уничтожили около 80 единиц взрывоопасных предметов</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по ДНР 18 раз привлекались для проведения обследований территории Республики</w:t>
      </w:r>
    </w:p>
    <w:p>
      <w:pPr>
        <w:pStyle w:val="aff4"/>
        <w:keepLines/>
        <w:rPr>
          <w:rFonts w:ascii="Times New Roman" w:cs="Times New Roman" w:hAnsi="Times New Roman"/>
          <w:sz w:val="24"/>
        </w:rPr>
      </w:pPr>
      <w:r>
        <w:rPr>
          <w:rFonts w:ascii="Times New Roman" w:cs="Times New Roman" w:hAnsi="Times New Roman"/>
          <w:sz w:val="24"/>
        </w:rPr>
        <w:t xml:space="preserve">В Донецкой Народной Республике за сутки выявили, уничтожили и вывезли более 80 единиц взрывоопасных предметов.  </w:t>
      </w:r>
      <w:hyperlink r:id="rId913"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Маслодельный комбинат попал под атаку ВСУ в приграничье, есть разрушения</w:t>
      </w:r>
    </w:p>
    <w:p>
      <w:pPr>
        <w:pStyle w:val="aff4"/>
        <w:keepLines/>
        <w:rPr>
          <w:rFonts w:ascii="Times New Roman" w:cs="Times New Roman" w:hAnsi="Times New Roman"/>
          <w:sz w:val="24"/>
        </w:rPr>
      </w:pPr>
      <w:r>
        <w:rPr>
          <w:rFonts w:ascii="Times New Roman" w:cs="Times New Roman" w:hAnsi="Times New Roman"/>
          <w:sz w:val="24"/>
        </w:rPr>
        <w:t xml:space="preserve">Помимо этого, МЧС предупреждало об атаке ВСУ на другие приграничные районы. В Белгородской области 8 ноября обстреляли Валуйки. Помимо этого, МЧС предупреждало об атаке ВСУ на другие приграничные районы.  </w:t>
      </w:r>
      <w:hyperlink r:id="rId914" w:history="1">
        <w:r>
          <w:rPr>
            <w:rStyle w:val="a5"/>
            <w:rFonts w:ascii="Times New Roman" w:cs="Times New Roman" w:hAnsi="Times New Roman"/>
            <w:sz w:val="24"/>
          </w:rPr>
          <w:t>ИА "Бел.Ру"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Ингушетии в ДТП погиб один человек</w:t>
      </w:r>
    </w:p>
    <w:p>
      <w:pPr>
        <w:pStyle w:val="aff4"/>
        <w:keepLines/>
        <w:rPr>
          <w:rFonts w:ascii="Times New Roman" w:cs="Times New Roman" w:hAnsi="Times New Roman"/>
          <w:sz w:val="24"/>
        </w:rPr>
      </w:pPr>
      <w:r>
        <w:rPr>
          <w:rFonts w:ascii="Times New Roman" w:cs="Times New Roman" w:hAnsi="Times New Roman"/>
          <w:sz w:val="24"/>
        </w:rPr>
        <w:t xml:space="preserve">Пострадавшие на машине скорой помощи и  попутным транспортом доставлены в травматологическое отделение Ингушской республиканской клинической больницы. Причины и обстоятельства ДТП устанавливаются,  сообщили в ГУ МЧС по Ингушетии. </w:t>
      </w:r>
      <w:hyperlink r:id="rId915" w:history="1">
        <w:r>
          <w:rPr>
            <w:rStyle w:val="a5"/>
            <w:rFonts w:ascii="Times New Roman" w:cs="Times New Roman" w:hAnsi="Times New Roman"/>
            <w:sz w:val="24"/>
          </w:rPr>
          <w:t>Кавказ-пост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Министр Матвиенко: Кадровый вопрос - основная проблема лесной отрасли Хакасии</w:t>
      </w:r>
    </w:p>
    <w:p>
      <w:pPr>
        <w:pStyle w:val="aff4"/>
        <w:keepLines/>
        <w:rPr>
          <w:rFonts w:ascii="Times New Roman" w:cs="Times New Roman" w:hAnsi="Times New Roman"/>
          <w:sz w:val="24"/>
        </w:rPr>
      </w:pPr>
      <w:r>
        <w:rPr>
          <w:rFonts w:ascii="Times New Roman" w:cs="Times New Roman" w:hAnsi="Times New Roman"/>
          <w:sz w:val="24"/>
        </w:rPr>
        <w:t xml:space="preserve">И ежегодно увеличивается оперативность реагирования на пожары автономных учреждений, отделов лесничеств, МЧС. Оперативный обмен информацией приводит к быстрейшей ликвидации пожаров. Оперативность тушения в этом году составила: 33 пожара из 45-ти мы потушили в первые сутки, это 73%. </w:t>
      </w:r>
      <w:hyperlink r:id="rId916"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назвали подробности пожара в Доме Парамоновых в Ростове-на-Дону</w:t>
      </w:r>
    </w:p>
    <w:p>
      <w:pPr>
        <w:pStyle w:val="aff4"/>
        <w:keepLines/>
        <w:rPr>
          <w:rFonts w:ascii="Times New Roman" w:cs="Times New Roman" w:hAnsi="Times New Roman"/>
          <w:sz w:val="24"/>
        </w:rPr>
      </w:pPr>
      <w:r>
        <w:rPr>
          <w:rFonts w:ascii="Times New Roman" w:cs="Times New Roman" w:hAnsi="Times New Roman"/>
          <w:sz w:val="24"/>
        </w:rPr>
        <w:t>На улице Социалистической в центральной части Ростова загорелось бесхозное здание․ Сообщение о возгорании поступило ранним утром․ Площадь возгорания составила 600 кв․ метров․</w:t>
      </w:r>
    </w:p>
    <w:p>
      <w:pPr>
        <w:pStyle w:val="aff4"/>
        <w:keepLines/>
        <w:rPr>
          <w:rFonts w:ascii="Times New Roman" w:cs="Times New Roman" w:hAnsi="Times New Roman"/>
          <w:sz w:val="24"/>
        </w:rPr>
      </w:pPr>
      <w:r>
        <w:rPr>
          <w:rFonts w:ascii="Times New Roman" w:cs="Times New Roman" w:hAnsi="Times New Roman"/>
          <w:sz w:val="24"/>
        </w:rPr>
        <w:t xml:space="preserve">- Объявлен ранг пожара №2.  </w:t>
      </w:r>
      <w:hyperlink r:id="rId917" w:history="1">
        <w:r>
          <w:rPr>
            <w:rStyle w:val="a5"/>
            <w:rFonts w:ascii="Times New Roman" w:cs="Times New Roman" w:hAnsi="Times New Roman"/>
            <w:sz w:val="24"/>
          </w:rPr>
          <w:t>Привет-Ростов.ру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Ржевском округе специалисты МЧС нашли артиллерийский снаряд</w:t>
      </w:r>
    </w:p>
    <w:p>
      <w:pPr>
        <w:pStyle w:val="aff4"/>
        <w:keepLines/>
        <w:rPr>
          <w:rFonts w:ascii="Times New Roman" w:cs="Times New Roman" w:hAnsi="Times New Roman"/>
          <w:sz w:val="24"/>
        </w:rPr>
      </w:pPr>
      <w:r>
        <w:rPr>
          <w:rFonts w:ascii="Times New Roman" w:cs="Times New Roman" w:hAnsi="Times New Roman"/>
          <w:sz w:val="24"/>
        </w:rPr>
        <w:t xml:space="preserve">В Ржевском округе специалисты МЧС нашли артиллерийский снаряд </w:t>
      </w:r>
      <w:hyperlink r:id="rId918"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Если в налоговом уведомлении некорректная информация</w:t>
      </w:r>
    </w:p>
    <w:p>
      <w:pPr>
        <w:pStyle w:val="aff4"/>
        <w:keepLines/>
        <w:rPr>
          <w:rFonts w:ascii="Times New Roman" w:cs="Times New Roman" w:hAnsi="Times New Roman"/>
          <w:sz w:val="24"/>
        </w:rPr>
      </w:pPr>
      <w:r>
        <w:rPr>
          <w:rFonts w:ascii="Times New Roman" w:cs="Times New Roman" w:hAnsi="Times New Roman"/>
          <w:sz w:val="24"/>
        </w:rPr>
        <w:t xml:space="preserve">Следует сразу отметить, что 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МВД России, органы ЗАГС, органы Росреестра, МЧС России, Росавиации, Росморречфлота, органы гостехнадзора, органы опеки и попечительства, органы (учреждения), уполномоченные совершать нотариальные действия, и нотариусы. </w:t>
      </w:r>
      <w:hyperlink r:id="rId919"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«Приятно осознавать, что я спасла кому-то жизнь»</w:t>
      </w:r>
    </w:p>
    <w:p>
      <w:pPr>
        <w:pStyle w:val="aff4"/>
        <w:keepLines/>
        <w:rPr>
          <w:rFonts w:ascii="Times New Roman" w:cs="Times New Roman" w:hAnsi="Times New Roman"/>
          <w:sz w:val="24"/>
        </w:rPr>
      </w:pPr>
      <w:r>
        <w:rPr>
          <w:rFonts w:ascii="Times New Roman" w:cs="Times New Roman" w:hAnsi="Times New Roman"/>
          <w:sz w:val="24"/>
        </w:rPr>
        <w:t xml:space="preserve">- Я с детства мечтал быть спасателем, но поступить в МЧС не сложилось. Зато я исполнил свою мечту иным способом, - смеется вологжанин Андрей Андреев. - И знаете, я очень горжусь тем, что мне выпало стать донором: это редкая удача, один шанс из десяти тысяч, что твоя кровь кому-то подойдет. </w:t>
      </w:r>
      <w:hyperlink r:id="rId920" w:history="1">
        <w:r>
          <w:rPr>
            <w:rStyle w:val="a5"/>
            <w:rFonts w:ascii="Times New Roman" w:cs="Times New Roman" w:hAnsi="Times New Roman"/>
            <w:sz w:val="24"/>
          </w:rPr>
          <w:t>Газета "Красный Север"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предупредили о тумане утром 9 ноября</w:t>
      </w:r>
    </w:p>
    <w:p>
      <w:pPr>
        <w:pStyle w:val="aff4"/>
        <w:keepLines/>
        <w:rPr>
          <w:rFonts w:ascii="Times New Roman" w:cs="Times New Roman" w:hAnsi="Times New Roman"/>
          <w:sz w:val="24"/>
        </w:rPr>
      </w:pPr>
      <w:r>
        <w:rPr>
          <w:rFonts w:ascii="Times New Roman" w:cs="Times New Roman" w:hAnsi="Times New Roman"/>
          <w:sz w:val="24"/>
        </w:rPr>
        <w:t xml:space="preserve">Жители Санкт-Петербурга утром 9 ноября могут столкнуться с туманом на улицах. В пресс-службе ГУ МЧС по городу рассказали, когда проявится погодное явление. </w:t>
      </w:r>
      <w:hyperlink r:id="rId92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фото и видео пожара доходного дома Парамоновых в центре Ростове</w:t>
      </w:r>
    </w:p>
    <w:p>
      <w:pPr>
        <w:pStyle w:val="aff4"/>
        <w:keepLines/>
        <w:rPr>
          <w:rFonts w:ascii="Times New Roman" w:cs="Times New Roman" w:hAnsi="Times New Roman"/>
          <w:sz w:val="24"/>
        </w:rPr>
      </w:pPr>
      <w:r>
        <w:rPr>
          <w:rFonts w:ascii="Times New Roman" w:cs="Times New Roman" w:hAnsi="Times New Roman"/>
          <w:sz w:val="24"/>
        </w:rPr>
        <w:t>Донское МЧС опубликовало фото и видео с места пожара.</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горят третий и четвертый этажи расселенного здания. В чрезвычайном ведомстве отметили, что из-за огня обрушилась кровля здания и огнем охвачено 600 кв метров дома. </w:t>
      </w:r>
      <w:hyperlink r:id="rId922"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Белгородской области ввели новые меры поддержки для участников СВО</w:t>
      </w:r>
    </w:p>
    <w:p>
      <w:pPr>
        <w:pStyle w:val="aff4"/>
        <w:keepLines/>
        <w:rPr>
          <w:rFonts w:ascii="Times New Roman" w:cs="Times New Roman" w:hAnsi="Times New Roman"/>
          <w:sz w:val="24"/>
        </w:rPr>
      </w:pPr>
      <w:r>
        <w:rPr>
          <w:rFonts w:ascii="Times New Roman" w:cs="Times New Roman" w:hAnsi="Times New Roman"/>
          <w:sz w:val="24"/>
        </w:rPr>
        <w:t xml:space="preserve">К ним отнесли сотрудников силовых ведомств, в том числе Росгвардии, МЧС, ФСБ, УФСИН. При рождении ребенка в такой семье также будет начисляться единовременная выплата в 50 тысяч рублей. </w:t>
      </w:r>
      <w:hyperlink r:id="rId923" w:history="1">
        <w:r>
          <w:rPr>
            <w:rStyle w:val="a5"/>
            <w:rFonts w:ascii="Times New Roman" w:cs="Times New Roman" w:hAnsi="Times New Roman"/>
            <w:sz w:val="24"/>
          </w:rPr>
          <w:t>МК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сильном тумане в Петербурге с видимостью до 500 метров</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Санкт-Петербургу сообщило жителям города об ухудшении погодных условий. Сильный туман может стать причиной аварий. Утром, 9 ноября, МЧС опубликовало сообщение с предупреждением о сильном тумане.  </w:t>
      </w:r>
      <w:hyperlink r:id="rId924"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прогремел на комбинате в Черноземье после атаки ВСУ</w:t>
      </w:r>
    </w:p>
    <w:p>
      <w:pPr>
        <w:pStyle w:val="aff4"/>
        <w:keepLines/>
        <w:rPr>
          <w:rFonts w:ascii="Times New Roman" w:cs="Times New Roman" w:hAnsi="Times New Roman"/>
          <w:sz w:val="24"/>
        </w:rPr>
      </w:pPr>
      <w:r>
        <w:rPr>
          <w:rFonts w:ascii="Times New Roman" w:cs="Times New Roman" w:hAnsi="Times New Roman"/>
          <w:sz w:val="24"/>
        </w:rPr>
        <w:t>На здание сбросили три кассетных боеприпаса</w:t>
      </w:r>
    </w:p>
    <w:p>
      <w:pPr>
        <w:pStyle w:val="aff4"/>
        <w:keepLines/>
        <w:rPr>
          <w:rFonts w:ascii="Times New Roman" w:cs="Times New Roman" w:hAnsi="Times New Roman"/>
          <w:sz w:val="24"/>
        </w:rPr>
      </w:pPr>
      <w:r>
        <w:rPr>
          <w:rFonts w:ascii="Times New Roman" w:cs="Times New Roman" w:hAnsi="Times New Roman"/>
          <w:sz w:val="24"/>
        </w:rPr>
        <w:t xml:space="preserve">ВСУ атаковали маслодельный комбинат в городе Суджа в Курской области. Инцидент произошёл сегодня утром, 9 ноября — об этом в своём телеграм-канале сообщил глава региона роман Старовойт. </w:t>
      </w:r>
      <w:hyperlink r:id="rId925" w:history="1">
        <w:r>
          <w:rPr>
            <w:rStyle w:val="a5"/>
            <w:rFonts w:ascii="Times New Roman" w:cs="Times New Roman" w:hAnsi="Times New Roman"/>
            <w:sz w:val="24"/>
          </w:rPr>
          <w:t>МОЁ!</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Кадры с места пожара в доходном доме Парамонова</w:t>
      </w:r>
    </w:p>
    <w:p>
      <w:pPr>
        <w:pStyle w:val="aff4"/>
        <w:keepLines/>
        <w:rPr>
          <w:rFonts w:ascii="Times New Roman" w:cs="Times New Roman" w:hAnsi="Times New Roman"/>
          <w:sz w:val="24"/>
        </w:rPr>
      </w:pPr>
      <w:r>
        <w:rPr>
          <w:rFonts w:ascii="Times New Roman" w:cs="Times New Roman" w:hAnsi="Times New Roman"/>
          <w:sz w:val="24"/>
        </w:rPr>
        <w:t xml:space="preserve">Основанием для такого решения стала государственная историко-культурная экспертиза, проведенная в июне.  Фото/видео: DonDay.ru/ ГУ МЧС по Ростовской области Подписывайтесь на DONDAY Яндекс Дзен Телеграмм Вконтакте 0 0 </w:t>
      </w:r>
      <w:hyperlink r:id="rId926"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Теплую погоду с дождями в Петербург принесет западный атмосферный фронт</w:t>
      </w:r>
    </w:p>
    <w:p>
      <w:pPr>
        <w:pStyle w:val="aff4"/>
        <w:keepLines/>
        <w:rPr>
          <w:rFonts w:ascii="Times New Roman" w:cs="Times New Roman" w:hAnsi="Times New Roman"/>
          <w:sz w:val="24"/>
        </w:rPr>
      </w:pPr>
      <w:r>
        <w:rPr>
          <w:rFonts w:ascii="Times New Roman" w:cs="Times New Roman" w:hAnsi="Times New Roman"/>
          <w:sz w:val="24"/>
        </w:rPr>
        <w:t>Ветер будет дуть с юго-запада со скоростью 2-7 метра в секунду. Атмосферное давление вырастет не сильно и составит 756 миллиметров ртутного столба, что ниже нормы, заключил Леус.</w:t>
      </w:r>
    </w:p>
    <w:p>
      <w:pPr>
        <w:pStyle w:val="aff4"/>
        <w:keepLines/>
        <w:rPr>
          <w:rFonts w:ascii="Times New Roman" w:cs="Times New Roman" w:hAnsi="Times New Roman"/>
          <w:sz w:val="24"/>
        </w:rPr>
      </w:pPr>
      <w:r>
        <w:rPr>
          <w:rFonts w:ascii="Times New Roman" w:cs="Times New Roman" w:hAnsi="Times New Roman"/>
          <w:sz w:val="24"/>
        </w:rPr>
        <w:t xml:space="preserve">Ранее МЧС предупредило петербуржцев о сильном тумане. </w:t>
      </w:r>
      <w:hyperlink r:id="rId927"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аэропорту Норильска задержали шесть рейсов из-за непогоды</w:t>
      </w:r>
    </w:p>
    <w:p>
      <w:pPr>
        <w:pStyle w:val="aff4"/>
        <w:keepLines/>
        <w:rPr>
          <w:rFonts w:ascii="Times New Roman" w:cs="Times New Roman" w:hAnsi="Times New Roman"/>
          <w:sz w:val="24"/>
        </w:rPr>
      </w:pPr>
      <w:r>
        <w:rPr>
          <w:rFonts w:ascii="Times New Roman" w:cs="Times New Roman" w:hAnsi="Times New Roman"/>
          <w:sz w:val="24"/>
        </w:rPr>
        <w:t>Норильская транспортная прокуратура осуществляет надзор за соблюдением прав пассажиров.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главка МЧС, на юге Таймыра сильный ветер с порывами ветра до 25 м/с и более, метель. </w:t>
      </w:r>
      <w:hyperlink r:id="rId92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Орла | ОрелТаймс - Thu Nov 09 2023 09:33:08 GMT+0300 (Moscow Standard Time)</w:t>
      </w:r>
    </w:p>
    <w:p>
      <w:pPr>
        <w:pStyle w:val="aff4"/>
        <w:keepLines/>
        <w:rPr>
          <w:rFonts w:ascii="Times New Roman" w:cs="Times New Roman" w:hAnsi="Times New Roman"/>
          <w:sz w:val="24"/>
        </w:rPr>
      </w:pPr>
      <w:r>
        <w:rPr>
          <w:rFonts w:ascii="Times New Roman" w:cs="Times New Roman" w:hAnsi="Times New Roman"/>
          <w:sz w:val="24"/>
        </w:rPr>
        <w:t>Эту информацию нам подтвердили сотрудники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✅Корреспондент ОрелТаймс оказался на месте происшествия. Стоит отметить оперативную и слаженную работу орловских сотрудников МЧС.  </w:t>
      </w:r>
      <w:hyperlink r:id="rId92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Иволгинском районе Бурятии сгорели 10 поросят и 20 куриц</w:t>
      </w:r>
    </w:p>
    <w:p>
      <w:pPr>
        <w:pStyle w:val="aff4"/>
        <w:keepLines/>
        <w:rPr>
          <w:rFonts w:ascii="Times New Roman" w:cs="Times New Roman" w:hAnsi="Times New Roman"/>
          <w:sz w:val="24"/>
        </w:rPr>
      </w:pPr>
      <w:r>
        <w:rPr>
          <w:rFonts w:ascii="Times New Roman" w:cs="Times New Roman" w:hAnsi="Times New Roman"/>
          <w:sz w:val="24"/>
        </w:rPr>
        <w:t xml:space="preserve">На вызов были отправлены огнеборцы 21-ой пожарной части 6-го Иволгинского отряда ГПС РБ и дежурный караул ПСЧ-73 ГУ МЧС России по РБ в составе 7 человек и 2 единиц техники. </w:t>
      </w:r>
      <w:hyperlink r:id="rId93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пожарные тушат доходный дом Парамонова</w:t>
      </w:r>
    </w:p>
    <w:p>
      <w:pPr>
        <w:pStyle w:val="aff4"/>
        <w:keepLines/>
        <w:rPr>
          <w:rFonts w:ascii="Times New Roman" w:cs="Times New Roman" w:hAnsi="Times New Roman"/>
          <w:sz w:val="24"/>
        </w:rPr>
      </w:pPr>
      <w:r>
        <w:rPr>
          <w:rFonts w:ascii="Times New Roman" w:cs="Times New Roman" w:hAnsi="Times New Roman"/>
          <w:sz w:val="24"/>
        </w:rPr>
        <w:t>В Ростове произошел крупный пожар в историческом здании – доходном доме Ивана Парамонова по улице Социалистическая, 112. Об этом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дежурную часть 9 ноября в 7:45.  </w:t>
      </w:r>
      <w:hyperlink r:id="rId931" w:history="1">
        <w:r>
          <w:rPr>
            <w:rStyle w:val="a5"/>
            <w:rFonts w:ascii="Times New Roman" w:cs="Times New Roman" w:hAnsi="Times New Roman"/>
            <w:sz w:val="24"/>
          </w:rPr>
          <w:t>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Щекине из огня спасли 4 человек</w:t>
      </w:r>
    </w:p>
    <w:p>
      <w:pPr>
        <w:pStyle w:val="aff4"/>
        <w:keepLines/>
        <w:rPr>
          <w:rFonts w:ascii="Times New Roman" w:cs="Times New Roman" w:hAnsi="Times New Roman"/>
          <w:sz w:val="24"/>
        </w:rPr>
      </w:pPr>
      <w:r>
        <w:rPr>
          <w:rFonts w:ascii="Times New Roman" w:cs="Times New Roman" w:hAnsi="Times New Roman"/>
          <w:sz w:val="24"/>
        </w:rPr>
        <w:t>Пожар случился в 22:06 8 ноября на улице Юбилейная.</w:t>
      </w:r>
    </w:p>
    <w:p>
      <w:pPr>
        <w:pStyle w:val="aff4"/>
        <w:keepLines/>
        <w:rPr>
          <w:rFonts w:ascii="Times New Roman" w:cs="Times New Roman" w:hAnsi="Times New Roman"/>
          <w:sz w:val="24"/>
        </w:rPr>
      </w:pPr>
      <w:r>
        <w:rPr>
          <w:rFonts w:ascii="Times New Roman" w:cs="Times New Roman" w:hAnsi="Times New Roman"/>
          <w:sz w:val="24"/>
        </w:rPr>
        <w:t>С огнем пожарные справились быстро - к 22:15, по лестнице вывели одного человека, еще 4 эвакуировали.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 комнате сгорел диван, сама комната полностью выгорела, а квартира закоптилась. </w:t>
      </w:r>
      <w:hyperlink r:id="rId932" w:history="1">
        <w:r>
          <w:rPr>
            <w:rStyle w:val="a5"/>
            <w:rFonts w:ascii="Times New Roman" w:cs="Times New Roman" w:hAnsi="Times New Roman"/>
            <w:sz w:val="24"/>
          </w:rPr>
          <w:t>Центр 71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школах Ангарска продолжается профилактический десант «Мы за безопасность»</w:t>
      </w:r>
    </w:p>
    <w:p>
      <w:pPr>
        <w:pStyle w:val="aff4"/>
        <w:keepLines/>
        <w:rPr>
          <w:rFonts w:ascii="Times New Roman" w:cs="Times New Roman" w:hAnsi="Times New Roman"/>
          <w:sz w:val="24"/>
        </w:rPr>
      </w:pPr>
      <w:r>
        <w:rPr>
          <w:rFonts w:ascii="Times New Roman" w:cs="Times New Roman" w:hAnsi="Times New Roman"/>
          <w:sz w:val="24"/>
        </w:rPr>
        <w:t xml:space="preserve">В Ангарске полицейские, представители прокуратуры, здравоохранения, МЧС, КДНиЗП и специалист по патриотическому воспитанию проводят лекционные занятия для школьников «Мы за безопасность». В таком формате профилактический десант уже прошел в школах 3 и 30. </w:t>
      </w:r>
      <w:hyperlink r:id="rId933" w:history="1">
        <w:r>
          <w:rPr>
            <w:rStyle w:val="a5"/>
            <w:rFonts w:ascii="Times New Roman" w:cs="Times New Roman" w:hAnsi="Times New Roman"/>
            <w:sz w:val="24"/>
          </w:rPr>
          <w:t>Живой Ангарск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сгорела машина | Твериград</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сообщение о возгорании поступило в 23:22, а полностью справиться с пожаром удалось уже к 23:43. Огонь повредил моторный отсек Škoda Octavia. Причина пожара и ущерб устанавливаются. </w:t>
      </w:r>
      <w:hyperlink r:id="rId934"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Внутри горящего дома в центре Ростова оказался человек</w:t>
      </w:r>
    </w:p>
    <w:p>
      <w:pPr>
        <w:pStyle w:val="aff4"/>
        <w:keepLines/>
        <w:rPr>
          <w:rFonts w:ascii="Times New Roman" w:cs="Times New Roman" w:hAnsi="Times New Roman"/>
          <w:sz w:val="24"/>
        </w:rPr>
      </w:pPr>
      <w:r>
        <w:rPr>
          <w:rFonts w:ascii="Times New Roman" w:cs="Times New Roman" w:hAnsi="Times New Roman"/>
          <w:sz w:val="24"/>
        </w:rPr>
        <w:t xml:space="preserve">Когда начался пожар, он подошел к окну и попытался выбраться из горящего дома. Спасатели увидели его и поспешили на помощь. Они проложили к нему лестницу и помогли спуститься вниз.  </w:t>
      </w:r>
      <w:hyperlink r:id="rId935"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Ликвидация последствий ДТП в Симферопольском районе</w:t>
      </w:r>
    </w:p>
    <w:p>
      <w:pPr>
        <w:pStyle w:val="aff4"/>
        <w:keepLines/>
        <w:rPr>
          <w:rFonts w:ascii="Times New Roman" w:cs="Times New Roman" w:hAnsi="Times New Roman"/>
          <w:sz w:val="24"/>
        </w:rPr>
      </w:pPr>
      <w:r>
        <w:rPr>
          <w:rFonts w:ascii="Times New Roman" w:cs="Times New Roman" w:hAnsi="Times New Roman"/>
          <w:sz w:val="24"/>
        </w:rPr>
        <w:t xml:space="preserve">Так, вчера в 19:25 на пульт оперативного дежурного ГКУ РК «Пожарная охрана Республики Крым» поступило сообщение о ДТП на Московском шоссе (Симферопольский р -н). Требуется помощь спасателей.К месту происшествия был направлен дежурный состав ПЧ с.... </w:t>
      </w:r>
      <w:hyperlink r:id="rId93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частном доме в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В ходе ликвидации последствий пожара при разборе строительных конструкций звеном газодымозащитной службы в одной из комнат были обнаружены погибшие мужчина 1973 года рождения и женщина 1961 года рождения, – сообщает МЧС по Иркутской области. </w:t>
      </w:r>
      <w:hyperlink r:id="rId937"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Пламя вспыхнуло в четырехэтажном здании в Ростове-на-Дону</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региональной пресс-службе ГУ МЧС России, в четырехэтажном здании вспыхнул пожар на площади 600 кв. м. Ему присвоен второй ранг сложности. Об этом пишет агентство ТАСС. </w:t>
      </w:r>
      <w:hyperlink r:id="rId938"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Горит исторический центр Ростова: что известно к этому часу</w:t>
      </w:r>
    </w:p>
    <w:p>
      <w:pPr>
        <w:pStyle w:val="aff4"/>
        <w:keepLines/>
        <w:rPr>
          <w:rFonts w:ascii="Times New Roman" w:cs="Times New Roman" w:hAnsi="Times New Roman"/>
          <w:sz w:val="24"/>
        </w:rPr>
      </w:pPr>
      <w:r>
        <w:rPr>
          <w:rFonts w:ascii="Times New Roman" w:cs="Times New Roman" w:hAnsi="Times New Roman"/>
          <w:sz w:val="24"/>
        </w:rPr>
        <w:t xml:space="preserve">Горение происходило на третьем и четвертом этажах. Обрушилась кровля строения, но никто не пострадал. Несмотря на то, что здание неэксплуатируемое, в нем был дин человек – он выбрался из окна.В мэрии Ростова сообщили, что движение перекрыто из-за пожара и попросили отнестись с пониманием.  </w:t>
      </w:r>
      <w:hyperlink r:id="rId939"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на Правобережье сгорела "Лада"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звонок в пожарную охрану поступил в 3 часа 19 минут: на улице Генерала Попова горел отечественный автомобиль. На место происшествия прибыли 2 спецмашины и 8 спасателей.  </w:t>
      </w:r>
      <w:hyperlink r:id="rId940" w:history="1">
        <w:r>
          <w:rPr>
            <w:rStyle w:val="a5"/>
            <w:rFonts w:ascii="Times New Roman" w:cs="Times New Roman" w:hAnsi="Times New Roman"/>
            <w:sz w:val="24"/>
          </w:rPr>
          <w:t>Russia24.pro -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Спецслужбы Новгородчины ликвидировали «чрезвычайную ситуацию» на федеральной автодороге</w:t>
      </w:r>
    </w:p>
    <w:p>
      <w:pPr>
        <w:pStyle w:val="aff4"/>
        <w:keepLines/>
        <w:rPr>
          <w:rFonts w:ascii="Times New Roman" w:cs="Times New Roman" w:hAnsi="Times New Roman"/>
          <w:sz w:val="24"/>
        </w:rPr>
      </w:pPr>
      <w:r>
        <w:rPr>
          <w:rFonts w:ascii="Times New Roman" w:cs="Times New Roman" w:hAnsi="Times New Roman"/>
          <w:sz w:val="24"/>
        </w:rPr>
        <w:t>В ней приняли участие сотрудники областного ГИБДД, МЧС, представители дорожных организаций, медицинской сферы и аварийно-спасательных формирований.</w:t>
      </w:r>
    </w:p>
    <w:p>
      <w:pPr>
        <w:pStyle w:val="aff4"/>
        <w:keepLines/>
        <w:rPr>
          <w:rFonts w:ascii="Times New Roman" w:cs="Times New Roman" w:hAnsi="Times New Roman"/>
          <w:sz w:val="24"/>
        </w:rPr>
      </w:pPr>
      <w:r>
        <w:rPr>
          <w:rFonts w:ascii="Times New Roman" w:cs="Times New Roman" w:hAnsi="Times New Roman"/>
          <w:sz w:val="24"/>
        </w:rPr>
        <w:t xml:space="preserve">По легенде здесь произошло столкновение грузового и легкового автомобиля, в результате которого пострадали двое.  </w:t>
      </w:r>
      <w:hyperlink r:id="rId94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Вологодском округе прошла акция "Дарю тепло"</w:t>
      </w:r>
    </w:p>
    <w:p>
      <w:pPr>
        <w:pStyle w:val="aff4"/>
        <w:keepLines/>
        <w:rPr>
          <w:rFonts w:ascii="Times New Roman" w:cs="Times New Roman" w:hAnsi="Times New Roman"/>
          <w:sz w:val="24"/>
        </w:rPr>
      </w:pPr>
      <w:r>
        <w:rPr>
          <w:rFonts w:ascii="Times New Roman" w:cs="Times New Roman" w:hAnsi="Times New Roman"/>
          <w:sz w:val="24"/>
        </w:rPr>
        <w:t xml:space="preserve">Десант МЧС России высадился в Федотовской средней школе, где инспекторы государственного пожарного надзора рассказали ученикам о Дне народного единства, напомнили о правилах пожарной безопасности в преддверии осенних каникул, объяснили какая ответственность может наступить, если будет доказана причастность школьников к пожару. </w:t>
      </w:r>
      <w:hyperlink r:id="rId942"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Ленобласти предотвратили диверсию на магистральном нефтепроводе</w:t>
      </w:r>
    </w:p>
    <w:p>
      <w:pPr>
        <w:pStyle w:val="aff4"/>
        <w:keepLines/>
        <w:rPr>
          <w:rFonts w:ascii="Times New Roman" w:cs="Times New Roman" w:hAnsi="Times New Roman"/>
          <w:sz w:val="24"/>
        </w:rPr>
      </w:pPr>
      <w:r>
        <w:rPr>
          <w:rFonts w:ascii="Times New Roman" w:cs="Times New Roman" w:hAnsi="Times New Roman"/>
          <w:sz w:val="24"/>
        </w:rPr>
        <w:t xml:space="preserve">В сентябре во дворе военкомата в Невском районе Петербурга сработало самодельное взрывное устройство. Взрыв произошел возле здания военкомата на улице Крупской. По информации СМИ, СВУ взорвалось в вентиляционной шахте, которая ведет к заброшенному бомбоубежищу. </w:t>
      </w:r>
      <w:hyperlink r:id="rId943"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дне реки Индигирка в Якутии нашли тела трех пропавших рыбаков</w:t>
      </w:r>
    </w:p>
    <w:p>
      <w:pPr>
        <w:pStyle w:val="aff4"/>
        <w:keepLines/>
        <w:rPr>
          <w:rFonts w:ascii="Times New Roman" w:cs="Times New Roman" w:hAnsi="Times New Roman"/>
          <w:sz w:val="24"/>
        </w:rPr>
      </w:pPr>
      <w:r>
        <w:rPr>
          <w:rFonts w:ascii="Times New Roman" w:cs="Times New Roman" w:hAnsi="Times New Roman"/>
          <w:sz w:val="24"/>
        </w:rPr>
        <w:t xml:space="preserve">«Дно Индигирки было обследовано поисковой группой при помощи подводных видеокамер, — заявили представители МЧС. — Всего было задействовано: 6 спасателей Службы спасения республики и 10 добровольцев». </w:t>
      </w:r>
      <w:hyperlink r:id="rId944"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Ряжск Рязанской области неизвестные подожгли производственное помещение</w:t>
      </w:r>
    </w:p>
    <w:p>
      <w:pPr>
        <w:pStyle w:val="aff4"/>
        <w:keepLines/>
        <w:rPr>
          <w:rFonts w:ascii="Times New Roman" w:cs="Times New Roman" w:hAnsi="Times New Roman"/>
          <w:sz w:val="24"/>
        </w:rPr>
      </w:pPr>
      <w:r>
        <w:rPr>
          <w:rFonts w:ascii="Times New Roman" w:cs="Times New Roman" w:hAnsi="Times New Roman"/>
          <w:sz w:val="24"/>
        </w:rPr>
        <w:t xml:space="preserve">Пожар случится на улице Максима Горького. В четверг, 9 ноября, информация об этом появилась в группе «Новости Рязани ВКонтакте». Отмечается, что возгорание произошло поздним вечером 2 ноября.  </w:t>
      </w:r>
      <w:hyperlink r:id="rId945" w:history="1">
        <w:r>
          <w:rPr>
            <w:rStyle w:val="a5"/>
            <w:rFonts w:ascii="Times New Roman" w:cs="Times New Roman" w:hAnsi="Times New Roman"/>
            <w:sz w:val="24"/>
          </w:rPr>
          <w:t>Газета "Мещерская сторона"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Трусовском районе Астрахани при пожаре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регионального главка МЧС, сообщение о возгорании поступило сегодня в 01:54. Пламя охватило жилой дом в переулке Зеленчукский, расположенный недалеко от остановки "Правобережная больница" в Трусовском районе.  </w:t>
      </w:r>
      <w:hyperlink r:id="rId946"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разбит на три участка: донское МЧС показало, как тушат доходный дом Парамонова</w:t>
      </w:r>
    </w:p>
    <w:p>
      <w:pPr>
        <w:pStyle w:val="aff4"/>
        <w:keepLines/>
        <w:rPr>
          <w:rFonts w:ascii="Times New Roman" w:cs="Times New Roman" w:hAnsi="Times New Roman"/>
          <w:sz w:val="24"/>
        </w:rPr>
      </w:pPr>
      <w:r>
        <w:rPr>
          <w:rFonts w:ascii="Times New Roman" w:cs="Times New Roman" w:hAnsi="Times New Roman"/>
          <w:sz w:val="24"/>
        </w:rPr>
        <w:t xml:space="preserve">Пожар разбит на три участка: донское МЧС показало, как тушат доходный дом Парамонова </w:t>
      </w:r>
      <w:hyperlink r:id="rId947"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тумане в Мордовии</w:t>
      </w:r>
    </w:p>
    <w:p>
      <w:pPr>
        <w:pStyle w:val="aff4"/>
        <w:keepLines/>
        <w:rPr>
          <w:rFonts w:ascii="Times New Roman" w:cs="Times New Roman" w:hAnsi="Times New Roman"/>
          <w:sz w:val="24"/>
        </w:rPr>
      </w:pPr>
      <w:r>
        <w:rPr>
          <w:rFonts w:ascii="Times New Roman" w:cs="Times New Roman" w:hAnsi="Times New Roman"/>
          <w:sz w:val="24"/>
        </w:rPr>
        <w:t>В связи с этим МЧС рекомендует местным властям и службам:</w:t>
      </w:r>
    </w:p>
    <w:p>
      <w:pPr>
        <w:pStyle w:val="aff4"/>
        <w:keepLines/>
        <w:rPr>
          <w:rFonts w:ascii="Times New Roman" w:cs="Times New Roman" w:hAnsi="Times New Roman"/>
          <w:sz w:val="24"/>
        </w:rPr>
      </w:pPr>
      <w:r>
        <w:rPr>
          <w:rFonts w:ascii="Times New Roman" w:cs="Times New Roman" w:hAnsi="Times New Roman"/>
          <w:sz w:val="24"/>
        </w:rPr>
        <w:t xml:space="preserve">Усилить контроль за обстановкой и оперативно информировать о ней руководство. Провести превентивные мероприятия по снижению возможного ущерба.  </w:t>
      </w:r>
      <w:hyperlink r:id="rId948" w:history="1">
        <w:r>
          <w:rPr>
            <w:rStyle w:val="a5"/>
            <w:rFonts w:ascii="Times New Roman" w:cs="Times New Roman" w:hAnsi="Times New Roman"/>
            <w:sz w:val="24"/>
          </w:rPr>
          <w:t>Газета 13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Балтийске сотрудники МЧС спасли таксиста из канавы</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Калининградской области, попытка выбрaться из машины сaмостоятельно для мужчины закончилась моржевaнием, он упал в канаву. Спасатели вытащили пострaдавшего из воды и передaли медикам.  </w:t>
      </w:r>
      <w:hyperlink r:id="rId949" w:history="1">
        <w:r>
          <w:rPr>
            <w:rStyle w:val="a5"/>
            <w:rFonts w:ascii="Times New Roman" w:cs="Times New Roman" w:hAnsi="Times New Roman"/>
            <w:sz w:val="24"/>
          </w:rPr>
          <w:t>Baltic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"Парта Героя" в честь участника СВО Александра Валуйского открылась в луганской школе №60</w:t>
      </w:r>
    </w:p>
    <w:p>
      <w:pPr>
        <w:pStyle w:val="aff4"/>
        <w:keepLines/>
        <w:rPr>
          <w:rFonts w:ascii="Times New Roman" w:cs="Times New Roman" w:hAnsi="Times New Roman"/>
          <w:sz w:val="24"/>
        </w:rPr>
      </w:pPr>
      <w:r>
        <w:rPr>
          <w:rFonts w:ascii="Times New Roman" w:cs="Times New Roman" w:hAnsi="Times New Roman"/>
          <w:sz w:val="24"/>
        </w:rPr>
        <w:t>После окончания средней школы № 60 работал в МЧС начальником караула, инспектором.</w:t>
      </w:r>
    </w:p>
    <w:p>
      <w:pPr>
        <w:pStyle w:val="aff4"/>
        <w:keepLines/>
        <w:rPr>
          <w:rFonts w:ascii="Times New Roman" w:cs="Times New Roman" w:hAnsi="Times New Roman"/>
          <w:sz w:val="24"/>
        </w:rPr>
      </w:pPr>
      <w:r>
        <w:rPr>
          <w:rFonts w:ascii="Times New Roman" w:cs="Times New Roman" w:hAnsi="Times New Roman"/>
          <w:sz w:val="24"/>
        </w:rPr>
        <w:t xml:space="preserve">В 2014 году, вместе с семьей (беременная жена, двое детей) выехал в Российскую Федерацию, принял гражданство РФ и вступил в ряды Вооруженных сил Российской Федерации.  </w:t>
      </w:r>
      <w:hyperlink r:id="rId950" w:history="1">
        <w:r>
          <w:rPr>
            <w:rStyle w:val="a5"/>
            <w:rFonts w:ascii="Times New Roman" w:cs="Times New Roman" w:hAnsi="Times New Roman"/>
            <w:sz w:val="24"/>
          </w:rPr>
          <w:t>Лента новостей Луганска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Большой пожар тушат в центре Ростова</w:t>
      </w:r>
    </w:p>
    <w:p>
      <w:pPr>
        <w:pStyle w:val="aff4"/>
        <w:keepLines/>
        <w:rPr>
          <w:rFonts w:ascii="Times New Roman" w:cs="Times New Roman" w:hAnsi="Times New Roman"/>
          <w:sz w:val="24"/>
        </w:rPr>
      </w:pPr>
      <w:r>
        <w:rPr>
          <w:rFonts w:ascii="Times New Roman" w:cs="Times New Roman" w:hAnsi="Times New Roman"/>
          <w:sz w:val="24"/>
        </w:rPr>
        <w:t xml:space="preserve">Сегодня, 9 ноября, в центре Ростова тушат серьезный пожар в бесхозном четырехэтажном здании, сообщает пресс-служба ГУ МЧС по Ростовской области. Сообщение о возгорании в доходном доме И.И. Парамонова, расположенном на… </w:t>
      </w:r>
      <w:hyperlink r:id="rId95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27 октября постановлением губернатора Александра Моора в лесах Тюменской области отменён пожароопасный сезон</w:t>
      </w:r>
    </w:p>
    <w:p>
      <w:pPr>
        <w:pStyle w:val="aff4"/>
        <w:keepLines/>
        <w:rPr>
          <w:rFonts w:ascii="Times New Roman" w:cs="Times New Roman" w:hAnsi="Times New Roman"/>
          <w:sz w:val="24"/>
        </w:rPr>
      </w:pPr>
      <w:r>
        <w:rPr>
          <w:rFonts w:ascii="Times New Roman" w:cs="Times New Roman" w:hAnsi="Times New Roman"/>
          <w:sz w:val="24"/>
        </w:rPr>
        <w:t xml:space="preserve">Тушить его помогал самолёт МЧС из Тюмени. Мы и сами зачастую выезжаем на ликвидацию пожаров в другие районы. Нынче наши трактористы помогали бороться с возгораниями в Аромашевском, Ишимском и Вагайском.  </w:t>
      </w:r>
      <w:hyperlink r:id="rId952" w:history="1">
        <w:r>
          <w:rPr>
            <w:rStyle w:val="a5"/>
            <w:rFonts w:ascii="Times New Roman" w:cs="Times New Roman" w:hAnsi="Times New Roman"/>
            <w:sz w:val="24"/>
          </w:rPr>
          <w:t>Голышманово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Бурятии сгорели куры и поросята из-за короткого замыкания</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селе Гурульба Вечером 7 ноября произошел пожар в селе Гурульба Иволгинского района Бурятии. На вызов были отправлены огнеборцы в составе 7 человек и 2 единиц техники. </w:t>
      </w:r>
      <w:hyperlink r:id="rId953" w:history="1">
        <w:r>
          <w:rPr>
            <w:rStyle w:val="a5"/>
            <w:rFonts w:ascii="Times New Roman" w:cs="Times New Roman" w:hAnsi="Times New Roman"/>
            <w:sz w:val="24"/>
          </w:rPr>
          <w:t>Новая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бывшей животноводческой ферме в районе Домодедово потушили пожар площадью 1,8 тысячи «квадратов»</w:t>
      </w:r>
    </w:p>
    <w:p>
      <w:pPr>
        <w:pStyle w:val="aff4"/>
        <w:keepLines/>
        <w:rPr>
          <w:rFonts w:ascii="Times New Roman" w:cs="Times New Roman" w:hAnsi="Times New Roman"/>
          <w:sz w:val="24"/>
        </w:rPr>
      </w:pPr>
      <w:r>
        <w:rPr>
          <w:rFonts w:ascii="Times New Roman" w:cs="Times New Roman" w:hAnsi="Times New Roman"/>
          <w:sz w:val="24"/>
        </w:rPr>
        <w:t>По данным ТАСС, пожар случился на бывшей животноводческой ферме. Сейчас на этой территории расположена организация по переработке пластика.</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в одноэтажном бетонном здании составила 1,8 тысячи кв. метров.  </w:t>
      </w:r>
      <w:hyperlink r:id="rId954" w:history="1">
        <w:r>
          <w:rPr>
            <w:rStyle w:val="a5"/>
            <w:rFonts w:ascii="Times New Roman" w:cs="Times New Roman" w:hAnsi="Times New Roman"/>
            <w:sz w:val="24"/>
          </w:rPr>
          <w:t>Вести Подмосковья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Орла загорелось известное кафе</w:t>
      </w:r>
    </w:p>
    <w:p>
      <w:pPr>
        <w:pStyle w:val="aff4"/>
        <w:keepLines/>
        <w:rPr>
          <w:rFonts w:ascii="Times New Roman" w:cs="Times New Roman" w:hAnsi="Times New Roman"/>
          <w:sz w:val="24"/>
        </w:rPr>
      </w:pPr>
      <w:r>
        <w:rPr>
          <w:rFonts w:ascii="Times New Roman" w:cs="Times New Roman" w:hAnsi="Times New Roman"/>
          <w:sz w:val="24"/>
        </w:rPr>
        <w:t xml:space="preserve">Эту информацию нам подтвердили сотрудники регионального МЧС. Корреспондент ОрелТаймс оказался на месте происшествия. Стоит отметить оперативную и слаженную работу орловских сотрудников МЧС... </w:t>
      </w:r>
      <w:hyperlink r:id="rId95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Пассажирская газель загорелась в Алтайском крае</w:t>
      </w:r>
    </w:p>
    <w:p>
      <w:pPr>
        <w:pStyle w:val="aff4"/>
        <w:keepLines/>
        <w:rPr>
          <w:rFonts w:ascii="Times New Roman" w:cs="Times New Roman" w:hAnsi="Times New Roman"/>
          <w:sz w:val="24"/>
        </w:rPr>
      </w:pPr>
      <w:r>
        <w:rPr>
          <w:rFonts w:ascii="Times New Roman" w:cs="Times New Roman" w:hAnsi="Times New Roman"/>
          <w:sz w:val="24"/>
        </w:rPr>
        <w:t>Накануне утром в Бийске загорелась маршрутка, сообщает "ЧП Бийск".Пострадавших нет.</w:t>
      </w:r>
    </w:p>
    <w:p>
      <w:pPr>
        <w:pStyle w:val="aff4"/>
        <w:keepLines/>
        <w:rPr>
          <w:rFonts w:ascii="Times New Roman" w:cs="Times New Roman" w:hAnsi="Times New Roman"/>
          <w:sz w:val="24"/>
        </w:rPr>
      </w:pPr>
      <w:r>
        <w:rPr>
          <w:rFonts w:ascii="Times New Roman" w:cs="Times New Roman" w:hAnsi="Times New Roman"/>
          <w:sz w:val="24"/>
        </w:rPr>
        <w:t>Причины возгорания неизвестны.</w:t>
      </w:r>
    </w:p>
    <w:p>
      <w:pPr>
        <w:pStyle w:val="aff4"/>
        <w:keepLines/>
        <w:rPr>
          <w:rFonts w:ascii="Times New Roman" w:cs="Times New Roman" w:hAnsi="Times New Roman"/>
          <w:sz w:val="24"/>
        </w:rPr>
      </w:pPr>
      <w:r>
        <w:rPr>
          <w:rFonts w:ascii="Times New Roman" w:cs="Times New Roman" w:hAnsi="Times New Roman"/>
          <w:sz w:val="24"/>
        </w:rPr>
        <w:t xml:space="preserve">Ранее пожар произошел в алтайском деревообрабатывающем цехе. </w:t>
      </w:r>
      <w:hyperlink r:id="rId956" w:history="1">
        <w:r>
          <w:rPr>
            <w:rStyle w:val="a5"/>
            <w:rFonts w:ascii="Times New Roman" w:cs="Times New Roman" w:hAnsi="Times New Roman"/>
            <w:sz w:val="24"/>
          </w:rPr>
          <w:t>Алтапресс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Приангарье ликвидировали пожар на пилораме на площади 1 600 кв. метров</w:t>
      </w:r>
    </w:p>
    <w:p>
      <w:pPr>
        <w:pStyle w:val="aff4"/>
        <w:keepLines/>
        <w:rPr>
          <w:rFonts w:ascii="Times New Roman" w:cs="Times New Roman" w:hAnsi="Times New Roman"/>
          <w:sz w:val="24"/>
        </w:rPr>
      </w:pPr>
      <w:r>
        <w:rPr>
          <w:rFonts w:ascii="Times New Roman" w:cs="Times New Roman" w:hAnsi="Times New Roman"/>
          <w:sz w:val="24"/>
        </w:rPr>
        <w:t>Об этом сообщается в телеграм-канале МЧС России.</w:t>
      </w:r>
    </w:p>
    <w:p>
      <w:pPr>
        <w:pStyle w:val="aff4"/>
        <w:keepLines/>
        <w:rPr>
          <w:rFonts w:ascii="Times New Roman" w:cs="Times New Roman" w:hAnsi="Times New Roman"/>
          <w:sz w:val="24"/>
        </w:rPr>
      </w:pPr>
      <w:r>
        <w:rPr>
          <w:rFonts w:ascii="Times New Roman" w:cs="Times New Roman" w:hAnsi="Times New Roman"/>
          <w:sz w:val="24"/>
        </w:rPr>
        <w:t>"В Иркутской области сотрудники МЧС России полностью ликвидировали пожар на площади 1 600 кв. метров",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сообщила пресс-служба ГУ МЧС по Иркутской области, пожар начался в пристройке, где располагались станки для обработки древесины.  </w:t>
      </w:r>
      <w:hyperlink r:id="rId95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Серия автоподжогов зафиксирована в Коноше</w:t>
      </w:r>
    </w:p>
    <w:p>
      <w:pPr>
        <w:pStyle w:val="aff4"/>
        <w:keepLines/>
        <w:rPr>
          <w:rFonts w:ascii="Times New Roman" w:cs="Times New Roman" w:hAnsi="Times New Roman"/>
          <w:sz w:val="24"/>
        </w:rPr>
      </w:pPr>
      <w:r>
        <w:rPr>
          <w:rFonts w:ascii="Times New Roman" w:cs="Times New Roman" w:hAnsi="Times New Roman"/>
          <w:sz w:val="24"/>
        </w:rPr>
        <w:t xml:space="preserve">Третий пожар в кроссовере «Nissan Qashqai» был зафиксирован в 02:25 на ул. Момонова, 15А. Возгорания были оперативно потушены, пояснили в региональном управлении МЧС. Характер ЧП предполагает поджоги, уточнили в ведомстве.  </w:t>
      </w:r>
      <w:hyperlink r:id="rId958" w:history="1">
        <w:r>
          <w:rPr>
            <w:rStyle w:val="a5"/>
            <w:rFonts w:ascii="Times New Roman" w:cs="Times New Roman" w:hAnsi="Times New Roman"/>
            <w:sz w:val="24"/>
          </w:rPr>
          <w:t>Holme.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 Дон | Новости Ростова и Ростовской области - Thu Nov 09 2023 09:42:24 GMT+0300 (Moscow Standard Time)</w:t>
      </w:r>
    </w:p>
    <w:p>
      <w:pPr>
        <w:pStyle w:val="aff4"/>
        <w:keepLines/>
        <w:rPr>
          <w:rFonts w:ascii="Times New Roman" w:cs="Times New Roman" w:hAnsi="Times New Roman"/>
          <w:sz w:val="24"/>
        </w:rPr>
      </w:pPr>
      <w:r>
        <w:rPr>
          <w:rFonts w:ascii="Times New Roman" w:cs="Times New Roman" w:hAnsi="Times New Roman"/>
          <w:sz w:val="24"/>
        </w:rPr>
        <w:t>❗Пожарным удалось локализовать огонь на площади 600 кв.м. - сообщили в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Фото - пресс-служба ГУ МЧС России по Ростовской области. </w:t>
      </w:r>
      <w:hyperlink r:id="rId95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09:37&lt;br&gt;Правила пожарной безопасности в отопительный сезон</w:t>
      </w:r>
    </w:p>
    <w:p>
      <w:pPr>
        <w:pStyle w:val="aff4"/>
        <w:keepLines/>
        <w:rPr>
          <w:rFonts w:ascii="Times New Roman" w:cs="Times New Roman" w:hAnsi="Times New Roman"/>
          <w:sz w:val="24"/>
        </w:rPr>
      </w:pPr>
      <w:r>
        <w:rPr>
          <w:rFonts w:ascii="Times New Roman" w:cs="Times New Roman" w:hAnsi="Times New Roman"/>
          <w:sz w:val="24"/>
        </w:rPr>
        <w:t xml:space="preserve">Хотелось бы, чтобы граждане обращали внимание на замечания, предупреждения и рекомендации сотрудников МЧС. Соблюдение самых простых правил пожарной безопасности может спасти вам жизнь и предупредить пожар. </w:t>
      </w:r>
      <w:hyperlink r:id="rId960" w:history="1">
        <w:r>
          <w:rPr>
            <w:rStyle w:val="a5"/>
            <w:rFonts w:ascii="Times New Roman" w:cs="Times New Roman" w:hAnsi="Times New Roman"/>
            <w:sz w:val="24"/>
          </w:rPr>
          <w:t>Администрация Иланского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Усть-Илимске пожарные спасли женщину, заблудившуюся в дыму</w:t>
      </w:r>
    </w:p>
    <w:p>
      <w:pPr>
        <w:pStyle w:val="aff4"/>
        <w:keepLines/>
        <w:rPr>
          <w:rFonts w:ascii="Times New Roman" w:cs="Times New Roman" w:hAnsi="Times New Roman"/>
          <w:sz w:val="24"/>
        </w:rPr>
      </w:pPr>
      <w:r>
        <w:rPr>
          <w:rFonts w:ascii="Times New Roman" w:cs="Times New Roman" w:hAnsi="Times New Roman"/>
          <w:sz w:val="24"/>
        </w:rPr>
        <w:t>Ночью 9 ноября поступило сообщение о пожаре в многоэтажном доме на улице Наймушина,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словам очевидцев, возгорание было в коридоре на шестом этаже. Горела мебель.  </w:t>
      </w:r>
      <w:hyperlink r:id="rId961"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историческом здании в центре Ростова-на-Дону локализован</w:t>
      </w:r>
    </w:p>
    <w:p>
      <w:pPr>
        <w:pStyle w:val="aff4"/>
        <w:keepLines/>
        <w:rPr>
          <w:rFonts w:ascii="Times New Roman" w:cs="Times New Roman" w:hAnsi="Times New Roman"/>
          <w:sz w:val="24"/>
        </w:rPr>
      </w:pPr>
      <w:r>
        <w:rPr>
          <w:rFonts w:ascii="Times New Roman" w:cs="Times New Roman" w:hAnsi="Times New Roman"/>
          <w:sz w:val="24"/>
        </w:rPr>
        <w:t>Об этом журналистам сообщили в пресс-службе областного ГУ МЧС.</w:t>
      </w:r>
    </w:p>
    <w:p>
      <w:pPr>
        <w:pStyle w:val="aff4"/>
        <w:keepLines/>
        <w:rPr>
          <w:rFonts w:ascii="Times New Roman" w:cs="Times New Roman" w:hAnsi="Times New Roman"/>
          <w:sz w:val="24"/>
        </w:rPr>
      </w:pPr>
      <w:r>
        <w:rPr>
          <w:rFonts w:ascii="Times New Roman" w:cs="Times New Roman" w:hAnsi="Times New Roman"/>
          <w:sz w:val="24"/>
        </w:rPr>
        <w:t>"В 09:31 мск пожар локализован на площади 600 кв. метров", - сказали в главке.</w:t>
      </w:r>
    </w:p>
    <w:p>
      <w:pPr>
        <w:pStyle w:val="aff4"/>
        <w:keepLines/>
        <w:rPr>
          <w:rFonts w:ascii="Times New Roman" w:cs="Times New Roman" w:hAnsi="Times New Roman"/>
          <w:sz w:val="24"/>
        </w:rPr>
      </w:pPr>
      <w:r>
        <w:rPr>
          <w:rFonts w:ascii="Times New Roman" w:cs="Times New Roman" w:hAnsi="Times New Roman"/>
          <w:sz w:val="24"/>
        </w:rPr>
        <w:t xml:space="preserve">Ранее в ведомстве сообщали, что объявлен второй ранг пожара, к тушению привлечены 61 человек и 20 единиц техники.  </w:t>
      </w:r>
      <w:hyperlink r:id="rId96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загорелось крупное здание с паллетами на площади 1,8 квадратных метров</w:t>
      </w:r>
    </w:p>
    <w:p>
      <w:pPr>
        <w:pStyle w:val="aff4"/>
        <w:keepLines/>
        <w:rPr>
          <w:rFonts w:ascii="Times New Roman" w:cs="Times New Roman" w:hAnsi="Times New Roman"/>
          <w:sz w:val="24"/>
        </w:rPr>
      </w:pPr>
      <w:r>
        <w:rPr>
          <w:rFonts w:ascii="Times New Roman" w:cs="Times New Roman" w:hAnsi="Times New Roman"/>
          <w:sz w:val="24"/>
        </w:rPr>
        <w:t>По данным ведомства, возгорание произошло на площади 1 800 квадратных метров. Внутри здания находилось большое количество деревянных паллетов.</w:t>
      </w:r>
    </w:p>
    <w:p>
      <w:pPr>
        <w:pStyle w:val="aff4"/>
        <w:keepLines/>
        <w:rPr>
          <w:rFonts w:ascii="Times New Roman" w:cs="Times New Roman" w:hAnsi="Times New Roman"/>
          <w:sz w:val="24"/>
        </w:rPr>
      </w:pPr>
      <w:r>
        <w:rPr>
          <w:rFonts w:ascii="Times New Roman" w:cs="Times New Roman" w:hAnsi="Times New Roman"/>
          <w:sz w:val="24"/>
        </w:rPr>
        <w:t xml:space="preserve">На месте оперативно выехали пожарно-спасательные подразделения. </w:t>
      </w:r>
      <w:hyperlink r:id="rId96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Паром в Севастополе остановил работу</w:t>
      </w:r>
    </w:p>
    <w:p>
      <w:pPr>
        <w:pStyle w:val="aff4"/>
        <w:keepLines/>
        <w:rPr>
          <w:rFonts w:ascii="Times New Roman" w:cs="Times New Roman" w:hAnsi="Times New Roman"/>
          <w:sz w:val="24"/>
        </w:rPr>
      </w:pPr>
      <w:r>
        <w:rPr>
          <w:rFonts w:ascii="Times New Roman" w:cs="Times New Roman" w:hAnsi="Times New Roman"/>
          <w:sz w:val="24"/>
        </w:rPr>
        <w:t>Напомним, в Севастополе работает один из двух имеющихся паромов, второй – "Адмирал Лазарев" – с лета находится на плановом ремонте.</w:t>
      </w:r>
    </w:p>
    <w:p>
      <w:pPr>
        <w:pStyle w:val="aff4"/>
        <w:keepLines/>
        <w:rPr>
          <w:rFonts w:ascii="Times New Roman" w:cs="Times New Roman" w:hAnsi="Times New Roman"/>
          <w:sz w:val="24"/>
        </w:rPr>
      </w:pPr>
      <w:r>
        <w:rPr>
          <w:rFonts w:ascii="Times New Roman" w:cs="Times New Roman" w:hAnsi="Times New Roman"/>
          <w:sz w:val="24"/>
        </w:rPr>
        <w:t>Накануне в МЧС России по Республике Крым предупредили о том, что в четверг в Крыму ожидаются сильные дожди и ветер 17-22 м/с.</w:t>
      </w:r>
    </w:p>
    <w:p>
      <w:pPr>
        <w:pStyle w:val="aff4"/>
        <w:keepLines/>
        <w:rPr>
          <w:rFonts w:ascii="Times New Roman" w:cs="Times New Roman" w:hAnsi="Times New Roman"/>
          <w:sz w:val="24"/>
        </w:rPr>
      </w:pPr>
      <w:r>
        <w:rPr>
          <w:rFonts w:ascii="Times New Roman" w:cs="Times New Roman" w:hAnsi="Times New Roman"/>
          <w:sz w:val="24"/>
        </w:rPr>
        <w:t xml:space="preserve">По материалам crimea.ria.ru </w:t>
      </w:r>
      <w:hyperlink r:id="rId964" w:history="1">
        <w:r>
          <w:rPr>
            <w:rStyle w:val="a5"/>
            <w:rFonts w:ascii="Times New Roman" w:cs="Times New Roman" w:hAnsi="Times New Roman"/>
            <w:sz w:val="24"/>
          </w:rPr>
          <w:t>Реклама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пассажиров упавшей с обрыва легковушки спасло наличие в машине сигнала ЭРА-ГЛОНАСС</w:t>
      </w:r>
    </w:p>
    <w:p>
      <w:pPr>
        <w:pStyle w:val="aff4"/>
        <w:keepLines/>
        <w:rPr>
          <w:rFonts w:ascii="Times New Roman" w:cs="Times New Roman" w:hAnsi="Times New Roman"/>
          <w:sz w:val="24"/>
        </w:rPr>
      </w:pPr>
      <w:r>
        <w:rPr>
          <w:rFonts w:ascii="Times New Roman" w:cs="Times New Roman" w:hAnsi="Times New Roman"/>
          <w:sz w:val="24"/>
        </w:rPr>
        <w:t xml:space="preserve">В тёмное время суток на его поиск могло уйти значительное время, - пояснил журналу «За рулем» руководитель одного из подразделений ЮРПСО МЧС России Николай Сытник. </w:t>
      </w:r>
      <w:hyperlink r:id="rId965" w:history="1">
        <w:r>
          <w:rPr>
            <w:rStyle w:val="a5"/>
            <w:rFonts w:ascii="Times New Roman" w:cs="Times New Roman" w:hAnsi="Times New Roman"/>
            <w:sz w:val="24"/>
          </w:rPr>
          <w:t>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условного ДТП ограничивают движение на нижегородской трассе</w:t>
      </w:r>
    </w:p>
    <w:p>
      <w:pPr>
        <w:pStyle w:val="aff4"/>
        <w:keepLines/>
        <w:rPr>
          <w:rFonts w:ascii="Times New Roman" w:cs="Times New Roman" w:hAnsi="Times New Roman"/>
          <w:sz w:val="24"/>
        </w:rPr>
      </w:pPr>
      <w:r>
        <w:rPr>
          <w:rFonts w:ascii="Times New Roman" w:cs="Times New Roman" w:hAnsi="Times New Roman"/>
          <w:sz w:val="24"/>
        </w:rPr>
        <w:t>"Планируется задействовать порядка 20 единиц спецтехники и 30 сотрудников дорожно-эксплуатационных организаций, ГИБДД, МЧС, Центра медицины катастроф, а также дежурно-диспетчерских служб", - пишут в ведомстве.</w:t>
      </w:r>
    </w:p>
    <w:p>
      <w:pPr>
        <w:pStyle w:val="aff4"/>
        <w:keepLines/>
        <w:rPr>
          <w:rFonts w:ascii="Times New Roman" w:cs="Times New Roman" w:hAnsi="Times New Roman"/>
          <w:sz w:val="24"/>
        </w:rPr>
      </w:pPr>
      <w:r>
        <w:rPr>
          <w:rFonts w:ascii="Times New Roman" w:cs="Times New Roman" w:hAnsi="Times New Roman"/>
          <w:sz w:val="24"/>
        </w:rPr>
        <w:t xml:space="preserve">Спецслужбы будут отрабатывать действия по спасению пострадавшим в условном ДТП, ликвидации последствий и восстановлению движения на трассе.  </w:t>
      </w:r>
      <w:hyperlink r:id="rId96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загорелся склад с деревянными паллетами, пожар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МЧС России, возгорание в здании с деревянными палетами в городском округе Домодедово было успешно локализовано на площади 1800 квадратных метров. В селе Кишкино, где произошел инцидент, работает 32 спасателя и 11 единиц техники, которые активно борются с огнем.  </w:t>
      </w:r>
      <w:hyperlink r:id="rId967"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историческое здание 1914 года постройки</w:t>
      </w:r>
    </w:p>
    <w:p>
      <w:pPr>
        <w:pStyle w:val="aff4"/>
        <w:keepLines/>
        <w:rPr>
          <w:rFonts w:ascii="Times New Roman" w:cs="Times New Roman" w:hAnsi="Times New Roman"/>
          <w:sz w:val="24"/>
        </w:rPr>
      </w:pPr>
      <w:r>
        <w:rPr>
          <w:rFonts w:ascii="Times New Roman" w:cs="Times New Roman" w:hAnsi="Times New Roman"/>
          <w:sz w:val="24"/>
        </w:rPr>
        <w:t xml:space="preserve">Ранее в подмосковном Воскресенске на аккумуляторном заводе произошел пожар. Площадь возгорания составила 200 квадратных метров. Пожару был присвоен второй ранг сложности.  </w:t>
      </w:r>
      <w:hyperlink r:id="rId968" w:history="1">
        <w:r>
          <w:rPr>
            <w:rStyle w:val="a5"/>
            <w:rFonts w:ascii="Times New Roman" w:cs="Times New Roman" w:hAnsi="Times New Roman"/>
            <w:sz w:val="24"/>
          </w:rPr>
          <w:t>Ридус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Куренков: РФ пригласила Вьетнам на учения по ликвидации ЧС в Арктике</w:t>
      </w:r>
    </w:p>
    <w:p>
      <w:pPr>
        <w:pStyle w:val="aff4"/>
        <w:keepLines/>
        <w:rPr>
          <w:rFonts w:ascii="Times New Roman" w:cs="Times New Roman" w:hAnsi="Times New Roman"/>
          <w:sz w:val="24"/>
        </w:rPr>
      </w:pPr>
      <w:r>
        <w:rPr>
          <w:rFonts w:ascii="Times New Roman" w:cs="Times New Roman" w:hAnsi="Times New Roman"/>
          <w:sz w:val="24"/>
        </w:rPr>
        <w:t xml:space="preserve">Об этом 9 ноября в ходе рабочей встречи с министром общественной безопасности Вьетнама То Ламом заявил глава МЧС РФ Александр Куренков.«Предлагаю в дальнейшей перспективе рассмотреть возможность вашего участия и в международных учениях «Безопасная Арктика — 2025», — сказал российский министр.Кроме того, обучаюхщися в заведениях МЧС России вьетнамских специалистов пригласили к участию в международном салоне «Комплексная... </w:t>
      </w:r>
      <w:hyperlink r:id="rId969"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ближайшие несколько часов в Петербурге ожидается туман</w:t>
      </w:r>
    </w:p>
    <w:p>
      <w:pPr>
        <w:pStyle w:val="aff4"/>
        <w:keepLines/>
        <w:rPr>
          <w:rFonts w:ascii="Times New Roman" w:cs="Times New Roman" w:hAnsi="Times New Roman"/>
          <w:sz w:val="24"/>
        </w:rPr>
      </w:pPr>
      <w:r>
        <w:rPr>
          <w:rFonts w:ascii="Times New Roman" w:cs="Times New Roman" w:hAnsi="Times New Roman"/>
          <w:sz w:val="24"/>
        </w:rPr>
        <w:t>Об этом жителей и гостей Петербурга предупредило Главное управление МЧС России по Петербургу.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ФГБУ «Северо-Западное УГМС», в ближайшие 1−3 часа местами ожидается туман при видимости 500 метров и менее. </w:t>
      </w:r>
      <w:hyperlink r:id="rId970"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Частная баня сгорела дотла в Казани</w:t>
      </w:r>
    </w:p>
    <w:p>
      <w:pPr>
        <w:pStyle w:val="aff4"/>
        <w:keepLines/>
        <w:rPr>
          <w:rFonts w:ascii="Times New Roman" w:cs="Times New Roman" w:hAnsi="Times New Roman"/>
          <w:sz w:val="24"/>
        </w:rPr>
      </w:pPr>
      <w:r>
        <w:rPr>
          <w:rFonts w:ascii="Times New Roman" w:cs="Times New Roman" w:hAnsi="Times New Roman"/>
          <w:sz w:val="24"/>
        </w:rPr>
        <w:t xml:space="preserve">Причины произошедшего будут выяснять следственные органы МЧС. Ранее мы писали, что в Казани загорелся банный комплекс, в котором находилось шесть человек. К моменту приезда пожарных в деревянный дом уже было невозможно зайти, так как все окружал едкий густой дым.  </w:t>
      </w:r>
      <w:hyperlink r:id="rId971"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кадетских классах МЧС Бугуруслана и близлежащих районов прошли уроки ОБЖ</w:t>
      </w:r>
    </w:p>
    <w:p>
      <w:pPr>
        <w:pStyle w:val="aff4"/>
        <w:keepLines/>
        <w:rPr>
          <w:rFonts w:ascii="Times New Roman" w:cs="Times New Roman" w:hAnsi="Times New Roman"/>
          <w:sz w:val="24"/>
        </w:rPr>
      </w:pPr>
      <w:r>
        <w:rPr>
          <w:rFonts w:ascii="Times New Roman" w:cs="Times New Roman" w:hAnsi="Times New Roman"/>
          <w:sz w:val="24"/>
        </w:rPr>
        <w:t xml:space="preserve">С этой целью, сотрудники отдела надзорной деятельности и профилактической работы по Бугуруслану, Бугурусланскому, Асекеевскому и Северному районам провели открытые уроки с кадетскими классами МЧС России, созданными на базе общеобразовательных учреждений нашего города. </w:t>
      </w:r>
      <w:hyperlink r:id="rId972" w:history="1">
        <w:r>
          <w:rPr>
            <w:rStyle w:val="a5"/>
            <w:rFonts w:ascii="Times New Roman" w:cs="Times New Roman" w:hAnsi="Times New Roman"/>
            <w:sz w:val="24"/>
          </w:rPr>
          <w:t>Bgpravda.ru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нашли и взорвали 152 миллиметровый артиллерийский снаряд</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чрезвычайной ситуации звоните в единую службу по телефону «01» (с сотовых телефонов – 101). Доступен и единый «телефон доверия» главного управления МЧС России по Тверской области – (4822) 39-99-99. </w:t>
      </w:r>
      <w:hyperlink r:id="rId973"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героях былых времен!</w:t>
      </w:r>
    </w:p>
    <w:p>
      <w:pPr>
        <w:pStyle w:val="aff4"/>
        <w:keepLines/>
        <w:rPr>
          <w:rFonts w:ascii="Times New Roman" w:cs="Times New Roman" w:hAnsi="Times New Roman"/>
          <w:sz w:val="24"/>
        </w:rPr>
      </w:pPr>
      <w:r>
        <w:rPr>
          <w:rFonts w:ascii="Times New Roman" w:cs="Times New Roman" w:hAnsi="Times New Roman"/>
          <w:sz w:val="24"/>
        </w:rPr>
        <w:t xml:space="preserve">На днях глава администрации Кировского района Михаил Борисов и депутат Пермской городской Думы Арсен Болквадзе побывали в гостях в ФГКУ "Специальное управление ФПС № 34 МЧС России", где с особым удовольствием была представлена новая верстка проекта - книга "О героях былых времен", посвященная истории и героям Кировского района.  </w:t>
      </w:r>
      <w:hyperlink r:id="rId974" w:history="1">
        <w:r>
          <w:rPr>
            <w:rStyle w:val="a5"/>
            <w:rFonts w:ascii="Times New Roman" w:cs="Times New Roman" w:hAnsi="Times New Roman"/>
            <w:sz w:val="24"/>
          </w:rPr>
          <w:t>Администрации районов г.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Госпожнадзор рекомендует к установке автономные пожарные извещатели</w:t>
      </w:r>
    </w:p>
    <w:p>
      <w:pPr>
        <w:pStyle w:val="aff4"/>
        <w:keepLines/>
        <w:rPr>
          <w:rFonts w:ascii="Times New Roman" w:cs="Times New Roman" w:hAnsi="Times New Roman"/>
          <w:sz w:val="24"/>
        </w:rPr>
      </w:pPr>
      <w:r>
        <w:rPr>
          <w:rFonts w:ascii="Times New Roman" w:cs="Times New Roman" w:hAnsi="Times New Roman"/>
          <w:sz w:val="24"/>
        </w:rPr>
        <w:t>09.11.2023Новости</w:t>
      </w:r>
    </w:p>
    <w:p>
      <w:pPr>
        <w:pStyle w:val="aff4"/>
        <w:keepLines/>
        <w:rPr>
          <w:rFonts w:ascii="Times New Roman" w:cs="Times New Roman" w:hAnsi="Times New Roman"/>
          <w:sz w:val="24"/>
        </w:rPr>
      </w:pPr>
      <w:r>
        <w:rPr>
          <w:rFonts w:ascii="Times New Roman" w:cs="Times New Roman" w:hAnsi="Times New Roman"/>
          <w:sz w:val="24"/>
        </w:rPr>
        <w:t xml:space="preserve">Автономный дымовой пожарный извещатель (сокращенно - АДПИ) - это эффективный прибор для предупреждения и обнаружения возгораний. АДПИ реагирует на дым на ранней стадии возгорания и способен звуковым сигналом своевременно предупредить жильцов об угрозе пожара.  </w:t>
      </w:r>
      <w:hyperlink r:id="rId975" w:history="1">
        <w:r>
          <w:rPr>
            <w:rStyle w:val="a5"/>
            <w:rFonts w:ascii="Times New Roman" w:cs="Times New Roman" w:hAnsi="Times New Roman"/>
            <w:sz w:val="24"/>
          </w:rPr>
          <w:t>Администрация г. Кузнецка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ГИМС напоминает родителям о безопасности детей во время осенне-зимнего периода</w:t>
      </w:r>
    </w:p>
    <w:p>
      <w:pPr>
        <w:pStyle w:val="aff4"/>
        <w:keepLines/>
        <w:rPr>
          <w:rFonts w:ascii="Times New Roman" w:cs="Times New Roman" w:hAnsi="Times New Roman"/>
          <w:sz w:val="24"/>
        </w:rPr>
      </w:pPr>
      <w:r>
        <w:rPr>
          <w:rFonts w:ascii="Times New Roman" w:cs="Times New Roman" w:hAnsi="Times New Roman"/>
          <w:sz w:val="24"/>
        </w:rPr>
        <w:t>Пожалуйста, не делите детей на своих и чужих, если вы увидели, что на лёд вышел ребёнок, остановите его, тем самым спасёте ему жизнь, в следующий раз кто-нибудь остановит вашего ребёнка.</w:t>
      </w:r>
    </w:p>
    <w:p>
      <w:pPr>
        <w:pStyle w:val="aff4"/>
        <w:keepLines/>
        <w:rPr>
          <w:rFonts w:ascii="Times New Roman" w:cs="Times New Roman" w:hAnsi="Times New Roman"/>
          <w:sz w:val="24"/>
        </w:rPr>
      </w:pPr>
      <w:r>
        <w:rPr>
          <w:rFonts w:ascii="Times New Roman" w:cs="Times New Roman" w:hAnsi="Times New Roman"/>
          <w:sz w:val="24"/>
        </w:rPr>
        <w:t xml:space="preserve">И.И. Полуфакин, госинспектор Трубчевского ИУ Центра ГИМС ГУ МЧС России по Брянской области. </w:t>
      </w:r>
      <w:hyperlink r:id="rId97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Легковушку разорвало пополам на трассе под Симферополем</w:t>
      </w:r>
    </w:p>
    <w:p>
      <w:pPr>
        <w:pStyle w:val="aff4"/>
        <w:keepLines/>
        <w:rPr>
          <w:rFonts w:ascii="Times New Roman" w:cs="Times New Roman" w:hAnsi="Times New Roman"/>
          <w:sz w:val="24"/>
        </w:rPr>
      </w:pPr>
      <w:r>
        <w:rPr>
          <w:rFonts w:ascii="Times New Roman" w:cs="Times New Roman" w:hAnsi="Times New Roman"/>
          <w:sz w:val="24"/>
        </w:rPr>
        <w:t xml:space="preserve">«В среду в 19.25 на пульт оперативного дежурного ГКУ «Пожарная охрана Республики Крым» поступило сообщение о ДТП на Московском шоссе (Симферопольский р-н). Требуется помощь спасателей.  </w:t>
      </w:r>
      <w:hyperlink r:id="rId977" w:history="1">
        <w:r>
          <w:rPr>
            <w:rStyle w:val="a5"/>
            <w:rFonts w:ascii="Times New Roman" w:cs="Times New Roman" w:hAnsi="Times New Roman"/>
            <w:sz w:val="24"/>
          </w:rPr>
          <w:t>Новый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Противопожарные инструктажи с персоналом помещений котельных и теплогенерирующих установок</w:t>
      </w:r>
    </w:p>
    <w:p>
      <w:pPr>
        <w:pStyle w:val="aff4"/>
        <w:keepLines/>
        <w:rPr>
          <w:rFonts w:ascii="Times New Roman" w:cs="Times New Roman" w:hAnsi="Times New Roman"/>
          <w:sz w:val="24"/>
        </w:rPr>
      </w:pPr>
      <w:r>
        <w:rPr>
          <w:rFonts w:ascii="Times New Roman" w:cs="Times New Roman" w:hAnsi="Times New Roman"/>
          <w:sz w:val="24"/>
        </w:rPr>
        <w:t>Кроме того, специалисты МЧС провели важную противопожарную беседу с дежурным персоналом и раздали памятки по соответствующей тематике.</w:t>
      </w:r>
    </w:p>
    <w:p>
      <w:pPr>
        <w:pStyle w:val="aff4"/>
        <w:keepLines/>
        <w:rPr>
          <w:rFonts w:ascii="Times New Roman" w:cs="Times New Roman" w:hAnsi="Times New Roman"/>
          <w:sz w:val="24"/>
        </w:rPr>
      </w:pPr>
      <w:r>
        <w:rPr>
          <w:rFonts w:ascii="Times New Roman" w:cs="Times New Roman" w:hAnsi="Times New Roman"/>
          <w:sz w:val="24"/>
        </w:rPr>
        <w:t xml:space="preserve">«Мы напоминаем, что для исключения случаев возникновения пожаров и несчастных случаев необходимо строго соблюдать противопожарные требования», - выразил начальник ОНД и ПР №10 Рустам Джакавов. </w:t>
      </w:r>
      <w:hyperlink r:id="rId978" w:history="1">
        <w:r>
          <w:rPr>
            <w:rStyle w:val="a5"/>
            <w:rFonts w:ascii="Times New Roman" w:cs="Times New Roman" w:hAnsi="Times New Roman"/>
            <w:sz w:val="24"/>
          </w:rPr>
          <w:t>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полыхает четырехэтажное здание</w:t>
      </w:r>
    </w:p>
    <w:p>
      <w:pPr>
        <w:pStyle w:val="aff4"/>
        <w:keepLines/>
        <w:rPr>
          <w:rFonts w:ascii="Times New Roman" w:cs="Times New Roman" w:hAnsi="Times New Roman"/>
          <w:sz w:val="24"/>
        </w:rPr>
      </w:pPr>
      <w:r>
        <w:rPr>
          <w:rFonts w:ascii="Times New Roman" w:cs="Times New Roman" w:hAnsi="Times New Roman"/>
          <w:sz w:val="24"/>
        </w:rPr>
        <w:t xml:space="preserve">В четверг, 9 ноября, в це6нтре Ростова-на-Дону загорелось четырехэтажное здание. Об этом сообщили в пресс-службе ГУ МЧС России по Ростовской области. </w:t>
      </w:r>
      <w:hyperlink r:id="rId97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нашли и обезвредили артиллерийский снаряд</w:t>
      </w:r>
    </w:p>
    <w:p>
      <w:pPr>
        <w:pStyle w:val="aff4"/>
        <w:keepLines/>
        <w:rPr>
          <w:rFonts w:ascii="Times New Roman" w:cs="Times New Roman" w:hAnsi="Times New Roman"/>
          <w:sz w:val="24"/>
        </w:rPr>
      </w:pPr>
      <w:r>
        <w:rPr>
          <w:rFonts w:ascii="Times New Roman" w:cs="Times New Roman" w:hAnsi="Times New Roman"/>
          <w:sz w:val="24"/>
        </w:rPr>
        <w:t>Как сообщила пресс-служба МЧС по Тверской области, группа специальных взрывных работ обезвредила боеприпас на полигоне.</w:t>
      </w:r>
    </w:p>
    <w:p>
      <w:pPr>
        <w:pStyle w:val="aff4"/>
        <w:keepLines/>
        <w:rPr>
          <w:rFonts w:ascii="Times New Roman" w:cs="Times New Roman" w:hAnsi="Times New Roman"/>
          <w:sz w:val="24"/>
        </w:rPr>
      </w:pPr>
      <w:r>
        <w:rPr>
          <w:rFonts w:ascii="Times New Roman" w:cs="Times New Roman" w:hAnsi="Times New Roman"/>
          <w:sz w:val="24"/>
        </w:rPr>
        <w:t xml:space="preserve">МЧС напоминает, если вы обнаружили взрывоопасный предмет, отойдите от него подальше, предупредите об опасности окружающих и позвоните по номеру 112. </w:t>
      </w:r>
      <w:hyperlink r:id="rId980"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полыхает четырехэтажное здание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Ростовской области. По данным ведомства, оно находится на улице Социалистической и давно не эксплуатируется. </w:t>
      </w:r>
      <w:hyperlink r:id="rId981"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4-этажном доме в центре Ростова-на-Дону локализован</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возгорание произошло утром в четверг на улице Социалистическая, 128 в 4-этажном неэксплуатируемом здании 1900 года постройки. Как уточнял глава администрации города Алексей Логвиненко, дом был признан аварийным и полностью расселен. </w:t>
      </w:r>
      <w:hyperlink r:id="rId982"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петербуржцев о плохой видимости из-за тумана 9 ноября</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управлении МЧС призвали петербургских автовладельцев и пешеходов быть внимательными и соблюдать скоростной режим. В Петербурге ожидается сильный туман, сообщили сегодня, 9 ноября, в пресс-службе ведомства. </w:t>
      </w:r>
      <w:hyperlink r:id="rId983" w:history="1">
        <w:r>
          <w:rPr>
            <w:rStyle w:val="a5"/>
            <w:rFonts w:ascii="Times New Roman" w:cs="Times New Roman" w:hAnsi="Times New Roman"/>
            <w:sz w:val="24"/>
          </w:rPr>
          <w:t>Город +</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Щекино  при пожаре выгорела квартира в многоквартирном доме</w:t>
      </w:r>
    </w:p>
    <w:p>
      <w:pPr>
        <w:pStyle w:val="aff4"/>
        <w:keepLines/>
        <w:rPr>
          <w:rFonts w:ascii="Times New Roman" w:cs="Times New Roman" w:hAnsi="Times New Roman"/>
          <w:sz w:val="24"/>
        </w:rPr>
      </w:pPr>
      <w:r>
        <w:rPr>
          <w:rFonts w:ascii="Times New Roman" w:cs="Times New Roman" w:hAnsi="Times New Roman"/>
          <w:sz w:val="24"/>
        </w:rPr>
        <w:t xml:space="preserve">Согласно сводке ГУ МЧС по Тульской области, пожар произошел в 22:06 вечера 8 ноября. Горела квартира в многоквартирном доме, в городе Щекино по ул. Юбилейная. На место происшествия незамедлительно выехали два пожарных расчета и автолестница для работы на верхних этажах здания.  </w:t>
      </w:r>
      <w:hyperlink r:id="rId984"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Калужские пожарные вошли в топ-10 лучших на VII Международных соревнованиях</w:t>
      </w:r>
    </w:p>
    <w:p>
      <w:pPr>
        <w:pStyle w:val="aff4"/>
        <w:keepLines/>
        <w:rPr>
          <w:rFonts w:ascii="Times New Roman" w:cs="Times New Roman" w:hAnsi="Times New Roman"/>
          <w:sz w:val="24"/>
        </w:rPr>
      </w:pPr>
      <w:r>
        <w:rPr>
          <w:rFonts w:ascii="Times New Roman" w:cs="Times New Roman" w:hAnsi="Times New Roman"/>
          <w:sz w:val="24"/>
        </w:rPr>
        <w:t xml:space="preserve">Команда калужских спасателей МЧС приняла участие в международных профессиональных соревнованиях в Санкт-Петербурге и показала отличный результат. </w:t>
      </w:r>
    </w:p>
    <w:p>
      <w:pPr>
        <w:pStyle w:val="aff4"/>
        <w:keepLines/>
        <w:rPr>
          <w:rFonts w:ascii="Times New Roman" w:cs="Times New Roman" w:hAnsi="Times New Roman"/>
          <w:sz w:val="24"/>
        </w:rPr>
      </w:pPr>
      <w:r>
        <w:rPr>
          <w:rFonts w:ascii="Times New Roman" w:cs="Times New Roman" w:hAnsi="Times New Roman"/>
          <w:sz w:val="24"/>
        </w:rPr>
        <w:t xml:space="preserve">4 ноября в северной столице страны прошли VII Международные соревнования по скоростному подъёму в высотном здании, их посвятили памяти Героя Российской Федерации генерала армии Е. Н. Зиничева.  </w:t>
      </w:r>
      <w:hyperlink r:id="rId985" w:history="1">
        <w:r>
          <w:rPr>
            <w:rStyle w:val="a5"/>
            <w:rFonts w:ascii="Times New Roman" w:cs="Times New Roman" w:hAnsi="Times New Roman"/>
            <w:sz w:val="24"/>
          </w:rPr>
          <w:t>Kaluga-poisk.ru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сгорел автомобиль</w:t>
      </w:r>
    </w:p>
    <w:p>
      <w:pPr>
        <w:pStyle w:val="aff4"/>
        <w:keepLines/>
        <w:rPr>
          <w:rFonts w:ascii="Times New Roman" w:cs="Times New Roman" w:hAnsi="Times New Roman"/>
          <w:sz w:val="24"/>
        </w:rPr>
      </w:pPr>
      <w:r>
        <w:rPr>
          <w:rFonts w:ascii="Times New Roman" w:cs="Times New Roman" w:hAnsi="Times New Roman"/>
          <w:sz w:val="24"/>
        </w:rPr>
        <w:t>Об этом сообщило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Согласно предварительной информации, огонь охватил автомобиль марки «Лада».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инцидента никто не пострадал. </w:t>
      </w:r>
      <w:hyperlink r:id="rId986"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возле Домодедово ликвидирован пожар на площади 1800 метров</w:t>
      </w:r>
    </w:p>
    <w:p>
      <w:pPr>
        <w:pStyle w:val="aff4"/>
        <w:keepLines/>
        <w:rPr>
          <w:rFonts w:ascii="Times New Roman" w:cs="Times New Roman" w:hAnsi="Times New Roman"/>
          <w:sz w:val="24"/>
        </w:rPr>
      </w:pPr>
      <w:r>
        <w:rPr>
          <w:rFonts w:ascii="Times New Roman" w:cs="Times New Roman" w:hAnsi="Times New Roman"/>
          <w:sz w:val="24"/>
        </w:rPr>
        <w:t xml:space="preserve">Ранним утром в селе Кишкино городского округа Домодедово загорелось нежилое здание площадью 1,8 тысячи квадратных метров, сообщили в подмосковном главке МЧС.
В ведомстве уточнили, что в бывшей животноводческой ферме горели деревянные паллеты.
 </w:t>
      </w:r>
      <w:hyperlink r:id="rId987" w:history="1">
        <w:r>
          <w:rPr>
            <w:rStyle w:val="a5"/>
            <w:rFonts w:ascii="Times New Roman" w:cs="Times New Roman" w:hAnsi="Times New Roman"/>
            <w:sz w:val="24"/>
          </w:rPr>
          <w:t>Д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Кирова на Свойкировский.рф - Thu Nov 09 2023 09:49:08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поддержало предложение оповещать жителей многоквартирных домов о чрезвычайных ситуациях через домофоны. </w:t>
      </w:r>
    </w:p>
    <w:p>
      <w:pPr>
        <w:pStyle w:val="aff4"/>
        <w:keepLines/>
        <w:rPr>
          <w:rFonts w:ascii="Times New Roman" w:cs="Times New Roman" w:hAnsi="Times New Roman"/>
          <w:sz w:val="24"/>
        </w:rPr>
      </w:pPr>
      <w:r>
        <w:rPr>
          <w:rFonts w:ascii="Times New Roman" w:cs="Times New Roman" w:hAnsi="Times New Roman"/>
          <w:sz w:val="24"/>
        </w:rPr>
        <w:t xml:space="preserve">По словам депутата Владимира Плякина, в основу оповещения о ЧС в многоквартирных домах до сих пор заложено проводное радио, которое мало кто слушает.  </w:t>
      </w:r>
      <w:hyperlink r:id="rId98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горящем доме на Социалистической в Ростове спасли мужчину</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около 8 часов утра 9 ноября. На место выехали спасатели. Площадь пожара составила 600 квадратных метров. </w:t>
      </w:r>
      <w:hyperlink r:id="rId989"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Кировском районе прошел рейд в рамках Единого дня профилактики</w:t>
      </w:r>
    </w:p>
    <w:p>
      <w:pPr>
        <w:pStyle w:val="aff4"/>
        <w:keepLines/>
        <w:rPr>
          <w:rFonts w:ascii="Times New Roman" w:cs="Times New Roman" w:hAnsi="Times New Roman"/>
          <w:sz w:val="24"/>
        </w:rPr>
      </w:pPr>
      <w:r>
        <w:rPr>
          <w:rFonts w:ascii="Times New Roman" w:cs="Times New Roman" w:hAnsi="Times New Roman"/>
          <w:sz w:val="24"/>
        </w:rPr>
        <w:t xml:space="preserve">С целью профилактики по предупреждению гибели и травматизма несовершеннолетних на пожарах в период с 07 по 10 ноября 2023 года на территории города Екатеринбурга проводится акция «Единый день профилактики», в рамках которой, сотрудниками МЧС совместно с сотрудниками полиции и специалистами Управления социальной политики проведен рейд по семьям, находящихся в социально-опасном положении, в трудной жизненной ситуации, а также состоящих... </w:t>
      </w:r>
      <w:hyperlink r:id="rId990" w:history="1">
        <w:r>
          <w:rPr>
            <w:rStyle w:val="a5"/>
            <w:rFonts w:ascii="Times New Roman" w:cs="Times New Roman" w:hAnsi="Times New Roman"/>
            <w:sz w:val="24"/>
          </w:rPr>
          <w:t>Администрация Кировского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локализовали пожар в доходном доме Ивана Парамонова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регионального Управления МЧС России. </w:t>
      </w:r>
    </w:p>
    <w:p>
      <w:pPr>
        <w:pStyle w:val="aff4"/>
        <w:keepLines/>
        <w:rPr>
          <w:rFonts w:ascii="Times New Roman" w:cs="Times New Roman" w:hAnsi="Times New Roman"/>
          <w:sz w:val="24"/>
        </w:rPr>
      </w:pPr>
      <w:r>
        <w:rPr>
          <w:rFonts w:ascii="Times New Roman" w:cs="Times New Roman" w:hAnsi="Times New Roman"/>
          <w:sz w:val="24"/>
        </w:rPr>
        <w:t xml:space="preserve">«В 09:31 пожар локализован на площади 600 кв м», — пишет источник. </w:t>
      </w:r>
    </w:p>
    <w:p>
      <w:pPr>
        <w:pStyle w:val="aff4"/>
        <w:keepLines/>
        <w:rPr>
          <w:rFonts w:ascii="Times New Roman" w:cs="Times New Roman" w:hAnsi="Times New Roman"/>
          <w:sz w:val="24"/>
        </w:rPr>
      </w:pPr>
      <w:r>
        <w:rPr>
          <w:rFonts w:ascii="Times New Roman" w:cs="Times New Roman" w:hAnsi="Times New Roman"/>
          <w:sz w:val="24"/>
        </w:rPr>
        <w:t xml:space="preserve">Напомним, возгорание в бесхозном четырехэтажном здании началось около восьми утра.  </w:t>
      </w:r>
      <w:hyperlink r:id="rId991"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горел в псковской деревне Пески</w:t>
      </w:r>
    </w:p>
    <w:p>
      <w:pPr>
        <w:pStyle w:val="aff4"/>
        <w:keepLines/>
        <w:rPr>
          <w:rFonts w:ascii="Times New Roman" w:cs="Times New Roman" w:hAnsi="Times New Roman"/>
          <w:sz w:val="24"/>
        </w:rPr>
      </w:pPr>
      <w:r>
        <w:rPr>
          <w:rFonts w:ascii="Times New Roman" w:cs="Times New Roman" w:hAnsi="Times New Roman"/>
          <w:sz w:val="24"/>
        </w:rPr>
        <w:t>Об этом Псковской Ленте Новостей сообщили в пресс-службе главного управления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ведомство о пожаре сообщили в 19:20. В жилом доме в помещении пристройки огонь повредил стену и потолочное перекрытие.  </w:t>
      </w:r>
      <w:hyperlink r:id="rId99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в ДТП под Симферополем</w:t>
      </w:r>
    </w:p>
    <w:p>
      <w:pPr>
        <w:pStyle w:val="aff4"/>
        <w:keepLines/>
        <w:rPr>
          <w:rFonts w:ascii="Times New Roman" w:cs="Times New Roman" w:hAnsi="Times New Roman"/>
          <w:sz w:val="24"/>
        </w:rPr>
      </w:pPr>
      <w:r>
        <w:rPr>
          <w:rFonts w:ascii="Times New Roman" w:cs="Times New Roman" w:hAnsi="Times New Roman"/>
          <w:sz w:val="24"/>
        </w:rPr>
        <w:t>МЧС Крыма: в ДТП с легковушками под Симферополем пострадали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СИМФЕРОПОЛЬ, 9 ноя - РИА Новости Крым. Два человека пострадали при столкновении легковых автомобилей в Симферопольском районе Крыма.  </w:t>
      </w:r>
      <w:hyperlink r:id="rId993"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локализовали пожар в доходном доме Ивана Парамонова</w:t>
      </w:r>
    </w:p>
    <w:p>
      <w:pPr>
        <w:pStyle w:val="aff4"/>
        <w:keepLines/>
        <w:rPr>
          <w:rFonts w:ascii="Times New Roman" w:cs="Times New Roman" w:hAnsi="Times New Roman"/>
          <w:sz w:val="24"/>
        </w:rPr>
      </w:pPr>
      <w:r>
        <w:rPr>
          <w:rFonts w:ascii="Times New Roman" w:cs="Times New Roman" w:hAnsi="Times New Roman"/>
          <w:sz w:val="24"/>
        </w:rPr>
        <w:t xml:space="preserve">Ростовская область, 9 ноября 2023. DON24.RU. Пожар на улице Социалистической, 128 в Ростове локализован. Об этом сообщает пресс-служба регионального Управления МЧС России. </w:t>
      </w:r>
      <w:hyperlink r:id="rId99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Эксперты поддержали программу ОП АК по патриотическому воспитанию молодежи «Уроки мужества»</w:t>
      </w:r>
    </w:p>
    <w:p>
      <w:pPr>
        <w:pStyle w:val="aff4"/>
        <w:keepLines/>
        <w:rPr>
          <w:rFonts w:ascii="Times New Roman" w:cs="Times New Roman" w:hAnsi="Times New Roman"/>
          <w:sz w:val="24"/>
        </w:rPr>
      </w:pPr>
      <w:r>
        <w:rPr>
          <w:rFonts w:ascii="Times New Roman" w:cs="Times New Roman" w:hAnsi="Times New Roman"/>
          <w:sz w:val="24"/>
        </w:rPr>
        <w:t xml:space="preserve">О своем опыте работы с молодежью рассказали представители ГУ МЧС России по АК, ГУ МВД России по АК, УФСБ России по АК, военно-патриотических организаций и ветераны. </w:t>
      </w:r>
      <w:hyperlink r:id="rId995"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уделяет большое внимание обеспечению безопасности подрастающего поколения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ПЧ-14 в осенние каникулы познакомили ребят с профессией пожарного. Специалисты провели открытые уроки, на которых рассказали о своей работе, обязанностях и большой ответственности. Ребята с неподдельным интересом впитывают и теоретические знания и с удовольствием участвуют в практически х мероприятиях. </w:t>
      </w:r>
      <w:hyperlink r:id="rId996"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здании с деревянными паллетами в Подмосковье потушили</w:t>
      </w:r>
    </w:p>
    <w:p>
      <w:pPr>
        <w:pStyle w:val="aff4"/>
        <w:keepLines/>
        <w:rPr>
          <w:rFonts w:ascii="Times New Roman" w:cs="Times New Roman" w:hAnsi="Times New Roman"/>
          <w:sz w:val="24"/>
        </w:rPr>
      </w:pPr>
      <w:r>
        <w:rPr>
          <w:rFonts w:ascii="Times New Roman" w:cs="Times New Roman" w:hAnsi="Times New Roman"/>
          <w:sz w:val="24"/>
        </w:rPr>
        <w:t>Площадь возгорания составила 1800 кв. метров</w:t>
      </w:r>
    </w:p>
    <w:p>
      <w:pPr>
        <w:pStyle w:val="aff4"/>
        <w:keepLines/>
        <w:rPr>
          <w:rFonts w:ascii="Times New Roman" w:cs="Times New Roman" w:hAnsi="Times New Roman"/>
          <w:sz w:val="24"/>
        </w:rPr>
      </w:pPr>
      <w:r>
        <w:rPr>
          <w:rFonts w:ascii="Times New Roman" w:cs="Times New Roman" w:hAnsi="Times New Roman"/>
          <w:sz w:val="24"/>
        </w:rPr>
        <w:t xml:space="preserve">В Подмосковье ликвидировали открытое горение в здании с деревянными паллетами. Площадь возгорания составила 1800 квадратных метров, сообщили в телеграм-канале МЧС России. </w:t>
      </w:r>
      <w:hyperlink r:id="rId997" w:history="1">
        <w:r>
          <w:rPr>
            <w:rStyle w:val="a5"/>
            <w:rFonts w:ascii="Times New Roman" w:cs="Times New Roman" w:hAnsi="Times New Roman"/>
            <w:sz w:val="24"/>
          </w:rPr>
          <w:t>КП Московская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Десятки домашних животных заживо сгорели на пожаре в Бурятии</w:t>
      </w:r>
    </w:p>
    <w:p>
      <w:pPr>
        <w:pStyle w:val="aff4"/>
        <w:keepLines/>
        <w:rPr>
          <w:rFonts w:ascii="Times New Roman" w:cs="Times New Roman" w:hAnsi="Times New Roman"/>
          <w:sz w:val="24"/>
        </w:rPr>
      </w:pPr>
      <w:r>
        <w:rPr>
          <w:rFonts w:ascii="Times New Roman" w:cs="Times New Roman" w:hAnsi="Times New Roman"/>
          <w:sz w:val="24"/>
        </w:rPr>
        <w:t>По информации ведомства, сообщение о пожаре поступило вечером 7 ноября. Надворная постройка горела в селе Гурульба.</w:t>
      </w:r>
    </w:p>
    <w:p>
      <w:pPr>
        <w:pStyle w:val="aff4"/>
        <w:keepLines/>
        <w:rPr>
          <w:rFonts w:ascii="Times New Roman" w:cs="Times New Roman" w:hAnsi="Times New Roman"/>
          <w:sz w:val="24"/>
        </w:rPr>
      </w:pPr>
      <w:r>
        <w:rPr>
          <w:rFonts w:ascii="Times New Roman" w:cs="Times New Roman" w:hAnsi="Times New Roman"/>
          <w:sz w:val="24"/>
        </w:rPr>
        <w:t xml:space="preserve">- По прибытии пожарных огнем была охвачена крыша стайки для домашнего скота.  </w:t>
      </w:r>
      <w:hyperlink r:id="rId998"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Марийские каратисты завоевали на Чемпионате мира две бронзы</w:t>
      </w:r>
    </w:p>
    <w:p>
      <w:pPr>
        <w:pStyle w:val="aff4"/>
        <w:keepLines/>
        <w:rPr>
          <w:rFonts w:ascii="Times New Roman" w:cs="Times New Roman" w:hAnsi="Times New Roman"/>
          <w:sz w:val="24"/>
        </w:rPr>
      </w:pPr>
      <w:r>
        <w:rPr>
          <w:rFonts w:ascii="Times New Roman" w:cs="Times New Roman" w:hAnsi="Times New Roman"/>
          <w:sz w:val="24"/>
        </w:rPr>
        <w:t>Ещё один наш спортсмен Борисов Матвей (тренер Гиносян А.Р.) занял четвёртое место, сообщает министр спорта и туризма Лидия Батюкова.</w:t>
      </w:r>
    </w:p>
    <w:p>
      <w:pPr>
        <w:pStyle w:val="aff4"/>
        <w:keepLines/>
        <w:rPr>
          <w:rFonts w:ascii="Times New Roman" w:cs="Times New Roman" w:hAnsi="Times New Roman"/>
          <w:sz w:val="24"/>
        </w:rPr>
      </w:pPr>
      <w:r>
        <w:rPr>
          <w:rFonts w:ascii="Times New Roman" w:cs="Times New Roman" w:hAnsi="Times New Roman"/>
          <w:sz w:val="24"/>
        </w:rPr>
        <w:t>Пожарный из Марий Эл вошёл в число лучших гиревиков среди сотрудников МЧС по ПФО.</w:t>
      </w:r>
    </w:p>
    <w:p>
      <w:pPr>
        <w:pStyle w:val="aff4"/>
        <w:keepLines/>
        <w:rPr>
          <w:rFonts w:ascii="Times New Roman" w:cs="Times New Roman" w:hAnsi="Times New Roman"/>
          <w:sz w:val="24"/>
        </w:rPr>
      </w:pPr>
      <w:r>
        <w:rPr>
          <w:rFonts w:ascii="Times New Roman" w:cs="Times New Roman" w:hAnsi="Times New Roman"/>
          <w:sz w:val="24"/>
        </w:rPr>
        <w:t xml:space="preserve">Фото: ВК Лидии Батюковой </w:t>
      </w:r>
      <w:hyperlink r:id="rId999"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горевшего дивана под Бокситогорском увезли погибшего</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Ленобласти, в 1:16 ночи 9 ноября поступило сообщение о пожаре в многоквартирном доме в деревне Большой Двор. Горела обстановка одной из квартир на площади два квадратных метра.  </w:t>
      </w:r>
      <w:hyperlink r:id="rId1000"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в ДТП под Симферополем</w:t>
      </w:r>
    </w:p>
    <w:p>
      <w:pPr>
        <w:pStyle w:val="aff4"/>
        <w:keepLines/>
        <w:rPr>
          <w:rFonts w:ascii="Times New Roman" w:cs="Times New Roman" w:hAnsi="Times New Roman"/>
          <w:sz w:val="24"/>
        </w:rPr>
      </w:pPr>
      <w:r>
        <w:rPr>
          <w:rFonts w:ascii="Times New Roman" w:cs="Times New Roman" w:hAnsi="Times New Roman"/>
          <w:sz w:val="24"/>
        </w:rPr>
        <w:t xml:space="preserve">Два человека пострадали при столкновении легковых автомобилей в Симферопольском районе Крыма. Об этом сообщили в пресс-службе регионального МЧС. ДТП с участием автомобилей Hyundai и Renault Koleos произошло накануне вече... </w:t>
      </w:r>
      <w:hyperlink r:id="rId100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Локализован пожар в 4-этажном здании в центре Ростова-на-Дону</w:t>
      </w:r>
    </w:p>
    <w:p>
      <w:pPr>
        <w:pStyle w:val="aff4"/>
        <w:keepLines/>
        <w:rPr>
          <w:rFonts w:ascii="Times New Roman" w:cs="Times New Roman" w:hAnsi="Times New Roman"/>
          <w:sz w:val="24"/>
        </w:rPr>
      </w:pPr>
      <w:r>
        <w:rPr>
          <w:rFonts w:ascii="Times New Roman" w:cs="Times New Roman" w:hAnsi="Times New Roman"/>
          <w:sz w:val="24"/>
        </w:rPr>
        <w:t>Пожар в 4-этажном здании в центре Ростова-на-Дону локализовали. Об этом заявили в МЧС.</w:t>
      </w:r>
    </w:p>
    <w:p>
      <w:pPr>
        <w:pStyle w:val="aff4"/>
        <w:keepLines/>
        <w:rPr>
          <w:rFonts w:ascii="Times New Roman" w:cs="Times New Roman" w:hAnsi="Times New Roman"/>
          <w:sz w:val="24"/>
        </w:rPr>
      </w:pPr>
      <w:r>
        <w:rPr>
          <w:rFonts w:ascii="Times New Roman" w:cs="Times New Roman" w:hAnsi="Times New Roman"/>
          <w:sz w:val="24"/>
        </w:rPr>
        <w:t xml:space="preserve">"В Ростове-на-Дону огнеборцы ведомства локализовали пожар на площади 600 квадратных метров", – говорится в сообщении. </w:t>
      </w:r>
      <w:hyperlink r:id="rId100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Пожарным удалось локализовать огонь в здании на ул. Социалистической в Ростове - DONTR.RU</w:t>
      </w:r>
    </w:p>
    <w:p>
      <w:pPr>
        <w:pStyle w:val="aff4"/>
        <w:keepLines/>
        <w:rPr>
          <w:rFonts w:ascii="Times New Roman" w:cs="Times New Roman" w:hAnsi="Times New Roman"/>
          <w:sz w:val="24"/>
        </w:rPr>
      </w:pPr>
      <w:r>
        <w:rPr>
          <w:rFonts w:ascii="Times New Roman" w:cs="Times New Roman" w:hAnsi="Times New Roman"/>
          <w:sz w:val="24"/>
        </w:rPr>
        <w:t>Пожарным удалось локализовать пламя на площади 600 кв.м., сообщили в пресс-службе ГУ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Напомним, по последней информации, на месте работают восемь автоцистерн и два расчета спасателей. </w:t>
      </w:r>
      <w:hyperlink r:id="rId1003"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загорелся четырехэтажный дом</w:t>
      </w:r>
    </w:p>
    <w:p>
      <w:pPr>
        <w:pStyle w:val="aff4"/>
        <w:keepLines/>
        <w:rPr>
          <w:rFonts w:ascii="Times New Roman" w:cs="Times New Roman" w:hAnsi="Times New Roman"/>
          <w:sz w:val="24"/>
        </w:rPr>
      </w:pPr>
      <w:r>
        <w:rPr>
          <w:rFonts w:ascii="Times New Roman" w:cs="Times New Roman" w:hAnsi="Times New Roman"/>
          <w:sz w:val="24"/>
        </w:rPr>
        <w:t>Пожар охватил два верхних этажа здания и распространился на площади 600 квадратных метров, сообщили в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возгорания в здании обрушилась кровля.  </w:t>
      </w:r>
      <w:hyperlink r:id="rId1004"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нашли тела провалившихся под лед мужчин</w:t>
      </w:r>
    </w:p>
    <w:p>
      <w:pPr>
        <w:pStyle w:val="aff4"/>
        <w:keepLines/>
        <w:rPr>
          <w:rFonts w:ascii="Times New Roman" w:cs="Times New Roman" w:hAnsi="Times New Roman"/>
          <w:sz w:val="24"/>
        </w:rPr>
      </w:pPr>
      <w:r>
        <w:rPr>
          <w:rFonts w:ascii="Times New Roman" w:cs="Times New Roman" w:hAnsi="Times New Roman"/>
          <w:sz w:val="24"/>
        </w:rPr>
        <w:t>Правоохранительные органы возбудили уголовное дело по статье «Причинение смерти по неосторожности трем лицам».</w:t>
      </w:r>
    </w:p>
    <w:p>
      <w:pPr>
        <w:pStyle w:val="aff4"/>
        <w:keepLines/>
        <w:rPr>
          <w:rFonts w:ascii="Times New Roman" w:cs="Times New Roman" w:hAnsi="Times New Roman"/>
          <w:sz w:val="24"/>
        </w:rPr>
      </w:pPr>
      <w:r>
        <w:rPr>
          <w:rFonts w:ascii="Times New Roman" w:cs="Times New Roman" w:hAnsi="Times New Roman"/>
          <w:sz w:val="24"/>
        </w:rPr>
        <w:t xml:space="preserve">Напоминаем, что МЧС предупреждает граждан об опасности выхода на лед. На данный момент он слишком тонкий, чтобы выдержать человека. </w:t>
      </w:r>
      <w:hyperlink r:id="rId1005" w:history="1">
        <w:r>
          <w:rPr>
            <w:rStyle w:val="a5"/>
            <w:rFonts w:ascii="Times New Roman" w:cs="Times New Roman" w:hAnsi="Times New Roman"/>
            <w:sz w:val="24"/>
          </w:rPr>
          <w:t>Justmedia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сильном тумане в Петербурге</w:t>
      </w:r>
    </w:p>
    <w:p>
      <w:pPr>
        <w:pStyle w:val="aff4"/>
        <w:keepLines/>
        <w:rPr>
          <w:rFonts w:ascii="Times New Roman" w:cs="Times New Roman" w:hAnsi="Times New Roman"/>
          <w:sz w:val="24"/>
        </w:rPr>
      </w:pPr>
      <w:r>
        <w:rPr>
          <w:rFonts w:ascii="Times New Roman" w:cs="Times New Roman" w:hAnsi="Times New Roman"/>
          <w:sz w:val="24"/>
        </w:rPr>
        <w:t>МЧС предупреждает водителей о тумане и рекомендует принять необходимые меры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Включение осветительных приборов и фар ближнего света является обязательным. В случае поломки автомобиля, рекомендуется немедленно включить аварийную сигнализацию и убрать машину на обочину.  </w:t>
      </w:r>
      <w:hyperlink r:id="rId100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Белгородской области с 1 ноября вступили в силу новые меры поддержки участников ВСО</w:t>
      </w:r>
    </w:p>
    <w:p>
      <w:pPr>
        <w:pStyle w:val="aff4"/>
        <w:keepLines/>
        <w:rPr>
          <w:rFonts w:ascii="Times New Roman" w:cs="Times New Roman" w:hAnsi="Times New Roman"/>
          <w:sz w:val="24"/>
        </w:rPr>
      </w:pPr>
      <w:r>
        <w:rPr>
          <w:rFonts w:ascii="Times New Roman" w:cs="Times New Roman" w:hAnsi="Times New Roman"/>
          <w:sz w:val="24"/>
        </w:rPr>
        <w:t>Кроме того, по решению губернатора Вячеслава Гладкова, выплаты смогут получить семьи сотрудников ФСБ, УФСИН, МЧС и Росгвардии.</w:t>
      </w:r>
    </w:p>
    <w:p>
      <w:pPr>
        <w:pStyle w:val="aff4"/>
        <w:keepLines/>
        <w:rPr>
          <w:rFonts w:ascii="Times New Roman" w:cs="Times New Roman" w:hAnsi="Times New Roman"/>
          <w:sz w:val="24"/>
        </w:rPr>
      </w:pPr>
      <w:r>
        <w:rPr>
          <w:rFonts w:ascii="Times New Roman" w:cs="Times New Roman" w:hAnsi="Times New Roman"/>
          <w:sz w:val="24"/>
        </w:rPr>
        <w:t xml:space="preserve">- Были неоднократные обращения от семей военнослужащих, от сотрудников силовых структур — Росгвардия, МЧС, ФСБ, УФСИН.  </w:t>
      </w:r>
      <w:hyperlink r:id="rId1007" w:history="1">
        <w:r>
          <w:rPr>
            <w:rStyle w:val="a5"/>
            <w:rFonts w:ascii="Times New Roman" w:cs="Times New Roman" w:hAnsi="Times New Roman"/>
            <w:sz w:val="24"/>
          </w:rPr>
          <w:t>КП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Симферопольском районе столкнулись два автомобиля,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Накануне, 9 ноября, в Симферопольском районе на Московском шоссе произошла дорожная авария с двумя пострадавшими, сообщает МЧС Крыма. Сообщение об аварии поступило на пульт оперативного дежурного в 19:25.  </w:t>
      </w:r>
      <w:hyperlink r:id="rId100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Набережными Челнами в СНТ полностью сгорели два дачных дома</w:t>
      </w:r>
    </w:p>
    <w:p>
      <w:pPr>
        <w:pStyle w:val="aff4"/>
        <w:keepLines/>
        <w:rPr>
          <w:rFonts w:ascii="Times New Roman" w:cs="Times New Roman" w:hAnsi="Times New Roman"/>
          <w:sz w:val="24"/>
        </w:rPr>
      </w:pPr>
      <w:r>
        <w:rPr>
          <w:rFonts w:ascii="Times New Roman" w:cs="Times New Roman" w:hAnsi="Times New Roman"/>
          <w:sz w:val="24"/>
        </w:rPr>
        <w:t>Накануне, 8 ноября, около 10:00 в СНТ «Любитель природы» под Челнами произошел пожар. Там полностью сгорели два частных дома.</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возгорание произошло в одном строении, затем огонь перекинулся на соседнее здание. </w:t>
      </w:r>
      <w:hyperlink r:id="rId1009" w:history="1">
        <w:r>
          <w:rPr>
            <w:rStyle w:val="a5"/>
            <w:rFonts w:ascii="Times New Roman" w:cs="Times New Roman" w:hAnsi="Times New Roman"/>
            <w:sz w:val="24"/>
          </w:rPr>
          <w:t>Телекомпания "Челны-ТВ"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судовладельцев начнут штрафовать за неоплаченный причал с 13 ноября</w:t>
      </w:r>
    </w:p>
    <w:p>
      <w:pPr>
        <w:pStyle w:val="aff4"/>
        <w:keepLines/>
        <w:rPr>
          <w:rFonts w:ascii="Times New Roman" w:cs="Times New Roman" w:hAnsi="Times New Roman"/>
          <w:sz w:val="24"/>
        </w:rPr>
      </w:pPr>
      <w:r>
        <w:rPr>
          <w:rFonts w:ascii="Times New Roman" w:cs="Times New Roman" w:hAnsi="Times New Roman"/>
          <w:sz w:val="24"/>
        </w:rPr>
        <w:t xml:space="preserve">Исключения составят транспортные средства специальных служб — например, МЧС, Росгвардии, поисково-спасательной службы города. Платить за швартовку также не будут организации, которые занимаются обслуживанием причалов.  </w:t>
      </w:r>
      <w:hyperlink r:id="rId1010" w:history="1">
        <w:r>
          <w:rPr>
            <w:rStyle w:val="a5"/>
            <w:rFonts w:ascii="Times New Roman" w:cs="Times New Roman" w:hAnsi="Times New Roman"/>
            <w:sz w:val="24"/>
          </w:rPr>
          <w:t>Корабел.ру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эфире «Экспресс радио Орел» – специалист МЧС России расскажет о пожарной безопасности в осенне-зимний период</w:t>
      </w:r>
    </w:p>
    <w:p>
      <w:pPr>
        <w:pStyle w:val="aff4"/>
        <w:keepLines/>
        <w:rPr>
          <w:rFonts w:ascii="Times New Roman" w:cs="Times New Roman" w:hAnsi="Times New Roman"/>
          <w:sz w:val="24"/>
        </w:rPr>
      </w:pPr>
      <w:r>
        <w:rPr>
          <w:rFonts w:ascii="Times New Roman" w:cs="Times New Roman" w:hAnsi="Times New Roman"/>
          <w:sz w:val="24"/>
        </w:rPr>
        <w:t xml:space="preserve">Сегодня в эфире «Экспресс радио Орел» выйдет очередной выпуск еженедельной радиопередачи Главного управления МЧС России по Орловской области «Служба спасения». </w:t>
      </w:r>
      <w:hyperlink r:id="rId101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и ветер обрушатся 9 ноября на Ногликский и Охинский районы</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России по Сахалинской области, в администрации названных районов и взаимодействующие структуры направлены экстренное предупреждение и рекомендации.</w:t>
      </w:r>
    </w:p>
    <w:p>
      <w:pPr>
        <w:pStyle w:val="aff4"/>
        <w:keepLines/>
        <w:rPr>
          <w:rFonts w:ascii="Times New Roman" w:cs="Times New Roman" w:hAnsi="Times New Roman"/>
          <w:sz w:val="24"/>
        </w:rPr>
      </w:pPr>
      <w:r>
        <w:rPr>
          <w:rFonts w:ascii="Times New Roman" w:cs="Times New Roman" w:hAnsi="Times New Roman"/>
          <w:sz w:val="24"/>
        </w:rPr>
        <w:t xml:space="preserve">В ведомстве добавляют, что силы и средства готовы к ликвидации возможных последствий циклона.  </w:t>
      </w:r>
      <w:hyperlink r:id="rId1012"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Спасатель из Егорьевска стал участником общероссийских соревнований</w:t>
      </w:r>
    </w:p>
    <w:p>
      <w:pPr>
        <w:pStyle w:val="aff4"/>
        <w:keepLines/>
        <w:rPr>
          <w:rFonts w:ascii="Times New Roman" w:cs="Times New Roman" w:hAnsi="Times New Roman"/>
          <w:sz w:val="24"/>
        </w:rPr>
      </w:pPr>
      <w:r>
        <w:rPr>
          <w:rFonts w:ascii="Times New Roman" w:cs="Times New Roman" w:hAnsi="Times New Roman"/>
          <w:sz w:val="24"/>
        </w:rPr>
        <w:t xml:space="preserve">В Санкт-Петербурге прошли международные по скоростному подъему в высотном здании, посвященные памяти министра МЧС России Евгения Зиничева. Об этом сообщает пресс-служба Московской областной пожарно-спасательной службы. </w:t>
      </w:r>
      <w:hyperlink r:id="rId1013" w:history="1">
        <w:r>
          <w:rPr>
            <w:rStyle w:val="a5"/>
            <w:rFonts w:ascii="Times New Roman" w:cs="Times New Roman" w:hAnsi="Times New Roman"/>
            <w:sz w:val="24"/>
          </w:rPr>
          <w:t>Егорьевское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дорогах Югры будут работать мобильные пункты обогрева</w:t>
      </w:r>
    </w:p>
    <w:p>
      <w:pPr>
        <w:pStyle w:val="aff4"/>
        <w:keepLines/>
        <w:rPr>
          <w:rFonts w:ascii="Times New Roman" w:cs="Times New Roman" w:hAnsi="Times New Roman"/>
          <w:sz w:val="24"/>
        </w:rPr>
      </w:pPr>
      <w:r>
        <w:rPr>
          <w:rFonts w:ascii="Times New Roman" w:cs="Times New Roman" w:hAnsi="Times New Roman"/>
          <w:sz w:val="24"/>
        </w:rPr>
        <w:t xml:space="preserve">Экстренные службы будут готовы развернуть их в случае сильных морозов, в арсенале спасателей имеются 37 стационарных, 3 подвижных и 11 мобильных пунктов обогрева, такие данные озвучили в пресс-службе регионального управления МЧС. </w:t>
      </w:r>
      <w:hyperlink r:id="rId1014" w:history="1">
        <w:r>
          <w:rPr>
            <w:rStyle w:val="a5"/>
            <w:rFonts w:ascii="Times New Roman" w:cs="Times New Roman" w:hAnsi="Times New Roman"/>
            <w:sz w:val="24"/>
          </w:rPr>
          <w:t>МК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горит 4-этажный аварийный дом, обрушилась кровля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РФ по Ростовской области. "Горят 3 и 4 этажи неэксплуатируемого здания. В ходе пожара обрушилась кровля строения.  </w:t>
      </w:r>
      <w:hyperlink r:id="rId101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 человека пострадали в результате ДТП в Симферопольском районе</w:t>
      </w:r>
    </w:p>
    <w:p>
      <w:pPr>
        <w:pStyle w:val="aff4"/>
        <w:keepLines/>
        <w:rPr>
          <w:rFonts w:ascii="Times New Roman" w:cs="Times New Roman" w:hAnsi="Times New Roman"/>
          <w:sz w:val="24"/>
        </w:rPr>
      </w:pPr>
      <w:r>
        <w:rPr>
          <w:rFonts w:ascii="Times New Roman" w:cs="Times New Roman" w:hAnsi="Times New Roman"/>
          <w:sz w:val="24"/>
        </w:rPr>
        <w:t xml:space="preserve">2 человека пострадали в результате ДТП в Симферопольском районеАвария произошла вечером 8 ноября на Московском шоссе. Столкнулись Hyundai и Renault Koleos.Как сообщает МЧС, двое пострадавших получили травмы разной степени тяжести. Чтобы передать их медикам пот... </w:t>
      </w:r>
      <w:hyperlink r:id="rId101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9 ноября в Рязанском регионе ожидается туман</w:t>
      </w:r>
    </w:p>
    <w:p>
      <w:pPr>
        <w:pStyle w:val="aff4"/>
        <w:keepLines/>
        <w:rPr>
          <w:rFonts w:ascii="Times New Roman" w:cs="Times New Roman" w:hAnsi="Times New Roman"/>
          <w:sz w:val="24"/>
        </w:rPr>
      </w:pPr>
      <w:r>
        <w:rPr>
          <w:rFonts w:ascii="Times New Roman" w:cs="Times New Roman" w:hAnsi="Times New Roman"/>
          <w:sz w:val="24"/>
        </w:rPr>
        <w:t>Рязанское МЧС выпустило метеопредупреждение для жителей области.</w:t>
      </w:r>
    </w:p>
    <w:p>
      <w:pPr>
        <w:pStyle w:val="aff4"/>
        <w:keepLines/>
        <w:rPr>
          <w:rFonts w:ascii="Times New Roman" w:cs="Times New Roman" w:hAnsi="Times New Roman"/>
          <w:sz w:val="24"/>
        </w:rPr>
      </w:pPr>
      <w:r>
        <w:rPr>
          <w:rFonts w:ascii="Times New Roman" w:cs="Times New Roman" w:hAnsi="Times New Roman"/>
          <w:sz w:val="24"/>
        </w:rPr>
        <w:t>В четверг днем, 9 ноября, на территории Рязанской области местами сохранится туман с видимостью 200-500 метров.</w:t>
      </w:r>
    </w:p>
    <w:p>
      <w:pPr>
        <w:pStyle w:val="aff4"/>
        <w:keepLines/>
        <w:rPr>
          <w:rFonts w:ascii="Times New Roman" w:cs="Times New Roman" w:hAnsi="Times New Roman"/>
          <w:sz w:val="24"/>
        </w:rPr>
      </w:pPr>
      <w:r>
        <w:rPr>
          <w:rFonts w:ascii="Times New Roman" w:cs="Times New Roman" w:hAnsi="Times New Roman"/>
          <w:sz w:val="24"/>
        </w:rPr>
        <w:t xml:space="preserve">Водителей и пешеходов просят соблюдать все необходимые правила безопасности. </w:t>
      </w:r>
      <w:hyperlink r:id="rId1017" w:history="1">
        <w:r>
          <w:rPr>
            <w:rStyle w:val="a5"/>
            <w:rFonts w:ascii="Times New Roman" w:cs="Times New Roman" w:hAnsi="Times New Roman"/>
            <w:sz w:val="24"/>
          </w:rPr>
          <w:t>СОРОКА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бывшей ферме в Подмосковье ликвидировано</w:t>
      </w:r>
    </w:p>
    <w:p>
      <w:pPr>
        <w:pStyle w:val="aff4"/>
        <w:keepLines/>
        <w:rPr>
          <w:rFonts w:ascii="Times New Roman" w:cs="Times New Roman" w:hAnsi="Times New Roman"/>
          <w:sz w:val="24"/>
        </w:rPr>
      </w:pPr>
      <w:r>
        <w:rPr>
          <w:rFonts w:ascii="Times New Roman" w:cs="Times New Roman" w:hAnsi="Times New Roman"/>
          <w:sz w:val="24"/>
        </w:rPr>
        <w:t>Пожарные ликвидировали открытое горение в здании бывшей животноводческой фермы в Домодедовском районе Подмосковья, сообщили ТАСС в пресс-службе МЧС РФ.</w:t>
      </w:r>
    </w:p>
    <w:p>
      <w:pPr>
        <w:pStyle w:val="aff4"/>
        <w:keepLines/>
        <w:rPr>
          <w:rFonts w:ascii="Times New Roman" w:cs="Times New Roman" w:hAnsi="Times New Roman"/>
          <w:sz w:val="24"/>
        </w:rPr>
      </w:pPr>
      <w:r>
        <w:rPr>
          <w:rFonts w:ascii="Times New Roman" w:cs="Times New Roman" w:hAnsi="Times New Roman"/>
          <w:sz w:val="24"/>
        </w:rPr>
        <w:t xml:space="preserve">"В Подмосковье огнеборцы МЧС России ликвидировали открытое горение", - сказали в министерстве. </w:t>
      </w:r>
      <w:hyperlink r:id="rId101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пожарной безопасности напомнили осужденным ИК-5</w:t>
      </w:r>
    </w:p>
    <w:p>
      <w:pPr>
        <w:pStyle w:val="aff4"/>
        <w:keepLines/>
        <w:rPr>
          <w:rFonts w:ascii="Times New Roman" w:cs="Times New Roman" w:hAnsi="Times New Roman"/>
          <w:sz w:val="24"/>
        </w:rPr>
      </w:pPr>
      <w:r>
        <w:rPr>
          <w:rFonts w:ascii="Times New Roman" w:cs="Times New Roman" w:hAnsi="Times New Roman"/>
          <w:sz w:val="24"/>
        </w:rPr>
        <w:t xml:space="preserve">Учреждение посетил начальник 15 пожарно-спасательной части 2 пожарно-спасательного отряда ФПС ГПС Главного управления МЧС России по Архангельской области Евгений Поспеловский. Он напомнил собравшимся о том, как важно соблюдать правила поведения в быту, чтобы не допустить пожара.  </w:t>
      </w:r>
      <w:hyperlink r:id="rId1019"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с торговым оборудованием загорелся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России по Новосибирской области, на момент прибытия первых пожарных подразделений установили, что горит одноэтажное строение. Однако существовала угроза перехода огня на находившийся рядом склад. </w:t>
      </w:r>
      <w:hyperlink r:id="rId102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Балтийске вытащили из канавы таксиста</w:t>
      </w:r>
    </w:p>
    <w:p>
      <w:pPr>
        <w:pStyle w:val="aff4"/>
        <w:keepLines/>
        <w:rPr>
          <w:rFonts w:ascii="Times New Roman" w:cs="Times New Roman" w:hAnsi="Times New Roman"/>
          <w:sz w:val="24"/>
        </w:rPr>
      </w:pPr>
      <w:r>
        <w:rPr>
          <w:rFonts w:ascii="Times New Roman" w:cs="Times New Roman" w:hAnsi="Times New Roman"/>
          <w:sz w:val="24"/>
        </w:rPr>
        <w:t>Затем выдернули из топи его машину с газовым оборудованием. В операции было задействовано 10 сотрудников МЧС.</w:t>
      </w:r>
    </w:p>
    <w:p>
      <w:pPr>
        <w:pStyle w:val="aff4"/>
        <w:keepLines/>
        <w:rPr>
          <w:rFonts w:ascii="Times New Roman" w:cs="Times New Roman" w:hAnsi="Times New Roman"/>
          <w:sz w:val="24"/>
        </w:rPr>
      </w:pPr>
      <w:r>
        <w:rPr>
          <w:rFonts w:ascii="Times New Roman" w:cs="Times New Roman" w:hAnsi="Times New Roman"/>
          <w:sz w:val="24"/>
        </w:rPr>
        <w:t xml:space="preserve">* Источник: ГУ МЧС по Калининградской области. </w:t>
      </w:r>
      <w:hyperlink r:id="rId1021" w:history="1">
        <w:r>
          <w:rPr>
            <w:rStyle w:val="a5"/>
            <w:rFonts w:ascii="Times New Roman" w:cs="Times New Roman" w:hAnsi="Times New Roman"/>
            <w:sz w:val="24"/>
          </w:rPr>
          <w:t>Русский 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час ночи в Вологде вспыхнул цех мебельной фирмы</w:t>
      </w:r>
    </w:p>
    <w:p>
      <w:pPr>
        <w:pStyle w:val="aff4"/>
        <w:keepLines/>
        <w:rPr>
          <w:rFonts w:ascii="Times New Roman" w:cs="Times New Roman" w:hAnsi="Times New Roman"/>
          <w:sz w:val="24"/>
        </w:rPr>
      </w:pPr>
      <w:r>
        <w:rPr>
          <w:rFonts w:ascii="Times New Roman" w:cs="Times New Roman" w:hAnsi="Times New Roman"/>
          <w:sz w:val="24"/>
        </w:rPr>
        <w:t xml:space="preserve">Как пояснили в пресс-службе областного управления МЧС, возгорание произошло на втором этаже здания, горел расположенный возле окна стол. Площадь пожара составила 3 кв.м. </w:t>
      </w:r>
      <w:hyperlink r:id="rId1022" w:history="1">
        <w:r>
          <w:rPr>
            <w:rStyle w:val="a5"/>
            <w:rFonts w:ascii="Times New Roman" w:cs="Times New Roman" w:hAnsi="Times New Roman"/>
            <w:sz w:val="24"/>
          </w:rPr>
          <w:t>ИА СеверИнформ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историческом здании в центре Ростова-на-Дону локализован</w:t>
      </w:r>
    </w:p>
    <w:p>
      <w:pPr>
        <w:pStyle w:val="aff4"/>
        <w:keepLines/>
        <w:rPr>
          <w:rFonts w:ascii="Times New Roman" w:cs="Times New Roman" w:hAnsi="Times New Roman"/>
          <w:sz w:val="24"/>
        </w:rPr>
      </w:pPr>
      <w:r>
        <w:rPr>
          <w:rFonts w:ascii="Times New Roman" w:cs="Times New Roman" w:hAnsi="Times New Roman"/>
          <w:sz w:val="24"/>
        </w:rPr>
        <w:t>По данным администрации Ростова-на-Дону, пожар произошел в аварийном доме 1900 года постройки – доходном доме Парамонова.</w:t>
      </w:r>
    </w:p>
    <w:p>
      <w:pPr>
        <w:pStyle w:val="aff4"/>
        <w:keepLines/>
        <w:rPr>
          <w:rFonts w:ascii="Times New Roman" w:cs="Times New Roman" w:hAnsi="Times New Roman"/>
          <w:sz w:val="24"/>
        </w:rPr>
      </w:pPr>
      <w:r>
        <w:rPr>
          <w:rFonts w:ascii="Times New Roman" w:cs="Times New Roman" w:hAnsi="Times New Roman"/>
          <w:sz w:val="24"/>
        </w:rPr>
        <w:t>происшествияпожаррегионы</w:t>
      </w:r>
    </w:p>
    <w:p>
      <w:pPr>
        <w:pStyle w:val="aff4"/>
        <w:keepLines/>
        <w:rPr>
          <w:rFonts w:ascii="Times New Roman" w:cs="Times New Roman" w:hAnsi="Times New Roman"/>
          <w:sz w:val="24"/>
        </w:rPr>
      </w:pPr>
      <w:r>
        <w:rPr>
          <w:rFonts w:ascii="Times New Roman" w:cs="Times New Roman" w:hAnsi="Times New Roman"/>
          <w:sz w:val="24"/>
        </w:rPr>
        <w:t xml:space="preserve">Ещё больше новостей — в телеграм-канале Москва 24 Подписывайтесь! </w:t>
      </w:r>
      <w:hyperlink r:id="rId1023"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час ночи в Вологде вспыхнул цех мебельной фирмы</w:t>
      </w:r>
    </w:p>
    <w:p>
      <w:pPr>
        <w:pStyle w:val="aff4"/>
        <w:keepLines/>
        <w:rPr>
          <w:rFonts w:ascii="Times New Roman" w:cs="Times New Roman" w:hAnsi="Times New Roman"/>
          <w:sz w:val="24"/>
        </w:rPr>
      </w:pPr>
      <w:r>
        <w:rPr>
          <w:rFonts w:ascii="Times New Roman" w:cs="Times New Roman" w:hAnsi="Times New Roman"/>
          <w:sz w:val="24"/>
        </w:rPr>
        <w:t xml:space="preserve">На место были направлены 38 человек личного состава и 11 единиц техники. Как пояснили в пресс-службе областного управления МЧС, возгорание произошло на втором этаже здания, горел расположенный возле </w:t>
      </w:r>
      <w:hyperlink r:id="rId102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Коноше всего за ночь сожгли четыре автомобиля</w:t>
      </w:r>
    </w:p>
    <w:p>
      <w:pPr>
        <w:pStyle w:val="aff4"/>
        <w:keepLines/>
        <w:rPr>
          <w:rFonts w:ascii="Times New Roman" w:cs="Times New Roman" w:hAnsi="Times New Roman"/>
          <w:sz w:val="24"/>
        </w:rPr>
      </w:pPr>
      <w:r>
        <w:rPr>
          <w:rFonts w:ascii="Times New Roman" w:cs="Times New Roman" w:hAnsi="Times New Roman"/>
          <w:sz w:val="24"/>
        </w:rPr>
        <w:t>Первый вызов в экстренные службы о возгорании на ул. Коллективизации 71 поступил в 01.35, сообщили в управлении МЧС по Архангельской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Сначала горели две легковушки: Hyundai Solaris» и «Lada Xray».  </w:t>
      </w:r>
      <w:hyperlink r:id="rId1025"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Предотвратить беду</w:t>
      </w:r>
    </w:p>
    <w:p>
      <w:pPr>
        <w:pStyle w:val="aff4"/>
        <w:keepLines/>
        <w:rPr>
          <w:rFonts w:ascii="Times New Roman" w:cs="Times New Roman" w:hAnsi="Times New Roman"/>
          <w:sz w:val="24"/>
        </w:rPr>
      </w:pPr>
      <w:r>
        <w:rPr>
          <w:rFonts w:ascii="Times New Roman" w:cs="Times New Roman" w:hAnsi="Times New Roman"/>
          <w:sz w:val="24"/>
        </w:rPr>
        <w:t xml:space="preserve">Заместитель руководителя территориального органа Главного управления МЧС России по Республике Башкортостан Александр Серов напоминает: профилактическая операция «Тонкий лёд» стартовала уже 1 ноября. </w:t>
      </w:r>
      <w:hyperlink r:id="rId1026" w:history="1">
        <w:r>
          <w:rPr>
            <w:rStyle w:val="a5"/>
            <w:rFonts w:ascii="Times New Roman" w:cs="Times New Roman" w:hAnsi="Times New Roman"/>
            <w:sz w:val="24"/>
          </w:rPr>
          <w:t>Кумертауское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Петербурга к 10:00</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в ближайшие часы местами ожидается туман. Видимость может составить менее 500 метров. Водителей призывают быть особенно внимательными на дорогах. </w:t>
      </w:r>
      <w:hyperlink r:id="rId1027"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Усть-Илимска спасли женщину, которая заблудилась в дыму</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России по Иркутской области, в коридоре загорелась мебель, а жители верхних этажей оказались в огненной ловушке.</w:t>
      </w:r>
    </w:p>
    <w:p>
      <w:pPr>
        <w:pStyle w:val="aff4"/>
        <w:keepLines/>
        <w:rPr>
          <w:rFonts w:ascii="Times New Roman" w:cs="Times New Roman" w:hAnsi="Times New Roman"/>
          <w:sz w:val="24"/>
        </w:rPr>
      </w:pPr>
      <w:r>
        <w:rPr>
          <w:rFonts w:ascii="Times New Roman" w:cs="Times New Roman" w:hAnsi="Times New Roman"/>
          <w:sz w:val="24"/>
        </w:rPr>
        <w:t xml:space="preserve">К месту пожара выехали пять пожарных расчетов, в том числе техника для эвакуации людей с верхних этажей.  </w:t>
      </w:r>
      <w:hyperlink r:id="rId1028" w:history="1">
        <w:r>
          <w:rPr>
            <w:rStyle w:val="a5"/>
            <w:rFonts w:ascii="Times New Roman" w:cs="Times New Roman" w:hAnsi="Times New Roman"/>
            <w:sz w:val="24"/>
          </w:rPr>
          <w:t>ИА "Альтаир"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Гатчинском районе пришлось эвакуировать 20 человек</w:t>
      </w:r>
    </w:p>
    <w:p>
      <w:pPr>
        <w:pStyle w:val="aff4"/>
        <w:keepLines/>
        <w:rPr>
          <w:rFonts w:ascii="Times New Roman" w:cs="Times New Roman" w:hAnsi="Times New Roman"/>
          <w:sz w:val="24"/>
        </w:rPr>
      </w:pPr>
      <w:r>
        <w:rPr>
          <w:rFonts w:ascii="Times New Roman" w:cs="Times New Roman" w:hAnsi="Times New Roman"/>
          <w:sz w:val="24"/>
        </w:rPr>
        <w:t>8 ноября в 21:10 поступило сообщение о пожаре на улице Славянской в Коммунаре, сообщили в ГУ МЧС. (*4)</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работала дежурная смена 103-й пожарной части противопожарной службы Ленинградской области в составе восьми человек и двух единиц техники. </w:t>
      </w:r>
      <w:hyperlink r:id="rId1029" w:history="1">
        <w:r>
          <w:rPr>
            <w:rStyle w:val="a5"/>
            <w:rFonts w:ascii="Times New Roman" w:cs="Times New Roman" w:hAnsi="Times New Roman"/>
            <w:sz w:val="24"/>
          </w:rPr>
          <w:t>Гатчинская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Котельная загорелась в Завьяловском районе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К прибытию огнеборцев горела кровля здания котельной. Повреждена стропильная система и обрешетка кровли на 20 кв. м </w:t>
      </w:r>
      <w:hyperlink r:id="rId1030"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Профилактическая беседа с персоналом центра культуры и досуга в Лодейном Поле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отдела надзорной деятельности и профилактической работы по Лодейнопольскому району совместно с работниками отряда Государственной противопожарной службы, провели профилактическую беседу с персоналом Алеховщинского центра культуры и досуга. </w:t>
      </w:r>
      <w:hyperlink r:id="rId103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показало кадры крупного пожара в здании с паллетами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МЧС показало кадры крупного пожара в здании с паллетами в Подмосковье </w:t>
      </w:r>
      <w:hyperlink r:id="rId1032"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Уточнили перечень мер пожарной безопасности в период новогодних мероприятий</w:t>
      </w:r>
    </w:p>
    <w:p>
      <w:pPr>
        <w:pStyle w:val="aff4"/>
        <w:keepLines/>
        <w:rPr>
          <w:rFonts w:ascii="Times New Roman" w:cs="Times New Roman" w:hAnsi="Times New Roman"/>
          <w:sz w:val="24"/>
        </w:rPr>
      </w:pPr>
      <w:r>
        <w:rPr>
          <w:rFonts w:ascii="Times New Roman" w:cs="Times New Roman" w:hAnsi="Times New Roman"/>
          <w:sz w:val="24"/>
        </w:rPr>
        <w:t>согласовать заранее все праздничные мероприятия с органами госпожнадзора;</w:t>
      </w:r>
    </w:p>
    <w:p>
      <w:pPr>
        <w:pStyle w:val="aff4"/>
        <w:keepLines/>
        <w:rPr>
          <w:rFonts w:ascii="Times New Roman" w:cs="Times New Roman" w:hAnsi="Times New Roman"/>
          <w:sz w:val="24"/>
        </w:rPr>
      </w:pPr>
      <w:r>
        <w:rPr>
          <w:rFonts w:ascii="Times New Roman" w:cs="Times New Roman" w:hAnsi="Times New Roman"/>
          <w:sz w:val="24"/>
        </w:rPr>
        <w:t>назначить приказом ответственных, которые прошли обучение по программе пожарно-технического минимума;</w:t>
      </w:r>
    </w:p>
    <w:p>
      <w:pPr>
        <w:pStyle w:val="aff4"/>
        <w:keepLines/>
        <w:rPr>
          <w:rFonts w:ascii="Times New Roman" w:cs="Times New Roman" w:hAnsi="Times New Roman"/>
          <w:sz w:val="24"/>
        </w:rPr>
      </w:pPr>
      <w:r>
        <w:rPr>
          <w:rFonts w:ascii="Times New Roman" w:cs="Times New Roman" w:hAnsi="Times New Roman"/>
          <w:sz w:val="24"/>
        </w:rPr>
        <w:t xml:space="preserve">довести инструкции по мерам пожарной безопасности и действию персонала при пожаре до сотрудников под подпись; </w:t>
      </w:r>
      <w:hyperlink r:id="rId1033" w:history="1">
        <w:r>
          <w:rPr>
            <w:rStyle w:val="a5"/>
            <w:rFonts w:ascii="Times New Roman" w:cs="Times New Roman" w:hAnsi="Times New Roman"/>
            <w:sz w:val="24"/>
          </w:rPr>
          <w:t>Журнал "Справочник руководителя учреждения культуры"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9 ноября в некоторых областях объявлен оранжевый уровень опасности</w:t>
      </w:r>
    </w:p>
    <w:p>
      <w:pPr>
        <w:pStyle w:val="aff4"/>
        <w:keepLines/>
        <w:rPr>
          <w:rFonts w:ascii="Times New Roman" w:cs="Times New Roman" w:hAnsi="Times New Roman"/>
          <w:sz w:val="24"/>
        </w:rPr>
      </w:pPr>
      <w:r>
        <w:rPr>
          <w:rFonts w:ascii="Times New Roman" w:cs="Times New Roman" w:hAnsi="Times New Roman"/>
          <w:sz w:val="24"/>
        </w:rPr>
        <w:t>По информации МЧС, в четверг, 9 октября, там ожидается густой туман.</w:t>
      </w:r>
    </w:p>
    <w:p>
      <w:pPr>
        <w:pStyle w:val="aff4"/>
        <w:keepLines/>
        <w:rPr>
          <w:rFonts w:ascii="Times New Roman" w:cs="Times New Roman" w:hAnsi="Times New Roman"/>
          <w:sz w:val="24"/>
        </w:rPr>
      </w:pPr>
      <w:r>
        <w:rPr>
          <w:rFonts w:ascii="Times New Roman" w:cs="Times New Roman" w:hAnsi="Times New Roman"/>
          <w:sz w:val="24"/>
        </w:rPr>
        <w:t xml:space="preserve">Видимость прогнозируется до 100–500 м. Интересно, что туман возможен и на Брестчине. Но будет он не таким плотным, поэтому уровень опасности обозначен желтым. </w:t>
      </w:r>
      <w:hyperlink r:id="rId1034" w:history="1">
        <w:r>
          <w:rPr>
            <w:rStyle w:val="a5"/>
            <w:rFonts w:ascii="Times New Roman" w:cs="Times New Roman" w:hAnsi="Times New Roman"/>
            <w:sz w:val="24"/>
          </w:rPr>
          <w:t>Imag.one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2,5 тыс.домах владимирцев установили пожарные извещатели</w:t>
      </w:r>
    </w:p>
    <w:p>
      <w:pPr>
        <w:pStyle w:val="aff4"/>
        <w:keepLines/>
        <w:rPr>
          <w:rFonts w:ascii="Times New Roman" w:cs="Times New Roman" w:hAnsi="Times New Roman"/>
          <w:sz w:val="24"/>
        </w:rPr>
      </w:pPr>
      <w:r>
        <w:rPr>
          <w:rFonts w:ascii="Times New Roman" w:cs="Times New Roman" w:hAnsi="Times New Roman"/>
          <w:sz w:val="24"/>
        </w:rPr>
        <w:t>Монтаж извещателей производится за счет региональной казны и силами МЧС.</w:t>
      </w:r>
    </w:p>
    <w:p>
      <w:pPr>
        <w:pStyle w:val="aff4"/>
        <w:keepLines/>
        <w:rPr>
          <w:rFonts w:ascii="Times New Roman" w:cs="Times New Roman" w:hAnsi="Times New Roman"/>
          <w:sz w:val="24"/>
        </w:rPr>
      </w:pPr>
      <w:r>
        <w:rPr>
          <w:rFonts w:ascii="Times New Roman" w:cs="Times New Roman" w:hAnsi="Times New Roman"/>
          <w:sz w:val="24"/>
        </w:rPr>
        <w:t xml:space="preserve">По словам Алексея Говырина, депутата ГД от 33 региона, у нас таких устройств установлено уже 2,5 тысячи. </w:t>
      </w:r>
      <w:hyperlink r:id="rId1035" w:history="1">
        <w:r>
          <w:rPr>
            <w:rStyle w:val="a5"/>
            <w:rFonts w:ascii="Times New Roman" w:cs="Times New Roman" w:hAnsi="Times New Roman"/>
            <w:sz w:val="24"/>
          </w:rPr>
          <w:t>МК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«Болезнь взяла свое»: в Тюмени умер лебедь, которого спасли из ледяного плена на озере</w:t>
      </w:r>
    </w:p>
    <w:p>
      <w:pPr>
        <w:pStyle w:val="aff4"/>
        <w:keepLines/>
        <w:rPr>
          <w:rFonts w:ascii="Times New Roman" w:cs="Times New Roman" w:hAnsi="Times New Roman"/>
          <w:sz w:val="24"/>
        </w:rPr>
      </w:pPr>
      <w:r>
        <w:rPr>
          <w:rFonts w:ascii="Times New Roman" w:cs="Times New Roman" w:hAnsi="Times New Roman"/>
          <w:sz w:val="24"/>
        </w:rPr>
        <w:t xml:space="preserve">Сегодня на место приехали сотрудники Центра ГИМС Главного управления МЧС России по Тюменской области, представители Госохотнадзора и волонтеры. Местные жители, которые приняли активное участие в спасении пернатого, предполагают, что это молодая птица.  </w:t>
      </w:r>
      <w:hyperlink r:id="rId1036"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Кирове пожарные на руках вынесли мужчину из горевшей квартиры</w:t>
      </w:r>
    </w:p>
    <w:p>
      <w:pPr>
        <w:pStyle w:val="aff4"/>
        <w:keepLines/>
        <w:rPr>
          <w:rFonts w:ascii="Times New Roman" w:cs="Times New Roman" w:hAnsi="Times New Roman"/>
          <w:sz w:val="24"/>
        </w:rPr>
      </w:pPr>
      <w:r>
        <w:rPr>
          <w:rFonts w:ascii="Times New Roman" w:cs="Times New Roman" w:hAnsi="Times New Roman"/>
          <w:sz w:val="24"/>
        </w:rPr>
        <w:t xml:space="preserve">8 ноября, вечером в Кирове на ул. Короленко в одной из квартир двухэтажного дома произошел пожар. В задымленной комнате на кровати лежал хозяин квартиры. Пожарные на руках вынесли его из дома и передали медикам «скорой помощи». </w:t>
      </w:r>
      <w:hyperlink r:id="rId1037" w:history="1">
        <w:r>
          <w:rPr>
            <w:rStyle w:val="a5"/>
            <w:rFonts w:ascii="Times New Roman" w:cs="Times New Roman" w:hAnsi="Times New Roman"/>
            <w:sz w:val="24"/>
          </w:rPr>
          <w:t>Первоисточник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Котельная сгорела в Завьяловском районе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Удмуртии.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около 18:15. К моменту прибытия пожарных горела кровля здания. </w:t>
      </w:r>
      <w:hyperlink r:id="rId1038"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Кировские пожарные вынесли человека из задымлённой квартиры на руках</w:t>
      </w:r>
    </w:p>
    <w:p>
      <w:pPr>
        <w:pStyle w:val="aff4"/>
        <w:keepLines/>
        <w:rPr>
          <w:rFonts w:ascii="Times New Roman" w:cs="Times New Roman" w:hAnsi="Times New Roman"/>
          <w:sz w:val="24"/>
        </w:rPr>
      </w:pPr>
      <w:r>
        <w:rPr>
          <w:rFonts w:ascii="Times New Roman" w:cs="Times New Roman" w:hAnsi="Times New Roman"/>
          <w:sz w:val="24"/>
        </w:rPr>
        <w:t>Случилось это в одной из квартир на первом этаже двухэтажного дома, сообщили в ГУ МЧС России по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Прибывшие пожарные обнаружили в задымлённой комнате мужчину.  </w:t>
      </w:r>
      <w:hyperlink r:id="rId1039" w:history="1">
        <w:r>
          <w:rPr>
            <w:rStyle w:val="a5"/>
            <w:rFonts w:ascii="Times New Roman" w:cs="Times New Roman" w:hAnsi="Times New Roman"/>
            <w:sz w:val="24"/>
          </w:rPr>
          <w:t>Свойкировский.рф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Котельная сгорела в Завьяловском районе Удмуртии</w:t>
      </w:r>
    </w:p>
    <w:p>
      <w:pPr>
        <w:pStyle w:val="aff4"/>
        <w:keepLines/>
        <w:rPr>
          <w:rFonts w:ascii="Times New Roman" w:cs="Times New Roman" w:hAnsi="Times New Roman"/>
          <w:sz w:val="24"/>
        </w:rPr>
      </w:pPr>
      <w:r>
        <w:rPr>
          <w:rFonts w:ascii="Times New Roman" w:cs="Times New Roman" w:hAnsi="Times New Roman"/>
          <w:sz w:val="24"/>
        </w:rPr>
        <w:t xml:space="preserve">Вечером 8 ноября в здании котельной починка Шурдымка Завьяловского района произошел пожар. Об этом сообщает пресс-служба МЧС Удмуртии. </w:t>
      </w:r>
      <w:hyperlink r:id="rId104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Балтийске ДТП закончилось для таксиста моржеванием</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провели спасательную операцию в Балтийске - вытаскивали водителя из канавы с ледяной водой.</w:t>
      </w:r>
    </w:p>
    <w:p>
      <w:pPr>
        <w:pStyle w:val="aff4"/>
        <w:keepLines/>
        <w:rPr>
          <w:rFonts w:ascii="Times New Roman" w:cs="Times New Roman" w:hAnsi="Times New Roman"/>
          <w:sz w:val="24"/>
        </w:rPr>
      </w:pPr>
      <w:r>
        <w:rPr>
          <w:rFonts w:ascii="Times New Roman" w:cs="Times New Roman" w:hAnsi="Times New Roman"/>
          <w:sz w:val="24"/>
        </w:rPr>
        <w:t>Фото: пресс-служба МЧС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районе форта Восточный водитель такси не справился с управлением автомобилем и вылетел в кювет.  </w:t>
      </w:r>
      <w:hyperlink r:id="rId1041" w:history="1">
        <w:r>
          <w:rPr>
            <w:rStyle w:val="a5"/>
            <w:rFonts w:ascii="Times New Roman" w:cs="Times New Roman" w:hAnsi="Times New Roman"/>
            <w:sz w:val="24"/>
          </w:rPr>
          <w:t>Каскад.тв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России определили лучшего врача в 2023 году</w:t>
      </w:r>
    </w:p>
    <w:p>
      <w:pPr>
        <w:pStyle w:val="aff4"/>
        <w:keepLines/>
        <w:rPr>
          <w:rFonts w:ascii="Times New Roman" w:cs="Times New Roman" w:hAnsi="Times New Roman"/>
          <w:sz w:val="24"/>
        </w:rPr>
      </w:pPr>
      <w:r>
        <w:rPr>
          <w:rFonts w:ascii="Times New Roman" w:cs="Times New Roman" w:hAnsi="Times New Roman"/>
          <w:sz w:val="24"/>
        </w:rPr>
        <w:t>В Москве подвели итоги Всероссийского конкурса «Лучший врач МЧС России». В нем состязались 12 победителей отборочных этапов из территориальных органов.</w:t>
      </w:r>
    </w:p>
    <w:p>
      <w:pPr>
        <w:pStyle w:val="aff4"/>
        <w:keepLines/>
        <w:rPr>
          <w:rFonts w:ascii="Times New Roman" w:cs="Times New Roman" w:hAnsi="Times New Roman"/>
          <w:sz w:val="24"/>
        </w:rPr>
      </w:pPr>
      <w:r>
        <w:rPr>
          <w:rFonts w:ascii="Times New Roman" w:cs="Times New Roman" w:hAnsi="Times New Roman"/>
          <w:sz w:val="24"/>
        </w:rPr>
        <w:t xml:space="preserve">Жюри оценивало номинантов по количеству пройденных курсов повышения квалификации и наличию специальных сертификатов подготовки медицинских работников.  </w:t>
      </w:r>
      <w:hyperlink r:id="rId1042"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Школьники подготовили полицейским письма со словами благодарности за службу</w:t>
      </w:r>
    </w:p>
    <w:p>
      <w:pPr>
        <w:pStyle w:val="aff4"/>
        <w:keepLines/>
        <w:rPr>
          <w:rFonts w:ascii="Times New Roman" w:cs="Times New Roman" w:hAnsi="Times New Roman"/>
          <w:sz w:val="24"/>
        </w:rPr>
      </w:pPr>
      <w:r>
        <w:rPr>
          <w:rFonts w:ascii="Times New Roman" w:cs="Times New Roman" w:hAnsi="Times New Roman"/>
          <w:sz w:val="24"/>
        </w:rPr>
        <w:t xml:space="preserve">Чтобы рассказать подросткам о службе в органах внутренних дел и буднях полиции на классный час в кадетский класс МЧС школы № 5 был приглашен сотрудник ОМВД России по г. Обнинску.  </w:t>
      </w:r>
      <w:hyperlink r:id="rId1043" w:history="1">
        <w:r>
          <w:rPr>
            <w:rStyle w:val="a5"/>
            <w:rFonts w:ascii="Times New Roman" w:cs="Times New Roman" w:hAnsi="Times New Roman"/>
            <w:sz w:val="24"/>
          </w:rPr>
          <w:t>Администрация г. Обнинска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Сыктывкаре жильцы дома эвакуировались из-за пожара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Коми, 8 ноября в пожарно-спасательную службу Сыктывкара поступило сообщение о возгорании в квартире многоквартирного деревянного жилого дома №121 по улице Пушкина.  </w:t>
      </w:r>
      <w:hyperlink r:id="rId104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Северном в Ростове на большой площади горел частный дом</w:t>
      </w:r>
    </w:p>
    <w:p>
      <w:pPr>
        <w:pStyle w:val="aff4"/>
        <w:keepLines/>
        <w:rPr>
          <w:rFonts w:ascii="Times New Roman" w:cs="Times New Roman" w:hAnsi="Times New Roman"/>
          <w:sz w:val="24"/>
        </w:rPr>
      </w:pPr>
      <w:r>
        <w:rPr>
          <w:rFonts w:ascii="Times New Roman" w:cs="Times New Roman" w:hAnsi="Times New Roman"/>
          <w:sz w:val="24"/>
        </w:rPr>
        <w:t>В Ростове произошел крупный пожар в частном доме</w:t>
      </w:r>
    </w:p>
    <w:p>
      <w:pPr>
        <w:pStyle w:val="aff4"/>
        <w:keepLines/>
        <w:rPr>
          <w:rFonts w:ascii="Times New Roman" w:cs="Times New Roman" w:hAnsi="Times New Roman"/>
          <w:sz w:val="24"/>
        </w:rPr>
      </w:pPr>
      <w:r>
        <w:rPr>
          <w:rFonts w:ascii="Times New Roman" w:cs="Times New Roman" w:hAnsi="Times New Roman"/>
          <w:sz w:val="24"/>
        </w:rPr>
        <w:t>ЧП случилось 7 ноября около 7:30.</w:t>
      </w:r>
    </w:p>
    <w:p>
      <w:pPr>
        <w:pStyle w:val="aff4"/>
        <w:keepLines/>
        <w:rPr>
          <w:rFonts w:ascii="Times New Roman" w:cs="Times New Roman" w:hAnsi="Times New Roman"/>
          <w:sz w:val="24"/>
        </w:rPr>
      </w:pPr>
      <w:r>
        <w:rPr>
          <w:rFonts w:ascii="Times New Roman" w:cs="Times New Roman" w:hAnsi="Times New Roman"/>
          <w:sz w:val="24"/>
        </w:rPr>
        <w:t xml:space="preserve">Воспламенился один из домов в переулке Грибном.  </w:t>
      </w:r>
      <w:hyperlink r:id="rId1045" w:history="1">
        <w:r>
          <w:rPr>
            <w:rStyle w:val="a5"/>
            <w:rFonts w:ascii="Times New Roman" w:cs="Times New Roman" w:hAnsi="Times New Roman"/>
            <w:sz w:val="24"/>
          </w:rPr>
          <w:t>Ростов161. 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за сутки пожары унесли жизнь четырёх человек</w:t>
      </w:r>
    </w:p>
    <w:p>
      <w:pPr>
        <w:pStyle w:val="aff4"/>
        <w:keepLines/>
        <w:rPr>
          <w:rFonts w:ascii="Times New Roman" w:cs="Times New Roman" w:hAnsi="Times New Roman"/>
          <w:sz w:val="24"/>
        </w:rPr>
      </w:pPr>
      <w:r>
        <w:rPr>
          <w:rFonts w:ascii="Times New Roman" w:cs="Times New Roman" w:hAnsi="Times New Roman"/>
          <w:sz w:val="24"/>
        </w:rPr>
        <w:t xml:space="preserve">За сутки на Смоленщине при пожарах погибли четыре человека, сообщает пресс-служба ГУ МЧС России по Смоленской области. В каждом случае в жилье не было пожарного извещателя.  </w:t>
      </w:r>
      <w:hyperlink r:id="rId104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ожидаются сильные порывы ветра</w:t>
      </w:r>
    </w:p>
    <w:p>
      <w:pPr>
        <w:pStyle w:val="aff4"/>
        <w:keepLines/>
        <w:rPr>
          <w:rFonts w:ascii="Times New Roman" w:cs="Times New Roman" w:hAnsi="Times New Roman"/>
          <w:sz w:val="24"/>
        </w:rPr>
      </w:pPr>
      <w:r>
        <w:rPr>
          <w:rFonts w:ascii="Times New Roman" w:cs="Times New Roman" w:hAnsi="Times New Roman"/>
          <w:sz w:val="24"/>
        </w:rPr>
        <w:t>- водителям лучше воздержаться от поездок на личном авто.</w:t>
      </w:r>
    </w:p>
    <w:p>
      <w:pPr>
        <w:pStyle w:val="aff4"/>
        <w:keepLines/>
        <w:rPr>
          <w:rFonts w:ascii="Times New Roman" w:cs="Times New Roman" w:hAnsi="Times New Roman"/>
          <w:sz w:val="24"/>
        </w:rPr>
      </w:pPr>
      <w:r>
        <w:rPr>
          <w:rFonts w:ascii="Times New Roman" w:cs="Times New Roman" w:hAnsi="Times New Roman"/>
          <w:sz w:val="24"/>
        </w:rPr>
        <w:t xml:space="preserve">- паркуй машину подальше от деревьев, опор энергоснабжения и освещения, рекламных щитов, линий электропередач, предупреждает МЧС. </w:t>
      </w:r>
      <w:hyperlink r:id="rId1047"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запретят выход на лед с 15 ноября</w:t>
      </w:r>
    </w:p>
    <w:p>
      <w:pPr>
        <w:pStyle w:val="aff4"/>
        <w:keepLines/>
        <w:rPr>
          <w:rFonts w:ascii="Times New Roman" w:cs="Times New Roman" w:hAnsi="Times New Roman"/>
          <w:sz w:val="24"/>
        </w:rPr>
      </w:pPr>
      <w:r>
        <w:rPr>
          <w:rFonts w:ascii="Times New Roman" w:cs="Times New Roman" w:hAnsi="Times New Roman"/>
          <w:sz w:val="24"/>
        </w:rPr>
        <w:t>Ранее «Аргументы недели в СПб» сообщали, что сильный туман, который накрыл часть Северной столицы, создает неблагоприятную ситуацию на дороге. МЧС предупреждает водителей о тумане и рекомендует принять необходимые меры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Читайте больше новостей в нашем Дзен и Telegram </w:t>
      </w:r>
      <w:hyperlink r:id="rId104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по М-7 в Нижегородской области ограничили 9 ноября</w:t>
      </w:r>
    </w:p>
    <w:p>
      <w:pPr>
        <w:pStyle w:val="aff4"/>
        <w:keepLines/>
        <w:rPr>
          <w:rFonts w:ascii="Times New Roman" w:cs="Times New Roman" w:hAnsi="Times New Roman"/>
          <w:sz w:val="24"/>
        </w:rPr>
      </w:pPr>
      <w:r>
        <w:rPr>
          <w:rFonts w:ascii="Times New Roman" w:cs="Times New Roman" w:hAnsi="Times New Roman"/>
          <w:sz w:val="24"/>
        </w:rPr>
        <w:t>Что касается учений, в них дорожники, сотрудники ГИБДД, МЧС, медики и диспетчеры должны спасти пострадавших в условном ДТП, а затем ликвидировать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минувшей ночью неудобства пришлось испытать водителям на трассе Р-158 в районе Ближнего Борисова.  </w:t>
      </w:r>
      <w:hyperlink r:id="rId104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спасли рыбаков, попавших в ледяную шугу</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России, местные жители шли на лодке по реке Лебедь. Они не учли погодные условия и попали в ледяную шугу. Лодка оказалась заблокированной. </w:t>
      </w:r>
      <w:hyperlink r:id="rId1050" w:history="1">
        <w:r>
          <w:rPr>
            <w:rStyle w:val="a5"/>
            <w:rFonts w:ascii="Times New Roman" w:cs="Times New Roman" w:hAnsi="Times New Roman"/>
            <w:sz w:val="24"/>
          </w:rPr>
          <w:t>Новости Горного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Бывшего главу района в Красноярском крае осудят за халатность и взяточничество</w:t>
      </w:r>
    </w:p>
    <w:p>
      <w:pPr>
        <w:pStyle w:val="aff4"/>
        <w:keepLines/>
        <w:rPr>
          <w:rFonts w:ascii="Times New Roman" w:cs="Times New Roman" w:hAnsi="Times New Roman"/>
          <w:sz w:val="24"/>
        </w:rPr>
      </w:pPr>
      <w:r>
        <w:rPr>
          <w:rFonts w:ascii="Times New Roman" w:cs="Times New Roman" w:hAnsi="Times New Roman"/>
          <w:sz w:val="24"/>
        </w:rPr>
        <w:t>Уголовное дело против экс-главы района по п. «в» ч. 5 ст. 290 УК РФ, ч. 1.1 ст. 293 УК РФ и ч. 2 ст. 315 УК РФ рассмотрит Ачинский городской суд.</w:t>
      </w:r>
    </w:p>
    <w:p>
      <w:pPr>
        <w:pStyle w:val="aff4"/>
        <w:keepLines/>
        <w:rPr>
          <w:rFonts w:ascii="Times New Roman" w:cs="Times New Roman" w:hAnsi="Times New Roman"/>
          <w:sz w:val="24"/>
        </w:rPr>
      </w:pPr>
      <w:r>
        <w:rPr>
          <w:rFonts w:ascii="Times New Roman" w:cs="Times New Roman" w:hAnsi="Times New Roman"/>
          <w:sz w:val="24"/>
        </w:rPr>
        <w:t xml:space="preserve">Ранее мы сообщали, что бывших сотрудников МЧС из Кузбасса осудили за растрату более 65 тонн топлива. </w:t>
      </w:r>
      <w:hyperlink r:id="rId105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IZHLIFE | Новости Ижевска | Ижлайф - Thu Nov 09 2023 10:07:00 GMT+0300 (Moscow Standard Time)</w:t>
      </w:r>
    </w:p>
    <w:p>
      <w:pPr>
        <w:pStyle w:val="aff4"/>
        <w:keepLines/>
        <w:rPr>
          <w:rFonts w:ascii="Times New Roman" w:cs="Times New Roman" w:hAnsi="Times New Roman"/>
          <w:sz w:val="24"/>
        </w:rPr>
      </w:pPr>
      <w:r>
        <w:rPr>
          <w:rFonts w:ascii="Times New Roman" w:cs="Times New Roman" w:hAnsi="Times New Roman"/>
          <w:sz w:val="24"/>
        </w:rPr>
        <w:t>Вечером 8 ноября в здании котельной починка Шурдымка Завьяловского района произошел пожар. Об этом сообщает пресс-служба МЧС Удмуртии.</w:t>
      </w:r>
    </w:p>
    <w:p>
      <w:pPr>
        <w:pStyle w:val="aff4"/>
        <w:keepLines/>
        <w:rPr>
          <w:rFonts w:ascii="Times New Roman" w:cs="Times New Roman" w:hAnsi="Times New Roman"/>
          <w:sz w:val="24"/>
        </w:rPr>
      </w:pPr>
      <w:r>
        <w:rPr>
          <w:rFonts w:ascii="Times New Roman" w:cs="Times New Roman" w:hAnsi="Times New Roman"/>
          <w:sz w:val="24"/>
        </w:rPr>
        <w:t xml:space="preserve">izhlife.ru </w:t>
      </w:r>
      <w:hyperlink r:id="rId105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Норильск News - Thu Nov 09 2023 10:07:19 GMT+0300 (Moscow Standard Time)</w:t>
      </w:r>
    </w:p>
    <w:p>
      <w:pPr>
        <w:pStyle w:val="aff4"/>
        <w:keepLines/>
        <w:rPr>
          <w:rFonts w:ascii="Times New Roman" w:cs="Times New Roman" w:hAnsi="Times New Roman"/>
          <w:sz w:val="24"/>
        </w:rPr>
      </w:pPr>
      <w:r>
        <w:rPr>
          <w:rFonts w:ascii="Times New Roman" w:cs="Times New Roman" w:hAnsi="Times New Roman"/>
          <w:sz w:val="24"/>
        </w:rPr>
        <w:t>Несмотря на это пожар локализовали на площади 150  кв.м. Погибших и пострадавших нет.</w:t>
      </w:r>
    </w:p>
    <w:p>
      <w:pPr>
        <w:pStyle w:val="aff4"/>
        <w:keepLines/>
        <w:rPr>
          <w:rFonts w:ascii="Times New Roman" w:cs="Times New Roman" w:hAnsi="Times New Roman"/>
          <w:sz w:val="24"/>
        </w:rPr>
      </w:pPr>
      <w:r>
        <w:rPr>
          <w:rFonts w:ascii="Times New Roman" w:cs="Times New Roman" w:hAnsi="Times New Roman"/>
          <w:sz w:val="24"/>
        </w:rPr>
        <w:t>На месте продолжат свою работу до полной ликвидации пожара.</w:t>
      </w:r>
    </w:p>
    <w:p>
      <w:pPr>
        <w:pStyle w:val="aff4"/>
        <w:keepLines/>
        <w:rPr>
          <w:rFonts w:ascii="Times New Roman" w:cs="Times New Roman" w:hAnsi="Times New Roman"/>
          <w:sz w:val="24"/>
        </w:rPr>
      </w:pPr>
      <w:r>
        <w:rPr>
          <w:rFonts w:ascii="Times New Roman" w:cs="Times New Roman" w:hAnsi="Times New Roman"/>
          <w:sz w:val="24"/>
        </w:rPr>
        <w:t xml:space="preserve">Фото/видео: МЧС Красноярского края </w:t>
      </w:r>
      <w:hyperlink r:id="rId105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Курск ТВ Главные новости области - Thu Nov 09 2023 10:08:33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Государственная инспекция по маломерным судам Курской области ежедневно осуществляет патрулирование водоемов и привлекает к ответственности нарушителей правил безопасности. </w:t>
      </w:r>
    </w:p>
    <w:p>
      <w:pPr>
        <w:pStyle w:val="aff4"/>
        <w:keepLines/>
        <w:rPr>
          <w:rFonts w:ascii="Times New Roman" w:cs="Times New Roman" w:hAnsi="Times New Roman"/>
          <w:sz w:val="24"/>
        </w:rPr>
      </w:pPr>
      <w:r>
        <w:rPr>
          <w:rFonts w:ascii="Times New Roman" w:cs="Times New Roman" w:hAnsi="Times New Roman"/>
          <w:sz w:val="24"/>
        </w:rPr>
        <w:t xml:space="preserve">В этом году специалисты заметили увеличение числа рыбаков на плавсредствах, что связано с продлением навигации до 1 декабря.  </w:t>
      </w:r>
      <w:hyperlink r:id="rId105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Баня и летняя кухня сгорели в с. Биджан ЕАО</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бани и летней кухни по улице Садовой в селе Биджан Ленинского района.  </w:t>
      </w:r>
      <w:hyperlink r:id="rId1055"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тушили пожар в кафе</w:t>
      </w:r>
    </w:p>
    <w:p>
      <w:pPr>
        <w:pStyle w:val="aff4"/>
        <w:keepLines/>
        <w:rPr>
          <w:rFonts w:ascii="Times New Roman" w:cs="Times New Roman" w:hAnsi="Times New Roman"/>
          <w:sz w:val="24"/>
        </w:rPr>
      </w:pPr>
      <w:r>
        <w:rPr>
          <w:rFonts w:ascii="Times New Roman" w:cs="Times New Roman" w:hAnsi="Times New Roman"/>
          <w:sz w:val="24"/>
        </w:rPr>
        <w:t>(фото: ГУ МЧС по Орловской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с переулка Пищевого. Огонь возник на кухне, существовала угроза его распространения.  </w:t>
      </w:r>
      <w:hyperlink r:id="rId1056" w:history="1">
        <w:r>
          <w:rPr>
            <w:rStyle w:val="a5"/>
            <w:rFonts w:ascii="Times New Roman" w:cs="Times New Roman" w:hAnsi="Times New Roman"/>
            <w:sz w:val="24"/>
          </w:rPr>
          <w:t>Russia24.pro -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Самаре сгорела Toyota Camry</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Волга Ньюс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Горела Toyota Camry. Силами семи человек возгорание ликвидировали в 1:33. Пострадавших нет.  </w:t>
      </w:r>
      <w:hyperlink r:id="rId1057"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Одна женщина погибла и одна пострадала при пожаре на пр. Карла Маркса в Самаре</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Волга Ньюс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Горели вещи в квартире на площади 10 кв. м. Пожару присвоили повышенный ранг сложности.  </w:t>
      </w:r>
      <w:hyperlink r:id="rId105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жилых дома спасли от пожара в Псковской области</w:t>
      </w:r>
    </w:p>
    <w:p>
      <w:pPr>
        <w:pStyle w:val="aff4"/>
        <w:keepLines/>
        <w:rPr>
          <w:rFonts w:ascii="Times New Roman" w:cs="Times New Roman" w:hAnsi="Times New Roman"/>
          <w:sz w:val="24"/>
        </w:rPr>
      </w:pPr>
      <w:r>
        <w:rPr>
          <w:rFonts w:ascii="Times New Roman" w:cs="Times New Roman" w:hAnsi="Times New Roman"/>
          <w:sz w:val="24"/>
        </w:rPr>
        <w:t>Из-за аварийного режима работы электросети случилось возгорание, которое повредило стену и потолок.</w:t>
      </w:r>
    </w:p>
    <w:p>
      <w:pPr>
        <w:pStyle w:val="aff4"/>
        <w:keepLines/>
        <w:rPr>
          <w:rFonts w:ascii="Times New Roman" w:cs="Times New Roman" w:hAnsi="Times New Roman"/>
          <w:sz w:val="24"/>
        </w:rPr>
      </w:pPr>
      <w:r>
        <w:rPr>
          <w:rFonts w:ascii="Times New Roman" w:cs="Times New Roman" w:hAnsi="Times New Roman"/>
          <w:sz w:val="24"/>
        </w:rPr>
        <w:t xml:space="preserve">В 00:24 зарегистрировано возгорание на улице Матросова в Новосокольниках. Из-за короткого замыкания электрооборудования в двухэтажном многоквартирном жилом доме, в однокомнатной квартире на первом этаже загорелся матрас.  </w:t>
      </w:r>
      <w:hyperlink r:id="rId1059"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Ржевском округе нашли очередной снаряд времен ВОВ</w:t>
      </w:r>
    </w:p>
    <w:p>
      <w:pPr>
        <w:pStyle w:val="aff4"/>
        <w:keepLines/>
        <w:rPr>
          <w:rFonts w:ascii="Times New Roman" w:cs="Times New Roman" w:hAnsi="Times New Roman"/>
          <w:sz w:val="24"/>
        </w:rPr>
      </w:pPr>
      <w:r>
        <w:rPr>
          <w:rFonts w:ascii="Times New Roman" w:cs="Times New Roman" w:hAnsi="Times New Roman"/>
          <w:sz w:val="24"/>
        </w:rPr>
        <w:t>Так, 8 ноября на территории Ржевского округа был обнаружен артиллерийский снаряд 152 мм.</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региона.</w:t>
      </w:r>
    </w:p>
    <w:p>
      <w:pPr>
        <w:pStyle w:val="aff4"/>
        <w:keepLines/>
        <w:rPr>
          <w:rFonts w:ascii="Times New Roman" w:cs="Times New Roman" w:hAnsi="Times New Roman"/>
          <w:sz w:val="24"/>
        </w:rPr>
      </w:pPr>
      <w:r>
        <w:rPr>
          <w:rFonts w:ascii="Times New Roman" w:cs="Times New Roman" w:hAnsi="Times New Roman"/>
          <w:sz w:val="24"/>
        </w:rPr>
        <w:t xml:space="preserve">Группа специальных (взрывных) работ аварийно-спасательной службы региона ликвидировала снаряд на полигоне. </w:t>
      </w:r>
      <w:hyperlink r:id="rId1060" w:history="1">
        <w:r>
          <w:rPr>
            <w:rStyle w:val="a5"/>
            <w:rFonts w:ascii="Times New Roman" w:cs="Times New Roman" w:hAnsi="Times New Roman"/>
            <w:sz w:val="24"/>
          </w:rPr>
          <w:t>Tverlife.ru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Ржевском округе нашли очередной снаряд времен ВОВ</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региона.</w:t>
      </w:r>
    </w:p>
    <w:p>
      <w:pPr>
        <w:pStyle w:val="aff4"/>
        <w:keepLines/>
        <w:rPr>
          <w:rFonts w:ascii="Times New Roman" w:cs="Times New Roman" w:hAnsi="Times New Roman"/>
          <w:sz w:val="24"/>
        </w:rPr>
      </w:pPr>
      <w:r>
        <w:rPr>
          <w:rFonts w:ascii="Times New Roman" w:cs="Times New Roman" w:hAnsi="Times New Roman"/>
          <w:sz w:val="24"/>
        </w:rPr>
        <w:t>Группа специальных (взрывных) работ аварийно-спасательной службы региона ликвидировала снаряд на полигоне.</w:t>
      </w:r>
    </w:p>
    <w:p>
      <w:pPr>
        <w:pStyle w:val="aff4"/>
        <w:keepLines/>
        <w:rPr>
          <w:rFonts w:ascii="Times New Roman" w:cs="Times New Roman" w:hAnsi="Times New Roman"/>
          <w:sz w:val="24"/>
        </w:rPr>
      </w:pPr>
      <w:r>
        <w:rPr>
          <w:rFonts w:ascii="Times New Roman" w:cs="Times New Roman" w:hAnsi="Times New Roman"/>
          <w:sz w:val="24"/>
        </w:rPr>
        <w:t xml:space="preserve">The post В Ржевском округе нашли очередной снаряд времен ВОВ first appeared on Tverlife.ru. </w:t>
      </w:r>
      <w:hyperlink r:id="rId1061"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Кингисеппом Mitsubishi таранил пункт весового контроля, пострадала женщина-водитель</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Ленобласти сообщили, что последствия ДТП ликвидировала дежурная смена 126-й пожарной части. В работах по деблокировке участвовали четыре человека, задействовав одну единицу техники. </w:t>
      </w:r>
      <w:hyperlink r:id="rId1062"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центре Ростова-на-Дону локализован</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«Огнеборцы Ростова локализовали пожар на площади 600 кв. м»,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четырёхэтажное здание загорелось в центре Ростова-на-Дону на площади 600 кв. м. </w:t>
      </w:r>
      <w:hyperlink r:id="rId1063"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Губкинском пожарные вручили 7000 памяток о безопасности жильцам деревянного жилфонда</w:t>
      </w:r>
    </w:p>
    <w:p>
      <w:pPr>
        <w:pStyle w:val="aff4"/>
        <w:keepLines/>
        <w:rPr>
          <w:rFonts w:ascii="Times New Roman" w:cs="Times New Roman" w:hAnsi="Times New Roman"/>
          <w:sz w:val="24"/>
        </w:rPr>
      </w:pPr>
      <w:r>
        <w:rPr>
          <w:rFonts w:ascii="Times New Roman" w:cs="Times New Roman" w:hAnsi="Times New Roman"/>
          <w:sz w:val="24"/>
        </w:rPr>
        <w:t xml:space="preserve">На протяжении месяца сотрудники МЧС, управления по делам гражданской обороны и социального центра «Елена» проверяли жилой фонд города - особое внимание уделили деревянным строениям. </w:t>
      </w:r>
      <w:hyperlink r:id="rId1064" w:history="1">
        <w:r>
          <w:rPr>
            <w:rStyle w:val="a5"/>
            <w:rFonts w:ascii="Times New Roman" w:cs="Times New Roman" w:hAnsi="Times New Roman"/>
            <w:sz w:val="24"/>
          </w:rPr>
          <w:t>ГТРК "Вектор"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часов ярославские пожарные тушили огонь, охвативший дачный дом и электролинию</w:t>
      </w:r>
    </w:p>
    <w:p>
      <w:pPr>
        <w:pStyle w:val="aff4"/>
        <w:keepLines/>
        <w:rPr>
          <w:rFonts w:ascii="Times New Roman" w:cs="Times New Roman" w:hAnsi="Times New Roman"/>
          <w:sz w:val="24"/>
        </w:rPr>
      </w:pPr>
      <w:r>
        <w:rPr>
          <w:rFonts w:ascii="Times New Roman" w:cs="Times New Roman" w:hAnsi="Times New Roman"/>
          <w:sz w:val="24"/>
        </w:rPr>
        <w:t>"Тревожный" звонок на пульт Центра управления кризисными ситуациями регионального МЧС поступил в десятом часу вечера вчера, 8 ноября, из Ростовского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 в деревню Михайловское, 33, выехали 13 сотрудников пожарно-спасательной части на четырех спецмашинах.  </w:t>
      </w:r>
      <w:hyperlink r:id="rId1065" w:history="1">
        <w:r>
          <w:rPr>
            <w:rStyle w:val="a5"/>
            <w:rFonts w:ascii="Times New Roman" w:cs="Times New Roman" w:hAnsi="Times New Roman"/>
            <w:sz w:val="24"/>
          </w:rPr>
          <w:t>МК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произошел пожар в четырехэтажном здании</w:t>
      </w:r>
    </w:p>
    <w:p>
      <w:pPr>
        <w:pStyle w:val="aff4"/>
        <w:keepLines/>
        <w:rPr>
          <w:rFonts w:ascii="Times New Roman" w:cs="Times New Roman" w:hAnsi="Times New Roman"/>
          <w:sz w:val="24"/>
        </w:rPr>
      </w:pPr>
      <w:r>
        <w:rPr>
          <w:rFonts w:ascii="Times New Roman" w:cs="Times New Roman" w:hAnsi="Times New Roman"/>
          <w:sz w:val="24"/>
        </w:rPr>
        <w:t>Сведений о пострадаших нет.</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экстренного ведомства в 09:31 утра по времени Москвы локализовали возгорание в доходном доме Ивана Парамонова, расположенного в историческом центре Ростова-на-Дону. Соответствующее заявление сделали сотрудники пресс-службы ГУ МЧС России по региону.  </w:t>
      </w:r>
      <w:hyperlink r:id="rId1066"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Петербурга проводят профилактические беседы с населением</w:t>
      </w:r>
    </w:p>
    <w:p>
      <w:pPr>
        <w:pStyle w:val="aff4"/>
        <w:keepLines/>
        <w:rPr>
          <w:rFonts w:ascii="Times New Roman" w:cs="Times New Roman" w:hAnsi="Times New Roman"/>
          <w:sz w:val="24"/>
        </w:rPr>
      </w:pPr>
      <w:r>
        <w:rPr>
          <w:rFonts w:ascii="Times New Roman" w:cs="Times New Roman" w:hAnsi="Times New Roman"/>
          <w:sz w:val="24"/>
        </w:rPr>
        <w:t xml:space="preserve">Так, сотрудники МЧС Фрунзенского района посетили детский сад № 82. Инспектора провели профилактическую беседу с персоналом сада, напомнили о мерах профилактики возникновения пожароопасных ситуаций, разобрали основные моменты эвакуации детей и персонала из здания и использования первичных средств пожаротушения (огнетушителей). </w:t>
      </w:r>
      <w:hyperlink r:id="rId1067"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наборе кандидатов для поступления в ВУЗы МЧС России в 2024 году, пожарных и водителей пожарных автомобилей</w:t>
      </w:r>
    </w:p>
    <w:p>
      <w:pPr>
        <w:pStyle w:val="aff4"/>
        <w:keepLines/>
        <w:rPr>
          <w:rFonts w:ascii="Times New Roman" w:cs="Times New Roman" w:hAnsi="Times New Roman"/>
          <w:sz w:val="24"/>
        </w:rPr>
      </w:pPr>
      <w:r>
        <w:rPr>
          <w:rFonts w:ascii="Times New Roman" w:cs="Times New Roman" w:hAnsi="Times New Roman"/>
          <w:sz w:val="24"/>
        </w:rPr>
        <w:t>1. Кандидатов, имеющих полное среднее или среднее профессиональное образование, для поступления в высшие учебные заведения МЧС России в 2024 году;</w:t>
      </w:r>
    </w:p>
    <w:p>
      <w:pPr>
        <w:pStyle w:val="aff4"/>
        <w:keepLines/>
        <w:rPr>
          <w:rFonts w:ascii="Times New Roman" w:cs="Times New Roman" w:hAnsi="Times New Roman"/>
          <w:sz w:val="24"/>
        </w:rPr>
      </w:pPr>
      <w:r>
        <w:rPr>
          <w:rFonts w:ascii="Times New Roman" w:cs="Times New Roman" w:hAnsi="Times New Roman"/>
          <w:sz w:val="24"/>
        </w:rPr>
        <w:t>2. Пожарных и водителей пожарных автомобилей.</w:t>
      </w:r>
    </w:p>
    <w:p>
      <w:pPr>
        <w:pStyle w:val="aff4"/>
        <w:keepLines/>
        <w:rPr>
          <w:rFonts w:ascii="Times New Roman" w:cs="Times New Roman" w:hAnsi="Times New Roman"/>
          <w:sz w:val="24"/>
        </w:rPr>
      </w:pPr>
      <w:r>
        <w:rPr>
          <w:rFonts w:ascii="Times New Roman" w:cs="Times New Roman" w:hAnsi="Times New Roman"/>
          <w:sz w:val="24"/>
        </w:rPr>
        <w:t xml:space="preserve">Требования к кандидатам: </w:t>
      </w:r>
      <w:hyperlink r:id="rId1068" w:history="1">
        <w:r>
          <w:rPr>
            <w:rStyle w:val="a5"/>
            <w:rFonts w:ascii="Times New Roman" w:cs="Times New Roman" w:hAnsi="Times New Roman"/>
            <w:sz w:val="24"/>
          </w:rPr>
          <w:t>ЮГС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Особняк 1914 года сгорел в Ростове-на-Дону</w:t>
      </w:r>
    </w:p>
    <w:p>
      <w:pPr>
        <w:pStyle w:val="aff4"/>
        <w:keepLines/>
        <w:rPr>
          <w:rFonts w:ascii="Times New Roman" w:cs="Times New Roman" w:hAnsi="Times New Roman"/>
          <w:sz w:val="24"/>
        </w:rPr>
      </w:pPr>
      <w:r>
        <w:rPr>
          <w:rFonts w:ascii="Times New Roman" w:cs="Times New Roman" w:hAnsi="Times New Roman"/>
          <w:sz w:val="24"/>
        </w:rPr>
        <w:t>МЧС России сообщил, что загорелись 3 и 4 этажи неэксплуатируемого здания. Площадь возгорания составила 600 метров.</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приехали и работают 61 пожарный, и привлечено к тушению 20 единиц техники. </w:t>
      </w:r>
      <w:hyperlink r:id="rId1069"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обнаружили снаряд</w:t>
      </w:r>
    </w:p>
    <w:p>
      <w:pPr>
        <w:pStyle w:val="aff4"/>
        <w:keepLines/>
        <w:rPr>
          <w:rFonts w:ascii="Times New Roman" w:cs="Times New Roman" w:hAnsi="Times New Roman"/>
          <w:sz w:val="24"/>
        </w:rPr>
      </w:pPr>
      <w:r>
        <w:rPr>
          <w:rFonts w:ascii="Times New Roman" w:cs="Times New Roman" w:hAnsi="Times New Roman"/>
          <w:sz w:val="24"/>
        </w:rPr>
        <w:t xml:space="preserve">Очередную такую находку обезвредила спецгруппа взрывных работ аварийно-спасательной службы Тверской области. Как сообщает пресс-служба регионального управления МЧС, 8 ноября в Ржевском муниципальном округе был утилизирован артиллерийский снаряд ø152 мм. </w:t>
      </w:r>
      <w:hyperlink r:id="rId1070" w:history="1">
        <w:r>
          <w:rPr>
            <w:rStyle w:val="a5"/>
            <w:rFonts w:ascii="Times New Roman" w:cs="Times New Roman" w:hAnsi="Times New Roman"/>
            <w:sz w:val="24"/>
          </w:rPr>
          <w:t>TVTVER.ru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Учения волонтеров Национального центра помощи детям пройдут на Кубани</w:t>
      </w:r>
    </w:p>
    <w:p>
      <w:pPr>
        <w:pStyle w:val="aff4"/>
        <w:keepLines/>
        <w:rPr>
          <w:rFonts w:ascii="Times New Roman" w:cs="Times New Roman" w:hAnsi="Times New Roman"/>
          <w:sz w:val="24"/>
        </w:rPr>
      </w:pPr>
      <w:r>
        <w:rPr>
          <w:rFonts w:ascii="Times New Roman" w:cs="Times New Roman" w:hAnsi="Times New Roman"/>
          <w:sz w:val="24"/>
        </w:rPr>
        <w:t xml:space="preserve">30 добровольцев пройдут подготовку на базе Краснодарского учебного центра федеральной противопожарной службы под руководством краевого управления МЧС. «Новички» получат новые знания, а опытные волонтеры закрепят теоретические и практические навыки. </w:t>
      </w:r>
      <w:hyperlink r:id="rId1071" w:history="1">
        <w:r>
          <w:rPr>
            <w:rStyle w:val="a5"/>
            <w:rFonts w:ascii="Times New Roman" w:cs="Times New Roman" w:hAnsi="Times New Roman"/>
            <w:sz w:val="24"/>
          </w:rPr>
          <w:t>КП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МЧС России рекомендуют всем гражданам,</w:t>
      </w:r>
    </w:p>
    <w:p>
      <w:pPr>
        <w:pStyle w:val="aff4"/>
        <w:keepLines/>
        <w:rPr>
          <w:rFonts w:ascii="Times New Roman" w:cs="Times New Roman" w:hAnsi="Times New Roman"/>
          <w:sz w:val="24"/>
        </w:rPr>
      </w:pPr>
      <w:r>
        <w:rPr>
          <w:rFonts w:ascii="Times New Roman" w:cs="Times New Roman" w:hAnsi="Times New Roman"/>
          <w:sz w:val="24"/>
        </w:rPr>
        <w:t>Специалисты МЧС России рекомендуют всем гражданам, эксплуатирующим газовое оборудование, соблюдать необходимые меры безопасности, а именно:</w:t>
      </w:r>
    </w:p>
    <w:p>
      <w:pPr>
        <w:pStyle w:val="aff4"/>
        <w:keepLines/>
        <w:rPr>
          <w:rFonts w:ascii="Times New Roman" w:cs="Times New Roman" w:hAnsi="Times New Roman"/>
          <w:sz w:val="24"/>
        </w:rPr>
      </w:pPr>
      <w:r>
        <w:rPr>
          <w:rFonts w:ascii="Times New Roman" w:cs="Times New Roman" w:hAnsi="Times New Roman"/>
          <w:sz w:val="24"/>
        </w:rPr>
        <w:t xml:space="preserve">1.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w:t>
      </w:r>
      <w:hyperlink r:id="rId1072"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администрации Тамбова Максим Косенков поздравил с юбилеем председателя городской ветеранской организации Виктора Алешина</w:t>
      </w:r>
    </w:p>
    <w:p>
      <w:pPr>
        <w:pStyle w:val="aff4"/>
        <w:keepLines/>
        <w:rPr>
          <w:rFonts w:ascii="Times New Roman" w:cs="Times New Roman" w:hAnsi="Times New Roman"/>
          <w:sz w:val="24"/>
        </w:rPr>
      </w:pPr>
      <w:r>
        <w:rPr>
          <w:rFonts w:ascii="Times New Roman" w:cs="Times New Roman" w:hAnsi="Times New Roman"/>
          <w:sz w:val="24"/>
        </w:rPr>
        <w:t xml:space="preserve">Был инженером-технологом на предприятии и учителем информатики и ОБЖ в школе, оперативным дежурным МЧС региона и заместителем председателя Совета ветеранов Ленинского района Тамбова. Последние два года он возглавляет городскую ветеранскую организацию.  </w:t>
      </w:r>
      <w:hyperlink r:id="rId1073"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четверг в Крыму ожидаются сильные дожди и ветер 17-22 м/с</w:t>
      </w:r>
    </w:p>
    <w:p>
      <w:pPr>
        <w:pStyle w:val="aff4"/>
        <w:keepLines/>
        <w:rPr>
          <w:rFonts w:ascii="Times New Roman" w:cs="Times New Roman" w:hAnsi="Times New Roman"/>
          <w:sz w:val="24"/>
        </w:rPr>
      </w:pPr>
      <w:r>
        <w:rPr>
          <w:rFonts w:ascii="Times New Roman" w:cs="Times New Roman" w:hAnsi="Times New Roman"/>
          <w:sz w:val="24"/>
        </w:rPr>
        <w:t xml:space="preserve">Ночью и утром 9 ноября в Крыму ожидаются сильные дожди и ветер 17-22 м/с, сообщает главное управление МЧС России по республике, - передает Керчь.ФМ. "По данным Крымского управления по гидрометеорологии и мониторингу окружающей среды ночью и утром 9 ноября в Крыму ожидаются дожди, в южных, центральных и восточных районах сильные, усиление юго-западного с переходом на северо-западный ветра... </w:t>
      </w:r>
      <w:hyperlink r:id="rId1074"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нашла нарушения пожарной безопасности в МКОУ «Опоченский Центр Образования»</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Дубенского района с сотрудником отдела надзорной деятельности и профилактической работы по Суворовскому и Дубенскому районам ГУ МЧС России по Тульской области провела проверку в МКОУ «Опоченский Центр Образования».  </w:t>
      </w:r>
      <w:hyperlink r:id="rId1075"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Норильске загорелись гаражи на площади 150 квадратных метров</w:t>
      </w:r>
    </w:p>
    <w:p>
      <w:pPr>
        <w:pStyle w:val="aff4"/>
        <w:keepLines/>
        <w:rPr>
          <w:rFonts w:ascii="Times New Roman" w:cs="Times New Roman" w:hAnsi="Times New Roman"/>
          <w:sz w:val="24"/>
        </w:rPr>
      </w:pPr>
      <w:r>
        <w:rPr>
          <w:rFonts w:ascii="Times New Roman" w:cs="Times New Roman" w:hAnsi="Times New Roman"/>
          <w:sz w:val="24"/>
        </w:rPr>
        <w:t>В Норильске локализовали пожар в гаражах на площади 150 кв. м, рассказали в пресс-службе ГУ МЧС России по Красноярскому краю.</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11:16. Локализовали пожар в 13:15. Огонь тушили 4 единицы спецтехники и 16 огнеборцев. </w:t>
      </w:r>
      <w:hyperlink r:id="rId1076" w:history="1">
        <w:r>
          <w:rPr>
            <w:rStyle w:val="a5"/>
            <w:rFonts w:ascii="Times New Roman" w:cs="Times New Roman" w:hAnsi="Times New Roman"/>
            <w:sz w:val="24"/>
          </w:rPr>
          <w:t>ИА KrasnoyarskMedia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пожар в здании Ростова-на-Дону локализовали на 600 «квадратах»</w:t>
      </w:r>
    </w:p>
    <w:p>
      <w:pPr>
        <w:pStyle w:val="aff4"/>
        <w:keepLines/>
        <w:rPr>
          <w:rFonts w:ascii="Times New Roman" w:cs="Times New Roman" w:hAnsi="Times New Roman"/>
          <w:sz w:val="24"/>
        </w:rPr>
      </w:pPr>
      <w:r>
        <w:rPr>
          <w:rFonts w:ascii="Times New Roman" w:cs="Times New Roman" w:hAnsi="Times New Roman"/>
          <w:sz w:val="24"/>
        </w:rPr>
        <w:t xml:space="preserve">Пожар распространился на третьем и четвертом этажах, сообщили в пресс-службе МЧС России. «Огнеборцы ведомства локализовали пожар на площади 600 квадратных метров», — указали в публикации. Ранее МЧС сообщало, что огонь охватил третий и четвертый этажи неэксплуатируемого здания.  </w:t>
      </w:r>
      <w:hyperlink r:id="rId10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пожар в здании Ростова-на-Дону локализовали на 600 «квадратах»</w:t>
      </w:r>
    </w:p>
    <w:p>
      <w:pPr>
        <w:pStyle w:val="aff4"/>
        <w:keepLines/>
        <w:rPr>
          <w:rFonts w:ascii="Times New Roman" w:cs="Times New Roman" w:hAnsi="Times New Roman"/>
          <w:sz w:val="24"/>
        </w:rPr>
      </w:pPr>
      <w:r>
        <w:rPr>
          <w:rFonts w:ascii="Times New Roman" w:cs="Times New Roman" w:hAnsi="Times New Roman"/>
          <w:sz w:val="24"/>
        </w:rPr>
        <w:t xml:space="preserve">Огнеборцы локализовали возгорание в особняке мецената Николая Парамонова, расположенного в центре Ростова-на-Дону. Пожар распространился на третьем и четвертом этажах, сообщили в пресс-службе МЧС России. </w:t>
      </w:r>
      <w:hyperlink r:id="rId107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площадке ГНЦ НИИАР прошли крупномасштабные антитеррористические учения</w:t>
      </w:r>
    </w:p>
    <w:p>
      <w:pPr>
        <w:pStyle w:val="aff4"/>
        <w:keepLines/>
        <w:rPr>
          <w:rFonts w:ascii="Times New Roman" w:cs="Times New Roman" w:hAnsi="Times New Roman"/>
          <w:sz w:val="24"/>
        </w:rPr>
      </w:pPr>
      <w:r>
        <w:rPr>
          <w:rFonts w:ascii="Times New Roman" w:cs="Times New Roman" w:hAnsi="Times New Roman"/>
          <w:sz w:val="24"/>
        </w:rPr>
        <w:t xml:space="preserve">Мероприятие тщательно планировалось, объединив более 500 специалистов из подразделений ФСБ, МВД, МЧС, войск национальной гвардии, Службы центральной связи и информации России, Ульяновского территориального гарнизона, ФМБА России, органов исполнительной власти региона. </w:t>
      </w:r>
      <w:hyperlink r:id="rId1079" w:history="1">
        <w:r>
          <w:rPr>
            <w:rStyle w:val="a5"/>
            <w:rFonts w:ascii="Times New Roman" w:cs="Times New Roman" w:hAnsi="Times New Roman"/>
            <w:sz w:val="24"/>
          </w:rPr>
          <w:t>АГНЦ "Наука"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Архангельской области для сокращения площади лесных пожаров планируют расширить зоны авиамониторинга.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областного МЧС, в Поморье вырос процент пожаров, ликвидированных в первые сутки. Это 97%. Крупных пожаров и чрезвычайных ситуаций в лесах Архангельской области, а также перехода огня на территории населенных пунктов минувшим летом не зафиксировано.  </w:t>
      </w:r>
      <w:hyperlink r:id="rId1080" w:history="1">
        <w:r>
          <w:rPr>
            <w:rStyle w:val="a5"/>
            <w:rFonts w:ascii="Times New Roman" w:cs="Times New Roman" w:hAnsi="Times New Roman"/>
            <w:sz w:val="24"/>
          </w:rPr>
          <w:t>Телевидение Северодвинска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9 ноября на дорогах будет сильный туман</w:t>
      </w:r>
    </w:p>
    <w:p>
      <w:pPr>
        <w:pStyle w:val="aff4"/>
        <w:keepLines/>
        <w:rPr>
          <w:rFonts w:ascii="Times New Roman" w:cs="Times New Roman" w:hAnsi="Times New Roman"/>
          <w:sz w:val="24"/>
        </w:rPr>
      </w:pPr>
      <w:r>
        <w:rPr>
          <w:rFonts w:ascii="Times New Roman" w:cs="Times New Roman" w:hAnsi="Times New Roman"/>
          <w:sz w:val="24"/>
        </w:rPr>
        <w:t>С 08:00 до 13:00 09.11.2023 местами по Ивановской области – туман с ухудшением видимости на дорогах до 200–700 м, сообщает главное управление МЧС России по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Ранее синоптики предупредили об облачной погоде в регионе, преимущественно без осадков.  </w:t>
      </w:r>
      <w:hyperlink r:id="rId1081"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70 обращений поступило на линию МЧС в Херсонской области за сутки</w:t>
      </w:r>
    </w:p>
    <w:p>
      <w:pPr>
        <w:pStyle w:val="aff4"/>
        <w:keepLines/>
        <w:rPr>
          <w:rFonts w:ascii="Times New Roman" w:cs="Times New Roman" w:hAnsi="Times New Roman"/>
          <w:sz w:val="24"/>
        </w:rPr>
      </w:pPr>
      <w:r>
        <w:rPr>
          <w:rFonts w:ascii="Times New Roman" w:cs="Times New Roman" w:hAnsi="Times New Roman"/>
          <w:sz w:val="24"/>
        </w:rPr>
        <w:t>Представители МЧС Херсонской области сообщили, что пожарные потушили четыре возгорания. Отметим, что никто из населения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Помощь местным жителям оказали три раза.  </w:t>
      </w:r>
      <w:hyperlink r:id="rId1082" w:history="1">
        <w:r>
          <w:rPr>
            <w:rStyle w:val="a5"/>
            <w:rFonts w:ascii="Times New Roman" w:cs="Times New Roman" w:hAnsi="Times New Roman"/>
            <w:sz w:val="24"/>
          </w:rPr>
          <w:t>ГОРОД 24.ОНЛАЙН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напомнили каменцам о мерах безопасности на льду</w:t>
      </w:r>
    </w:p>
    <w:p>
      <w:pPr>
        <w:pStyle w:val="aff4"/>
        <w:keepLines/>
        <w:rPr>
          <w:rFonts w:ascii="Times New Roman" w:cs="Times New Roman" w:hAnsi="Times New Roman"/>
          <w:sz w:val="24"/>
        </w:rPr>
      </w:pPr>
      <w:r>
        <w:rPr>
          <w:rFonts w:ascii="Times New Roman" w:cs="Times New Roman" w:hAnsi="Times New Roman"/>
          <w:sz w:val="24"/>
        </w:rPr>
        <w:t>Кроме того, информировали о поступлении на службу в МЧС и в Уральский институт Государственной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Мобильный комплекс 8 ноября работал в нескольких точках Синарского и Красногорского района.  </w:t>
      </w:r>
      <w:hyperlink r:id="rId1083" w:history="1">
        <w:r>
          <w:rPr>
            <w:rStyle w:val="a5"/>
            <w:rFonts w:ascii="Times New Roman" w:cs="Times New Roman" w:hAnsi="Times New Roman"/>
            <w:sz w:val="24"/>
          </w:rPr>
          <w:t>Gongmedia.ru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учитель спас утопающего</w:t>
      </w:r>
    </w:p>
    <w:p>
      <w:pPr>
        <w:pStyle w:val="aff4"/>
        <w:keepLines/>
        <w:rPr>
          <w:rFonts w:ascii="Times New Roman" w:cs="Times New Roman" w:hAnsi="Times New Roman"/>
          <w:sz w:val="24"/>
        </w:rPr>
      </w:pPr>
      <w:r>
        <w:rPr>
          <w:rFonts w:ascii="Times New Roman" w:cs="Times New Roman" w:hAnsi="Times New Roman"/>
          <w:sz w:val="24"/>
        </w:rPr>
        <w:t xml:space="preserve">Он крепко спал, когда в его жилье случился пожар из-за непогашенной свечи. Ребята проходили мимо дома пенсионера, когда в окне увидели пламя. Максим и Тимофей бросились в дом, стали стучать во все двери, чтобы сообщить о пожаре, вывели пожилого мужчину и вызвали врачей. </w:t>
      </w:r>
      <w:hyperlink r:id="rId1084" w:history="1">
        <w:r>
          <w:rPr>
            <w:rStyle w:val="a5"/>
            <w:rFonts w:ascii="Times New Roman" w:cs="Times New Roman" w:hAnsi="Times New Roman"/>
            <w:sz w:val="24"/>
          </w:rPr>
          <w:t>Учительская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снова горит здание в историческом центре города</w:t>
      </w:r>
    </w:p>
    <w:p>
      <w:pPr>
        <w:pStyle w:val="aff4"/>
        <w:keepLines/>
        <w:rPr>
          <w:rFonts w:ascii="Times New Roman" w:cs="Times New Roman" w:hAnsi="Times New Roman"/>
          <w:sz w:val="24"/>
        </w:rPr>
      </w:pPr>
      <w:r>
        <w:rPr>
          <w:rFonts w:ascii="Times New Roman" w:cs="Times New Roman" w:hAnsi="Times New Roman"/>
          <w:sz w:val="24"/>
        </w:rPr>
        <w:t>В историческом центре Ростова второй раз за последние три дня произошел пожар. По информации «ФедералПресс», горит здание на улице Социалистическая, 128.</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огонь охватил третий и четвертый этажи неэксплуатируемого здания.  </w:t>
      </w:r>
      <w:hyperlink r:id="rId1085"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Удмуртии - Thu Nov 09 2023 10:19:36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Удмуртии предупреждает! </w:t>
      </w:r>
    </w:p>
    <w:p>
      <w:pPr>
        <w:pStyle w:val="aff4"/>
        <w:keepLines/>
        <w:rPr>
          <w:rFonts w:ascii="Times New Roman" w:cs="Times New Roman" w:hAnsi="Times New Roman"/>
          <w:sz w:val="24"/>
        </w:rPr>
      </w:pPr>
      <w:r>
        <w:rPr>
          <w:rFonts w:ascii="Times New Roman" w:cs="Times New Roman" w:hAnsi="Times New Roman"/>
          <w:sz w:val="24"/>
        </w:rPr>
        <w:t xml:space="preserve">Пешеходы - аккуратно передвигайтесь по улицам и дорогам. Надевайте одежду со светоотражающими элементами.  </w:t>
      </w:r>
      <w:hyperlink r:id="rId108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кировчанина из задымленной квартиры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Кировской области обращается с просьбой соблюдать элементарные правила пожарной безопасности. Не подвергайте себя и окружающих людей смертельной опасности:  </w:t>
      </w:r>
      <w:hyperlink r:id="rId1087"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многоквартирном доме на улице Еловой</w:t>
      </w:r>
    </w:p>
    <w:p>
      <w:pPr>
        <w:pStyle w:val="aff4"/>
        <w:keepLines/>
        <w:rPr>
          <w:rFonts w:ascii="Times New Roman" w:cs="Times New Roman" w:hAnsi="Times New Roman"/>
          <w:sz w:val="24"/>
        </w:rPr>
      </w:pPr>
      <w:r>
        <w:rPr>
          <w:rFonts w:ascii="Times New Roman" w:cs="Times New Roman" w:hAnsi="Times New Roman"/>
          <w:sz w:val="24"/>
        </w:rPr>
        <w:t xml:space="preserve">8 ноября в 18:47 в оперативную дежурную смену ЦУКС Главного управления МЧС России по Владимирской области поступило сообщение о пожаре в квартире многоквартирного жилого дома по адресу: г. Ковров, ул. Еловая, д. 86/7.  </w:t>
      </w:r>
      <w:hyperlink r:id="rId1088"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Четвероклассникам владикавказского лицея провели экскурсию по пожарной части</w:t>
      </w:r>
    </w:p>
    <w:p>
      <w:pPr>
        <w:pStyle w:val="aff4"/>
        <w:keepLines/>
        <w:rPr>
          <w:rFonts w:ascii="Times New Roman" w:cs="Times New Roman" w:hAnsi="Times New Roman"/>
          <w:sz w:val="24"/>
        </w:rPr>
      </w:pPr>
      <w:r>
        <w:rPr>
          <w:rFonts w:ascii="Times New Roman" w:cs="Times New Roman" w:hAnsi="Times New Roman"/>
          <w:sz w:val="24"/>
        </w:rPr>
        <w:t xml:space="preserve">Сергей Поспелов, начальник караула ПСЧ №1 ГУ МЧС России по РСО-А: «Мы прививаем детям навыки безопасного поведения при пожаре, рассказываем о нашей работе, как себя вести». </w:t>
      </w:r>
      <w:hyperlink r:id="rId1089" w:history="1">
        <w:r>
          <w:rPr>
            <w:rStyle w:val="a5"/>
            <w:rFonts w:ascii="Times New Roman" w:cs="Times New Roman" w:hAnsi="Times New Roman"/>
            <w:sz w:val="24"/>
          </w:rPr>
          <w:t>ГТРК "Алания"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Пьяный кировчанин курил в квартире и чуть не сгорел</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Кировской рассказали о спасении мужчины из задымленной квартиры. </w:t>
      </w:r>
      <w:hyperlink r:id="rId109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Хабаровского края предупреждает об очередном снежном циклоне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размещенной в официальном Telegram-канале ГУ МЧС по региону, циклон надвигается с юга и захватит большую территорию региона.  </w:t>
      </w:r>
      <w:hyperlink r:id="rId109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Школьники станицы Куринской почтили память погибших сотрудников органов внутренних дел</w:t>
      </w:r>
    </w:p>
    <w:p>
      <w:pPr>
        <w:pStyle w:val="aff4"/>
        <w:keepLines/>
        <w:rPr>
          <w:rFonts w:ascii="Times New Roman" w:cs="Times New Roman" w:hAnsi="Times New Roman"/>
          <w:sz w:val="24"/>
        </w:rPr>
      </w:pPr>
      <w:r>
        <w:rPr>
          <w:rFonts w:ascii="Times New Roman" w:cs="Times New Roman" w:hAnsi="Times New Roman"/>
          <w:sz w:val="24"/>
        </w:rPr>
        <w:t>Познакомились с именами сотрудников Министерства внутренних дел, и МЧС России, совершивших подвиги и награжденных указом президента Российской Федерации посмертно.</w:t>
      </w:r>
    </w:p>
    <w:p>
      <w:pPr>
        <w:pStyle w:val="aff4"/>
        <w:keepLines/>
        <w:rPr>
          <w:rFonts w:ascii="Times New Roman" w:cs="Times New Roman" w:hAnsi="Times New Roman"/>
          <w:sz w:val="24"/>
        </w:rPr>
      </w:pPr>
      <w:r>
        <w:rPr>
          <w:rFonts w:ascii="Times New Roman" w:cs="Times New Roman" w:hAnsi="Times New Roman"/>
          <w:sz w:val="24"/>
        </w:rPr>
        <w:t xml:space="preserve">В завершении мероприятия ученики написали письма полные тепла, гордости и благодарности сотрудникам внутренних дел и солдатам находящимся в зоне специальной военной операции. </w:t>
      </w:r>
      <w:hyperlink r:id="rId1092" w:history="1">
        <w:r>
          <w:rPr>
            <w:rStyle w:val="a5"/>
            <w:rFonts w:ascii="Times New Roman" w:cs="Times New Roman" w:hAnsi="Times New Roman"/>
            <w:sz w:val="24"/>
          </w:rPr>
          <w:t>Газета "Апшеронский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Курганской области - Thu Nov 09 2023 10:21:07 GMT+0300 (Moscow Standard Time)</w:t>
      </w:r>
    </w:p>
    <w:p>
      <w:pPr>
        <w:pStyle w:val="aff4"/>
        <w:keepLines/>
        <w:rPr>
          <w:rFonts w:ascii="Times New Roman" w:cs="Times New Roman" w:hAnsi="Times New Roman"/>
          <w:sz w:val="24"/>
        </w:rPr>
      </w:pPr>
      <w:r>
        <w:rPr>
          <w:rFonts w:ascii="Times New Roman" w:cs="Times New Roman" w:hAnsi="Times New Roman"/>
          <w:sz w:val="24"/>
        </w:rPr>
        <w:t>📺Лучшая «Молодая семья России» приняла участие в программе «Большое интервью» в студии ГТРК «Курган».</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глава семьи Александр — командир отделения 15 ПСЧ (г. Курган).  </w:t>
      </w:r>
      <w:hyperlink r:id="rId109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Спасатель на воде: «Я вкладываю душу в свою работу!»</w:t>
      </w:r>
    </w:p>
    <w:p>
      <w:pPr>
        <w:pStyle w:val="aff4"/>
        <w:keepLines/>
        <w:rPr>
          <w:rFonts w:ascii="Times New Roman" w:cs="Times New Roman" w:hAnsi="Times New Roman"/>
          <w:sz w:val="24"/>
        </w:rPr>
      </w:pPr>
      <w:r>
        <w:rPr>
          <w:rFonts w:ascii="Times New Roman" w:cs="Times New Roman" w:hAnsi="Times New Roman"/>
          <w:sz w:val="24"/>
        </w:rPr>
        <w:t xml:space="preserve">Проходил службу в армии в одном из спасательных воинских формирований МЧС России. На занятиях нам рассказывали о деятельности спасателей, показывали, как нужно работать с веревками, вязать узлы, оказывать первую помощь и многое другое.  </w:t>
      </w:r>
      <w:hyperlink r:id="rId1094" w:history="1">
        <w:r>
          <w:rPr>
            <w:rStyle w:val="a5"/>
            <w:rFonts w:ascii="Times New Roman" w:cs="Times New Roman" w:hAnsi="Times New Roman"/>
            <w:sz w:val="24"/>
          </w:rPr>
          <w:t>Новости Хорошевского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Противотанковые мины подняли со дна реки в Ингушетии</w:t>
      </w:r>
    </w:p>
    <w:p>
      <w:pPr>
        <w:pStyle w:val="aff4"/>
        <w:keepLines/>
        <w:rPr>
          <w:rFonts w:ascii="Times New Roman" w:cs="Times New Roman" w:hAnsi="Times New Roman"/>
          <w:sz w:val="24"/>
        </w:rPr>
      </w:pPr>
      <w:r>
        <w:rPr>
          <w:rFonts w:ascii="Times New Roman" w:cs="Times New Roman" w:hAnsi="Times New Roman"/>
          <w:sz w:val="24"/>
        </w:rPr>
        <w:t xml:space="preserve">По его информации, в ходе выезда следственно-оперативная группа полиции совместно с ОМОН и МЧС в Кантышево, в трехстах метрах от улицы Иналова, в русле упомянутой реки найдены и изъяты противотанковые мины ТМ-57 в количестве трех штук без взрывателей.  </w:t>
      </w:r>
      <w:hyperlink r:id="rId1095" w:history="1">
        <w:r>
          <w:rPr>
            <w:rStyle w:val="a5"/>
            <w:rFonts w:ascii="Times New Roman" w:cs="Times New Roman" w:hAnsi="Times New Roman"/>
            <w:sz w:val="24"/>
          </w:rPr>
          <w:t>Гид Назрани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Силовиков и спасателей стянули в промзону в Брагине. Что случилось</w:t>
      </w:r>
    </w:p>
    <w:p>
      <w:pPr>
        <w:pStyle w:val="aff4"/>
        <w:keepLines/>
        <w:rPr>
          <w:rFonts w:ascii="Times New Roman" w:cs="Times New Roman" w:hAnsi="Times New Roman"/>
          <w:sz w:val="24"/>
        </w:rPr>
      </w:pPr>
      <w:r>
        <w:rPr>
          <w:rFonts w:ascii="Times New Roman" w:cs="Times New Roman" w:hAnsi="Times New Roman"/>
          <w:sz w:val="24"/>
        </w:rPr>
        <w:t xml:space="preserve">— 9 ноября 2023 года с 9 до 12 часов в промзоне микрорайона Промышленный Дзержинского района пройдут совместные учения регионального МЧС, УМВД и медицинского университета, — сообщила на своей странице «Вконтакте» глава. </w:t>
      </w:r>
      <w:hyperlink r:id="rId1096" w:history="1">
        <w:r>
          <w:rPr>
            <w:rStyle w:val="a5"/>
            <w:rFonts w:ascii="Times New Roman" w:cs="Times New Roman" w:hAnsi="Times New Roman"/>
            <w:sz w:val="24"/>
          </w:rPr>
          <w:t>76.RU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по Орловской области - Thu Nov 09 2023 10:22:02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До прибытия сотрудников МЧС эвакуировались 8 человек. </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сотрудники 1-ой и 3-ей пожарно-спасательных частей города Орла. Всего  11 человек и 3 единицы техники.   </w:t>
      </w:r>
      <w:hyperlink r:id="rId109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локализовали возгорание в нежилом особняке Ростова-на-Дону</w:t>
      </w:r>
    </w:p>
    <w:p>
      <w:pPr>
        <w:pStyle w:val="aff4"/>
        <w:keepLines/>
        <w:rPr>
          <w:rFonts w:ascii="Times New Roman" w:cs="Times New Roman" w:hAnsi="Times New Roman"/>
          <w:sz w:val="24"/>
        </w:rPr>
      </w:pPr>
      <w:r>
        <w:rPr>
          <w:rFonts w:ascii="Times New Roman" w:cs="Times New Roman" w:hAnsi="Times New Roman"/>
          <w:sz w:val="24"/>
        </w:rPr>
        <w:t xml:space="preserve">МЧС: пожар в здании Ростова-на-Дону локализовали на 600 «квадратах» Огнеборцы локализовали возгорание в особняке мецената Николая Парамонова, расположенного в центре Ростова-на-Дону. Пожар распространился на третьем и четвертом этажах, сообщили в пресс-службе МЧС России.  </w:t>
      </w:r>
      <w:hyperlink r:id="rId109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12 часов в Смоленской области сгорело четыре человека</w:t>
      </w:r>
    </w:p>
    <w:p>
      <w:pPr>
        <w:pStyle w:val="aff4"/>
        <w:keepLines/>
        <w:rPr>
          <w:rFonts w:ascii="Times New Roman" w:cs="Times New Roman" w:hAnsi="Times New Roman"/>
          <w:sz w:val="24"/>
        </w:rPr>
      </w:pPr>
      <w:r>
        <w:rPr>
          <w:rFonts w:ascii="Times New Roman" w:cs="Times New Roman" w:hAnsi="Times New Roman"/>
          <w:sz w:val="24"/>
        </w:rPr>
        <w:t>Об этом информирует пресс-служба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Вчера, в 16:46, в Темкинском районе дотла сгорел частный дом супружеской пары. Мужчина успел покинуть пылавшее здание, а его 70-летняя жена, к сожалению, сгорела.  </w:t>
      </w:r>
      <w:hyperlink r:id="rId1099"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Градозащитники заявили, что доходный дом Парамонова в Ростове не признали ОКН из-за пожаров</w:t>
      </w:r>
    </w:p>
    <w:p>
      <w:pPr>
        <w:pStyle w:val="aff4"/>
        <w:keepLines/>
        <w:rPr>
          <w:rFonts w:ascii="Times New Roman" w:cs="Times New Roman" w:hAnsi="Times New Roman"/>
          <w:sz w:val="24"/>
        </w:rPr>
      </w:pPr>
      <w:r>
        <w:rPr>
          <w:rFonts w:ascii="Times New Roman" w:cs="Times New Roman" w:hAnsi="Times New Roman"/>
          <w:sz w:val="24"/>
        </w:rPr>
        <w:t>В МЧС сообщили, что жертв и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Отметим, что пожар в доходном доме Парамонова происходит уже не в первый раз. Здание уже горело в декабре 2022 года. </w:t>
      </w:r>
      <w:hyperlink r:id="rId1100" w:history="1">
        <w:r>
          <w:rPr>
            <w:rStyle w:val="a5"/>
            <w:rFonts w:ascii="Times New Roman" w:cs="Times New Roman" w:hAnsi="Times New Roman"/>
            <w:sz w:val="24"/>
          </w:rPr>
          <w:t>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Получение государственных услуг МЧС в электронном виде</w:t>
      </w:r>
    </w:p>
    <w:p>
      <w:pPr>
        <w:pStyle w:val="aff4"/>
        <w:keepLines/>
        <w:rPr>
          <w:rFonts w:ascii="Times New Roman" w:cs="Times New Roman" w:hAnsi="Times New Roman"/>
          <w:sz w:val="24"/>
        </w:rPr>
      </w:pPr>
      <w:r>
        <w:rPr>
          <w:rFonts w:ascii="Times New Roman" w:cs="Times New Roman" w:hAnsi="Times New Roman"/>
          <w:sz w:val="24"/>
        </w:rPr>
        <w:t xml:space="preserve">На сайте федеральной государственной информационной системы "Единый портал государственных и муниципальных услуг" ( www.gosuslugi.ru ) появилась возможность получения в электронном виде государственных услуг, предоставляемых Министерством Российской федерации по делам гражданской обороны, чрезвычайным ситуациям и ликвидации последствий стихийных бедствий (МЧС России). </w:t>
      </w:r>
      <w:hyperlink r:id="rId1101" w:history="1">
        <w:r>
          <w:rPr>
            <w:rStyle w:val="a5"/>
            <w:rFonts w:ascii="Times New Roman" w:cs="Times New Roman" w:hAnsi="Times New Roman"/>
            <w:sz w:val="24"/>
          </w:rPr>
          <w:t>BezFormata Нальчик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Ленобласти предупредили о тумане в четверг</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Пешеходов просят быть предельно внимательными при переходе улиц и дорог. Водителям советуют снижать скорость движения, воздержаться от резких торможений, лишних перестроений, обгонов и опережений, а также не забывать о противотуманных фарах. </w:t>
      </w:r>
      <w:hyperlink r:id="rId1102"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 пожаре погиб 81-летний пенсионер</w:t>
      </w:r>
    </w:p>
    <w:p>
      <w:pPr>
        <w:pStyle w:val="aff4"/>
        <w:keepLines/>
        <w:rPr>
          <w:rFonts w:ascii="Times New Roman" w:cs="Times New Roman" w:hAnsi="Times New Roman"/>
          <w:sz w:val="24"/>
        </w:rPr>
      </w:pPr>
      <w:r>
        <w:rPr>
          <w:rFonts w:ascii="Times New Roman" w:cs="Times New Roman" w:hAnsi="Times New Roman"/>
          <w:sz w:val="24"/>
        </w:rPr>
        <w:t>Вчера рано утром в деревне Шарипово Кушнаренковского района произошел пожар в многоквартирном доме.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по РБ, к прибытию спасателей открытым пламенем горело домашнее имущество на площади восьми квадратных метров в одной из квартир. Огонь потушили.  </w:t>
      </w:r>
      <w:hyperlink r:id="rId1103"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историческое здание</w:t>
      </w:r>
    </w:p>
    <w:p>
      <w:pPr>
        <w:pStyle w:val="aff4"/>
        <w:keepLines/>
        <w:rPr>
          <w:rFonts w:ascii="Times New Roman" w:cs="Times New Roman" w:hAnsi="Times New Roman"/>
          <w:sz w:val="24"/>
        </w:rPr>
      </w:pPr>
      <w:r>
        <w:rPr>
          <w:rFonts w:ascii="Times New Roman" w:cs="Times New Roman" w:hAnsi="Times New Roman"/>
          <w:sz w:val="24"/>
        </w:rPr>
        <w:t xml:space="preserve">В доисторическом здании в Ростове-на-Дону произошло возгорание. Пожарные локализовали огонь, сообщил представитель ГУМЧС России по региону. </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источника, пожар на площади 600 кв. м. возник утром в доходном доме Ивана Парамонова на улице Социалистическая.  </w:t>
      </w:r>
      <w:hyperlink r:id="rId1104"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юго-восточном Крыму на скале Арбуз травмировался турист</w:t>
      </w:r>
    </w:p>
    <w:p>
      <w:pPr>
        <w:pStyle w:val="aff4"/>
        <w:keepLines/>
        <w:rPr>
          <w:rFonts w:ascii="Times New Roman" w:cs="Times New Roman" w:hAnsi="Times New Roman"/>
          <w:sz w:val="24"/>
        </w:rPr>
      </w:pPr>
      <w:r>
        <w:rPr>
          <w:rFonts w:ascii="Times New Roman" w:cs="Times New Roman" w:hAnsi="Times New Roman"/>
          <w:sz w:val="24"/>
        </w:rPr>
        <w:t xml:space="preserve">. Под Судаком на скале Арбуз травмировался турист, его пришлось эвакуировать сотрудникам отряда «Крым-Спас», сообщает пресс-служба МЧС Крыма, — передает Керчь.ФМ. По данным ведомства, инцидент произошел накануне на берегу Лисьей бухты за поселком Курортное.  </w:t>
      </w:r>
      <w:hyperlink r:id="rId1105" w:history="1">
        <w:r>
          <w:rPr>
            <w:rStyle w:val="a5"/>
            <w:rFonts w:ascii="Times New Roman" w:cs="Times New Roman" w:hAnsi="Times New Roman"/>
            <w:sz w:val="24"/>
          </w:rPr>
          <w:t>Crimea-news.info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Юрий Афонин с трибуны Госдумы: Многие проблемы, которые приходится решать МЧС, созданы либерально-монетаристским курсом</w:t>
      </w:r>
    </w:p>
    <w:p>
      <w:pPr>
        <w:pStyle w:val="aff4"/>
        <w:keepLines/>
        <w:rPr>
          <w:rFonts w:ascii="Times New Roman" w:cs="Times New Roman" w:hAnsi="Times New Roman"/>
          <w:sz w:val="24"/>
        </w:rPr>
      </w:pPr>
      <w:r>
        <w:rPr>
          <w:rFonts w:ascii="Times New Roman" w:cs="Times New Roman" w:hAnsi="Times New Roman"/>
          <w:sz w:val="24"/>
        </w:rPr>
        <w:t xml:space="preserve">Юрий Афонин с трибуны Госдумы: Многие проблемы, которые приходится решать МЧС, созданы либерально-монетаристским курсом В рамках «правительственного часа», включавшего отчет министра по делам гражданской обороны, чрезвычайным ситуациям и ликвидации последствий стихийных бедствий А.В. Куренкова, от фракции КПРФ с трибуны Государственной Думы выступил первый заместитель Председателя ЦК КПРФ, депутат Госдумы Ю.В. Афонин.  </w:t>
      </w:r>
      <w:hyperlink r:id="rId1106" w:history="1">
        <w:r>
          <w:rPr>
            <w:rStyle w:val="a5"/>
            <w:rFonts w:ascii="Times New Roman" w:cs="Times New Roman" w:hAnsi="Times New Roman"/>
            <w:sz w:val="24"/>
          </w:rPr>
          <w:t>Карельское республиканское отделение КПРФ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сотрудники МЧС тушат пожар</w:t>
      </w:r>
    </w:p>
    <w:p>
      <w:pPr>
        <w:pStyle w:val="aff4"/>
        <w:keepLines/>
        <w:rPr>
          <w:rFonts w:ascii="Times New Roman" w:cs="Times New Roman" w:hAnsi="Times New Roman"/>
          <w:sz w:val="24"/>
        </w:rPr>
      </w:pPr>
      <w:r>
        <w:rPr>
          <w:rFonts w:ascii="Times New Roman" w:cs="Times New Roman" w:hAnsi="Times New Roman"/>
          <w:sz w:val="24"/>
        </w:rPr>
        <w:t>Погибших и пострадавших нет. Об этом сообщает пресс-служба ГУ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Всего на месте работают 61 специалист с применением 20 единиц техники, - говорится в сообщении. </w:t>
      </w:r>
      <w:hyperlink r:id="rId1107" w:history="1">
        <w:r>
          <w:rPr>
            <w:rStyle w:val="a5"/>
            <w:rFonts w:ascii="Times New Roman" w:cs="Times New Roman" w:hAnsi="Times New Roman"/>
            <w:sz w:val="24"/>
          </w:rPr>
          <w:t>ROSTOF.RU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Белгородская станция скорой помощи и областная детская больница провели совместные учения</w:t>
      </w:r>
    </w:p>
    <w:p>
      <w:pPr>
        <w:pStyle w:val="aff4"/>
        <w:keepLines/>
        <w:rPr>
          <w:rFonts w:ascii="Times New Roman" w:cs="Times New Roman" w:hAnsi="Times New Roman"/>
          <w:sz w:val="24"/>
        </w:rPr>
      </w:pPr>
      <w:r>
        <w:rPr>
          <w:rFonts w:ascii="Times New Roman" w:cs="Times New Roman" w:hAnsi="Times New Roman"/>
          <w:sz w:val="24"/>
        </w:rPr>
        <w:t xml:space="preserve">Взрывное устройство в нём сдетонировало – в здании случилось возгорание и обрушилась часть кровли. Находящимся в нём детям требуется экстренная медицинская помощь. В фойе – следы повреждений и имитация крови.  </w:t>
      </w:r>
      <w:hyperlink r:id="rId1108" w:history="1">
        <w:r>
          <w:rPr>
            <w:rStyle w:val="a5"/>
            <w:rFonts w:ascii="Times New Roman" w:cs="Times New Roman" w:hAnsi="Times New Roman"/>
            <w:sz w:val="24"/>
          </w:rPr>
          <w:t>БелПресса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Ожоги и отравление: пожарные спасли кировчанина из задымленной квартиры</w:t>
      </w:r>
    </w:p>
    <w:p>
      <w:pPr>
        <w:pStyle w:val="aff4"/>
        <w:keepLines/>
        <w:rPr>
          <w:rFonts w:ascii="Times New Roman" w:cs="Times New Roman" w:hAnsi="Times New Roman"/>
          <w:sz w:val="24"/>
        </w:rPr>
      </w:pPr>
      <w:r>
        <w:rPr>
          <w:rFonts w:ascii="Times New Roman" w:cs="Times New Roman" w:hAnsi="Times New Roman"/>
          <w:sz w:val="24"/>
        </w:rPr>
        <w:t>Как уточнили в ГУ МЧС региона, возгорание заметили вечером в двухэтажном доме по улице Короленко.</w:t>
      </w:r>
    </w:p>
    <w:p>
      <w:pPr>
        <w:pStyle w:val="aff4"/>
        <w:keepLines/>
        <w:rPr>
          <w:rFonts w:ascii="Times New Roman" w:cs="Times New Roman" w:hAnsi="Times New Roman"/>
          <w:sz w:val="24"/>
        </w:rPr>
      </w:pPr>
      <w:r>
        <w:rPr>
          <w:rFonts w:ascii="Times New Roman" w:cs="Times New Roman" w:hAnsi="Times New Roman"/>
          <w:sz w:val="24"/>
        </w:rPr>
        <w:t xml:space="preserve">Пожарные оперативно прибыли на месте и обнаружили лежащего на кровати мужчину.  </w:t>
      </w:r>
      <w:hyperlink r:id="rId1109" w:history="1">
        <w:r>
          <w:rPr>
            <w:rStyle w:val="a5"/>
            <w:rFonts w:ascii="Times New Roman" w:cs="Times New Roman" w:hAnsi="Times New Roman"/>
            <w:sz w:val="24"/>
          </w:rPr>
          <w:t>КП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сотрудники МЧС тушат пожар</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составляет 600 квадратных метров. Погибших и пострадавших нет. Об этом сообщает пресс-служба ГУ МЧС России по Ростовской области. </w:t>
      </w:r>
      <w:hyperlink r:id="rId1110"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Лёд может быть опасен: отдел ГО ЧС и ГИМС провели уроки безопасности в Запрудненской школе</w:t>
      </w:r>
    </w:p>
    <w:p>
      <w:pPr>
        <w:pStyle w:val="aff4"/>
        <w:keepLines/>
        <w:rPr>
          <w:rFonts w:ascii="Times New Roman" w:cs="Times New Roman" w:hAnsi="Times New Roman"/>
          <w:sz w:val="24"/>
        </w:rPr>
      </w:pPr>
      <w:r>
        <w:rPr>
          <w:rFonts w:ascii="Times New Roman" w:cs="Times New Roman" w:hAnsi="Times New Roman"/>
          <w:sz w:val="24"/>
        </w:rPr>
        <w:t xml:space="preserve">Безопасность людей – одна из главных составляющих работы сотрудников отдела ГО и ЧС и Центра ГИМС МЧС. Большое внимание уделяется профилактике безопасности детей. Целью подобных занятий является формирование представления о правилах безопасного поведения на льду, объяснение причин несчастных случаев на водных объектах, правил поведения в случае опасности. </w:t>
      </w:r>
      <w:hyperlink r:id="rId1111"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Ряжске очевидцам поджога производственного помещения обещано вознаграждение</w:t>
      </w:r>
    </w:p>
    <w:p>
      <w:pPr>
        <w:pStyle w:val="aff4"/>
        <w:keepLines/>
        <w:rPr>
          <w:rFonts w:ascii="Times New Roman" w:cs="Times New Roman" w:hAnsi="Times New Roman"/>
          <w:sz w:val="24"/>
        </w:rPr>
      </w:pPr>
      <w:r>
        <w:rPr>
          <w:rFonts w:ascii="Times New Roman" w:cs="Times New Roman" w:hAnsi="Times New Roman"/>
          <w:sz w:val="24"/>
        </w:rPr>
        <w:t>Пожар начался в 22 часа 39 минут. Всех, кто может сообщить полезную информацию о поджоге, просят звонить по телефонам 89253575334 или 89254610887.</w:t>
      </w:r>
    </w:p>
    <w:p>
      <w:pPr>
        <w:pStyle w:val="aff4"/>
        <w:keepLines/>
        <w:rPr>
          <w:rFonts w:ascii="Times New Roman" w:cs="Times New Roman" w:hAnsi="Times New Roman"/>
          <w:sz w:val="24"/>
        </w:rPr>
      </w:pPr>
      <w:r>
        <w:rPr>
          <w:rFonts w:ascii="Times New Roman" w:cs="Times New Roman" w:hAnsi="Times New Roman"/>
          <w:sz w:val="24"/>
        </w:rPr>
        <w:t xml:space="preserve">За информацию, которая поможет найти поджигателей, обещано денежное вознаграждение.  </w:t>
      </w:r>
      <w:hyperlink r:id="rId1112" w:history="1">
        <w:r>
          <w:rPr>
            <w:rStyle w:val="a5"/>
            <w:rFonts w:ascii="Times New Roman" w:cs="Times New Roman" w:hAnsi="Times New Roman"/>
            <w:sz w:val="24"/>
          </w:rPr>
          <w:t>Информационный портал Rznonline.ru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«Шерегеш» к открытию готов! » Газета Кузбасс</w:t>
      </w:r>
    </w:p>
    <w:p>
      <w:pPr>
        <w:pStyle w:val="aff4"/>
        <w:keepLines/>
        <w:rPr>
          <w:rFonts w:ascii="Times New Roman" w:cs="Times New Roman" w:hAnsi="Times New Roman"/>
          <w:sz w:val="24"/>
        </w:rPr>
      </w:pPr>
      <w:r>
        <w:rPr>
          <w:rFonts w:ascii="Times New Roman" w:cs="Times New Roman" w:hAnsi="Times New Roman"/>
          <w:sz w:val="24"/>
        </w:rPr>
        <w:t xml:space="preserve">Ежегодно в преддверии открытия горнолыжного сезона все горнолыжные объекты региона проверяются межведомственной комиссией с участием специалистов Роспотребнадзора, Ростехнадзора, Гостехнадзора, МЧС и других ведомств. Комиссия начала работу 8 ноября в Таштагольском районе и завершит 8 декабря в Кемерове. </w:t>
      </w:r>
      <w:hyperlink r:id="rId1113" w:history="1">
        <w:r>
          <w:rPr>
            <w:rStyle w:val="a5"/>
            <w:rFonts w:ascii="Times New Roman" w:cs="Times New Roman" w:hAnsi="Times New Roman"/>
            <w:sz w:val="24"/>
          </w:rPr>
          <w:t>Kuzbass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Алексей Говырин: «Создание условий безопасной жизни человека — ключевая часть Народной программы»</w:t>
      </w:r>
    </w:p>
    <w:p>
      <w:pPr>
        <w:pStyle w:val="aff4"/>
        <w:keepLines/>
        <w:rPr>
          <w:rFonts w:ascii="Times New Roman" w:cs="Times New Roman" w:hAnsi="Times New Roman"/>
          <w:sz w:val="24"/>
        </w:rPr>
      </w:pPr>
      <w:r>
        <w:rPr>
          <w:rFonts w:ascii="Times New Roman" w:cs="Times New Roman" w:hAnsi="Times New Roman"/>
          <w:sz w:val="24"/>
        </w:rPr>
        <w:t>В Государственной Думе с отчетом выступил министр МЧС России Александр Куренков</w:t>
      </w:r>
    </w:p>
    <w:p>
      <w:pPr>
        <w:pStyle w:val="aff4"/>
        <w:keepLines/>
        <w:rPr>
          <w:rFonts w:ascii="Times New Roman" w:cs="Times New Roman" w:hAnsi="Times New Roman"/>
          <w:sz w:val="24"/>
        </w:rPr>
      </w:pPr>
      <w:r>
        <w:rPr>
          <w:rFonts w:ascii="Times New Roman" w:cs="Times New Roman" w:hAnsi="Times New Roman"/>
          <w:sz w:val="24"/>
        </w:rPr>
        <w:t xml:space="preserve">В Государственной Думе прошел «правительственный час» с участием министра МЧС Александром Куренковым. Он представил отчет об эффективности единой системы предотвращения и ликвидации чрезвычайных ситуаций. </w:t>
      </w:r>
      <w:hyperlink r:id="rId1114" w:history="1">
        <w:r>
          <w:rPr>
            <w:rStyle w:val="a5"/>
            <w:rFonts w:ascii="Times New Roman" w:cs="Times New Roman" w:hAnsi="Times New Roman"/>
            <w:sz w:val="24"/>
          </w:rPr>
          <w:t>Pro Город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управление в нетрезвом состоянии привлечены к ответственности 3 судоводителя в Еврейской автономной области с начала 2023 года</w:t>
      </w:r>
    </w:p>
    <w:p>
      <w:pPr>
        <w:pStyle w:val="aff4"/>
        <w:keepLines/>
        <w:rPr>
          <w:rFonts w:ascii="Times New Roman" w:cs="Times New Roman" w:hAnsi="Times New Roman"/>
          <w:sz w:val="24"/>
        </w:rPr>
      </w:pPr>
      <w:r>
        <w:rPr>
          <w:rFonts w:ascii="Times New Roman" w:cs="Times New Roman" w:hAnsi="Times New Roman"/>
          <w:sz w:val="24"/>
        </w:rPr>
        <w:t xml:space="preserve">В навигационный период в регионе инспекторы ГИМС осуществляли надзор и контроль за безопасностью пользования маломерными судами. В этот период проведено 393 патрульное мероприятие и контрольных объездов водоёмов, составлено 79 протоколов о нарушениях навигации.  </w:t>
      </w:r>
      <w:hyperlink r:id="rId111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2023 году более 800 полицейским вручены госнаграды</w:t>
      </w:r>
    </w:p>
    <w:p>
      <w:pPr>
        <w:pStyle w:val="aff4"/>
        <w:keepLines/>
        <w:rPr>
          <w:rFonts w:ascii="Times New Roman" w:cs="Times New Roman" w:hAnsi="Times New Roman"/>
          <w:sz w:val="24"/>
        </w:rPr>
      </w:pPr>
      <w:r>
        <w:rPr>
          <w:rFonts w:ascii="Times New Roman" w:cs="Times New Roman" w:hAnsi="Times New Roman"/>
          <w:sz w:val="24"/>
        </w:rPr>
        <w:t xml:space="preserve">Также медали «За спасение погибавших» удостоен старший участковый уполномоченный полиции ОМВД России по Ровеньскому району Белгородской области лейтенант полиции Вячеслав Евсюков, который в горящем доме обнаружил потерявшего сознание мужчину, а также его пожилую маму и вместе с сотрудником МЧС вынес пострадавших из объятого пламенем жилища. </w:t>
      </w:r>
      <w:hyperlink r:id="rId1116"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на Смоленщине при пожарах погибли четыре человека</w:t>
      </w:r>
    </w:p>
    <w:p>
      <w:pPr>
        <w:pStyle w:val="aff4"/>
        <w:keepLines/>
        <w:rPr>
          <w:rFonts w:ascii="Times New Roman" w:cs="Times New Roman" w:hAnsi="Times New Roman"/>
          <w:sz w:val="24"/>
        </w:rPr>
      </w:pPr>
      <w:r>
        <w:rPr>
          <w:rFonts w:ascii="Times New Roman" w:cs="Times New Roman" w:hAnsi="Times New Roman"/>
          <w:sz w:val="24"/>
        </w:rPr>
        <w:t xml:space="preserve">На площади 60 кв.м пожар ликвидировали 7 человек личного состава и 3 единицы техники МЧС России. К сожалению, погибла женщина 1953 года рождения. Из дома успел выбраться её супруг.  </w:t>
      </w:r>
      <w:hyperlink r:id="rId111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Пришлось выносить на руках: из задымленной квартиры в Кирове спасли мужчину с ожогами</w:t>
      </w:r>
    </w:p>
    <w:p>
      <w:pPr>
        <w:pStyle w:val="aff4"/>
        <w:keepLines/>
        <w:rPr>
          <w:rFonts w:ascii="Times New Roman" w:cs="Times New Roman" w:hAnsi="Times New Roman"/>
          <w:sz w:val="24"/>
        </w:rPr>
      </w:pPr>
      <w:r>
        <w:rPr>
          <w:rFonts w:ascii="Times New Roman" w:cs="Times New Roman" w:hAnsi="Times New Roman"/>
          <w:sz w:val="24"/>
        </w:rPr>
        <w:t xml:space="preserve">Вечером 8 ноября сотрудники МЧС в Кирове выехали на пожар по улице Короленко. Дым валил из квартиры на первом этаже двухэтажного дома. Когда спасатели ворвались внутрь, то увидели мужчину, лежащего на пылающей кровати.  </w:t>
      </w:r>
      <w:hyperlink r:id="rId111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Доходном доме Парамонова в Ростове-на-Дону локализован</w:t>
      </w:r>
    </w:p>
    <w:p>
      <w:pPr>
        <w:pStyle w:val="aff4"/>
        <w:keepLines/>
        <w:rPr>
          <w:rFonts w:ascii="Times New Roman" w:cs="Times New Roman" w:hAnsi="Times New Roman"/>
          <w:sz w:val="24"/>
        </w:rPr>
      </w:pPr>
      <w:r>
        <w:rPr>
          <w:rFonts w:ascii="Times New Roman" w:cs="Times New Roman" w:hAnsi="Times New Roman"/>
          <w:sz w:val="24"/>
        </w:rPr>
        <w:t>В здании на Социалистической в Ростове-на-Дону остановили распространение огня, сейчас тушение продолжается. Об этом 9 ноября сообщает пресс-служба управления МЧС России по донскому региону.</w:t>
      </w:r>
    </w:p>
    <w:p>
      <w:pPr>
        <w:pStyle w:val="aff4"/>
        <w:keepLines/>
        <w:rPr>
          <w:rFonts w:ascii="Times New Roman" w:cs="Times New Roman" w:hAnsi="Times New Roman"/>
          <w:sz w:val="24"/>
        </w:rPr>
      </w:pPr>
      <w:r>
        <w:rPr>
          <w:rFonts w:ascii="Times New Roman" w:cs="Times New Roman" w:hAnsi="Times New Roman"/>
          <w:sz w:val="24"/>
        </w:rPr>
        <w:t xml:space="preserve">- В 9:31 пожар был локализован на площади 600 кв. метров, - . </w:t>
      </w:r>
      <w:hyperlink r:id="rId1119"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Молодую женщину, которая шла с ребенком, сбила машина - на месте работали спасатели МЧС, патрульные, помощь оказывали медики</w:t>
      </w:r>
    </w:p>
    <w:p>
      <w:pPr>
        <w:pStyle w:val="aff4"/>
        <w:keepLines/>
        <w:rPr>
          <w:rFonts w:ascii="Times New Roman" w:cs="Times New Roman" w:hAnsi="Times New Roman"/>
          <w:sz w:val="24"/>
        </w:rPr>
      </w:pPr>
      <w:r>
        <w:rPr>
          <w:rFonts w:ascii="Times New Roman" w:cs="Times New Roman" w:hAnsi="Times New Roman"/>
          <w:sz w:val="24"/>
        </w:rPr>
        <w:t xml:space="preserve">К счастью, обошлось без серьезных последствий. Однако после произошедшего к месту ДТП, по информации ГУ МЧС России по Самарской области, были направлены спасатели ПСЧ-114. </w:t>
      </w:r>
      <w:hyperlink r:id="rId112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Коченёвском районе прошли совместные учения по ликвидации последствий дорожных аварий</w:t>
      </w:r>
    </w:p>
    <w:p>
      <w:pPr>
        <w:pStyle w:val="aff4"/>
        <w:keepLines/>
        <w:rPr>
          <w:rFonts w:ascii="Times New Roman" w:cs="Times New Roman" w:hAnsi="Times New Roman"/>
          <w:sz w:val="24"/>
        </w:rPr>
      </w:pPr>
      <w:r>
        <w:rPr>
          <w:rFonts w:ascii="Times New Roman" w:cs="Times New Roman" w:hAnsi="Times New Roman"/>
          <w:sz w:val="24"/>
        </w:rPr>
        <w:t xml:space="preserve">К месту условной аварии прибыли сотрудники Госавтоинспекции, местного пожарно-спасательного гарнизона, аэромобильные группировки МЧС России, экипажи областной аварийно-спасательной службы, медицинские работники. Специалисты дорожных служб расчистили проезд, пожарные оперативно ликвидировали возгорание.  </w:t>
      </w:r>
      <w:hyperlink r:id="rId1121"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победителями в Международный день КВН</w:t>
      </w:r>
    </w:p>
    <w:p>
      <w:pPr>
        <w:pStyle w:val="aff4"/>
        <w:keepLines/>
        <w:rPr>
          <w:rFonts w:ascii="Times New Roman" w:cs="Times New Roman" w:hAnsi="Times New Roman"/>
          <w:sz w:val="24"/>
        </w:rPr>
      </w:pPr>
      <w:r>
        <w:rPr>
          <w:rFonts w:ascii="Times New Roman" w:cs="Times New Roman" w:hAnsi="Times New Roman"/>
          <w:sz w:val="24"/>
        </w:rPr>
        <w:t xml:space="preserve">Так в Екатеринбурге состоялась «Студенческая лига КВН УрФУ», в которой приняла участие сборная Уральского института ГПС МЧС России. И не просто приняла участие, а стала победителем лиги, опередив хозяев встречи. </w:t>
      </w:r>
      <w:hyperlink r:id="rId1122"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сгорело кафе</w:t>
      </w:r>
    </w:p>
    <w:p>
      <w:pPr>
        <w:pStyle w:val="aff4"/>
        <w:keepLines/>
        <w:rPr>
          <w:rFonts w:ascii="Times New Roman" w:cs="Times New Roman" w:hAnsi="Times New Roman"/>
          <w:sz w:val="24"/>
        </w:rPr>
      </w:pPr>
      <w:r>
        <w:rPr>
          <w:rFonts w:ascii="Times New Roman" w:cs="Times New Roman" w:hAnsi="Times New Roman"/>
          <w:sz w:val="24"/>
        </w:rPr>
        <w:t xml:space="preserve">Чтобы справиться с огнем, было сформировано два звена ГДЗС.В результате выгорела кухня, огнем повреждены электроприборы и стены. Пострадавших нет. Предположительная причина возгорания - аварийный режим работы электрооборудования. Об этом в пресс-службе ГУ МЧС по Орловской области. </w:t>
      </w:r>
      <w:hyperlink r:id="rId1123" w:history="1">
        <w:r>
          <w:rPr>
            <w:rStyle w:val="a5"/>
            <w:rFonts w:ascii="Times New Roman" w:cs="Times New Roman" w:hAnsi="Times New Roman"/>
            <w:sz w:val="24"/>
          </w:rPr>
          <w:t>Вести-Орел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Росгвардейцы спасли трех человек из горящего дома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вневедомственной охраны Управления Росгвардии по Хабаровскому краю помогли жильцам Бикина, где в жилом доме начался пожар. Из огня удалось спасти двух взрослых и ребенка.  </w:t>
      </w:r>
      <w:hyperlink r:id="rId1124"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Башкортостан - Thu Nov 09 2023 10:30:30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Пожарные спасли от огня четверых людей, еще 45 вышли сами. К сожалению, во время тушения был обнаружен труп 81-летнего мужчины.  В причинах и обстоятельствах случившегося разбирается дознаватель МЧС по РБ. </w:t>
      </w:r>
      <w:hyperlink r:id="rId112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Первый лёд опасен!</w:t>
      </w:r>
    </w:p>
    <w:p>
      <w:pPr>
        <w:pStyle w:val="aff4"/>
        <w:keepLines/>
        <w:rPr>
          <w:rFonts w:ascii="Times New Roman" w:cs="Times New Roman" w:hAnsi="Times New Roman"/>
          <w:sz w:val="24"/>
        </w:rPr>
      </w:pPr>
      <w:r>
        <w:rPr>
          <w:rFonts w:ascii="Times New Roman" w:cs="Times New Roman" w:hAnsi="Times New Roman"/>
          <w:sz w:val="24"/>
        </w:rPr>
        <w:t xml:space="preserve">Центр ГИМС Главного управления МЧС России по Ивановской области напоминает Зимняя рыбалка по первому льду привлекательна для рыболовов-любителей. Несмотря на то что всем известно, находиться на льду в период нестабильной по температурному режиму погоды опасно, рыболовы дружно выходят на лед. </w:t>
      </w:r>
      <w:hyperlink r:id="rId1126" w:history="1">
        <w:r>
          <w:rPr>
            <w:rStyle w:val="a5"/>
            <w:rFonts w:ascii="Times New Roman" w:cs="Times New Roman" w:hAnsi="Times New Roman"/>
            <w:sz w:val="24"/>
          </w:rPr>
          <w:t>Газета "Заря"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химическом заводе в Техасе локализован - власти</w:t>
      </w:r>
    </w:p>
    <w:p>
      <w:pPr>
        <w:pStyle w:val="aff4"/>
        <w:keepLines/>
        <w:rPr>
          <w:rFonts w:ascii="Times New Roman" w:cs="Times New Roman" w:hAnsi="Times New Roman"/>
          <w:sz w:val="24"/>
        </w:rPr>
      </w:pPr>
      <w:r>
        <w:rPr>
          <w:rFonts w:ascii="Times New Roman" w:cs="Times New Roman" w:hAnsi="Times New Roman"/>
          <w:sz w:val="24"/>
        </w:rPr>
        <w:t>"Пожар локализован, и начался процесс очистки. Процесс очистки будет масштабным", - говорится в сообщении офиса в соцсети Facebook (запрещена в РФ как экстремистская).</w:t>
      </w:r>
    </w:p>
    <w:p>
      <w:pPr>
        <w:pStyle w:val="aff4"/>
        <w:keepLines/>
        <w:rPr>
          <w:rFonts w:ascii="Times New Roman" w:cs="Times New Roman" w:hAnsi="Times New Roman"/>
          <w:sz w:val="24"/>
        </w:rPr>
      </w:pPr>
      <w:r>
        <w:rPr>
          <w:rFonts w:ascii="Times New Roman" w:cs="Times New Roman" w:hAnsi="Times New Roman"/>
          <w:sz w:val="24"/>
        </w:rPr>
        <w:t xml:space="preserve">Ряд СМИ сообщал, что на заводе произошел взрыв.  </w:t>
      </w:r>
      <w:hyperlink r:id="rId112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при пожаре в жилом доме погиб 40-летний мужчина</w:t>
      </w:r>
    </w:p>
    <w:p>
      <w:pPr>
        <w:pStyle w:val="aff4"/>
        <w:keepLines/>
        <w:rPr>
          <w:rFonts w:ascii="Times New Roman" w:cs="Times New Roman" w:hAnsi="Times New Roman"/>
          <w:sz w:val="24"/>
        </w:rPr>
      </w:pPr>
      <w:r>
        <w:rPr>
          <w:rFonts w:ascii="Times New Roman" w:cs="Times New Roman" w:hAnsi="Times New Roman"/>
          <w:sz w:val="24"/>
        </w:rPr>
        <w:t>В Трусовском районе Астрахани при пожаре в жилом доме погиб 40-летний мужчина, сообщили в пресс-службе регионального главка МЧС.</w:t>
      </w:r>
    </w:p>
    <w:p>
      <w:pPr>
        <w:pStyle w:val="aff4"/>
        <w:keepLines/>
        <w:rPr>
          <w:rFonts w:ascii="Times New Roman" w:cs="Times New Roman" w:hAnsi="Times New Roman"/>
          <w:sz w:val="24"/>
        </w:rPr>
      </w:pPr>
      <w:r>
        <w:rPr>
          <w:rFonts w:ascii="Times New Roman" w:cs="Times New Roman" w:hAnsi="Times New Roman"/>
          <w:sz w:val="24"/>
        </w:rPr>
        <w:t xml:space="preserve">Происшествие произошло сегодня ночью на улице Зеленчукской, 22.  </w:t>
      </w:r>
      <w:hyperlink r:id="rId1128" w:history="1">
        <w:r>
          <w:rPr>
            <w:rStyle w:val="a5"/>
            <w:rFonts w:ascii="Times New Roman" w:cs="Times New Roman" w:hAnsi="Times New Roman"/>
            <w:sz w:val="24"/>
          </w:rPr>
          <w:t>ГТРК "Лотос"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Вологда Регион | 35ТВ - Thu Nov 09 2023 10:33:11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версии, причиной возгорания стали не выключенные из розеток электроприборы», – рассказала ИА «Вологда Регион» сотрудница пресс-службы областного Управления МЧС Анна Шубейкина. </w:t>
      </w:r>
      <w:hyperlink r:id="rId112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предупреждают о сильных порывах северо-западного ветра</w:t>
      </w:r>
    </w:p>
    <w:p>
      <w:pPr>
        <w:pStyle w:val="aff4"/>
        <w:keepLines/>
        <w:rPr>
          <w:rFonts w:ascii="Times New Roman" w:cs="Times New Roman" w:hAnsi="Times New Roman"/>
          <w:sz w:val="24"/>
        </w:rPr>
      </w:pPr>
      <w:r>
        <w:rPr>
          <w:rFonts w:ascii="Times New Roman" w:cs="Times New Roman" w:hAnsi="Times New Roman"/>
          <w:sz w:val="24"/>
        </w:rPr>
        <w:t>По данным ГУ МЧС по региону, прогнозируется жёлтый уровень погодной опасности. Днем температура будет +4º С, +9º С, а ночью может опуститься до +1º С.</w:t>
      </w:r>
    </w:p>
    <w:p>
      <w:pPr>
        <w:pStyle w:val="aff4"/>
        <w:keepLines/>
        <w:rPr>
          <w:rFonts w:ascii="Times New Roman" w:cs="Times New Roman" w:hAnsi="Times New Roman"/>
          <w:sz w:val="24"/>
        </w:rPr>
      </w:pPr>
      <w:r>
        <w:rPr>
          <w:rFonts w:ascii="Times New Roman" w:cs="Times New Roman" w:hAnsi="Times New Roman"/>
          <w:sz w:val="24"/>
        </w:rPr>
        <w:t xml:space="preserve">«Если сильный ветер застал Вас на улице, рекомендуем укрыться в подземных переходах или подъездах зданий.  </w:t>
      </w:r>
      <w:hyperlink r:id="rId1130"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Жестко столкнулись Lada и фура на трассе в Калужской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784 километре автодороги Р-132 «Золотое кольцо» столкнулись автомобиль Lada (ВАЗ-2111) и фура FAW. </w:t>
      </w:r>
      <w:hyperlink r:id="rId1131" w:history="1">
        <w:r>
          <w:rPr>
            <w:rStyle w:val="a5"/>
            <w:rFonts w:ascii="Times New Roman" w:cs="Times New Roman" w:hAnsi="Times New Roman"/>
            <w:sz w:val="24"/>
          </w:rPr>
          <w:t>Телерадиокомпания "Ника"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произошел пожар в кафе</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пожарных возгорание происходило на кухне, существовала угроза распространения огня на все кафе. В результате пожара по всей площади закопчена кухня.  </w:t>
      </w:r>
      <w:hyperlink r:id="rId1132" w:history="1">
        <w:r>
          <w:rPr>
            <w:rStyle w:val="a5"/>
            <w:rFonts w:ascii="Times New Roman" w:cs="Times New Roman" w:hAnsi="Times New Roman"/>
            <w:sz w:val="24"/>
          </w:rPr>
          <w:t>КП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и женщина погибли на пожаре в Зиминском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ходе тушения огня сотрудники МЧС обнаружили тела 50-летнего мужчины и 62-летней женщины. По данному факту организована процессуальная проверка, ее проводят по признакам причинения смерти по неосторожности. </w:t>
      </w:r>
      <w:hyperlink r:id="rId1133"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зиме две семьи остались без крыш над головой</w:t>
      </w:r>
    </w:p>
    <w:p>
      <w:pPr>
        <w:pStyle w:val="aff4"/>
        <w:keepLines/>
        <w:rPr>
          <w:rFonts w:ascii="Times New Roman" w:cs="Times New Roman" w:hAnsi="Times New Roman"/>
          <w:sz w:val="24"/>
        </w:rPr>
      </w:pPr>
      <w:r>
        <w:rPr>
          <w:rFonts w:ascii="Times New Roman" w:cs="Times New Roman" w:hAnsi="Times New Roman"/>
          <w:sz w:val="24"/>
        </w:rPr>
        <w:t xml:space="preserve">В обоих случаях возможной причиной произошедшего стала неисправность электрооборудования.Уважаемые смоляне, Главное управление МЧС России по Смоленской области напоминает, чтобы электрика не стала причиной пожара необходимо:- систематически обращаться к специалистам для проверки электропроводки;- пользоваться электроприборами, соблюдая правила безопасности;- пользоваться исправными электроприборами заводского производства;- доверять ремонт электрооборудования исключительно... </w:t>
      </w:r>
      <w:hyperlink r:id="rId113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пожарной безопасности со школьниками</w:t>
      </w:r>
    </w:p>
    <w:p>
      <w:pPr>
        <w:pStyle w:val="aff4"/>
        <w:keepLines/>
        <w:rPr>
          <w:rFonts w:ascii="Times New Roman" w:cs="Times New Roman" w:hAnsi="Times New Roman"/>
          <w:sz w:val="24"/>
        </w:rPr>
      </w:pPr>
      <w:r>
        <w:rPr>
          <w:rFonts w:ascii="Times New Roman" w:cs="Times New Roman" w:hAnsi="Times New Roman"/>
          <w:sz w:val="24"/>
        </w:rPr>
        <w:t xml:space="preserve">«Одной из распространенных причин возникновения пожаров является шалость, неумелое обращение с огнем и огнеопасными предметами детей, – говорит сотрудник МЧС.– На вопрос, почему это происходит, ответ прост – недостаточное обучение детей правилам пожарной безопасности.  </w:t>
      </w:r>
      <w:hyperlink r:id="rId1135" w:history="1">
        <w:r>
          <w:rPr>
            <w:rStyle w:val="a5"/>
            <w:rFonts w:ascii="Times New Roman" w:cs="Times New Roman" w:hAnsi="Times New Roman"/>
            <w:sz w:val="24"/>
          </w:rPr>
          <w:t>BezFormata Владикавказ</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городах Украины прогремели взрывы</w:t>
      </w:r>
    </w:p>
    <w:p>
      <w:pPr>
        <w:pStyle w:val="aff4"/>
        <w:keepLines/>
        <w:rPr>
          <w:rFonts w:ascii="Times New Roman" w:cs="Times New Roman" w:hAnsi="Times New Roman"/>
          <w:sz w:val="24"/>
        </w:rPr>
      </w:pPr>
      <w:r>
        <w:rPr>
          <w:rFonts w:ascii="Times New Roman" w:cs="Times New Roman" w:hAnsi="Times New Roman"/>
          <w:sz w:val="24"/>
        </w:rPr>
        <w:t>В Днепропетровске ночью прогремел взрыв, сообщили в Telegram-канале ТСН.</w:t>
      </w:r>
    </w:p>
    <w:p>
      <w:pPr>
        <w:pStyle w:val="aff4"/>
        <w:keepLines/>
        <w:rPr>
          <w:rFonts w:ascii="Times New Roman" w:cs="Times New Roman" w:hAnsi="Times New Roman"/>
          <w:sz w:val="24"/>
        </w:rPr>
      </w:pPr>
      <w:r>
        <w:rPr>
          <w:rFonts w:ascii="Times New Roman" w:cs="Times New Roman" w:hAnsi="Times New Roman"/>
          <w:sz w:val="24"/>
        </w:rPr>
        <w:t xml:space="preserve">"В Днепре (украинское название Днепропетровска. — Прим. ред.) раздался взрыв во время воздушной тревоги", — передает телеканал. </w:t>
      </w:r>
      <w:hyperlink r:id="rId1136" w:history="1">
        <w:r>
          <w:rPr>
            <w:rStyle w:val="a5"/>
            <w:rFonts w:ascii="Times New Roman" w:cs="Times New Roman" w:hAnsi="Times New Roman"/>
            <w:sz w:val="24"/>
          </w:rPr>
          <w:t>E-news.su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кадетских классах МЧС Бугуруслана и близлежащих районов прошли уроки ОБЖ</w:t>
      </w:r>
    </w:p>
    <w:p>
      <w:pPr>
        <w:pStyle w:val="aff4"/>
        <w:keepLines/>
        <w:rPr>
          <w:rFonts w:ascii="Times New Roman" w:cs="Times New Roman" w:hAnsi="Times New Roman"/>
          <w:sz w:val="24"/>
        </w:rPr>
      </w:pPr>
      <w:r>
        <w:rPr>
          <w:rFonts w:ascii="Times New Roman" w:cs="Times New Roman" w:hAnsi="Times New Roman"/>
          <w:sz w:val="24"/>
        </w:rPr>
        <w:t xml:space="preserve">В кадетских классах МЧС Бугуруслана и близлежащих районов прошли уроки ОБЖ </w:t>
      </w:r>
      <w:hyperlink r:id="rId1137"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смоленские семьи остались без жилья незадолго до зимы</w:t>
      </w:r>
    </w:p>
    <w:p>
      <w:pPr>
        <w:pStyle w:val="aff4"/>
        <w:keepLines/>
        <w:rPr>
          <w:rFonts w:ascii="Times New Roman" w:cs="Times New Roman" w:hAnsi="Times New Roman"/>
          <w:sz w:val="24"/>
        </w:rPr>
      </w:pPr>
      <w:r>
        <w:rPr>
          <w:rFonts w:ascii="Times New Roman" w:cs="Times New Roman" w:hAnsi="Times New Roman"/>
          <w:sz w:val="24"/>
        </w:rPr>
        <w:t>В Городище пламя уничтожило дом изнутри,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Смоленской области сообщает, что, скорее всего, в обоих случаях причина пожара заключалась в проблемах с электричеством. </w:t>
      </w:r>
      <w:hyperlink r:id="rId1138"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«Лотос» - Thu Nov 09 2023 10:37:38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сегодня ночью на улице Зеленчукской, сообщили в МЧС. </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площадь в 50 кв. метров. Пожар тушили 7 сотрудников ведомства и 2 единицы спецтехники.  </w:t>
      </w:r>
      <w:hyperlink r:id="rId113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обезвредили артиллерийский снаряд времён войны</w:t>
      </w:r>
    </w:p>
    <w:p>
      <w:pPr>
        <w:pStyle w:val="aff4"/>
        <w:keepLines/>
        <w:rPr>
          <w:rFonts w:ascii="Times New Roman" w:cs="Times New Roman" w:hAnsi="Times New Roman"/>
          <w:sz w:val="24"/>
        </w:rPr>
      </w:pPr>
      <w:r>
        <w:rPr>
          <w:rFonts w:ascii="Times New Roman" w:cs="Times New Roman" w:hAnsi="Times New Roman"/>
          <w:sz w:val="24"/>
        </w:rPr>
        <w:t>Об этом рассказали в ГУ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Опасную находку обнаружили 8 ноября. Ею оказался 152-мм артиллерийский снаряд. </w:t>
      </w:r>
      <w:hyperlink r:id="rId1140"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Сургут! - Thu Nov 09 2023 10:40:00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турнире, организованном в память о погибшем главе МЧС России Евгении Зиничеве, принимали участие более 500 огнеборцев. Они представляли 54 российских региона. </w:t>
      </w:r>
    </w:p>
    <w:p>
      <w:pPr>
        <w:pStyle w:val="aff4"/>
        <w:keepLines/>
        <w:rPr>
          <w:rFonts w:ascii="Times New Roman" w:cs="Times New Roman" w:hAnsi="Times New Roman"/>
          <w:sz w:val="24"/>
        </w:rPr>
      </w:pPr>
      <w:r>
        <w:rPr>
          <w:rFonts w:ascii="Times New Roman" w:cs="Times New Roman" w:hAnsi="Times New Roman"/>
          <w:sz w:val="24"/>
        </w:rPr>
        <w:t xml:space="preserve">Также с коллегами из РФ соревновались спасатели из Республики Беларусь. </w:t>
      </w:r>
      <w:hyperlink r:id="rId114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Сураже на пожаре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В целях сохранения имущества и жизни отделение надзорной деятельности и профилактической работы по Суражскому району УНДПР ГУ МЧС России по Брянской области напоминает, что пожар легче предотвратить, чем потушить.  </w:t>
      </w:r>
      <w:hyperlink r:id="rId1142" w:history="1">
        <w:r>
          <w:rPr>
            <w:rStyle w:val="a5"/>
            <w:rFonts w:ascii="Times New Roman" w:cs="Times New Roman" w:hAnsi="Times New Roman"/>
            <w:sz w:val="24"/>
          </w:rPr>
          <w:t>Восход 32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Авария с двумя легковушками произошла в Крыму,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Вечером 8 ноября сотрудникам ГКУ РК «Пожарная охрана Республики Крым» сообщили о дорожно-транспортном происшествии на Московском шоссе Симферопольского района Крыма. На помощь выехали: дежурный состав пожарной части села Новоандреевка, а также сотрудники скорой медпомощи и ДПС.  </w:t>
      </w:r>
      <w:hyperlink r:id="rId1143" w:history="1">
        <w:r>
          <w:rPr>
            <w:rStyle w:val="a5"/>
            <w:rFonts w:ascii="Times New Roman" w:cs="Times New Roman" w:hAnsi="Times New Roman"/>
            <w:sz w:val="24"/>
          </w:rPr>
          <w:t>ГТРК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Балабаново 8-летний мальчик попал под колёса автомобиля</w:t>
      </w:r>
    </w:p>
    <w:p>
      <w:pPr>
        <w:pStyle w:val="aff4"/>
        <w:keepLines/>
        <w:rPr>
          <w:rFonts w:ascii="Times New Roman" w:cs="Times New Roman" w:hAnsi="Times New Roman"/>
          <w:sz w:val="24"/>
        </w:rPr>
      </w:pPr>
      <w:r>
        <w:rPr>
          <w:rFonts w:ascii="Times New Roman" w:cs="Times New Roman" w:hAnsi="Times New Roman"/>
          <w:sz w:val="24"/>
        </w:rPr>
        <w:t>Фото ГУ МЧС РФ по Калужской области</w:t>
      </w:r>
    </w:p>
    <w:p>
      <w:pPr>
        <w:pStyle w:val="aff4"/>
        <w:keepLines/>
        <w:rPr>
          <w:rFonts w:ascii="Times New Roman" w:cs="Times New Roman" w:hAnsi="Times New Roman"/>
          <w:sz w:val="24"/>
        </w:rPr>
      </w:pPr>
      <w:r>
        <w:rPr>
          <w:rFonts w:ascii="Times New Roman" w:cs="Times New Roman" w:hAnsi="Times New Roman"/>
          <w:sz w:val="24"/>
        </w:rPr>
        <w:t>8 ноября в 17:50 в районе дома №2 по улице Энергетиков в городе Балабаново Боровского района произошло ДТП.</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пресс-службы УГИБДД по Калужской области, мужчина 1978 года рождения за рулем «Шевроле», двигаясь со стороны улицы Лесной в сторону Мичурина, сбил мальчика 2015 года рождения.  </w:t>
      </w:r>
      <w:hyperlink r:id="rId1144"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 Брянской области посетили Стародубские и Суземские котельные</w:t>
      </w:r>
    </w:p>
    <w:p>
      <w:pPr>
        <w:pStyle w:val="aff4"/>
        <w:keepLines/>
        <w:rPr>
          <w:rFonts w:ascii="Times New Roman" w:cs="Times New Roman" w:hAnsi="Times New Roman"/>
          <w:sz w:val="24"/>
        </w:rPr>
      </w:pPr>
      <w:r>
        <w:rPr>
          <w:rFonts w:ascii="Times New Roman" w:cs="Times New Roman" w:hAnsi="Times New Roman"/>
          <w:sz w:val="24"/>
        </w:rPr>
        <w:t xml:space="preserve">В целях предупреждения возгорания в осенне-зимний пожароопасный период сотрудниками МЧС России по Брянской области организовано проведение профилактических мероприятий на объектах отопительного комплекса. Рейды направлены на исправную работу и функционирование объектов в осенне-зимний период. </w:t>
      </w:r>
      <w:hyperlink r:id="rId1145"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Орловской области ожидается усиление ветра и сильные дожди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Так, до 21 часа 9 ноября в регионе ожидаются небольшие дожди, местами ливни. Ветер северный 8-13, местами 15-18 м/с. Температура воздуха ночью +2°С…+7°С, днем +4°С…+9°С. </w:t>
      </w:r>
      <w:hyperlink r:id="rId114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смоленские семьи остались без жилья незадолго до зимы</w:t>
      </w:r>
    </w:p>
    <w:p>
      <w:pPr>
        <w:pStyle w:val="aff4"/>
        <w:keepLines/>
        <w:rPr>
          <w:rFonts w:ascii="Times New Roman" w:cs="Times New Roman" w:hAnsi="Times New Roman"/>
          <w:sz w:val="24"/>
        </w:rPr>
      </w:pPr>
      <w:r>
        <w:rPr>
          <w:rFonts w:ascii="Times New Roman" w:cs="Times New Roman" w:hAnsi="Times New Roman"/>
          <w:sz w:val="24"/>
        </w:rPr>
        <w:t>ГУ МЧС России по Смоленской области сообщает, что, скорее всего, в обоих случаях причина пожара заключалась в проблемах с электричеством.</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о том, что за 12 часов в Смоленской области сгорело четыре человека .  </w:t>
      </w:r>
      <w:hyperlink r:id="rId1147"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Норильске горят гаражи на площади 150 кв. метров</w:t>
      </w:r>
    </w:p>
    <w:p>
      <w:pPr>
        <w:pStyle w:val="aff4"/>
        <w:keepLines/>
        <w:rPr>
          <w:rFonts w:ascii="Times New Roman" w:cs="Times New Roman" w:hAnsi="Times New Roman"/>
          <w:sz w:val="24"/>
        </w:rPr>
      </w:pPr>
      <w:r>
        <w:rPr>
          <w:rFonts w:ascii="Times New Roman" w:cs="Times New Roman" w:hAnsi="Times New Roman"/>
          <w:sz w:val="24"/>
        </w:rPr>
        <w:t>Об этом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гаражей появилось в 11:16 по красноярскому времени. На место выехали 4 единицы техники и 16 пожарных.  </w:t>
      </w:r>
      <w:hyperlink r:id="rId1148" w:history="1">
        <w:r>
          <w:rPr>
            <w:rStyle w:val="a5"/>
            <w:rFonts w:ascii="Times New Roman" w:cs="Times New Roman" w:hAnsi="Times New Roman"/>
            <w:sz w:val="24"/>
          </w:rPr>
          <w:t>АиФ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Мэрия готова отменить странный режим ЧС на Нижегородской улице</w:t>
      </w:r>
    </w:p>
    <w:p>
      <w:pPr>
        <w:pStyle w:val="aff4"/>
        <w:keepLines/>
        <w:rPr>
          <w:rFonts w:ascii="Times New Roman" w:cs="Times New Roman" w:hAnsi="Times New Roman"/>
          <w:sz w:val="24"/>
        </w:rPr>
      </w:pPr>
      <w:r>
        <w:rPr>
          <w:rFonts w:ascii="Times New Roman" w:cs="Times New Roman" w:hAnsi="Times New Roman"/>
          <w:sz w:val="24"/>
        </w:rPr>
        <w:t xml:space="preserve">Отметим, что мэрию за ее решение о странном режиме ЧС критикуют в областном управлении МЧС – спасатели считают, что никаких угроз гражданам на земельном участке предпринимателя Ручковской не было. </w:t>
      </w:r>
      <w:hyperlink r:id="rId1149" w:history="1">
        <w:r>
          <w:rPr>
            <w:rStyle w:val="a5"/>
            <w:rFonts w:ascii="Times New Roman" w:cs="Times New Roman" w:hAnsi="Times New Roman"/>
            <w:sz w:val="24"/>
          </w:rPr>
          <w:t>КоммерсантЪ. Приволжье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Пришлось выносить на руках: из задымленной квартиры в Кирове спасли мужчину с ожогами</w:t>
      </w:r>
    </w:p>
    <w:p>
      <w:pPr>
        <w:pStyle w:val="aff4"/>
        <w:keepLines/>
        <w:rPr>
          <w:rFonts w:ascii="Times New Roman" w:cs="Times New Roman" w:hAnsi="Times New Roman"/>
          <w:sz w:val="24"/>
        </w:rPr>
      </w:pPr>
      <w:r>
        <w:rPr>
          <w:rFonts w:ascii="Times New Roman" w:cs="Times New Roman" w:hAnsi="Times New Roman"/>
          <w:sz w:val="24"/>
        </w:rPr>
        <w:t xml:space="preserve">Вечером 8 ноября сотрудники МЧС в Кирове выехали на пожар по улице Короленко . Дым валил из квартиры на первом этаже двухэтажного дома. Когда спасатели ворвались внутрь, то увидели мужчину, лежащего на пылающей кровати.  </w:t>
      </w:r>
      <w:hyperlink r:id="rId1150"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сотрудники МЧС тушат пожар</w:t>
      </w:r>
    </w:p>
    <w:p>
      <w:pPr>
        <w:pStyle w:val="aff4"/>
        <w:keepLines/>
        <w:rPr>
          <w:rFonts w:ascii="Times New Roman" w:cs="Times New Roman" w:hAnsi="Times New Roman"/>
          <w:sz w:val="24"/>
        </w:rPr>
      </w:pPr>
      <w:r>
        <w:rPr>
          <w:rFonts w:ascii="Times New Roman" w:cs="Times New Roman" w:hAnsi="Times New Roman"/>
          <w:sz w:val="24"/>
        </w:rPr>
        <w:t xml:space="preserve">В центре Ростова сотрудники МЧС тушат пожар </w:t>
      </w:r>
      <w:hyperlink r:id="rId1151"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Норильске произошел пожар в гаражном массиве</w:t>
      </w:r>
    </w:p>
    <w:p>
      <w:pPr>
        <w:pStyle w:val="aff4"/>
        <w:keepLines/>
        <w:rPr>
          <w:rFonts w:ascii="Times New Roman" w:cs="Times New Roman" w:hAnsi="Times New Roman"/>
          <w:sz w:val="24"/>
        </w:rPr>
      </w:pPr>
      <w:r>
        <w:rPr>
          <w:rFonts w:ascii="Times New Roman" w:cs="Times New Roman" w:hAnsi="Times New Roman"/>
          <w:sz w:val="24"/>
        </w:rPr>
        <w:t>9 ноября в 11:16 в пожарную службу Норильска поступило сообщение о пожаре. На место сразу же выехали 4 единицы техники и 16 человек личного состава.</w:t>
      </w:r>
    </w:p>
    <w:p>
      <w:pPr>
        <w:pStyle w:val="aff4"/>
        <w:keepLines/>
        <w:rPr>
          <w:rFonts w:ascii="Times New Roman" w:cs="Times New Roman" w:hAnsi="Times New Roman"/>
          <w:sz w:val="24"/>
        </w:rPr>
      </w:pPr>
      <w:r>
        <w:rPr>
          <w:rFonts w:ascii="Times New Roman" w:cs="Times New Roman" w:hAnsi="Times New Roman"/>
          <w:sz w:val="24"/>
        </w:rPr>
        <w:t xml:space="preserve">Несмотря на сильный ветер и метель, пожар удалось локализовать до 150 кв. м. Обошлось без погибших и пострадавших. </w:t>
      </w:r>
      <w:hyperlink r:id="rId1152" w:history="1">
        <w:r>
          <w:rPr>
            <w:rStyle w:val="a5"/>
            <w:rFonts w:ascii="Times New Roman" w:cs="Times New Roman" w:hAnsi="Times New Roman"/>
            <w:sz w:val="24"/>
          </w:rPr>
          <w:t>Сибирское агентство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Шигонах автомобиль врезался в гулявшую с ребенком женщину</w:t>
      </w:r>
    </w:p>
    <w:p>
      <w:pPr>
        <w:pStyle w:val="aff4"/>
        <w:keepLines/>
        <w:rPr>
          <w:rFonts w:ascii="Times New Roman" w:cs="Times New Roman" w:hAnsi="Times New Roman"/>
          <w:sz w:val="24"/>
        </w:rPr>
      </w:pPr>
      <w:r>
        <w:rPr>
          <w:rFonts w:ascii="Times New Roman" w:cs="Times New Roman" w:hAnsi="Times New Roman"/>
          <w:sz w:val="24"/>
        </w:rPr>
        <w:t>ДТП произошло 8 ноября, в селе Шигоны, об этом КТВ-ЛУЧ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сообщение о дорожном инциденте на улице Совхозной поступило диспетчеру в 19:16.  </w:t>
      </w:r>
      <w:hyperlink r:id="rId1153" w:history="1">
        <w:r>
          <w:rPr>
            <w:rStyle w:val="a5"/>
            <w:rFonts w:ascii="Times New Roman" w:cs="Times New Roman" w:hAnsi="Times New Roman"/>
            <w:sz w:val="24"/>
          </w:rPr>
          <w:t>Телекомпания "КТВ-ЛУЧ"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минувшую неделю в Вологодской области произошёл 31 пожар</w:t>
      </w:r>
    </w:p>
    <w:p>
      <w:pPr>
        <w:pStyle w:val="aff4"/>
        <w:keepLines/>
        <w:rPr>
          <w:rFonts w:ascii="Times New Roman" w:cs="Times New Roman" w:hAnsi="Times New Roman"/>
          <w:sz w:val="24"/>
        </w:rPr>
      </w:pPr>
      <w:r>
        <w:rPr>
          <w:rFonts w:ascii="Times New Roman" w:cs="Times New Roman" w:hAnsi="Times New Roman"/>
          <w:sz w:val="24"/>
        </w:rPr>
        <w:t>В областной столице зарегистрировано 9 пожаров, а в городе металлургов —5.</w:t>
      </w:r>
    </w:p>
    <w:p>
      <w:pPr>
        <w:pStyle w:val="aff4"/>
        <w:keepLines/>
        <w:rPr>
          <w:rFonts w:ascii="Times New Roman" w:cs="Times New Roman" w:hAnsi="Times New Roman"/>
          <w:sz w:val="24"/>
        </w:rPr>
      </w:pPr>
      <w:r>
        <w:rPr>
          <w:rFonts w:ascii="Times New Roman" w:cs="Times New Roman" w:hAnsi="Times New Roman"/>
          <w:sz w:val="24"/>
        </w:rPr>
        <w:t>Без вызова пожарной охраны обошлось в 14 округах и районах области.</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Главного управления МЧС России по Вологодской области (8172) 72-99-99 </w:t>
      </w:r>
      <w:hyperlink r:id="rId1154"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Памятка и видео по ПДД</w:t>
      </w:r>
    </w:p>
    <w:p>
      <w:pPr>
        <w:pStyle w:val="aff4"/>
        <w:keepLines/>
        <w:rPr>
          <w:rFonts w:ascii="Times New Roman" w:cs="Times New Roman" w:hAnsi="Times New Roman"/>
          <w:sz w:val="24"/>
        </w:rPr>
      </w:pPr>
      <w:r>
        <w:rPr>
          <w:rFonts w:ascii="Times New Roman" w:cs="Times New Roman" w:hAnsi="Times New Roman"/>
          <w:sz w:val="24"/>
        </w:rPr>
        <w:t>12-10-2023 г. Информационное сообщение для жителей п. Березовка МЧС России</w:t>
      </w:r>
    </w:p>
    <w:p>
      <w:pPr>
        <w:pStyle w:val="aff4"/>
        <w:keepLines/>
        <w:rPr>
          <w:rFonts w:ascii="Times New Roman" w:cs="Times New Roman" w:hAnsi="Times New Roman"/>
          <w:sz w:val="24"/>
        </w:rPr>
      </w:pPr>
      <w:r>
        <w:rPr>
          <w:rFonts w:ascii="Times New Roman" w:cs="Times New Roman" w:hAnsi="Times New Roman"/>
          <w:sz w:val="24"/>
        </w:rPr>
        <w:t>11-10-2023 г. Информация о публичном сервитуте</w:t>
      </w:r>
    </w:p>
    <w:p>
      <w:pPr>
        <w:pStyle w:val="aff4"/>
        <w:keepLines/>
        <w:rPr>
          <w:rFonts w:ascii="Times New Roman" w:cs="Times New Roman" w:hAnsi="Times New Roman"/>
          <w:sz w:val="24"/>
        </w:rPr>
      </w:pPr>
      <w:r>
        <w:rPr>
          <w:rFonts w:ascii="Times New Roman" w:cs="Times New Roman" w:hAnsi="Times New Roman"/>
          <w:sz w:val="24"/>
        </w:rPr>
        <w:t xml:space="preserve">11-10-2023 г. Информация о публичном сервитуте </w:t>
      </w:r>
      <w:hyperlink r:id="rId1155" w:history="1">
        <w:r>
          <w:rPr>
            <w:rStyle w:val="a5"/>
            <w:rFonts w:ascii="Times New Roman" w:cs="Times New Roman" w:hAnsi="Times New Roman"/>
            <w:sz w:val="24"/>
          </w:rPr>
          <w:t>Администрация пос. Березовка Березовского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Миасс - Thu Nov 09 2023 10:43:57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Местные жители пытаются помочь птице, но безрезультатно. Очевидцы говорят, что совушка уже совсем плохо чувствует себя, а МЧС на вызов не выезжают. </w:t>
      </w:r>
      <w:hyperlink r:id="rId115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Кирове на ул. Короленко произошел пожар в одной из квартир</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 России.</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вечером 8 ноября. Прибывшие пожарные обнаружили в задымленной комнате еë хозяина, лежащего на кровати.  </w:t>
      </w:r>
      <w:hyperlink r:id="rId1157" w:history="1">
        <w:r>
          <w:rPr>
            <w:rStyle w:val="a5"/>
            <w:rFonts w:ascii="Times New Roman" w:cs="Times New Roman" w:hAnsi="Times New Roman"/>
            <w:sz w:val="24"/>
          </w:rPr>
          <w:t>Девятка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сгоревший дом в Тюменской области СК «Согласие» выплатила более 1,5 млн р.</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днем из-за короткого замыкания. Жительница региона, которая постоянно проживала в доме одна, выехала на машине рано утром на работу. В 15 ч. ей позвонил родственник, который в это время был на соседнем участке, и рассказал о пожаре, вызвал пожарную охрану. </w:t>
      </w:r>
      <w:hyperlink r:id="rId1158" w:history="1">
        <w:r>
          <w:rPr>
            <w:rStyle w:val="a5"/>
            <w:rFonts w:ascii="Times New Roman" w:cs="Times New Roman" w:hAnsi="Times New Roman"/>
            <w:sz w:val="24"/>
          </w:rPr>
          <w:t>Агентство страховых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происшествий за 8 ноября 2023 года</w:t>
      </w:r>
    </w:p>
    <w:p>
      <w:pPr>
        <w:pStyle w:val="aff4"/>
        <w:keepLines/>
        <w:rPr>
          <w:rFonts w:ascii="Times New Roman" w:cs="Times New Roman" w:hAnsi="Times New Roman"/>
          <w:sz w:val="24"/>
        </w:rPr>
      </w:pPr>
      <w:r>
        <w:rPr>
          <w:rFonts w:ascii="Times New Roman" w:cs="Times New Roman" w:hAnsi="Times New Roman"/>
          <w:sz w:val="24"/>
        </w:rPr>
        <w:t xml:space="preserve">Выезды дежурных подразделений ПСС при МЧС РТ – 3 раза. Из них: на транспортировку больного до машины скорой медицинской помощи – 2 раза, на прочие – 1 раз. </w:t>
      </w:r>
      <w:hyperlink r:id="rId1159"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Белгородской области - Thu Nov 09 2023 10:45:40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Подразделения МЧС России реагировали на ДТП три раза. </w:t>
      </w:r>
    </w:p>
    <w:p>
      <w:pPr>
        <w:pStyle w:val="aff4"/>
        <w:keepLines/>
        <w:rPr>
          <w:rFonts w:ascii="Times New Roman" w:cs="Times New Roman" w:hAnsi="Times New Roman"/>
          <w:sz w:val="24"/>
        </w:rPr>
      </w:pPr>
      <w:r>
        <w:rPr>
          <w:rFonts w:ascii="Times New Roman" w:cs="Times New Roman" w:hAnsi="Times New Roman"/>
          <w:sz w:val="24"/>
        </w:rPr>
        <w:t xml:space="preserve">📌Пожарные и спасатели региона призывают соблюдать правила безопасности. Берегите себя и своих близких!  </w:t>
      </w:r>
      <w:hyperlink r:id="rId116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проводит проверку по факту пожара в центре Ростова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утром 9 ноября на улице Социалистической, 128.</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около 08:00. Пламя распространилось по кровле и верхним этажам, охватив порядка 600 квадратных метров.  </w:t>
      </w:r>
      <w:hyperlink r:id="rId1161"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создали комиссию по приему в эксплуатацию ледовой переправы через Волгу</w:t>
      </w:r>
    </w:p>
    <w:p>
      <w:pPr>
        <w:pStyle w:val="aff4"/>
        <w:keepLines/>
        <w:rPr>
          <w:rFonts w:ascii="Times New Roman" w:cs="Times New Roman" w:hAnsi="Times New Roman"/>
          <w:sz w:val="24"/>
        </w:rPr>
      </w:pPr>
      <w:r>
        <w:rPr>
          <w:rFonts w:ascii="Times New Roman" w:cs="Times New Roman" w:hAnsi="Times New Roman"/>
          <w:sz w:val="24"/>
        </w:rPr>
        <w:t xml:space="preserve">В состав также вошли глава исполкома Верхнеуслонского района Рустам Файрушин, руководитель администрации Кировского и Московского районов Казани Сергей Миронов, зампред Комитета внешнего благоустройства города Марсель Ахметзянов и главный государственный инспектор по маломерным судам ГУ МЧС России по Татарстану Юрий Венедиктов. </w:t>
      </w:r>
      <w:hyperlink r:id="rId1162"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горело кафе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Управления МЧС по Орловской области, сигнал о возгорании поступил в службу спасения накануне примерно в 14 часов 50 минут. Пожар начался на кухне заведения общепита.  </w:t>
      </w:r>
      <w:hyperlink r:id="rId116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График ремонтных работ энергетиков на период c 10 ноября по 22 ноября</w:t>
      </w:r>
    </w:p>
    <w:p>
      <w:pPr>
        <w:pStyle w:val="aff4"/>
        <w:keepLines/>
        <w:rPr>
          <w:rFonts w:ascii="Times New Roman" w:cs="Times New Roman" w:hAnsi="Times New Roman"/>
          <w:sz w:val="24"/>
        </w:rPr>
      </w:pPr>
      <w:r>
        <w:rPr>
          <w:rFonts w:ascii="Times New Roman" w:cs="Times New Roman" w:hAnsi="Times New Roman"/>
          <w:sz w:val="24"/>
        </w:rPr>
        <w:t xml:space="preserve">10:00-17:00 – Вилюйск (кратковременно: Ленина 32-127, Каландрашвили, 50 Лет Обороны, Пушкина, 1-2 пер. Пушкина, Интернациональное 1-22, пер. Дружбы, Аммосова, Винокурова 19-22, Орджоникидзе, Марка-Жиркова, Партизана Семёнова, пер. Партизана Семёнова, Ярославского 34-102, Тартыева, Барахова, Харлампьева, Советская, Грабовского, Мира 34-56, Чапаева 1-54, адм. улуса, МЧС, полиция, скорая помощь, гимназия, школа 2, Россельхозбанк, АТБ банк, поликлиника, стоматология, почта, Алмаз банк... </w:t>
      </w:r>
      <w:hyperlink r:id="rId116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доходном доме в центре Ростова-на-Дону потушили открытый огонь</w:t>
      </w:r>
    </w:p>
    <w:p>
      <w:pPr>
        <w:pStyle w:val="aff4"/>
        <w:keepLines/>
        <w:rPr>
          <w:rFonts w:ascii="Times New Roman" w:cs="Times New Roman" w:hAnsi="Times New Roman"/>
          <w:sz w:val="24"/>
        </w:rPr>
      </w:pPr>
      <w:r>
        <w:rPr>
          <w:rFonts w:ascii="Times New Roman" w:cs="Times New Roman" w:hAnsi="Times New Roman"/>
          <w:sz w:val="24"/>
        </w:rPr>
        <w:t xml:space="preserve">Открытый огонь в доходном доме Ивана Парамонова в историческом центре Ростова-на-Дону удалось ликвидировать, рассказали РИА Новости в пресс-службе МЧС России. Пожар в четырехэтажном здании на улице Социалистическая, 128 произошел в четверг утром на площади 600 квадратных метров.  </w:t>
      </w:r>
      <w:hyperlink r:id="rId116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и пожар произошли на химическом заводе в Техасе</w:t>
      </w:r>
    </w:p>
    <w:p>
      <w:pPr>
        <w:pStyle w:val="aff4"/>
        <w:keepLines/>
        <w:rPr>
          <w:rFonts w:ascii="Times New Roman" w:cs="Times New Roman" w:hAnsi="Times New Roman"/>
          <w:sz w:val="24"/>
        </w:rPr>
      </w:pPr>
      <w:r>
        <w:rPr>
          <w:rFonts w:ascii="Times New Roman" w:cs="Times New Roman" w:hAnsi="Times New Roman"/>
          <w:sz w:val="24"/>
        </w:rPr>
        <w:t xml:space="preserve">Мощный взрыв и пожар произошли на химическом заводе в американском городе Шепхерд, штат Техас. </w:t>
      </w:r>
    </w:p>
    <w:p>
      <w:pPr>
        <w:pStyle w:val="aff4"/>
        <w:keepLines/>
        <w:rPr>
          <w:rFonts w:ascii="Times New Roman" w:cs="Times New Roman" w:hAnsi="Times New Roman"/>
          <w:sz w:val="24"/>
        </w:rPr>
      </w:pPr>
      <w:r>
        <w:rPr>
          <w:rFonts w:ascii="Times New Roman" w:cs="Times New Roman" w:hAnsi="Times New Roman"/>
          <w:sz w:val="24"/>
        </w:rPr>
        <w:t xml:space="preserve">Один сотрудник получил ожоги, пишет USA Today. На предприятии в момент взрыва находились 19 сотрудников. </w:t>
      </w:r>
      <w:hyperlink r:id="rId1166"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спасатели помогли рыбакам выбраться из ледяной западни</w:t>
      </w:r>
    </w:p>
    <w:p>
      <w:pPr>
        <w:pStyle w:val="aff4"/>
        <w:keepLines/>
        <w:rPr>
          <w:rFonts w:ascii="Times New Roman" w:cs="Times New Roman" w:hAnsi="Times New Roman"/>
          <w:sz w:val="24"/>
        </w:rPr>
      </w:pPr>
      <w:r>
        <w:rPr>
          <w:rFonts w:ascii="Times New Roman" w:cs="Times New Roman" w:hAnsi="Times New Roman"/>
          <w:sz w:val="24"/>
        </w:rPr>
        <w:t xml:space="preserve">В Горном Алтае сотрудники МЧС вытащили рыбаков на лодке из почти замерзшей ледяной реки. Любители водных промыслов заплыли в шугу и самостоятельно не могли выбраться оттуда. </w:t>
      </w:r>
      <w:hyperlink r:id="rId1167"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состоянии проезда на 479-ом км трассы М-7 "Волга" в Лысковском районе Нижегородской области (учения по ликвидации последствий ДТП)</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работают сотрудники ГИБДД и МЧС. Обстоятельства (условной) аварии уточняются. Дорожные службы ФКУ Упрдор Москва – Нижний Новгород занимаются ликвидацией последствий (условного) ДТП. </w:t>
      </w:r>
      <w:hyperlink r:id="rId1168" w:history="1">
        <w:r>
          <w:rPr>
            <w:rStyle w:val="a5"/>
            <w:rFonts w:ascii="Times New Roman" w:cs="Times New Roman" w:hAnsi="Times New Roman"/>
            <w:sz w:val="24"/>
          </w:rPr>
          <w:t>ФКУ Упрдор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Боровском районе сбили мальчика, перебегавшего дорогу по зебре</w:t>
      </w:r>
    </w:p>
    <w:p>
      <w:pPr>
        <w:pStyle w:val="aff4"/>
        <w:keepLines/>
        <w:rPr>
          <w:rFonts w:ascii="Times New Roman" w:cs="Times New Roman" w:hAnsi="Times New Roman"/>
          <w:sz w:val="24"/>
        </w:rPr>
      </w:pPr>
      <w:r>
        <w:rPr>
          <w:rFonts w:ascii="Times New Roman" w:cs="Times New Roman" w:hAnsi="Times New Roman"/>
          <w:sz w:val="24"/>
        </w:rPr>
        <w:t>Днем ранее авария с участием пешехода случилась в Калуге. Человек попал под колеса Lada Largus на улице Московская.</w:t>
      </w:r>
    </w:p>
    <w:p>
      <w:pPr>
        <w:pStyle w:val="aff4"/>
        <w:keepLines/>
        <w:rPr>
          <w:rFonts w:ascii="Times New Roman" w:cs="Times New Roman" w:hAnsi="Times New Roman"/>
          <w:sz w:val="24"/>
        </w:rPr>
      </w:pPr>
      <w:r>
        <w:rPr>
          <w:rFonts w:ascii="Times New Roman" w:cs="Times New Roman" w:hAnsi="Times New Roman"/>
          <w:sz w:val="24"/>
        </w:rPr>
        <w:t xml:space="preserve">ГУ МЧС по Калужской области </w:t>
      </w:r>
      <w:hyperlink r:id="rId1169"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человек эвакуировались из пожара в многоквартирном доме в Вологодской области</w:t>
      </w:r>
    </w:p>
    <w:p>
      <w:pPr>
        <w:pStyle w:val="aff4"/>
        <w:keepLines/>
        <w:rPr>
          <w:rFonts w:ascii="Times New Roman" w:cs="Times New Roman" w:hAnsi="Times New Roman"/>
          <w:sz w:val="24"/>
        </w:rPr>
      </w:pPr>
      <w:r>
        <w:rPr>
          <w:rFonts w:ascii="Times New Roman" w:cs="Times New Roman" w:hAnsi="Times New Roman"/>
          <w:sz w:val="24"/>
        </w:rPr>
        <w:t>Предварительной причиной возгорания стали не выключенные из розеток электроприборы. Об этом сообщила сотрудница пресс-службы областного Управления МЧС Анна Шубейкина.</w:t>
      </w:r>
    </w:p>
    <w:p>
      <w:pPr>
        <w:pStyle w:val="aff4"/>
        <w:keepLines/>
        <w:rPr>
          <w:rFonts w:ascii="Times New Roman" w:cs="Times New Roman" w:hAnsi="Times New Roman"/>
          <w:sz w:val="24"/>
        </w:rPr>
      </w:pPr>
      <w:r>
        <w:rPr>
          <w:rFonts w:ascii="Times New Roman" w:cs="Times New Roman" w:hAnsi="Times New Roman"/>
          <w:sz w:val="24"/>
        </w:rPr>
        <w:t xml:space="preserve">До приезда спасателей самостоятельно эвакуировались шесть человек, включая четверых детей. </w:t>
      </w:r>
      <w:hyperlink r:id="rId1170" w:history="1">
        <w:r>
          <w:rPr>
            <w:rStyle w:val="a5"/>
            <w:rFonts w:ascii="Times New Roman" w:cs="Times New Roman" w:hAnsi="Times New Roman"/>
            <w:sz w:val="24"/>
          </w:rPr>
          <w:t>Cher-poisk.ru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«Мокрую опухоль» на Луговой планируют ликвидировать в кратчайшие сроки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муниципального предприятия «Содержания городских дорог» совместно с сотрудниками МЧС уже не первый день пытаются устранить подтопление. Причиной застоя воды послужило засорение ливневых канализаций и речки Буйновки, которая течет под землей.  </w:t>
      </w:r>
      <w:hyperlink r:id="rId1171" w:history="1">
        <w:r>
          <w:rPr>
            <w:rStyle w:val="a5"/>
            <w:rFonts w:ascii="Times New Roman" w:cs="Times New Roman" w:hAnsi="Times New Roman"/>
            <w:sz w:val="24"/>
          </w:rPr>
          <w:t>Общественное телевидение Приморья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центре Самары обгорели два автомобиля</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Волга Ньюс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Горели Hyundai Creta и Lada Priora. На тушение выезжали 11 человек, которые ликвидировали пожар в 2:22.</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w:t>
      </w:r>
      <w:hyperlink r:id="rId117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 был ужас»: ижевчане вспоминают страшный взрыв в доме на Удмуртской</w:t>
      </w:r>
    </w:p>
    <w:p>
      <w:pPr>
        <w:pStyle w:val="aff4"/>
        <w:keepLines/>
        <w:rPr>
          <w:rFonts w:ascii="Times New Roman" w:cs="Times New Roman" w:hAnsi="Times New Roman"/>
          <w:sz w:val="24"/>
        </w:rPr>
      </w:pPr>
      <w:r>
        <w:rPr>
          <w:rFonts w:ascii="Times New Roman" w:cs="Times New Roman" w:hAnsi="Times New Roman"/>
          <w:sz w:val="24"/>
        </w:rPr>
        <w:t xml:space="preserve">Шесть лет назад, 9 ноября 2017 года, в 16:40 на весь город прогремел страшный взрыв газа в доме №261 на улице Удмуртской. В тот день обрушился целый подъезд 9-этажного дома, погибло 7 человек, двое из которых дети.  </w:t>
      </w:r>
      <w:hyperlink r:id="rId1173"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при пожаре в пятиэтажке погиб 81-летний мужчина</w:t>
      </w:r>
    </w:p>
    <w:p>
      <w:pPr>
        <w:pStyle w:val="aff4"/>
        <w:keepLines/>
        <w:rPr>
          <w:rFonts w:ascii="Times New Roman" w:cs="Times New Roman" w:hAnsi="Times New Roman"/>
          <w:sz w:val="24"/>
        </w:rPr>
      </w:pPr>
      <w:r>
        <w:rPr>
          <w:rFonts w:ascii="Times New Roman" w:cs="Times New Roman" w:hAnsi="Times New Roman"/>
          <w:sz w:val="24"/>
        </w:rPr>
        <w:t>Об этом сообщает МЧС Башкирии.</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утром 8 ноября. В момент приезда пожарных пожар распространился на площади 8 кв. м. Сотрудники МЧС спасли четверых человек, но в ходе тушения обнаружили тело погибшего. </w:t>
      </w:r>
      <w:hyperlink r:id="rId1174"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Дегтярске загорелась лаборантская в школе</w:t>
      </w:r>
    </w:p>
    <w:p>
      <w:pPr>
        <w:pStyle w:val="aff4"/>
        <w:keepLines/>
        <w:rPr>
          <w:rFonts w:ascii="Times New Roman" w:cs="Times New Roman" w:hAnsi="Times New Roman"/>
          <w:sz w:val="24"/>
        </w:rPr>
      </w:pPr>
      <w:r>
        <w:rPr>
          <w:rFonts w:ascii="Times New Roman" w:cs="Times New Roman" w:hAnsi="Times New Roman"/>
          <w:sz w:val="24"/>
        </w:rPr>
        <w:t>Фото// Отдел надзорной деятельности МЧС по Ревде, Дегтярску и Полевскому</w:t>
      </w:r>
    </w:p>
    <w:p>
      <w:pPr>
        <w:pStyle w:val="aff4"/>
        <w:keepLines/>
        <w:rPr>
          <w:rFonts w:ascii="Times New Roman" w:cs="Times New Roman" w:hAnsi="Times New Roman"/>
          <w:sz w:val="24"/>
        </w:rPr>
      </w:pPr>
      <w:r>
        <w:rPr>
          <w:rFonts w:ascii="Times New Roman" w:cs="Times New Roman" w:hAnsi="Times New Roman"/>
          <w:sz w:val="24"/>
        </w:rPr>
        <w:t xml:space="preserve">Всего из здания вывели 324 ученика и 31 сотрудника — все отправились во Дворец культуры. Очаг возгорания потушили бойцы 102 Пожарно-спасательной части Дегтярка.  </w:t>
      </w:r>
      <w:hyperlink r:id="rId117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МВД РФ наградил оренбургского полицейского за спасение на пожаре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29 января в Новотроицке, горела квартира на третьем этаже пятиэтажного дома. На месте происшествия оказывали помощь в том числе сотрудники ППС – они эвакуировали жильцов из задымленного здания. </w:t>
      </w:r>
      <w:hyperlink r:id="rId1176"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Турчак: У охраны объектов ТЭК может появиться право сбивать беспилотники</w:t>
      </w:r>
    </w:p>
    <w:p>
      <w:pPr>
        <w:pStyle w:val="aff4"/>
        <w:keepLines/>
        <w:rPr>
          <w:rFonts w:ascii="Times New Roman" w:cs="Times New Roman" w:hAnsi="Times New Roman"/>
          <w:sz w:val="24"/>
        </w:rPr>
      </w:pPr>
      <w:r>
        <w:rPr>
          <w:rFonts w:ascii="Times New Roman" w:cs="Times New Roman" w:hAnsi="Times New Roman"/>
          <w:sz w:val="24"/>
        </w:rPr>
        <w:t xml:space="preserve">Этот документ расширяет существующие полномочия Росгвардии, МВД, ФСБ, ФСО, СВР, ФСИН, МЧС, Государственной фельдъегерской службы, Главного управления специальных программ при президенте по пресечению использования не только беспилотных летательных аппаратов, но и беспилотных аппаратов (робототехнических комплексов) всех видов - наземных, подземных, водных.  </w:t>
      </w:r>
      <w:hyperlink r:id="rId1177"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работы рыбоохраны по Республике Татарстан за период с 03 по 08.11.2023 г.</w:t>
      </w:r>
    </w:p>
    <w:p>
      <w:pPr>
        <w:pStyle w:val="aff4"/>
        <w:keepLines/>
        <w:rPr>
          <w:rFonts w:ascii="Times New Roman" w:cs="Times New Roman" w:hAnsi="Times New Roman"/>
          <w:sz w:val="24"/>
        </w:rPr>
      </w:pPr>
      <w:r>
        <w:rPr>
          <w:rFonts w:ascii="Times New Roman" w:cs="Times New Roman" w:hAnsi="Times New Roman"/>
          <w:sz w:val="24"/>
        </w:rPr>
        <w:t xml:space="preserve">Отдел государственного контроля, надзора и охраны водных биологических ресурсов по Республике Татарстан Волго-Камского территориального управления Федерального агентства по рыболовству сообщает,  что в период  с 3 по 8 ноября 2023 года было проведено 18 патрулирований совместно с сотрудниками ГИМС МЧС России по РТ, МВД России по РТ, в ходе которых выявлено 15 нарушений Правил рыболовства, а также... </w:t>
      </w:r>
      <w:hyperlink r:id="rId1178" w:history="1">
        <w:r>
          <w:rPr>
            <w:rStyle w:val="a5"/>
            <w:rFonts w:ascii="Times New Roman" w:cs="Times New Roman" w:hAnsi="Times New Roman"/>
            <w:sz w:val="24"/>
          </w:rPr>
          <w:t>Средневолжское ТУ Росрыболовства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Домодедово ликвидировали пожар на площади 1800 м²</w:t>
      </w:r>
    </w:p>
    <w:p>
      <w:pPr>
        <w:pStyle w:val="aff4"/>
        <w:keepLines/>
        <w:rPr>
          <w:rFonts w:ascii="Times New Roman" w:cs="Times New Roman" w:hAnsi="Times New Roman"/>
          <w:sz w:val="24"/>
        </w:rPr>
      </w:pPr>
      <w:r>
        <w:rPr>
          <w:rFonts w:ascii="Times New Roman" w:cs="Times New Roman" w:hAnsi="Times New Roman"/>
          <w:sz w:val="24"/>
        </w:rPr>
        <w:t xml:space="preserve">Сегодня в Домодедово опять был пожар. 09.11.2023 в 05.05 в оперативно-дежурную смену ЦУКС поступило сообщение о пожаре в нежилом здании в городском округе Домодедово, деревня Кишкино, строение 4. Здание (бывшая животноводческая ферма): одноэтажное, бетонное, противопожарные перегородки отсутствуют, размером в плане 70х25 м, внутри деревянные паллеты и организована переработка пластиковых изделий.  </w:t>
      </w:r>
      <w:hyperlink r:id="rId1179" w:history="1">
        <w:r>
          <w:rPr>
            <w:rStyle w:val="a5"/>
            <w:rFonts w:ascii="Times New Roman" w:cs="Times New Roman" w:hAnsi="Times New Roman"/>
            <w:sz w:val="24"/>
          </w:rPr>
          <w:t>Домодедовод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РТ напомнили, где нельзя запускать фейерверки</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РТ напомнили татарстанцам, где нельзя запускать фейерверки. </w:t>
      </w:r>
      <w:hyperlink r:id="rId1180" w:history="1">
        <w:r>
          <w:rPr>
            <w:rStyle w:val="a5"/>
            <w:rFonts w:ascii="Times New Roman" w:cs="Times New Roman" w:hAnsi="Times New Roman"/>
            <w:sz w:val="24"/>
          </w:rPr>
          <w:t>Сельские горизонты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об оперативной обстановке в Донецкой Народной Республике с 08.00 08.11.2023 до 08.00 09.11.2023</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МЧС ДНР об оперативной обстановке в Донецкой Народной Республике с 08.00 08.11.2023 до 08.00 09.11.2023 </w:t>
      </w:r>
      <w:hyperlink r:id="rId118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Александр Куренков и коллеги из Вьетнама обсуждают перспективы сотрудничества</w:t>
      </w:r>
    </w:p>
    <w:p>
      <w:pPr>
        <w:pStyle w:val="aff4"/>
        <w:keepLines/>
        <w:rPr>
          <w:rFonts w:ascii="Times New Roman" w:cs="Times New Roman" w:hAnsi="Times New Roman"/>
          <w:sz w:val="24"/>
        </w:rPr>
      </w:pPr>
      <w:r>
        <w:rPr>
          <w:rFonts w:ascii="Times New Roman" w:cs="Times New Roman" w:hAnsi="Times New Roman"/>
          <w:sz w:val="24"/>
        </w:rPr>
        <w:t xml:space="preserve">В рамках обмена опытом со своей стороны руководитель российского ведомства пригласил иностранных коллег в Красноярский комплексный авиационно-спасательный центр МЧС России. «Визит в центр позволит на месте получить информацию об особенностях эксплуатации вертолетов для решения поисково-спасательных, транспортных, противопожарных задач.  </w:t>
      </w:r>
      <w:hyperlink r:id="rId1182"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Кирове пожарные успели спасти мужчину из задымленной квартиры</w:t>
      </w:r>
    </w:p>
    <w:p>
      <w:pPr>
        <w:pStyle w:val="aff4"/>
        <w:keepLines/>
        <w:rPr>
          <w:rFonts w:ascii="Times New Roman" w:cs="Times New Roman" w:hAnsi="Times New Roman"/>
          <w:sz w:val="24"/>
        </w:rPr>
      </w:pPr>
      <w:r>
        <w:rPr>
          <w:rFonts w:ascii="Times New Roman" w:cs="Times New Roman" w:hAnsi="Times New Roman"/>
          <w:sz w:val="24"/>
        </w:rPr>
        <w:t xml:space="preserve">В среду, 8 ноября, вечером в Кирове на улице Короленко произошел пожар в одной из квартир на первом этаже жилого дома. Прибывшие на место ЧП пожарные обнаружили в задымленной комнате еë хозяина. </w:t>
      </w:r>
      <w:hyperlink r:id="rId1183" w:history="1">
        <w:r>
          <w:rPr>
            <w:rStyle w:val="a5"/>
            <w:rFonts w:ascii="Times New Roman" w:cs="Times New Roman" w:hAnsi="Times New Roman"/>
            <w:sz w:val="24"/>
          </w:rPr>
          <w:t>ГТРК "Вятка"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Сыктывкаре из-за неисправной печи загорелся многоквартирный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8 ноября в пожарно-спасательную службу Воркуты поступило сообщение о возгорании в подъезде многоэтажного дома по адресу: ул. Пирогова, д.10. К месту вызова незамедлительно были направлены пожарно-спасательные подразделения.  </w:t>
      </w:r>
      <w:hyperlink r:id="rId1184" w:history="1">
        <w:r>
          <w:rPr>
            <w:rStyle w:val="a5"/>
            <w:rFonts w:ascii="Times New Roman" w:cs="Times New Roman" w:hAnsi="Times New Roman"/>
            <w:sz w:val="24"/>
          </w:rPr>
          <w:t>Комиинформ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ЧС ЧП Ростов-на-Дону - Thu Nov 09 2023 10:54:52 GMT+0300 (Moscow Standard Time)</w:t>
      </w:r>
    </w:p>
    <w:p>
      <w:pPr>
        <w:pStyle w:val="aff4"/>
        <w:keepLines/>
        <w:rPr>
          <w:rFonts w:ascii="Times New Roman" w:cs="Times New Roman" w:hAnsi="Times New Roman"/>
          <w:sz w:val="24"/>
        </w:rPr>
      </w:pPr>
      <w:r>
        <w:rPr>
          <w:rFonts w:ascii="Times New Roman" w:cs="Times New Roman" w:hAnsi="Times New Roman"/>
          <w:sz w:val="24"/>
        </w:rPr>
        <w:t>В 07.50 звонок о происшествии поступил в МЧС. Дом является нежилым в нем четыре этажа.</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третий и четвертый этаж, а также перекинулся на кровлю.  </w:t>
      </w:r>
      <w:hyperlink r:id="rId118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получил ожоги рук на пожаре в общежитии</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регионального ГУ МЧС. </w:t>
      </w:r>
    </w:p>
    <w:p>
      <w:pPr>
        <w:pStyle w:val="aff4"/>
        <w:keepLines/>
        <w:rPr>
          <w:rFonts w:ascii="Times New Roman" w:cs="Times New Roman" w:hAnsi="Times New Roman"/>
          <w:sz w:val="24"/>
        </w:rPr>
      </w:pPr>
      <w:r>
        <w:rPr>
          <w:rFonts w:ascii="Times New Roman" w:cs="Times New Roman" w:hAnsi="Times New Roman"/>
          <w:sz w:val="24"/>
        </w:rPr>
        <w:t xml:space="preserve">В 4:39 поступил сигнал о возгорании в комнате на пятом этаже здания на улице Шехурдина. Огонь охватил всего 1 кв. м. На место прибыли 7 пожарных машин, однако их помощь не понадобилась - пламя было уже потушено. </w:t>
      </w:r>
      <w:hyperlink r:id="rId1186"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9 ноября загорелась кондитерская фабрика</w:t>
      </w:r>
    </w:p>
    <w:p>
      <w:pPr>
        <w:pStyle w:val="aff4"/>
        <w:keepLines/>
        <w:rPr>
          <w:rFonts w:ascii="Times New Roman" w:cs="Times New Roman" w:hAnsi="Times New Roman"/>
          <w:sz w:val="24"/>
        </w:rPr>
      </w:pPr>
      <w:r>
        <w:rPr>
          <w:rFonts w:ascii="Times New Roman" w:cs="Times New Roman" w:hAnsi="Times New Roman"/>
          <w:sz w:val="24"/>
        </w:rPr>
        <w:t>«В 09:45 09.11.2023 пожар ликвидирован на площади 2 кв.м., происходило горение пыле-масляных отложений в вентиляционном канале», - рассказали подробности в ГУ МЧС РФ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Спасатели заверили в том, что погибших и пострадавших нет.  </w:t>
      </w:r>
      <w:hyperlink r:id="rId1187"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в Доходном доме Парамонова в Ростове-на-Дону</w:t>
      </w:r>
    </w:p>
    <w:p>
      <w:pPr>
        <w:pStyle w:val="aff4"/>
        <w:keepLines/>
        <w:rPr>
          <w:rFonts w:ascii="Times New Roman" w:cs="Times New Roman" w:hAnsi="Times New Roman"/>
          <w:sz w:val="24"/>
        </w:rPr>
      </w:pPr>
      <w:r>
        <w:rPr>
          <w:rFonts w:ascii="Times New Roman" w:cs="Times New Roman" w:hAnsi="Times New Roman"/>
          <w:sz w:val="24"/>
        </w:rPr>
        <w:t>Открытое горение сбили в Доходном доме Парамонова на улице Социалистической в Ростове-на-Дону. Оперативная информация по ситуации поступила от пресс-службы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 Ликвидацию открытого горения объявили в 10:22, - . </w:t>
      </w:r>
      <w:hyperlink r:id="rId1188"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Система вызова оперативных служб по единому номеру 112 заработает в новых регионах РФ в 2025 году, заявил в ходе "правительственного часа" в ГосДуме глава МЧС Александр Куренков</w:t>
      </w:r>
    </w:p>
    <w:p>
      <w:pPr>
        <w:pStyle w:val="aff4"/>
        <w:keepLines/>
        <w:rPr>
          <w:rFonts w:ascii="Times New Roman" w:cs="Times New Roman" w:hAnsi="Times New Roman"/>
          <w:sz w:val="24"/>
        </w:rPr>
      </w:pPr>
      <w:r>
        <w:rPr>
          <w:rFonts w:ascii="Times New Roman" w:cs="Times New Roman" w:hAnsi="Times New Roman"/>
          <w:sz w:val="24"/>
        </w:rPr>
        <w:t xml:space="preserve">Система вызова оперативных служб по единому номеру 112 заработает в новых регионах РФ в 2025 году, заявил в ходе "правительственного часа" в ГосДуме глава МЧС Александр Куренков. </w:t>
      </w:r>
      <w:hyperlink r:id="rId1189"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Тёмкинском районе в пожаре погибла пенсионерка</w:t>
      </w:r>
    </w:p>
    <w:p>
      <w:pPr>
        <w:pStyle w:val="aff4"/>
        <w:keepLines/>
        <w:rPr>
          <w:rFonts w:ascii="Times New Roman" w:cs="Times New Roman" w:hAnsi="Times New Roman"/>
          <w:sz w:val="24"/>
        </w:rPr>
      </w:pPr>
      <w:r>
        <w:rPr>
          <w:rFonts w:ascii="Times New Roman" w:cs="Times New Roman" w:hAnsi="Times New Roman"/>
          <w:sz w:val="24"/>
        </w:rPr>
        <w:t xml:space="preserve">Из дома успел выбраться её супруг.— На площади 60 кв.м пожар ликвидировали 7 человек личного состава и 3 единицы техники МЧС России, — сообщает пресс-служба МЧС России по Смоленской области.Строение полностью выгорело.  </w:t>
      </w:r>
      <w:hyperlink r:id="rId1190"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Адыгеи продолжают активную профилактическую работу с населением</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управления надзорной деятельности и профилактической работы Главного управления МЧС России по Республике Адыгея продолжается активная профилактическая работа с населением.Такие мероприятия состоялись на территории республиканской столицы. </w:t>
      </w:r>
      <w:hyperlink r:id="rId119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начала проверку из-за пожара в центре Ростова</w:t>
      </w:r>
    </w:p>
    <w:p>
      <w:pPr>
        <w:pStyle w:val="aff4"/>
        <w:keepLines/>
        <w:rPr>
          <w:rFonts w:ascii="Times New Roman" w:cs="Times New Roman" w:hAnsi="Times New Roman"/>
          <w:sz w:val="24"/>
        </w:rPr>
      </w:pPr>
      <w:r>
        <w:rPr>
          <w:rFonts w:ascii="Times New Roman" w:cs="Times New Roman" w:hAnsi="Times New Roman"/>
          <w:sz w:val="24"/>
        </w:rPr>
        <w:t>Речь идет о возгорании, которое произошло сегодня в бывшем доходном доме Парамонова на улице Социалистической.</w:t>
      </w:r>
    </w:p>
    <w:p>
      <w:pPr>
        <w:pStyle w:val="aff4"/>
        <w:keepLines/>
        <w:rPr>
          <w:rFonts w:ascii="Times New Roman" w:cs="Times New Roman" w:hAnsi="Times New Roman"/>
          <w:sz w:val="24"/>
        </w:rPr>
      </w:pPr>
      <w:r>
        <w:rPr>
          <w:rFonts w:ascii="Times New Roman" w:cs="Times New Roman" w:hAnsi="Times New Roman"/>
          <w:sz w:val="24"/>
        </w:rPr>
        <w:t xml:space="preserve">Пожар в бесхозном четырехэтажном здании начался около восьми утра.  </w:t>
      </w:r>
      <w:hyperlink r:id="rId1192"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 Чукотке ожидается ветер порывами до 28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Сильный ветер со скоростью до 28 м/с ожидается в четырех муниципалитетах Чукотского автономного округа, сообщает главное управление МЧС России по региону в четверг. Об этом передает ДВ-РОСС со ссылкой на агентство «Интерфакс — Дальний Восток». </w:t>
      </w:r>
      <w:hyperlink r:id="rId1193" w:history="1">
        <w:r>
          <w:rPr>
            <w:rStyle w:val="a5"/>
            <w:rFonts w:ascii="Times New Roman" w:cs="Times New Roman" w:hAnsi="Times New Roman"/>
            <w:sz w:val="24"/>
          </w:rPr>
          <w:t>ДВ-РОСС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на севере Бурятии из-за неисправной печи сгорела новая баня</w:t>
      </w:r>
    </w:p>
    <w:p>
      <w:pPr>
        <w:pStyle w:val="aff4"/>
        <w:keepLines/>
        <w:rPr>
          <w:rFonts w:ascii="Times New Roman" w:cs="Times New Roman" w:hAnsi="Times New Roman"/>
          <w:sz w:val="24"/>
        </w:rPr>
      </w:pPr>
      <w:r>
        <w:rPr>
          <w:rFonts w:ascii="Times New Roman" w:cs="Times New Roman" w:hAnsi="Times New Roman"/>
          <w:sz w:val="24"/>
        </w:rPr>
        <w:t>В МЧС напомнили правила эксплуатации печного оборудования В Северобайкальске огнеборцы ликвидировали возгорание брусовой бани. Практически новое строение загорелось из-за неисправной печи.</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32 квадратных метра. Пострадавших нет. </w:t>
      </w:r>
      <w:hyperlink r:id="rId1194" w:history="1">
        <w:r>
          <w:rPr>
            <w:rStyle w:val="a5"/>
            <w:rFonts w:ascii="Times New Roman" w:cs="Times New Roman" w:hAnsi="Times New Roman"/>
            <w:sz w:val="24"/>
          </w:rPr>
          <w:t>Новая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Кингиссепский машиназавод поставил МЧС РФ четыре высокоскоростных патрульных катера</w:t>
      </w:r>
    </w:p>
    <w:p>
      <w:pPr>
        <w:pStyle w:val="aff4"/>
        <w:keepLines/>
        <w:rPr>
          <w:rFonts w:ascii="Times New Roman" w:cs="Times New Roman" w:hAnsi="Times New Roman"/>
          <w:sz w:val="24"/>
        </w:rPr>
      </w:pPr>
      <w:r>
        <w:rPr>
          <w:rFonts w:ascii="Times New Roman" w:cs="Times New Roman" w:hAnsi="Times New Roman"/>
          <w:sz w:val="24"/>
        </w:rPr>
        <w:t xml:space="preserve">Надувной баллон, специально разработанный привальный брус и скрытое якорное устройство на борту катеров позволяют проводить швартовку с судами или другими объектами в открытом море (например, с буровыми платформами) и высадку досмотровых или штурмовых групп при волнении до 5 баллов, а также высадку «с ходу» (абордаж). </w:t>
      </w:r>
    </w:p>
    <w:p>
      <w:pPr>
        <w:pStyle w:val="aff4"/>
        <w:keepLines/>
        <w:rPr>
          <w:rFonts w:ascii="Times New Roman" w:cs="Times New Roman" w:hAnsi="Times New Roman"/>
          <w:sz w:val="24"/>
        </w:rPr>
      </w:pPr>
      <w:r>
        <w:rPr>
          <w:rFonts w:ascii="Times New Roman" w:cs="Times New Roman" w:hAnsi="Times New Roman"/>
          <w:sz w:val="24"/>
        </w:rPr>
        <w:t xml:space="preserve">КМЗ специализируется на производстве патрульных катеров для силовых структур России: МЧС, Росгвардии, ФСБ. </w:t>
      </w:r>
      <w:hyperlink r:id="rId1195" w:history="1">
        <w:r>
          <w:rPr>
            <w:rStyle w:val="a5"/>
            <w:rFonts w:ascii="Times New Roman" w:cs="Times New Roman" w:hAnsi="Times New Roman"/>
            <w:sz w:val="24"/>
          </w:rPr>
          <w:t>Морские вести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в ДТП с фурой на трассе Р-132 под Калугой</w:t>
      </w:r>
    </w:p>
    <w:p>
      <w:pPr>
        <w:pStyle w:val="aff4"/>
        <w:keepLines/>
        <w:rPr>
          <w:rFonts w:ascii="Times New Roman" w:cs="Times New Roman" w:hAnsi="Times New Roman"/>
          <w:sz w:val="24"/>
        </w:rPr>
      </w:pPr>
      <w:r>
        <w:rPr>
          <w:rFonts w:ascii="Times New Roman" w:cs="Times New Roman" w:hAnsi="Times New Roman"/>
          <w:sz w:val="24"/>
        </w:rPr>
        <w:t xml:space="preserve">Около половины восьмого утра четверга авария произошла на 784-м километре трассы Р-132 «Золотое кольцо» в Перемышльском районе Калужской области, это следует из оперативной сводки ГУ МЧС по региону. </w:t>
      </w:r>
      <w:hyperlink r:id="rId1196"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Костроме активизировали работу по установке пожарных извещателей в домах многодетных семей</w:t>
      </w:r>
    </w:p>
    <w:p>
      <w:pPr>
        <w:pStyle w:val="aff4"/>
        <w:keepLines/>
        <w:rPr>
          <w:rFonts w:ascii="Times New Roman" w:cs="Times New Roman" w:hAnsi="Times New Roman"/>
          <w:sz w:val="24"/>
        </w:rPr>
      </w:pPr>
      <w:r>
        <w:rPr>
          <w:rFonts w:ascii="Times New Roman" w:cs="Times New Roman" w:hAnsi="Times New Roman"/>
          <w:sz w:val="24"/>
        </w:rPr>
        <w:t xml:space="preserve">Сегодня сотрудники Главного управления МЧС России по Костромской области, специалисты Центра гражданской защиты проводят работы по оснащению пожизвещателями многодетных семей. В списке специалистов - 8 адресов.  </w:t>
      </w:r>
      <w:hyperlink r:id="rId1197" w:history="1">
        <w:r>
          <w:rPr>
            <w:rStyle w:val="a5"/>
            <w:rFonts w:ascii="Times New Roman" w:cs="Times New Roman" w:hAnsi="Times New Roman"/>
            <w:sz w:val="24"/>
          </w:rPr>
          <w:t>СМИ44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Авторадио. События в Биробиджане, ЕАО и на Дальнем Востоке 09.11.2023</w:t>
      </w:r>
    </w:p>
    <w:p>
      <w:pPr>
        <w:pStyle w:val="aff4"/>
        <w:keepLines/>
        <w:rPr>
          <w:rFonts w:ascii="Times New Roman" w:cs="Times New Roman" w:hAnsi="Times New Roman"/>
          <w:sz w:val="24"/>
        </w:rPr>
      </w:pPr>
      <w:r>
        <w:rPr>
          <w:rFonts w:ascii="Times New Roman" w:cs="Times New Roman" w:hAnsi="Times New Roman"/>
          <w:sz w:val="24"/>
        </w:rPr>
        <w:t>Краевое управление МЧС выделило бригаде Смидовичского РЭС аэро-лодку для переправы. Энергетики сразу же приступили к поиску повреждения на ЛЭП.</w:t>
      </w:r>
    </w:p>
    <w:p>
      <w:pPr>
        <w:pStyle w:val="aff4"/>
        <w:keepLines/>
        <w:rPr>
          <w:rFonts w:ascii="Times New Roman" w:cs="Times New Roman" w:hAnsi="Times New Roman"/>
          <w:sz w:val="24"/>
        </w:rPr>
      </w:pPr>
      <w:r>
        <w:rPr>
          <w:rFonts w:ascii="Times New Roman" w:cs="Times New Roman" w:hAnsi="Times New Roman"/>
          <w:sz w:val="24"/>
        </w:rPr>
        <w:t xml:space="preserve">ПРО ЯРМАРКИ. Мёд и восковые свечи из ЕАО можно приобрести на ярмарке продовольственных товаров, которая открылась в Москве на ВДНХ в рамках Международной выставки-форума «Россия».  </w:t>
      </w:r>
      <w:hyperlink r:id="rId1198"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дежурные сутки в Чувашии зарегистрированы 5 пожаров, пострадал 1 человек</w:t>
      </w:r>
    </w:p>
    <w:p>
      <w:pPr>
        <w:pStyle w:val="aff4"/>
        <w:keepLines/>
        <w:rPr>
          <w:rFonts w:ascii="Times New Roman" w:cs="Times New Roman" w:hAnsi="Times New Roman"/>
          <w:sz w:val="24"/>
        </w:rPr>
      </w:pPr>
      <w:r>
        <w:rPr>
          <w:rFonts w:ascii="Times New Roman" w:cs="Times New Roman" w:hAnsi="Times New Roman"/>
          <w:sz w:val="24"/>
        </w:rPr>
        <w:t xml:space="preserve">В 17.00 час. сотрудники МЧС России ликвидировали возгорание в одной из квартир дома №83 на улице Маяковского в городе Шумерля. От огня пострадала внутренняя отделка на площади 42 кв. метра. </w:t>
      </w:r>
      <w:hyperlink r:id="rId1199"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 День сотрудника органов внутренних дел Российской Федерации</w:t>
      </w:r>
    </w:p>
    <w:p>
      <w:pPr>
        <w:pStyle w:val="aff4"/>
        <w:keepLines/>
        <w:rPr>
          <w:rFonts w:ascii="Times New Roman" w:cs="Times New Roman" w:hAnsi="Times New Roman"/>
          <w:sz w:val="24"/>
        </w:rPr>
      </w:pPr>
      <w:r>
        <w:rPr>
          <w:rFonts w:ascii="Times New Roman" w:cs="Times New Roman" w:hAnsi="Times New Roman"/>
          <w:sz w:val="24"/>
        </w:rPr>
        <w:t xml:space="preserve">– На место происшествия незамедлительно был направлен ближайший наряд комплексных сил полиции, а также другие экстренные службы, с которыми мы тесно работаем: МЧС и скорая помощь.  </w:t>
      </w:r>
      <w:hyperlink r:id="rId1200"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Нижнекамска - Thu Nov 09 2023 11:00:01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отряда Федеральной противопожарной службы Нижнекамского филиала Управления договорных подразделений по РТ впервые приняли участие и заняли – 12 место в общекомандном зачете из 37 команд. </w:t>
      </w:r>
      <w:hyperlink r:id="rId120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Белгородской области - Thu Nov 09 2023 11:00:04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Белгородской области напоминает жителям и гостям региона о важности соблюдения правил жизнедеятельности, которые позволят избежать происшествий в осенний период 🍂 </w:t>
      </w:r>
      <w:hyperlink r:id="rId120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нашли рядом с велосипедом: в Гвардейском районе местный житель отправился в лес и погиб</w:t>
      </w:r>
    </w:p>
    <w:p>
      <w:pPr>
        <w:pStyle w:val="aff4"/>
        <w:keepLines/>
        <w:rPr>
          <w:rFonts w:ascii="Times New Roman" w:cs="Times New Roman" w:hAnsi="Times New Roman"/>
          <w:sz w:val="24"/>
        </w:rPr>
      </w:pPr>
      <w:r>
        <w:rPr>
          <w:rFonts w:ascii="Times New Roman" w:cs="Times New Roman" w:hAnsi="Times New Roman"/>
          <w:sz w:val="24"/>
        </w:rPr>
        <w:t xml:space="preserve">К вечеру родственники забили тревогу и отправились на поиски, в которых также приняли участие волонтёры, спасатели МЧС из Полесска и Калининграда, кинологи. Около 22:00 мужчину обнаружили мёртвым рядом с велосипедом. </w:t>
      </w:r>
      <w:hyperlink r:id="rId1203" w:history="1">
        <w:r>
          <w:rPr>
            <w:rStyle w:val="a5"/>
            <w:rFonts w:ascii="Times New Roman" w:cs="Times New Roman" w:hAnsi="Times New Roman"/>
            <w:sz w:val="24"/>
          </w:rPr>
          <w:t>Клопс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Ижевска и Удмуртии  - udmnews - Thu Nov 09 2023 11:00:49 GMT+0300 (Moscow Standard Time)</w:t>
      </w:r>
    </w:p>
    <w:p>
      <w:pPr>
        <w:pStyle w:val="aff4"/>
        <w:keepLines/>
        <w:rPr>
          <w:rFonts w:ascii="Times New Roman" w:cs="Times New Roman" w:hAnsi="Times New Roman"/>
          <w:sz w:val="24"/>
        </w:rPr>
      </w:pPr>
      <w:r>
        <w:rPr>
          <w:rFonts w:ascii="Times New Roman" w:cs="Times New Roman" w:hAnsi="Times New Roman"/>
          <w:sz w:val="24"/>
        </w:rPr>
        <w:t>МЧС предупреждает о густом тумане и ливне в Удмуртии 10 ноября</w:t>
      </w:r>
    </w:p>
    <w:p>
      <w:pPr>
        <w:pStyle w:val="aff4"/>
        <w:keepLines/>
        <w:rPr>
          <w:rFonts w:ascii="Times New Roman" w:cs="Times New Roman" w:hAnsi="Times New Roman"/>
          <w:sz w:val="24"/>
        </w:rPr>
      </w:pPr>
      <w:r>
        <w:rPr>
          <w:rFonts w:ascii="Times New Roman" w:cs="Times New Roman" w:hAnsi="Times New Roman"/>
          <w:sz w:val="24"/>
        </w:rPr>
        <w:t xml:space="preserve">Водителям стоит быть осторожными. #Ижевск #izhevsk #udmnews #Удмуртия </w:t>
      </w:r>
      <w:hyperlink r:id="rId120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дне реки Индигирка в Якутии нашли тела трех пропавших рыбаков</w:t>
      </w:r>
    </w:p>
    <w:p>
      <w:pPr>
        <w:pStyle w:val="aff4"/>
        <w:keepLines/>
        <w:rPr>
          <w:rFonts w:ascii="Times New Roman" w:cs="Times New Roman" w:hAnsi="Times New Roman"/>
          <w:sz w:val="24"/>
        </w:rPr>
      </w:pPr>
      <w:r>
        <w:rPr>
          <w:rFonts w:ascii="Times New Roman" w:cs="Times New Roman" w:hAnsi="Times New Roman"/>
          <w:sz w:val="24"/>
        </w:rPr>
        <w:t xml:space="preserve">«Дно Индигирки было исследовано поисковой группой при помощи подводных видеокамер, — заявили представители МЧС. — Итого было задействовано: 6 спасателей Службы спасения республики и 10 добровольцев».  </w:t>
      </w:r>
      <w:hyperlink r:id="rId1205" w:history="1">
        <w:r>
          <w:rPr>
            <w:rStyle w:val="a5"/>
            <w:rFonts w:ascii="Times New Roman" w:cs="Times New Roman" w:hAnsi="Times New Roman"/>
            <w:sz w:val="24"/>
          </w:rPr>
          <w:t>Irnet.ru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общежитии Ленинского района на пожаре пострадал молодой человек</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 4.39 стало известно о возгорании на пятом этаже общежития на улице Шехурдина. Горела одна из комнат.  </w:t>
      </w:r>
      <w:hyperlink r:id="rId1206"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Большую игрушечную машину подарили пожарные воспитанникам детского сада на Курилах</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управлении противопожарной службы Сахалинской области, автомобиль очень похож на настоящий - конструкция оснащена пожарным лафетным стволом, рукавами и лестницей. Для покраски выбрали соответствующие пожарной машине цвета. </w:t>
      </w:r>
      <w:hyperlink r:id="rId1207"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На дорогах Хабаровского края спасатели МЧС России помогли более чем 100 водителям </w:t>
      </w:r>
      <w:hyperlink r:id="rId1208" w:history="1">
        <w:r>
          <w:rPr>
            <w:rStyle w:val="a5"/>
            <w:rFonts w:ascii="Times New Roman" w:cs="Times New Roman" w:hAnsi="Times New Roman"/>
            <w:sz w:val="24"/>
          </w:rPr>
          <w:t>Архнет.Инфор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Когда можно выходить на лед в Петербурге? На какой лед можно выходить?</w:t>
      </w:r>
    </w:p>
    <w:p>
      <w:pPr>
        <w:pStyle w:val="aff4"/>
        <w:keepLines/>
        <w:rPr>
          <w:rFonts w:ascii="Times New Roman" w:cs="Times New Roman" w:hAnsi="Times New Roman"/>
          <w:sz w:val="24"/>
        </w:rPr>
      </w:pPr>
      <w:r>
        <w:rPr>
          <w:rFonts w:ascii="Times New Roman" w:cs="Times New Roman" w:hAnsi="Times New Roman"/>
          <w:sz w:val="24"/>
        </w:rPr>
        <w:t>О том, на какой лед можно выходить в Петербурге, ежегодно оповещает МЧС:</w:t>
      </w:r>
    </w:p>
    <w:p>
      <w:pPr>
        <w:pStyle w:val="aff4"/>
        <w:keepLines/>
        <w:rPr>
          <w:rFonts w:ascii="Times New Roman" w:cs="Times New Roman" w:hAnsi="Times New Roman"/>
          <w:sz w:val="24"/>
        </w:rPr>
      </w:pPr>
      <w:r>
        <w:rPr>
          <w:rFonts w:ascii="Times New Roman" w:cs="Times New Roman" w:hAnsi="Times New Roman"/>
          <w:sz w:val="24"/>
        </w:rPr>
        <w:t xml:space="preserve">Если человек планирует гулять по водоему в одиночку, то слой должен быть не менее 10-12 сантиметров. </w:t>
      </w:r>
      <w:hyperlink r:id="rId1209"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Густой тпуман ожидается в Ижевске утром 10 ноября</w:t>
      </w:r>
    </w:p>
    <w:p>
      <w:pPr>
        <w:pStyle w:val="aff4"/>
        <w:keepLines/>
        <w:rPr>
          <w:rFonts w:ascii="Times New Roman" w:cs="Times New Roman" w:hAnsi="Times New Roman"/>
          <w:sz w:val="24"/>
        </w:rPr>
      </w:pPr>
      <w:r>
        <w:rPr>
          <w:rFonts w:ascii="Times New Roman" w:cs="Times New Roman" w:hAnsi="Times New Roman"/>
          <w:sz w:val="24"/>
        </w:rPr>
        <w:t xml:space="preserve">Вечером 9 ноября и утром 10 ноября в Ижевске ожидается густой туман. Об этом сообщает пресс-служба МЧС по Удмуртии со ссылкой на региональный Гидрометцентр. </w:t>
      </w:r>
      <w:hyperlink r:id="rId121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Густой тпуман ожидается в Ижевске утром 10 ноября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по Удмуртии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синоптиков, ночью и утром 10 ноября местами по республике ожидается туман с ухудшением видимости до 500 м и дожди», – говорится в сообщении. </w:t>
      </w:r>
      <w:hyperlink r:id="rId1211"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Ишимских школьников посвятили в кадеты МЧС России</w:t>
      </w:r>
    </w:p>
    <w:p>
      <w:pPr>
        <w:pStyle w:val="aff4"/>
        <w:keepLines/>
        <w:rPr>
          <w:rFonts w:ascii="Times New Roman" w:cs="Times New Roman" w:hAnsi="Times New Roman"/>
          <w:sz w:val="24"/>
        </w:rPr>
      </w:pPr>
      <w:r>
        <w:rPr>
          <w:rFonts w:ascii="Times New Roman" w:cs="Times New Roman" w:hAnsi="Times New Roman"/>
          <w:sz w:val="24"/>
        </w:rPr>
        <w:t>Также сегодня три ишимские школьницы получили свои первые награды - Полина Акулова, Алина Мошкина и Ульяна Саранчина за отличные показатели в учёбе, стремление к знаниям, дисциплинированность и активное участие в жизни школы были удостоены знака «Кадет отличник».</w:t>
      </w:r>
    </w:p>
    <w:p>
      <w:pPr>
        <w:pStyle w:val="aff4"/>
        <w:keepLines/>
        <w:rPr>
          <w:rFonts w:ascii="Times New Roman" w:cs="Times New Roman" w:hAnsi="Times New Roman"/>
          <w:sz w:val="24"/>
        </w:rPr>
      </w:pPr>
      <w:r>
        <w:rPr>
          <w:rFonts w:ascii="Times New Roman" w:cs="Times New Roman" w:hAnsi="Times New Roman"/>
          <w:sz w:val="24"/>
        </w:rPr>
        <w:t>Торжественное посвящение в кадеты МЧС России прошло в рамках празднования 30-летия 18-го отряда федеральной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Источник: Администрация города Ишима </w:t>
      </w:r>
      <w:hyperlink r:id="rId1212"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Зиминском районе из-за электроматрасика сгорел частный дом. Погибло два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в селе Харайгун. К прибытию спасателей одноэтажный деревянный дом был полностью охвачен огнём.  </w:t>
      </w:r>
      <w:hyperlink r:id="rId1213"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РД провел совещание по актуальным вопросам</w:t>
      </w:r>
    </w:p>
    <w:p>
      <w:pPr>
        <w:pStyle w:val="aff4"/>
        <w:keepLines/>
        <w:rPr>
          <w:rFonts w:ascii="Times New Roman" w:cs="Times New Roman" w:hAnsi="Times New Roman"/>
          <w:sz w:val="24"/>
        </w:rPr>
      </w:pPr>
      <w:r>
        <w:rPr>
          <w:rFonts w:ascii="Times New Roman" w:cs="Times New Roman" w:hAnsi="Times New Roman"/>
          <w:sz w:val="24"/>
        </w:rPr>
        <w:t xml:space="preserve">Материалы еще на 350 семей находятся на стадии проверки в МЧС Дагестана, по итогам которой будет подготовлен проект Распоряжения Правительства РД четвертого завершающего этапа выделения финансовых средств пострадавшим гражданам. </w:t>
      </w:r>
      <w:hyperlink r:id="rId1214" w:history="1">
        <w:r>
          <w:rPr>
            <w:rStyle w:val="a5"/>
            <w:rFonts w:ascii="Times New Roman" w:cs="Times New Roman" w:hAnsi="Times New Roman"/>
            <w:sz w:val="24"/>
          </w:rPr>
          <w:t>Голос Эренлара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 придает большое значение развитию отношений с Россией - министр</w:t>
      </w:r>
    </w:p>
    <w:p>
      <w:pPr>
        <w:pStyle w:val="aff4"/>
        <w:keepLines/>
        <w:rPr>
          <w:rFonts w:ascii="Times New Roman" w:cs="Times New Roman" w:hAnsi="Times New Roman"/>
          <w:sz w:val="24"/>
        </w:rPr>
      </w:pPr>
      <w:r>
        <w:rPr>
          <w:rFonts w:ascii="Times New Roman" w:cs="Times New Roman" w:hAnsi="Times New Roman"/>
          <w:sz w:val="24"/>
        </w:rPr>
        <w:t xml:space="preserve">Он отметил, что на основе добрых отношений между двумя странами на протяжении многих лет налажено сотрудничество между Министерством общественной безопасности Вьетнама и Министерством по чрезвычайным ситуациям Российской Федерации, которое достигло хороших результатов во многих областях.  </w:t>
      </w:r>
      <w:hyperlink r:id="rId121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проектов из Ивановской области стали победителями грантового конкурса Росмолодёжи</w:t>
      </w:r>
    </w:p>
    <w:p>
      <w:pPr>
        <w:pStyle w:val="aff4"/>
        <w:keepLines/>
        <w:rPr>
          <w:rFonts w:ascii="Times New Roman" w:cs="Times New Roman" w:hAnsi="Times New Roman"/>
          <w:sz w:val="24"/>
        </w:rPr>
      </w:pPr>
      <w:r>
        <w:rPr>
          <w:rFonts w:ascii="Times New Roman" w:cs="Times New Roman" w:hAnsi="Times New Roman"/>
          <w:sz w:val="24"/>
        </w:rPr>
        <w:t>Победителями конкурса стали 607 участников, минимальная сумма гранта составила 700 тысяч рублей.</w:t>
      </w:r>
    </w:p>
    <w:p>
      <w:pPr>
        <w:pStyle w:val="aff4"/>
        <w:keepLines/>
        <w:rPr>
          <w:rFonts w:ascii="Times New Roman" w:cs="Times New Roman" w:hAnsi="Times New Roman"/>
          <w:sz w:val="24"/>
        </w:rPr>
      </w:pPr>
      <w:r>
        <w:rPr>
          <w:rFonts w:ascii="Times New Roman" w:cs="Times New Roman" w:hAnsi="Times New Roman"/>
          <w:sz w:val="24"/>
        </w:rPr>
        <w:t>Добавим, победителями первого конкурса 2023 года стали девять проектов ивановской молодежи.</w:t>
      </w:r>
    </w:p>
    <w:p>
      <w:pPr>
        <w:pStyle w:val="aff4"/>
        <w:keepLines/>
        <w:rPr>
          <w:rFonts w:ascii="Times New Roman" w:cs="Times New Roman" w:hAnsi="Times New Roman"/>
          <w:sz w:val="24"/>
        </w:rPr>
      </w:pPr>
      <w:r>
        <w:rPr>
          <w:rFonts w:ascii="Times New Roman" w:cs="Times New Roman" w:hAnsi="Times New Roman"/>
          <w:sz w:val="24"/>
        </w:rPr>
        <w:t xml:space="preserve">Предыдущая запись Сотрудники ГИМС проинформировали владельцев маломерных судов о завершении навигации </w:t>
      </w:r>
      <w:hyperlink r:id="rId1216" w:history="1">
        <w:r>
          <w:rPr>
            <w:rStyle w:val="a5"/>
            <w:rFonts w:ascii="Times New Roman" w:cs="Times New Roman" w:hAnsi="Times New Roman"/>
            <w:sz w:val="24"/>
          </w:rPr>
          <w:t>Газета "Волга"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Необычный урок провели в Вилюйской школе искусств</w:t>
      </w:r>
    </w:p>
    <w:p>
      <w:pPr>
        <w:pStyle w:val="aff4"/>
        <w:keepLines/>
        <w:rPr>
          <w:rFonts w:ascii="Times New Roman" w:cs="Times New Roman" w:hAnsi="Times New Roman"/>
          <w:sz w:val="24"/>
        </w:rPr>
      </w:pPr>
      <w:r>
        <w:rPr>
          <w:rFonts w:ascii="Times New Roman" w:cs="Times New Roman" w:hAnsi="Times New Roman"/>
          <w:sz w:val="24"/>
        </w:rPr>
        <w:t xml:space="preserve">В целях формирования культуры безопасности жизнедеятельности населения и обучения подрастающего поколения основам безопасного поведения при возникновении чрезвычайной ситуации инструкторы противопожарной профилактики ОГПС РС (Я) №15 по МО «Вилюйский улус (район)» Иван Федоров, Екатерина Чурукова и инспектор по маломерным судам ФКУ «Центр ГИМС МЧС России по РС (Я)» Вилюйского инспекторского участка Федоров П.А. ... </w:t>
      </w:r>
      <w:hyperlink r:id="rId1217"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потушили в цеху барнаульского предприятия</w:t>
      </w:r>
    </w:p>
    <w:p>
      <w:pPr>
        <w:pStyle w:val="aff4"/>
        <w:keepLines/>
        <w:rPr>
          <w:rFonts w:ascii="Times New Roman" w:cs="Times New Roman" w:hAnsi="Times New Roman"/>
          <w:sz w:val="24"/>
        </w:rPr>
      </w:pPr>
      <w:r>
        <w:rPr>
          <w:rFonts w:ascii="Times New Roman" w:cs="Times New Roman" w:hAnsi="Times New Roman"/>
          <w:sz w:val="24"/>
        </w:rPr>
        <w:t>Инцидент случился утром 9 ноября Пожары потушили в цехе одного из предприятий, расположенном в Памятном проезде Барнаула, сообщили в МЧС Алтайского края.</w:t>
      </w:r>
    </w:p>
    <w:p>
      <w:pPr>
        <w:pStyle w:val="aff4"/>
        <w:keepLines/>
        <w:rPr>
          <w:rFonts w:ascii="Times New Roman" w:cs="Times New Roman" w:hAnsi="Times New Roman"/>
          <w:sz w:val="24"/>
        </w:rPr>
      </w:pPr>
      <w:r>
        <w:rPr>
          <w:rFonts w:ascii="Times New Roman" w:cs="Times New Roman" w:hAnsi="Times New Roman"/>
          <w:sz w:val="24"/>
        </w:rPr>
        <w:t xml:space="preserve">Огнеборцев вызвали 9 ноября в 05:18.  </w:t>
      </w:r>
      <w:hyperlink r:id="rId1218" w:history="1">
        <w:r>
          <w:rPr>
            <w:rStyle w:val="a5"/>
            <w:rFonts w:ascii="Times New Roman" w:cs="Times New Roman" w:hAnsi="Times New Roman"/>
            <w:sz w:val="24"/>
          </w:rPr>
          <w:t>ИА "Амител"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 ГИМС рассказал, когда на Южном Урале лед станет безопасным - Лента новостей Челябинска</w:t>
      </w:r>
    </w:p>
    <w:p>
      <w:pPr>
        <w:pStyle w:val="aff4"/>
        <w:keepLines/>
        <w:rPr>
          <w:rFonts w:ascii="Times New Roman" w:cs="Times New Roman" w:hAnsi="Times New Roman"/>
          <w:sz w:val="24"/>
        </w:rPr>
      </w:pPr>
      <w:r>
        <w:rPr>
          <w:rFonts w:ascii="Times New Roman" w:cs="Times New Roman" w:hAnsi="Times New Roman"/>
          <w:sz w:val="24"/>
        </w:rPr>
        <w:t xml:space="preserve">Инспектор ГИМС Александр Ильин рассказал, как предотвратить подобные трагедии на водоемах. Он советует дождаться, когда лед достигнет безопасной толщины и соблюдать меры безопасности.  </w:t>
      </w:r>
      <w:hyperlink r:id="rId1219"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частном доме под Кемеровом тушили 18 человек</w:t>
      </w:r>
    </w:p>
    <w:p>
      <w:pPr>
        <w:pStyle w:val="aff4"/>
        <w:keepLines/>
        <w:rPr>
          <w:rFonts w:ascii="Times New Roman" w:cs="Times New Roman" w:hAnsi="Times New Roman"/>
          <w:sz w:val="24"/>
        </w:rPr>
      </w:pPr>
      <w:r>
        <w:rPr>
          <w:rFonts w:ascii="Times New Roman" w:cs="Times New Roman" w:hAnsi="Times New Roman"/>
          <w:sz w:val="24"/>
        </w:rPr>
        <w:t>Подробности инцидента рассказали в ГУ МЧС по Кемеровской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сигнал о возгорании на улице Школьная в селе Верхотомское Кемеровского муниципального округа поступил вчера, 8 ноября, в 19:36.  </w:t>
      </w:r>
      <w:hyperlink r:id="rId1220"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Водитель «Шкоды» госпитализирован после удара с «Фольксвагеном» в Буграх</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работали четыре человека, задействовав одну единицу техники. Пожарные отключили аккумуляторы разбитых машин, чтобы избежать возгорания, сообщили в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Причины и обстоятельства произошедшего устанавливают инспекторы ГИБДД. </w:t>
      </w:r>
      <w:hyperlink r:id="rId1221"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сложной погоде 9 ноября</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ГУ МЧС по Краснодарскому краю опубликовали штормовое предупреждение на 9 ноября. В течение суток в регионе пройдут грозовые ливни со шквалистым усилением ветра до 20-23 м/с. </w:t>
      </w:r>
      <w:hyperlink r:id="rId1222" w:history="1">
        <w:r>
          <w:rPr>
            <w:rStyle w:val="a5"/>
            <w:rFonts w:ascii="Times New Roman" w:cs="Times New Roman" w:hAnsi="Times New Roman"/>
            <w:sz w:val="24"/>
          </w:rPr>
          <w:t>Газета "Моя околица"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работы отдела рыбоохраны по Оренбургской области за период с 30 октября по 5 ноября 2023 года</w:t>
      </w:r>
    </w:p>
    <w:p>
      <w:pPr>
        <w:pStyle w:val="aff4"/>
        <w:keepLines/>
        <w:rPr>
          <w:rFonts w:ascii="Times New Roman" w:cs="Times New Roman" w:hAnsi="Times New Roman"/>
          <w:sz w:val="24"/>
        </w:rPr>
      </w:pPr>
      <w:r>
        <w:rPr>
          <w:rFonts w:ascii="Times New Roman" w:cs="Times New Roman" w:hAnsi="Times New Roman"/>
          <w:sz w:val="24"/>
        </w:rPr>
        <w:t>Мероприятия проведены совместно с инспекторами ГИМС МЧС РФ по Оренбургской области и сотрудниками УМВД РФ по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Инспекторским составом отдела рыбоохраны проведено 18 профилактических бесед с рыболовами-любителями о действующих нормах Правил рыболовства. </w:t>
      </w:r>
      <w:hyperlink r:id="rId1223" w:history="1">
        <w:r>
          <w:rPr>
            <w:rStyle w:val="a5"/>
            <w:rFonts w:ascii="Times New Roman" w:cs="Times New Roman" w:hAnsi="Times New Roman"/>
            <w:sz w:val="24"/>
          </w:rPr>
          <w:t>Средневолжское ТУ Росрыболовства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Дочь пропавшего рыбака заявила о критической нехватке людей и лодок для поисков</w:t>
      </w:r>
    </w:p>
    <w:p>
      <w:pPr>
        <w:pStyle w:val="aff4"/>
        <w:keepLines/>
        <w:rPr>
          <w:rFonts w:ascii="Times New Roman" w:cs="Times New Roman" w:hAnsi="Times New Roman"/>
          <w:sz w:val="24"/>
        </w:rPr>
      </w:pPr>
      <w:r>
        <w:rPr>
          <w:rFonts w:ascii="Times New Roman" w:cs="Times New Roman" w:hAnsi="Times New Roman"/>
          <w:sz w:val="24"/>
        </w:rPr>
        <w:t xml:space="preserve">Мы просили помощи и у МЧС Башкортостана. МЧС Татарстана ответило им, что они и так все предоставляют нам для поисков и нам ничего не надо.  </w:t>
      </w:r>
      <w:hyperlink r:id="rId1224" w:history="1">
        <w:r>
          <w:rPr>
            <w:rStyle w:val="a5"/>
            <w:rFonts w:ascii="Times New Roman" w:cs="Times New Roman" w:hAnsi="Times New Roman"/>
            <w:sz w:val="24"/>
          </w:rPr>
          <w:t>Chelny-biz.ru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сгорела отечественная легковушка</w:t>
      </w:r>
    </w:p>
    <w:p>
      <w:pPr>
        <w:pStyle w:val="aff4"/>
        <w:keepLines/>
        <w:rPr>
          <w:rFonts w:ascii="Times New Roman" w:cs="Times New Roman" w:hAnsi="Times New Roman"/>
          <w:sz w:val="24"/>
        </w:rPr>
      </w:pPr>
      <w:r>
        <w:rPr>
          <w:rFonts w:ascii="Times New Roman" w:cs="Times New Roman" w:hAnsi="Times New Roman"/>
          <w:sz w:val="24"/>
        </w:rPr>
        <w:t>Предварительная причина случившегося – поджог, сообщает ГУ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Фото ГУ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корреспондент, 8 906 643 78 82 </w:t>
      </w:r>
      <w:hyperlink r:id="rId1225" w:history="1">
        <w:r>
          <w:rPr>
            <w:rStyle w:val="a5"/>
            <w:rFonts w:ascii="Times New Roman" w:cs="Times New Roman" w:hAnsi="Times New Roman"/>
            <w:sz w:val="24"/>
          </w:rPr>
          <w:t>Obninsk.name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Государственная Дума РФ. Законопроект об обязанности застройщиков возводить социальные объекты в рамках реновации принят в первом чтении</w:t>
      </w:r>
    </w:p>
    <w:p>
      <w:pPr>
        <w:pStyle w:val="aff4"/>
        <w:keepLines/>
        <w:rPr>
          <w:rFonts w:ascii="Times New Roman" w:cs="Times New Roman" w:hAnsi="Times New Roman"/>
          <w:sz w:val="24"/>
        </w:rPr>
      </w:pPr>
      <w:r>
        <w:rPr>
          <w:rFonts w:ascii="Times New Roman" w:cs="Times New Roman" w:hAnsi="Times New Roman"/>
          <w:sz w:val="24"/>
        </w:rPr>
        <w:t xml:space="preserve">Так, первый заместитель председателя думского Комитета по безопасности и противодействию коррупции Юрий Афонин еще на «правительственном часе», где перед депутатами выступал глава МЧС Александр Куренков, высказал идею предусмотреть в плане комплексной застройки территорий размещение пожарных депо.  </w:t>
      </w:r>
      <w:hyperlink r:id="rId1226" w:history="1">
        <w:r>
          <w:rPr>
            <w:rStyle w:val="a5"/>
            <w:rFonts w:ascii="Times New Roman" w:cs="Times New Roman" w:hAnsi="Times New Roman"/>
            <w:sz w:val="24"/>
          </w:rPr>
          <w:t>Ассоциация сибирских и дальневосточных городов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Автоматические пожарные извещатели спасли человеческие жизни</w:t>
      </w:r>
    </w:p>
    <w:p>
      <w:pPr>
        <w:pStyle w:val="aff4"/>
        <w:keepLines/>
        <w:rPr>
          <w:rFonts w:ascii="Times New Roman" w:cs="Times New Roman" w:hAnsi="Times New Roman"/>
          <w:sz w:val="24"/>
        </w:rPr>
      </w:pPr>
      <w:r>
        <w:rPr>
          <w:rFonts w:ascii="Times New Roman" w:cs="Times New Roman" w:hAnsi="Times New Roman"/>
          <w:sz w:val="24"/>
        </w:rPr>
        <w:t>Берегите себя и своих близких, а также имущество от пожара. Установите датчики в своем доме.</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России по РС (Я) </w:t>
      </w:r>
      <w:hyperlink r:id="rId1227" w:history="1">
        <w:r>
          <w:rPr>
            <w:rStyle w:val="a5"/>
            <w:rFonts w:ascii="Times New Roman" w:cs="Times New Roman" w:hAnsi="Times New Roman"/>
            <w:sz w:val="24"/>
          </w:rPr>
          <w:t>Окружная администрация г. Якутска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Иванове неизвестный поджёг входную дверь в квартире многоквартирного дома</w:t>
      </w:r>
    </w:p>
    <w:p>
      <w:pPr>
        <w:pStyle w:val="aff4"/>
        <w:keepLines/>
        <w:rPr>
          <w:rFonts w:ascii="Times New Roman" w:cs="Times New Roman" w:hAnsi="Times New Roman"/>
          <w:sz w:val="24"/>
        </w:rPr>
      </w:pPr>
      <w:r>
        <w:rPr>
          <w:rFonts w:ascii="Times New Roman" w:cs="Times New Roman" w:hAnsi="Times New Roman"/>
          <w:sz w:val="24"/>
        </w:rPr>
        <w:t xml:space="preserve">8 ноября в 17:22 служба МЧС получила сигнал о пожаре на Кохомском шоссе в Иванове </w:t>
      </w:r>
      <w:hyperlink r:id="rId122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Иванове неизвестный поджёг входную дверь в квартире многоквартирного дома</w:t>
      </w:r>
    </w:p>
    <w:p>
      <w:pPr>
        <w:pStyle w:val="aff4"/>
        <w:keepLines/>
        <w:rPr>
          <w:rFonts w:ascii="Times New Roman" w:cs="Times New Roman" w:hAnsi="Times New Roman"/>
          <w:sz w:val="24"/>
        </w:rPr>
      </w:pPr>
      <w:r>
        <w:rPr>
          <w:rFonts w:ascii="Times New Roman" w:cs="Times New Roman" w:hAnsi="Times New Roman"/>
          <w:sz w:val="24"/>
        </w:rPr>
        <w:t xml:space="preserve">8 ноября в 17:22 служба МЧС получила сигнал о пожаре на Кохомском шоссе в Иванове. Прибывшие по вызову пожарные обнаружили наличие дыма в подъезде многоквартирного дома. Несмотря на то, что задымление было слабым, огнеборцы немедленно приступили к эвакуации жильцов.  </w:t>
      </w:r>
      <w:hyperlink r:id="rId1229"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поиска и спасения детей</w:t>
      </w:r>
    </w:p>
    <w:p>
      <w:pPr>
        <w:pStyle w:val="aff4"/>
        <w:keepLines/>
        <w:rPr>
          <w:rFonts w:ascii="Times New Roman" w:cs="Times New Roman" w:hAnsi="Times New Roman"/>
          <w:sz w:val="24"/>
        </w:rPr>
      </w:pPr>
      <w:r>
        <w:rPr>
          <w:rFonts w:ascii="Times New Roman" w:cs="Times New Roman" w:hAnsi="Times New Roman"/>
          <w:sz w:val="24"/>
        </w:rPr>
        <w:t xml:space="preserve">Тренировочные сборы организованы под руководством кубанского ГУ МЧС России - на базе Краснодарского учебного центра федеральной противопожарной службы. Мероприятие собрало 30 добровольцев. Программу подготовки разработали таким образом, чтобы «новички» смогли получить знания, а опытные волонтёры – закрепили теоретические и практические навыки, необходимые при поиске и спасении человека. </w:t>
      </w:r>
      <w:hyperlink r:id="rId1230" w:history="1">
        <w:r>
          <w:rPr>
            <w:rStyle w:val="a5"/>
            <w:rFonts w:ascii="Times New Roman" w:cs="Times New Roman" w:hAnsi="Times New Roman"/>
            <w:sz w:val="24"/>
          </w:rPr>
          <w:t>Авиационный учебный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пригласила Вьетнам пройти обучение по ликвидации ЧС в Арктике</w:t>
      </w:r>
    </w:p>
    <w:p>
      <w:pPr>
        <w:pStyle w:val="aff4"/>
        <w:keepLines/>
        <w:rPr>
          <w:rFonts w:ascii="Times New Roman" w:cs="Times New Roman" w:hAnsi="Times New Roman"/>
          <w:sz w:val="24"/>
        </w:rPr>
      </w:pPr>
      <w:r>
        <w:rPr>
          <w:rFonts w:ascii="Times New Roman" w:cs="Times New Roman" w:hAnsi="Times New Roman"/>
          <w:sz w:val="24"/>
        </w:rPr>
        <w:t>Об этом заявил в четверг в ходе рабочей встречи с министром общественной безопасности Вьетнама То Ламом глава МЧС РФ Александр Куренков.</w:t>
      </w:r>
    </w:p>
    <w:p>
      <w:pPr>
        <w:pStyle w:val="aff4"/>
        <w:keepLines/>
        <w:rPr>
          <w:rFonts w:ascii="Times New Roman" w:cs="Times New Roman" w:hAnsi="Times New Roman"/>
          <w:sz w:val="24"/>
        </w:rPr>
      </w:pPr>
      <w:r>
        <w:rPr>
          <w:rFonts w:ascii="Times New Roman" w:cs="Times New Roman" w:hAnsi="Times New Roman"/>
          <w:sz w:val="24"/>
        </w:rPr>
        <w:t xml:space="preserve">«Предлагаю в дальнейшей перспективе рассмотреть возможность вашего участия и в международных учениях «Безопасная Арктика-2025», - сказал он своему вьетнамскому коллеге. </w:t>
      </w:r>
      <w:hyperlink r:id="rId1231" w:history="1">
        <w:r>
          <w:rPr>
            <w:rStyle w:val="a5"/>
            <w:rFonts w:ascii="Times New Roman" w:cs="Times New Roman" w:hAnsi="Times New Roman"/>
            <w:sz w:val="24"/>
          </w:rPr>
          <w:t>СеверПост.ru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горело общежитие в Студгородке: пострадал мужчина</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телеканала "Саратов 24"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Вызов поступил в 4:39 на Шехурдина. Загорание было на одном квадратном метре в комнате на пятом этаже.  </w:t>
      </w:r>
      <w:hyperlink r:id="rId1232"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из-за аварийного оборудования горело кафе</w:t>
      </w:r>
    </w:p>
    <w:p>
      <w:pPr>
        <w:pStyle w:val="aff4"/>
        <w:keepLines/>
        <w:rPr>
          <w:rFonts w:ascii="Times New Roman" w:cs="Times New Roman" w:hAnsi="Times New Roman"/>
          <w:sz w:val="24"/>
        </w:rPr>
      </w:pPr>
      <w:r>
        <w:rPr>
          <w:rFonts w:ascii="Times New Roman" w:cs="Times New Roman" w:hAnsi="Times New Roman"/>
          <w:sz w:val="24"/>
        </w:rPr>
        <w:t>К счастью, этому случиться не дали вовремя прибывшие сотрудники МЧС. Они в считанные минуты справились с огненной стихией.</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помещение кухни закопчено по всей площади, также огонь повредил электроприборы и стены.  </w:t>
      </w:r>
      <w:hyperlink r:id="rId1233" w:history="1">
        <w:r>
          <w:rPr>
            <w:rStyle w:val="a5"/>
            <w:rFonts w:ascii="Times New Roman" w:cs="Times New Roman" w:hAnsi="Times New Roman"/>
            <w:sz w:val="24"/>
          </w:rPr>
          <w:t>МК Орёл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Одного человека доставили в больницу после пожара на Ланском шоссе</w:t>
      </w:r>
    </w:p>
    <w:p>
      <w:pPr>
        <w:pStyle w:val="aff4"/>
        <w:keepLines/>
        <w:rPr>
          <w:rFonts w:ascii="Times New Roman" w:cs="Times New Roman" w:hAnsi="Times New Roman"/>
          <w:sz w:val="24"/>
        </w:rPr>
      </w:pPr>
      <w:r>
        <w:rPr>
          <w:rFonts w:ascii="Times New Roman" w:cs="Times New Roman" w:hAnsi="Times New Roman"/>
          <w:sz w:val="24"/>
        </w:rPr>
        <w:t>В результате пострадал один человек, сообщила пресс-служба ГУ МЧС по Санкт-Петербургу.</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возгорании поступила в экстренные службы 9 ноября в 01:55. К дому №27 корпус 2 по Ланскому шоссе выехали три пожарных расчета.  </w:t>
      </w:r>
      <w:hyperlink r:id="rId1234"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будут оповещать о ЧС по домофону</w:t>
      </w:r>
    </w:p>
    <w:p>
      <w:pPr>
        <w:pStyle w:val="aff4"/>
        <w:keepLines/>
        <w:rPr>
          <w:rFonts w:ascii="Times New Roman" w:cs="Times New Roman" w:hAnsi="Times New Roman"/>
          <w:sz w:val="24"/>
        </w:rPr>
      </w:pPr>
      <w:r>
        <w:rPr>
          <w:rFonts w:ascii="Times New Roman" w:cs="Times New Roman" w:hAnsi="Times New Roman"/>
          <w:sz w:val="24"/>
        </w:rPr>
        <w:t xml:space="preserve">В нижней палате российского парламента 8 ноября состоялся «правительственный час» с участием министра МЧС Александра Куренкова. Он отчитался о работе единой системы предотвращения и ликвидации чрезвычайных ситуаций. </w:t>
      </w:r>
      <w:hyperlink r:id="rId1235" w:history="1">
        <w:r>
          <w:rPr>
            <w:rStyle w:val="a5"/>
            <w:rFonts w:ascii="Times New Roman" w:cs="Times New Roman" w:hAnsi="Times New Roman"/>
            <w:sz w:val="24"/>
          </w:rPr>
          <w:t>Dailygraf</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в Калужской области мужчина получил черепно-мозговую травму</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w:t>
      </w:r>
    </w:p>
    <w:p>
      <w:pPr>
        <w:pStyle w:val="aff4"/>
        <w:keepLines/>
        <w:rPr>
          <w:rFonts w:ascii="Times New Roman" w:cs="Times New Roman" w:hAnsi="Times New Roman"/>
          <w:sz w:val="24"/>
        </w:rPr>
      </w:pPr>
      <w:r>
        <w:rPr>
          <w:rFonts w:ascii="Times New Roman" w:cs="Times New Roman" w:hAnsi="Times New Roman"/>
          <w:sz w:val="24"/>
        </w:rPr>
        <w:t xml:space="preserve">Около половины восьмого утра произошло столкновением между «Ладой», которой управлял 67-летний мужчиной и фурой, за рулем которой находился 57-летний водитель. </w:t>
      </w:r>
      <w:hyperlink r:id="rId1236"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Ульяновск Life - Thu Nov 09 2023 11:11:38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🚦Утро начинается не с секса. На Генерала Тюленева ДТП с участием трех автомобилей, на месте уже присутствуют ДПС, МЧС </w:t>
      </w:r>
      <w:hyperlink r:id="rId123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Фоторепортаж с места крупного пожара в доходном доме Парамоновых</w:t>
      </w:r>
    </w:p>
    <w:p>
      <w:pPr>
        <w:pStyle w:val="aff4"/>
        <w:keepLines/>
        <w:rPr>
          <w:rFonts w:ascii="Times New Roman" w:cs="Times New Roman" w:hAnsi="Times New Roman"/>
          <w:sz w:val="24"/>
        </w:rPr>
      </w:pPr>
      <w:r>
        <w:rPr>
          <w:rFonts w:ascii="Times New Roman" w:cs="Times New Roman" w:hAnsi="Times New Roman"/>
          <w:sz w:val="24"/>
        </w:rPr>
        <w:t>В доходном доме Парамоновых утром 9 ноября случился крупный пожар. ЧП произошло на улице Социалистической, 128.</w:t>
      </w:r>
    </w:p>
    <w:p>
      <w:pPr>
        <w:pStyle w:val="aff4"/>
        <w:keepLines/>
        <w:rPr>
          <w:rFonts w:ascii="Times New Roman" w:cs="Times New Roman" w:hAnsi="Times New Roman"/>
          <w:sz w:val="24"/>
        </w:rPr>
      </w:pPr>
      <w:r>
        <w:rPr>
          <w:rFonts w:ascii="Times New Roman" w:cs="Times New Roman" w:hAnsi="Times New Roman"/>
          <w:sz w:val="24"/>
        </w:rPr>
        <w:t xml:space="preserve">Пламя вспыхнуло около 8 часов.  </w:t>
      </w:r>
      <w:hyperlink r:id="rId1238"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Полиции могут разрешить вскрывать авто для спасения животных</w:t>
      </w:r>
    </w:p>
    <w:p>
      <w:pPr>
        <w:pStyle w:val="aff4"/>
        <w:keepLines/>
        <w:rPr>
          <w:rFonts w:ascii="Times New Roman" w:cs="Times New Roman" w:hAnsi="Times New Roman"/>
          <w:sz w:val="24"/>
        </w:rPr>
      </w:pPr>
      <w:r>
        <w:rPr>
          <w:rFonts w:ascii="Times New Roman" w:cs="Times New Roman" w:hAnsi="Times New Roman"/>
          <w:sz w:val="24"/>
        </w:rPr>
        <w:t xml:space="preserve">Ранее 1 ноября сотрудники МЧС обнаружили в авто, припаркованном на Охотном ряду, кота. По словам свидетелей, животное просидело в машине четыре дня. Сотрудники экстренных служб спасли кота, полиция забрала его в специальной переноске. </w:t>
      </w:r>
      <w:hyperlink r:id="rId1239" w:history="1">
        <w:r>
          <w:rPr>
            <w:rStyle w:val="a5"/>
            <w:rFonts w:ascii="Times New Roman" w:cs="Times New Roman" w:hAnsi="Times New Roman"/>
            <w:sz w:val="24"/>
          </w:rPr>
          <w:t>АЭИ "ПРАЙМ"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частной охране объектов ТЭК могут разрешить сбивать беспилотники</w:t>
      </w:r>
    </w:p>
    <w:p>
      <w:pPr>
        <w:pStyle w:val="aff4"/>
        <w:keepLines/>
        <w:rPr>
          <w:rFonts w:ascii="Times New Roman" w:cs="Times New Roman" w:hAnsi="Times New Roman"/>
          <w:sz w:val="24"/>
        </w:rPr>
      </w:pPr>
      <w:r>
        <w:rPr>
          <w:rFonts w:ascii="Times New Roman" w:cs="Times New Roman" w:hAnsi="Times New Roman"/>
          <w:sz w:val="24"/>
        </w:rPr>
        <w:t xml:space="preserve">Ранее президент России Владимир Путин подписал закон, согласно которому силовые структуры, министерство чрезвычайных ситуаций и частные охранные предприятия получили право сбивать беспилотные летательные аппараты. </w:t>
      </w:r>
      <w:hyperlink r:id="rId1240"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Причиной появления запаха гари в Астраханской области стал горящий камыш</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России по Астраханской области, неприятный запах возник из-за возгорания камыша и сухой растительности в раскатной части Володарского района. В областной центр, Наримановский, Красноярский, Камызякский и Приволжский районы его принёс южный ветер. </w:t>
      </w:r>
      <w:hyperlink r:id="rId1241" w:history="1">
        <w:r>
          <w:rPr>
            <w:rStyle w:val="a5"/>
            <w:rFonts w:ascii="Times New Roman" w:cs="Times New Roman" w:hAnsi="Times New Roman"/>
            <w:sz w:val="24"/>
          </w:rPr>
          <w:t>КП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Керчь ИНФО - Thu Nov 09 2023 11:13:52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Крыма. </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ДТП 2 человека получили травмы разной степени тяжести. Огнеборцы провели все необходимые мероприятия по обеспечению пожарной безопасности на месте дорожно – транспортного происшествия, а также оказали содействие сотрудникам СМП и ДПС.  </w:t>
      </w:r>
      <w:hyperlink r:id="rId124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этот год в Татарстане зафиксировано 4327 пожаров, погибло 113 человек</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Татарстане было зафиксировано 4327 пожаров, в них пострадало 113 человек, среди которых восемь детей, сообщает врио заместителя руководителя Главного управления МЧС России по республике Максим Трущин. </w:t>
      </w:r>
      <w:hyperlink r:id="rId1243" w:history="1">
        <w:r>
          <w:rPr>
            <w:rStyle w:val="a5"/>
            <w:rFonts w:ascii="Times New Roman" w:cs="Times New Roman" w:hAnsi="Times New Roman"/>
            <w:sz w:val="24"/>
          </w:rPr>
          <w:t>Газета "Вечерняя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IZHLIFE | Новости Ижевска | Ижлайф - Thu Nov 09 2023 11:14:41 GMT+0300 (Moscow Standard Time)</w:t>
      </w:r>
    </w:p>
    <w:p>
      <w:pPr>
        <w:pStyle w:val="aff4"/>
        <w:keepLines/>
        <w:rPr>
          <w:rFonts w:ascii="Times New Roman" w:cs="Times New Roman" w:hAnsi="Times New Roman"/>
          <w:sz w:val="24"/>
        </w:rPr>
      </w:pPr>
      <w:r>
        <w:rPr>
          <w:rFonts w:ascii="Times New Roman" w:cs="Times New Roman" w:hAnsi="Times New Roman"/>
          <w:sz w:val="24"/>
        </w:rPr>
        <w:t>Вечером 9 ноября и утром 10 ноября в Ижевске ожидается густой туман. Об этом сообщает пресс-служба МЧС по Удмуртии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 xml:space="preserve">izhlife.ru </w:t>
      </w:r>
      <w:hyperlink r:id="rId124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силовики и спасатели съехались в Дзержинский район</w:t>
      </w:r>
    </w:p>
    <w:p>
      <w:pPr>
        <w:pStyle w:val="aff4"/>
        <w:keepLines/>
        <w:rPr>
          <w:rFonts w:ascii="Times New Roman" w:cs="Times New Roman" w:hAnsi="Times New Roman"/>
          <w:sz w:val="24"/>
        </w:rPr>
      </w:pPr>
      <w:r>
        <w:rPr>
          <w:rFonts w:ascii="Times New Roman" w:cs="Times New Roman" w:hAnsi="Times New Roman"/>
          <w:sz w:val="24"/>
        </w:rPr>
        <w:t>«9 ноября 2023 года с 9 до 12 часов в промзоне микрорайона Промышленного Дзержинского района пройдут совместные учения регионального МЧС, УМВД и медицинского университета», — указала Мусинова.</w:t>
      </w:r>
    </w:p>
    <w:p>
      <w:pPr>
        <w:pStyle w:val="aff4"/>
        <w:keepLines/>
        <w:rPr>
          <w:rFonts w:ascii="Times New Roman" w:cs="Times New Roman" w:hAnsi="Times New Roman"/>
          <w:sz w:val="24"/>
        </w:rPr>
      </w:pPr>
      <w:r>
        <w:rPr>
          <w:rFonts w:ascii="Times New Roman" w:cs="Times New Roman" w:hAnsi="Times New Roman"/>
          <w:sz w:val="24"/>
        </w:rPr>
        <w:t xml:space="preserve">Ярославцев попросили сохранять спокойствие. </w:t>
      </w:r>
      <w:hyperlink r:id="rId1245" w:history="1">
        <w:r>
          <w:rPr>
            <w:rStyle w:val="a5"/>
            <w:rFonts w:ascii="Times New Roman" w:cs="Times New Roman" w:hAnsi="Times New Roman"/>
            <w:sz w:val="24"/>
          </w:rPr>
          <w:t>АиФ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к психиатру отправили семиклассника, выстрелившего в одноклассницу из арбалета</w:t>
      </w:r>
    </w:p>
    <w:p>
      <w:pPr>
        <w:pStyle w:val="aff4"/>
        <w:keepLines/>
        <w:rPr>
          <w:rFonts w:ascii="Times New Roman" w:cs="Times New Roman" w:hAnsi="Times New Roman"/>
          <w:sz w:val="24"/>
        </w:rPr>
      </w:pPr>
      <w:r>
        <w:rPr>
          <w:rFonts w:ascii="Times New Roman" w:cs="Times New Roman" w:hAnsi="Times New Roman"/>
          <w:sz w:val="24"/>
        </w:rPr>
        <w:t xml:space="preserve">Ранее в Смоленске пятиклассник принес на уроки гранату. Как рассказал школьник, боеприпас он нашел в клумбе по дороге в школу. Опасную находку заметил завуч, который вызвал сотрудников МЧС. </w:t>
      </w:r>
      <w:hyperlink r:id="rId1246" w:history="1">
        <w:r>
          <w:rPr>
            <w:rStyle w:val="a5"/>
            <w:rFonts w:ascii="Times New Roman" w:cs="Times New Roman" w:hAnsi="Times New Roman"/>
            <w:sz w:val="24"/>
          </w:rPr>
          <w:t>ИА МордовМедиа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сгорел на площади 100 кв.м. в селе Боец-Кузнецов</w:t>
      </w:r>
    </w:p>
    <w:p>
      <w:pPr>
        <w:pStyle w:val="aff4"/>
        <w:keepLines/>
        <w:rPr>
          <w:rFonts w:ascii="Times New Roman" w:cs="Times New Roman" w:hAnsi="Times New Roman"/>
          <w:sz w:val="24"/>
        </w:rPr>
      </w:pPr>
      <w:r>
        <w:rPr>
          <w:rFonts w:ascii="Times New Roman" w:cs="Times New Roman" w:hAnsi="Times New Roman"/>
          <w:sz w:val="24"/>
        </w:rPr>
        <w:t>Выясняется причина возгорания, сообщает РИА VladNews со ссылкой на пресс-службу ГУ МЧС России по Приморскому краю.</w:t>
      </w:r>
    </w:p>
    <w:p>
      <w:pPr>
        <w:pStyle w:val="aff4"/>
        <w:keepLines/>
        <w:rPr>
          <w:rFonts w:ascii="Times New Roman" w:cs="Times New Roman" w:hAnsi="Times New Roman"/>
          <w:sz w:val="24"/>
        </w:rPr>
      </w:pPr>
      <w:r>
        <w:rPr>
          <w:rFonts w:ascii="Times New Roman" w:cs="Times New Roman" w:hAnsi="Times New Roman"/>
          <w:sz w:val="24"/>
        </w:rPr>
        <w:t xml:space="preserve">8 ноября в 03.00 случился пожар в частном доме в селе Боец-Кузнецов.  </w:t>
      </w:r>
      <w:hyperlink r:id="rId1247"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РИА ТОП68 – Новости Тамбова и области - Thu Nov 09 2023 11:15:42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в течение дня в Тамбовской области ожидается сильный дождь, ночью - усиление северо-западного ветра порывами 15-18 м/с. </w:t>
      </w:r>
      <w:hyperlink r:id="rId124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ноября в Ивановской области горели электрический щит, дверь, баня и мусор</w:t>
      </w:r>
    </w:p>
    <w:p>
      <w:pPr>
        <w:pStyle w:val="aff4"/>
        <w:keepLines/>
        <w:rPr>
          <w:rFonts w:ascii="Times New Roman" w:cs="Times New Roman" w:hAnsi="Times New Roman"/>
          <w:sz w:val="24"/>
        </w:rPr>
      </w:pPr>
      <w:r>
        <w:rPr>
          <w:rFonts w:ascii="Times New Roman" w:cs="Times New Roman" w:hAnsi="Times New Roman"/>
          <w:sz w:val="24"/>
        </w:rPr>
        <w:t xml:space="preserve">8 ноября в Ивановской области произошло пять пожаров, сообщили в пресс-службе ГУ МЧС РФ по Ивановской области </w:t>
      </w:r>
      <w:hyperlink r:id="rId124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ноября в Ивановской области горели электрический щит, дверь, баня и мусор</w:t>
      </w:r>
    </w:p>
    <w:p>
      <w:pPr>
        <w:pStyle w:val="aff4"/>
        <w:keepLines/>
        <w:rPr>
          <w:rFonts w:ascii="Times New Roman" w:cs="Times New Roman" w:hAnsi="Times New Roman"/>
          <w:sz w:val="24"/>
        </w:rPr>
      </w:pPr>
      <w:r>
        <w:rPr>
          <w:rFonts w:ascii="Times New Roman" w:cs="Times New Roman" w:hAnsi="Times New Roman"/>
          <w:sz w:val="24"/>
        </w:rPr>
        <w:t>8 ноября в Ивановской области произошло пять пожаров, сообщили в пресс-службе ГУ МЧС РФ по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Фурманове на улице Голчаново случилось замыкание в электрическом щите.  </w:t>
      </w:r>
      <w:hyperlink r:id="rId1250"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 ГИМС рассказал, когда на Южном Урале лед станет безопасным</w:t>
      </w:r>
    </w:p>
    <w:p>
      <w:pPr>
        <w:pStyle w:val="aff4"/>
        <w:keepLines/>
        <w:rPr>
          <w:rFonts w:ascii="Times New Roman" w:cs="Times New Roman" w:hAnsi="Times New Roman"/>
          <w:sz w:val="24"/>
        </w:rPr>
      </w:pPr>
      <w:r>
        <w:rPr>
          <w:rFonts w:ascii="Times New Roman" w:cs="Times New Roman" w:hAnsi="Times New Roman"/>
          <w:sz w:val="24"/>
        </w:rPr>
        <w:t xml:space="preserve">Инспектор ГИМС Александр Ильин рассказал, как предотвратить подобные трагедии на водоемах. Он советует дождаться, когда лед достигнет безопасной толщины и соблюдать меры безопасности.  </w:t>
      </w:r>
      <w:hyperlink r:id="rId1251" w:history="1">
        <w:r>
          <w:rPr>
            <w:rStyle w:val="a5"/>
            <w:rFonts w:ascii="Times New Roman" w:cs="Times New Roman" w:hAnsi="Times New Roman"/>
            <w:sz w:val="24"/>
          </w:rPr>
          <w:t>Губерния -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последствиях сильного дождя тамбовчане могут сообщить в городскую диспетчерскую службу</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со ссылкой на региональный центр по гидрометеорологии и мониторингу окружающей среды, что в Тамбовской области в течение дня ожидается сильный дождь, а ночью — усиление северо-западного ветра порывами 15-18 м/с. </w:t>
      </w:r>
      <w:hyperlink r:id="rId1252" w:history="1">
        <w:r>
          <w:rPr>
            <w:rStyle w:val="a5"/>
            <w:rFonts w:ascii="Times New Roman" w:cs="Times New Roman" w:hAnsi="Times New Roman"/>
            <w:sz w:val="24"/>
          </w:rPr>
          <w:t>РИА "ТОП68"</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Моё Иваново - Thu Nov 09 2023 11:17:27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Причину озвучили в региональном управлении МЧС. - К моменту прибытия пожарных подразделений в подъезде было слабое задымление, - сообщает ведомство. – Срочно эвакуировали 10 человек.  </w:t>
      </w:r>
      <w:hyperlink r:id="rId125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сгорел дачный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деревне Михайловское Ростовского района Ярославской области поступило на пульт дежурного регионального ГУ МЧС в среду, 8 ноября, в 21 час 10 минут. На место ЧП выезжали 4 единицы техники и 13 человек личного состава.  </w:t>
      </w:r>
      <w:hyperlink r:id="rId1254"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Белгородской области - Thu Nov 09 2023 11:17:42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Какими качествами должен обладать человек, который каждый день борется с огненной стихией? Чем оснащен пожарный автомобиль? Из чего состоят будни огнеборцев?  </w:t>
      </w:r>
      <w:hyperlink r:id="rId125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Труп нашли на месте ЧП в Астрахани</w:t>
      </w:r>
    </w:p>
    <w:p>
      <w:pPr>
        <w:pStyle w:val="aff4"/>
        <w:keepLines/>
        <w:rPr>
          <w:rFonts w:ascii="Times New Roman" w:cs="Times New Roman" w:hAnsi="Times New Roman"/>
          <w:sz w:val="24"/>
        </w:rPr>
      </w:pPr>
      <w:r>
        <w:rPr>
          <w:rFonts w:ascii="Times New Roman" w:cs="Times New Roman" w:hAnsi="Times New Roman"/>
          <w:sz w:val="24"/>
        </w:rPr>
        <w:t xml:space="preserve">На пожаре нашли погибшего 1983 года рождения. По предварительным данным, к ЧП привел аварийный режим работы в электросетях, в том числе короткое замыкание. Об этом сообщили в пресс-службе регионального МЧС. </w:t>
      </w:r>
      <w:hyperlink r:id="rId1256" w:history="1">
        <w:r>
          <w:rPr>
            <w:rStyle w:val="a5"/>
            <w:rFonts w:ascii="Times New Roman" w:cs="Times New Roman" w:hAnsi="Times New Roman"/>
            <w:sz w:val="24"/>
          </w:rPr>
          <w:t>КаспийИнфо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чем в трети районов Татарстана выросло число пожаров</w:t>
      </w:r>
    </w:p>
    <w:p>
      <w:pPr>
        <w:pStyle w:val="aff4"/>
        <w:keepLines/>
        <w:rPr>
          <w:rFonts w:ascii="Times New Roman" w:cs="Times New Roman" w:hAnsi="Times New Roman"/>
          <w:sz w:val="24"/>
        </w:rPr>
      </w:pPr>
      <w:r>
        <w:rPr>
          <w:rFonts w:ascii="Times New Roman" w:cs="Times New Roman" w:hAnsi="Times New Roman"/>
          <w:sz w:val="24"/>
        </w:rPr>
        <w:t xml:space="preserve">Об этом на пресс-конференции рассказал врио заместителя руководителя Главного управления МЧС России по РТ, главный государственный инспектор республики по пожарному надзору Максим Трущин. </w:t>
      </w:r>
      <w:hyperlink r:id="rId1257"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Волгограда из-за неисправности сгорела 21-летняя иномарка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области, днем в центре города вспыхнул моторный отсек у машины «Шкода Фабия» 2002 года выпуска. Площадь пожара составила 1,5 кв. м.  </w:t>
      </w:r>
      <w:hyperlink r:id="rId1258"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Пижанском округе на пожаре в доме погибла женщина</w:t>
      </w:r>
    </w:p>
    <w:p>
      <w:pPr>
        <w:pStyle w:val="aff4"/>
        <w:keepLines/>
        <w:rPr>
          <w:rFonts w:ascii="Times New Roman" w:cs="Times New Roman" w:hAnsi="Times New Roman"/>
          <w:sz w:val="24"/>
        </w:rPr>
      </w:pPr>
      <w:r>
        <w:rPr>
          <w:rFonts w:ascii="Times New Roman" w:cs="Times New Roman" w:hAnsi="Times New Roman"/>
          <w:sz w:val="24"/>
        </w:rPr>
        <w:t>8 ноября в одном из домов в деревне Чекмари Пижанского округа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погибла 82-летняя женщина», — сообщили в СУ СКР по Кировской области. </w:t>
      </w:r>
      <w:hyperlink r:id="rId1259" w:history="1">
        <w:r>
          <w:rPr>
            <w:rStyle w:val="a5"/>
            <w:rFonts w:ascii="Times New Roman" w:cs="Times New Roman" w:hAnsi="Times New Roman"/>
            <w:sz w:val="24"/>
          </w:rPr>
          <w:t>Вятка Областная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рейсов задержали в аэропорту Норильска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Сотрудники прокуратуры следят за тем, чтобы права пассажиров были соблюдены. По информации регионального главка МЧС, на юге Таймыра метель, а порывы ветра достигают 25 м/с и более. </w:t>
      </w:r>
      <w:hyperlink r:id="rId1260"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Курские спасатели проверили места размещения пожилых людей</w:t>
      </w:r>
    </w:p>
    <w:p>
      <w:pPr>
        <w:pStyle w:val="aff4"/>
        <w:keepLines/>
        <w:rPr>
          <w:rFonts w:ascii="Times New Roman" w:cs="Times New Roman" w:hAnsi="Times New Roman"/>
          <w:sz w:val="24"/>
        </w:rPr>
      </w:pPr>
      <w:r>
        <w:rPr>
          <w:rFonts w:ascii="Times New Roman" w:cs="Times New Roman" w:hAnsi="Times New Roman"/>
          <w:sz w:val="24"/>
        </w:rPr>
        <w:t>Подобные визиты проводятся регулярно, эти домовладения – на особом контроле, - отметили в ГУ МЧС России по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Также спасатели побывали в гостях у недавно переехавшей многодетной семьи.  </w:t>
      </w:r>
      <w:hyperlink r:id="rId1261" w:history="1">
        <w:r>
          <w:rPr>
            <w:rStyle w:val="a5"/>
            <w:rFonts w:ascii="Times New Roman" w:cs="Times New Roman" w:hAnsi="Times New Roman"/>
            <w:sz w:val="24"/>
          </w:rPr>
          <w:t>РИА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Пижанском районе в пожаре погибла пенсионерка</w:t>
      </w:r>
    </w:p>
    <w:p>
      <w:pPr>
        <w:pStyle w:val="aff4"/>
        <w:keepLines/>
        <w:rPr>
          <w:rFonts w:ascii="Times New Roman" w:cs="Times New Roman" w:hAnsi="Times New Roman"/>
          <w:sz w:val="24"/>
        </w:rPr>
      </w:pPr>
      <w:r>
        <w:rPr>
          <w:rFonts w:ascii="Times New Roman" w:cs="Times New Roman" w:hAnsi="Times New Roman"/>
          <w:sz w:val="24"/>
        </w:rPr>
        <w:t>8 ноября в одном из домов в деревне Чекмари Пижанского района произошел пожар. В результате происшествия погибла 82-летняя женщина.</w:t>
      </w:r>
    </w:p>
    <w:p>
      <w:pPr>
        <w:pStyle w:val="aff4"/>
        <w:keepLines/>
        <w:rPr>
          <w:rFonts w:ascii="Times New Roman" w:cs="Times New Roman" w:hAnsi="Times New Roman"/>
          <w:sz w:val="24"/>
        </w:rPr>
      </w:pPr>
      <w:r>
        <w:rPr>
          <w:rFonts w:ascii="Times New Roman" w:cs="Times New Roman" w:hAnsi="Times New Roman"/>
          <w:sz w:val="24"/>
        </w:rPr>
        <w:t xml:space="preserve">Пожар мог произойти из-за короткого замыкания электропроводки. Проводится проверка. </w:t>
      </w:r>
      <w:hyperlink r:id="rId1262" w:history="1">
        <w:r>
          <w:rPr>
            <w:rStyle w:val="a5"/>
            <w:rFonts w:ascii="Times New Roman" w:cs="Times New Roman" w:hAnsi="Times New Roman"/>
            <w:sz w:val="24"/>
          </w:rPr>
          <w:t>Первоисточник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“Семафор мог не работать”: нижегородцы о смертельной аварии с электричкой</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региону нашему журналисту рассказали:</w:t>
      </w:r>
    </w:p>
    <w:p>
      <w:pPr>
        <w:pStyle w:val="aff4"/>
        <w:keepLines/>
        <w:rPr>
          <w:rFonts w:ascii="Times New Roman" w:cs="Times New Roman" w:hAnsi="Times New Roman"/>
          <w:sz w:val="24"/>
        </w:rPr>
      </w:pPr>
      <w:r>
        <w:rPr>
          <w:rFonts w:ascii="Times New Roman" w:cs="Times New Roman" w:hAnsi="Times New Roman"/>
          <w:sz w:val="24"/>
        </w:rPr>
        <w:t xml:space="preserve">“Пассажирский поезд по пути из Заволжья в Нижний Новгород столкнулся с грузовиком. Авария произошла в районе поселка Трестьяны.  </w:t>
      </w:r>
      <w:hyperlink r:id="rId1263" w:history="1">
        <w:r>
          <w:rPr>
            <w:rStyle w:val="a5"/>
            <w:rFonts w:ascii="Times New Roman" w:cs="Times New Roman" w:hAnsi="Times New Roman"/>
            <w:sz w:val="24"/>
          </w:rPr>
          <w:t>Говорит Нижний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ветер усилится до 18 м/с</w:t>
      </w:r>
    </w:p>
    <w:p>
      <w:pPr>
        <w:pStyle w:val="aff4"/>
        <w:keepLines/>
        <w:rPr>
          <w:rFonts w:ascii="Times New Roman" w:cs="Times New Roman" w:hAnsi="Times New Roman"/>
          <w:sz w:val="24"/>
        </w:rPr>
      </w:pPr>
      <w:r>
        <w:rPr>
          <w:rFonts w:ascii="Times New Roman" w:cs="Times New Roman" w:hAnsi="Times New Roman"/>
          <w:sz w:val="24"/>
        </w:rPr>
        <w:t>Об этом свидетельствует оперативный прогноз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порывы воздушных масс 9 ноября составят 18 метров в секунду. Из-за этого возможны падения деревьев, рекламных щитов, плохо закрепленных конструкций и обрывы ЛЭП.  </w:t>
      </w:r>
      <w:hyperlink r:id="rId1264"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подробности возгорания в известном кафе в центре Орла</w:t>
      </w:r>
    </w:p>
    <w:p>
      <w:pPr>
        <w:pStyle w:val="aff4"/>
        <w:keepLines/>
        <w:rPr>
          <w:rFonts w:ascii="Times New Roman" w:cs="Times New Roman" w:hAnsi="Times New Roman"/>
          <w:sz w:val="24"/>
        </w:rPr>
      </w:pPr>
      <w:r>
        <w:rPr>
          <w:rFonts w:ascii="Times New Roman" w:cs="Times New Roman" w:hAnsi="Times New Roman"/>
          <w:sz w:val="24"/>
        </w:rPr>
        <w:t>В пресс-службе МЧС России по Орловской области рассказали подробности ЧП.</w:t>
      </w:r>
    </w:p>
    <w:p>
      <w:pPr>
        <w:pStyle w:val="aff4"/>
        <w:keepLines/>
        <w:rPr>
          <w:rFonts w:ascii="Times New Roman" w:cs="Times New Roman" w:hAnsi="Times New Roman"/>
          <w:sz w:val="24"/>
        </w:rPr>
      </w:pPr>
      <w:r>
        <w:rPr>
          <w:rFonts w:ascii="Times New Roman" w:cs="Times New Roman" w:hAnsi="Times New Roman"/>
          <w:sz w:val="24"/>
        </w:rPr>
        <w:t xml:space="preserve">Так, сообщение о возгорании поступило на телефон службы спасения в 8:35. Когда пожарные подразделения прибыли на место, из помещения кафе шёл дым.  </w:t>
      </w:r>
      <w:hyperlink r:id="rId12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Смертельное ДТП поезда с грузовиком под Балахной попало на видео</w:t>
      </w:r>
    </w:p>
    <w:p>
      <w:pPr>
        <w:pStyle w:val="aff4"/>
        <w:keepLines/>
        <w:rPr>
          <w:rFonts w:ascii="Times New Roman" w:cs="Times New Roman" w:hAnsi="Times New Roman"/>
          <w:sz w:val="24"/>
        </w:rPr>
      </w:pPr>
      <w:r>
        <w:rPr>
          <w:rFonts w:ascii="Times New Roman" w:cs="Times New Roman" w:hAnsi="Times New Roman"/>
          <w:sz w:val="24"/>
        </w:rPr>
        <w:t xml:space="preserve">МЧС Нижегородской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 Нижегородской области случилось ДТП: электропоезд сбил грузовик. Видео момента столкновения попало в Интернет.  </w:t>
      </w:r>
      <w:hyperlink r:id="rId1266"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Ветераны УФСИН — победители общества «Динамо»</w:t>
      </w:r>
    </w:p>
    <w:p>
      <w:pPr>
        <w:pStyle w:val="aff4"/>
        <w:keepLines/>
        <w:rPr>
          <w:rFonts w:ascii="Times New Roman" w:cs="Times New Roman" w:hAnsi="Times New Roman"/>
          <w:sz w:val="24"/>
        </w:rPr>
      </w:pPr>
      <w:r>
        <w:rPr>
          <w:rFonts w:ascii="Times New Roman" w:cs="Times New Roman" w:hAnsi="Times New Roman"/>
          <w:sz w:val="24"/>
        </w:rPr>
        <w:t xml:space="preserve">Команды ветеранских коллективов физической культуры УФСИН, МВД, КФК, МЧС России по Республике Саха (Якутия) состязались в национальных прыжках (личный зачет), смешанной эстафете по бегу, перетягивании каната […] </w:t>
      </w:r>
      <w:hyperlink r:id="rId126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Школы Сыктывкара будут ремонтировать во время учебного года</w:t>
      </w:r>
    </w:p>
    <w:p>
      <w:pPr>
        <w:pStyle w:val="aff4"/>
        <w:keepLines/>
        <w:rPr>
          <w:rFonts w:ascii="Times New Roman" w:cs="Times New Roman" w:hAnsi="Times New Roman"/>
          <w:sz w:val="24"/>
        </w:rPr>
      </w:pPr>
      <w:r>
        <w:rPr>
          <w:rFonts w:ascii="Times New Roman" w:cs="Times New Roman" w:hAnsi="Times New Roman"/>
          <w:sz w:val="24"/>
        </w:rPr>
        <w:t>Также известно, что 21 сентября на стройке случился пожар.</w:t>
      </w:r>
    </w:p>
    <w:p>
      <w:pPr>
        <w:pStyle w:val="aff4"/>
        <w:keepLines/>
        <w:rPr>
          <w:rFonts w:ascii="Times New Roman" w:cs="Times New Roman" w:hAnsi="Times New Roman"/>
          <w:sz w:val="24"/>
        </w:rPr>
      </w:pPr>
      <w:r>
        <w:rPr>
          <w:rFonts w:ascii="Times New Roman" w:cs="Times New Roman" w:hAnsi="Times New Roman"/>
          <w:sz w:val="24"/>
        </w:rPr>
        <w:t xml:space="preserve">По словам управления образования, причина переноса в том, что завод-изготовитель изменил график поставок железобетонных конструкций.  </w:t>
      </w:r>
      <w:hyperlink r:id="rId1268" w:history="1">
        <w:r>
          <w:rPr>
            <w:rStyle w:val="a5"/>
            <w:rFonts w:ascii="Times New Roman" w:cs="Times New Roman" w:hAnsi="Times New Roman"/>
            <w:sz w:val="24"/>
          </w:rPr>
          <w:t>Новости Сыктывкара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подробности возгорания в известном кафе в центре Орла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России по Орловской области рассказали подробности ЧП. Так, сообщение о возгорании поступило на телефон службы спасения в 8:35. Когда пожарные подразделения прибыли на место, из помещения кафе шёл дым... </w:t>
      </w:r>
      <w:hyperlink r:id="rId126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Крыма лишилась полквартиры во время мытья в душе</w:t>
      </w:r>
    </w:p>
    <w:p>
      <w:pPr>
        <w:pStyle w:val="aff4"/>
        <w:keepLines/>
        <w:rPr>
          <w:rFonts w:ascii="Times New Roman" w:cs="Times New Roman" w:hAnsi="Times New Roman"/>
          <w:sz w:val="24"/>
        </w:rPr>
      </w:pPr>
      <w:r>
        <w:rPr>
          <w:rFonts w:ascii="Times New Roman" w:cs="Times New Roman" w:hAnsi="Times New Roman"/>
          <w:sz w:val="24"/>
        </w:rPr>
        <w:t>Тогда женщина вызвала МЧС.</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лоджия и одна из комнат выгорели полностью, в остальных помещениях пострадали окна и двери. Сотрудники полиции забрали несколько образцов для проведения экспертизы. </w:t>
      </w:r>
      <w:hyperlink r:id="rId1270"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огнем справились быстро | Сельская нива - газета Липецкого района</w:t>
      </w:r>
    </w:p>
    <w:p>
      <w:pPr>
        <w:pStyle w:val="aff4"/>
        <w:keepLines/>
        <w:rPr>
          <w:rFonts w:ascii="Times New Roman" w:cs="Times New Roman" w:hAnsi="Times New Roman"/>
          <w:sz w:val="24"/>
        </w:rPr>
      </w:pPr>
      <w:r>
        <w:rPr>
          <w:rFonts w:ascii="Times New Roman" w:cs="Times New Roman" w:hAnsi="Times New Roman"/>
          <w:sz w:val="24"/>
        </w:rPr>
        <w:t xml:space="preserve">В них приняли участие силы и средства Главного управления МЧС России по Липецкой области, а также территориальной подсистемы РСЧС – единой государственной системы предупреждения и ликвидации чрезвычайных ситуаций региона.  </w:t>
      </w:r>
      <w:hyperlink r:id="rId1271" w:history="1">
        <w:r>
          <w:rPr>
            <w:rStyle w:val="a5"/>
            <w:rFonts w:ascii="Times New Roman" w:cs="Times New Roman" w:hAnsi="Times New Roman"/>
            <w:sz w:val="24"/>
          </w:rPr>
          <w:t>Сельская нива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в Рязанской области ожидаются дожди и до +8 градусов</w:t>
      </w:r>
    </w:p>
    <w:p>
      <w:pPr>
        <w:pStyle w:val="aff4"/>
        <w:keepLines/>
        <w:rPr>
          <w:rFonts w:ascii="Times New Roman" w:cs="Times New Roman" w:hAnsi="Times New Roman"/>
          <w:sz w:val="24"/>
        </w:rPr>
      </w:pPr>
      <w:r>
        <w:rPr>
          <w:rFonts w:ascii="Times New Roman" w:cs="Times New Roman" w:hAnsi="Times New Roman"/>
          <w:sz w:val="24"/>
        </w:rPr>
        <w:t>Прогноз опубликован на сайте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10 ноября будет облачно днём с прояснениями. Ночью по юго-восточной половине области небольшие, местами умеренные дожди, по северо-западной половине области преимущественно без осадков.  </w:t>
      </w:r>
      <w:hyperlink r:id="rId1272" w:history="1">
        <w:r>
          <w:rPr>
            <w:rStyle w:val="a5"/>
            <w:rFonts w:ascii="Times New Roman" w:cs="Times New Roman" w:hAnsi="Times New Roman"/>
            <w:sz w:val="24"/>
          </w:rPr>
          <w:t>СОРОКА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по Орловской области - Thu Nov 09 2023 11:21:03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диалоге с сотрудниками МЧС России ребята смогли получить ответы на все интересующие их вопросы на противопожарную тематику и обещали всегда соблюдать правила пожарной безопасности.  </w:t>
      </w:r>
      <w:hyperlink r:id="rId127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Крыма лишилась полквартиры во время мытья в душе</w:t>
      </w:r>
    </w:p>
    <w:p>
      <w:pPr>
        <w:pStyle w:val="aff4"/>
        <w:keepLines/>
        <w:rPr>
          <w:rFonts w:ascii="Times New Roman" w:cs="Times New Roman" w:hAnsi="Times New Roman"/>
          <w:sz w:val="24"/>
        </w:rPr>
      </w:pPr>
      <w:r>
        <w:rPr>
          <w:rFonts w:ascii="Times New Roman" w:cs="Times New Roman" w:hAnsi="Times New Roman"/>
          <w:sz w:val="24"/>
        </w:rPr>
        <w:t xml:space="preserve">Тогда женщина вызвала МЧС. Уточняется, что лоджия и одна из комнат выгорели полностью, в остальных помещениях пострадали окна и двери. Сотрудники полиции забрали несколько образцов для проведения экспертизы. </w:t>
      </w:r>
      <w:hyperlink r:id="rId127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Кузбасские полицейские героически спасли несколько жизней</w:t>
      </w:r>
    </w:p>
    <w:p>
      <w:pPr>
        <w:pStyle w:val="aff4"/>
        <w:keepLines/>
        <w:rPr>
          <w:rFonts w:ascii="Times New Roman" w:cs="Times New Roman" w:hAnsi="Times New Roman"/>
          <w:sz w:val="24"/>
        </w:rPr>
      </w:pPr>
      <w:r>
        <w:rPr>
          <w:rFonts w:ascii="Times New Roman" w:cs="Times New Roman" w:hAnsi="Times New Roman"/>
          <w:sz w:val="24"/>
        </w:rPr>
        <w:t xml:space="preserve">Полицейский сообщил о пожаре в экстренные службы и бросился на помощь жителям. Из горящей квартиры он вынес девушку, а затем помог травмированному мужчине спуститься с козырька подъезда. </w:t>
      </w:r>
      <w:hyperlink r:id="rId1275" w:history="1">
        <w:r>
          <w:rPr>
            <w:rStyle w:val="a5"/>
            <w:rFonts w:ascii="Times New Roman" w:cs="Times New Roman" w:hAnsi="Times New Roman"/>
            <w:sz w:val="24"/>
          </w:rPr>
          <w:t>Новокузнецк.ru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«Похожий на военный». Жителей Москвы напугал летающий над городом вертолет: фото и видео</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столичного МЧС редакции MSK1.RU сообщили, что у них нет информации, что за вертолет летает над городом. Дозвониться до пресс-службы полиции не удалось. </w:t>
      </w:r>
      <w:hyperlink r:id="rId1276" w:history="1">
        <w:r>
          <w:rPr>
            <w:rStyle w:val="a5"/>
            <w:rFonts w:ascii="Times New Roman" w:cs="Times New Roman" w:hAnsi="Times New Roman"/>
            <w:sz w:val="24"/>
          </w:rPr>
          <w:t>Москва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помогли более чем 100 водителям Хабаровского края</w:t>
      </w:r>
    </w:p>
    <w:p>
      <w:pPr>
        <w:pStyle w:val="aff4"/>
        <w:keepLines/>
        <w:rPr>
          <w:rFonts w:ascii="Times New Roman" w:cs="Times New Roman" w:hAnsi="Times New Roman"/>
          <w:sz w:val="24"/>
        </w:rPr>
      </w:pPr>
      <w:r>
        <w:rPr>
          <w:rFonts w:ascii="Times New Roman" w:cs="Times New Roman" w:hAnsi="Times New Roman"/>
          <w:sz w:val="24"/>
        </w:rPr>
        <w:t xml:space="preserve">В снежном плену застревали легковые и большегрузные автомобили </w:t>
      </w:r>
      <w:hyperlink r:id="rId127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Туман и сильные дожди ожидают 10 ноября по Удмуртии</w:t>
      </w:r>
    </w:p>
    <w:p>
      <w:pPr>
        <w:pStyle w:val="aff4"/>
        <w:keepLines/>
        <w:rPr>
          <w:rFonts w:ascii="Times New Roman" w:cs="Times New Roman" w:hAnsi="Times New Roman"/>
          <w:sz w:val="24"/>
        </w:rPr>
      </w:pPr>
      <w:r>
        <w:rPr>
          <w:rFonts w:ascii="Times New Roman" w:cs="Times New Roman" w:hAnsi="Times New Roman"/>
          <w:sz w:val="24"/>
        </w:rPr>
        <w:t>А днём в пятницу пройдут сильные дожди. Об этом сообщает пресс-служба МЧС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 xml:space="preserve">Водителей и пешеходов просят быть внимательнее на дорогах. </w:t>
      </w:r>
      <w:hyperlink r:id="rId1278"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«Шерегеш» к открытию готов!</w:t>
      </w:r>
    </w:p>
    <w:p>
      <w:pPr>
        <w:pStyle w:val="aff4"/>
        <w:keepLines/>
        <w:rPr>
          <w:rFonts w:ascii="Times New Roman" w:cs="Times New Roman" w:hAnsi="Times New Roman"/>
          <w:sz w:val="24"/>
        </w:rPr>
      </w:pPr>
      <w:r>
        <w:rPr>
          <w:rFonts w:ascii="Times New Roman" w:cs="Times New Roman" w:hAnsi="Times New Roman"/>
          <w:sz w:val="24"/>
        </w:rPr>
        <w:t xml:space="preserve">Ежегодно в преддверии открытия горнолыжного сезона все горнолыжные объекты региона проверяются межведомственной комиссией с участием специалистов Роспотребнадзора, Ростехнадзора, Гостехнадзора, МЧС и других ведомств. Комиссия начала работу 8 ноября в Таштагольском районе и завершит 8 декабря в Кемерове. </w:t>
      </w:r>
      <w:hyperlink r:id="rId1279" w:history="1">
        <w:r>
          <w:rPr>
            <w:rStyle w:val="a5"/>
            <w:rFonts w:ascii="Times New Roman" w:cs="Times New Roman" w:hAnsi="Times New Roman"/>
            <w:sz w:val="24"/>
          </w:rPr>
          <w:t>Портал г.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Кохомском шоссе подожгли дверь в квартиру</w:t>
      </w:r>
    </w:p>
    <w:p>
      <w:pPr>
        <w:pStyle w:val="aff4"/>
        <w:keepLines/>
        <w:rPr>
          <w:rFonts w:ascii="Times New Roman" w:cs="Times New Roman" w:hAnsi="Times New Roman"/>
          <w:sz w:val="24"/>
        </w:rPr>
      </w:pPr>
      <w:r>
        <w:rPr>
          <w:rFonts w:ascii="Times New Roman" w:cs="Times New Roman" w:hAnsi="Times New Roman"/>
          <w:sz w:val="24"/>
        </w:rPr>
        <w:t xml:space="preserve">8 ноября в шестом часу вечера в Иванове начался пожар на Кохомском шоссе, 3. Дыма в подъезде было мало, однако жильцов из подъезда, 10 человек, пришлось эвакуировать.  </w:t>
      </w:r>
      <w:hyperlink r:id="rId1280"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Адыгеи продолжают активную профилактическую работу с населением. — Происшествия на 103news.com</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Адыгеи продолжают активную профилактическую работу с населением. — Происшествия на 103news.com </w:t>
      </w:r>
      <w:hyperlink r:id="rId128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тройном ДТП в Назрани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Фатально закончилась для одного из ее участников авария с участием трех автомобилей, произошедшая минувшей ночью в ингушской Назрани, сообщили в пресс-службе управления МЧС по Ингушетии. </w:t>
      </w:r>
      <w:hyperlink r:id="rId1282"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пепелище в Пижанском районе обнаружили труп пенсионерки</w:t>
      </w:r>
    </w:p>
    <w:p>
      <w:pPr>
        <w:pStyle w:val="aff4"/>
        <w:keepLines/>
        <w:rPr>
          <w:rFonts w:ascii="Times New Roman" w:cs="Times New Roman" w:hAnsi="Times New Roman"/>
          <w:sz w:val="24"/>
        </w:rPr>
      </w:pPr>
      <w:r>
        <w:rPr>
          <w:rFonts w:ascii="Times New Roman" w:cs="Times New Roman" w:hAnsi="Times New Roman"/>
          <w:sz w:val="24"/>
        </w:rPr>
        <w:t xml:space="preserve">8 ноября деревне Чекмари Пижанского района произошёл пожар в одном из домов. Причиной возгорания могло стать короткое замыкание электропроводки, сообщили в Следкоме Кировской области. </w:t>
      </w:r>
      <w:hyperlink r:id="rId1283" w:history="1">
        <w:r>
          <w:rPr>
            <w:rStyle w:val="a5"/>
            <w:rFonts w:ascii="Times New Roman" w:cs="Times New Roman" w:hAnsi="Times New Roman"/>
            <w:sz w:val="24"/>
          </w:rPr>
          <w:t>Свойкировский.рф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районе продолжает работу мобильная бригада «Здоровая семья»</w:t>
      </w:r>
    </w:p>
    <w:p>
      <w:pPr>
        <w:pStyle w:val="aff4"/>
        <w:keepLines/>
        <w:rPr>
          <w:rFonts w:ascii="Times New Roman" w:cs="Times New Roman" w:hAnsi="Times New Roman"/>
          <w:sz w:val="24"/>
        </w:rPr>
      </w:pPr>
      <w:r>
        <w:rPr>
          <w:rFonts w:ascii="Times New Roman" w:cs="Times New Roman" w:hAnsi="Times New Roman"/>
          <w:sz w:val="24"/>
        </w:rPr>
        <w:t xml:space="preserve">Состоялся очередной выезд инспекторов ГИМС вместе с представителями органов опеки, Центра соцзащиты и администрации МО «Красноярский район. Специалисты из различных ведомств принимают участие в выездах мобильной бригады «Здоровая семья» с целью профилактики происшествий на воде с участием детей, семейного неблагополучия.На встречу были приглашены многодетные, состоящие на социальном сопровождении семьи. </w:t>
      </w:r>
      <w:hyperlink r:id="rId128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общежитии Ленинского района на пожаре пострадал молодой человек</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в Ленинском районе Саратова после пожара госпитализирован молодой мужчина. Об этом сообщает региональное ГУ МЧС. </w:t>
      </w:r>
      <w:hyperlink r:id="rId128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Белгородские огнеборцы ликвидировали шесть пожаров на территории региона за минувшие сутки</w:t>
      </w:r>
    </w:p>
    <w:p>
      <w:pPr>
        <w:pStyle w:val="aff4"/>
        <w:keepLines/>
        <w:rPr>
          <w:rFonts w:ascii="Times New Roman" w:cs="Times New Roman" w:hAnsi="Times New Roman"/>
          <w:sz w:val="24"/>
        </w:rPr>
      </w:pPr>
      <w:r>
        <w:rPr>
          <w:rFonts w:ascii="Times New Roman" w:cs="Times New Roman" w:hAnsi="Times New Roman"/>
          <w:sz w:val="24"/>
        </w:rPr>
        <w:t>В пресс-службе МЧС Белгородской области сообщили об одной пострадавшей.</w:t>
      </w:r>
    </w:p>
    <w:p>
      <w:pPr>
        <w:pStyle w:val="aff4"/>
        <w:keepLines/>
        <w:rPr>
          <w:rFonts w:ascii="Times New Roman" w:cs="Times New Roman" w:hAnsi="Times New Roman"/>
          <w:sz w:val="24"/>
        </w:rPr>
      </w:pPr>
      <w:r>
        <w:rPr>
          <w:rFonts w:ascii="Times New Roman" w:cs="Times New Roman" w:hAnsi="Times New Roman"/>
          <w:sz w:val="24"/>
        </w:rPr>
        <w:t xml:space="preserve">8 ноября в селе Новопетровка Валуйского горокруга загорелся жилой дом. Огонь повредил кухни и коридор, а также кровлю над кухней.  </w:t>
      </w:r>
      <w:hyperlink r:id="rId1286"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Астраханский пожарный создал добровольную дружину</w:t>
      </w:r>
    </w:p>
    <w:p>
      <w:pPr>
        <w:pStyle w:val="aff4"/>
        <w:keepLines/>
        <w:rPr>
          <w:rFonts w:ascii="Times New Roman" w:cs="Times New Roman" w:hAnsi="Times New Roman"/>
          <w:sz w:val="24"/>
        </w:rPr>
      </w:pPr>
      <w:r>
        <w:rPr>
          <w:rFonts w:ascii="Times New Roman" w:cs="Times New Roman" w:hAnsi="Times New Roman"/>
          <w:sz w:val="24"/>
        </w:rPr>
        <w:t xml:space="preserve">Пожарный МЧС России из 38-ой пожарно-спасательной части ГУ МЧС России по Астраханской области Ильнур Мурзалиев проявил инициативу, разработав и успешно защитив проект «Добровольная пожарная дружина Володарского района».  </w:t>
      </w:r>
      <w:hyperlink r:id="rId1287"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 "Агенство поддержки государственных инициатив" запустила в социальной сети "ВКонтакте" сообщество "Образовательный портал "Единый урок""</w:t>
      </w:r>
    </w:p>
    <w:p>
      <w:pPr>
        <w:pStyle w:val="aff4"/>
        <w:keepLines/>
        <w:rPr>
          <w:rFonts w:ascii="Times New Roman" w:cs="Times New Roman" w:hAnsi="Times New Roman"/>
          <w:sz w:val="24"/>
        </w:rPr>
      </w:pPr>
      <w:r>
        <w:rPr>
          <w:rFonts w:ascii="Times New Roman" w:cs="Times New Roman" w:hAnsi="Times New Roman"/>
          <w:sz w:val="24"/>
        </w:rPr>
        <w:t xml:space="preserve">Сообщество запущено в 2023 году в рамках деятельности федеральной инновационной площадки Миноборонауки России и центра бесплатной юридической помощи, включенного в соответствующий список Минюста России, при поддержке МЧС России, Росгвардии и Минюста России. </w:t>
      </w:r>
      <w:hyperlink r:id="rId1288" w:history="1">
        <w:r>
          <w:rPr>
            <w:rStyle w:val="a5"/>
            <w:rFonts w:ascii="Times New Roman" w:cs="Times New Roman" w:hAnsi="Times New Roman"/>
            <w:sz w:val="24"/>
          </w:rPr>
          <w:t>Управа Лосиноостровского района г.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 ОРЁЛ - Thu Nov 09 2023 11:31:00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Кафе только начинали свою работу </w:t>
      </w:r>
    </w:p>
    <w:p>
      <w:pPr>
        <w:pStyle w:val="aff4"/>
        <w:keepLines/>
        <w:rPr>
          <w:rFonts w:ascii="Times New Roman" w:cs="Times New Roman" w:hAnsi="Times New Roman"/>
          <w:sz w:val="24"/>
        </w:rPr>
      </w:pPr>
      <w:r>
        <w:rPr>
          <w:rFonts w:ascii="Times New Roman" w:cs="Times New Roman" w:hAnsi="Times New Roman"/>
          <w:sz w:val="24"/>
        </w:rPr>
        <w:t xml:space="preserve">Повара и официанты оперативно покинули здание и вызвали сотрудников МЧС. </w:t>
      </w:r>
    </w:p>
    <w:p>
      <w:pPr>
        <w:pStyle w:val="aff4"/>
        <w:keepLines/>
        <w:rPr>
          <w:rFonts w:ascii="Times New Roman" w:cs="Times New Roman" w:hAnsi="Times New Roman"/>
          <w:sz w:val="24"/>
        </w:rPr>
      </w:pPr>
      <w:r>
        <w:rPr>
          <w:rFonts w:ascii="Times New Roman" w:cs="Times New Roman" w:hAnsi="Times New Roman"/>
          <w:sz w:val="24"/>
        </w:rPr>
        <w:t xml:space="preserve">Сегодня, вероятнее всего, кафе «Чарли» приостановит свою работу для посетителей. </w:t>
      </w:r>
      <w:hyperlink r:id="rId128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Ртуть разлилась в отделении почты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В МЧС рассказали, что делать, если разбился ртутный градусник</w:t>
      </w:r>
    </w:p>
    <w:p>
      <w:pPr>
        <w:pStyle w:val="aff4"/>
        <w:keepLines/>
        <w:rPr>
          <w:rFonts w:ascii="Times New Roman" w:cs="Times New Roman" w:hAnsi="Times New Roman"/>
          <w:sz w:val="24"/>
        </w:rPr>
      </w:pPr>
      <w:r>
        <w:rPr>
          <w:rFonts w:ascii="Times New Roman" w:cs="Times New Roman" w:hAnsi="Times New Roman"/>
          <w:sz w:val="24"/>
        </w:rPr>
        <w:t>В ТЕМУ</w:t>
      </w:r>
    </w:p>
    <w:p>
      <w:pPr>
        <w:pStyle w:val="aff4"/>
        <w:keepLines/>
        <w:rPr>
          <w:rFonts w:ascii="Times New Roman" w:cs="Times New Roman" w:hAnsi="Times New Roman"/>
          <w:sz w:val="24"/>
        </w:rPr>
      </w:pPr>
      <w:r>
        <w:rPr>
          <w:rFonts w:ascii="Times New Roman" w:cs="Times New Roman" w:hAnsi="Times New Roman"/>
          <w:sz w:val="24"/>
        </w:rPr>
        <w:t xml:space="preserve">Случай произошёл 30 октября в посёлке ВНИИСС в отделении «Почты России».  </w:t>
      </w:r>
      <w:hyperlink r:id="rId1290" w:history="1">
        <w:r>
          <w:rPr>
            <w:rStyle w:val="a5"/>
            <w:rFonts w:ascii="Times New Roman" w:cs="Times New Roman" w:hAnsi="Times New Roman"/>
            <w:sz w:val="24"/>
          </w:rPr>
          <w:t>МОЁ!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Оренбургских полицейских в канун праздника наградил глава МВД РФ</w:t>
      </w:r>
    </w:p>
    <w:p>
      <w:pPr>
        <w:pStyle w:val="aff4"/>
        <w:keepLines/>
        <w:rPr>
          <w:rFonts w:ascii="Times New Roman" w:cs="Times New Roman" w:hAnsi="Times New Roman"/>
          <w:sz w:val="24"/>
        </w:rPr>
      </w:pPr>
      <w:r>
        <w:rPr>
          <w:rFonts w:ascii="Times New Roman" w:cs="Times New Roman" w:hAnsi="Times New Roman"/>
          <w:sz w:val="24"/>
        </w:rPr>
        <w:t>Благодаря слаженным действиям полицейских и сотрудников МЧС были спасены 18 человек, в том числе шестеро детей.</w:t>
      </w:r>
    </w:p>
    <w:p>
      <w:pPr>
        <w:pStyle w:val="aff4"/>
        <w:keepLines/>
        <w:rPr>
          <w:rFonts w:ascii="Times New Roman" w:cs="Times New Roman" w:hAnsi="Times New Roman"/>
          <w:sz w:val="24"/>
        </w:rPr>
      </w:pPr>
      <w:r>
        <w:rPr>
          <w:rFonts w:ascii="Times New Roman" w:cs="Times New Roman" w:hAnsi="Times New Roman"/>
          <w:sz w:val="24"/>
        </w:rPr>
        <w:t xml:space="preserve">– Героем себя не считаю. Наша работа, служебная обязанность – спасать людей, оказывать им помощь и поддержку, – сказал Евгений Дьяконов, получив медаль. </w:t>
      </w:r>
      <w:hyperlink r:id="rId1291" w:history="1">
        <w:r>
          <w:rPr>
            <w:rStyle w:val="a5"/>
            <w:rFonts w:ascii="Times New Roman" w:cs="Times New Roman" w:hAnsi="Times New Roman"/>
            <w:sz w:val="24"/>
          </w:rPr>
          <w:t>Оренбуржье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Твери получил серьезные ожоги на пожаре в коммуналке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областного центра, сообщение о пожаре поступило на пульт дежурного в 18:31. Пожарные ПСЧ №1 прибыли на место спустя 5 минут. Однако за этот короткий промежуток времени жильцы потушили огонь самостоятельно. </w:t>
      </w:r>
      <w:hyperlink r:id="rId1292"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Ртуть разлилась в отделении почты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Ртуть разлили в отделении почты в Рамонском районе Воронежской области, сообщила местная администрация.В МЧС рассказали, что делать, если разбился ртутный градусникВ ТЕМУСлучай произошёл 30 октября в посёлке ВНИИСС в отделении «Почты России».  </w:t>
      </w:r>
      <w:hyperlink r:id="rId129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ДТП на кольце, вырванная дверь трамвая и пожар: сводка происшествий по Кузбассу</w:t>
      </w:r>
    </w:p>
    <w:p>
      <w:pPr>
        <w:pStyle w:val="aff4"/>
        <w:keepLines/>
        <w:rPr>
          <w:rFonts w:ascii="Times New Roman" w:cs="Times New Roman" w:hAnsi="Times New Roman"/>
          <w:sz w:val="24"/>
        </w:rPr>
      </w:pPr>
      <w:r>
        <w:rPr>
          <w:rFonts w:ascii="Times New Roman" w:cs="Times New Roman" w:hAnsi="Times New Roman"/>
          <w:sz w:val="24"/>
        </w:rPr>
        <w:t xml:space="preserve">К приезду МЧС горела крыша. Самостоятельно эвакуировались шесть человек. Причина пожара – нарушение правил эксплуатации печей.  </w:t>
      </w:r>
      <w:hyperlink r:id="rId1294"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Крышу дома на Пионерской улице в Красногорске отремонтировали после пожара</w:t>
      </w:r>
    </w:p>
    <w:p>
      <w:pPr>
        <w:pStyle w:val="aff4"/>
        <w:keepLines/>
        <w:rPr>
          <w:rFonts w:ascii="Times New Roman" w:cs="Times New Roman" w:hAnsi="Times New Roman"/>
          <w:sz w:val="24"/>
        </w:rPr>
      </w:pPr>
      <w:r>
        <w:rPr>
          <w:rFonts w:ascii="Times New Roman" w:cs="Times New Roman" w:hAnsi="Times New Roman"/>
          <w:sz w:val="24"/>
        </w:rPr>
        <w:t xml:space="preserve">В конце августа здесь случился пожар и уничтожил почти всю кровлю. Восстанавливать взялись сразу, чтобы успеть до холодов.Реконструкция крыши после пожара заняла два месяца.  </w:t>
      </w:r>
      <w:hyperlink r:id="rId1295"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Момент обрушения купола колокольни в деревне Хотнежа попал на видео</w:t>
      </w:r>
    </w:p>
    <w:p>
      <w:pPr>
        <w:pStyle w:val="aff4"/>
        <w:keepLines/>
        <w:rPr>
          <w:rFonts w:ascii="Times New Roman" w:cs="Times New Roman" w:hAnsi="Times New Roman"/>
          <w:sz w:val="24"/>
        </w:rPr>
      </w:pPr>
      <w:r>
        <w:rPr>
          <w:rFonts w:ascii="Times New Roman" w:cs="Times New Roman" w:hAnsi="Times New Roman"/>
          <w:sz w:val="24"/>
        </w:rPr>
        <w:t xml:space="preserve">Ранее 47channel сообщал, что благодаря действиям сотрудников МЧС и представителей подрядчика дальнейшего распространения огня удалось не допустить. Пожар не нанес непоправимого ущерба несущим конструкциям памятника. </w:t>
      </w:r>
      <w:hyperlink r:id="rId1296"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Огненный ад сняли на видео в Астраханской области: горит Белинский банк</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региональное МЧС, горит островная часть. Тушения пожара невозможно, т.к. возгорание находится в труднодоступном местности. Однако сейчас на месте работает беспилотная авиационная система (БАС), которая отслеживает ситуацию. </w:t>
      </w:r>
      <w:hyperlink r:id="rId1297"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станции «Минск-Сортировочный» загорелся вагон с белорусскими военными»</w:t>
      </w:r>
    </w:p>
    <w:p>
      <w:pPr>
        <w:pStyle w:val="aff4"/>
        <w:keepLines/>
        <w:rPr>
          <w:rFonts w:ascii="Times New Roman" w:cs="Times New Roman" w:hAnsi="Times New Roman"/>
          <w:sz w:val="24"/>
        </w:rPr>
      </w:pPr>
      <w:r>
        <w:rPr>
          <w:rFonts w:ascii="Times New Roman" w:cs="Times New Roman" w:hAnsi="Times New Roman"/>
          <w:sz w:val="24"/>
        </w:rPr>
        <w:t xml:space="preserve">На учениях задействованы специалисты Беларусской железной дороги, МЧС, МВД, скорой медицинской помощи и больницы скорой медицинской помощи», – сообщили в Минздраве.Напомним, ранее ведомство анонсировало учения. </w:t>
      </w:r>
      <w:hyperlink r:id="rId1298" w:history="1">
        <w:r>
          <w:rPr>
            <w:rStyle w:val="a5"/>
            <w:rFonts w:ascii="Times New Roman" w:cs="Times New Roman" w:hAnsi="Times New Roman"/>
            <w:sz w:val="24"/>
          </w:rPr>
          <w:t>Imag.one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Переславля сообщают о подвозе технической воды вместо питьевой</w:t>
      </w:r>
    </w:p>
    <w:p>
      <w:pPr>
        <w:pStyle w:val="aff4"/>
        <w:keepLines/>
        <w:rPr>
          <w:rFonts w:ascii="Times New Roman" w:cs="Times New Roman" w:hAnsi="Times New Roman"/>
          <w:sz w:val="24"/>
        </w:rPr>
      </w:pPr>
      <w:r>
        <w:rPr>
          <w:rFonts w:ascii="Times New Roman" w:cs="Times New Roman" w:hAnsi="Times New Roman"/>
          <w:sz w:val="24"/>
        </w:rPr>
        <w:t xml:space="preserve">«Позвонила в область в МЧС по дежурному телефону. Всем советую так сделать. Мне сказали, что только что по городу введён режим ЧС, собираются увеличить число машин для подвоза.  </w:t>
      </w:r>
      <w:hyperlink r:id="rId1299"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Ульяновским водителям напомнили, чем чревато препятствие проезда машин с «мигалками»</w:t>
      </w:r>
    </w:p>
    <w:p>
      <w:pPr>
        <w:pStyle w:val="aff4"/>
        <w:keepLines/>
        <w:rPr>
          <w:rFonts w:ascii="Times New Roman" w:cs="Times New Roman" w:hAnsi="Times New Roman"/>
          <w:sz w:val="24"/>
        </w:rPr>
      </w:pPr>
      <w:r>
        <w:rPr>
          <w:rFonts w:ascii="Times New Roman" w:cs="Times New Roman" w:hAnsi="Times New Roman"/>
          <w:sz w:val="24"/>
        </w:rPr>
        <w:t>Не лишайте других шанса на спасение», - подчеркнули в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за не предоставление проезда и создание помех для проезда спасателей и медиков можно получить штраф или лишиться прав.  </w:t>
      </w:r>
      <w:hyperlink r:id="rId1300" w:history="1">
        <w:r>
          <w:rPr>
            <w:rStyle w:val="a5"/>
            <w:rFonts w:ascii="Times New Roman" w:cs="Times New Roman" w:hAnsi="Times New Roman"/>
            <w:sz w:val="24"/>
          </w:rPr>
          <w:t>Медиа 73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Молодой саратовец получил ожоги руки при пожаре в общежитии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ЧП на улице Шехурдина поступил пожарным в 4.39. Туда выехали семь специальных расчетов, однако огонь потушили еще до их прибытия. </w:t>
      </w:r>
      <w:hyperlink r:id="rId1301"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ЛДПР – за поддержку работы спасателей</w:t>
      </w:r>
    </w:p>
    <w:p>
      <w:pPr>
        <w:pStyle w:val="aff4"/>
        <w:keepLines/>
        <w:rPr>
          <w:rFonts w:ascii="Times New Roman" w:cs="Times New Roman" w:hAnsi="Times New Roman"/>
          <w:sz w:val="24"/>
        </w:rPr>
      </w:pPr>
      <w:r>
        <w:rPr>
          <w:rFonts w:ascii="Times New Roman" w:cs="Times New Roman" w:hAnsi="Times New Roman"/>
          <w:sz w:val="24"/>
        </w:rPr>
        <w:t xml:space="preserve">Лидер партии Леонид Слуцкий заявил, что фракция ЛДПР окажет всю необходимую поддержку работе МЧС. Леонид Эдуардович встретился с главой МЧС Александром Куренковым.  </w:t>
      </w:r>
      <w:hyperlink r:id="rId1302"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Главном управлении продолжается проведение мероприятий по профессиональному психологическому отбору кандидатов на службу и работу</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Ямало-Ненецкому автономному округу продолжается проведение мероприятий по профессиональному психологическому отбору кандидатов на службу и работу. </w:t>
      </w:r>
      <w:hyperlink r:id="rId130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семи районах Татарстана одновременно выросло количество пожаров и число погибших в них</w:t>
      </w:r>
    </w:p>
    <w:p>
      <w:pPr>
        <w:pStyle w:val="aff4"/>
        <w:keepLines/>
        <w:rPr>
          <w:rFonts w:ascii="Times New Roman" w:cs="Times New Roman" w:hAnsi="Times New Roman"/>
          <w:sz w:val="24"/>
        </w:rPr>
      </w:pPr>
      <w:r>
        <w:rPr>
          <w:rFonts w:ascii="Times New Roman" w:cs="Times New Roman" w:hAnsi="Times New Roman"/>
          <w:sz w:val="24"/>
        </w:rPr>
        <w:t xml:space="preserve">Об этом на пресс-конференции сообщил врио заместителя руководителя Главного управления МЧС России по РТ, главный государственный инспектор республики по пожарному надзору Максим Трущин. </w:t>
      </w:r>
      <w:hyperlink r:id="rId1304"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создали комиссию по приему в эксплуатацию ледовой переправы через Волгу</w:t>
      </w:r>
    </w:p>
    <w:p>
      <w:pPr>
        <w:pStyle w:val="aff4"/>
        <w:keepLines/>
        <w:rPr>
          <w:rFonts w:ascii="Times New Roman" w:cs="Times New Roman" w:hAnsi="Times New Roman"/>
          <w:sz w:val="24"/>
        </w:rPr>
      </w:pPr>
      <w:r>
        <w:rPr>
          <w:rFonts w:ascii="Times New Roman" w:cs="Times New Roman" w:hAnsi="Times New Roman"/>
          <w:sz w:val="24"/>
        </w:rPr>
        <w:t xml:space="preserve">Председателем назначен начальник Управления гражданской защиты исполкома Сергей Чанкин, в состав комиссии вошли глава администрации Кировского и Московского районов Сергей Миронов, зампред Комитета внешнего благоустройства Марсель Ахметзянов, а также руководитель исполкома Верхнеуслонского района Рустам Файрушин (по согласованию) и замруководителя территориального органа (главный государственный инспектор по маломерным судам Республики Татарстан) ГУ МЧС России по Татарстану Юрий Венедиктов (по согласованию). </w:t>
      </w:r>
      <w:hyperlink r:id="rId1305" w:history="1">
        <w:r>
          <w:rPr>
            <w:rStyle w:val="a5"/>
            <w:rFonts w:ascii="Times New Roman" w:cs="Times New Roman" w:hAnsi="Times New Roman"/>
            <w:sz w:val="24"/>
          </w:rPr>
          <w:t>Аксубаево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ожидается усиление ветра до 18 м/с</w:t>
      </w:r>
    </w:p>
    <w:p>
      <w:pPr>
        <w:pStyle w:val="aff4"/>
        <w:keepLines/>
        <w:rPr>
          <w:rFonts w:ascii="Times New Roman" w:cs="Times New Roman" w:hAnsi="Times New Roman"/>
          <w:sz w:val="24"/>
        </w:rPr>
      </w:pPr>
      <w:r>
        <w:rPr>
          <w:rFonts w:ascii="Times New Roman" w:cs="Times New Roman" w:hAnsi="Times New Roman"/>
          <w:sz w:val="24"/>
        </w:rPr>
        <w:t>В Ростовской области в ближайшие сутки ветер усилится до 18 м/с. Актуальный прогноз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синоптиков, 9 ноября порывы воздушных масс достигнут 18 метров в секунду.  </w:t>
      </w:r>
      <w:hyperlink r:id="rId1306"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Лицеисты с. Булгаково приняли клятву кадета</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глава администрации Уфимского района Николай Ельников, начальник отделения по военно-патриотической работе военного комиссариата Республики Башкортостан подполковник Альберт Гильманов, начальник управления образования Уфимского района Татьяна Хурсан, начальник пожарно-спасательной части номер 3, 22 пожарно-спасательного отряда ГУ МЧС России по РБ майор внутренней службы Артем Артёмов, заместитель... </w:t>
      </w:r>
      <w:hyperlink r:id="rId1307" w:history="1">
        <w:r>
          <w:rPr>
            <w:rStyle w:val="a5"/>
            <w:rFonts w:ascii="Times New Roman" w:cs="Times New Roman" w:hAnsi="Times New Roman"/>
            <w:sz w:val="24"/>
          </w:rPr>
          <w:t>Газета "Уфимские Нивы"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 неблагоприятные погодные явления!</w:t>
      </w:r>
    </w:p>
    <w:p>
      <w:pPr>
        <w:pStyle w:val="aff4"/>
        <w:keepLines/>
        <w:rPr>
          <w:rFonts w:ascii="Times New Roman" w:cs="Times New Roman" w:hAnsi="Times New Roman"/>
          <w:sz w:val="24"/>
        </w:rPr>
      </w:pPr>
      <w:r>
        <w:rPr>
          <w:rFonts w:ascii="Times New Roman" w:cs="Times New Roman" w:hAnsi="Times New Roman"/>
          <w:sz w:val="24"/>
        </w:rPr>
        <w:t>В связи с ожидаемыми неблагоприятными погодными явлениями МЧС рекомендует соблюдать основные меры личной безопасности:</w:t>
      </w:r>
    </w:p>
    <w:p>
      <w:pPr>
        <w:pStyle w:val="aff4"/>
        <w:keepLines/>
        <w:rPr>
          <w:rFonts w:ascii="Times New Roman" w:cs="Times New Roman" w:hAnsi="Times New Roman"/>
          <w:sz w:val="24"/>
        </w:rPr>
      </w:pPr>
      <w:r>
        <w:rPr>
          <w:rFonts w:ascii="Times New Roman" w:cs="Times New Roman" w:hAnsi="Times New Roman"/>
          <w:sz w:val="24"/>
        </w:rPr>
        <w:t>При тумане:</w:t>
      </w:r>
    </w:p>
    <w:p>
      <w:pPr>
        <w:pStyle w:val="aff4"/>
        <w:keepLines/>
        <w:rPr>
          <w:rFonts w:ascii="Times New Roman" w:cs="Times New Roman" w:hAnsi="Times New Roman"/>
          <w:sz w:val="24"/>
        </w:rPr>
      </w:pPr>
      <w:r>
        <w:rPr>
          <w:rFonts w:ascii="Times New Roman" w:cs="Times New Roman" w:hAnsi="Times New Roman"/>
          <w:sz w:val="24"/>
        </w:rPr>
        <w:t xml:space="preserve">- пешеходам быть предельно внимательными при переходе улиц и дорог; </w:t>
      </w:r>
      <w:hyperlink r:id="rId1308"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Жизнь или улов?</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жителей об опасности тонкого льда. На большинстве водоёмов вода ещё не замерзла, разве что кое-где у берегов, где помельче, гладь чуть прихватило.  </w:t>
      </w:r>
      <w:hyperlink r:id="rId1309" w:history="1">
        <w:r>
          <w:rPr>
            <w:rStyle w:val="a5"/>
            <w:rFonts w:ascii="Times New Roman" w:cs="Times New Roman" w:hAnsi="Times New Roman"/>
            <w:sz w:val="24"/>
          </w:rPr>
          <w:t>Газета "Магнитогорский металл"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обострения палестино-израильского конфликта</w:t>
      </w:r>
    </w:p>
    <w:p>
      <w:pPr>
        <w:pStyle w:val="aff4"/>
        <w:keepLines/>
        <w:rPr>
          <w:rFonts w:ascii="Times New Roman" w:cs="Times New Roman" w:hAnsi="Times New Roman"/>
          <w:sz w:val="24"/>
        </w:rPr>
      </w:pPr>
      <w:r>
        <w:rPr>
          <w:rFonts w:ascii="Times New Roman" w:cs="Times New Roman" w:hAnsi="Times New Roman"/>
          <w:sz w:val="24"/>
        </w:rPr>
        <w:t xml:space="preserve">В Израиле тем временем на следующей неделе собираются пересмотреть бюджет на ближайшие 2 месяца он будет включать примерно 13000000000 на гражданскую помощь на 12 с вами никаких финансовых проблем государства Израиль экономические достаточно сильно, чтобы противостоять Хамасу и нести войну сильно даёт нам сильные фронт как заявляют некоторых эксперты это прежде всего сигнал Байдена что Израиль не Украина ждать когда Вашингтон соизволит оказать помощь там не Елена Макарова Саркис Саркисян ТВ центр ... Крупный пожар произошёл на химическом заводе в американском. </w:t>
      </w:r>
      <w:hyperlink r:id="rId1310"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14-летнего нижегородца наградили за мужество</w:t>
      </w:r>
    </w:p>
    <w:p>
      <w:pPr>
        <w:pStyle w:val="aff4"/>
        <w:keepLines/>
        <w:rPr>
          <w:rFonts w:ascii="Times New Roman" w:cs="Times New Roman" w:hAnsi="Times New Roman"/>
          <w:sz w:val="24"/>
        </w:rPr>
      </w:pPr>
      <w:r>
        <w:rPr>
          <w:rFonts w:ascii="Times New Roman" w:cs="Times New Roman" w:hAnsi="Times New Roman"/>
          <w:sz w:val="24"/>
        </w:rPr>
        <w:t xml:space="preserve">Медаль «За проявленное мужество» Ивану Бердникову вручили председатель СФ Валентина Матвиенко, глава МЧС России Александр Куренков и сенатор от Нижегородской области Владимир Лебедев.  </w:t>
      </w:r>
      <w:hyperlink r:id="rId1311"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Бекасово загорелся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В случае необходимости обращайтесь в Главное управление МЧС России по телефону доверия 8-(498)-505-41-70, а также по телефону спасения - 112. 50.mchs.gov.ru </w:t>
      </w:r>
    </w:p>
    <w:p>
      <w:pPr>
        <w:pStyle w:val="aff4"/>
        <w:keepLines/>
        <w:rPr>
          <w:rFonts w:ascii="Times New Roman" w:cs="Times New Roman" w:hAnsi="Times New Roman"/>
          <w:sz w:val="24"/>
        </w:rPr>
      </w:pPr>
      <w:r>
        <w:rPr>
          <w:rFonts w:ascii="Times New Roman" w:cs="Times New Roman" w:hAnsi="Times New Roman"/>
          <w:sz w:val="24"/>
        </w:rPr>
        <w:t xml:space="preserve">Виктория Дашдемирова </w:t>
      </w:r>
      <w:hyperlink r:id="rId1312"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Белогорске патрули ловят амурчан, которые выходят на тонкий лёд</w:t>
      </w:r>
    </w:p>
    <w:p>
      <w:pPr>
        <w:pStyle w:val="aff4"/>
        <w:keepLines/>
        <w:rPr>
          <w:rFonts w:ascii="Times New Roman" w:cs="Times New Roman" w:hAnsi="Times New Roman"/>
          <w:sz w:val="24"/>
        </w:rPr>
      </w:pPr>
      <w:r>
        <w:rPr>
          <w:rFonts w:ascii="Times New Roman" w:cs="Times New Roman" w:hAnsi="Times New Roman"/>
          <w:sz w:val="24"/>
        </w:rPr>
        <w:t xml:space="preserve">В Белогорске стартовала акция «Безопасный лед» в рамках месячника безопасности на водных объектах в зимний период. Об этом сообщает пресс-служба главы Белогорска. Мероприятие продлится до 20 ноября.  </w:t>
      </w:r>
      <w:hyperlink r:id="rId1313" w:history="1">
        <w:r>
          <w:rPr>
            <w:rStyle w:val="a5"/>
            <w:rFonts w:ascii="Times New Roman" w:cs="Times New Roman" w:hAnsi="Times New Roman"/>
            <w:sz w:val="24"/>
          </w:rPr>
          <w:t>АмурПолит.ру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Доброволец из Калмыкии стал лучшим в округе</w:t>
      </w:r>
    </w:p>
    <w:p>
      <w:pPr>
        <w:pStyle w:val="aff4"/>
        <w:keepLines/>
        <w:rPr>
          <w:rFonts w:ascii="Times New Roman" w:cs="Times New Roman" w:hAnsi="Times New Roman"/>
          <w:sz w:val="24"/>
        </w:rPr>
      </w:pPr>
      <w:r>
        <w:rPr>
          <w:rFonts w:ascii="Times New Roman" w:cs="Times New Roman" w:hAnsi="Times New Roman"/>
          <w:sz w:val="24"/>
        </w:rPr>
        <w:t>Никогда не оставался равнодушным при бедствиях и различных чрезвычайных ситуациях. Моя жизненная мотивация – быть полезным обществу и природе”, – поделился Игорь.</w:t>
      </w:r>
    </w:p>
    <w:p>
      <w:pPr>
        <w:pStyle w:val="aff4"/>
        <w:keepLines/>
        <w:rPr>
          <w:rFonts w:ascii="Times New Roman" w:cs="Times New Roman" w:hAnsi="Times New Roman"/>
          <w:sz w:val="24"/>
        </w:rPr>
      </w:pPr>
      <w:r>
        <w:rPr>
          <w:rFonts w:ascii="Times New Roman" w:cs="Times New Roman" w:hAnsi="Times New Roman"/>
          <w:sz w:val="24"/>
        </w:rPr>
        <w:t xml:space="preserve">Фото из соцсетей ГУ МЧС России по РК </w:t>
      </w:r>
      <w:hyperlink r:id="rId131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ожидается резкое усиление ветра и сильный дождь</w:t>
      </w:r>
    </w:p>
    <w:p>
      <w:pPr>
        <w:pStyle w:val="aff4"/>
        <w:keepLines/>
        <w:rPr>
          <w:rFonts w:ascii="Times New Roman" w:cs="Times New Roman" w:hAnsi="Times New Roman"/>
          <w:sz w:val="24"/>
        </w:rPr>
      </w:pPr>
      <w:r>
        <w:rPr>
          <w:rFonts w:ascii="Times New Roman" w:cs="Times New Roman" w:hAnsi="Times New Roman"/>
          <w:sz w:val="24"/>
        </w:rPr>
        <w:t>Неблагоприятные погодные условия прогнозируются в нескольких частях Оренбургской области, сообщает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оренбуржцев о сильном дожде и ветре. Ночью 10 ноября в западных и центральных районах Оренбургской области ожидается сильный дождь и усиление ветра порывами 15-20 м/с. </w:t>
      </w:r>
      <w:hyperlink r:id="rId1315" w:history="1">
        <w:r>
          <w:rPr>
            <w:rStyle w:val="a5"/>
            <w:rFonts w:ascii="Times New Roman" w:cs="Times New Roman" w:hAnsi="Times New Roman"/>
            <w:sz w:val="24"/>
          </w:rPr>
          <w:t>56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пострадал в ДТП с фурой в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9 ноября в 07:35 в МЧС поступила информация о ДТП в Перемышльском районе. На 784-м километре а/д Р-132 «Золотое кольцо» столкнулись автомобиль «ВАЗ 2111» и фура «Фав». Пресс-служба ГУ МЧС по региону сообщает о пострадавшем. </w:t>
      </w:r>
      <w:hyperlink r:id="rId1316"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Усть-Илимске на пожаре женщина заблудилась в дыму</w:t>
      </w:r>
    </w:p>
    <w:p>
      <w:pPr>
        <w:pStyle w:val="aff4"/>
        <w:keepLines/>
        <w:rPr>
          <w:rFonts w:ascii="Times New Roman" w:cs="Times New Roman" w:hAnsi="Times New Roman"/>
          <w:sz w:val="24"/>
        </w:rPr>
      </w:pPr>
      <w:r>
        <w:rPr>
          <w:rFonts w:ascii="Times New Roman" w:cs="Times New Roman" w:hAnsi="Times New Roman"/>
          <w:sz w:val="24"/>
        </w:rPr>
        <w:t>Прибывшие пожарные при эвакуации жильцов спасли женщину, которая заблудилась в дыму,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 прибытию пожарных, несмотря на сильный дым, с верхних этажей эвакуировалось девять человек.  </w:t>
      </w:r>
      <w:hyperlink r:id="rId1317"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 отметил большое значение отношений с Россией</w:t>
      </w:r>
    </w:p>
    <w:p>
      <w:pPr>
        <w:pStyle w:val="aff4"/>
        <w:keepLines/>
        <w:rPr>
          <w:rFonts w:ascii="Times New Roman" w:cs="Times New Roman" w:hAnsi="Times New Roman"/>
          <w:sz w:val="24"/>
        </w:rPr>
      </w:pPr>
      <w:r>
        <w:rPr>
          <w:rFonts w:ascii="Times New Roman" w:cs="Times New Roman" w:hAnsi="Times New Roman"/>
          <w:sz w:val="24"/>
        </w:rPr>
        <w:t>В страну приехал глава МЧС России</w:t>
      </w:r>
    </w:p>
    <w:p>
      <w:pPr>
        <w:pStyle w:val="aff4"/>
        <w:keepLines/>
        <w:rPr>
          <w:rFonts w:ascii="Times New Roman" w:cs="Times New Roman" w:hAnsi="Times New Roman"/>
          <w:sz w:val="24"/>
        </w:rPr>
      </w:pPr>
      <w:r>
        <w:rPr>
          <w:rFonts w:ascii="Times New Roman" w:cs="Times New Roman" w:hAnsi="Times New Roman"/>
          <w:sz w:val="24"/>
        </w:rPr>
        <w:t xml:space="preserve">Вьетнам придает большое значение отношениям с Россией и выступает за их дальнейшее развитие. Об этом заявил в четверг, 9 ноября, министр общественной безопасности Социалистической Республики Вьетнам То Лам на встрече с главой МЧС России Александром Куренковым. </w:t>
      </w:r>
      <w:hyperlink r:id="rId1318"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Старом Осколе произошёл пожар на улице Революционной</w:t>
      </w:r>
    </w:p>
    <w:p>
      <w:pPr>
        <w:pStyle w:val="aff4"/>
        <w:keepLines/>
        <w:rPr>
          <w:rFonts w:ascii="Times New Roman" w:cs="Times New Roman" w:hAnsi="Times New Roman"/>
          <w:sz w:val="24"/>
        </w:rPr>
      </w:pPr>
      <w:r>
        <w:rPr>
          <w:rFonts w:ascii="Times New Roman" w:cs="Times New Roman" w:hAnsi="Times New Roman"/>
          <w:sz w:val="24"/>
        </w:rPr>
        <w:t>8 ноября в 10:55 на телефон 112 поступило сообщение о возгорании в бесхозном строении на ул. Революционной. На место ЧП выехал дежурный караул пожарно-спасательной части № 7.</w:t>
      </w:r>
    </w:p>
    <w:p>
      <w:pPr>
        <w:pStyle w:val="aff4"/>
        <w:keepLines/>
        <w:rPr>
          <w:rFonts w:ascii="Times New Roman" w:cs="Times New Roman" w:hAnsi="Times New Roman"/>
          <w:sz w:val="24"/>
        </w:rPr>
      </w:pPr>
      <w:r>
        <w:rPr>
          <w:rFonts w:ascii="Times New Roman" w:cs="Times New Roman" w:hAnsi="Times New Roman"/>
          <w:sz w:val="24"/>
        </w:rPr>
        <w:t xml:space="preserve">Оказалось, что горит сарай.  </w:t>
      </w:r>
      <w:hyperlink r:id="rId1319" w:history="1">
        <w:r>
          <w:rPr>
            <w:rStyle w:val="a5"/>
            <w:rFonts w:ascii="Times New Roman" w:cs="Times New Roman" w:hAnsi="Times New Roman"/>
            <w:sz w:val="24"/>
          </w:rPr>
          <w:t>Старый Оскол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взрыва и пожара на химзаводе в Техасе</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произошёл на химическом заводе в американском штате Техас после мощного взрыва огонь охватил сразу несколько производственных помещений сотрудников экстренно эвакуировали 1 из них госпитализированы с ожогами несколько часов над предприятием поднимался высокий столб густого чёрного дыма местные власти призвали жителей ближайшего городка Шепард не выходить на... </w:t>
      </w:r>
      <w:hyperlink r:id="rId1320"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доме на Новопетровской улице</w:t>
      </w:r>
    </w:p>
    <w:p>
      <w:pPr>
        <w:pStyle w:val="aff4"/>
        <w:keepLines/>
        <w:rPr>
          <w:rFonts w:ascii="Times New Roman" w:cs="Times New Roman" w:hAnsi="Times New Roman"/>
          <w:sz w:val="24"/>
        </w:rPr>
      </w:pPr>
      <w:r>
        <w:rPr>
          <w:rFonts w:ascii="Times New Roman" w:cs="Times New Roman" w:hAnsi="Times New Roman"/>
          <w:sz w:val="24"/>
        </w:rPr>
        <w:t>— Возгорание произошло в третьем подъезде на шестом этаже дома 14. Говорят, что причиной стал поджог двери, — рассказали очевидцы.</w:t>
      </w:r>
    </w:p>
    <w:p>
      <w:pPr>
        <w:pStyle w:val="aff4"/>
        <w:keepLines/>
        <w:rPr>
          <w:rFonts w:ascii="Times New Roman" w:cs="Times New Roman" w:hAnsi="Times New Roman"/>
          <w:sz w:val="24"/>
        </w:rPr>
      </w:pPr>
      <w:r>
        <w:rPr>
          <w:rFonts w:ascii="Times New Roman" w:cs="Times New Roman" w:hAnsi="Times New Roman"/>
          <w:sz w:val="24"/>
        </w:rPr>
        <w:t xml:space="preserve">По их словам, на место оперативно прибыли четыре пожарные машины, аварийка и карета скорой помощи, но обошлось без пострадавших.  </w:t>
      </w:r>
      <w:hyperlink r:id="rId1321" w:history="1">
        <w:r>
          <w:rPr>
            <w:rStyle w:val="a5"/>
            <w:rFonts w:ascii="Times New Roman" w:cs="Times New Roman" w:hAnsi="Times New Roman"/>
            <w:sz w:val="24"/>
          </w:rPr>
          <w:t>Газета "Коптево"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Пожаром на Чернышевского займутся следователи</w:t>
      </w:r>
    </w:p>
    <w:p>
      <w:pPr>
        <w:pStyle w:val="aff4"/>
        <w:keepLines/>
        <w:rPr>
          <w:rFonts w:ascii="Times New Roman" w:cs="Times New Roman" w:hAnsi="Times New Roman"/>
          <w:sz w:val="24"/>
        </w:rPr>
      </w:pPr>
      <w:r>
        <w:rPr>
          <w:rFonts w:ascii="Times New Roman" w:cs="Times New Roman" w:hAnsi="Times New Roman"/>
          <w:sz w:val="24"/>
        </w:rPr>
        <w:t>Возгорание случилось утром 6 ноября. После тушения огня в сгоревшей квартире обнаружили тела мужчины и женщины.</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причиной пожара могло стать нарушение правил устройства и эксплуатации электрооборудования, использовавшегося в указанной квартире, сообщили в пресс-службе СУ СК России по Курской области. </w:t>
      </w:r>
      <w:hyperlink r:id="rId1322" w:history="1">
        <w:r>
          <w:rPr>
            <w:rStyle w:val="a5"/>
            <w:rFonts w:ascii="Times New Roman" w:cs="Times New Roman" w:hAnsi="Times New Roman"/>
            <w:sz w:val="24"/>
          </w:rPr>
          <w:t>Курский 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горит лес на площади 2 га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9 ноября в Мостовском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10.45 обнаружен лесной пожар в Мостовском лесничестве Баракаевском участковом лесничестве. Приступили к тушению на примерной площади 2 га, - сообщается в Telegram-канале краевого лесопожарного центра. </w:t>
      </w:r>
      <w:hyperlink r:id="rId1323"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Горящий мусор задымил подъезд в доме на Московской</w:t>
      </w:r>
    </w:p>
    <w:p>
      <w:pPr>
        <w:pStyle w:val="aff4"/>
        <w:keepLines/>
        <w:rPr>
          <w:rFonts w:ascii="Times New Roman" w:cs="Times New Roman" w:hAnsi="Times New Roman"/>
          <w:sz w:val="24"/>
        </w:rPr>
      </w:pPr>
      <w:r>
        <w:rPr>
          <w:rFonts w:ascii="Times New Roman" w:cs="Times New Roman" w:hAnsi="Times New Roman"/>
          <w:sz w:val="24"/>
        </w:rPr>
        <w:t xml:space="preserve">4 ноября, в 18:30, на центральный пункт пожарной связи поступило сообщение о пожаре в доме на Московской, 22/1. Пожарные обнаружили задымление в подъезде с 7 по 9 этажи. Дым выходил из мусоросборной камеры через загрузочные клапаны мусоропровода.  </w:t>
      </w:r>
      <w:hyperlink r:id="rId1324" w:history="1">
        <w:r>
          <w:rPr>
            <w:rStyle w:val="a5"/>
            <w:rFonts w:ascii="Times New Roman" w:cs="Times New Roman" w:hAnsi="Times New Roman"/>
            <w:sz w:val="24"/>
          </w:rPr>
          <w:t>Sarov24.ru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Холмогорский округ временно возглавит Виталий Дианов</w:t>
      </w:r>
    </w:p>
    <w:p>
      <w:pPr>
        <w:pStyle w:val="aff4"/>
        <w:keepLines/>
        <w:rPr>
          <w:rFonts w:ascii="Times New Roman" w:cs="Times New Roman" w:hAnsi="Times New Roman"/>
          <w:sz w:val="24"/>
        </w:rPr>
      </w:pPr>
      <w:r>
        <w:rPr>
          <w:rFonts w:ascii="Times New Roman" w:cs="Times New Roman" w:hAnsi="Times New Roman"/>
          <w:sz w:val="24"/>
        </w:rPr>
        <w:t xml:space="preserve">До этого времени уроженец Новодвинска был начальником отдела надзорной деятельности и профилактической работы МЧС в Новодвинске. В январе 2023 года он получил медаль МЧС России «За спасение погибающих на воде» за помощь новодвинским рыбакам летом 2022 года. </w:t>
      </w:r>
      <w:hyperlink r:id="rId1325" w:history="1">
        <w:r>
          <w:rPr>
            <w:rStyle w:val="a5"/>
            <w:rFonts w:ascii="Times New Roman" w:cs="Times New Roman" w:hAnsi="Times New Roman"/>
            <w:sz w:val="24"/>
          </w:rPr>
          <w:t>Выбор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ЗАГОРЕЛСЯ МНОГОСТРАДАЛЬНЫЙ ОСОБНЯК ПАРАМОНОВЫХ</w:t>
      </w:r>
    </w:p>
    <w:p>
      <w:pPr>
        <w:pStyle w:val="aff4"/>
        <w:keepLines/>
        <w:rPr>
          <w:rFonts w:ascii="Times New Roman" w:cs="Times New Roman" w:hAnsi="Times New Roman"/>
          <w:sz w:val="24"/>
        </w:rPr>
      </w:pPr>
      <w:r>
        <w:rPr>
          <w:rFonts w:ascii="Times New Roman" w:cs="Times New Roman" w:hAnsi="Times New Roman"/>
          <w:sz w:val="24"/>
        </w:rPr>
        <w:t xml:space="preserve">Тогда же, в феврале, в расселенном здании произошли пожары. При повторной экспертизе дом статуса ОКН лишили. На прошлой неделе зданию опять хотели присвоить статус культурного наследия, однако этого снова не произошло. </w:t>
      </w:r>
      <w:hyperlink r:id="rId1326" w:history="1">
        <w:r>
          <w:rPr>
            <w:rStyle w:val="a5"/>
            <w:rFonts w:ascii="Times New Roman" w:cs="Times New Roman" w:hAnsi="Times New Roman"/>
            <w:sz w:val="24"/>
          </w:rPr>
          <w:t>Медиа топ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сожгли крымчанке полквартиры, пока она принимала душ</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телеграм-канал «Mash на волне», кто-то на улице неаккуратно запустил фейерверк, пламя от него попало в квартиру через открытый балкон, в результате чего произошел пожар. </w:t>
      </w:r>
      <w:hyperlink r:id="rId1327"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Колокольцев наградил участкового из Белгородской области медалью «За спасение погибавших»</w:t>
      </w:r>
    </w:p>
    <w:p>
      <w:pPr>
        <w:pStyle w:val="aff4"/>
        <w:keepLines/>
        <w:rPr>
          <w:rFonts w:ascii="Times New Roman" w:cs="Times New Roman" w:hAnsi="Times New Roman"/>
          <w:sz w:val="24"/>
        </w:rPr>
      </w:pPr>
      <w:r>
        <w:rPr>
          <w:rFonts w:ascii="Times New Roman" w:cs="Times New Roman" w:hAnsi="Times New Roman"/>
          <w:sz w:val="24"/>
        </w:rPr>
        <w:t>Старший лейтенант полиции Вячеслав Евсюков и сотрудник МЧС вынесли из горящего дома двоих человек</w:t>
      </w:r>
    </w:p>
    <w:p>
      <w:pPr>
        <w:pStyle w:val="aff4"/>
        <w:keepLines/>
        <w:rPr>
          <w:rFonts w:ascii="Times New Roman" w:cs="Times New Roman" w:hAnsi="Times New Roman"/>
          <w:sz w:val="24"/>
        </w:rPr>
      </w:pPr>
      <w:r>
        <w:rPr>
          <w:rFonts w:ascii="Times New Roman" w:cs="Times New Roman" w:hAnsi="Times New Roman"/>
          <w:sz w:val="24"/>
        </w:rPr>
        <w:t xml:space="preserve">Накануне Дня полиции глава МВД РФ Владимир Колокольцев провел торжественную церемонию вручения государственных и ведомственных наград сотрудникам, которые отличились при спасении погибавших граждан. </w:t>
      </w:r>
      <w:hyperlink r:id="rId1328" w:history="1">
        <w:r>
          <w:rPr>
            <w:rStyle w:val="a5"/>
            <w:rFonts w:ascii="Times New Roman" w:cs="Times New Roman" w:hAnsi="Times New Roman"/>
            <w:sz w:val="24"/>
          </w:rPr>
          <w:t>КП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Молодые патриоты Самарской области встретились с участником СВО</w:t>
      </w:r>
    </w:p>
    <w:p>
      <w:pPr>
        <w:pStyle w:val="aff4"/>
        <w:keepLines/>
        <w:rPr>
          <w:rFonts w:ascii="Times New Roman" w:cs="Times New Roman" w:hAnsi="Times New Roman"/>
          <w:sz w:val="24"/>
        </w:rPr>
      </w:pPr>
      <w:r>
        <w:rPr>
          <w:rFonts w:ascii="Times New Roman" w:cs="Times New Roman" w:hAnsi="Times New Roman"/>
          <w:sz w:val="24"/>
        </w:rPr>
        <w:t>В 2008 году побывал в зоне вооруженного конфликта между Грузией и Осетией — в составе МЧС сопровождал гуманитарные грузы и воочию увидел, что такое боевые действия.</w:t>
      </w:r>
    </w:p>
    <w:p>
      <w:pPr>
        <w:pStyle w:val="aff4"/>
        <w:keepLines/>
        <w:rPr>
          <w:rFonts w:ascii="Times New Roman" w:cs="Times New Roman" w:hAnsi="Times New Roman"/>
          <w:sz w:val="24"/>
        </w:rPr>
      </w:pPr>
      <w:r>
        <w:rPr>
          <w:rFonts w:ascii="Times New Roman" w:cs="Times New Roman" w:hAnsi="Times New Roman"/>
          <w:sz w:val="24"/>
        </w:rPr>
        <w:t xml:space="preserve">- Люди уничтожали друг друга по этническому признаку.  </w:t>
      </w:r>
      <w:hyperlink r:id="rId1329"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аэропорту Норильска из-за непогоды задержали шесть рейсов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главка МЧС, на юге Таймыра действует штормовое предупреждение. Порывы ветра достигают 25 метров в секунду и более, метель снижает видимость до 500 метров и менее.  </w:t>
      </w:r>
      <w:hyperlink r:id="rId1330" w:history="1">
        <w:r>
          <w:rPr>
            <w:rStyle w:val="a5"/>
            <w:rFonts w:ascii="Times New Roman" w:cs="Times New Roman" w:hAnsi="Times New Roman"/>
            <w:sz w:val="24"/>
          </w:rPr>
          <w:t>Babr24.com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Адыгеи продолжают активную профилактическую работу с населением</w:t>
      </w:r>
    </w:p>
    <w:p>
      <w:pPr>
        <w:pStyle w:val="aff4"/>
        <w:keepLines/>
        <w:rPr>
          <w:rFonts w:ascii="Times New Roman" w:cs="Times New Roman" w:hAnsi="Times New Roman"/>
          <w:sz w:val="24"/>
        </w:rPr>
      </w:pPr>
      <w:r>
        <w:rPr>
          <w:rFonts w:ascii="Times New Roman" w:cs="Times New Roman" w:hAnsi="Times New Roman"/>
          <w:sz w:val="24"/>
        </w:rPr>
        <w:t>Сотрудниками управления надзорной деятельности и профилактической работы Главного управления МЧС России по Республике Адыгея продолжается активная профилактическая работа с населением.</w:t>
      </w:r>
    </w:p>
    <w:p>
      <w:pPr>
        <w:pStyle w:val="aff4"/>
        <w:keepLines/>
        <w:rPr>
          <w:rFonts w:ascii="Times New Roman" w:cs="Times New Roman" w:hAnsi="Times New Roman"/>
          <w:sz w:val="24"/>
        </w:rPr>
      </w:pPr>
      <w:r>
        <w:rPr>
          <w:rFonts w:ascii="Times New Roman" w:cs="Times New Roman" w:hAnsi="Times New Roman"/>
          <w:sz w:val="24"/>
        </w:rPr>
        <w:t xml:space="preserve">Такие мероприятия состоялись на территории республиканской столицы. </w:t>
      </w:r>
      <w:hyperlink r:id="rId1331" w:history="1">
        <w:r>
          <w:rPr>
            <w:rStyle w:val="a5"/>
            <w:rFonts w:ascii="Times New Roman" w:cs="Times New Roman" w:hAnsi="Times New Roman"/>
            <w:sz w:val="24"/>
          </w:rPr>
          <w:t>BezFormata Майкоп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год на пожарах в частных жилых домах Татарстана погибло 50 человек</w:t>
      </w:r>
    </w:p>
    <w:p>
      <w:pPr>
        <w:pStyle w:val="aff4"/>
        <w:keepLines/>
        <w:rPr>
          <w:rFonts w:ascii="Times New Roman" w:cs="Times New Roman" w:hAnsi="Times New Roman"/>
          <w:sz w:val="24"/>
        </w:rPr>
      </w:pPr>
      <w:r>
        <w:rPr>
          <w:rFonts w:ascii="Times New Roman" w:cs="Times New Roman" w:hAnsi="Times New Roman"/>
          <w:sz w:val="24"/>
        </w:rPr>
        <w:t>Такую статистику приводит врио заместителя руководителя Главного управления МЧС России по республике Максим Трущин.</w:t>
      </w:r>
    </w:p>
    <w:p>
      <w:pPr>
        <w:pStyle w:val="aff4"/>
        <w:keepLines/>
        <w:rPr>
          <w:rFonts w:ascii="Times New Roman" w:cs="Times New Roman" w:hAnsi="Times New Roman"/>
          <w:sz w:val="24"/>
        </w:rPr>
      </w:pPr>
      <w:r>
        <w:rPr>
          <w:rFonts w:ascii="Times New Roman" w:cs="Times New Roman" w:hAnsi="Times New Roman"/>
          <w:sz w:val="24"/>
        </w:rPr>
        <w:t xml:space="preserve">Основными причинами пожаров в таких домах стали нарушение правил устройства и эксплуатации электрооборудования (44,6 процента), неосторожное обращение с огнем (25,3 процента) и нарушение правил устройства и эксплуатации печей. </w:t>
      </w:r>
      <w:hyperlink r:id="rId1332" w:history="1">
        <w:r>
          <w:rPr>
            <w:rStyle w:val="a5"/>
            <w:rFonts w:ascii="Times New Roman" w:cs="Times New Roman" w:hAnsi="Times New Roman"/>
            <w:sz w:val="24"/>
          </w:rPr>
          <w:t>Газета "Вечерняя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Посылки для солдат и коробки добра: из Сургута в зону СВО отправили тысячу коробок</w:t>
      </w:r>
    </w:p>
    <w:p>
      <w:pPr>
        <w:pStyle w:val="aff4"/>
        <w:keepLines/>
        <w:rPr>
          <w:rFonts w:ascii="Times New Roman" w:cs="Times New Roman" w:hAnsi="Times New Roman"/>
          <w:sz w:val="24"/>
        </w:rPr>
      </w:pPr>
      <w:r>
        <w:rPr>
          <w:rFonts w:ascii="Times New Roman" w:cs="Times New Roman" w:hAnsi="Times New Roman"/>
          <w:sz w:val="24"/>
        </w:rPr>
        <w:t xml:space="preserve">В погрузке коробок приняли участие сотрудники МЧС России и члены общественных организаций. Данная отправка груза, в отличие от предшествующих, особая. Помимо медикаментов, продуктов и снаряжения, югорчане передали ремонтной бригаде Вооруженных Сил России специальный станок, весом около тонны, для починки боевой техники.  </w:t>
      </w:r>
      <w:hyperlink r:id="rId1333" w:history="1">
        <w:r>
          <w:rPr>
            <w:rStyle w:val="a5"/>
            <w:rFonts w:ascii="Times New Roman" w:cs="Times New Roman" w:hAnsi="Times New Roman"/>
            <w:sz w:val="24"/>
          </w:rPr>
          <w:t>СургутИнформ-ТВ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половина пожаров в Татарстане приходится на жилой сектор</w:t>
      </w:r>
    </w:p>
    <w:p>
      <w:pPr>
        <w:pStyle w:val="aff4"/>
        <w:keepLines/>
        <w:rPr>
          <w:rFonts w:ascii="Times New Roman" w:cs="Times New Roman" w:hAnsi="Times New Roman"/>
          <w:sz w:val="24"/>
        </w:rPr>
      </w:pPr>
      <w:r>
        <w:rPr>
          <w:rFonts w:ascii="Times New Roman" w:cs="Times New Roman" w:hAnsi="Times New Roman"/>
          <w:sz w:val="24"/>
        </w:rPr>
        <w:t xml:space="preserve">Об этом на пресс-конференции рассказал врио заместителя руководителя Главного управления МЧС России по РТ, главный государственный инспектор республики по пожарному надзору Максим Трущин. </w:t>
      </w:r>
      <w:hyperlink r:id="rId1334"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на Смоленщине при пожарах погибли четыре человека</w:t>
      </w:r>
    </w:p>
    <w:p>
      <w:pPr>
        <w:pStyle w:val="aff4"/>
        <w:keepLines/>
        <w:rPr>
          <w:rFonts w:ascii="Times New Roman" w:cs="Times New Roman" w:hAnsi="Times New Roman"/>
          <w:sz w:val="24"/>
        </w:rPr>
      </w:pPr>
      <w:r>
        <w:rPr>
          <w:rFonts w:ascii="Times New Roman" w:cs="Times New Roman" w:hAnsi="Times New Roman"/>
          <w:sz w:val="24"/>
        </w:rPr>
        <w:t>В региональном ГУ МЧС рассказали подробности трагедий.</w:t>
      </w:r>
    </w:p>
    <w:p>
      <w:pPr>
        <w:pStyle w:val="aff4"/>
        <w:keepLines/>
        <w:rPr>
          <w:rFonts w:ascii="Times New Roman" w:cs="Times New Roman" w:hAnsi="Times New Roman"/>
          <w:sz w:val="24"/>
        </w:rPr>
      </w:pPr>
      <w:r>
        <w:rPr>
          <w:rFonts w:ascii="Times New Roman" w:cs="Times New Roman" w:hAnsi="Times New Roman"/>
          <w:sz w:val="24"/>
        </w:rPr>
        <w:t xml:space="preserve">В деревне Беркино Тёмкинского района горел частный деревянный дом. Сообщение о пожаре поступило в 16:46.  </w:t>
      </w:r>
      <w:hyperlink r:id="rId1335"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Правоохранителям хотят разрешать вскрывать автомобили ради спасения животных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обнаружили в автомобиле, припаркованном на Охотном ряду, кота. По словам свидетелей, животное просидело в машине четыре дня. Сотрудники экстренных служб спасли животное, полиция забрала его в специальной переноске. </w:t>
      </w:r>
      <w:hyperlink r:id="rId1336"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Вынес двоих детей из горящего дома: полицейский из Оренбуржья Евгений Дьяконов награжден медалью «За смелость во имя спасения»</w:t>
      </w:r>
    </w:p>
    <w:p>
      <w:pPr>
        <w:pStyle w:val="aff4"/>
        <w:keepLines/>
        <w:rPr>
          <w:rFonts w:ascii="Times New Roman" w:cs="Times New Roman" w:hAnsi="Times New Roman"/>
          <w:sz w:val="24"/>
        </w:rPr>
      </w:pPr>
      <w:r>
        <w:rPr>
          <w:rFonts w:ascii="Times New Roman" w:cs="Times New Roman" w:hAnsi="Times New Roman"/>
          <w:sz w:val="24"/>
        </w:rPr>
        <w:t xml:space="preserve">Мужчина проявил храбрость и спас 18 человек на пожаре. </w:t>
      </w:r>
      <w:hyperlink r:id="rId1337"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Испытания сотрудников Главного управления для присвоения (подтверждения) квалификационных званий</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манежа испытательного учебно-тренировочного полигона 22-го пожарно-спасательного отряда Главного управления МЧС России по Республике Башкортостан начались испытания сотрудников для присвоения (подтверждения) квалификационных званий.  </w:t>
      </w:r>
      <w:hyperlink r:id="rId133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нашли снаряд времен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управлении МЧС России.</w:t>
      </w:r>
    </w:p>
    <w:p>
      <w:pPr>
        <w:pStyle w:val="aff4"/>
        <w:keepLines/>
        <w:rPr>
          <w:rFonts w:ascii="Times New Roman" w:cs="Times New Roman" w:hAnsi="Times New Roman"/>
          <w:sz w:val="24"/>
        </w:rPr>
      </w:pPr>
      <w:r>
        <w:rPr>
          <w:rFonts w:ascii="Times New Roman" w:cs="Times New Roman" w:hAnsi="Times New Roman"/>
          <w:sz w:val="24"/>
        </w:rPr>
        <w:t xml:space="preserve">Взрывоопасный предмет в Ржевском округе был обнаружен 8 ноября. Им оказался 152-миллиметровый артиллерийский снаряд. </w:t>
      </w:r>
      <w:hyperlink r:id="rId1339" w:history="1">
        <w:r>
          <w:rPr>
            <w:rStyle w:val="a5"/>
            <w:rFonts w:ascii="Times New Roman" w:cs="Times New Roman" w:hAnsi="Times New Roman"/>
            <w:sz w:val="24"/>
          </w:rPr>
          <w:t>Издание "Караван Ярмарка"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корги-отряда «Маруся и друзья» прошла в Центре гражданской защиты в Щелкове</w:t>
      </w:r>
    </w:p>
    <w:p>
      <w:pPr>
        <w:pStyle w:val="aff4"/>
        <w:keepLines/>
        <w:rPr>
          <w:rFonts w:ascii="Times New Roman" w:cs="Times New Roman" w:hAnsi="Times New Roman"/>
          <w:sz w:val="24"/>
        </w:rPr>
      </w:pPr>
      <w:r>
        <w:rPr>
          <w:rFonts w:ascii="Times New Roman" w:cs="Times New Roman" w:hAnsi="Times New Roman"/>
          <w:sz w:val="24"/>
        </w:rPr>
        <w:t xml:space="preserve">Сегодня корги-отряд «Маруся и друзья» — это не просто объединение любителей домашних питомцев, а всероссийское движение поддержки МЧС. «У нас сегодня день открытых дверей, посвященный Дню гражданской обороны.  </w:t>
      </w:r>
      <w:hyperlink r:id="rId134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Серьезная авария унесла жизнь молодой смолянки</w:t>
      </w:r>
    </w:p>
    <w:p>
      <w:pPr>
        <w:pStyle w:val="aff4"/>
        <w:keepLines/>
        <w:rPr>
          <w:rFonts w:ascii="Times New Roman" w:cs="Times New Roman" w:hAnsi="Times New Roman"/>
          <w:sz w:val="24"/>
        </w:rPr>
      </w:pPr>
      <w:r>
        <w:rPr>
          <w:rFonts w:ascii="Times New Roman" w:cs="Times New Roman" w:hAnsi="Times New Roman"/>
          <w:sz w:val="24"/>
        </w:rPr>
        <w:t xml:space="preserve">В пресс-центре ГУ МЧС по Смоленской области сообщили, что авария произошла ночью 9 ноября, в 01:18, в Вязьме на улице Ямской. На место ДТП выезжали три человека личного состава. </w:t>
      </w:r>
      <w:hyperlink r:id="rId134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жительницы Феодосии сгорело полквартиры, пока она была в душе</w:t>
      </w:r>
    </w:p>
    <w:p>
      <w:pPr>
        <w:pStyle w:val="aff4"/>
        <w:keepLines/>
        <w:rPr>
          <w:rFonts w:ascii="Times New Roman" w:cs="Times New Roman" w:hAnsi="Times New Roman"/>
          <w:sz w:val="24"/>
        </w:rPr>
      </w:pPr>
      <w:r>
        <w:rPr>
          <w:rFonts w:ascii="Times New Roman" w:cs="Times New Roman" w:hAnsi="Times New Roman"/>
          <w:sz w:val="24"/>
        </w:rPr>
        <w:t xml:space="preserve">Стало известно, что возгорание произошло из-за запущенного на улице фейерверк. По предварительным данным, дети играли с пиротехникой, а возгорание началось с открытого балкона. Когда женщина вышла из ванной комнаты, все было в дыму. </w:t>
      </w:r>
      <w:hyperlink r:id="rId1342" w:history="1">
        <w:r>
          <w:rPr>
            <w:rStyle w:val="a5"/>
            <w:rFonts w:ascii="Times New Roman" w:cs="Times New Roman" w:hAnsi="Times New Roman"/>
            <w:sz w:val="24"/>
          </w:rPr>
          <w:t>CT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Системы оповещения, бомбоубежища, спецтехника... Александр Терентьев об актуальном в сфере деятельности МЧС</w:t>
      </w:r>
    </w:p>
    <w:p>
      <w:pPr>
        <w:pStyle w:val="aff4"/>
        <w:keepLines/>
        <w:rPr>
          <w:rFonts w:ascii="Times New Roman" w:cs="Times New Roman" w:hAnsi="Times New Roman"/>
          <w:sz w:val="24"/>
        </w:rPr>
      </w:pPr>
      <w:r>
        <w:rPr>
          <w:rFonts w:ascii="Times New Roman" w:cs="Times New Roman" w:hAnsi="Times New Roman"/>
          <w:sz w:val="24"/>
        </w:rPr>
        <w:t xml:space="preserve">Так, Александр Терентьев заострил внимание на вопросах, связанных с созданием структур МЧС России в ЛНР, ДНР, Запорожской и Херсонской областях. "Эта работа, по моему мнению, идет на достаточно высоком уровне, расширен штат сотрудников, организовано обеспечение соответствующей техникой.  </w:t>
      </w:r>
      <w:hyperlink r:id="rId1343"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"Система 112" заработает в новых регионах в 2025 году</w:t>
      </w:r>
    </w:p>
    <w:p>
      <w:pPr>
        <w:pStyle w:val="aff4"/>
        <w:keepLines/>
        <w:rPr>
          <w:rFonts w:ascii="Times New Roman" w:cs="Times New Roman" w:hAnsi="Times New Roman"/>
          <w:sz w:val="24"/>
        </w:rPr>
      </w:pPr>
      <w:r>
        <w:rPr>
          <w:rFonts w:ascii="Times New Roman" w:cs="Times New Roman" w:hAnsi="Times New Roman"/>
          <w:sz w:val="24"/>
        </w:rPr>
        <w:t xml:space="preserve">Во время выступления на правительственном часе в Госдуме Глава МЧС РФ Александр Куренков рассказал об эффективности функционирования единой государственной системы предупреждения и ликвидации чрезвычайных ситуаций.Также он заявил, что система вызова оперативных служб по номеру 112 полноценно заработает в Донецкой и Луганской Народных Республиках, Запорожской и Херсонской областях в 2025 году. </w:t>
      </w:r>
      <w:hyperlink r:id="rId1344" w:history="1">
        <w:r>
          <w:rPr>
            <w:rStyle w:val="a5"/>
            <w:rFonts w:ascii="Times New Roman" w:cs="Times New Roman" w:hAnsi="Times New Roman"/>
            <w:sz w:val="24"/>
          </w:rPr>
          <w:t>НИА-Красноярск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Тамбовской области ожидаются сильные порывы ветра</w:t>
      </w:r>
    </w:p>
    <w:p>
      <w:pPr>
        <w:pStyle w:val="aff4"/>
        <w:keepLines/>
        <w:rPr>
          <w:rFonts w:ascii="Times New Roman" w:cs="Times New Roman" w:hAnsi="Times New Roman"/>
          <w:sz w:val="24"/>
        </w:rPr>
      </w:pPr>
      <w:r>
        <w:rPr>
          <w:rFonts w:ascii="Times New Roman" w:cs="Times New Roman" w:hAnsi="Times New Roman"/>
          <w:sz w:val="24"/>
        </w:rPr>
        <w:t>Региональное управление МЧС призывает жителей к осторожности. Автомобили необходимо ставить в гараж или парковать вдали от деревьев.</w:t>
      </w:r>
    </w:p>
    <w:p>
      <w:pPr>
        <w:pStyle w:val="aff4"/>
        <w:keepLines/>
        <w:rPr>
          <w:rFonts w:ascii="Times New Roman" w:cs="Times New Roman" w:hAnsi="Times New Roman"/>
          <w:sz w:val="24"/>
        </w:rPr>
      </w:pPr>
      <w:r>
        <w:rPr>
          <w:rFonts w:ascii="Times New Roman" w:cs="Times New Roman" w:hAnsi="Times New Roman"/>
          <w:sz w:val="24"/>
        </w:rPr>
        <w:t xml:space="preserve">Важно обходить шаткие строения и дома с неустойчивой кровлей, избегать деревьев и сооружения повышенного риска (мосты, эстакады, трубопроводы, линии электропередач). </w:t>
      </w:r>
      <w:hyperlink r:id="rId134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Полицейского из Белгородской области наградили за спасение погибавших при пожаре</w:t>
      </w:r>
    </w:p>
    <w:p>
      <w:pPr>
        <w:pStyle w:val="aff4"/>
        <w:keepLines/>
        <w:rPr>
          <w:rFonts w:ascii="Times New Roman" w:cs="Times New Roman" w:hAnsi="Times New Roman"/>
          <w:sz w:val="24"/>
        </w:rPr>
      </w:pPr>
      <w:r>
        <w:rPr>
          <w:rFonts w:ascii="Times New Roman" w:cs="Times New Roman" w:hAnsi="Times New Roman"/>
          <w:sz w:val="24"/>
        </w:rPr>
        <w:t xml:space="preserve">Как писала «БелПресса», 14 марта 2022 года в селе Айдар старший участковый уполномоченный отдела полиции по Ровеньскому району Вячеслав Евсюков вместе с сотрудником МЧС Максимом Майоровым проводили рейд по профилактике пожаров.  </w:t>
      </w:r>
      <w:hyperlink r:id="rId1346" w:history="1">
        <w:r>
          <w:rPr>
            <w:rStyle w:val="a5"/>
            <w:rFonts w:ascii="Times New Roman" w:cs="Times New Roman" w:hAnsi="Times New Roman"/>
            <w:sz w:val="24"/>
          </w:rPr>
          <w:t>БелПресса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 Орел - Thu Nov 09 2023 11:54:15 GMT+0300 (Moscow Standard Time)</w:t>
      </w:r>
    </w:p>
    <w:p>
      <w:pPr>
        <w:pStyle w:val="aff4"/>
        <w:keepLines/>
        <w:rPr>
          <w:rFonts w:ascii="Times New Roman" w:cs="Times New Roman" w:hAnsi="Times New Roman"/>
          <w:sz w:val="24"/>
        </w:rPr>
      </w:pPr>
      <w:r>
        <w:rPr>
          <w:rFonts w:ascii="Times New Roman" w:cs="Times New Roman" w:hAnsi="Times New Roman"/>
          <w:sz w:val="24"/>
        </w:rPr>
        <w:t>Эту информацию нам подтвердили сотрудники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✅Корреспондент ОрелТаймс оказался на месте происшествия. Стоит отметить оперативную и слаженную работу орловских сотрудников МЧС.  </w:t>
      </w:r>
      <w:hyperlink r:id="rId134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Пока жительница Феодосии мылась в душе у неё сгорело полквартиры</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Telegram-канала «Mash на волне», владелицу жилья застигло возгорание, которое началось на улице из-за небрежно запущенного фейерверка. Предполагается, что дети играли с пиротехникой, и пламя проникло в жилище крымчанки через открытый балкон.  </w:t>
      </w:r>
      <w:hyperlink r:id="rId1348" w:history="1">
        <w:r>
          <w:rPr>
            <w:rStyle w:val="a5"/>
            <w:rFonts w:ascii="Times New Roman" w:cs="Times New Roman" w:hAnsi="Times New Roman"/>
            <w:sz w:val="24"/>
          </w:rPr>
          <w:t>Агентство ИАНЕД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произошел пожар в лесу на площади 2 га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Мостовском районе Краснодарского края</w:t>
      </w:r>
    </w:p>
    <w:p>
      <w:pPr>
        <w:pStyle w:val="aff4"/>
        <w:keepLines/>
        <w:rPr>
          <w:rFonts w:ascii="Times New Roman" w:cs="Times New Roman" w:hAnsi="Times New Roman"/>
          <w:sz w:val="24"/>
        </w:rPr>
      </w:pPr>
      <w:r>
        <w:rPr>
          <w:rFonts w:ascii="Times New Roman" w:cs="Times New Roman" w:hAnsi="Times New Roman"/>
          <w:sz w:val="24"/>
        </w:rPr>
        <w:t xml:space="preserve">КРАСНОДАР, 9 ноября. /ТАСС/. Лесной пожар в Мостовском районе Краснодарского края тушат на площади около 2 га. Об этом сообщили в Telegram-канале краевого лесопожарного центра. </w:t>
      </w:r>
      <w:hyperlink r:id="rId1349"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Курсанты академии перенимают практический опыт действующих специалистов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открытом учебно-тренировочном комплексе Сибирской пожарно-спасательной академии ГПС МЧС России в рамках образовательного процесса прошли практические занятия для обучающихся факультета инженеров пожарной безопасности. </w:t>
      </w:r>
      <w:hyperlink r:id="rId1350" w:history="1">
        <w:r>
          <w:rPr>
            <w:rStyle w:val="a5"/>
            <w:rFonts w:ascii="Times New Roman" w:cs="Times New Roman" w:hAnsi="Times New Roman"/>
            <w:sz w:val="24"/>
          </w:rPr>
          <w:t>Сибирская пожарно-спасательная академия ГПС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многоквартирном доме в Щекино пострадала 34-летняя женщина</w:t>
      </w:r>
    </w:p>
    <w:p>
      <w:pPr>
        <w:pStyle w:val="aff4"/>
        <w:keepLines/>
        <w:rPr>
          <w:rFonts w:ascii="Times New Roman" w:cs="Times New Roman" w:hAnsi="Times New Roman"/>
          <w:sz w:val="24"/>
        </w:rPr>
      </w:pPr>
      <w:r>
        <w:rPr>
          <w:rFonts w:ascii="Times New Roman" w:cs="Times New Roman" w:hAnsi="Times New Roman"/>
          <w:sz w:val="24"/>
        </w:rPr>
        <w:t xml:space="preserve">В Щекино на улице Юбилейной вечером 8 ноября произошел пожар. Там примерно в 22:06 загорелся многоквартирный жилой дом. Об этом сообщает пресс-служба регионального МЧС. </w:t>
      </w:r>
      <w:hyperlink r:id="rId1351" w:history="1">
        <w:r>
          <w:rPr>
            <w:rStyle w:val="a5"/>
            <w:rFonts w:ascii="Times New Roman" w:cs="Times New Roman" w:hAnsi="Times New Roman"/>
            <w:sz w:val="24"/>
          </w:rPr>
          <w:t>КП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корги-отряда «Маруся и друзья» прошла в Центре гражданской защиты в Щелкове</w:t>
      </w:r>
    </w:p>
    <w:p>
      <w:pPr>
        <w:pStyle w:val="aff4"/>
        <w:keepLines/>
        <w:rPr>
          <w:rFonts w:ascii="Times New Roman" w:cs="Times New Roman" w:hAnsi="Times New Roman"/>
          <w:sz w:val="24"/>
        </w:rPr>
      </w:pPr>
      <w:r>
        <w:rPr>
          <w:rFonts w:ascii="Times New Roman" w:cs="Times New Roman" w:hAnsi="Times New Roman"/>
          <w:sz w:val="24"/>
        </w:rPr>
        <w:t xml:space="preserve">Сегодня корги-отряд «Маруся и друзья» — это не просто объединение любителей домашних питомцев, а всероссийское движение поддержки МЧС. «У нас сегодня День открытых дверей, посвященный Дню гражданской обороны.  </w:t>
      </w:r>
      <w:hyperlink r:id="rId135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Рано утром в саратовском общежитии случился пожар, есть пострадавший</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сообщение о возгорании комнате на пятом этаже общежития на Шехурдина поступило в 4:39. Огонь распространился на площади в квадратный метр. На место выехали семь расчётов, однако загорание ликвидировали до прибытия пожарных. </w:t>
      </w:r>
      <w:hyperlink r:id="rId1353"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Рано утром в саратовском общежитии случился пожар, есть пострадавший</w:t>
      </w:r>
    </w:p>
    <w:p>
      <w:pPr>
        <w:pStyle w:val="aff4"/>
        <w:keepLines/>
        <w:rPr>
          <w:rFonts w:ascii="Times New Roman" w:cs="Times New Roman" w:hAnsi="Times New Roman"/>
          <w:sz w:val="24"/>
        </w:rPr>
      </w:pPr>
      <w:r>
        <w:rPr>
          <w:rFonts w:ascii="Times New Roman" w:cs="Times New Roman" w:hAnsi="Times New Roman"/>
          <w:sz w:val="24"/>
        </w:rPr>
        <w:t xml:space="preserve">Сегодня рано утром, 9 ноября. На пожаре в общежитии в Саратове пострадал молодой человек. Об этом сообщили в региональном ГУ МЧС. </w:t>
      </w:r>
      <w:hyperlink r:id="rId135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Главном управлении прошли учебно-методические сборы психологической службы</w:t>
      </w:r>
    </w:p>
    <w:p>
      <w:pPr>
        <w:pStyle w:val="aff4"/>
        <w:keepLines/>
        <w:rPr>
          <w:rFonts w:ascii="Times New Roman" w:cs="Times New Roman" w:hAnsi="Times New Roman"/>
          <w:sz w:val="24"/>
        </w:rPr>
      </w:pPr>
      <w:r>
        <w:rPr>
          <w:rFonts w:ascii="Times New Roman" w:cs="Times New Roman" w:hAnsi="Times New Roman"/>
          <w:sz w:val="24"/>
        </w:rPr>
        <w:t>В Главном управлении МЧС России по Краснодарскому краю два дня проходил учебно-методический сбор специалистов психологической службы.</w:t>
      </w:r>
    </w:p>
    <w:p>
      <w:pPr>
        <w:pStyle w:val="aff4"/>
        <w:keepLines/>
        <w:rPr>
          <w:rFonts w:ascii="Times New Roman" w:cs="Times New Roman" w:hAnsi="Times New Roman"/>
          <w:sz w:val="24"/>
        </w:rPr>
      </w:pPr>
      <w:r>
        <w:rPr>
          <w:rFonts w:ascii="Times New Roman" w:cs="Times New Roman" w:hAnsi="Times New Roman"/>
          <w:sz w:val="24"/>
        </w:rPr>
        <w:t xml:space="preserve">Старший инспектор-психолог Лада Никифорова рассказала об итогах работы научно-практической конференции психологической службы МЧС России «Психология экстремальных ситуаций.  </w:t>
      </w:r>
      <w:hyperlink r:id="rId1355"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Крымчанка пошла в душ и не заметила, как у нее сгорели комната и балкон</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сотрудники МЧС. В результате балкон и одна из комнат полностью выгорели. В других помещениях пострадали только окна и двери. </w:t>
      </w:r>
      <w:hyperlink r:id="rId135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на пожаре в общежитии обгорел 23-летний юноша</w:t>
      </w:r>
    </w:p>
    <w:p>
      <w:pPr>
        <w:pStyle w:val="aff4"/>
        <w:keepLines/>
        <w:rPr>
          <w:rFonts w:ascii="Times New Roman" w:cs="Times New Roman" w:hAnsi="Times New Roman"/>
          <w:sz w:val="24"/>
        </w:rPr>
      </w:pPr>
      <w:r>
        <w:rPr>
          <w:rFonts w:ascii="Times New Roman" w:cs="Times New Roman" w:hAnsi="Times New Roman"/>
          <w:sz w:val="24"/>
        </w:rPr>
        <w:t xml:space="preserve">«Произошло загорание на площади 1 квадратный метр. С ожогами был госпитализирован 23-летний молодой человек. Обстоятельства ЧП выясняются», - рассказали в пресс-службе регионального ГУ МЧС. </w:t>
      </w:r>
      <w:hyperlink r:id="rId135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VI Международная научно-практическая конференция «Технологии техно-, биосферной и пищевой безопасности»</w:t>
      </w:r>
    </w:p>
    <w:p>
      <w:pPr>
        <w:pStyle w:val="aff4"/>
        <w:keepLines/>
        <w:rPr>
          <w:rFonts w:ascii="Times New Roman" w:cs="Times New Roman" w:hAnsi="Times New Roman"/>
          <w:sz w:val="24"/>
        </w:rPr>
      </w:pPr>
      <w:r>
        <w:rPr>
          <w:rFonts w:ascii="Times New Roman" w:cs="Times New Roman" w:hAnsi="Times New Roman"/>
          <w:sz w:val="24"/>
        </w:rPr>
        <w:t>Института профессионального образования Университета гражданской защиты Министерства по чрезвычайным ситуациям Республики Беларусь; ФГБОУ ВО «Удмуртский государственный аграрный университет».</w:t>
      </w:r>
    </w:p>
    <w:p>
      <w:pPr>
        <w:pStyle w:val="aff4"/>
        <w:keepLines/>
        <w:rPr>
          <w:rFonts w:ascii="Times New Roman" w:cs="Times New Roman" w:hAnsi="Times New Roman"/>
          <w:sz w:val="24"/>
        </w:rPr>
      </w:pPr>
      <w:r>
        <w:rPr>
          <w:rFonts w:ascii="Times New Roman" w:cs="Times New Roman" w:hAnsi="Times New Roman"/>
          <w:sz w:val="24"/>
        </w:rPr>
        <w:t xml:space="preserve">Приглашены к участию в конференции: </w:t>
      </w:r>
      <w:hyperlink r:id="rId1358"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Семья спала, пока дом пожирало пламя: росгвардейцы бросились в огонь ради спасения людей в Хабаровском крае</w:t>
      </w:r>
    </w:p>
    <w:p>
      <w:pPr>
        <w:pStyle w:val="aff4"/>
        <w:keepLines/>
        <w:rPr>
          <w:rFonts w:ascii="Times New Roman" w:cs="Times New Roman" w:hAnsi="Times New Roman"/>
          <w:sz w:val="24"/>
        </w:rPr>
      </w:pPr>
      <w:r>
        <w:rPr>
          <w:rFonts w:ascii="Times New Roman" w:cs="Times New Roman" w:hAnsi="Times New Roman"/>
          <w:sz w:val="24"/>
        </w:rPr>
        <w:t>К счастью, обошлось без жертв. Что стало причиной пожара, установят дознаватели.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потушили пожар на железнодорожной станции в Хабаровске (подробнее) </w:t>
      </w:r>
      <w:hyperlink r:id="rId1359"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начала проверку по пожару в историческом здании на Социалистической</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начала проверку по пожару в историческом здании на Социалистической </w:t>
      </w:r>
      <w:hyperlink r:id="rId1360" w:history="1">
        <w:r>
          <w:rPr>
            <w:rStyle w:val="a5"/>
            <w:rFonts w:ascii="Times New Roman" w:cs="Times New Roman" w:hAnsi="Times New Roman"/>
            <w:sz w:val="24"/>
          </w:rPr>
          <w:t>Деловая газета.ЮГ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общежитии на Шехурдина молодой человек во время пожара получил ожоги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4.39 поступил вызов с сообщением о том, что в общежитии на улице Шехурдина загорелась одна из комнат на 5 этаже. </w:t>
      </w:r>
      <w:hyperlink r:id="rId1361" w:history="1">
        <w:r>
          <w:rPr>
            <w:rStyle w:val="a5"/>
            <w:rFonts w:ascii="Times New Roman" w:cs="Times New Roman" w:hAnsi="Times New Roman"/>
            <w:sz w:val="24"/>
          </w:rPr>
          <w:t>Четвертая Власть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сгорел памятник архитектуры: видео</w:t>
      </w:r>
    </w:p>
    <w:p>
      <w:pPr>
        <w:pStyle w:val="aff4"/>
        <w:keepLines/>
        <w:rPr>
          <w:rFonts w:ascii="Times New Roman" w:cs="Times New Roman" w:hAnsi="Times New Roman"/>
          <w:sz w:val="24"/>
        </w:rPr>
      </w:pPr>
      <w:r>
        <w:rPr>
          <w:rFonts w:ascii="Times New Roman" w:cs="Times New Roman" w:hAnsi="Times New Roman"/>
          <w:sz w:val="24"/>
        </w:rPr>
        <w:t xml:space="preserve">В центре Ростова-на-Дону сотрудники МЧС потушили пожар в доходном доме Николая Парамонова 1914 года постройки. Горели третий и четвертый этажи нежилого здания, у дома обрушилась крыша.  </w:t>
      </w:r>
      <w:hyperlink r:id="rId136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общежитии на Шехурдина молодой человек во время пожара получил ожоги</w:t>
      </w:r>
    </w:p>
    <w:p>
      <w:pPr>
        <w:pStyle w:val="aff4"/>
        <w:keepLines/>
        <w:rPr>
          <w:rFonts w:ascii="Times New Roman" w:cs="Times New Roman" w:hAnsi="Times New Roman"/>
          <w:sz w:val="24"/>
        </w:rPr>
      </w:pPr>
      <w:r>
        <w:rPr>
          <w:rFonts w:ascii="Times New Roman" w:cs="Times New Roman" w:hAnsi="Times New Roman"/>
          <w:sz w:val="24"/>
        </w:rPr>
        <w:t>Сегодня, 9 ноября, в Ленинском районе Саратова 23-летний местный житель пострадал на пожаре в общежитии. 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Читать дальше → </w:t>
      </w:r>
      <w:hyperlink r:id="rId136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неблагоприятном явлении погоды</w:t>
      </w:r>
    </w:p>
    <w:p>
      <w:pPr>
        <w:pStyle w:val="aff4"/>
        <w:keepLines/>
        <w:rPr>
          <w:rFonts w:ascii="Times New Roman" w:cs="Times New Roman" w:hAnsi="Times New Roman"/>
          <w:sz w:val="24"/>
        </w:rPr>
      </w:pPr>
      <w:r>
        <w:rPr>
          <w:rFonts w:ascii="Times New Roman" w:cs="Times New Roman" w:hAnsi="Times New Roman"/>
          <w:sz w:val="24"/>
        </w:rPr>
        <w:t>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ГУ МЧС России по Оренбургской области: 8(3532) 308-999. </w:t>
      </w:r>
      <w:hyperlink r:id="rId1364" w:history="1">
        <w:r>
          <w:rPr>
            <w:rStyle w:val="a5"/>
            <w:rFonts w:ascii="Times New Roman" w:cs="Times New Roman" w:hAnsi="Times New Roman"/>
            <w:sz w:val="24"/>
          </w:rPr>
          <w:t>Администрация г.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Рашид Темрезов провел совместное заседание Антитеррористической комиссии и Оперативного штаба в Карачаево-Черкесии</w:t>
      </w:r>
    </w:p>
    <w:p>
      <w:pPr>
        <w:pStyle w:val="aff4"/>
        <w:keepLines/>
        <w:rPr>
          <w:rFonts w:ascii="Times New Roman" w:cs="Times New Roman" w:hAnsi="Times New Roman"/>
          <w:sz w:val="24"/>
        </w:rPr>
      </w:pPr>
      <w:r>
        <w:rPr>
          <w:rFonts w:ascii="Times New Roman" w:cs="Times New Roman" w:hAnsi="Times New Roman"/>
          <w:sz w:val="24"/>
        </w:rPr>
        <w:t>В заседании приняли участие члены Правительства, руководители территориальных подразделений органов безопасности и правоохранительных структур, МЧС, а также главы муниципальных городов и районов республики.</w:t>
      </w:r>
    </w:p>
    <w:p>
      <w:pPr>
        <w:pStyle w:val="aff4"/>
        <w:keepLines/>
        <w:rPr>
          <w:rFonts w:ascii="Times New Roman" w:cs="Times New Roman" w:hAnsi="Times New Roman"/>
          <w:sz w:val="24"/>
        </w:rPr>
      </w:pPr>
      <w:r>
        <w:rPr>
          <w:rFonts w:ascii="Times New Roman" w:cs="Times New Roman" w:hAnsi="Times New Roman"/>
          <w:sz w:val="24"/>
        </w:rPr>
        <w:t xml:space="preserve">На повестке – вопросы профилактики терроризма и экстремизма и обеспечение безопасности жителей и гостей региона. </w:t>
      </w:r>
      <w:hyperlink r:id="rId1365" w:history="1">
        <w:r>
          <w:rPr>
            <w:rStyle w:val="a5"/>
            <w:rFonts w:ascii="Times New Roman" w:cs="Times New Roman" w:hAnsi="Times New Roman"/>
            <w:sz w:val="24"/>
          </w:rPr>
          <w:t>Сайт Главы и Правительства Карачаево-Черкесской Республики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Старшеклассники Челно-Вершинского и Шенталинского районов узнали, как стать курсантом МЧС России</w:t>
      </w:r>
    </w:p>
    <w:p>
      <w:pPr>
        <w:pStyle w:val="aff4"/>
        <w:keepLines/>
        <w:rPr>
          <w:rFonts w:ascii="Times New Roman" w:cs="Times New Roman" w:hAnsi="Times New Roman"/>
          <w:sz w:val="24"/>
        </w:rPr>
      </w:pPr>
      <w:r>
        <w:rPr>
          <w:rFonts w:ascii="Times New Roman" w:cs="Times New Roman" w:hAnsi="Times New Roman"/>
          <w:sz w:val="24"/>
        </w:rPr>
        <w:t xml:space="preserve">С целью усиления профориентационной работы среди молодежи и комплектования в 2024 году образовательных организаций высшего образования, находящихся в ведении МЧС России, сотрудниками отдела надзорной деятельности и профилактической работы в образовательных учреждениях Челно-Вершинского и Шенталинского районов Самарской области были проведены «классные часы», где они рассказали будущим абитуриентам о порядке приема в учебные заведения системы МЧС России... </w:t>
      </w:r>
      <w:hyperlink r:id="rId136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«Ушла и не вернулась...»: В Зеленодольске идут поиски 84-летней Сании Сибгатуллиной</w:t>
      </w:r>
    </w:p>
    <w:p>
      <w:pPr>
        <w:pStyle w:val="aff4"/>
        <w:keepLines/>
        <w:rPr>
          <w:rFonts w:ascii="Times New Roman" w:cs="Times New Roman" w:hAnsi="Times New Roman"/>
          <w:sz w:val="24"/>
        </w:rPr>
      </w:pPr>
      <w:r>
        <w:rPr>
          <w:rFonts w:ascii="Times New Roman" w:cs="Times New Roman" w:hAnsi="Times New Roman"/>
          <w:sz w:val="24"/>
        </w:rPr>
        <w:t>Искали также полицейские и сотрудники МЧС. Однако Сания Хаялиевна как будто растворилась во мраке осеннего города.</w:t>
      </w:r>
    </w:p>
    <w:p>
      <w:pPr>
        <w:pStyle w:val="aff4"/>
        <w:keepLines/>
        <w:rPr>
          <w:rFonts w:ascii="Times New Roman" w:cs="Times New Roman" w:hAnsi="Times New Roman"/>
          <w:sz w:val="24"/>
        </w:rPr>
      </w:pPr>
      <w:r>
        <w:rPr>
          <w:rFonts w:ascii="Times New Roman" w:cs="Times New Roman" w:hAnsi="Times New Roman"/>
          <w:sz w:val="24"/>
        </w:rPr>
        <w:t xml:space="preserve">Искавшие сбились с ног, осмотрели всю округу, заглянули во все углы, проверили все крышки у люков. </w:t>
      </w:r>
      <w:hyperlink r:id="rId1367" w:history="1">
        <w:r>
          <w:rPr>
            <w:rStyle w:val="a5"/>
            <w:rFonts w:ascii="Times New Roman" w:cs="Times New Roman" w:hAnsi="Times New Roman"/>
            <w:sz w:val="24"/>
          </w:rPr>
          <w:t>Новости Зеленодольска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Лежал на горящей кровати: спасатели вынесли из огня кировчанина</w:t>
      </w:r>
    </w:p>
    <w:p>
      <w:pPr>
        <w:pStyle w:val="aff4"/>
        <w:keepLines/>
        <w:rPr>
          <w:rFonts w:ascii="Times New Roman" w:cs="Times New Roman" w:hAnsi="Times New Roman"/>
          <w:sz w:val="24"/>
        </w:rPr>
      </w:pPr>
      <w:r>
        <w:rPr>
          <w:rFonts w:ascii="Times New Roman" w:cs="Times New Roman" w:hAnsi="Times New Roman"/>
          <w:sz w:val="24"/>
        </w:rPr>
        <w:t>О происшествии сообщили в Главном управлении МЧС России по Кировской области.</w:t>
      </w:r>
    </w:p>
    <w:p>
      <w:pPr>
        <w:pStyle w:val="aff4"/>
        <w:keepLines/>
        <w:rPr>
          <w:rFonts w:ascii="Times New Roman" w:cs="Times New Roman" w:hAnsi="Times New Roman"/>
          <w:sz w:val="24"/>
        </w:rPr>
      </w:pPr>
      <w:r>
        <w:rPr>
          <w:rFonts w:ascii="Times New Roman" w:cs="Times New Roman" w:hAnsi="Times New Roman"/>
          <w:sz w:val="24"/>
        </w:rPr>
        <w:t>Пожарные спасли кировчанина из задымленной квартиры, - рассказали сотрудники регионального ведомства.</w:t>
      </w:r>
    </w:p>
    <w:p>
      <w:pPr>
        <w:pStyle w:val="aff4"/>
        <w:keepLines/>
        <w:rPr>
          <w:rFonts w:ascii="Times New Roman" w:cs="Times New Roman" w:hAnsi="Times New Roman"/>
          <w:sz w:val="24"/>
        </w:rPr>
      </w:pPr>
      <w:r>
        <w:rPr>
          <w:rFonts w:ascii="Times New Roman" w:cs="Times New Roman" w:hAnsi="Times New Roman"/>
          <w:sz w:val="24"/>
        </w:rPr>
        <w:t xml:space="preserve">В среду, 8 ноября, в Кирове на улице Короленко пожар охватил квартиру на первом этаже двухэтажного дома.  </w:t>
      </w:r>
      <w:hyperlink r:id="rId136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Молодые патриоты Самарской области встретились с участником СВО</w:t>
      </w:r>
    </w:p>
    <w:p>
      <w:pPr>
        <w:pStyle w:val="aff4"/>
        <w:keepLines/>
        <w:rPr>
          <w:rFonts w:ascii="Times New Roman" w:cs="Times New Roman" w:hAnsi="Times New Roman"/>
          <w:sz w:val="24"/>
        </w:rPr>
      </w:pPr>
      <w:r>
        <w:rPr>
          <w:rFonts w:ascii="Times New Roman" w:cs="Times New Roman" w:hAnsi="Times New Roman"/>
          <w:sz w:val="24"/>
        </w:rPr>
        <w:t xml:space="preserve">В 2008 году побывал в зоне вооруженного конфликта между Грузией и Осетией — в составе МЧС сопровождал гуманитарные грузы и воочию увидел, что такое боевые действия. - Люди уничтожали друг друга по этническому признаку.  </w:t>
      </w:r>
      <w:hyperlink r:id="rId1369"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Самые популярные новости ИА SakhalinMedia за 9 ноября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Сахалинского управления Росгидромета, 10 ноября на территории Ногликского и Охинского районов прогнозируются снег, местами сильный снег, ветер на побережье порывами 15-20 м/с, на востоке налипание мокрого снега, сообщает ИА SakhalinMedia со ссылкой на пресс-службу ГУ МЧС России по Сахалинской области. </w:t>
      </w:r>
      <w:hyperlink r:id="rId1370"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Н.В. Коломейцев, О.А. Михайлов и А.В. Прокофьев выступили перед журналистами в Госдуме</w:t>
      </w:r>
    </w:p>
    <w:p>
      <w:pPr>
        <w:pStyle w:val="aff4"/>
        <w:keepLines/>
        <w:rPr>
          <w:rFonts w:ascii="Times New Roman" w:cs="Times New Roman" w:hAnsi="Times New Roman"/>
          <w:sz w:val="24"/>
        </w:rPr>
      </w:pPr>
      <w:r>
        <w:rPr>
          <w:rFonts w:ascii="Times New Roman" w:cs="Times New Roman" w:hAnsi="Times New Roman"/>
          <w:sz w:val="24"/>
        </w:rPr>
        <w:t>Мы считаем, что МЧС выполняет нужную и важную функцию. Многие отрасли экономики недофинансируются, поэтому у нас систематически происходят чрезвычайные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Горят леса, потому что МЧС не отвечает за ленные пожары.  </w:t>
      </w:r>
      <w:hyperlink r:id="rId1371" w:history="1">
        <w:r>
          <w:rPr>
            <w:rStyle w:val="a5"/>
            <w:rFonts w:ascii="Times New Roman" w:cs="Times New Roman" w:hAnsi="Times New Roman"/>
            <w:sz w:val="24"/>
          </w:rPr>
          <w:t>Телеканал "Красная линия"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Летучая мышь устроила переполох в доме на Муринской дороге в Петербурге</w:t>
      </w:r>
    </w:p>
    <w:p>
      <w:pPr>
        <w:pStyle w:val="aff4"/>
        <w:keepLines/>
        <w:rPr>
          <w:rFonts w:ascii="Times New Roman" w:cs="Times New Roman" w:hAnsi="Times New Roman"/>
          <w:sz w:val="24"/>
        </w:rPr>
      </w:pPr>
      <w:r>
        <w:rPr>
          <w:rFonts w:ascii="Times New Roman" w:cs="Times New Roman" w:hAnsi="Times New Roman"/>
          <w:sz w:val="24"/>
        </w:rPr>
        <w:t>Фото неожиданной гостьи, которая навела переполох в высотке, публикует МЧС России по Санкт-Петербургу в своем Telegram.</w:t>
      </w:r>
    </w:p>
    <w:p>
      <w:pPr>
        <w:pStyle w:val="aff4"/>
        <w:keepLines/>
        <w:rPr>
          <w:rFonts w:ascii="Times New Roman" w:cs="Times New Roman" w:hAnsi="Times New Roman"/>
          <w:sz w:val="24"/>
        </w:rPr>
      </w:pPr>
      <w:r>
        <w:rPr>
          <w:rFonts w:ascii="Times New Roman" w:cs="Times New Roman" w:hAnsi="Times New Roman"/>
          <w:sz w:val="24"/>
        </w:rPr>
        <w:t xml:space="preserve">В комментариях пользователи мессенджера предположили, что рукокрылое - краснокнижный северный кожанок. </w:t>
      </w:r>
      <w:hyperlink r:id="rId1372"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 метели и сильном ветре на Камчатке</w:t>
      </w:r>
    </w:p>
    <w:p>
      <w:pPr>
        <w:pStyle w:val="aff4"/>
        <w:keepLines/>
        <w:rPr>
          <w:rFonts w:ascii="Times New Roman" w:cs="Times New Roman" w:hAnsi="Times New Roman"/>
          <w:sz w:val="24"/>
        </w:rPr>
      </w:pPr>
      <w:r>
        <w:rPr>
          <w:rFonts w:ascii="Times New Roman" w:cs="Times New Roman" w:hAnsi="Times New Roman"/>
          <w:sz w:val="24"/>
        </w:rPr>
        <w:t xml:space="preserve">Охотоморский циклон придется к берегам Камчатки, в конце ожидается буран и ветр до 30 м/с. Об этом 9 ноября сообщает ГУ МЧС России по региону.По настоящим Камчатского управления по гидрометеорологии и мониторингу облегающей сферы, ввечеру 10 ноября местами в Соболевском, Усть-Большерецком, Елизовском и Мильковском муниципальных районах будет большой влажный снег, на стезях гололед.  </w:t>
      </w:r>
      <w:hyperlink r:id="rId1373" w:history="1">
        <w:r>
          <w:rPr>
            <w:rStyle w:val="a5"/>
            <w:rFonts w:ascii="Times New Roman" w:cs="Times New Roman" w:hAnsi="Times New Roman"/>
            <w:sz w:val="24"/>
          </w:rPr>
          <w:t>Новости22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Белгородской области состоялись учения экстренных служб по оказанию первой помощи пострадавшим в ДТП</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Госавтоинспекции, медики и спасатели МЧС России провели учения по оказанию первой помощи пострадавшим в ДТП. По легенде на автодороге произошло столкновение двух легковых автомобилей, что привело к возгоранию одного из них.  </w:t>
      </w:r>
      <w:hyperlink r:id="rId1374" w:history="1">
        <w:r>
          <w:rPr>
            <w:rStyle w:val="a5"/>
            <w:rFonts w:ascii="Times New Roman" w:cs="Times New Roman" w:hAnsi="Times New Roman"/>
            <w:sz w:val="24"/>
          </w:rPr>
          <w:t>ГИБДД МВД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«Видимость до 500 метров»: Туман накрыл Петербург утром 9 ноября</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предупредило петербуржцев о густом тумане утром 9... </w:t>
      </w:r>
      <w:hyperlink r:id="rId137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Саратовской области произошли 266 пожаров из-за нарушений правил и неисправностей печного отопления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Саратовской области напоминает жителям о необходимости проверить исправность своих печей, а также соблюдать правила пожарной безопасности при их эксплуатации. </w:t>
      </w:r>
      <w:hyperlink r:id="rId1376" w:history="1">
        <w:r>
          <w:rPr>
            <w:rStyle w:val="a5"/>
            <w:rFonts w:ascii="Times New Roman" w:cs="Times New Roman" w:hAnsi="Times New Roman"/>
            <w:sz w:val="24"/>
          </w:rPr>
          <w:t>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Минздраве РФ заявили о положительной динамике в состоянии раненого журналиста Sputnik</w:t>
      </w:r>
    </w:p>
    <w:p>
      <w:pPr>
        <w:pStyle w:val="aff4"/>
        <w:keepLines/>
        <w:rPr>
          <w:rFonts w:ascii="Times New Roman" w:cs="Times New Roman" w:hAnsi="Times New Roman"/>
          <w:sz w:val="24"/>
        </w:rPr>
      </w:pPr>
      <w:r>
        <w:rPr>
          <w:rFonts w:ascii="Times New Roman" w:cs="Times New Roman" w:hAnsi="Times New Roman"/>
          <w:sz w:val="24"/>
        </w:rPr>
        <w:t xml:space="preserve">12 октября стало известно о пожаре, который произошел в частном доме на окраине Белгорода в результате падения обломков вражеского беспилотника. Из-под завалов извлекли тела мужчины, женщины и ребенка. </w:t>
      </w:r>
      <w:hyperlink r:id="rId137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Бийске загорелись частный дом, гараж и три машины</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около 4 часов утра по улице Андреевской. На момент прибытия огнеборцев горело не только жилище, но также сарай, гараж и три автомобиля. </w:t>
      </w:r>
      <w:hyperlink r:id="rId1378" w:history="1">
        <w:r>
          <w:rPr>
            <w:rStyle w:val="a5"/>
            <w:rFonts w:ascii="Times New Roman" w:cs="Times New Roman" w:hAnsi="Times New Roman"/>
            <w:sz w:val="24"/>
          </w:rPr>
          <w:t>ИА "Амител"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 до 28 м/с ожидается на восточном побережье в пятницу</w:t>
      </w:r>
    </w:p>
    <w:p>
      <w:pPr>
        <w:pStyle w:val="aff4"/>
        <w:keepLines/>
        <w:rPr>
          <w:rFonts w:ascii="Times New Roman" w:cs="Times New Roman" w:hAnsi="Times New Roman"/>
          <w:sz w:val="24"/>
        </w:rPr>
      </w:pPr>
      <w:r>
        <w:rPr>
          <w:rFonts w:ascii="Times New Roman" w:cs="Times New Roman" w:hAnsi="Times New Roman"/>
          <w:sz w:val="24"/>
        </w:rPr>
        <w:t xml:space="preserve">МЧС рекомендует жителям не оставлять детей без присмотра, при сильном ветре держаться вдали от ветхих конструкций, не выходить (не выезжать) за пределы населённых пунктов.  </w:t>
      </w:r>
      <w:hyperlink r:id="rId1379" w:history="1">
        <w:r>
          <w:rPr>
            <w:rStyle w:val="a5"/>
            <w:rFonts w:ascii="Times New Roman" w:cs="Times New Roman" w:hAnsi="Times New Roman"/>
            <w:sz w:val="24"/>
          </w:rPr>
          <w:t>Анадырь -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судовладельцы маломерных судов!</w:t>
      </w:r>
    </w:p>
    <w:p>
      <w:pPr>
        <w:pStyle w:val="aff4"/>
        <w:keepLines/>
        <w:rPr>
          <w:rFonts w:ascii="Times New Roman" w:cs="Times New Roman" w:hAnsi="Times New Roman"/>
          <w:sz w:val="24"/>
        </w:rPr>
      </w:pPr>
      <w:r>
        <w:rPr>
          <w:rFonts w:ascii="Times New Roman" w:cs="Times New Roman" w:hAnsi="Times New Roman"/>
          <w:sz w:val="24"/>
        </w:rPr>
        <w:t xml:space="preserve">Теперь для снятия с регистрационного учёта маломерного судна массой до 200 килограмм и мощностью двигателя (в случае установки) до 8 киловатт судовладельцу достаточно обратиться с заявлением в подразделение ГИМС МЧС России. </w:t>
      </w:r>
      <w:hyperlink r:id="rId1380" w:history="1">
        <w:r>
          <w:rPr>
            <w:rStyle w:val="a5"/>
            <w:rFonts w:ascii="Times New Roman" w:cs="Times New Roman" w:hAnsi="Times New Roman"/>
            <w:sz w:val="24"/>
          </w:rPr>
          <w:t>Администрация Гурьевского МО Кемеровской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историческом здании Ростова-на-Дону</w:t>
      </w:r>
    </w:p>
    <w:p>
      <w:pPr>
        <w:pStyle w:val="aff4"/>
        <w:keepLines/>
        <w:rPr>
          <w:rFonts w:ascii="Times New Roman" w:cs="Times New Roman" w:hAnsi="Times New Roman"/>
          <w:sz w:val="24"/>
        </w:rPr>
      </w:pPr>
      <w:r>
        <w:rPr>
          <w:rFonts w:ascii="Times New Roman" w:cs="Times New Roman" w:hAnsi="Times New Roman"/>
          <w:sz w:val="24"/>
        </w:rPr>
        <w:t xml:space="preserve">В студии Сергей Фёдоров здравствуйте, начинаем кадрами пожар в центре Ростова-на-Дону там говорит исторический дом построенный ещё в начале 20го века село аварийного состояния уже давно расселён поэтому людей внутри не было пламя распространилось по деревянным перекрытиям и охватило все строения учитывая, что конструкцию четырёхэтажного здания уже без того... </w:t>
      </w:r>
      <w:hyperlink r:id="rId1381"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Спутниковые технологии и светодиодные модули: какие еще разработки московских компаний замещают импортные товары</w:t>
      </w:r>
    </w:p>
    <w:p>
      <w:pPr>
        <w:pStyle w:val="aff4"/>
        <w:keepLines/>
        <w:rPr>
          <w:rFonts w:ascii="Times New Roman" w:cs="Times New Roman" w:hAnsi="Times New Roman"/>
          <w:sz w:val="24"/>
        </w:rPr>
      </w:pPr>
      <w:r>
        <w:rPr>
          <w:rFonts w:ascii="Times New Roman" w:cs="Times New Roman" w:hAnsi="Times New Roman"/>
          <w:sz w:val="24"/>
        </w:rPr>
        <w:t xml:space="preserve">Их размещают в ситуационных центрах, центрах обработки данных, подразделениях МЧС, школах, больницах и других учреждениях, где нужно транслировать информацию. В России на данный момент им аналога нет.  </w:t>
      </w:r>
      <w:hyperlink r:id="rId1382" w:history="1">
        <w:r>
          <w:rPr>
            <w:rStyle w:val="a5"/>
            <w:rFonts w:ascii="Times New Roman" w:cs="Times New Roman" w:hAnsi="Times New Roman"/>
            <w:sz w:val="24"/>
          </w:rPr>
          <w:t>Московские сезоны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приняли участие в совместной тренировке с дорожными службами</w:t>
      </w:r>
    </w:p>
    <w:p>
      <w:pPr>
        <w:pStyle w:val="aff4"/>
        <w:keepLines/>
        <w:rPr>
          <w:rFonts w:ascii="Times New Roman" w:cs="Times New Roman" w:hAnsi="Times New Roman"/>
          <w:sz w:val="24"/>
        </w:rPr>
      </w:pPr>
      <w:r>
        <w:rPr>
          <w:rFonts w:ascii="Times New Roman" w:cs="Times New Roman" w:hAnsi="Times New Roman"/>
          <w:sz w:val="24"/>
        </w:rPr>
        <w:t xml:space="preserve">Зимой риск возникновения крупных дорожно-транспортных происшествий на магистралях существенно возрастает, поэтому подразделения МЧС России должны быть всегда готовы к ликвидации последствий дорожных аварий и тесному взаимодействию с дорожными службами и ГИБДД.  </w:t>
      </w:r>
      <w:hyperlink r:id="rId138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начались сильные дожди. В столице Кубани работает водооткачивающая техника</w:t>
      </w:r>
    </w:p>
    <w:p>
      <w:pPr>
        <w:pStyle w:val="aff4"/>
        <w:keepLines/>
        <w:rPr>
          <w:rFonts w:ascii="Times New Roman" w:cs="Times New Roman" w:hAnsi="Times New Roman"/>
          <w:sz w:val="24"/>
        </w:rPr>
      </w:pPr>
      <w:r>
        <w:rPr>
          <w:rFonts w:ascii="Times New Roman" w:cs="Times New Roman" w:hAnsi="Times New Roman"/>
          <w:sz w:val="24"/>
        </w:rPr>
        <w:t>МЧС Кубани объявило штормовое предупреждение 9 ноября из-за сильного ветра. В «ЕДДС Краснодар» также попросили жителей города соблюдать меры безопасности в связи с непогодой.</w:t>
      </w:r>
    </w:p>
    <w:p>
      <w:pPr>
        <w:pStyle w:val="aff4"/>
        <w:keepLines/>
        <w:rPr>
          <w:rFonts w:ascii="Times New Roman" w:cs="Times New Roman" w:hAnsi="Times New Roman"/>
          <w:sz w:val="24"/>
        </w:rPr>
      </w:pPr>
      <w:r>
        <w:rPr>
          <w:rFonts w:ascii="Times New Roman" w:cs="Times New Roman" w:hAnsi="Times New Roman"/>
          <w:sz w:val="24"/>
        </w:rPr>
        <w:t xml:space="preserve">9 ноября пресс-служба мэрии Краснодара сообщила, что в городе сейчас работают 20 единиц водооткачивающей техники и мотопомпы МЧС.  </w:t>
      </w:r>
      <w:hyperlink r:id="rId1384" w:history="1">
        <w:r>
          <w:rPr>
            <w:rStyle w:val="a5"/>
            <w:rFonts w:ascii="Times New Roman" w:cs="Times New Roman" w:hAnsi="Times New Roman"/>
            <w:sz w:val="24"/>
          </w:rPr>
          <w:t>Юга.ру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помогли более чем 100 водителям Хабаровского края</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помогли более чем 100 водителям Хабаровского края </w:t>
      </w:r>
      <w:hyperlink r:id="rId1385"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Астраханский пожарный создал добровольную дружину</w:t>
      </w:r>
    </w:p>
    <w:p>
      <w:pPr>
        <w:pStyle w:val="aff4"/>
        <w:keepLines/>
        <w:rPr>
          <w:rFonts w:ascii="Times New Roman" w:cs="Times New Roman" w:hAnsi="Times New Roman"/>
          <w:sz w:val="24"/>
        </w:rPr>
      </w:pPr>
      <w:r>
        <w:rPr>
          <w:rFonts w:ascii="Times New Roman" w:cs="Times New Roman" w:hAnsi="Times New Roman"/>
          <w:sz w:val="24"/>
        </w:rPr>
        <w:t xml:space="preserve">Пожарный МЧС России из 38-ой пожарно-спасательной части ГУ МЧС России по Астраханской области Ильнур Мурзалиев проявил инициативу, разработав и успешно защитив проект «Добровольная пожарная дружина Володарского района». </w:t>
      </w:r>
      <w:hyperlink r:id="rId138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провели рейд на Павловском водохранилище</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госинспекции по маломерным судам проверили катера и лодки на наличие спасательных жилетов, необходимых документов у судоводителей. </w:t>
      </w:r>
      <w:hyperlink r:id="rId138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Многоквартирные жилые здания представляют собой объекты, характеризующиеся повышенным уровнем риска, поскольку возникший пожар в одной из квартир может быстро распространиться на соседние помещения и этажи.  </w:t>
      </w:r>
      <w:hyperlink r:id="rId1388" w:history="1">
        <w:r>
          <w:rPr>
            <w:rStyle w:val="a5"/>
            <w:rFonts w:ascii="Times New Roman" w:cs="Times New Roman" w:hAnsi="Times New Roman"/>
            <w:sz w:val="24"/>
          </w:rPr>
          <w:t>МО Северный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теплой погоды реки в Коми покроются льдом позже обычного</w:t>
      </w:r>
    </w:p>
    <w:p>
      <w:pPr>
        <w:pStyle w:val="aff4"/>
        <w:keepLines/>
        <w:rPr>
          <w:rFonts w:ascii="Times New Roman" w:cs="Times New Roman" w:hAnsi="Times New Roman"/>
          <w:sz w:val="24"/>
        </w:rPr>
      </w:pPr>
      <w:r>
        <w:rPr>
          <w:rFonts w:ascii="Times New Roman" w:cs="Times New Roman" w:hAnsi="Times New Roman"/>
          <w:sz w:val="24"/>
        </w:rPr>
        <w:t xml:space="preserve">Ежегодно перед началом использования ледовых переправ их владельцы направляют в подразделение ГИМС МЧС России заявление-декларацию объекта по месту его нахождения не менее чем за 10 рабочих дней до планируемой даты начала эксплуатации объекта. </w:t>
      </w:r>
      <w:hyperlink r:id="rId1389" w:history="1">
        <w:r>
          <w:rPr>
            <w:rStyle w:val="a5"/>
            <w:rFonts w:ascii="Times New Roman" w:cs="Times New Roman" w:hAnsi="Times New Roman"/>
            <w:sz w:val="24"/>
          </w:rPr>
          <w:t>Komi-nao.ru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зафиксировано два пожара за прошедшие сутки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Главного управления МЧС России по региону сообщили, что в результате пожаров один человек пострадал. В спасательном ведомстве отметили, что за последние сутки на территории Тульской области не зарегистрировано происшествий на водных объектах. </w:t>
      </w:r>
      <w:hyperlink r:id="rId1390"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зафиксировано два пожара за прошедшие сутки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Главного управления МЧС России по региону сообщили, что в результате пожаров один человек пострадал. В спасательном ведомстве отметили, что за последние сутки на территории Тульской... </w:t>
      </w:r>
      <w:hyperlink r:id="rId139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Феодосии у жительницы сгорело полквартиры, пока та находилась в душе</w:t>
      </w:r>
    </w:p>
    <w:p>
      <w:pPr>
        <w:pStyle w:val="aff4"/>
        <w:keepLines/>
        <w:rPr>
          <w:rFonts w:ascii="Times New Roman" w:cs="Times New Roman" w:hAnsi="Times New Roman"/>
          <w:sz w:val="24"/>
        </w:rPr>
      </w:pPr>
      <w:r>
        <w:rPr>
          <w:rFonts w:ascii="Times New Roman" w:cs="Times New Roman" w:hAnsi="Times New Roman"/>
          <w:sz w:val="24"/>
        </w:rPr>
        <w:t xml:space="preserve">Женщина вызвала пожарных, сотрудники МЧС ликвидировали пламя. Сообщается, что в результате возгорания полностью выгорели лоджия и комната. Также пламя нанесло ущерб дверям и окнам в квартире.  </w:t>
      </w:r>
      <w:hyperlink r:id="rId1392" w:history="1">
        <w:r>
          <w:rPr>
            <w:rStyle w:val="a5"/>
            <w:rFonts w:ascii="Times New Roman" w:cs="Times New Roman" w:hAnsi="Times New Roman"/>
            <w:sz w:val="24"/>
          </w:rPr>
          <w:t>ИА МордовМедиа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Алексей Смирнов поручил оперативно восстановить качественное отопление в посёлке Первом</w:t>
      </w:r>
    </w:p>
    <w:p>
      <w:pPr>
        <w:pStyle w:val="aff4"/>
        <w:keepLines/>
        <w:rPr>
          <w:rFonts w:ascii="Times New Roman" w:cs="Times New Roman" w:hAnsi="Times New Roman"/>
          <w:sz w:val="24"/>
        </w:rPr>
      </w:pPr>
      <w:r>
        <w:rPr>
          <w:rFonts w:ascii="Times New Roman" w:cs="Times New Roman" w:hAnsi="Times New Roman"/>
          <w:sz w:val="24"/>
        </w:rPr>
        <w:t>Ситуацию обсудили сегодня на расширенном заседании КЧС с участием сотрудников прокуратуры, правоохранительных органов, МЧС, жилищной инспекции, Ростехнадзора.</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собственника котельной признались, что справиться своими силами с ремонтом они не в состоянии из-за нехватки финансовых средств.  </w:t>
      </w:r>
      <w:hyperlink r:id="rId1393" w:history="1">
        <w:r>
          <w:rPr>
            <w:rStyle w:val="a5"/>
            <w:rFonts w:ascii="Times New Roman" w:cs="Times New Roman" w:hAnsi="Times New Roman"/>
            <w:sz w:val="24"/>
          </w:rPr>
          <w:t>ГородОК.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двух торговых центров Костромы эвакуируют людей</w:t>
      </w:r>
    </w:p>
    <w:p>
      <w:pPr>
        <w:pStyle w:val="aff4"/>
        <w:keepLines/>
        <w:rPr>
          <w:rFonts w:ascii="Times New Roman" w:cs="Times New Roman" w:hAnsi="Times New Roman"/>
          <w:sz w:val="24"/>
        </w:rPr>
      </w:pPr>
      <w:r>
        <w:rPr>
          <w:rFonts w:ascii="Times New Roman" w:cs="Times New Roman" w:hAnsi="Times New Roman"/>
          <w:sz w:val="24"/>
        </w:rPr>
        <w:t>Как оказалось, повода для паники у костромичей нет. Причиной оказался ложный звонок о заминировании зданий.</w:t>
      </w:r>
    </w:p>
    <w:p>
      <w:pPr>
        <w:pStyle w:val="aff4"/>
        <w:keepLines/>
        <w:rPr>
          <w:rFonts w:ascii="Times New Roman" w:cs="Times New Roman" w:hAnsi="Times New Roman"/>
          <w:sz w:val="24"/>
        </w:rPr>
      </w:pPr>
      <w:r>
        <w:rPr>
          <w:rFonts w:ascii="Times New Roman" w:cs="Times New Roman" w:hAnsi="Times New Roman"/>
          <w:sz w:val="24"/>
        </w:rPr>
        <w:t xml:space="preserve">Сейчас на месте работают правоохранительные органы, а также дежурят машины МЧС. </w:t>
      </w:r>
      <w:hyperlink r:id="rId1394" w:history="1">
        <w:r>
          <w:rPr>
            <w:rStyle w:val="a5"/>
            <w:rFonts w:ascii="Times New Roman" w:cs="Times New Roman" w:hAnsi="Times New Roman"/>
            <w:sz w:val="24"/>
          </w:rPr>
          <w:t>КП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«Традиция — это не сохранение пепла, а поддержание огня»: в Одинцове увековечили память участкового-героя</w:t>
      </w:r>
    </w:p>
    <w:p>
      <w:pPr>
        <w:pStyle w:val="aff4"/>
        <w:keepLines/>
        <w:rPr>
          <w:rFonts w:ascii="Times New Roman" w:cs="Times New Roman" w:hAnsi="Times New Roman"/>
          <w:sz w:val="24"/>
        </w:rPr>
      </w:pPr>
      <w:r>
        <w:rPr>
          <w:rFonts w:ascii="Times New Roman" w:cs="Times New Roman" w:hAnsi="Times New Roman"/>
          <w:sz w:val="24"/>
        </w:rPr>
        <w:t xml:space="preserve">В 2008 году в ночь на 9 сентября в Одинцове произошла трагедия: пожар в общежитии в доме №36 на улице Маршала Жукова. О возгорании стало известно в четвертом часу ночи, для его ликвидации вскоре приехали все службы.  </w:t>
      </w:r>
      <w:hyperlink r:id="rId1395" w:history="1">
        <w:r>
          <w:rPr>
            <w:rStyle w:val="a5"/>
            <w:rFonts w:ascii="Times New Roman" w:cs="Times New Roman" w:hAnsi="Times New Roman"/>
            <w:sz w:val="24"/>
          </w:rPr>
          <w:t>Новые рубежи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за сутки ликвидировали 10 возгораний в Ленобласти</w:t>
      </w:r>
    </w:p>
    <w:p>
      <w:pPr>
        <w:pStyle w:val="aff4"/>
        <w:keepLines/>
        <w:rPr>
          <w:rFonts w:ascii="Times New Roman" w:cs="Times New Roman" w:hAnsi="Times New Roman"/>
          <w:sz w:val="24"/>
        </w:rPr>
      </w:pPr>
      <w:r>
        <w:rPr>
          <w:rFonts w:ascii="Times New Roman" w:cs="Times New Roman" w:hAnsi="Times New Roman"/>
          <w:sz w:val="24"/>
        </w:rPr>
        <w:t>За минувшие сутки спасатели МЧС Ленобласти ликвидировали 10 возгораний, из которых три – бесконтрольное горение бытовых отходов.</w:t>
      </w:r>
    </w:p>
    <w:p>
      <w:pPr>
        <w:pStyle w:val="aff4"/>
        <w:keepLines/>
        <w:rPr>
          <w:rFonts w:ascii="Times New Roman" w:cs="Times New Roman" w:hAnsi="Times New Roman"/>
          <w:sz w:val="24"/>
        </w:rPr>
      </w:pPr>
      <w:r>
        <w:rPr>
          <w:rFonts w:ascii="Times New Roman" w:cs="Times New Roman" w:hAnsi="Times New Roman"/>
          <w:sz w:val="24"/>
        </w:rPr>
        <w:t xml:space="preserve">В частности, в Гатчинском районе горела двухкомнатная квартира.  </w:t>
      </w:r>
      <w:hyperlink r:id="rId1396" w:history="1">
        <w:r>
          <w:rPr>
            <w:rStyle w:val="a5"/>
            <w:rFonts w:ascii="Times New Roman" w:cs="Times New Roman" w:hAnsi="Times New Roman"/>
            <w:sz w:val="24"/>
          </w:rPr>
          <w:t>Lvyborg.ru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социальных учреждениях запретили установку газового оборудования</w:t>
      </w:r>
    </w:p>
    <w:p>
      <w:pPr>
        <w:pStyle w:val="aff4"/>
        <w:keepLines/>
        <w:rPr>
          <w:rFonts w:ascii="Times New Roman" w:cs="Times New Roman" w:hAnsi="Times New Roman"/>
          <w:sz w:val="24"/>
        </w:rPr>
      </w:pPr>
      <w:r>
        <w:rPr>
          <w:rFonts w:ascii="Times New Roman" w:cs="Times New Roman" w:hAnsi="Times New Roman"/>
          <w:sz w:val="24"/>
        </w:rPr>
        <w:t>Об этом в своем telegram-канале сообщил МЧС.</w:t>
      </w:r>
    </w:p>
    <w:p>
      <w:pPr>
        <w:pStyle w:val="aff4"/>
        <w:keepLines/>
        <w:rPr>
          <w:rFonts w:ascii="Times New Roman" w:cs="Times New Roman" w:hAnsi="Times New Roman"/>
          <w:sz w:val="24"/>
        </w:rPr>
      </w:pPr>
      <w:r>
        <w:rPr>
          <w:rFonts w:ascii="Times New Roman" w:cs="Times New Roman" w:hAnsi="Times New Roman"/>
          <w:sz w:val="24"/>
        </w:rPr>
        <w:t xml:space="preserve">«МЧС России введен запрет на установку газоиспользующего оборудования в зданиях образовательных организаций, специализированных домах престарелых и инвалидов, больницах», - говорится в сообщении. </w:t>
      </w:r>
      <w:hyperlink r:id="rId1397" w:history="1">
        <w:r>
          <w:rPr>
            <w:rStyle w:val="a5"/>
            <w:rFonts w:ascii="Times New Roman" w:cs="Times New Roman" w:hAnsi="Times New Roman"/>
            <w:sz w:val="24"/>
          </w:rPr>
          <w:t>SECTORMEDIA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столкнулся автобус с 40 пассажирами и КАМАЗ</w:t>
      </w:r>
    </w:p>
    <w:p>
      <w:pPr>
        <w:pStyle w:val="aff4"/>
        <w:keepLines/>
        <w:rPr>
          <w:rFonts w:ascii="Times New Roman" w:cs="Times New Roman" w:hAnsi="Times New Roman"/>
          <w:sz w:val="24"/>
        </w:rPr>
      </w:pPr>
      <w:r>
        <w:rPr>
          <w:rFonts w:ascii="Times New Roman" w:cs="Times New Roman" w:hAnsi="Times New Roman"/>
          <w:sz w:val="24"/>
        </w:rPr>
        <w:t>К их эвакуации привлекались сотрудники МЧС России.</w:t>
      </w:r>
    </w:p>
    <w:p>
      <w:pPr>
        <w:pStyle w:val="aff4"/>
        <w:keepLines/>
        <w:rPr>
          <w:rFonts w:ascii="Times New Roman" w:cs="Times New Roman" w:hAnsi="Times New Roman"/>
          <w:sz w:val="24"/>
        </w:rPr>
      </w:pPr>
      <w:r>
        <w:rPr>
          <w:rFonts w:ascii="Times New Roman" w:cs="Times New Roman" w:hAnsi="Times New Roman"/>
          <w:sz w:val="24"/>
        </w:rPr>
        <w:t>на ликвидацию последствий дорожно-транспортного происшествия в Тольятти.</w:t>
      </w:r>
    </w:p>
    <w:p>
      <w:pPr>
        <w:pStyle w:val="aff4"/>
        <w:keepLines/>
        <w:rPr>
          <w:rFonts w:ascii="Times New Roman" w:cs="Times New Roman" w:hAnsi="Times New Roman"/>
          <w:sz w:val="24"/>
        </w:rPr>
      </w:pPr>
      <w:r>
        <w:rPr>
          <w:rFonts w:ascii="Times New Roman" w:cs="Times New Roman" w:hAnsi="Times New Roman"/>
          <w:sz w:val="24"/>
        </w:rPr>
        <w:t xml:space="preserve">«Пожарные выносили пострадавших на спинальных щитах из поврежденного автобуса.  </w:t>
      </w:r>
      <w:hyperlink r:id="rId1398" w:history="1">
        <w:r>
          <w:rPr>
            <w:rStyle w:val="a5"/>
            <w:rFonts w:ascii="Times New Roman" w:cs="Times New Roman" w:hAnsi="Times New Roman"/>
            <w:sz w:val="24"/>
          </w:rPr>
          <w:t>АиФ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Непогода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Соблюдать осторожность на дорогах просят жителей Хабаровского края сейчас в регионе настоящий транспортный коллапс всему виной мощный снегопад который был накануне его последствия до сих пор устраняют коммунальщики в дороге сказали десятибалльные пробки на трассах множество застрявших фуры легковушек монополии замерзающим автомобилистам приходят сотрудники МЧС и другие водители... </w:t>
      </w:r>
      <w:hyperlink r:id="rId1399"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Списание долгов пенсионерам через МФЦ</w:t>
      </w:r>
    </w:p>
    <w:p>
      <w:pPr>
        <w:pStyle w:val="aff4"/>
        <w:keepLines/>
        <w:rPr>
          <w:rFonts w:ascii="Times New Roman" w:cs="Times New Roman" w:hAnsi="Times New Roman"/>
          <w:sz w:val="24"/>
        </w:rPr>
      </w:pPr>
      <w:r>
        <w:rPr>
          <w:rFonts w:ascii="Times New Roman" w:cs="Times New Roman" w:hAnsi="Times New Roman"/>
          <w:sz w:val="24"/>
        </w:rPr>
        <w:t>страховой; социальной; по инвалидности; государственной; накопительной; специальной ведомственной (по линии МВД, МЧС, Росгвардии и т.д.).</w:t>
      </w:r>
    </w:p>
    <w:p>
      <w:pPr>
        <w:pStyle w:val="aff4"/>
        <w:keepLines/>
        <w:rPr>
          <w:rFonts w:ascii="Times New Roman" w:cs="Times New Roman" w:hAnsi="Times New Roman"/>
          <w:sz w:val="24"/>
        </w:rPr>
      </w:pPr>
      <w:r>
        <w:rPr>
          <w:rFonts w:ascii="Times New Roman" w:cs="Times New Roman" w:hAnsi="Times New Roman"/>
          <w:sz w:val="24"/>
        </w:rPr>
        <w:t xml:space="preserve">В законе нет исключений даже для работающих пенсионеров — наличие заработной платы станет препятствием для бесплатного банкротства.  </w:t>
      </w:r>
      <w:hyperlink r:id="rId1400" w:history="1">
        <w:r>
          <w:rPr>
            <w:rStyle w:val="a5"/>
            <w:rFonts w:ascii="Times New Roman" w:cs="Times New Roman" w:hAnsi="Times New Roman"/>
            <w:sz w:val="24"/>
          </w:rPr>
          <w:t>Банкрот Консалт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в Пензенской области ожидается ухудшение погодных условий</w:t>
      </w:r>
    </w:p>
    <w:p>
      <w:pPr>
        <w:pStyle w:val="aff4"/>
        <w:keepLines/>
        <w:rPr>
          <w:rFonts w:ascii="Times New Roman" w:cs="Times New Roman" w:hAnsi="Times New Roman"/>
          <w:sz w:val="24"/>
        </w:rPr>
      </w:pPr>
      <w:r>
        <w:rPr>
          <w:rFonts w:ascii="Times New Roman" w:cs="Times New Roman" w:hAnsi="Times New Roman"/>
          <w:sz w:val="24"/>
        </w:rPr>
        <w:t>В случае необходимости следует звонить по «Телефону доверия» ГУ МЧС России по Пензенской области 8 (8412) 681-112.</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что в Пензе рассказали о треснувшем асфальте и пропавших бордюрах. </w:t>
      </w:r>
      <w:hyperlink r:id="rId1401"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Частной охране предприятий ТЭК в ЯНАО и других регионах России разрешат сбивать беспилотники</w:t>
      </w:r>
    </w:p>
    <w:p>
      <w:pPr>
        <w:pStyle w:val="aff4"/>
        <w:keepLines/>
        <w:rPr>
          <w:rFonts w:ascii="Times New Roman" w:cs="Times New Roman" w:hAnsi="Times New Roman"/>
          <w:sz w:val="24"/>
        </w:rPr>
      </w:pPr>
      <w:r>
        <w:rPr>
          <w:rFonts w:ascii="Times New Roman" w:cs="Times New Roman" w:hAnsi="Times New Roman"/>
          <w:sz w:val="24"/>
        </w:rPr>
        <w:t>Губернатор ЯНАО и глава МЧС России обсудили систему предупреждения и ликвидации ЧС на Ямале. Фото</w:t>
      </w:r>
    </w:p>
    <w:p>
      <w:pPr>
        <w:pStyle w:val="aff4"/>
        <w:keepLines/>
        <w:rPr>
          <w:rFonts w:ascii="Times New Roman" w:cs="Times New Roman" w:hAnsi="Times New Roman"/>
          <w:sz w:val="24"/>
        </w:rPr>
      </w:pPr>
      <w:r>
        <w:rPr>
          <w:rFonts w:ascii="Times New Roman" w:cs="Times New Roman" w:hAnsi="Times New Roman"/>
          <w:sz w:val="24"/>
        </w:rPr>
        <w:t xml:space="preserve">ФОТО </w:t>
      </w:r>
      <w:hyperlink r:id="rId1402" w:history="1">
        <w:r>
          <w:rPr>
            <w:rStyle w:val="a5"/>
            <w:rFonts w:ascii="Times New Roman" w:cs="Times New Roman" w:hAnsi="Times New Roman"/>
            <w:sz w:val="24"/>
          </w:rPr>
          <w:t>МК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Мирный житель ранен в Старомихайловке при сбросе боеприпаса с дрона ВСУ</w:t>
      </w:r>
    </w:p>
    <w:p>
      <w:pPr>
        <w:pStyle w:val="aff4"/>
        <w:keepLines/>
        <w:rPr>
          <w:rFonts w:ascii="Times New Roman" w:cs="Times New Roman" w:hAnsi="Times New Roman"/>
          <w:sz w:val="24"/>
        </w:rPr>
      </w:pPr>
      <w:r>
        <w:rPr>
          <w:rFonts w:ascii="Times New Roman" w:cs="Times New Roman" w:hAnsi="Times New Roman"/>
          <w:sz w:val="24"/>
        </w:rPr>
        <w:t xml:space="preserve">По сообщениям МЧС предварительно погибли пять человек, еще 10 пострадали.Спецоперация России по защите ДонбассаНапомним, 17 февраля 2022 года Донецкая и Луганская народные республики заявили об обострении ситуации.  </w:t>
      </w:r>
      <w:hyperlink r:id="rId1403"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Амурской области снизилось количество пожаров</w:t>
      </w:r>
    </w:p>
    <w:p>
      <w:pPr>
        <w:pStyle w:val="aff4"/>
        <w:keepLines/>
        <w:rPr>
          <w:rFonts w:ascii="Times New Roman" w:cs="Times New Roman" w:hAnsi="Times New Roman"/>
          <w:sz w:val="24"/>
        </w:rPr>
      </w:pPr>
      <w:r>
        <w:rPr>
          <w:rFonts w:ascii="Times New Roman" w:cs="Times New Roman" w:hAnsi="Times New Roman"/>
          <w:sz w:val="24"/>
        </w:rPr>
        <w:t xml:space="preserve">«Согласно статистическим данным, в Приамурье за десять месяцев текущего года зарегистрировано 3284 пожара, это на 220 пожаров меньше, чем за аналогичный период 2022 года, – рассказал Сергей Чебыкин, заместитель начальника Главного управления МЧС России по Амурской области.  </w:t>
      </w:r>
      <w:hyperlink r:id="rId140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взрыв прогремел в Техасе на химическом заводе, где производили растворители</w:t>
      </w:r>
    </w:p>
    <w:p>
      <w:pPr>
        <w:pStyle w:val="aff4"/>
        <w:keepLines/>
        <w:rPr>
          <w:rFonts w:ascii="Times New Roman" w:cs="Times New Roman" w:hAnsi="Times New Roman"/>
          <w:sz w:val="24"/>
        </w:rPr>
      </w:pPr>
      <w:r>
        <w:rPr>
          <w:rFonts w:ascii="Times New Roman" w:cs="Times New Roman" w:hAnsi="Times New Roman"/>
          <w:sz w:val="24"/>
        </w:rPr>
        <w:t xml:space="preserve">ВЕДУЩАЯ: Мощный взрыв прогремел в американском штате Техас на химическом заводе, где производили растворители. </w:t>
      </w:r>
    </w:p>
    <w:p>
      <w:pPr>
        <w:pStyle w:val="aff4"/>
        <w:keepLines/>
        <w:rPr>
          <w:rFonts w:ascii="Times New Roman" w:cs="Times New Roman" w:hAnsi="Times New Roman"/>
          <w:sz w:val="24"/>
        </w:rPr>
      </w:pPr>
      <w:r>
        <w:rPr>
          <w:rFonts w:ascii="Times New Roman" w:cs="Times New Roman" w:hAnsi="Times New Roman"/>
          <w:sz w:val="24"/>
        </w:rPr>
        <w:t xml:space="preserve">Здание разрушено полностью, на месте — крупный пожар, клубы черного дыма видны за километры.  </w:t>
      </w:r>
      <w:hyperlink r:id="rId1405"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 беда» - в Бограде изъяли и утилизировали более 3 тысяч животных</w:t>
      </w:r>
    </w:p>
    <w:p>
      <w:pPr>
        <w:pStyle w:val="aff4"/>
        <w:keepLines/>
        <w:rPr>
          <w:rFonts w:ascii="Times New Roman" w:cs="Times New Roman" w:hAnsi="Times New Roman"/>
          <w:sz w:val="24"/>
        </w:rPr>
      </w:pPr>
      <w:r>
        <w:rPr>
          <w:rFonts w:ascii="Times New Roman" w:cs="Times New Roman" w:hAnsi="Times New Roman"/>
          <w:sz w:val="24"/>
        </w:rPr>
        <w:t xml:space="preserve">На подъездах к Бограду продолжают дежурить ветеринарные специалисты, сотрудники правоохранительных органов, МЧС. По-прежнему запрещено посещать территорию не жителям села. Не разрешен даже сквозной проезд.  </w:t>
      </w:r>
      <w:hyperlink r:id="rId1406"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взрыв прогремел в Техасе на химическом заводе, где производили растворители</w:t>
      </w:r>
    </w:p>
    <w:p>
      <w:pPr>
        <w:pStyle w:val="aff4"/>
        <w:keepLines/>
        <w:rPr>
          <w:rFonts w:ascii="Times New Roman" w:cs="Times New Roman" w:hAnsi="Times New Roman"/>
          <w:sz w:val="24"/>
        </w:rPr>
      </w:pPr>
      <w:r>
        <w:rPr>
          <w:rFonts w:ascii="Times New Roman" w:cs="Times New Roman" w:hAnsi="Times New Roman"/>
          <w:sz w:val="24"/>
        </w:rPr>
        <w:t xml:space="preserve">Здание разрушено полностью, на месте — крупный пожар, клубы черного дыма видны за километры. По данным местных властей, есть пострадавшие, они госпитализированы с ожогами.В воздухе превышена концентрация токсичных веществ.  </w:t>
      </w:r>
      <w:hyperlink r:id="rId1407"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Вичугском районе на трассе столкнулись две «Лады Калины»</w:t>
      </w:r>
    </w:p>
    <w:p>
      <w:pPr>
        <w:pStyle w:val="aff4"/>
        <w:keepLines/>
        <w:rPr>
          <w:rFonts w:ascii="Times New Roman" w:cs="Times New Roman" w:hAnsi="Times New Roman"/>
          <w:sz w:val="24"/>
        </w:rPr>
      </w:pPr>
      <w:r>
        <w:rPr>
          <w:rFonts w:ascii="Times New Roman" w:cs="Times New Roman" w:hAnsi="Times New Roman"/>
          <w:sz w:val="24"/>
        </w:rPr>
        <w:t>По данным ГУ МЧС России по Ивановской области, пострадали два человека: мужчина 1992 г.р. и женщина 2001 г.р. Деблокировать никого не пришлось.</w:t>
      </w:r>
    </w:p>
    <w:p>
      <w:pPr>
        <w:pStyle w:val="aff4"/>
        <w:keepLines/>
        <w:rPr>
          <w:rFonts w:ascii="Times New Roman" w:cs="Times New Roman" w:hAnsi="Times New Roman"/>
          <w:sz w:val="24"/>
        </w:rPr>
      </w:pPr>
      <w:r>
        <w:rPr>
          <w:rFonts w:ascii="Times New Roman" w:cs="Times New Roman" w:hAnsi="Times New Roman"/>
          <w:sz w:val="24"/>
        </w:rPr>
        <w:t xml:space="preserve">«Вичугские пожарные помогли пострадавшей выбраться из автомобиля, так как женщина не могла самостоятельно передвигаться, и передали медикам», - отмечают в МЧС.  </w:t>
      </w:r>
      <w:hyperlink r:id="rId1408"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Безопасное использование электроприборов населением – в зоне особого внимания алчевских спасателей</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проводят превентивную работу с целью формирования у граждан пожаробезопасного поведения. Активно вовлечен в этот процесс и инспекторский состав госпожнадзора Алчевского городского округа.  </w:t>
      </w:r>
      <w:hyperlink r:id="rId1409"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100 машин за два дня. Таков итог работы спасателей МЧС России (ВИДЕО)</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продолжают оказывать адресную помощь автолюбителям на дорогах Хабаровского края. Это связано с неустойчивой погодой, которая сохраняется на территории региона, и непростой дорожной обстановкой.  </w:t>
      </w:r>
      <w:hyperlink r:id="rId141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погиб лебедь, которого спасли с замерзающего пруда в СНТ «Лесная сказка»</w:t>
      </w:r>
    </w:p>
    <w:p>
      <w:pPr>
        <w:pStyle w:val="aff4"/>
        <w:keepLines/>
        <w:rPr>
          <w:rFonts w:ascii="Times New Roman" w:cs="Times New Roman" w:hAnsi="Times New Roman"/>
          <w:sz w:val="24"/>
        </w:rPr>
      </w:pPr>
      <w:r>
        <w:rPr>
          <w:rFonts w:ascii="Times New Roman" w:cs="Times New Roman" w:hAnsi="Times New Roman"/>
          <w:sz w:val="24"/>
        </w:rPr>
        <w:t>В спасательной операции принимали участие сотрудники центра ГИМС Главного управления МЧС России по Тюменской области, представители Госохотнадзора, волонтеры и местные жители.</w:t>
      </w:r>
    </w:p>
    <w:p>
      <w:pPr>
        <w:pStyle w:val="aff4"/>
        <w:keepLines/>
        <w:rPr>
          <w:rFonts w:ascii="Times New Roman" w:cs="Times New Roman" w:hAnsi="Times New Roman"/>
          <w:sz w:val="24"/>
        </w:rPr>
      </w:pPr>
      <w:r>
        <w:rPr>
          <w:rFonts w:ascii="Times New Roman" w:cs="Times New Roman" w:hAnsi="Times New Roman"/>
          <w:sz w:val="24"/>
        </w:rPr>
        <w:t xml:space="preserve">Однако это не единственный лебедь, которому потребовалась помощь людей в минувшие выходные дни.  </w:t>
      </w:r>
      <w:hyperlink r:id="rId1411"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Официальный визит Александра Куренкова во Вьетнам</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сегодня во Вьетнаме там он проводит ряд встреч по вопросам двустороннего сотрудничества спасательных служб министр уже заявил, что Россия готова помочь Вьетнамов подготовки пилотов спасательных вертолётов, а также поделиться опытом по их эксплуатации при тушении пожаров Куренков также пригласил вьетнамских коллег... </w:t>
      </w:r>
      <w:hyperlink r:id="rId141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Огненный ад сняли на видео в Астраханской области: горит Белинский банк</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региональное МЧС, горит островная часть. Тушения пожара невозможно, т.к. возгорание находится в труднодоступном местности. Однако сейчас на месте работает беспилотная авиационная система (БАС), которая отслеживает ситуацию. </w:t>
      </w:r>
      <w:hyperlink r:id="rId1413" w:history="1">
        <w:r>
          <w:rPr>
            <w:rStyle w:val="a5"/>
            <w:rFonts w:ascii="Times New Roman" w:cs="Times New Roman" w:hAnsi="Times New Roman"/>
            <w:sz w:val="24"/>
          </w:rPr>
          <w:t>Astrakhanpost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преддверии Дня сотрудника ОВД, сотрудники полиции приняли участие в соревновании по мини-футболу</w:t>
      </w:r>
    </w:p>
    <w:p>
      <w:pPr>
        <w:pStyle w:val="aff4"/>
        <w:keepLines/>
        <w:rPr>
          <w:rFonts w:ascii="Times New Roman" w:cs="Times New Roman" w:hAnsi="Times New Roman"/>
          <w:sz w:val="24"/>
        </w:rPr>
      </w:pPr>
      <w:r>
        <w:rPr>
          <w:rFonts w:ascii="Times New Roman" w:cs="Times New Roman" w:hAnsi="Times New Roman"/>
          <w:sz w:val="24"/>
        </w:rPr>
        <w:t>В турнире приняли участие следующие футбольные команды: УМВД, МЧС, Росгвардии и Минобороны.</w:t>
      </w:r>
    </w:p>
    <w:p>
      <w:pPr>
        <w:pStyle w:val="aff4"/>
        <w:keepLines/>
        <w:rPr>
          <w:rFonts w:ascii="Times New Roman" w:cs="Times New Roman" w:hAnsi="Times New Roman"/>
          <w:sz w:val="24"/>
        </w:rPr>
      </w:pPr>
      <w:r>
        <w:rPr>
          <w:rFonts w:ascii="Times New Roman" w:cs="Times New Roman" w:hAnsi="Times New Roman"/>
          <w:sz w:val="24"/>
        </w:rPr>
        <w:t xml:space="preserve">По итогам соревнований, команда Управления Росгвардии по НАО одержала победу и награждена кубком начальника УМВД России по Ненецкому автономному округу, дипломом и памятным подарком. </w:t>
      </w:r>
      <w:hyperlink r:id="rId1414" w:history="1">
        <w:r>
          <w:rPr>
            <w:rStyle w:val="a5"/>
            <w:rFonts w:ascii="Times New Roman" w:cs="Times New Roman" w:hAnsi="Times New Roman"/>
            <w:sz w:val="24"/>
          </w:rPr>
          <w:t>Законовест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усилят противопожарные меры</w:t>
      </w:r>
    </w:p>
    <w:p>
      <w:pPr>
        <w:pStyle w:val="aff4"/>
        <w:keepLines/>
        <w:rPr>
          <w:rFonts w:ascii="Times New Roman" w:cs="Times New Roman" w:hAnsi="Times New Roman"/>
          <w:sz w:val="24"/>
        </w:rPr>
      </w:pPr>
      <w:r>
        <w:rPr>
          <w:rFonts w:ascii="Times New Roman" w:cs="Times New Roman" w:hAnsi="Times New Roman"/>
          <w:sz w:val="24"/>
        </w:rPr>
        <w:t xml:space="preserve">Так, на прошлой неделе в один день произошло сразу два пожара в частных домах, в обоих случаях – с жертвами. Люди используют для обогрева электроприборы и забывают о мерах безопасности. </w:t>
      </w:r>
      <w:hyperlink r:id="rId1415" w:history="1">
        <w:r>
          <w:rPr>
            <w:rStyle w:val="a5"/>
            <w:rFonts w:ascii="Times New Roman" w:cs="Times New Roman" w:hAnsi="Times New Roman"/>
            <w:sz w:val="24"/>
          </w:rPr>
          <w:t>НАСЛЕДИЕ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частном жилом доме в Зиминском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информационное агентство "ТК Город" со ссылкой на пресс-службу ГУ МЧС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Короткое замыкание электропроводки привело к пожару в частном жилом доме в селе Харайгун в Зиминском районе.  </w:t>
      </w:r>
      <w:hyperlink r:id="rId1416" w:history="1">
        <w:r>
          <w:rPr>
            <w:rStyle w:val="a5"/>
            <w:rFonts w:ascii="Times New Roman" w:cs="Times New Roman" w:hAnsi="Times New Roman"/>
            <w:sz w:val="24"/>
          </w:rPr>
          <w:t>ИА "ТК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из-за электроприбора сгорел частный дом</w:t>
      </w:r>
    </w:p>
    <w:p>
      <w:pPr>
        <w:pStyle w:val="aff4"/>
        <w:keepLines/>
        <w:rPr>
          <w:rFonts w:ascii="Times New Roman" w:cs="Times New Roman" w:hAnsi="Times New Roman"/>
          <w:sz w:val="24"/>
        </w:rPr>
      </w:pPr>
      <w:r>
        <w:rPr>
          <w:rFonts w:ascii="Times New Roman" w:cs="Times New Roman" w:hAnsi="Times New Roman"/>
          <w:sz w:val="24"/>
        </w:rPr>
        <w:t>Как сообщили в региональном ГУ МЧС, в 08:55 на пульт диспетчера пожарной охраны поступил сигнал о возгорании. В доме горели домашние вещи на площади 80 кв. м.</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пожарные расчеты ликвидировали возгорание в 10:14.  </w:t>
      </w:r>
      <w:hyperlink r:id="rId1417"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Курской области - Thu Nov 09 2023 12:18:30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Спасатели Главного управления МЧС России по Курской области рекомендуют воздержаться от поездок в тумане. Если же возможности отложить поездку нет, стоит помнить, что основным залогом безопасной езды в условиях тумана является значительное снижение скоростного режима. </w:t>
      </w:r>
      <w:hyperlink r:id="rId141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загорелось бесхозное здание</w:t>
      </w:r>
    </w:p>
    <w:p>
      <w:pPr>
        <w:pStyle w:val="aff4"/>
        <w:keepLines/>
        <w:rPr>
          <w:rFonts w:ascii="Times New Roman" w:cs="Times New Roman" w:hAnsi="Times New Roman"/>
          <w:sz w:val="24"/>
        </w:rPr>
      </w:pPr>
      <w:r>
        <w:rPr>
          <w:rFonts w:ascii="Times New Roman" w:cs="Times New Roman" w:hAnsi="Times New Roman"/>
          <w:sz w:val="24"/>
        </w:rPr>
        <w:t>В 7. 43 поступило сообщение о пожаре на авеню Социалистическая, 128. Горит бесхозное четырехэтажное здание, - сказал он.</w:t>
      </w:r>
    </w:p>
    <w:p>
      <w:pPr>
        <w:pStyle w:val="aff4"/>
        <w:keepLines/>
        <w:rPr>
          <w:rFonts w:ascii="Times New Roman" w:cs="Times New Roman" w:hAnsi="Times New Roman"/>
          <w:sz w:val="24"/>
        </w:rPr>
      </w:pPr>
      <w:r>
        <w:rPr>
          <w:rFonts w:ascii="Times New Roman" w:cs="Times New Roman" w:hAnsi="Times New Roman"/>
          <w:sz w:val="24"/>
        </w:rPr>
        <w:t xml:space="preserve">Объявлен ранг пожара №2.  </w:t>
      </w:r>
      <w:hyperlink r:id="rId1419"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ноября в половине девятого утра в Вичугском районе столкнулись две «Лады Калины»</w:t>
      </w:r>
    </w:p>
    <w:p>
      <w:pPr>
        <w:pStyle w:val="aff4"/>
        <w:keepLines/>
        <w:rPr>
          <w:rFonts w:ascii="Times New Roman" w:cs="Times New Roman" w:hAnsi="Times New Roman"/>
          <w:sz w:val="24"/>
        </w:rPr>
      </w:pPr>
      <w:r>
        <w:rPr>
          <w:rFonts w:ascii="Times New Roman" w:cs="Times New Roman" w:hAnsi="Times New Roman"/>
          <w:sz w:val="24"/>
        </w:rPr>
        <w:t xml:space="preserve">«К счастью, обошлось без деблокировки», – сообщает пресс-служба ГУ МЧС РФ по Ивановской области. Сотрудники МЧС помогли выбраться из автомобиля пострадавшей девушке и, увидев, что пострадавшая не в состоянии передвигаться самостоятельно, донесли её до машины скорой помощи, а затем смыли с проезжей части разлившееся топливо. </w:t>
      </w:r>
      <w:hyperlink r:id="rId1420"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Оренбуржье надвигается сильный ноябрьский дождь</w:t>
      </w:r>
    </w:p>
    <w:p>
      <w:pPr>
        <w:pStyle w:val="aff4"/>
        <w:keepLines/>
        <w:rPr>
          <w:rFonts w:ascii="Times New Roman" w:cs="Times New Roman" w:hAnsi="Times New Roman"/>
          <w:sz w:val="24"/>
        </w:rPr>
      </w:pPr>
      <w:r>
        <w:rPr>
          <w:rFonts w:ascii="Times New Roman" w:cs="Times New Roman" w:hAnsi="Times New Roman"/>
          <w:sz w:val="24"/>
        </w:rPr>
        <w:t>О грядущих осадках предупреждают в МЧС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Текст: Александр Жарков </w:t>
      </w:r>
    </w:p>
    <w:p>
      <w:pPr>
        <w:pStyle w:val="aff4"/>
        <w:keepLines/>
        <w:rPr>
          <w:rFonts w:ascii="Times New Roman" w:cs="Times New Roman" w:hAnsi="Times New Roman"/>
          <w:sz w:val="24"/>
        </w:rPr>
      </w:pPr>
      <w:r>
        <w:rPr>
          <w:rFonts w:ascii="Times New Roman" w:cs="Times New Roman" w:hAnsi="Times New Roman"/>
          <w:sz w:val="24"/>
        </w:rPr>
        <w:t xml:space="preserve">В Оренбургской области в ночь на 10 ноября начнется сильный дождь, сообщают в МЧС региона, преимущественно осадки выпадут на западе Оренбуржья и в центральной части.  </w:t>
      </w:r>
      <w:hyperlink r:id="rId1421"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общежитии Ленинского района Саратова во время пожара пострадал студент</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Огонь распространился на площади одного квадратного метра. Его успели потушить до прибытия семи пожарных расчетов. </w:t>
      </w:r>
      <w:hyperlink r:id="rId1422"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прокуратуре Иркутской области состоялось координационное совещание руководителей правоохранительных органов региона - Лента новостей Иркутска</w:t>
      </w:r>
    </w:p>
    <w:p>
      <w:pPr>
        <w:pStyle w:val="aff4"/>
        <w:keepLines/>
        <w:rPr>
          <w:rFonts w:ascii="Times New Roman" w:cs="Times New Roman" w:hAnsi="Times New Roman"/>
          <w:sz w:val="24"/>
        </w:rPr>
      </w:pPr>
      <w:r>
        <w:rPr>
          <w:rFonts w:ascii="Times New Roman" w:cs="Times New Roman" w:hAnsi="Times New Roman"/>
          <w:sz w:val="24"/>
        </w:rPr>
        <w:t xml:space="preserve">В работе совещания приняли участие руководители и представители прокуратуры области, ГУ МВД, СУ СК, ГУ МЧС, УФСБ, Росгвардии, ГУФСИН, ГУ ФССП России по Иркутской области. </w:t>
      </w:r>
      <w:hyperlink r:id="rId1423" w:history="1">
        <w:r>
          <w:rPr>
            <w:rStyle w:val="a5"/>
            <w:rFonts w:ascii="Times New Roman" w:cs="Times New Roman" w:hAnsi="Times New Roman"/>
            <w:sz w:val="24"/>
          </w:rPr>
          <w:t>Лента новостей Иркутска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Республике Бурятия - Thu Nov 09 2023 12:20:28 GMT+0300 (Moscow Standard Time)</w:t>
      </w:r>
    </w:p>
    <w:p>
      <w:pPr>
        <w:pStyle w:val="aff4"/>
        <w:keepLines/>
        <w:rPr>
          <w:rFonts w:ascii="Times New Roman" w:cs="Times New Roman" w:hAnsi="Times New Roman"/>
          <w:sz w:val="24"/>
        </w:rPr>
      </w:pPr>
      <w:r>
        <w:rPr>
          <w:rFonts w:ascii="Times New Roman" w:cs="Times New Roman" w:hAnsi="Times New Roman"/>
          <w:sz w:val="24"/>
        </w:rPr>
        <w:t>😉Продолжаем нашу рубрику для самых внимательных - найди 5⃣ отличий❗</w:t>
      </w:r>
    </w:p>
    <w:p>
      <w:pPr>
        <w:pStyle w:val="aff4"/>
        <w:keepLines/>
        <w:rPr>
          <w:rFonts w:ascii="Times New Roman" w:cs="Times New Roman" w:hAnsi="Times New Roman"/>
          <w:sz w:val="24"/>
        </w:rPr>
      </w:pPr>
      <w:r>
        <w:rPr>
          <w:rFonts w:ascii="Times New Roman" w:cs="Times New Roman" w:hAnsi="Times New Roman"/>
          <w:sz w:val="24"/>
        </w:rPr>
        <w:t>📸🔍 На каждой картинке не хватает единственной детали.</w:t>
      </w:r>
    </w:p>
    <w:p>
      <w:pPr>
        <w:pStyle w:val="aff4"/>
        <w:keepLines/>
        <w:rPr>
          <w:rFonts w:ascii="Times New Roman" w:cs="Times New Roman" w:hAnsi="Times New Roman"/>
          <w:sz w:val="24"/>
        </w:rPr>
      </w:pPr>
      <w:r>
        <w:rPr>
          <w:rFonts w:ascii="Times New Roman" w:cs="Times New Roman" w:hAnsi="Times New Roman"/>
          <w:sz w:val="24"/>
        </w:rPr>
        <w:t xml:space="preserve">Пиши в комментариях, если знаешь какой😁⬇ </w:t>
      </w:r>
      <w:hyperlink r:id="rId142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Утонул на рыбалке</w:t>
      </w:r>
    </w:p>
    <w:p>
      <w:pPr>
        <w:pStyle w:val="aff4"/>
        <w:keepLines/>
        <w:rPr>
          <w:rFonts w:ascii="Times New Roman" w:cs="Times New Roman" w:hAnsi="Times New Roman"/>
          <w:sz w:val="24"/>
        </w:rPr>
      </w:pPr>
      <w:r>
        <w:rPr>
          <w:rFonts w:ascii="Times New Roman" w:cs="Times New Roman" w:hAnsi="Times New Roman"/>
          <w:sz w:val="24"/>
        </w:rPr>
        <w:t xml:space="preserve">ЧП произошло возле деревни Якушево, рассказали в пресс-службе регионального управления МЧС. Что стало причиной смерти человека, выясняют эксперты. С начала осени подобных происшествий в регионе зарегистрировано крайне мало.  </w:t>
      </w:r>
      <w:hyperlink r:id="rId1425" w:history="1">
        <w:r>
          <w:rPr>
            <w:rStyle w:val="a5"/>
            <w:rFonts w:ascii="Times New Roman" w:cs="Times New Roman" w:hAnsi="Times New Roman"/>
            <w:sz w:val="24"/>
          </w:rPr>
          <w:t>Газета "Местный спрос"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посетили ребят из патриотической смены в лагере «Белка»</w:t>
      </w:r>
    </w:p>
    <w:p>
      <w:pPr>
        <w:pStyle w:val="aff4"/>
        <w:keepLines/>
        <w:rPr>
          <w:rFonts w:ascii="Times New Roman" w:cs="Times New Roman" w:hAnsi="Times New Roman"/>
          <w:sz w:val="24"/>
        </w:rPr>
      </w:pPr>
      <w:r>
        <w:rPr>
          <w:rFonts w:ascii="Times New Roman" w:cs="Times New Roman" w:hAnsi="Times New Roman"/>
          <w:sz w:val="24"/>
        </w:rPr>
        <w:t xml:space="preserve">К подросткам из профильной смены «Патриот», которая проходит на базе детского оздоровительного лагеря «Белка», приехали сотрудники Главного управления МЧС России по Калужской области. </w:t>
      </w:r>
      <w:hyperlink r:id="rId14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увеличилось число погибших на пожаре</w:t>
      </w:r>
    </w:p>
    <w:p>
      <w:pPr>
        <w:pStyle w:val="aff4"/>
        <w:keepLines/>
        <w:rPr>
          <w:rFonts w:ascii="Times New Roman" w:cs="Times New Roman" w:hAnsi="Times New Roman"/>
          <w:sz w:val="24"/>
        </w:rPr>
      </w:pPr>
      <w:r>
        <w:rPr>
          <w:rFonts w:ascii="Times New Roman" w:cs="Times New Roman" w:hAnsi="Times New Roman"/>
          <w:sz w:val="24"/>
        </w:rPr>
        <w:t xml:space="preserve">Об этом на пресс-конференции в «Татар-информе» рассказал временно исполняющий обязанности заместителя руководителя Главного управления МЧС России по РТ, главный государственный инспектор РТ по пожарному надзору Максим Трущин. </w:t>
      </w:r>
      <w:hyperlink r:id="rId1427" w:history="1">
        <w:r>
          <w:rPr>
            <w:rStyle w:val="a5"/>
            <w:rFonts w:ascii="Times New Roman" w:cs="Times New Roman" w:hAnsi="Times New Roman"/>
            <w:sz w:val="24"/>
          </w:rPr>
          <w:t>Аксубаево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Брагино начались учения спасателей и полиции – «ГОРОД»</w:t>
      </w:r>
    </w:p>
    <w:p>
      <w:pPr>
        <w:pStyle w:val="aff4"/>
        <w:keepLines/>
        <w:rPr>
          <w:rFonts w:ascii="Times New Roman" w:cs="Times New Roman" w:hAnsi="Times New Roman"/>
          <w:sz w:val="24"/>
        </w:rPr>
      </w:pPr>
      <w:r>
        <w:rPr>
          <w:rFonts w:ascii="Times New Roman" w:cs="Times New Roman" w:hAnsi="Times New Roman"/>
          <w:sz w:val="24"/>
        </w:rPr>
        <w:t>«9 ноября 2023 года с 9 до 12 часов в промзоне микрорайона Промышленного Дзержинского района состоятся совместные учения регионального МЧС, УМВД и медицинского университета», – сообщила Мусинова.</w:t>
      </w:r>
    </w:p>
    <w:p>
      <w:pPr>
        <w:pStyle w:val="aff4"/>
        <w:keepLines/>
        <w:rPr>
          <w:rFonts w:ascii="Times New Roman" w:cs="Times New Roman" w:hAnsi="Times New Roman"/>
          <w:sz w:val="24"/>
        </w:rPr>
      </w:pPr>
      <w:r>
        <w:rPr>
          <w:rFonts w:ascii="Times New Roman" w:cs="Times New Roman" w:hAnsi="Times New Roman"/>
          <w:sz w:val="24"/>
        </w:rPr>
        <w:t xml:space="preserve">Жителей Ярославля попросили сохранять спокойствие. </w:t>
      </w:r>
      <w:hyperlink r:id="rId1428" w:history="1">
        <w:r>
          <w:rPr>
            <w:rStyle w:val="a5"/>
            <w:rFonts w:ascii="Times New Roman" w:cs="Times New Roman" w:hAnsi="Times New Roman"/>
            <w:sz w:val="24"/>
          </w:rPr>
          <w:t>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Администрация Стерлитамакского района - Thu Nov 09 2023 12:22:46 GMT+0300 (Moscow Standard Time)</w:t>
      </w:r>
    </w:p>
    <w:p>
      <w:pPr>
        <w:pStyle w:val="aff4"/>
        <w:keepLines/>
        <w:rPr>
          <w:rFonts w:ascii="Times New Roman" w:cs="Times New Roman" w:hAnsi="Times New Roman"/>
          <w:sz w:val="24"/>
        </w:rPr>
      </w:pPr>
      <w:r>
        <w:rPr>
          <w:rFonts w:ascii="Times New Roman" w:cs="Times New Roman" w:hAnsi="Times New Roman"/>
          <w:sz w:val="24"/>
        </w:rPr>
        <w:t>МЧС России призывает к соблюдению требований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 будьте осторожны вблизи водоемов; - не оставляй без присмотра детей у воды; - отвесные берега и камни - не место для игр детей; - не выходите на тонкий лед и не допускайте выхода детей. </w:t>
      </w:r>
      <w:hyperlink r:id="rId142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Рязани предупредили о тумане</w:t>
      </w:r>
    </w:p>
    <w:p>
      <w:pPr>
        <w:pStyle w:val="aff4"/>
        <w:keepLines/>
        <w:rPr>
          <w:rFonts w:ascii="Times New Roman" w:cs="Times New Roman" w:hAnsi="Times New Roman"/>
          <w:sz w:val="24"/>
        </w:rPr>
      </w:pPr>
      <w:r>
        <w:rPr>
          <w:rFonts w:ascii="Times New Roman" w:cs="Times New Roman" w:hAnsi="Times New Roman"/>
          <w:sz w:val="24"/>
        </w:rPr>
        <w:t>Рязанцев предупредили о тумане, пишет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Рязанской области днем в четверг, 9 ноября, сохранится туман с видимостью 200-500 м. </w:t>
      </w:r>
      <w:hyperlink r:id="rId1430"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Татарстана назвали топ-3 причин возникновения пожара</w:t>
      </w:r>
    </w:p>
    <w:p>
      <w:pPr>
        <w:pStyle w:val="aff4"/>
        <w:keepLines/>
        <w:rPr>
          <w:rFonts w:ascii="Times New Roman" w:cs="Times New Roman" w:hAnsi="Times New Roman"/>
          <w:sz w:val="24"/>
        </w:rPr>
      </w:pPr>
      <w:r>
        <w:rPr>
          <w:rFonts w:ascii="Times New Roman" w:cs="Times New Roman" w:hAnsi="Times New Roman"/>
          <w:sz w:val="24"/>
        </w:rPr>
        <w:t xml:space="preserve">Среди них – неосторожное обращение с огнём, электрооборудованием и печами. </w:t>
      </w:r>
      <w:hyperlink r:id="rId143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на 479-ом км автодороги М-7 «Волга» в Нижегородской области восстановлено в штатном режиме (учения завершены)</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работали дорожные службы ФКУ Упрдор Москва – Нижний Новгород, сотрудники МЧС, ГИБДД и скорой помощи. Поврежденные автомобили убрали с проезжей части.  </w:t>
      </w:r>
      <w:hyperlink r:id="rId1432" w:history="1">
        <w:r>
          <w:rPr>
            <w:rStyle w:val="a5"/>
            <w:rFonts w:ascii="Times New Roman" w:cs="Times New Roman" w:hAnsi="Times New Roman"/>
            <w:sz w:val="24"/>
          </w:rPr>
          <w:t>ФКУ Упрдор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Краснодарский край - Thu Nov 09 2023 12:24:11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Старший инспектор-психолог Лада Никифорова рассказала об итогах работы научно-практической конференции психологической службы МЧС России «Психология экстремальных ситуаций. Теория и практика» в 2023 году, перспективах развития психологической службы на 2023-2025 годы.  </w:t>
      </w:r>
      <w:hyperlink r:id="rId143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в Пензенской области сохранится сильный ветер</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По данным официального сайта Гидрометцентра, ветер будет северо-западным, в обычное время – 6-7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ночью составит +3°С, будет идти снег с дождем.  </w:t>
      </w:r>
      <w:hyperlink r:id="rId143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Сажид Сажидов встретился с дагестанским боксером Сосланом Асбаровым</w:t>
      </w:r>
    </w:p>
    <w:p>
      <w:pPr>
        <w:pStyle w:val="aff4"/>
        <w:keepLines/>
        <w:rPr>
          <w:rFonts w:ascii="Times New Roman" w:cs="Times New Roman" w:hAnsi="Times New Roman"/>
          <w:sz w:val="24"/>
        </w:rPr>
      </w:pPr>
      <w:r>
        <w:rPr>
          <w:rFonts w:ascii="Times New Roman" w:cs="Times New Roman" w:hAnsi="Times New Roman"/>
          <w:sz w:val="24"/>
        </w:rPr>
        <w:t xml:space="preserve">И он вместе с товарищами по сборной Дагестана бросился к нему и вытащил из закрытого пылающего транспорта 25 человек, за что был награжден медалью «За отвагу» от МЧС. </w:t>
      </w:r>
      <w:hyperlink r:id="rId143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Брянцев в пятницу ждёт туман и +10ºC</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прогнозируют туман. Ветер подует со скоростью 7-12 метров в секунду. </w:t>
      </w:r>
      <w:hyperlink r:id="rId1436"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человек эвакуировались из горящего дома в Шекснинском районе</w:t>
      </w:r>
    </w:p>
    <w:p>
      <w:pPr>
        <w:pStyle w:val="aff4"/>
        <w:keepLines/>
        <w:rPr>
          <w:rFonts w:ascii="Times New Roman" w:cs="Times New Roman" w:hAnsi="Times New Roman"/>
          <w:sz w:val="24"/>
        </w:rPr>
      </w:pPr>
      <w:r>
        <w:rPr>
          <w:rFonts w:ascii="Times New Roman" w:cs="Times New Roman" w:hAnsi="Times New Roman"/>
          <w:sz w:val="24"/>
        </w:rPr>
        <w:t>Вчера, 8 ноября, около трех часов дня поступило сообщение о пожаре в селе Чуровское Шекснинского района. Загорелась одна из квартир в доме №75.</w:t>
      </w:r>
    </w:p>
    <w:p>
      <w:pPr>
        <w:pStyle w:val="aff4"/>
        <w:keepLines/>
        <w:rPr>
          <w:rFonts w:ascii="Times New Roman" w:cs="Times New Roman" w:hAnsi="Times New Roman"/>
          <w:sz w:val="24"/>
        </w:rPr>
      </w:pPr>
      <w:r>
        <w:rPr>
          <w:rFonts w:ascii="Times New Roman" w:cs="Times New Roman" w:hAnsi="Times New Roman"/>
          <w:sz w:val="24"/>
        </w:rPr>
        <w:t xml:space="preserve">Из опасной зоны самостоятельно эвакуировались двое взрослых и четверо детей.  </w:t>
      </w:r>
      <w:hyperlink r:id="rId1437" w:history="1">
        <w:r>
          <w:rPr>
            <w:rStyle w:val="a5"/>
            <w:rFonts w:ascii="Times New Roman" w:cs="Times New Roman" w:hAnsi="Times New Roman"/>
            <w:sz w:val="24"/>
          </w:rPr>
          <w:t>МК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сводка</w:t>
      </w:r>
    </w:p>
    <w:p>
      <w:pPr>
        <w:pStyle w:val="aff4"/>
        <w:keepLines/>
        <w:rPr>
          <w:rFonts w:ascii="Times New Roman" w:cs="Times New Roman" w:hAnsi="Times New Roman"/>
          <w:sz w:val="24"/>
        </w:rPr>
      </w:pPr>
      <w:r>
        <w:rPr>
          <w:rFonts w:ascii="Times New Roman" w:cs="Times New Roman" w:hAnsi="Times New Roman"/>
          <w:sz w:val="24"/>
        </w:rPr>
        <w:t>За три произошло три возгорания. К счастью обошлось без жертв</w:t>
      </w:r>
    </w:p>
    <w:p>
      <w:pPr>
        <w:pStyle w:val="aff4"/>
        <w:keepLines/>
        <w:rPr>
          <w:rFonts w:ascii="Times New Roman" w:cs="Times New Roman" w:hAnsi="Times New Roman"/>
          <w:sz w:val="24"/>
        </w:rPr>
      </w:pPr>
      <w:r>
        <w:rPr>
          <w:rFonts w:ascii="Times New Roman" w:cs="Times New Roman" w:hAnsi="Times New Roman"/>
          <w:sz w:val="24"/>
        </w:rPr>
        <w:t xml:space="preserve">7 ноября в 10:12 было получено сообщение о возгорании за деревней Ганьково в направлении Лодейного Поля.  </w:t>
      </w:r>
      <w:hyperlink r:id="rId1438" w:history="1">
        <w:r>
          <w:rPr>
            <w:rStyle w:val="a5"/>
            <w:rFonts w:ascii="Times New Roman" w:cs="Times New Roman" w:hAnsi="Times New Roman"/>
            <w:sz w:val="24"/>
          </w:rPr>
          <w:t>Тихвин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Областная Рязанская Газета - Thu Nov 09 2023 12:27:24 GMT+0300 (Moscow Standard Time)</w:t>
      </w:r>
    </w:p>
    <w:p>
      <w:pPr>
        <w:pStyle w:val="aff4"/>
        <w:keepLines/>
        <w:rPr>
          <w:rFonts w:ascii="Times New Roman" w:cs="Times New Roman" w:hAnsi="Times New Roman"/>
          <w:sz w:val="24"/>
        </w:rPr>
      </w:pPr>
      <w:r>
        <w:rPr>
          <w:rFonts w:ascii="Times New Roman" w:cs="Times New Roman" w:hAnsi="Times New Roman"/>
          <w:sz w:val="24"/>
        </w:rPr>
        <w:t>Региональное МЧС опубликовало метеопредупреждение о тумане 9 ноября. Видимость 200-500 м.</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при таких условиях возникает затруднение движения транспорта, растёт вероятность ДТП.  </w:t>
      </w:r>
      <w:hyperlink r:id="rId143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Таборах под Северодвинском сгорел жилой дом</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МЧС по Архангельской области, 08.11 в 17:19 по адресу: д.Таборы, Кудемское шоссе, 200 произошел пожар в частном жилом доме.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дом был значительно поврежден огнем.  </w:t>
      </w:r>
      <w:hyperlink r:id="rId1440" w:history="1">
        <w:r>
          <w:rPr>
            <w:rStyle w:val="a5"/>
            <w:rFonts w:ascii="Times New Roman" w:cs="Times New Roman" w:hAnsi="Times New Roman"/>
            <w:sz w:val="24"/>
          </w:rPr>
          <w:t>Двина-Информ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Лаишевского района рассказали о правилах запуска пиротехники</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РТ напомнили татарстанцам, что использование пиротехнических изделий необходимо производить на безопасном расстоянии от массового скопления людей и объектов защиты строго в соответствии с их инструкцией. </w:t>
      </w:r>
      <w:hyperlink r:id="rId1441" w:history="1">
        <w:r>
          <w:rPr>
            <w:rStyle w:val="a5"/>
            <w:rFonts w:ascii="Times New Roman" w:cs="Times New Roman" w:hAnsi="Times New Roman"/>
            <w:sz w:val="24"/>
          </w:rPr>
          <w:t>Камская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Центральном районе Барнаула в связи с похолоданием начинается ежегодная акция «Безопасный лед»</w:t>
      </w:r>
    </w:p>
    <w:p>
      <w:pPr>
        <w:pStyle w:val="aff4"/>
        <w:keepLines/>
        <w:rPr>
          <w:rFonts w:ascii="Times New Roman" w:cs="Times New Roman" w:hAnsi="Times New Roman"/>
          <w:sz w:val="24"/>
        </w:rPr>
      </w:pPr>
      <w:r>
        <w:rPr>
          <w:rFonts w:ascii="Times New Roman" w:cs="Times New Roman" w:hAnsi="Times New Roman"/>
          <w:sz w:val="24"/>
        </w:rPr>
        <w:t>В профилактическом рейде приняли участие сотрудники территориального управления микрорайона Затон, ГУ МЧС России по Алтайскому краю и народные дружинники Центрального района.</w:t>
      </w:r>
    </w:p>
    <w:p>
      <w:pPr>
        <w:pStyle w:val="aff4"/>
        <w:keepLines/>
        <w:rPr>
          <w:rFonts w:ascii="Times New Roman" w:cs="Times New Roman" w:hAnsi="Times New Roman"/>
          <w:sz w:val="24"/>
        </w:rPr>
      </w:pPr>
      <w:r>
        <w:rPr>
          <w:rFonts w:ascii="Times New Roman" w:cs="Times New Roman" w:hAnsi="Times New Roman"/>
          <w:sz w:val="24"/>
        </w:rPr>
        <w:t xml:space="preserve">В случае происшествия на водоемах, экстренных случаях необходимо звонить по телефону единой службы спасения 01, по сотовой связи 101 и 112. </w:t>
      </w:r>
      <w:hyperlink r:id="rId144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Фракция "Новые люди" предложила дать право полиции вскрывать авто для спасения животных » Территория новостей</w:t>
      </w:r>
    </w:p>
    <w:p>
      <w:pPr>
        <w:pStyle w:val="aff4"/>
        <w:keepLines/>
        <w:rPr>
          <w:rFonts w:ascii="Times New Roman" w:cs="Times New Roman" w:hAnsi="Times New Roman"/>
          <w:sz w:val="24"/>
        </w:rPr>
      </w:pPr>
      <w:r>
        <w:rPr>
          <w:rFonts w:ascii="Times New Roman" w:cs="Times New Roman" w:hAnsi="Times New Roman"/>
          <w:sz w:val="24"/>
        </w:rPr>
        <w:t xml:space="preserve">Животное находилось внутри машины в течение четырех дней, пока его не спасли сотрудники МЧС. Цель законопроекта — позволить правоохранительным органам оперативно реагировать и спасать животных, находящихся в опасности, сообщает РИАН.  </w:t>
      </w:r>
      <w:hyperlink r:id="rId1443" w:history="1">
        <w:r>
          <w:rPr>
            <w:rStyle w:val="a5"/>
            <w:rFonts w:ascii="Times New Roman" w:cs="Times New Roman" w:hAnsi="Times New Roman"/>
            <w:sz w:val="24"/>
          </w:rPr>
          <w:t>TerrNews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МЧС предупредило о тумане днем 9 ноября</w:t>
      </w:r>
    </w:p>
    <w:p>
      <w:pPr>
        <w:pStyle w:val="aff4"/>
        <w:keepLines/>
        <w:rPr>
          <w:rFonts w:ascii="Times New Roman" w:cs="Times New Roman" w:hAnsi="Times New Roman"/>
          <w:sz w:val="24"/>
        </w:rPr>
      </w:pPr>
      <w:r>
        <w:rPr>
          <w:rFonts w:ascii="Times New Roman" w:cs="Times New Roman" w:hAnsi="Times New Roman"/>
          <w:sz w:val="24"/>
        </w:rPr>
        <w:t xml:space="preserve">В Рязанской области МЧС предупредило о тумане днем 9 ноября </w:t>
      </w:r>
      <w:hyperlink r:id="rId1444"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Самым юным жителям села Ведено рассказали о правилах пожарной безопасности в быту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Госпожнадзора ГУ МЧС России по Чеченской Республике провели урок безопасности с воспитанниками детского сада села Ведено. </w:t>
      </w:r>
      <w:hyperlink r:id="rId144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Рязанских водителей предупредили об ухудшении видимости до 200 м</w:t>
      </w:r>
    </w:p>
    <w:p>
      <w:pPr>
        <w:pStyle w:val="aff4"/>
        <w:keepLines/>
        <w:rPr>
          <w:rFonts w:ascii="Times New Roman" w:cs="Times New Roman" w:hAnsi="Times New Roman"/>
          <w:sz w:val="24"/>
        </w:rPr>
      </w:pPr>
      <w:r>
        <w:rPr>
          <w:rFonts w:ascii="Times New Roman" w:cs="Times New Roman" w:hAnsi="Times New Roman"/>
          <w:sz w:val="24"/>
        </w:rPr>
        <w:t>Региональное МЧС опубликовало метеопредупреждение о тумане 9 ноября. Видимость 200-500 м.</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при таких условиях возникает затруднение движения транспорта, растёт вероятность ДТП.  </w:t>
      </w:r>
      <w:hyperlink r:id="rId1446" w:history="1">
        <w:r>
          <w:rPr>
            <w:rStyle w:val="a5"/>
            <w:rFonts w:ascii="Times New Roman" w:cs="Times New Roman" w:hAnsi="Times New Roman"/>
            <w:sz w:val="24"/>
          </w:rPr>
          <w:t>Областная Рязанская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ГУР взяло на себя ответственность за убийство депутата Филипоненко</w:t>
      </w:r>
    </w:p>
    <w:p>
      <w:pPr>
        <w:pStyle w:val="aff4"/>
        <w:keepLines/>
        <w:rPr>
          <w:rFonts w:ascii="Times New Roman" w:cs="Times New Roman" w:hAnsi="Times New Roman"/>
          <w:sz w:val="24"/>
        </w:rPr>
      </w:pPr>
      <w:r>
        <w:rPr>
          <w:rFonts w:ascii="Times New Roman" w:cs="Times New Roman" w:hAnsi="Times New Roman"/>
          <w:sz w:val="24"/>
        </w:rPr>
        <w:t>Взрыв произошел в то время, когда автомобиль депутата отъехал от его дома на улицу Парашютную</w:t>
      </w:r>
    </w:p>
    <w:p>
      <w:pPr>
        <w:pStyle w:val="aff4"/>
        <w:keepLines/>
        <w:rPr>
          <w:rFonts w:ascii="Times New Roman" w:cs="Times New Roman" w:hAnsi="Times New Roman"/>
          <w:sz w:val="24"/>
        </w:rPr>
      </w:pPr>
      <w:r>
        <w:rPr>
          <w:rFonts w:ascii="Times New Roman" w:cs="Times New Roman" w:hAnsi="Times New Roman"/>
          <w:sz w:val="24"/>
        </w:rPr>
        <w:t xml:space="preserve">На месте преступления работают следователи и криминалисты СКР. </w:t>
      </w:r>
      <w:hyperlink r:id="rId1447" w:history="1">
        <w:r>
          <w:rPr>
            <w:rStyle w:val="a5"/>
            <w:rFonts w:ascii="Times New Roman" w:cs="Times New Roman" w:hAnsi="Times New Roman"/>
            <w:sz w:val="24"/>
          </w:rPr>
          <w:t>Лента новостей Луганска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для населения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управлением МЧС России по Пермскому краю рекомендует: Водителям соблюдать скоростной режим, избегать резких маневров и торможений, соблюдать дистанцию. Движение осуществлять с учетом дорожного покрытия.  </w:t>
      </w:r>
      <w:hyperlink r:id="rId1448"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сгорел выявленный объект культурного наследия</w:t>
      </w:r>
    </w:p>
    <w:p>
      <w:pPr>
        <w:pStyle w:val="aff4"/>
        <w:keepLines/>
        <w:rPr>
          <w:rFonts w:ascii="Times New Roman" w:cs="Times New Roman" w:hAnsi="Times New Roman"/>
          <w:sz w:val="24"/>
        </w:rPr>
      </w:pPr>
      <w:r>
        <w:rPr>
          <w:rFonts w:ascii="Times New Roman" w:cs="Times New Roman" w:hAnsi="Times New Roman"/>
          <w:sz w:val="24"/>
        </w:rPr>
        <w:t>Информация о ЧП поступила от пресс-службы ГУ МЧС России по Ярославской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пожарных, в 2:42 поступило сообщение о возгорании дома № 8 по Устьенской улице.  </w:t>
      </w:r>
      <w:hyperlink r:id="rId1449" w:history="1">
        <w:r>
          <w:rPr>
            <w:rStyle w:val="a5"/>
            <w:rFonts w:ascii="Times New Roman" w:cs="Times New Roman" w:hAnsi="Times New Roman"/>
            <w:sz w:val="24"/>
          </w:rPr>
          <w:t>Яркуб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Бывший сотрудник МЧС России по Белгородской области привлечён к уголовной ответственности за получение взятки и злоупотребление должностными полномочиями</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Государственным обвинителем поддержано обвинение в отношении бывшего сотрудника управления МЧС России по Белгородской области, обвиняемого в совершении преступлений, предусмотренных ч. 2 ст. 290 УК РФ, ч. 1 ст. 285 УК РФ. </w:t>
      </w:r>
      <w:hyperlink r:id="rId145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дубенской школе выявили нарушения правил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Дубенского района с привлечением сотрудника отдела надзорной деятельности и профилактической работы по Суворовскому и Дубенскому районам ГУ МЧС России по Тульской области провела проверку исполнения в МКОУ «Опоченский Центр Образования» законодательства о пожарной безопасности.  </w:t>
      </w:r>
      <w:hyperlink r:id="rId1451"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Желтый уровень погодной опасности объявлен в Пензенской области из-за порывов ветра</w:t>
      </w:r>
    </w:p>
    <w:p>
      <w:pPr>
        <w:pStyle w:val="aff4"/>
        <w:keepLines/>
        <w:rPr>
          <w:rFonts w:ascii="Times New Roman" w:cs="Times New Roman" w:hAnsi="Times New Roman"/>
          <w:sz w:val="24"/>
        </w:rPr>
      </w:pPr>
      <w:r>
        <w:rPr>
          <w:rFonts w:ascii="Times New Roman" w:cs="Times New Roman" w:hAnsi="Times New Roman"/>
          <w:sz w:val="24"/>
        </w:rPr>
        <w:t xml:space="preserve">В ГУ МЧС по региону отмечают, что при усилении ветра необходимо находиться в помещениях. Если ветер застал на улице, лучше укрыться в подземных переходах или подъездах зданий.  </w:t>
      </w:r>
      <w:hyperlink r:id="rId1452"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Пожарно-тактические учения МЧС по ликвидации возгорания (задымления) на базе Тверского ГМУ </w:t>
      </w:r>
      <w:hyperlink r:id="rId1453" w:history="1">
        <w:r>
          <w:rPr>
            <w:rStyle w:val="a5"/>
            <w:rFonts w:ascii="Times New Roman" w:cs="Times New Roman" w:hAnsi="Times New Roman"/>
            <w:sz w:val="24"/>
          </w:rPr>
          <w:t>Тверской медицинский университет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обсуждает с вьетнамскими коллегами вопросы сотрудничества</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сегодня во Вьетнаме. Там он проводит ряд встреч по вопросам двустороннего сотрудничества спасательных служб. Министр уже заявил, что Россия готова помочь Вьетнаму в подготовке пилотов спасательных вертолетов и поделиться опытом по их эксплуатации при тушении пожаров.  </w:t>
      </w:r>
      <w:hyperlink r:id="rId1454"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Сходы граждан в Черноярском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специалисты из различных служб и ведомств, а также сотрудники МЧС: представители пожарной охраны, госпожнадзора и ГИМС.Огнеборцы и инспекторы ОНДиПР ознакомили всех присутствующих с правилами пожарной безопасности в данный период.  </w:t>
      </w:r>
      <w:hyperlink r:id="rId14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района поздравляет 18 пожарно-спасательный отряд с 30-летием</w:t>
      </w:r>
    </w:p>
    <w:p>
      <w:pPr>
        <w:pStyle w:val="aff4"/>
        <w:keepLines/>
        <w:rPr>
          <w:rFonts w:ascii="Times New Roman" w:cs="Times New Roman" w:hAnsi="Times New Roman"/>
          <w:sz w:val="24"/>
        </w:rPr>
      </w:pPr>
      <w:r>
        <w:rPr>
          <w:rFonts w:ascii="Times New Roman" w:cs="Times New Roman" w:hAnsi="Times New Roman"/>
          <w:sz w:val="24"/>
        </w:rPr>
        <w:t xml:space="preserve">Поздравляю вас с 30-летием со дня образования 18 пожарно-спасательного отряда федеральной противопожарной службы государственной противопожарной службы Главного Управления Министерства чрезвычайных ситуаций России по Тюменской области! </w:t>
      </w:r>
      <w:hyperlink r:id="rId1456"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Пушкине воссоздали утраченный дом Фридентальской колонии</w:t>
      </w:r>
    </w:p>
    <w:p>
      <w:pPr>
        <w:pStyle w:val="aff4"/>
        <w:keepLines/>
        <w:rPr>
          <w:rFonts w:ascii="Times New Roman" w:cs="Times New Roman" w:hAnsi="Times New Roman"/>
          <w:sz w:val="24"/>
        </w:rPr>
      </w:pPr>
      <w:r>
        <w:rPr>
          <w:rFonts w:ascii="Times New Roman" w:cs="Times New Roman" w:hAnsi="Times New Roman"/>
          <w:sz w:val="24"/>
        </w:rPr>
        <w:t>В 2008 году в доме произошел крупный пожар, и в итоге от деревянного дома остались два фрагмента стен.</w:t>
      </w:r>
    </w:p>
    <w:p>
      <w:pPr>
        <w:pStyle w:val="aff4"/>
        <w:keepLines/>
        <w:rPr>
          <w:rFonts w:ascii="Times New Roman" w:cs="Times New Roman" w:hAnsi="Times New Roman"/>
          <w:sz w:val="24"/>
        </w:rPr>
      </w:pPr>
      <w:r>
        <w:rPr>
          <w:rFonts w:ascii="Times New Roman" w:cs="Times New Roman" w:hAnsi="Times New Roman"/>
          <w:sz w:val="24"/>
        </w:rPr>
        <w:t xml:space="preserve">В 2016 году власти продали пепелище с торгов Наталии Щупляк, соучредителю ЗАО «Вертекс».  </w:t>
      </w:r>
      <w:hyperlink r:id="rId1457" w:history="1">
        <w:r>
          <w:rPr>
            <w:rStyle w:val="a5"/>
            <w:rFonts w:ascii="Times New Roman" w:cs="Times New Roman" w:hAnsi="Times New Roman"/>
            <w:sz w:val="24"/>
          </w:rPr>
          <w:t>Интернет-газета "Канонер"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Транспортная прокуратура выявила нарушения в деятельности псковского центра ГИМС</w:t>
      </w:r>
    </w:p>
    <w:p>
      <w:pPr>
        <w:pStyle w:val="aff4"/>
        <w:keepLines/>
        <w:rPr>
          <w:rFonts w:ascii="Times New Roman" w:cs="Times New Roman" w:hAnsi="Times New Roman"/>
          <w:sz w:val="24"/>
        </w:rPr>
      </w:pPr>
      <w:r>
        <w:rPr>
          <w:rFonts w:ascii="Times New Roman" w:cs="Times New Roman" w:hAnsi="Times New Roman"/>
          <w:sz w:val="24"/>
        </w:rPr>
        <w:t xml:space="preserve">Псковская транспортная прокуратура провела проверку деятельности Центра ГИМС Главного управления МЧС России по Псковской области. Об этом Псковской Ленте Новостей сообщили в ведомстве. </w:t>
      </w:r>
      <w:hyperlink r:id="rId145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запускают новые образовательно-туристические программы для школьников</w:t>
      </w:r>
    </w:p>
    <w:p>
      <w:pPr>
        <w:pStyle w:val="aff4"/>
        <w:keepLines/>
        <w:rPr>
          <w:rFonts w:ascii="Times New Roman" w:cs="Times New Roman" w:hAnsi="Times New Roman"/>
          <w:sz w:val="24"/>
        </w:rPr>
      </w:pPr>
      <w:r>
        <w:rPr>
          <w:rFonts w:ascii="Times New Roman" w:cs="Times New Roman" w:hAnsi="Times New Roman"/>
          <w:sz w:val="24"/>
        </w:rPr>
        <w:t xml:space="preserve">Так, например, 11-классница Альбина из Юрьевской школы (Боготольский район) поделилась с gnkk.ru сразу после мастер-класса по оказанию первой помощи, что в дальнейшем желает поступить в вузы, связанные с силовыми органами, МЧС или в педагогический. </w:t>
      </w:r>
      <w:hyperlink r:id="rId1459" w:history="1">
        <w:r>
          <w:rPr>
            <w:rStyle w:val="a5"/>
            <w:rFonts w:ascii="Times New Roman" w:cs="Times New Roman" w:hAnsi="Times New Roman"/>
            <w:sz w:val="24"/>
          </w:rPr>
          <w:t>Наш Красноярский край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 пожаре в Смоленском районе</w:t>
      </w:r>
    </w:p>
    <w:p>
      <w:pPr>
        <w:pStyle w:val="aff4"/>
        <w:keepLines/>
        <w:rPr>
          <w:rFonts w:ascii="Times New Roman" w:cs="Times New Roman" w:hAnsi="Times New Roman"/>
          <w:sz w:val="24"/>
        </w:rPr>
      </w:pPr>
      <w:r>
        <w:rPr>
          <w:rFonts w:ascii="Times New Roman" w:cs="Times New Roman" w:hAnsi="Times New Roman"/>
          <w:sz w:val="24"/>
        </w:rPr>
        <w:t>Сегодня, 9 ноября, произошло возгорание в многоквартирном жилом доме в деревне Русилово, Смоленского района, в результате которого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На место вызова выезжали 2 автоцистерны и спасатели.  </w:t>
      </w:r>
      <w:hyperlink r:id="rId1460" w:history="1">
        <w:r>
          <w:rPr>
            <w:rStyle w:val="a5"/>
            <w:rFonts w:ascii="Times New Roman" w:cs="Times New Roman" w:hAnsi="Times New Roman"/>
            <w:sz w:val="24"/>
          </w:rPr>
          <w:t>КП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эвакуация в ТРК «Туймаада»</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в ТРК «Туймаада» сотрудники Госпожнадзора совместно с администрацией торгового центра провели тренировку по эвакуации посетителей и персонала. По легенде, на шестом этаже произошло возгорание.  </w:t>
      </w:r>
      <w:hyperlink r:id="rId1461" w:history="1">
        <w:r>
          <w:rPr>
            <w:rStyle w:val="a5"/>
            <w:rFonts w:ascii="Times New Roman" w:cs="Times New Roman" w:hAnsi="Times New Roman"/>
            <w:sz w:val="24"/>
          </w:rPr>
          <w:t>Sakhalife.ru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в ночь на 9 ноября горели 2 авто на Чапаевской</w:t>
      </w:r>
    </w:p>
    <w:p>
      <w:pPr>
        <w:pStyle w:val="aff4"/>
        <w:keepLines/>
        <w:rPr>
          <w:rFonts w:ascii="Times New Roman" w:cs="Times New Roman" w:hAnsi="Times New Roman"/>
          <w:sz w:val="24"/>
        </w:rPr>
      </w:pPr>
      <w:r>
        <w:rPr>
          <w:rFonts w:ascii="Times New Roman" w:cs="Times New Roman" w:hAnsi="Times New Roman"/>
          <w:sz w:val="24"/>
        </w:rPr>
        <w:t xml:space="preserve">На пуль дежурной службы МЧС в 2:03 поступило сообщении о возгорании машин возле жилого дома на улице Чапаевской, 230. Эту информацию сообщили из ГУ МЧС России по Самарской области изданию Волга Ньюс . </w:t>
      </w:r>
      <w:hyperlink r:id="rId146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8 ноября при пожаре на пр. Карла Маркса погибла 65-летняя женщина</w:t>
      </w:r>
    </w:p>
    <w:p>
      <w:pPr>
        <w:pStyle w:val="aff4"/>
        <w:keepLines/>
        <w:rPr>
          <w:rFonts w:ascii="Times New Roman" w:cs="Times New Roman" w:hAnsi="Times New Roman"/>
          <w:sz w:val="24"/>
        </w:rPr>
      </w:pPr>
      <w:r>
        <w:rPr>
          <w:rFonts w:ascii="Times New Roman" w:cs="Times New Roman" w:hAnsi="Times New Roman"/>
          <w:sz w:val="24"/>
        </w:rPr>
        <w:t>Эту информацию сообщили ГУ МЧС России по Самарской области изданию Волга Ньюс.</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от возгорания вещей на площади 10 квадратных метров.  </w:t>
      </w:r>
      <w:hyperlink r:id="rId1463"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Тамбовской области порывы ветра могут достигнуть 18 м/с</w:t>
      </w:r>
    </w:p>
    <w:p>
      <w:pPr>
        <w:pStyle w:val="aff4"/>
        <w:keepLines/>
        <w:rPr>
          <w:rFonts w:ascii="Times New Roman" w:cs="Times New Roman" w:hAnsi="Times New Roman"/>
          <w:sz w:val="24"/>
        </w:rPr>
      </w:pPr>
      <w:r>
        <w:rPr>
          <w:rFonts w:ascii="Times New Roman" w:cs="Times New Roman" w:hAnsi="Times New Roman"/>
          <w:sz w:val="24"/>
        </w:rPr>
        <w:t>9 ноября, в течение дня, на территории Тамбовской области ожидается ухудшение погоды.</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ГУ МЧС по региону, днем ожидается сильный дождь. Ночью северо-западный ветер может усилиться, его порывы достигнут 15-18 м/с. </w:t>
      </w:r>
      <w:hyperlink r:id="rId1464" w:history="1">
        <w:r>
          <w:rPr>
            <w:rStyle w:val="a5"/>
            <w:rFonts w:ascii="Times New Roman" w:cs="Times New Roman" w:hAnsi="Times New Roman"/>
            <w:sz w:val="24"/>
          </w:rPr>
          <w:t>КП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Туман и сильные дожди пройдут в Удмуртии 10 ноября</w:t>
      </w:r>
    </w:p>
    <w:p>
      <w:pPr>
        <w:pStyle w:val="aff4"/>
        <w:keepLines/>
        <w:rPr>
          <w:rFonts w:ascii="Times New Roman" w:cs="Times New Roman" w:hAnsi="Times New Roman"/>
          <w:sz w:val="24"/>
        </w:rPr>
      </w:pPr>
      <w:r>
        <w:rPr>
          <w:rFonts w:ascii="Times New Roman" w:cs="Times New Roman" w:hAnsi="Times New Roman"/>
          <w:sz w:val="24"/>
        </w:rPr>
        <w:t xml:space="preserve">Видимость на дорогах ухудшится до 500 м и менее, предупреждает пресс-служба ГУ МЧС со ссылкой на гидрометцентр. При этом пройдут сильные дожди.Напомним, в пятницу также окажется ветрено.  </w:t>
      </w:r>
      <w:hyperlink r:id="rId1465" w:history="1">
        <w:r>
          <w:rPr>
            <w:rStyle w:val="a5"/>
            <w:rFonts w:ascii="Times New Roman" w:cs="Times New Roman" w:hAnsi="Times New Roman"/>
            <w:sz w:val="24"/>
          </w:rPr>
          <w:t>КоммерсантЪ.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Серовские огнеборцы продолжают профилактические рейды в отопительный сезон</w:t>
      </w:r>
    </w:p>
    <w:p>
      <w:pPr>
        <w:pStyle w:val="aff4"/>
        <w:keepLines/>
        <w:rPr>
          <w:rFonts w:ascii="Times New Roman" w:cs="Times New Roman" w:hAnsi="Times New Roman"/>
          <w:sz w:val="24"/>
        </w:rPr>
      </w:pPr>
      <w:r>
        <w:rPr>
          <w:rFonts w:ascii="Times New Roman" w:cs="Times New Roman" w:hAnsi="Times New Roman"/>
          <w:sz w:val="24"/>
        </w:rPr>
        <w:t>Для предупреждения возникновения пожаров, а так же гибели и травм людей на пожарах сотрудники МЧС провели профилактический рейд в г. Серове.</w:t>
      </w:r>
    </w:p>
    <w:p>
      <w:pPr>
        <w:pStyle w:val="aff4"/>
        <w:keepLines/>
        <w:rPr>
          <w:rFonts w:ascii="Times New Roman" w:cs="Times New Roman" w:hAnsi="Times New Roman"/>
          <w:sz w:val="24"/>
        </w:rPr>
      </w:pPr>
      <w:r>
        <w:rPr>
          <w:rFonts w:ascii="Times New Roman" w:cs="Times New Roman" w:hAnsi="Times New Roman"/>
          <w:sz w:val="24"/>
        </w:rPr>
        <w:t xml:space="preserve">Огнеборцы напомнили жителям об элементарных правилах пожарной безопасности в отопительный период, вручили памятки с алгоритмом действия при пожаре и номерами телефонов экстренных служб. </w:t>
      </w:r>
      <w:hyperlink r:id="rId1466"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с начала года на пожарах погибли 113 человек</w:t>
      </w:r>
    </w:p>
    <w:p>
      <w:pPr>
        <w:pStyle w:val="aff4"/>
        <w:keepLines/>
        <w:rPr>
          <w:rFonts w:ascii="Times New Roman" w:cs="Times New Roman" w:hAnsi="Times New Roman"/>
          <w:sz w:val="24"/>
        </w:rPr>
      </w:pPr>
      <w:r>
        <w:rPr>
          <w:rFonts w:ascii="Times New Roman" w:cs="Times New Roman" w:hAnsi="Times New Roman"/>
          <w:sz w:val="24"/>
        </w:rPr>
        <w:t xml:space="preserve">Врио замруководителя ГУ МЧС России по Татарстану, главный инспектор Татарстана по пожарному надзору Максим Трущин рассказал, сколько человек погибли на пожарах с начала этого года и что чаще всего становилось причиной трагедии. </w:t>
      </w:r>
      <w:hyperlink r:id="rId1467" w:history="1">
        <w:r>
          <w:rPr>
            <w:rStyle w:val="a5"/>
            <w:rFonts w:ascii="Times New Roman" w:cs="Times New Roman" w:hAnsi="Times New Roman"/>
            <w:sz w:val="24"/>
          </w:rPr>
          <w:t>Inkazan.ru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двух торговых центров Костромы эвакуируют людей</w:t>
      </w:r>
    </w:p>
    <w:p>
      <w:pPr>
        <w:pStyle w:val="aff4"/>
        <w:keepLines/>
        <w:rPr>
          <w:rFonts w:ascii="Times New Roman" w:cs="Times New Roman" w:hAnsi="Times New Roman"/>
          <w:sz w:val="24"/>
        </w:rPr>
      </w:pPr>
      <w:r>
        <w:rPr>
          <w:rFonts w:ascii="Times New Roman" w:cs="Times New Roman" w:hAnsi="Times New Roman"/>
          <w:sz w:val="24"/>
        </w:rPr>
        <w:t>Сейчас на месте работают правоохранительные органы, а также дежурят машины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еще зимой 2023 года на Кострому посыпались звонки о якобы заложенных бомбах в ТРЦ города.  </w:t>
      </w:r>
      <w:hyperlink r:id="rId1468"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Кемеровской области зоозащитники призывают спасти брошенных на острове животных</w:t>
      </w:r>
    </w:p>
    <w:p>
      <w:pPr>
        <w:pStyle w:val="aff4"/>
        <w:keepLines/>
        <w:rPr>
          <w:rFonts w:ascii="Times New Roman" w:cs="Times New Roman" w:hAnsi="Times New Roman"/>
          <w:sz w:val="24"/>
        </w:rPr>
      </w:pPr>
      <w:r>
        <w:rPr>
          <w:rFonts w:ascii="Times New Roman" w:cs="Times New Roman" w:hAnsi="Times New Roman"/>
          <w:sz w:val="24"/>
        </w:rPr>
        <w:t xml:space="preserve">Волонтёры обращались в полицию, МЧС и районную администрацию с просьбой спасти животных, однако пока никакой реакции не последовало. Зоозащитники отмечают, что хозяина коров и лошадей можно было бы привлечь к ответственности за жестокое обращение с животными, однако этого пока также не было сделано.  </w:t>
      </w:r>
      <w:hyperlink r:id="rId1469" w:history="1">
        <w:r>
          <w:rPr>
            <w:rStyle w:val="a5"/>
            <w:rFonts w:ascii="Times New Roman" w:cs="Times New Roman" w:hAnsi="Times New Roman"/>
            <w:sz w:val="24"/>
          </w:rPr>
          <w:t>ПравозащитникИнфо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историческом здании в центре Ростова-на-Дону потушен</w:t>
      </w:r>
    </w:p>
    <w:p>
      <w:pPr>
        <w:pStyle w:val="aff4"/>
        <w:keepLines/>
        <w:rPr>
          <w:rFonts w:ascii="Times New Roman" w:cs="Times New Roman" w:hAnsi="Times New Roman"/>
          <w:sz w:val="24"/>
        </w:rPr>
      </w:pPr>
      <w:r>
        <w:rPr>
          <w:rFonts w:ascii="Times New Roman" w:cs="Times New Roman" w:hAnsi="Times New Roman"/>
          <w:sz w:val="24"/>
        </w:rPr>
        <w:t>Об этом журналистам сообщили в пресс-службе областного ГУ МЧС.</w:t>
      </w:r>
    </w:p>
    <w:p>
      <w:pPr>
        <w:pStyle w:val="aff4"/>
        <w:keepLines/>
        <w:rPr>
          <w:rFonts w:ascii="Times New Roman" w:cs="Times New Roman" w:hAnsi="Times New Roman"/>
          <w:sz w:val="24"/>
        </w:rPr>
      </w:pPr>
      <w:r>
        <w:rPr>
          <w:rFonts w:ascii="Times New Roman" w:cs="Times New Roman" w:hAnsi="Times New Roman"/>
          <w:sz w:val="24"/>
        </w:rPr>
        <w:t>"Ростов-на-Дону, ул. Социалистическая, 128, в 12:26 пожар ликвидирован",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По данным администрации Ростова-на-Дону, пожар произошел в аварийном доме 1900 года постройки - доходном доме Парамонова.  </w:t>
      </w:r>
      <w:hyperlink r:id="rId147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Пензенской области предупредили об ухудшении погодных условий 10 ноября</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России по Пензенской области со ссылкой на данные Пензенского ЦГМС – филиала ФГБУ «Приволжское УГМС» предупредили об ухудшении погодных условий в регионе 10 ноября. </w:t>
      </w:r>
      <w:hyperlink r:id="rId1471"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ДТП с погибшим произошло на заснеженной трассе в Приморье</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работают сотрудники МЧС. Они провели деблокировку пострадавших гидравлическим инструментов. В результате аварии оба транспортных средства сильно помяло. </w:t>
      </w:r>
      <w:hyperlink r:id="rId1472"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Водителей Новосибирской области предупредили о рисках возгорания автомобилей</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дали рекомендации автолюбителям.</w:t>
      </w:r>
    </w:p>
    <w:p>
      <w:pPr>
        <w:pStyle w:val="aff4"/>
        <w:keepLines/>
        <w:rPr>
          <w:rFonts w:ascii="Times New Roman" w:cs="Times New Roman" w:hAnsi="Times New Roman"/>
          <w:sz w:val="24"/>
        </w:rPr>
      </w:pPr>
      <w:r>
        <w:rPr>
          <w:rFonts w:ascii="Times New Roman" w:cs="Times New Roman" w:hAnsi="Times New Roman"/>
          <w:sz w:val="24"/>
        </w:rPr>
        <w:t>Риск возгораний автомобилей стремительно повышается в осенне-зимний период, прокомментировали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8 ноября на улице Крылова загорелся автомобиль Renault Koleos — огонь повредил подкапотное пространство и внутреннюю обшивку салона. </w:t>
      </w:r>
      <w:hyperlink r:id="rId1473" w:history="1">
        <w:r>
          <w:rPr>
            <w:rStyle w:val="a5"/>
            <w:rFonts w:ascii="Times New Roman" w:cs="Times New Roman" w:hAnsi="Times New Roman"/>
            <w:sz w:val="24"/>
          </w:rPr>
          <w:t>Ведомости Заксобрания Новосибирской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Поросята и куры погибли на пожаре в Бурятии</w:t>
      </w:r>
    </w:p>
    <w:p>
      <w:pPr>
        <w:pStyle w:val="aff4"/>
        <w:keepLines/>
        <w:rPr>
          <w:rFonts w:ascii="Times New Roman" w:cs="Times New Roman" w:hAnsi="Times New Roman"/>
          <w:sz w:val="24"/>
        </w:rPr>
      </w:pPr>
      <w:r>
        <w:rPr>
          <w:rFonts w:ascii="Times New Roman" w:cs="Times New Roman" w:hAnsi="Times New Roman"/>
          <w:sz w:val="24"/>
        </w:rPr>
        <w:t xml:space="preserve">Вечером 7 ноября на единый номер вызова экстренных оперативных служб «112» поступило сообщение о возгорании дома в селе Гурульба, Иволгинского района. На вызов были отправлены огнеборцы 21-ой пожарной части 6-го Иволгинского отряда ГПС РБ и дежурный караул ПСЧ-73 ГУ МЧС России по РБ в составе 7 человек и 2 единиц техники. </w:t>
      </w:r>
      <w:hyperlink r:id="rId1474" w:history="1">
        <w:r>
          <w:rPr>
            <w:rStyle w:val="a5"/>
            <w:rFonts w:ascii="Times New Roman" w:cs="Times New Roman" w:hAnsi="Times New Roman"/>
            <w:sz w:val="24"/>
          </w:rPr>
          <w:t>ГТРК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Против офицера, подарившего гранаты помощнику главкома ВСУ, возбуждено дело</w:t>
      </w:r>
    </w:p>
    <w:p>
      <w:pPr>
        <w:pStyle w:val="aff4"/>
        <w:keepLines/>
        <w:rPr>
          <w:rFonts w:ascii="Times New Roman" w:cs="Times New Roman" w:hAnsi="Times New Roman"/>
          <w:sz w:val="24"/>
        </w:rPr>
      </w:pPr>
      <w:r>
        <w:rPr>
          <w:rFonts w:ascii="Times New Roman" w:cs="Times New Roman" w:hAnsi="Times New Roman"/>
          <w:sz w:val="24"/>
        </w:rPr>
        <w:t xml:space="preserve">Ранее стало известно, что помощник главнокомандующего ВСУ Геннадий Частяков скончался в результате взрыва гранаты, которую ему подарил его коллега. Эта версия была подтверждена в Министерстве внутренних дел Украины. Взрыв произошел в доме майора, и его детям потребовалась госпитализация. </w:t>
      </w:r>
      <w:hyperlink r:id="rId1475" w:history="1">
        <w:r>
          <w:rPr>
            <w:rStyle w:val="a5"/>
            <w:rFonts w:ascii="Times New Roman" w:cs="Times New Roman" w:hAnsi="Times New Roman"/>
            <w:sz w:val="24"/>
          </w:rPr>
          <w:t>ЦСН-ТВ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четырехэтажке в центре Ростова-на-Дону полностью ликвидирован</w:t>
      </w:r>
    </w:p>
    <w:p>
      <w:pPr>
        <w:pStyle w:val="aff4"/>
        <w:keepLines/>
        <w:rPr>
          <w:rFonts w:ascii="Times New Roman" w:cs="Times New Roman" w:hAnsi="Times New Roman"/>
          <w:sz w:val="24"/>
        </w:rPr>
      </w:pPr>
      <w:r>
        <w:rPr>
          <w:rFonts w:ascii="Times New Roman" w:cs="Times New Roman" w:hAnsi="Times New Roman"/>
          <w:sz w:val="24"/>
        </w:rPr>
        <w:t>ИНТЕРФАКС-ЮГ - Пожарные полностью ликвидировали возгорание в 4-этажном неэксплуатируемом доме в центре Ростова-на-Дону, сообщает пресс-служба ГУ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12:26 мск пожар полностью ликвидирован", - говорится в сообщении. </w:t>
      </w:r>
      <w:hyperlink r:id="rId1476"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историческом строении на ул. Социалистической в Ростове ликвидировали - DONTR.RU</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Борьба с огнем на площади 600 кв.м. продолжалась порядка пяти часов. В тушении четырехэтажного бесхозного строения задействовали восемь автоцистерн.  </w:t>
      </w:r>
      <w:hyperlink r:id="rId1477"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Ростове-на-Дону полностью потушен</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России.</w:t>
      </w:r>
    </w:p>
    <w:p>
      <w:pPr>
        <w:pStyle w:val="aff4"/>
        <w:keepLines/>
        <w:rPr>
          <w:rFonts w:ascii="Times New Roman" w:cs="Times New Roman" w:hAnsi="Times New Roman"/>
          <w:sz w:val="24"/>
        </w:rPr>
      </w:pPr>
      <w:r>
        <w:rPr>
          <w:rFonts w:ascii="Times New Roman" w:cs="Times New Roman" w:hAnsi="Times New Roman"/>
          <w:sz w:val="24"/>
        </w:rPr>
        <w:t>«В Ростове-на-Дону огнеборцы МЧС России полностью ликвидировали пожар»,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четырёхэтажное здание загорелось в центре Ростова-на-Дону на площади 600 кв. м. </w:t>
      </w:r>
      <w:hyperlink r:id="rId1478"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Ростове-на-Дону полностью потушен</w:t>
      </w:r>
    </w:p>
    <w:p>
      <w:pPr>
        <w:pStyle w:val="aff4"/>
        <w:keepLines/>
        <w:rPr>
          <w:rFonts w:ascii="Times New Roman" w:cs="Times New Roman" w:hAnsi="Times New Roman"/>
          <w:sz w:val="24"/>
        </w:rPr>
      </w:pPr>
      <w:r>
        <w:rPr>
          <w:rFonts w:ascii="Times New Roman" w:cs="Times New Roman" w:hAnsi="Times New Roman"/>
          <w:sz w:val="24"/>
        </w:rPr>
        <w:t xml:space="preserve">Пожар в центре Ростова-на-Дону полностью потушили. Об этом сообщили в МЧС России. «В Ростове-на-Дону огнеборцы МЧС России полностью ликвидировали пожар», — говорится в сообщении. </w:t>
      </w:r>
      <w:hyperlink r:id="rId147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Причиной пожара в общежитии КФУ стало короткое замыкание</w:t>
      </w:r>
    </w:p>
    <w:p>
      <w:pPr>
        <w:pStyle w:val="aff4"/>
        <w:keepLines/>
        <w:rPr>
          <w:rFonts w:ascii="Times New Roman" w:cs="Times New Roman" w:hAnsi="Times New Roman"/>
          <w:sz w:val="24"/>
        </w:rPr>
      </w:pPr>
      <w:r>
        <w:rPr>
          <w:rFonts w:ascii="Times New Roman" w:cs="Times New Roman" w:hAnsi="Times New Roman"/>
          <w:sz w:val="24"/>
        </w:rPr>
        <w:t xml:space="preserve">Врио замруководителя ГУ МЧС России по Татарстану Максим Трущин рассказал, что стало причиной пожара в общежитии КФУ, случившегося 10 октября. Пожар случился вечером в пятиэтажном общежитии на улице Красной Позиции.  </w:t>
      </w:r>
      <w:hyperlink r:id="rId148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 ноября в правобережном Увате отключат электроэнергию</w:t>
      </w:r>
    </w:p>
    <w:p>
      <w:pPr>
        <w:pStyle w:val="aff4"/>
        <w:keepLines/>
        <w:rPr>
          <w:rFonts w:ascii="Times New Roman" w:cs="Times New Roman" w:hAnsi="Times New Roman"/>
          <w:sz w:val="24"/>
        </w:rPr>
      </w:pPr>
      <w:r>
        <w:rPr>
          <w:rFonts w:ascii="Times New Roman" w:cs="Times New Roman" w:hAnsi="Times New Roman"/>
          <w:sz w:val="24"/>
        </w:rPr>
        <w:t xml:space="preserve">Электроэнергии с 9:00 до 12:00 не будет в зданиях военкомата и РМЦ, ТЦ «Зарина», МЧС. </w:t>
      </w:r>
    </w:p>
    <w:p>
      <w:pPr>
        <w:pStyle w:val="aff4"/>
        <w:keepLines/>
        <w:rPr>
          <w:rFonts w:ascii="Times New Roman" w:cs="Times New Roman" w:hAnsi="Times New Roman"/>
          <w:sz w:val="24"/>
        </w:rPr>
      </w:pPr>
      <w:r>
        <w:rPr>
          <w:rFonts w:ascii="Times New Roman" w:cs="Times New Roman" w:hAnsi="Times New Roman"/>
          <w:sz w:val="24"/>
        </w:rPr>
        <w:t xml:space="preserve">Данные меры принимаются в связи с производственной необходимостью. </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ЕДДС Уватского муниципального района </w:t>
      </w:r>
      <w:hyperlink r:id="rId1481" w:history="1">
        <w:r>
          <w:rPr>
            <w:rStyle w:val="a5"/>
            <w:rFonts w:ascii="Times New Roman" w:cs="Times New Roman" w:hAnsi="Times New Roman"/>
            <w:sz w:val="24"/>
          </w:rPr>
          <w:t>Администрация Уватского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Сыктывкаре из горящего дома эвакуировали 24 человека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МЧС по Коми.</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пожар случился в одной из квартир из-за неисправной отопительной печи. На момент прибытия спасателей свои дома уже покинули 24 жильца. </w:t>
      </w:r>
      <w:hyperlink r:id="rId1482" w:history="1">
        <w:r>
          <w:rPr>
            <w:rStyle w:val="a5"/>
            <w:rFonts w:ascii="Times New Roman" w:cs="Times New Roman" w:hAnsi="Times New Roman"/>
            <w:sz w:val="24"/>
          </w:rPr>
          <w:t>КП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регулярно напоминают малышам и взрослым о важности соблюдения правил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Кроме того, сотрудники МЧС продолжают проведение открытых уроков по основам безопасности жизнедеятельности на базе образовательных учреждений Кимовского района. На таких занятиях школьникам напоминают о соблюдении правил пожарной безопасности в школе, на улице и в быту, а также обсуждаются порядок действий при пожаре и возникновении чрезвычайных ситуаций.  </w:t>
      </w:r>
      <w:hyperlink r:id="rId1483"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Какая погода ожидается в Пензенской области 10 ноября?</w:t>
      </w:r>
    </w:p>
    <w:p>
      <w:pPr>
        <w:pStyle w:val="aff4"/>
        <w:keepLines/>
        <w:rPr>
          <w:rFonts w:ascii="Times New Roman" w:cs="Times New Roman" w:hAnsi="Times New Roman"/>
          <w:sz w:val="24"/>
        </w:rPr>
      </w:pPr>
      <w:r>
        <w:rPr>
          <w:rFonts w:ascii="Times New Roman" w:cs="Times New Roman" w:hAnsi="Times New Roman"/>
          <w:sz w:val="24"/>
        </w:rPr>
        <w:t>Оперативный прогноз предоставлен пензенским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завтра в Пензенской области ожидаются дожди и облачная погода. Также жителей региона предупреждают о порывах ветра, которые будут достигать 15-18 метров в секунду. </w:t>
      </w:r>
      <w:hyperlink r:id="rId1484" w:history="1">
        <w:r>
          <w:rPr>
            <w:rStyle w:val="a5"/>
            <w:rFonts w:ascii="Times New Roman" w:cs="Times New Roman" w:hAnsi="Times New Roman"/>
            <w:sz w:val="24"/>
          </w:rPr>
          <w:t>Первый пензенский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год в РТ произошло более 4 тыс. пожаров</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 врио заместителя руководителя Главного управления МЧС России по РТ, главный государственный инспектор РТ по пожарному надзору, полковник внутренней службы Максим Трущин. </w:t>
      </w:r>
      <w:hyperlink r:id="rId1485"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Адыгее сотрудники МЧС проводят профилактические рейды</w:t>
      </w:r>
    </w:p>
    <w:p>
      <w:pPr>
        <w:pStyle w:val="aff4"/>
        <w:keepLines/>
        <w:rPr>
          <w:rFonts w:ascii="Times New Roman" w:cs="Times New Roman" w:hAnsi="Times New Roman"/>
          <w:sz w:val="24"/>
        </w:rPr>
      </w:pPr>
      <w:r>
        <w:rPr>
          <w:rFonts w:ascii="Times New Roman" w:cs="Times New Roman" w:hAnsi="Times New Roman"/>
          <w:sz w:val="24"/>
        </w:rPr>
        <w:t>В Адыгее сотрудники управления надзорной деятельности и профилактической работы регионального главка МЧС продолжают активную профилактическую работу с населением.</w:t>
      </w:r>
    </w:p>
    <w:p>
      <w:pPr>
        <w:pStyle w:val="aff4"/>
        <w:keepLines/>
        <w:rPr>
          <w:rFonts w:ascii="Times New Roman" w:cs="Times New Roman" w:hAnsi="Times New Roman"/>
          <w:sz w:val="24"/>
        </w:rPr>
      </w:pPr>
      <w:r>
        <w:rPr>
          <w:rFonts w:ascii="Times New Roman" w:cs="Times New Roman" w:hAnsi="Times New Roman"/>
          <w:sz w:val="24"/>
        </w:rPr>
        <w:t xml:space="preserve">Такие мероприятия состоялись на территории республиканской столицы.  </w:t>
      </w:r>
      <w:hyperlink r:id="rId148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следственном управлении СК России по Республике Адыгея состоялись занятия с личным составом</w:t>
      </w:r>
    </w:p>
    <w:p>
      <w:pPr>
        <w:pStyle w:val="aff4"/>
        <w:keepLines/>
        <w:rPr>
          <w:rFonts w:ascii="Times New Roman" w:cs="Times New Roman" w:hAnsi="Times New Roman"/>
          <w:sz w:val="24"/>
        </w:rPr>
      </w:pPr>
      <w:r>
        <w:rPr>
          <w:rFonts w:ascii="Times New Roman" w:cs="Times New Roman" w:hAnsi="Times New Roman"/>
          <w:sz w:val="24"/>
        </w:rPr>
        <w:t>По вопросам гражданской обороны и защите от чрезвычайных ситуаций перед офицерами ведомства выступили сотрудники ГУ МЧС России по Республике Адыгея.</w:t>
      </w:r>
    </w:p>
    <w:p>
      <w:pPr>
        <w:pStyle w:val="aff4"/>
        <w:keepLines/>
        <w:rPr>
          <w:rFonts w:ascii="Times New Roman" w:cs="Times New Roman" w:hAnsi="Times New Roman"/>
          <w:sz w:val="24"/>
        </w:rPr>
      </w:pPr>
      <w:r>
        <w:rPr>
          <w:rFonts w:ascii="Times New Roman" w:cs="Times New Roman" w:hAnsi="Times New Roman"/>
          <w:sz w:val="24"/>
        </w:rPr>
        <w:t xml:space="preserve">В завершении мероприятия руководитель отдела криминалистики следственного управления Мамий Р.Ю. довел до сотрудников актуальные изменения федерального законодательства. </w:t>
      </w:r>
      <w:hyperlink r:id="rId1487" w:history="1">
        <w:r>
          <w:rPr>
            <w:rStyle w:val="a5"/>
            <w:rFonts w:ascii="Times New Roman" w:cs="Times New Roman" w:hAnsi="Times New Roman"/>
            <w:sz w:val="24"/>
          </w:rPr>
          <w:t>BezFormata Майкоп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Какая погода ожидается в Пензенской области 10 ноября?</w:t>
      </w:r>
    </w:p>
    <w:p>
      <w:pPr>
        <w:pStyle w:val="aff4"/>
        <w:keepLines/>
        <w:rPr>
          <w:rFonts w:ascii="Times New Roman" w:cs="Times New Roman" w:hAnsi="Times New Roman"/>
          <w:sz w:val="24"/>
        </w:rPr>
      </w:pPr>
      <w:r>
        <w:rPr>
          <w:rFonts w:ascii="Times New Roman" w:cs="Times New Roman" w:hAnsi="Times New Roman"/>
          <w:sz w:val="24"/>
        </w:rPr>
        <w:t xml:space="preserve">Оперативный прогноз предоставлен пензенским ГУ МЧС России. </w:t>
      </w:r>
      <w:hyperlink r:id="rId148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 Дон | Новости Ростова и Ростовской области - Thu Nov 09 2023 12:50:14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❗Пожар на ул. Социалистической в Ростове ликвидировали в 12:26 - сообщили в МЧС. </w:t>
      </w:r>
      <w:hyperlink r:id="rId148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Распоряжение Губернатора Рязанской области от 08 ноября 2023 г. № 547-рг</w:t>
      </w:r>
    </w:p>
    <w:p>
      <w:pPr>
        <w:pStyle w:val="aff4"/>
        <w:keepLines/>
        <w:rPr>
          <w:rFonts w:ascii="Times New Roman" w:cs="Times New Roman" w:hAnsi="Times New Roman"/>
          <w:sz w:val="24"/>
        </w:rPr>
      </w:pPr>
      <w:r>
        <w:rPr>
          <w:rFonts w:ascii="Times New Roman" w:cs="Times New Roman" w:hAnsi="Times New Roman"/>
          <w:sz w:val="24"/>
        </w:rPr>
        <w:t xml:space="preserve">СУЧКОВА Сергея Владимировича – начальника филиала государственного казенного учреждения Рязанской области «Рязанская областная противопожарно-спасательная служба» пожарно-спасательной части № 49 государственной противопожарной службы по охране р.п. Шилово. </w:t>
      </w:r>
      <w:hyperlink r:id="rId1490"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Ковров-Кинешма в ДТП пострадали два человека</w:t>
      </w:r>
    </w:p>
    <w:p>
      <w:pPr>
        <w:pStyle w:val="aff4"/>
        <w:keepLines/>
        <w:rPr>
          <w:rFonts w:ascii="Times New Roman" w:cs="Times New Roman" w:hAnsi="Times New Roman"/>
          <w:sz w:val="24"/>
        </w:rPr>
      </w:pPr>
      <w:r>
        <w:rPr>
          <w:rFonts w:ascii="Times New Roman" w:cs="Times New Roman" w:hAnsi="Times New Roman"/>
          <w:sz w:val="24"/>
        </w:rPr>
        <w:t>Также огнеборцы смыли с проезжей части разлившееся топливо», - сообщают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Если вы стали свидетелем какого-то происшествия или сняли на видео какое-то событие и считаете, что об этом должны узнать все, сообщите нам по телефону: 5-45-84 или +7(910)6680341, WhatsApp +7(910)6680341 или по электронной почте m.kozirev@168.ru.  </w:t>
      </w:r>
      <w:hyperlink r:id="rId1491" w:history="1">
        <w:r>
          <w:rPr>
            <w:rStyle w:val="a5"/>
            <w:rFonts w:ascii="Times New Roman" w:cs="Times New Roman" w:hAnsi="Times New Roman"/>
            <w:sz w:val="24"/>
          </w:rPr>
          <w:t>168 часов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Медалью «За спасение погибавших» удостоили старшего участкового уполномоченного полиции ОМВД России по Ровеньскому району Белгородской области лейтенанта полиции Вячеслава Евсюкова</w:t>
      </w:r>
    </w:p>
    <w:p>
      <w:pPr>
        <w:pStyle w:val="aff4"/>
        <w:keepLines/>
        <w:rPr>
          <w:rFonts w:ascii="Times New Roman" w:cs="Times New Roman" w:hAnsi="Times New Roman"/>
          <w:sz w:val="24"/>
        </w:rPr>
      </w:pPr>
      <w:r>
        <w:rPr>
          <w:rFonts w:ascii="Times New Roman" w:cs="Times New Roman" w:hAnsi="Times New Roman"/>
          <w:sz w:val="24"/>
        </w:rPr>
        <w:t>В горящем доме он обнаружил потерявшего сознание мужчину, а также его пожилую маму и вместе с сотрудником МЧС вынес пострадавших из объятого пламенем жилья.</w:t>
      </w:r>
    </w:p>
    <w:p>
      <w:pPr>
        <w:pStyle w:val="aff4"/>
        <w:keepLines/>
        <w:rPr>
          <w:rFonts w:ascii="Times New Roman" w:cs="Times New Roman" w:hAnsi="Times New Roman"/>
          <w:sz w:val="24"/>
        </w:rPr>
      </w:pPr>
      <w:r>
        <w:rPr>
          <w:rFonts w:ascii="Times New Roman" w:cs="Times New Roman" w:hAnsi="Times New Roman"/>
          <w:sz w:val="24"/>
        </w:rPr>
        <w:t xml:space="preserve">По традиции в преддверии профессионального праздника Министр внутренних дел Российской Федерации генерал полиции РФ Владимир Колокольцев провёл торжественную церемонию вручения государственных и ведомственных наград сотрудникам, отличившимся при... </w:t>
      </w:r>
      <w:hyperlink r:id="rId1492" w:history="1">
        <w:r>
          <w:rPr>
            <w:rStyle w:val="a5"/>
            <w:rFonts w:ascii="Times New Roman" w:cs="Times New Roman" w:hAnsi="Times New Roman"/>
            <w:sz w:val="24"/>
          </w:rPr>
          <w:t>Мир Белогорья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Куда смотрит генподрядчик? Жители Алдана возмущены откровенными нарушениями организации, работающей на «Газпром»</w:t>
      </w:r>
    </w:p>
    <w:p>
      <w:pPr>
        <w:pStyle w:val="aff4"/>
        <w:keepLines/>
        <w:rPr>
          <w:rFonts w:ascii="Times New Roman" w:cs="Times New Roman" w:hAnsi="Times New Roman"/>
          <w:sz w:val="24"/>
        </w:rPr>
      </w:pPr>
      <w:r>
        <w:rPr>
          <w:rFonts w:ascii="Times New Roman" w:cs="Times New Roman" w:hAnsi="Times New Roman"/>
          <w:sz w:val="24"/>
        </w:rPr>
        <w:t xml:space="preserve">Слабо экологам, Ростехнадзору и госпожнадзору прийти с проверкой? Или компания, принадлежащая «Газпрому», им не по зубам?», - задается вопросом подписчик ТГК «Торбозное радио» из Алдана. </w:t>
      </w:r>
      <w:hyperlink r:id="rId149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Бывший белгородский спасатель принуждал предпринимателей к взяткам</w:t>
      </w:r>
    </w:p>
    <w:p>
      <w:pPr>
        <w:pStyle w:val="aff4"/>
        <w:keepLines/>
        <w:rPr>
          <w:rFonts w:ascii="Times New Roman" w:cs="Times New Roman" w:hAnsi="Times New Roman"/>
          <w:sz w:val="24"/>
        </w:rPr>
      </w:pPr>
      <w:r>
        <w:rPr>
          <w:rFonts w:ascii="Times New Roman" w:cs="Times New Roman" w:hAnsi="Times New Roman"/>
          <w:sz w:val="24"/>
        </w:rPr>
        <w:t xml:space="preserve">Свердловский районный суд Белгорода приговорил бывшего сотрудника Главного управления МЧС по Белгородской области к штрафу в 950 тысяч рублей и запрету работать в органах власти 2,5 года.  </w:t>
      </w:r>
      <w:hyperlink r:id="rId149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Алексей Дюмин поручил усилить противопожарные меры в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морозов главам администраций и Главному управлению МЧС России по Тульской области в рамках своих полномочий важно провести профилактическую работу с жителями, напомнить людям о правилах безопасности», – сказал губернатор. </w:t>
      </w:r>
      <w:hyperlink r:id="rId1495" w:history="1">
        <w:r>
          <w:rPr>
            <w:rStyle w:val="a5"/>
            <w:rFonts w:ascii="Times New Roman" w:cs="Times New Roman" w:hAnsi="Times New Roman"/>
            <w:sz w:val="24"/>
          </w:rPr>
          <w:t>КП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Новосокольниках в жилой квартире произошло короткое замыкание</w:t>
      </w:r>
    </w:p>
    <w:p>
      <w:pPr>
        <w:pStyle w:val="aff4"/>
        <w:keepLines/>
        <w:rPr>
          <w:rFonts w:ascii="Times New Roman" w:cs="Times New Roman" w:hAnsi="Times New Roman"/>
          <w:sz w:val="24"/>
        </w:rPr>
      </w:pPr>
      <w:r>
        <w:rPr>
          <w:rFonts w:ascii="Times New Roman" w:cs="Times New Roman" w:hAnsi="Times New Roman"/>
          <w:sz w:val="24"/>
        </w:rPr>
        <w:t>Редакция Сайта В Новосокольниках в квартире по улице Матросова произошло возгорание. Об этом нам рассказали в ОНД и ПР по Великолукскому, Новосокольническому и Куньинскому районам.</w:t>
      </w:r>
    </w:p>
    <w:p>
      <w:pPr>
        <w:pStyle w:val="aff4"/>
        <w:keepLines/>
        <w:rPr>
          <w:rFonts w:ascii="Times New Roman" w:cs="Times New Roman" w:hAnsi="Times New Roman"/>
          <w:sz w:val="24"/>
        </w:rPr>
      </w:pPr>
      <w:r>
        <w:rPr>
          <w:rFonts w:ascii="Times New Roman" w:cs="Times New Roman" w:hAnsi="Times New Roman"/>
          <w:sz w:val="24"/>
        </w:rPr>
        <w:t xml:space="preserve">Сообщение поступило 9 ноября в 00:23.  </w:t>
      </w:r>
      <w:hyperlink r:id="rId1496" w:history="1">
        <w:r>
          <w:rPr>
            <w:rStyle w:val="a5"/>
            <w:rFonts w:ascii="Times New Roman" w:cs="Times New Roman" w:hAnsi="Times New Roman"/>
            <w:sz w:val="24"/>
          </w:rPr>
          <w:t>ЛУКИ-НЬЮС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Костромской области - Thu Nov 09 2023 12:52:19 GMT+0300 (Moscow Standard Time)</w:t>
      </w:r>
    </w:p>
    <w:p>
      <w:pPr>
        <w:pStyle w:val="aff4"/>
        <w:keepLines/>
        <w:rPr>
          <w:rFonts w:ascii="Times New Roman" w:cs="Times New Roman" w:hAnsi="Times New Roman"/>
          <w:sz w:val="24"/>
        </w:rPr>
      </w:pPr>
      <w:r>
        <w:rPr>
          <w:rFonts w:ascii="Times New Roman" w:cs="Times New Roman" w:hAnsi="Times New Roman"/>
          <w:sz w:val="24"/>
        </w:rPr>
        <w:t>За грамотностью действий школьников на всех этапах следили сотрудники МЧС России.</w:t>
      </w:r>
    </w:p>
    <w:p>
      <w:pPr>
        <w:pStyle w:val="aff4"/>
        <w:keepLines/>
        <w:rPr>
          <w:rFonts w:ascii="Times New Roman" w:cs="Times New Roman" w:hAnsi="Times New Roman"/>
          <w:sz w:val="24"/>
        </w:rPr>
      </w:pPr>
      <w:r>
        <w:rPr>
          <w:rFonts w:ascii="Times New Roman" w:cs="Times New Roman" w:hAnsi="Times New Roman"/>
          <w:sz w:val="24"/>
        </w:rPr>
        <w:t>Подробнее 👉 44.mchs.gov.ru</w:t>
      </w:r>
    </w:p>
    <w:p>
      <w:pPr>
        <w:pStyle w:val="aff4"/>
        <w:keepLines/>
        <w:rPr>
          <w:rFonts w:ascii="Times New Roman" w:cs="Times New Roman" w:hAnsi="Times New Roman"/>
          <w:sz w:val="24"/>
        </w:rPr>
      </w:pPr>
      <w:r>
        <w:rPr>
          <w:rFonts w:ascii="Times New Roman" w:cs="Times New Roman" w:hAnsi="Times New Roman"/>
          <w:sz w:val="24"/>
        </w:rPr>
        <w:t xml:space="preserve">#МЧС #МЧСРОССИИ #МЧС44 #МЧСКострома #ШколаБезопасности#КостромскаяОбласть </w:t>
      </w:r>
      <w:hyperlink r:id="rId149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дождь и ветер ожидается на территории республики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Татарстан информирует:</w:t>
      </w:r>
    </w:p>
    <w:p>
      <w:pPr>
        <w:pStyle w:val="aff4"/>
        <w:keepLines/>
        <w:rPr>
          <w:rFonts w:ascii="Times New Roman" w:cs="Times New Roman" w:hAnsi="Times New Roman"/>
          <w:sz w:val="24"/>
        </w:rPr>
      </w:pPr>
      <w:r>
        <w:rPr>
          <w:rFonts w:ascii="Times New Roman" w:cs="Times New Roman" w:hAnsi="Times New Roman"/>
          <w:sz w:val="24"/>
        </w:rPr>
        <w:t>При усилении ветра:</w:t>
      </w:r>
    </w:p>
    <w:p>
      <w:pPr>
        <w:pStyle w:val="aff4"/>
        <w:keepLines/>
        <w:rPr>
          <w:rFonts w:ascii="Times New Roman" w:cs="Times New Roman" w:hAnsi="Times New Roman"/>
          <w:sz w:val="24"/>
        </w:rPr>
      </w:pPr>
      <w:r>
        <w:rPr>
          <w:rFonts w:ascii="Times New Roman" w:cs="Times New Roman" w:hAnsi="Times New Roman"/>
          <w:sz w:val="24"/>
        </w:rPr>
        <w:t xml:space="preserve">1. Рекомендуем ограничить выход из зданий, находиться в помещениях.  </w:t>
      </w:r>
      <w:hyperlink r:id="rId1498" w:history="1">
        <w:r>
          <w:rPr>
            <w:rStyle w:val="a5"/>
            <w:rFonts w:ascii="Times New Roman" w:cs="Times New Roman" w:hAnsi="Times New Roman"/>
            <w:sz w:val="24"/>
          </w:rPr>
          <w:t>Нурлат 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Чувашской области объявили жёлтый уровень опасности</w:t>
      </w:r>
    </w:p>
    <w:p>
      <w:pPr>
        <w:pStyle w:val="aff4"/>
        <w:keepLines/>
        <w:rPr>
          <w:rFonts w:ascii="Times New Roman" w:cs="Times New Roman" w:hAnsi="Times New Roman"/>
          <w:sz w:val="24"/>
        </w:rPr>
      </w:pPr>
      <w:r>
        <w:rPr>
          <w:rFonts w:ascii="Times New Roman" w:cs="Times New Roman" w:hAnsi="Times New Roman"/>
          <w:sz w:val="24"/>
        </w:rPr>
        <w:t xml:space="preserve">Жёлтый уровень погодной опасности объявлен на территории Республики Чувашия на 10 ноября, сообщили в пресс-службе ГУ МЧС по региону. По прогнозу синоптиков, 10 ноября местами туман с видимостью 500 метров и менее, днём ветер северной четверти 8… </w:t>
      </w:r>
      <w:hyperlink r:id="rId1499" w:history="1">
        <w:r>
          <w:rPr>
            <w:rStyle w:val="a5"/>
            <w:rFonts w:ascii="Times New Roman" w:cs="Times New Roman" w:hAnsi="Times New Roman"/>
            <w:sz w:val="24"/>
          </w:rPr>
          <w:t>SMART SMI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потушили пожар в доходном доме И. И. Парамонова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ликвидации возгорания пришло в 12:26. Никто из людей не пострадал.  </w:t>
      </w:r>
      <w:hyperlink r:id="rId1500"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Акция памяти погибших сотрудников ОВД в Обнинске</w:t>
      </w:r>
    </w:p>
    <w:p>
      <w:pPr>
        <w:pStyle w:val="aff4"/>
        <w:keepLines/>
        <w:rPr>
          <w:rFonts w:ascii="Times New Roman" w:cs="Times New Roman" w:hAnsi="Times New Roman"/>
          <w:sz w:val="24"/>
        </w:rPr>
      </w:pPr>
      <w:r>
        <w:rPr>
          <w:rFonts w:ascii="Times New Roman" w:cs="Times New Roman" w:hAnsi="Times New Roman"/>
          <w:sz w:val="24"/>
        </w:rPr>
        <w:t>Кроме того, на классный час в кадетский класс МЧС школы № 5 был приглашен сотрудник ОМВД России по г. Обнинску Павел Володин.</w:t>
      </w:r>
    </w:p>
    <w:p>
      <w:pPr>
        <w:pStyle w:val="aff4"/>
        <w:keepLines/>
        <w:rPr>
          <w:rFonts w:ascii="Times New Roman" w:cs="Times New Roman" w:hAnsi="Times New Roman"/>
          <w:sz w:val="24"/>
        </w:rPr>
      </w:pPr>
      <w:r>
        <w:rPr>
          <w:rFonts w:ascii="Times New Roman" w:cs="Times New Roman" w:hAnsi="Times New Roman"/>
          <w:sz w:val="24"/>
        </w:rPr>
        <w:t xml:space="preserve">Ребятам рассказали о специфике службы в ОМВД, о мужестве и героизме сотрудников полиции, а также о таких понятиях как патриотизм, доблесть и гражданский долг. </w:t>
      </w:r>
      <w:hyperlink r:id="rId1501" w:history="1">
        <w:r>
          <w:rPr>
            <w:rStyle w:val="a5"/>
            <w:rFonts w:ascii="Times New Roman" w:cs="Times New Roman" w:hAnsi="Times New Roman"/>
            <w:sz w:val="24"/>
          </w:rPr>
          <w:t>Газета "Обнинск"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10 округах области закрыли навигацию</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Вологодской области, с сегодняшнего дня навигация закрыта на территории Бабушкинского, Верховажского, Великоустюгского, Вожегодского, Кичменгско-Городецкого, Никольского, Нюксенского, Сямженского, Тарногского, Тотемского муниципальных образований.  </w:t>
      </w:r>
      <w:hyperlink r:id="rId1502" w:history="1">
        <w:r>
          <w:rPr>
            <w:rStyle w:val="a5"/>
            <w:rFonts w:ascii="Times New Roman" w:cs="Times New Roman" w:hAnsi="Times New Roman"/>
            <w:sz w:val="24"/>
          </w:rPr>
          <w:t>Портал "Город Че"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Саратове погиб пенсионер-инвалид</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региона, в деревянном доме №22 по улице Большая Поливановская произошло возгорание площадью 5 кв. метров. </w:t>
      </w:r>
    </w:p>
    <w:p>
      <w:pPr>
        <w:pStyle w:val="aff4"/>
        <w:keepLines/>
        <w:rPr>
          <w:rFonts w:ascii="Times New Roman" w:cs="Times New Roman" w:hAnsi="Times New Roman"/>
          <w:sz w:val="24"/>
        </w:rPr>
      </w:pPr>
      <w:r>
        <w:rPr>
          <w:rFonts w:ascii="Times New Roman" w:cs="Times New Roman" w:hAnsi="Times New Roman"/>
          <w:sz w:val="24"/>
        </w:rPr>
        <w:t xml:space="preserve">«В доме мужчина проживал один, помогала в быту соседка.  </w:t>
      </w:r>
      <w:hyperlink r:id="rId1503" w:history="1">
        <w:r>
          <w:rPr>
            <w:rStyle w:val="a5"/>
            <w:rFonts w:ascii="Times New Roman" w:cs="Times New Roman" w:hAnsi="Times New Roman"/>
            <w:sz w:val="24"/>
          </w:rPr>
          <w:t>АиФ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Болели, «шутили», лихачили | Сельская нива - газета Липецкого района</w:t>
      </w:r>
    </w:p>
    <w:p>
      <w:pPr>
        <w:pStyle w:val="aff4"/>
        <w:keepLines/>
        <w:rPr>
          <w:rFonts w:ascii="Times New Roman" w:cs="Times New Roman" w:hAnsi="Times New Roman"/>
          <w:sz w:val="24"/>
        </w:rPr>
      </w:pPr>
      <w:r>
        <w:rPr>
          <w:rFonts w:ascii="Times New Roman" w:cs="Times New Roman" w:hAnsi="Times New Roman"/>
          <w:sz w:val="24"/>
        </w:rPr>
        <w:t xml:space="preserve">l Несмотря на дождливую погоду, трижды сообщали о возгораниях. Пожарные тушили возгорание мусора на улице Северной в деревне Кулешовка и на улице 9 Мая в селе Елецкое. </w:t>
      </w:r>
      <w:hyperlink r:id="rId1504" w:history="1">
        <w:r>
          <w:rPr>
            <w:rStyle w:val="a5"/>
            <w:rFonts w:ascii="Times New Roman" w:cs="Times New Roman" w:hAnsi="Times New Roman"/>
            <w:sz w:val="24"/>
          </w:rPr>
          <w:t>Сельская нива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Новороссийске погибло 2 человека</w:t>
      </w:r>
    </w:p>
    <w:p>
      <w:pPr>
        <w:pStyle w:val="aff4"/>
        <w:keepLines/>
        <w:rPr>
          <w:rFonts w:ascii="Times New Roman" w:cs="Times New Roman" w:hAnsi="Times New Roman"/>
          <w:sz w:val="24"/>
        </w:rPr>
      </w:pPr>
      <w:r>
        <w:rPr>
          <w:rFonts w:ascii="Times New Roman" w:cs="Times New Roman" w:hAnsi="Times New Roman"/>
          <w:sz w:val="24"/>
        </w:rPr>
        <w:t>«К сожалению, при разборке конструкций были обнаружены 2 погибших», — сообщили в пресс-службе краевого МЧС.</w:t>
      </w:r>
    </w:p>
    <w:p>
      <w:pPr>
        <w:pStyle w:val="aff4"/>
        <w:keepLines/>
        <w:rPr>
          <w:rFonts w:ascii="Times New Roman" w:cs="Times New Roman" w:hAnsi="Times New Roman"/>
          <w:sz w:val="24"/>
        </w:rPr>
      </w:pPr>
      <w:r>
        <w:rPr>
          <w:rFonts w:ascii="Times New Roman" w:cs="Times New Roman" w:hAnsi="Times New Roman"/>
          <w:sz w:val="24"/>
        </w:rPr>
        <w:t xml:space="preserve">Ими оказались 44-летний хозяин дома и его брат. По информации СК, одной из причин пожара могло стать неосторожное обращение с огнем при курении.  </w:t>
      </w:r>
      <w:hyperlink r:id="rId1505"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МЧС продлило метеопредупреждение из-за тумана</w:t>
      </w:r>
    </w:p>
    <w:p>
      <w:pPr>
        <w:pStyle w:val="aff4"/>
        <w:keepLines/>
        <w:rPr>
          <w:rFonts w:ascii="Times New Roman" w:cs="Times New Roman" w:hAnsi="Times New Roman"/>
          <w:sz w:val="24"/>
        </w:rPr>
      </w:pPr>
      <w:r>
        <w:rPr>
          <w:rFonts w:ascii="Times New Roman" w:cs="Times New Roman" w:hAnsi="Times New Roman"/>
          <w:sz w:val="24"/>
        </w:rPr>
        <w:t>По данным гидрометцентра, днём на территории региона местами сохранится туман с видимостью от 200 до 500 метров.</w:t>
      </w:r>
    </w:p>
    <w:p>
      <w:pPr>
        <w:pStyle w:val="aff4"/>
        <w:keepLines/>
        <w:rPr>
          <w:rFonts w:ascii="Times New Roman" w:cs="Times New Roman" w:hAnsi="Times New Roman"/>
          <w:sz w:val="24"/>
        </w:rPr>
      </w:pPr>
      <w:r>
        <w:rPr>
          <w:rFonts w:ascii="Times New Roman" w:cs="Times New Roman" w:hAnsi="Times New Roman"/>
          <w:sz w:val="24"/>
        </w:rPr>
        <w:t xml:space="preserve">Рязанцев просят быть осторожными и внимательными. </w:t>
      </w:r>
      <w:hyperlink r:id="rId150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МЧС продлило метеопредупреждение из-за тумана</w:t>
      </w:r>
    </w:p>
    <w:p>
      <w:pPr>
        <w:pStyle w:val="aff4"/>
        <w:keepLines/>
        <w:rPr>
          <w:rFonts w:ascii="Times New Roman" w:cs="Times New Roman" w:hAnsi="Times New Roman"/>
          <w:sz w:val="24"/>
        </w:rPr>
      </w:pPr>
      <w:r>
        <w:rPr>
          <w:rFonts w:ascii="Times New Roman" w:cs="Times New Roman" w:hAnsi="Times New Roman"/>
          <w:sz w:val="24"/>
        </w:rPr>
        <w:t xml:space="preserve">В Рязанской области МЧС продлило метеопредупреждение из-за тумана </w:t>
      </w:r>
      <w:hyperlink r:id="rId1507"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Стрельба, клубы дыма и крики: в Ярославле прошли учения МЧС, полиции и медиков</w:t>
      </w:r>
    </w:p>
    <w:p>
      <w:pPr>
        <w:pStyle w:val="aff4"/>
        <w:keepLines/>
        <w:rPr>
          <w:rFonts w:ascii="Times New Roman" w:cs="Times New Roman" w:hAnsi="Times New Roman"/>
          <w:sz w:val="24"/>
        </w:rPr>
      </w:pPr>
      <w:r>
        <w:rPr>
          <w:rFonts w:ascii="Times New Roman" w:cs="Times New Roman" w:hAnsi="Times New Roman"/>
          <w:sz w:val="24"/>
        </w:rPr>
        <w:t xml:space="preserve">Впервые в регионе прошли совместные учения сотрудников МЧС, полиции и Ярославского медуниверситета. Цель - повысить квалификацию в помощи людям в условиях повышенной сложности. Насколько все это выглядело реалистично?  </w:t>
      </w:r>
      <w:hyperlink r:id="rId1508" w:history="1">
        <w:r>
          <w:rPr>
            <w:rStyle w:val="a5"/>
            <w:rFonts w:ascii="Times New Roman" w:cs="Times New Roman" w:hAnsi="Times New Roman"/>
            <w:sz w:val="24"/>
          </w:rPr>
          <w:t>ГТРК "Ярославия"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МЧС продлило метеопредупреждение из-за тумана</w:t>
      </w:r>
    </w:p>
    <w:p>
      <w:pPr>
        <w:pStyle w:val="aff4"/>
        <w:keepLines/>
        <w:rPr>
          <w:rFonts w:ascii="Times New Roman" w:cs="Times New Roman" w:hAnsi="Times New Roman"/>
          <w:sz w:val="24"/>
        </w:rPr>
      </w:pPr>
      <w:r>
        <w:rPr>
          <w:rFonts w:ascii="Times New Roman" w:cs="Times New Roman" w:hAnsi="Times New Roman"/>
          <w:sz w:val="24"/>
        </w:rPr>
        <w:t>МЧС по Рязанской области продлило метеопредупреждение из-за тумана в четверг, 9 ноября. Об этом сообщили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По данным гидрометцентра, днём на территории региона местами сохранится туман с видимостью от 200 до 500 метров. </w:t>
      </w:r>
      <w:hyperlink r:id="rId1509"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Неосторожное обращение с огнем – причины возникновения пожаров</w:t>
      </w:r>
    </w:p>
    <w:p>
      <w:pPr>
        <w:pStyle w:val="aff4"/>
        <w:keepLines/>
        <w:rPr>
          <w:rFonts w:ascii="Times New Roman" w:cs="Times New Roman" w:hAnsi="Times New Roman"/>
          <w:sz w:val="24"/>
        </w:rPr>
      </w:pPr>
      <w:r>
        <w:rPr>
          <w:rFonts w:ascii="Times New Roman" w:cs="Times New Roman" w:hAnsi="Times New Roman"/>
          <w:sz w:val="24"/>
        </w:rPr>
        <w:t>Согласно ежегодно обновляемой статистике МЧС, количество пожаров такого типа стабильно составляет около 80% от общего числа неконтролируемых возгораний. Неосторожное обращение с огнем в быту – довольно обширное понятие, включающее в себя следующее:</w:t>
      </w:r>
    </w:p>
    <w:p>
      <w:pPr>
        <w:pStyle w:val="aff4"/>
        <w:keepLines/>
        <w:rPr>
          <w:rFonts w:ascii="Times New Roman" w:cs="Times New Roman" w:hAnsi="Times New Roman"/>
          <w:sz w:val="24"/>
        </w:rPr>
      </w:pPr>
      <w:r>
        <w:rPr>
          <w:rFonts w:ascii="Times New Roman" w:cs="Times New Roman" w:hAnsi="Times New Roman"/>
          <w:sz w:val="24"/>
        </w:rPr>
        <w:t xml:space="preserve">1. Небезопасное курение.  </w:t>
      </w:r>
      <w:hyperlink r:id="rId1510" w:history="1">
        <w:r>
          <w:rPr>
            <w:rStyle w:val="a5"/>
            <w:rFonts w:ascii="Times New Roman" w:cs="Times New Roman" w:hAnsi="Times New Roman"/>
            <w:sz w:val="24"/>
          </w:rPr>
          <w:t>Сайт ОМСУ Кондинского района ХМАО-Югры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Пижанском районе погибла пенсионерка в пожаре, а в Кирове спасли мужчину</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одном из домов на улице Набережной в деревне Чекмари Пижанского района. Предполагаемой причиной называют замыкание электропроводки. Погибла 82-летняя женщина, жившая в этом доме. </w:t>
      </w:r>
      <w:hyperlink r:id="rId1511" w:history="1">
        <w:r>
          <w:rPr>
            <w:rStyle w:val="a5"/>
            <w:rFonts w:ascii="Times New Roman" w:cs="Times New Roman" w:hAnsi="Times New Roman"/>
            <w:sz w:val="24"/>
          </w:rPr>
          <w:t>Вятка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Дмитрий Хлестов получил благодарность за вклад в развитие движения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 Благодарю за оказанное внимание руководство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России по Москве, — сказал Дмитрий Хлестов. </w:t>
      </w:r>
      <w:hyperlink r:id="rId1512" w:history="1">
        <w:r>
          <w:rPr>
            <w:rStyle w:val="a5"/>
            <w:rFonts w:ascii="Times New Roman" w:cs="Times New Roman" w:hAnsi="Times New Roman"/>
            <w:sz w:val="24"/>
          </w:rPr>
          <w:t>Интернет-газета "Южные горизонты"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потушили пожар в старинном аварийном здании</w:t>
      </w:r>
    </w:p>
    <w:p>
      <w:pPr>
        <w:pStyle w:val="aff4"/>
        <w:keepLines/>
        <w:rPr>
          <w:rFonts w:ascii="Times New Roman" w:cs="Times New Roman" w:hAnsi="Times New Roman"/>
          <w:sz w:val="24"/>
        </w:rPr>
      </w:pPr>
      <w:r>
        <w:rPr>
          <w:rFonts w:ascii="Times New Roman" w:cs="Times New Roman" w:hAnsi="Times New Roman"/>
          <w:sz w:val="24"/>
        </w:rPr>
        <w:t>Пожар в старинном четырехэтажном здании, признанном аварийным, удалось потушить в Ростове-на-Дону, сообщает 9 ноября пресс-служба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«10:22 (время совпадает с московским — прим. ИА Красная Весна) ликвидация открытого горения.  </w:t>
      </w:r>
      <w:hyperlink r:id="rId1513"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 Калининград - Thu Nov 09 2023 13:00:02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управления МЧС. </w:t>
      </w:r>
    </w:p>
    <w:p>
      <w:pPr>
        <w:pStyle w:val="aff4"/>
        <w:keepLines/>
        <w:rPr>
          <w:rFonts w:ascii="Times New Roman" w:cs="Times New Roman" w:hAnsi="Times New Roman"/>
          <w:sz w:val="24"/>
        </w:rPr>
      </w:pPr>
      <w:r>
        <w:rPr>
          <w:rFonts w:ascii="Times New Roman" w:cs="Times New Roman" w:hAnsi="Times New Roman"/>
          <w:sz w:val="24"/>
        </w:rPr>
        <w:t xml:space="preserve">Потеряв управление в районе форта Восточный, автомобиль оказался в кювете. На помощь водителю немедленно отправились спасатели. </w:t>
      </w:r>
      <w:hyperlink r:id="rId151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МВД России наградил двух полицейских из Кузбасса за героизм: они спасли женщину и ребёнка</w:t>
      </w:r>
    </w:p>
    <w:p>
      <w:pPr>
        <w:pStyle w:val="aff4"/>
        <w:keepLines/>
        <w:rPr>
          <w:rFonts w:ascii="Times New Roman" w:cs="Times New Roman" w:hAnsi="Times New Roman"/>
          <w:sz w:val="24"/>
        </w:rPr>
      </w:pPr>
      <w:r>
        <w:rPr>
          <w:rFonts w:ascii="Times New Roman" w:cs="Times New Roman" w:hAnsi="Times New Roman"/>
          <w:sz w:val="24"/>
        </w:rPr>
        <w:t xml:space="preserve">Сообщив о пожаре в экстренные службы, полицейский бросился на помощь людям: сначала вынес девушку, потом помог спуститься с козырька подъезда мужчине — тот выпрыгнул из окна, спасаясь от пожара, и травмировал ноги. </w:t>
      </w:r>
      <w:hyperlink r:id="rId1515" w:history="1">
        <w:r>
          <w:rPr>
            <w:rStyle w:val="a5"/>
            <w:rFonts w:ascii="Times New Roman" w:cs="Times New Roman" w:hAnsi="Times New Roman"/>
            <w:sz w:val="24"/>
          </w:rPr>
          <w:t>А 42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общежитии Ленинского района Саратова во время пожара пострадал студент</w:t>
      </w:r>
    </w:p>
    <w:p>
      <w:pPr>
        <w:pStyle w:val="aff4"/>
        <w:keepLines/>
        <w:rPr>
          <w:rFonts w:ascii="Times New Roman" w:cs="Times New Roman" w:hAnsi="Times New Roman"/>
          <w:sz w:val="24"/>
        </w:rPr>
      </w:pPr>
      <w:r>
        <w:rPr>
          <w:rFonts w:ascii="Times New Roman" w:cs="Times New Roman" w:hAnsi="Times New Roman"/>
          <w:sz w:val="24"/>
        </w:rPr>
        <w:t xml:space="preserve">Утром 9 ноября в общежитии на Шехурдина в Саратове случился пожар. Об этом сообщает ГУ МЧС региона. Огонь распространился на площади одного квадратного метра. </w:t>
      </w:r>
      <w:hyperlink r:id="rId151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Домофоны начали подключать к системе оповещений о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Об этом заявили в МЧС.</w:t>
      </w:r>
    </w:p>
    <w:p>
      <w:pPr>
        <w:pStyle w:val="aff4"/>
        <w:keepLines/>
        <w:rPr>
          <w:rFonts w:ascii="Times New Roman" w:cs="Times New Roman" w:hAnsi="Times New Roman"/>
          <w:sz w:val="24"/>
        </w:rPr>
      </w:pPr>
      <w:r>
        <w:rPr>
          <w:rFonts w:ascii="Times New Roman" w:cs="Times New Roman" w:hAnsi="Times New Roman"/>
          <w:sz w:val="24"/>
        </w:rPr>
        <w:t>Фото: архив</w:t>
      </w:r>
    </w:p>
    <w:p>
      <w:pPr>
        <w:pStyle w:val="aff4"/>
        <w:keepLines/>
        <w:rPr>
          <w:rFonts w:ascii="Times New Roman" w:cs="Times New Roman" w:hAnsi="Times New Roman"/>
          <w:sz w:val="24"/>
        </w:rPr>
      </w:pPr>
      <w:r>
        <w:rPr>
          <w:rFonts w:ascii="Times New Roman" w:cs="Times New Roman" w:hAnsi="Times New Roman"/>
          <w:sz w:val="24"/>
        </w:rPr>
        <w:t xml:space="preserve">В России домофоны многоквартирных домов начали включать в систему оповещения о чрезвычайных ситуациях.  </w:t>
      </w:r>
      <w:hyperlink r:id="rId1517" w:history="1">
        <w:r>
          <w:rPr>
            <w:rStyle w:val="a5"/>
            <w:rFonts w:ascii="Times New Roman" w:cs="Times New Roman" w:hAnsi="Times New Roman"/>
            <w:sz w:val="24"/>
          </w:rPr>
          <w:t>Магсити74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Новосибирские учёные помогут оленеводам Крайнего Севера со стабильной радиосвязью</w:t>
      </w:r>
    </w:p>
    <w:p>
      <w:pPr>
        <w:pStyle w:val="aff4"/>
        <w:keepLines/>
        <w:rPr>
          <w:rFonts w:ascii="Times New Roman" w:cs="Times New Roman" w:hAnsi="Times New Roman"/>
          <w:sz w:val="24"/>
        </w:rPr>
      </w:pPr>
      <w:r>
        <w:rPr>
          <w:rFonts w:ascii="Times New Roman" w:cs="Times New Roman" w:hAnsi="Times New Roman"/>
          <w:sz w:val="24"/>
        </w:rPr>
        <w:t xml:space="preserve">Система поможет оленеводам и жителям отдалённых районов Крайнего Севера поддерживать контакты с родными и близкими, обеспечивать связь с органами государственного управления, ветеринарными службами, организациями здравоохранения и МЧС, сообщили в вузе. </w:t>
      </w:r>
      <w:hyperlink r:id="rId1518" w:history="1">
        <w:r>
          <w:rPr>
            <w:rStyle w:val="a5"/>
            <w:rFonts w:ascii="Times New Roman" w:cs="Times New Roman" w:hAnsi="Times New Roman"/>
            <w:sz w:val="24"/>
          </w:rPr>
          <w:t>Ведомости Заксобрания Новосибирской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со студентами БЭМТ.</w:t>
      </w:r>
    </w:p>
    <w:p>
      <w:pPr>
        <w:pStyle w:val="aff4"/>
        <w:keepLines/>
        <w:rPr>
          <w:rFonts w:ascii="Times New Roman" w:cs="Times New Roman" w:hAnsi="Times New Roman"/>
          <w:sz w:val="24"/>
        </w:rPr>
      </w:pPr>
      <w:r>
        <w:rPr>
          <w:rFonts w:ascii="Times New Roman" w:cs="Times New Roman" w:hAnsi="Times New Roman"/>
          <w:sz w:val="24"/>
        </w:rPr>
        <w:t>В заключении встречи студенты посмотрели видеоролик об Уральском институте ГПС МЧС России. Студенты узнали о порядке поступления в ВУЗ и преимуществах службы в МЧС.</w:t>
      </w:r>
    </w:p>
    <w:p>
      <w:pPr>
        <w:pStyle w:val="aff4"/>
        <w:keepLines/>
        <w:rPr>
          <w:rFonts w:ascii="Times New Roman" w:cs="Times New Roman" w:hAnsi="Times New Roman"/>
          <w:sz w:val="24"/>
        </w:rPr>
      </w:pPr>
      <w:r>
        <w:rPr>
          <w:rFonts w:ascii="Times New Roman" w:cs="Times New Roman" w:hAnsi="Times New Roman"/>
          <w:sz w:val="24"/>
        </w:rPr>
        <w:t xml:space="preserve">46 пожарно-спасательный отряд </w:t>
      </w:r>
      <w:hyperlink r:id="rId1519" w:history="1">
        <w:r>
          <w:rPr>
            <w:rStyle w:val="a5"/>
            <w:rFonts w:ascii="Times New Roman" w:cs="Times New Roman" w:hAnsi="Times New Roman"/>
            <w:sz w:val="24"/>
          </w:rPr>
          <w:t>Газета "Три 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Комитет Госдумы по обороне увеличивает расходы на оборону и безопасность: подробности</w:t>
      </w:r>
    </w:p>
    <w:p>
      <w:pPr>
        <w:pStyle w:val="aff4"/>
        <w:keepLines/>
        <w:rPr>
          <w:rFonts w:ascii="Times New Roman" w:cs="Times New Roman" w:hAnsi="Times New Roman"/>
          <w:sz w:val="24"/>
        </w:rPr>
      </w:pPr>
      <w:r>
        <w:rPr>
          <w:rFonts w:ascii="Times New Roman" w:cs="Times New Roman" w:hAnsi="Times New Roman"/>
          <w:sz w:val="24"/>
        </w:rPr>
        <w:t xml:space="preserve">Предусмотрены средства на установление надбавки за особые условия службы сотрудникам МЧС России в Ленинградской области, Республике Крым, Севастополе и в новых субъектах Российской Федерации – ДНР, ЛНР, Запорожской и Херсонской областях в размере до 65 % к должностному окладу на 2024 год - 2,09 млрд. рублей. </w:t>
      </w:r>
      <w:hyperlink r:id="rId1520"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Komsagram • Комсомольск-на-Амуре - Thu Nov 09 2023 13:03:02 GMT+0300 (Moscow Standard Time)</w:t>
      </w:r>
    </w:p>
    <w:p>
      <w:pPr>
        <w:pStyle w:val="aff4"/>
        <w:keepLines/>
        <w:rPr>
          <w:rFonts w:ascii="Times New Roman" w:cs="Times New Roman" w:hAnsi="Times New Roman"/>
          <w:sz w:val="24"/>
        </w:rPr>
      </w:pPr>
      <w:r>
        <w:rPr>
          <w:rFonts w:ascii="Times New Roman" w:cs="Times New Roman" w:hAnsi="Times New Roman"/>
          <w:sz w:val="24"/>
        </w:rPr>
        <w:t>10 ноября регион снова накроет циклон, сообщили в пресс-службе местного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прогнозу ожидаются снег и мокрый снег, ветер может усилиться до 15-20 метров в секунду, а из-за ухудшения погодных условий вновь могут закрыться для проезда пассажирского и грузового транспорта региональные и федеральные трассы. </w:t>
      </w:r>
      <w:hyperlink r:id="rId152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 ПРЕДВАРИТЕЛЬНОЙ ИНФОРМАЦИИ, ПОГИБЛИ В РЕЗУЛЬТАТЕ РАКЕТНОГО УДАРА ВСУ ПО СКАДОВСКУ - ГУ МЧС ПО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ПЯТЬ ЧЕЛОВЕК, ПО ПРЕДВАРИТЕЛЬНОЙ ИНФОРМАЦИИ, ПОГИБЛИ В РЕЗУЛЬТАТЕ РАКЕТНОГО УДАРА ВСУ ПО СКАДОВСКУ - ГУ МЧС ПО ХЕРСОНСКОЙ ОБЛАСТИ </w:t>
      </w:r>
      <w:hyperlink r:id="rId152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Белгородца наградили за спасение людей из горевшего дома</w:t>
      </w:r>
    </w:p>
    <w:p>
      <w:pPr>
        <w:pStyle w:val="aff4"/>
        <w:keepLines/>
        <w:rPr>
          <w:rFonts w:ascii="Times New Roman" w:cs="Times New Roman" w:hAnsi="Times New Roman"/>
          <w:sz w:val="24"/>
        </w:rPr>
      </w:pPr>
      <w:r>
        <w:rPr>
          <w:rFonts w:ascii="Times New Roman" w:cs="Times New Roman" w:hAnsi="Times New Roman"/>
          <w:sz w:val="24"/>
        </w:rPr>
        <w:t xml:space="preserve">Отметим, что в прошлом году 14 марта Вячеслав Евсюков вместе с сотрудником МЧС спасли мужчину и его пожилую маму из горевшего дома в селе Айдар. Пострадавших передали врачам скорой помощи.  </w:t>
      </w:r>
      <w:hyperlink r:id="rId152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ракетного удара ВСУ по Скадовску погибли пять человек</w:t>
      </w:r>
    </w:p>
    <w:p>
      <w:pPr>
        <w:pStyle w:val="aff4"/>
        <w:keepLines/>
        <w:rPr>
          <w:rFonts w:ascii="Times New Roman" w:cs="Times New Roman" w:hAnsi="Times New Roman"/>
          <w:sz w:val="24"/>
        </w:rPr>
      </w:pPr>
      <w:r>
        <w:rPr>
          <w:rFonts w:ascii="Times New Roman" w:cs="Times New Roman" w:hAnsi="Times New Roman"/>
          <w:sz w:val="24"/>
        </w:rPr>
        <w:t>Об этом сообщили ТАСС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четверг губернатор Херсонской области Владимир Сальдо информировал, что после обстрела гражданской инфраструктуры Скадовска в лечебные учреждения доставлены 11 человек. </w:t>
      </w:r>
      <w:hyperlink r:id="rId152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Львовском открыли мемориальную доску с именем участницы войны Таисии Кузьменко</w:t>
      </w:r>
    </w:p>
    <w:p>
      <w:pPr>
        <w:pStyle w:val="aff4"/>
        <w:keepLines/>
        <w:rPr>
          <w:rFonts w:ascii="Times New Roman" w:cs="Times New Roman" w:hAnsi="Times New Roman"/>
          <w:sz w:val="24"/>
        </w:rPr>
      </w:pPr>
      <w:r>
        <w:rPr>
          <w:rFonts w:ascii="Times New Roman" w:cs="Times New Roman" w:hAnsi="Times New Roman"/>
          <w:sz w:val="24"/>
        </w:rPr>
        <w:t xml:space="preserve">На открытии мемориальной доски присутствовали почётные гости: полковник ФСБ в отставке, председатель Краснодарской краевой общественной организации ветеранов спецслужб Александр Кузин, сотрудник Управления ФСБ по Краснодарскому краю Дмитрий Яблочкин, руководитель Северского районного отделения «Боевое братство» Александр Лебедь, полковник, доцент кафедры пожарной безопасности АГЗ МЧС России и племянник Таисии... </w:t>
      </w:r>
      <w:hyperlink r:id="rId1525" w:history="1">
        <w:r>
          <w:rPr>
            <w:rStyle w:val="a5"/>
            <w:rFonts w:ascii="Times New Roman" w:cs="Times New Roman" w:hAnsi="Times New Roman"/>
            <w:sz w:val="24"/>
          </w:rPr>
          <w:t>Зори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Бывший сотрудник МЧС России по Белгородской области привлечён к уголовной ответственности за получение взятки и злоупотребление должностными полномочиями</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Государственным обвинителем поддержано обвинение в отношении бывшего сотрудника управления МЧС России по Белгородской области, обвиняемого в совершении преступлений, предусмотренных ч. 2 ст. 290 УК РФ, ч. 1 ст. 285 УК РФ. </w:t>
      </w:r>
      <w:hyperlink r:id="rId1526" w:history="1">
        <w:r>
          <w:rPr>
            <w:rStyle w:val="a5"/>
            <w:rFonts w:ascii="Times New Roman" w:cs="Times New Roman" w:hAnsi="Times New Roman"/>
            <w:sz w:val="24"/>
          </w:rPr>
          <w:t>Прокуратура РФ.Новости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с начала года на пожарах погибли 113 человек</w:t>
      </w:r>
    </w:p>
    <w:p>
      <w:pPr>
        <w:pStyle w:val="aff4"/>
        <w:keepLines/>
        <w:rPr>
          <w:rFonts w:ascii="Times New Roman" w:cs="Times New Roman" w:hAnsi="Times New Roman"/>
          <w:sz w:val="24"/>
        </w:rPr>
      </w:pPr>
      <w:r>
        <w:rPr>
          <w:rFonts w:ascii="Times New Roman" w:cs="Times New Roman" w:hAnsi="Times New Roman"/>
          <w:sz w:val="24"/>
        </w:rPr>
        <w:t xml:space="preserve">Врио замруководителя ГУ МЧС России по Татарстану, главный инспектор Татарстана по пожарному надзору Максим Трущин рассказал, сколько человек погибли на пожарах с начала этого года и что чаще всего становилось причиной трагедии. </w:t>
      </w:r>
      <w:hyperlink r:id="rId152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Заслуги шести жителей Алтайского края отмечены на государственном уровне</w:t>
      </w:r>
    </w:p>
    <w:p>
      <w:pPr>
        <w:pStyle w:val="aff4"/>
        <w:keepLines/>
        <w:rPr>
          <w:rFonts w:ascii="Times New Roman" w:cs="Times New Roman" w:hAnsi="Times New Roman"/>
          <w:sz w:val="24"/>
        </w:rPr>
      </w:pPr>
      <w:r>
        <w:rPr>
          <w:rFonts w:ascii="Times New Roman" w:cs="Times New Roman" w:hAnsi="Times New Roman"/>
          <w:sz w:val="24"/>
        </w:rPr>
        <w:t xml:space="preserve">Благодаря принятым Правительством Алтайского края решениям и при активном участии Игоря Степаненко количество пожарных частей государственной противопожарной службы с 2018 года увеличилось на 14 подразделений и по состоянию на начало 2023 года защиту населения и территории региона от пожаров осуществляют 168 подразделений противопожарной службы Алтайского края численностью более 1000 человек.  </w:t>
      </w:r>
      <w:hyperlink r:id="rId1528" w:history="1">
        <w:r>
          <w:rPr>
            <w:rStyle w:val="a5"/>
            <w:rFonts w:ascii="Times New Roman" w:cs="Times New Roman" w:hAnsi="Times New Roman"/>
            <w:sz w:val="24"/>
          </w:rPr>
          <w:t>Правительство Алтайского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Виноградовский ИУ ГИМС информирует об утверждении правил аттестации</w:t>
      </w:r>
    </w:p>
    <w:p>
      <w:pPr>
        <w:pStyle w:val="aff4"/>
        <w:keepLines/>
        <w:rPr>
          <w:rFonts w:ascii="Times New Roman" w:cs="Times New Roman" w:hAnsi="Times New Roman"/>
          <w:sz w:val="24"/>
        </w:rPr>
      </w:pPr>
      <w:r>
        <w:rPr>
          <w:rFonts w:ascii="Times New Roman" w:cs="Times New Roman" w:hAnsi="Times New Roman"/>
          <w:sz w:val="24"/>
        </w:rPr>
        <w:t xml:space="preserve">Виноградовский инспекторский участок центра ГИМС Главного управления МЧС России по Архангельской области информирует об утверждении правил аттестации на право управления маломерными судами, используемыми в некоммерческих целях — Приказ МЧС России от 23.08.2023 г. № 885. </w:t>
      </w:r>
      <w:hyperlink r:id="rId1529" w:history="1">
        <w:r>
          <w:rPr>
            <w:rStyle w:val="a5"/>
            <w:rFonts w:ascii="Times New Roman" w:cs="Times New Roman" w:hAnsi="Times New Roman"/>
            <w:sz w:val="24"/>
          </w:rPr>
          <w:t>Двиноважье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Чурилково Рыбновского района горела хозпостройка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8 ноября в 22.11. Постройка не использовалась.  </w:t>
      </w:r>
      <w:hyperlink r:id="rId1530" w:history="1">
        <w:r>
          <w:rPr>
            <w:rStyle w:val="a5"/>
            <w:rFonts w:ascii="Times New Roman" w:cs="Times New Roman" w:hAnsi="Times New Roman"/>
            <w:sz w:val="24"/>
          </w:rPr>
          <w:t>Рязанская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в Пензенской области прогнозируется облачная и дождливая погода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региону со ссылкой на данные Пензенского ЦГМС – филиал ФГБУ «Приволжское УГМС», в пятницу в регионе ожидается облачная и дождливая погода. </w:t>
      </w:r>
      <w:hyperlink r:id="rId1531"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масштабной реконструкции спортивно-концертный зал «Алмаз» в Череповце готов к проведению крупных мероприятий</w:t>
      </w:r>
    </w:p>
    <w:p>
      <w:pPr>
        <w:pStyle w:val="aff4"/>
        <w:keepLines/>
        <w:rPr>
          <w:rFonts w:ascii="Times New Roman" w:cs="Times New Roman" w:hAnsi="Times New Roman"/>
          <w:sz w:val="24"/>
        </w:rPr>
      </w:pPr>
      <w:r>
        <w:rPr>
          <w:rFonts w:ascii="Times New Roman" w:cs="Times New Roman" w:hAnsi="Times New Roman"/>
          <w:sz w:val="24"/>
        </w:rPr>
        <w:t xml:space="preserve">В ходе реконструкции в спортивно-концертном зале была установлена новая система дымоудаления на случай возникновения пожара. В основном здании и на крытом тренировочном катке появилось эвакуационное освещение, а на его центральном крыльце - обустроили пандус для инвалидных и детских колясок. </w:t>
      </w:r>
      <w:hyperlink r:id="rId1532"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на 10 ноября 2023 года от МЧС России по Хабаровскому краю</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 xml:space="preserve">На предприятиях, обслуживаемых ВГСЧ, аварий не произошло. Система автоматизированной газовой защиты на метаноопасных шахтах в исправном состоянии.  </w:t>
      </w:r>
      <w:hyperlink r:id="rId1533" w:history="1">
        <w:r>
          <w:rPr>
            <w:rStyle w:val="a5"/>
            <w:rFonts w:ascii="Times New Roman" w:cs="Times New Roman" w:hAnsi="Times New Roman"/>
            <w:sz w:val="24"/>
          </w:rPr>
          <w:t>27region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 предварительной информации, погибли в результате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ВЕДУЩАЯ: Пять человек, по предварительной информации, погибли в результате ракетного удара ВСУ по Скадовску, сообщили в МЧС по Херсонской области. Семь человек пострадали в результате обстрела.  </w:t>
      </w:r>
      <w:hyperlink r:id="rId1534" w:history="1">
        <w:r>
          <w:rPr>
            <w:rStyle w:val="a5"/>
            <w:rFonts w:ascii="Times New Roman" w:cs="Times New Roman" w:hAnsi="Times New Roman"/>
            <w:sz w:val="24"/>
          </w:rPr>
          <w:t>Телеканал 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Смоленском районе пожар унес жизнь двоих людей</w:t>
      </w:r>
    </w:p>
    <w:p>
      <w:pPr>
        <w:pStyle w:val="aff4"/>
        <w:keepLines/>
        <w:rPr>
          <w:rFonts w:ascii="Times New Roman" w:cs="Times New Roman" w:hAnsi="Times New Roman"/>
          <w:sz w:val="24"/>
        </w:rPr>
      </w:pPr>
      <w:r>
        <w:rPr>
          <w:rFonts w:ascii="Times New Roman" w:cs="Times New Roman" w:hAnsi="Times New Roman"/>
          <w:sz w:val="24"/>
        </w:rPr>
        <w:t xml:space="preserve">В среду, 8 ноября, в 4:33 в деревне Русилово загорелся пол в квартире.Возгорание привело к двум жертвам. Погибли мужчина 1973 года и женщина 1999 года рождения.— Возгорание промозгло вероятно из-за неосторожного обращения с огнём, — сообщает пресс-служба МЧС России по Смоленской области. </w:t>
      </w:r>
      <w:hyperlink r:id="rId1535"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назвало предварительное число погибших при ракетном ударе в Херсонской области</w:t>
      </w:r>
    </w:p>
    <w:p>
      <w:pPr>
        <w:pStyle w:val="aff4"/>
        <w:keepLines/>
        <w:rPr>
          <w:rFonts w:ascii="Times New Roman" w:cs="Times New Roman" w:hAnsi="Times New Roman"/>
          <w:sz w:val="24"/>
        </w:rPr>
      </w:pPr>
      <w:r>
        <w:rPr>
          <w:rFonts w:ascii="Times New Roman" w:cs="Times New Roman" w:hAnsi="Times New Roman"/>
          <w:sz w:val="24"/>
        </w:rPr>
        <w:t>Об этом в четверг, 9 ноября,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Как отмечается, предварительно, пострадали 15 человек, из которых пять погибли и 10 госпитализированы в медучреждение.</w:t>
      </w:r>
    </w:p>
    <w:p>
      <w:pPr>
        <w:pStyle w:val="aff4"/>
        <w:keepLines/>
        <w:rPr>
          <w:rFonts w:ascii="Times New Roman" w:cs="Times New Roman" w:hAnsi="Times New Roman"/>
          <w:sz w:val="24"/>
        </w:rPr>
      </w:pPr>
      <w:r>
        <w:rPr>
          <w:rFonts w:ascii="Times New Roman" w:cs="Times New Roman" w:hAnsi="Times New Roman"/>
          <w:sz w:val="24"/>
        </w:rPr>
        <w:t xml:space="preserve">Состояние пострадавших не уточняется. </w:t>
      </w:r>
      <w:hyperlink r:id="rId1536"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назвало предварительное число погибших при ракетном ударе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Пять человек, по предварительной информации, погибли в результате ракетного удара со стороны Вооруженных сил Украины (ВСУ) по городу Скадовску в Херсонской области. Об этом в четверг, 9 ноября, сообщили в региональном управлении МЧС.Новость дополняется... </w:t>
      </w:r>
      <w:hyperlink r:id="rId153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Цена рыбалки - жизнь</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Управлении МЧС, два брата, отправились половить рыбку в Густомесово. Несмотря на дождь и ветер, они расположились на мостках и закинули удочки. Одному из них внезапно стало плохо.  </w:t>
      </w:r>
      <w:hyperlink r:id="rId1538"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Названо число погибших в результате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МЧС: пять человек погибли из-за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Херсонской области сообщило ТАСС, что, по предварительным данным, пять человек стали жертвами ракетного удара Вооруженных сил Украины по Скадовску.  </w:t>
      </w:r>
      <w:hyperlink r:id="rId1539"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частной котельной костромского поселка Первый произошла авария</w:t>
      </w:r>
    </w:p>
    <w:p>
      <w:pPr>
        <w:pStyle w:val="aff4"/>
        <w:keepLines/>
        <w:rPr>
          <w:rFonts w:ascii="Times New Roman" w:cs="Times New Roman" w:hAnsi="Times New Roman"/>
          <w:sz w:val="24"/>
        </w:rPr>
      </w:pPr>
      <w:r>
        <w:rPr>
          <w:rFonts w:ascii="Times New Roman" w:cs="Times New Roman" w:hAnsi="Times New Roman"/>
          <w:sz w:val="24"/>
        </w:rPr>
        <w:t xml:space="preserve">В нем приняли участие сотрудники прокуратуры, правоохранительных органов, МЧС, жилищной инспекции, Ростехнадзора, а также представители собственника котельной. По данным собственника, справиться своими силами с проблемой они не в состоянии.  </w:t>
      </w:r>
      <w:hyperlink r:id="rId1540"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предложили расширить «пилот» по гостевым домам на Алтай и Дагестан</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это позволит решить проблему недобросовестной конкуренции между классифицированными средствами размещения, которые соблюдают все меры Роспотребнадзора, МЧС, ФМС, платят «белые» зарплаты и налоги, и гостевыми домами, которые находятся в серой с точки зрения законодательства зоне. </w:t>
      </w:r>
      <w:hyperlink r:id="rId1541"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предварительно, после ракетного удара ВСУ по Скадовску погибли пять человек</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Херсонской области сообщило ТАСС, что, по предварительным данным, пять человек стали жертвами ракетного удара Вооруженных сил Украины по Скадовску.  </w:t>
      </w:r>
      <w:hyperlink r:id="rId154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Костроме сотрудники полиции задержали подозреваемого в поджоге</w:t>
      </w:r>
    </w:p>
    <w:p>
      <w:pPr>
        <w:pStyle w:val="aff4"/>
        <w:keepLines/>
        <w:rPr>
          <w:rFonts w:ascii="Times New Roman" w:cs="Times New Roman" w:hAnsi="Times New Roman"/>
          <w:sz w:val="24"/>
        </w:rPr>
      </w:pPr>
      <w:r>
        <w:rPr>
          <w:rFonts w:ascii="Times New Roman" w:cs="Times New Roman" w:hAnsi="Times New Roman"/>
          <w:sz w:val="24"/>
        </w:rPr>
        <w:t xml:space="preserve">В Костроме примерно в час ночи 8 ноября на пульт дежурного поступило сообщение о возгорании в жилом доме, расположенном на улице Привокзальной. На месте возгорания работали подразделения Костромского пожарно-спасательного гарнизона.  </w:t>
      </w:r>
      <w:hyperlink r:id="rId1543" w:history="1">
        <w:r>
          <w:rPr>
            <w:rStyle w:val="a5"/>
            <w:rFonts w:ascii="Times New Roman" w:cs="Times New Roman" w:hAnsi="Times New Roman"/>
            <w:sz w:val="24"/>
          </w:rPr>
          <w:t>Газета "Хронометр"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Мордовии МЧС объявило метеопредупреждение о сильном ветре 10 ноября</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предупредили жителей Республики Мордовии об ухудшении погодных условий, которое прогнозируется завтра, 10 ноября. Соответствующее метеопредупреждение было опубликовано в пресс-службе регионального управления МЧС. </w:t>
      </w:r>
      <w:hyperlink r:id="rId154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прогноз развития метеорологической обстановки</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545" w:history="1">
        <w:r>
          <w:rPr>
            <w:rStyle w:val="a5"/>
            <w:rFonts w:ascii="Times New Roman" w:cs="Times New Roman" w:hAnsi="Times New Roman"/>
            <w:sz w:val="24"/>
          </w:rPr>
          <w:t>Администрация городского округа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пять человек погибли из-за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ГУ МЧС по Херсонской области сообщило, что, по предварительным данным, пять человек погибли в результате ракетного удара Вооружённых сил Украины по Скадовску. </w:t>
      </w:r>
      <w:hyperlink r:id="rId1546"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пять человек погибли из-за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ГУ МЧС по Херсонской области сообщило, что, по предварительным данным, пять человек погибли в результате ракетного удара Вооружённых сил Украины по Скадовску. </w:t>
      </w:r>
      <w:hyperlink r:id="rId1547"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дождь и ветер ожидаются в Оренбургской области ночью и днем 10 ноября</w:t>
      </w:r>
    </w:p>
    <w:p>
      <w:pPr>
        <w:pStyle w:val="aff4"/>
        <w:keepLines/>
        <w:rPr>
          <w:rFonts w:ascii="Times New Roman" w:cs="Times New Roman" w:hAnsi="Times New Roman"/>
          <w:sz w:val="24"/>
        </w:rPr>
      </w:pPr>
      <w:r>
        <w:rPr>
          <w:rFonts w:ascii="Times New Roman" w:cs="Times New Roman" w:hAnsi="Times New Roman"/>
          <w:sz w:val="24"/>
        </w:rPr>
        <w:t xml:space="preserve">Ночью и днем 10 ноября в западных и центральных районах Оренбургской области ожидается сильный дождь, сообщили в МЧС. Уточняется, что ночью в западных и центральных районах усилится ветер до 15-20 м/с, а днем в центральных и восточных районах — до 15-18 м/с. </w:t>
      </w:r>
      <w:hyperlink r:id="rId1548" w:history="1">
        <w:r>
          <w:rPr>
            <w:rStyle w:val="a5"/>
            <w:rFonts w:ascii="Times New Roman" w:cs="Times New Roman" w:hAnsi="Times New Roman"/>
            <w:sz w:val="24"/>
          </w:rPr>
          <w:t>Урал56.ру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Представители ГУ МЧС России по Коми рассказали бизнесу о планах проверок на 2024 год</w:t>
      </w:r>
    </w:p>
    <w:p>
      <w:pPr>
        <w:pStyle w:val="aff4"/>
        <w:keepLines/>
        <w:rPr>
          <w:rFonts w:ascii="Times New Roman" w:cs="Times New Roman" w:hAnsi="Times New Roman"/>
          <w:sz w:val="24"/>
        </w:rPr>
      </w:pPr>
      <w:r>
        <w:rPr>
          <w:rFonts w:ascii="Times New Roman" w:cs="Times New Roman" w:hAnsi="Times New Roman"/>
          <w:sz w:val="24"/>
        </w:rPr>
        <w:t xml:space="preserve">В Торгово-промышленной палате Коми состоялась рабочая встреча Главного управления МЧС России по Республике Коми с представителями бизнеса и бюджетных учреждений. Мероприятие прошло в гибридном формате — очно и онлайн. </w:t>
      </w:r>
      <w:hyperlink r:id="rId1549" w:history="1">
        <w:r>
          <w:rPr>
            <w:rStyle w:val="a5"/>
            <w:rFonts w:ascii="Times New Roman" w:cs="Times New Roman" w:hAnsi="Times New Roman"/>
            <w:sz w:val="24"/>
          </w:rPr>
          <w:t>ТПП Республики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 Херсонской области: пять человек погибли после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ракетного удара, который украинские нанесли по Скадовску, по предварительной информации, погибли пять человек. Об этом сообщила пресс-служба главка МЧС по Херсонской области, написал ТАСС. </w:t>
      </w:r>
      <w:hyperlink r:id="rId155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погибли после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Об этом сообщило Главное управление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противник выпустил две ракеты по Скадовску. В результате удара летательного аппарата по жилому сектору были госпитализированы 11 человек с ранениями и травмами разной степени тяжести.  </w:t>
      </w:r>
      <w:hyperlink r:id="rId1551"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сильном дожде в Пермском крае 10 ноября</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МЧС выпустило предупреждение о сильном дожде в Пермском крае. По данным Пермского ЦГМС, осадки прогнозируются в пятницу днем, 10 ноября, в основном на юге Прикамья.  </w:t>
      </w:r>
      <w:hyperlink r:id="rId1552" w:history="1">
        <w:r>
          <w:rPr>
            <w:rStyle w:val="a5"/>
            <w:rFonts w:ascii="Times New Roman" w:cs="Times New Roman" w:hAnsi="Times New Roman"/>
            <w:sz w:val="24"/>
          </w:rPr>
          <w:t>Телекомпания "Ветта"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Быть готовым ко всему. В Новом Осколе прошли учения добровольных народных дружин</w:t>
      </w:r>
    </w:p>
    <w:p>
      <w:pPr>
        <w:pStyle w:val="aff4"/>
        <w:keepLines/>
        <w:rPr>
          <w:rFonts w:ascii="Times New Roman" w:cs="Times New Roman" w:hAnsi="Times New Roman"/>
          <w:sz w:val="24"/>
        </w:rPr>
      </w:pPr>
      <w:r>
        <w:rPr>
          <w:rFonts w:ascii="Times New Roman" w:cs="Times New Roman" w:hAnsi="Times New Roman"/>
          <w:sz w:val="24"/>
        </w:rPr>
        <w:t xml:space="preserve">Начальник отдела координации пожарной охраны ГУ МЧС России по Белгородской области Владимир Курганский подчёркивает важность развития добровольной пожарной охраны в условиях спецоперации.  </w:t>
      </w:r>
      <w:hyperlink r:id="rId1553" w:history="1">
        <w:r>
          <w:rPr>
            <w:rStyle w:val="a5"/>
            <w:rFonts w:ascii="Times New Roman" w:cs="Times New Roman" w:hAnsi="Times New Roman"/>
            <w:sz w:val="24"/>
          </w:rPr>
          <w:t>БелПресса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Доходном доме Парамонова в Ростове-на-Дону полностью потушили</w:t>
      </w:r>
    </w:p>
    <w:p>
      <w:pPr>
        <w:pStyle w:val="aff4"/>
        <w:keepLines/>
        <w:rPr>
          <w:rFonts w:ascii="Times New Roman" w:cs="Times New Roman" w:hAnsi="Times New Roman"/>
          <w:sz w:val="24"/>
        </w:rPr>
      </w:pPr>
      <w:r>
        <w:rPr>
          <w:rFonts w:ascii="Times New Roman" w:cs="Times New Roman" w:hAnsi="Times New Roman"/>
          <w:sz w:val="24"/>
        </w:rPr>
        <w:t>Возгорание на Социалистической, 128, в Ростове-на-Дону полностью потушили. Об этом сообщили в пресс-службе управления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Пожар был ликвидирован в 12:26, - . </w:t>
      </w:r>
      <w:hyperlink r:id="rId1554"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погибли в Херсонской области в результате ракетного удара ВСУ</w:t>
      </w:r>
    </w:p>
    <w:p>
      <w:pPr>
        <w:pStyle w:val="aff4"/>
        <w:keepLines/>
        <w:rPr>
          <w:rFonts w:ascii="Times New Roman" w:cs="Times New Roman" w:hAnsi="Times New Roman"/>
          <w:sz w:val="24"/>
        </w:rPr>
      </w:pPr>
      <w:r>
        <w:rPr>
          <w:rFonts w:ascii="Times New Roman" w:cs="Times New Roman" w:hAnsi="Times New Roman"/>
          <w:sz w:val="24"/>
        </w:rPr>
        <w:t xml:space="preserve">МЧС по Херсонской области: пять человек погибли после удара ВСУ по Скадовску РИА «Новости» В результате ракетного удара, который украинские нанесли по Скадовску, по предварительной информации, погибли пять человек.  </w:t>
      </w:r>
      <w:hyperlink r:id="rId155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ПРОИСШЕСТВИЯ | Саранск | Мордовия - Thu Nov 09 2023 13:17:05 GMT+0300 (Moscow Standard Time)</w:t>
      </w:r>
    </w:p>
    <w:p>
      <w:pPr>
        <w:pStyle w:val="aff4"/>
        <w:keepLines/>
        <w:rPr>
          <w:rFonts w:ascii="Times New Roman" w:cs="Times New Roman" w:hAnsi="Times New Roman"/>
          <w:sz w:val="24"/>
        </w:rPr>
      </w:pPr>
      <w:r>
        <w:rPr>
          <w:rFonts w:ascii="Times New Roman" w:cs="Times New Roman" w:hAnsi="Times New Roman"/>
          <w:sz w:val="24"/>
        </w:rPr>
        <w:t>#Внимание</w:t>
      </w:r>
    </w:p>
    <w:p>
      <w:pPr>
        <w:pStyle w:val="aff4"/>
        <w:keepLines/>
        <w:rPr>
          <w:rFonts w:ascii="Times New Roman" w:cs="Times New Roman" w:hAnsi="Times New Roman"/>
          <w:sz w:val="24"/>
        </w:rPr>
      </w:pPr>
      <w:r>
        <w:rPr>
          <w:rFonts w:ascii="Times New Roman" w:cs="Times New Roman" w:hAnsi="Times New Roman"/>
          <w:sz w:val="24"/>
        </w:rPr>
        <w:t>#ОперативноеПредупреждение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 МЧС по Мордовии: днем 10 ноября 2023 года на территории республики прогнозируются порывы северо-западного ветра до 17 м/с 🚩 </w:t>
      </w:r>
      <w:hyperlink r:id="rId155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Адыгее сотрудники МЧС проводят профилактические рейды. Новости Адыгеи (вчера, сегодня, сейчас) от News-Life (официальный сайт Ньюс-Лайф)</w:t>
      </w:r>
    </w:p>
    <w:p>
      <w:pPr>
        <w:pStyle w:val="aff4"/>
        <w:keepLines/>
        <w:rPr>
          <w:rFonts w:ascii="Times New Roman" w:cs="Times New Roman" w:hAnsi="Times New Roman"/>
          <w:sz w:val="24"/>
        </w:rPr>
      </w:pPr>
      <w:r>
        <w:rPr>
          <w:rFonts w:ascii="Times New Roman" w:cs="Times New Roman" w:hAnsi="Times New Roman"/>
          <w:sz w:val="24"/>
        </w:rPr>
        <w:t xml:space="preserve">В Адыгее сотрудники МЧС проводят профилактические рейды. Новости Адыгеи (вчера, сегодня, сейчас) от News-Life (официальный сайт Ньюс-Лайф) </w:t>
      </w:r>
      <w:hyperlink r:id="rId155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Забайкалье проведено межведомственное совещание по вопросам осуществления муниципального земельного контроля</w:t>
      </w:r>
    </w:p>
    <w:p>
      <w:pPr>
        <w:pStyle w:val="aff4"/>
        <w:keepLines/>
        <w:rPr>
          <w:rFonts w:ascii="Times New Roman" w:cs="Times New Roman" w:hAnsi="Times New Roman"/>
          <w:sz w:val="24"/>
        </w:rPr>
      </w:pPr>
      <w:r>
        <w:rPr>
          <w:rFonts w:ascii="Times New Roman" w:cs="Times New Roman" w:hAnsi="Times New Roman"/>
          <w:sz w:val="24"/>
        </w:rPr>
        <w:t xml:space="preserve">В совещании приняли участие заместитель руководителя Управления Россельхознадзора по Забайкальскому краю Исламов Е.О., руководитель Департамента по развитию муниципальных образований Забайкальского края Волжин П.В., министр сельского хозяйства Забайкальского края Бочкарев Д.Ю, заместитель начальника управления – начальник отдела организации надзорных и профмероприятий ГУ МЧС России по Забайкальскому краю Чулков А.В., заместитель руководителя территориального управления... </w:t>
      </w:r>
      <w:hyperlink r:id="rId1558"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Виват победителям!</w:t>
      </w:r>
    </w:p>
    <w:p>
      <w:pPr>
        <w:pStyle w:val="aff4"/>
        <w:keepLines/>
        <w:rPr>
          <w:rFonts w:ascii="Times New Roman" w:cs="Times New Roman" w:hAnsi="Times New Roman"/>
          <w:sz w:val="24"/>
        </w:rPr>
      </w:pPr>
      <w:r>
        <w:rPr>
          <w:rFonts w:ascii="Times New Roman" w:cs="Times New Roman" w:hAnsi="Times New Roman"/>
          <w:sz w:val="24"/>
        </w:rPr>
        <w:t xml:space="preserve">27 октября во дворе центра поддержки молодёжных инициатив «Будущее Байконура» прошла церемония закрытия, на которой присутствовали почётные гости: представители администрации города, управления образованием, УМВД России на комплексе «Байконур», ФГКУ «Специальное управление ФПС №70 МЧС России», военного комиссариата, общественной организации ветеранов «Боевое братство», ЦРТДиЮ им. В.М. Комарова и ЦПМИ. </w:t>
      </w:r>
      <w:hyperlink r:id="rId1559" w:history="1">
        <w:r>
          <w:rPr>
            <w:rStyle w:val="a5"/>
            <w:rFonts w:ascii="Times New Roman" w:cs="Times New Roman" w:hAnsi="Times New Roman"/>
            <w:sz w:val="24"/>
          </w:rPr>
          <w:t>Газета "Байконур"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пожарные спасли 11 человек, в том числе двух детей</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составила 6 квадратных метров, а едкий дым распространился по всему подъезду. В результате инцидента погиб мужчина 1964 года рождения. </w:t>
      </w:r>
      <w:hyperlink r:id="rId1560"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Рыбновском районе сгорела хозпостройка</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В селе Чурилково Рыбновского района вспыхнула хозяйственная постройка. Об этом сообщили в региональном ГУ МЧС. </w:t>
      </w:r>
      <w:hyperlink r:id="rId1561"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пожарные спасли 11 человек, в том числе двух детей</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РТ. Площадь возгорания составила 6 квадратных метров, а едкий дым распространился по всему подъезду. В результате инцидента погиб мужчина 1964 года рождения.  </w:t>
      </w:r>
      <w:hyperlink r:id="rId156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потушили пожар в доходном доме Парамоновых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ликвидировали возгорание в четырехэтажном доме в историческом центре Ростова-на-Дону. Об этом сообщили в ГУ МЧС региона. </w:t>
      </w:r>
      <w:hyperlink r:id="rId156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жителей Скадовска погибли в результате ракетного удара ВСУ</w:t>
      </w:r>
    </w:p>
    <w:p>
      <w:pPr>
        <w:pStyle w:val="aff4"/>
        <w:keepLines/>
        <w:rPr>
          <w:rFonts w:ascii="Times New Roman" w:cs="Times New Roman" w:hAnsi="Times New Roman"/>
          <w:sz w:val="24"/>
        </w:rPr>
      </w:pPr>
      <w:r>
        <w:rPr>
          <w:rFonts w:ascii="Times New Roman" w:cs="Times New Roman" w:hAnsi="Times New Roman"/>
          <w:sz w:val="24"/>
        </w:rPr>
        <w:t>В результате ракетного удара украинской армии по Скадовску Херсонской области, по предварительным данным, погибли пять человек. Об этом ТАСС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Новость дополняется </w:t>
      </w:r>
      <w:hyperlink r:id="rId1564"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назвали причину пожара в общежитии КФУ</w:t>
      </w:r>
    </w:p>
    <w:p>
      <w:pPr>
        <w:pStyle w:val="aff4"/>
        <w:keepLines/>
        <w:rPr>
          <w:rFonts w:ascii="Times New Roman" w:cs="Times New Roman" w:hAnsi="Times New Roman"/>
          <w:sz w:val="24"/>
        </w:rPr>
      </w:pPr>
      <w:r>
        <w:rPr>
          <w:rFonts w:ascii="Times New Roman" w:cs="Times New Roman" w:hAnsi="Times New Roman"/>
          <w:sz w:val="24"/>
        </w:rPr>
        <w:t xml:space="preserve">В МЧС назвали причину пожара в общежитии КФУ </w:t>
      </w:r>
      <w:hyperlink r:id="rId1565"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МЧС: пять человек, предварительно, погибли при ударе ВСУ по Скадовску </w:t>
      </w:r>
      <w:hyperlink r:id="rId156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Туман может накрыть Смоленскую область в пятницу</w:t>
      </w:r>
    </w:p>
    <w:p>
      <w:pPr>
        <w:pStyle w:val="aff4"/>
        <w:keepLines/>
        <w:rPr>
          <w:rFonts w:ascii="Times New Roman" w:cs="Times New Roman" w:hAnsi="Times New Roman"/>
          <w:sz w:val="24"/>
        </w:rPr>
      </w:pPr>
      <w:r>
        <w:rPr>
          <w:rFonts w:ascii="Times New Roman" w:cs="Times New Roman" w:hAnsi="Times New Roman"/>
          <w:sz w:val="24"/>
        </w:rPr>
        <w:t>Туман может накрыть Смоленскую область в пятницу, 10 ноября, сообщает пресс-служба ГУ МЧС РФ по области.</w:t>
      </w:r>
    </w:p>
    <w:p>
      <w:pPr>
        <w:pStyle w:val="aff4"/>
        <w:keepLines/>
        <w:rPr>
          <w:rFonts w:ascii="Times New Roman" w:cs="Times New Roman" w:hAnsi="Times New Roman"/>
          <w:sz w:val="24"/>
        </w:rPr>
      </w:pPr>
      <w:r>
        <w:rPr>
          <w:rFonts w:ascii="Times New Roman" w:cs="Times New Roman" w:hAnsi="Times New Roman"/>
          <w:sz w:val="24"/>
        </w:rPr>
        <w:t xml:space="preserve">В регионе в дневное время ожидают до +9°C. В городе Смоленске - +6°C…+8°C. </w:t>
      </w:r>
      <w:hyperlink r:id="rId1567"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Рыбинске сгорел частный дом</w:t>
      </w:r>
    </w:p>
    <w:p>
      <w:pPr>
        <w:pStyle w:val="aff4"/>
        <w:keepLines/>
        <w:rPr>
          <w:rFonts w:ascii="Times New Roman" w:cs="Times New Roman" w:hAnsi="Times New Roman"/>
          <w:sz w:val="24"/>
        </w:rPr>
      </w:pPr>
      <w:r>
        <w:rPr>
          <w:rFonts w:ascii="Times New Roman" w:cs="Times New Roman" w:hAnsi="Times New Roman"/>
          <w:sz w:val="24"/>
        </w:rPr>
        <w:t>На месте ЧП работали четыре спецмашины и 13 сотрудников МЧС. Пожар удалось ликвидировать только в 11 часов утра.</w:t>
      </w:r>
    </w:p>
    <w:p>
      <w:pPr>
        <w:pStyle w:val="aff4"/>
        <w:keepLines/>
        <w:rPr>
          <w:rFonts w:ascii="Times New Roman" w:cs="Times New Roman" w:hAnsi="Times New Roman"/>
          <w:sz w:val="24"/>
        </w:rPr>
      </w:pPr>
      <w:r>
        <w:rPr>
          <w:rFonts w:ascii="Times New Roman" w:cs="Times New Roman" w:hAnsi="Times New Roman"/>
          <w:sz w:val="24"/>
        </w:rPr>
        <w:t xml:space="preserve">Частный жилой дом площадью 144 кв. метра выгорел полностью.  </w:t>
      </w:r>
      <w:hyperlink r:id="rId1568" w:history="1">
        <w:r>
          <w:rPr>
            <w:rStyle w:val="a5"/>
            <w:rFonts w:ascii="Times New Roman" w:cs="Times New Roman" w:hAnsi="Times New Roman"/>
            <w:sz w:val="24"/>
          </w:rPr>
          <w:t>Газета "Рыбинские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Рыбинске сгорел частный дом</w:t>
      </w:r>
    </w:p>
    <w:p>
      <w:pPr>
        <w:pStyle w:val="aff4"/>
        <w:keepLines/>
        <w:rPr>
          <w:rFonts w:ascii="Times New Roman" w:cs="Times New Roman" w:hAnsi="Times New Roman"/>
          <w:sz w:val="24"/>
        </w:rPr>
      </w:pPr>
      <w:r>
        <w:rPr>
          <w:rFonts w:ascii="Times New Roman" w:cs="Times New Roman" w:hAnsi="Times New Roman"/>
          <w:sz w:val="24"/>
        </w:rPr>
        <w:t xml:space="preserve">На месте ЧП работали четыре спецмашины и 13 сотрудников МЧС. Пожар удалось ликвидировать только в 11 часов утра. Частный жилой дом площадью 144 кв. метра выгорел полностью.  </w:t>
      </w:r>
      <w:hyperlink r:id="rId1569"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погибли в Херсонской области в результате ракетного удара ВСУ</w:t>
      </w:r>
    </w:p>
    <w:p>
      <w:pPr>
        <w:pStyle w:val="aff4"/>
        <w:keepLines/>
        <w:rPr>
          <w:rFonts w:ascii="Times New Roman" w:cs="Times New Roman" w:hAnsi="Times New Roman"/>
          <w:sz w:val="24"/>
        </w:rPr>
      </w:pPr>
      <w:r>
        <w:rPr>
          <w:rFonts w:ascii="Times New Roman" w:cs="Times New Roman" w:hAnsi="Times New Roman"/>
          <w:sz w:val="24"/>
        </w:rPr>
        <w:t>МЧС по Херсонской области: пять человек погибли после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ракетного удара, который украинские нанесли по Скадовску, по предварительной информации, погибли пять человек.  </w:t>
      </w:r>
      <w:hyperlink r:id="rId1570"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Старшеклассники Челно-Вершинского и Шенталинского районов узнали, как стать курсантом МЧС России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разъяснили старшеклассникам, какие возможности и перспективы раскрывает полученная профессия. </w:t>
      </w:r>
      <w:hyperlink r:id="rId157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«Безопасность детей дома. Пожарная безопасность»</w:t>
      </w:r>
    </w:p>
    <w:p>
      <w:pPr>
        <w:pStyle w:val="aff4"/>
        <w:keepLines/>
        <w:rPr>
          <w:rFonts w:ascii="Times New Roman" w:cs="Times New Roman" w:hAnsi="Times New Roman"/>
          <w:sz w:val="24"/>
        </w:rPr>
      </w:pPr>
      <w:r>
        <w:rPr>
          <w:rFonts w:ascii="Times New Roman" w:cs="Times New Roman" w:hAnsi="Times New Roman"/>
          <w:sz w:val="24"/>
        </w:rPr>
        <w:t>Полноценность воспитательного процесса заключается не только в постоянном назидании своему ребенку, что можно делать, а чего нельзя, а в том, чтобы ваш ребенок всегда был под присмотром, ухожен, одет, накормлен и вместе с вами познавал мир через окружающие его предметы, а не самостоятельно, через травматизм и опасность жизнедеятельности.</w:t>
      </w:r>
    </w:p>
    <w:p>
      <w:pPr>
        <w:pStyle w:val="aff4"/>
        <w:keepLines/>
        <w:rPr>
          <w:rFonts w:ascii="Times New Roman" w:cs="Times New Roman" w:hAnsi="Times New Roman"/>
          <w:sz w:val="24"/>
        </w:rPr>
      </w:pPr>
      <w:r>
        <w:rPr>
          <w:rFonts w:ascii="Times New Roman" w:cs="Times New Roman" w:hAnsi="Times New Roman"/>
          <w:sz w:val="24"/>
        </w:rPr>
        <w:t>Начальник ОНДПР по Карачевскому району УНДПР ГУ МЧС России по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подполковник внутренней службы А.М. Рожков </w:t>
      </w:r>
      <w:hyperlink r:id="rId157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Узнали подробности серьезного пожара в Пудожском районе Карелии</w:t>
      </w:r>
    </w:p>
    <w:p>
      <w:pPr>
        <w:pStyle w:val="aff4"/>
        <w:keepLines/>
        <w:rPr>
          <w:rFonts w:ascii="Times New Roman" w:cs="Times New Roman" w:hAnsi="Times New Roman"/>
          <w:sz w:val="24"/>
        </w:rPr>
      </w:pPr>
      <w:r>
        <w:rPr>
          <w:rFonts w:ascii="Times New Roman" w:cs="Times New Roman" w:hAnsi="Times New Roman"/>
          <w:sz w:val="24"/>
        </w:rPr>
        <w:t>Как «Столице на Онего» рассказали в пресс-службе МЧС Карелии, 9 ноября, в 09.24, спасатели узнали о сильном пожаре в деревянном доме в деревне Пяльма.</w:t>
      </w:r>
    </w:p>
    <w:p>
      <w:pPr>
        <w:pStyle w:val="aff4"/>
        <w:keepLines/>
        <w:rPr>
          <w:rFonts w:ascii="Times New Roman" w:cs="Times New Roman" w:hAnsi="Times New Roman"/>
          <w:sz w:val="24"/>
        </w:rPr>
      </w:pPr>
      <w:r>
        <w:rPr>
          <w:rFonts w:ascii="Times New Roman" w:cs="Times New Roman" w:hAnsi="Times New Roman"/>
          <w:sz w:val="24"/>
        </w:rPr>
        <w:t xml:space="preserve">Ликвидацией возгорания занимались 10 пожарных на трех автоцистернах.  </w:t>
      </w:r>
      <w:hyperlink r:id="rId157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Запрещающие знаки вдоль береговых линий начали устанавливать в Хабаровске</w:t>
      </w:r>
    </w:p>
    <w:p>
      <w:pPr>
        <w:pStyle w:val="aff4"/>
        <w:keepLines/>
        <w:rPr>
          <w:rFonts w:ascii="Times New Roman" w:cs="Times New Roman" w:hAnsi="Times New Roman"/>
          <w:sz w:val="24"/>
        </w:rPr>
      </w:pPr>
      <w:r>
        <w:rPr>
          <w:rFonts w:ascii="Times New Roman" w:cs="Times New Roman" w:hAnsi="Times New Roman"/>
          <w:sz w:val="24"/>
        </w:rPr>
        <w:t>Сотрудники МЧС отмечают, что поэтому выходить на лёд опасно.</w:t>
      </w:r>
    </w:p>
    <w:p>
      <w:pPr>
        <w:pStyle w:val="aff4"/>
        <w:keepLines/>
        <w:rPr>
          <w:rFonts w:ascii="Times New Roman" w:cs="Times New Roman" w:hAnsi="Times New Roman"/>
          <w:sz w:val="24"/>
        </w:rPr>
      </w:pPr>
      <w:r>
        <w:rPr>
          <w:rFonts w:ascii="Times New Roman" w:cs="Times New Roman" w:hAnsi="Times New Roman"/>
          <w:sz w:val="24"/>
        </w:rPr>
        <w:t xml:space="preserve">«Наиболее опасно находиться у берегов в районе перекатов, на изгибах, излучинах, около вмерзших предметов, в местах слива в водоемы теплых вод и канализационных стоков.  </w:t>
      </w:r>
      <w:hyperlink r:id="rId1574" w:history="1">
        <w:r>
          <w:rPr>
            <w:rStyle w:val="a5"/>
            <w:rFonts w:ascii="Times New Roman" w:cs="Times New Roman" w:hAnsi="Times New Roman"/>
            <w:sz w:val="24"/>
          </w:rPr>
          <w:t>27region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пять человек погибли при ракетном ударе ВСУ по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ракетного удара в больницы доставлены 10... </w:t>
      </w:r>
      <w:hyperlink r:id="rId157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Не менее пяти человек погибли в результате ракетной атаки ВСУ в Скадовске</w:t>
      </w:r>
    </w:p>
    <w:p>
      <w:pPr>
        <w:pStyle w:val="aff4"/>
        <w:keepLines/>
        <w:rPr>
          <w:rFonts w:ascii="Times New Roman" w:cs="Times New Roman" w:hAnsi="Times New Roman"/>
          <w:sz w:val="24"/>
        </w:rPr>
      </w:pPr>
      <w:r>
        <w:rPr>
          <w:rFonts w:ascii="Times New Roman" w:cs="Times New Roman" w:hAnsi="Times New Roman"/>
          <w:sz w:val="24"/>
        </w:rPr>
        <w:t xml:space="preserve">Об этом журналистам сообщили в пресс-службе регионального ГУ МЧС. Ранее губернатор Херсонской области Владимир Сальдо также информировал, что после обстрела гражданской инфраструктуры Скадовска в лечебные учреждения доставлены 11 человек. </w:t>
      </w:r>
      <w:hyperlink r:id="rId1576"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Не менее пяти человек погибли в результате ракетной атаки ВСУ в Скадовске</w:t>
      </w:r>
    </w:p>
    <w:p>
      <w:pPr>
        <w:pStyle w:val="aff4"/>
        <w:keepLines/>
        <w:rPr>
          <w:rFonts w:ascii="Times New Roman" w:cs="Times New Roman" w:hAnsi="Times New Roman"/>
          <w:sz w:val="24"/>
        </w:rPr>
      </w:pPr>
      <w:r>
        <w:rPr>
          <w:rFonts w:ascii="Times New Roman" w:cs="Times New Roman" w:hAnsi="Times New Roman"/>
          <w:sz w:val="24"/>
        </w:rPr>
        <w:t xml:space="preserve">Медики оказывают гражданам необходимую помощь. Не исключено, что число пострадавших ещё увеличится. Информацию о последствиях обстрела продолжают устанавливать специалисты. </w:t>
      </w:r>
      <w:hyperlink r:id="rId1577" w:history="1">
        <w:r>
          <w:rPr>
            <w:rStyle w:val="a5"/>
            <w:rFonts w:ascii="Times New Roman" w:cs="Times New Roman" w:hAnsi="Times New Roman"/>
            <w:sz w:val="24"/>
          </w:rPr>
          <w:t>FotkaeW.Ru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Уфу надвигается сильный ветер</w:t>
      </w:r>
    </w:p>
    <w:p>
      <w:pPr>
        <w:pStyle w:val="aff4"/>
        <w:keepLines/>
        <w:rPr>
          <w:rFonts w:ascii="Times New Roman" w:cs="Times New Roman" w:hAnsi="Times New Roman"/>
          <w:sz w:val="24"/>
        </w:rPr>
      </w:pPr>
      <w:r>
        <w:rPr>
          <w:rFonts w:ascii="Times New Roman" w:cs="Times New Roman" w:hAnsi="Times New Roman"/>
          <w:sz w:val="24"/>
        </w:rPr>
        <w:t>Об этом сообщает МЧС региона.</w:t>
      </w:r>
    </w:p>
    <w:p>
      <w:pPr>
        <w:pStyle w:val="aff4"/>
        <w:keepLines/>
        <w:rPr>
          <w:rFonts w:ascii="Times New Roman" w:cs="Times New Roman" w:hAnsi="Times New Roman"/>
          <w:sz w:val="24"/>
        </w:rPr>
      </w:pPr>
      <w:r>
        <w:rPr>
          <w:rFonts w:ascii="Times New Roman" w:cs="Times New Roman" w:hAnsi="Times New Roman"/>
          <w:sz w:val="24"/>
        </w:rPr>
        <w:t xml:space="preserve">Завтра, 10 ноября, и сегодня вечером местами обещают порывы ветра до 18 метров в секунду. В основном его скорость составит 8-13 метров в секунду.  </w:t>
      </w:r>
      <w:hyperlink r:id="rId1578"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во время пожара в Новороссийске</w:t>
      </w:r>
    </w:p>
    <w:p>
      <w:pPr>
        <w:pStyle w:val="aff4"/>
        <w:keepLines/>
        <w:rPr>
          <w:rFonts w:ascii="Times New Roman" w:cs="Times New Roman" w:hAnsi="Times New Roman"/>
          <w:sz w:val="24"/>
        </w:rPr>
      </w:pPr>
      <w:r>
        <w:rPr>
          <w:rFonts w:ascii="Times New Roman" w:cs="Times New Roman" w:hAnsi="Times New Roman"/>
          <w:sz w:val="24"/>
        </w:rPr>
        <w:t xml:space="preserve">Пожар, в котором погибли двое мужчин, произошел утром 8 ноября в СНТ «Голубая даль» в Новороссийске. Об этом написал «Царьград» со ссылкой на пресс-службу ГУ МЧС России по Краснодарскому краю. </w:t>
      </w:r>
      <w:hyperlink r:id="rId157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во время пожара в Новороссийске</w:t>
      </w:r>
    </w:p>
    <w:p>
      <w:pPr>
        <w:pStyle w:val="aff4"/>
        <w:keepLines/>
        <w:rPr>
          <w:rFonts w:ascii="Times New Roman" w:cs="Times New Roman" w:hAnsi="Times New Roman"/>
          <w:sz w:val="24"/>
        </w:rPr>
      </w:pPr>
      <w:r>
        <w:rPr>
          <w:rFonts w:ascii="Times New Roman" w:cs="Times New Roman" w:hAnsi="Times New Roman"/>
          <w:sz w:val="24"/>
        </w:rPr>
        <w:t xml:space="preserve">Об этом написал «Царьград» со ссылкой на пресс-службу ГУ МЧС России по Краснодарскому краю. На улице Каштановой загорелся частный жилой дом.  </w:t>
      </w:r>
      <w:hyperlink r:id="rId158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Урае участились пожары в гаражах</w:t>
      </w:r>
    </w:p>
    <w:p>
      <w:pPr>
        <w:pStyle w:val="aff4"/>
        <w:keepLines/>
        <w:rPr>
          <w:rFonts w:ascii="Times New Roman" w:cs="Times New Roman" w:hAnsi="Times New Roman"/>
          <w:sz w:val="24"/>
        </w:rPr>
      </w:pPr>
      <w:r>
        <w:rPr>
          <w:rFonts w:ascii="Times New Roman" w:cs="Times New Roman" w:hAnsi="Times New Roman"/>
          <w:sz w:val="24"/>
        </w:rPr>
        <w:t>Только за последние две недели произошло несколько пожаров, причём в большинстве случаев ЧП были связаны с нарушением правил эксплуатации печей и дымоходов.</w:t>
      </w:r>
    </w:p>
    <w:p>
      <w:pPr>
        <w:pStyle w:val="aff4"/>
        <w:keepLines/>
        <w:rPr>
          <w:rFonts w:ascii="Times New Roman" w:cs="Times New Roman" w:hAnsi="Times New Roman"/>
          <w:sz w:val="24"/>
        </w:rPr>
      </w:pPr>
      <w:r>
        <w:rPr>
          <w:rFonts w:ascii="Times New Roman" w:cs="Times New Roman" w:hAnsi="Times New Roman"/>
          <w:sz w:val="24"/>
        </w:rPr>
        <w:t xml:space="preserve">В гараже Александра Лялина тепло и уютно.  </w:t>
      </w:r>
      <w:hyperlink r:id="rId1581" w:history="1">
        <w:r>
          <w:rPr>
            <w:rStyle w:val="a5"/>
            <w:rFonts w:ascii="Times New Roman" w:cs="Times New Roman" w:hAnsi="Times New Roman"/>
            <w:sz w:val="24"/>
          </w:rPr>
          <w:t>Телерадиокомпания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назвал перспективным и долгосрочным взаимодействие с Вьетнамом</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на встрече с премьер-министром Вьетнама Фам Минь Тинем назвал взаимодействие с вьетнамской стороной перспективным и долгосрочным, отвечающим интересам двух стран. </w:t>
      </w:r>
      <w:hyperlink r:id="rId158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 предварительным данным, погибли при ракетном ударе ВСУ по Скадовску</w:t>
      </w:r>
    </w:p>
    <w:p>
      <w:pPr>
        <w:pStyle w:val="aff4"/>
        <w:keepLines/>
        <w:rPr>
          <w:rFonts w:ascii="Times New Roman" w:cs="Times New Roman" w:hAnsi="Times New Roman"/>
          <w:sz w:val="24"/>
        </w:rPr>
      </w:pPr>
      <w:r>
        <w:rPr>
          <w:rFonts w:ascii="Times New Roman" w:cs="Times New Roman" w:hAnsi="Times New Roman"/>
          <w:sz w:val="24"/>
        </w:rPr>
        <w:t>Об этом сообщили ТАСС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четверг губернатор Херсонской области Владимир Сальдо информировал, что после обстрела гражданской инфраструктуры Скадовска в лечебные учреждения доставлены 11 человек. </w:t>
      </w:r>
      <w:hyperlink r:id="rId158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«Мне нужно»: переходящих переправу Салехард — Лабытнанги по тонкому льду северян не пугают штрафы и смерть</w:t>
      </w:r>
    </w:p>
    <w:p>
      <w:pPr>
        <w:pStyle w:val="aff4"/>
        <w:keepLines/>
        <w:rPr>
          <w:rFonts w:ascii="Times New Roman" w:cs="Times New Roman" w:hAnsi="Times New Roman"/>
          <w:sz w:val="24"/>
        </w:rPr>
      </w:pPr>
      <w:r>
        <w:rPr>
          <w:rFonts w:ascii="Times New Roman" w:cs="Times New Roman" w:hAnsi="Times New Roman"/>
          <w:sz w:val="24"/>
        </w:rPr>
        <w:t>Об этом 9 ноября рассказали в пресс-службе ГУ МЧС России по ЯНАО.</w:t>
      </w:r>
    </w:p>
    <w:p>
      <w:pPr>
        <w:pStyle w:val="aff4"/>
        <w:keepLines/>
        <w:rPr>
          <w:rFonts w:ascii="Times New Roman" w:cs="Times New Roman" w:hAnsi="Times New Roman"/>
          <w:sz w:val="24"/>
        </w:rPr>
      </w:pPr>
      <w:r>
        <w:rPr>
          <w:rFonts w:ascii="Times New Roman" w:cs="Times New Roman" w:hAnsi="Times New Roman"/>
          <w:sz w:val="24"/>
        </w:rPr>
        <w:t xml:space="preserve">«Люди пытаются пересечь реку на частных судах или своими силами. Их не останавливают ни штрафы, ни риск провалиться под лед и потерять свою жизнь.  </w:t>
      </w:r>
      <w:hyperlink r:id="rId1584" w:history="1">
        <w:r>
          <w:rPr>
            <w:rStyle w:val="a5"/>
            <w:rFonts w:ascii="Times New Roman" w:cs="Times New Roman" w:hAnsi="Times New Roman"/>
            <w:sz w:val="24"/>
          </w:rPr>
          <w:t>МК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Башкирии опубликовало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Завтра, 10 ноября, на территории Башкирии ожидается ухудшение погоды. </w:t>
      </w:r>
      <w:hyperlink r:id="rId1585" w:history="1">
        <w:r>
          <w:rPr>
            <w:rStyle w:val="a5"/>
            <w:rFonts w:ascii="Times New Roman" w:cs="Times New Roman" w:hAnsi="Times New Roman"/>
            <w:sz w:val="24"/>
          </w:rPr>
          <w:t>Собкор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пять человек погибли при ракетном ударе ВСУ по Херсонской области</w:t>
      </w:r>
    </w:p>
    <w:p>
      <w:pPr>
        <w:pStyle w:val="aff4"/>
        <w:keepLines/>
        <w:rPr>
          <w:rFonts w:ascii="Times New Roman" w:cs="Times New Roman" w:hAnsi="Times New Roman"/>
          <w:sz w:val="24"/>
        </w:rPr>
      </w:pPr>
      <w:r>
        <w:rPr>
          <w:rFonts w:ascii="Times New Roman" w:cs="Times New Roman" w:hAnsi="Times New Roman"/>
          <w:sz w:val="24"/>
        </w:rPr>
        <w:t>Об этом рассказал ТАСС со ссылкой на пресс-службу ГУ МЧС Харьковской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пострадали 15 человек, из которых 5 человек погибли, 10 госпитализированы в Скадовскую ЦРБ», — рассказали в ведомстве. </w:t>
      </w:r>
      <w:hyperlink r:id="rId1586"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Хроника пожара в поселке Степном Ейского района</w:t>
      </w:r>
    </w:p>
    <w:p>
      <w:pPr>
        <w:pStyle w:val="aff4"/>
        <w:keepLines/>
        <w:rPr>
          <w:rFonts w:ascii="Times New Roman" w:cs="Times New Roman" w:hAnsi="Times New Roman"/>
          <w:sz w:val="24"/>
        </w:rPr>
      </w:pPr>
      <w:r>
        <w:rPr>
          <w:rFonts w:ascii="Times New Roman" w:cs="Times New Roman" w:hAnsi="Times New Roman"/>
          <w:sz w:val="24"/>
        </w:rPr>
        <w:t>Вечером 1 ноября многим жителям п. Степного пришлось понервничать – произошло возгорание сельхозпродукции в ангаре на территории их поселения.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происшествии по ул. Советов поступило диспетчеру Ейского пожарно-спасательного гарнизона в 16:00. </w:t>
      </w:r>
      <w:hyperlink r:id="rId1587" w:history="1">
        <w:r>
          <w:rPr>
            <w:rStyle w:val="a5"/>
            <w:rFonts w:ascii="Times New Roman" w:cs="Times New Roman" w:hAnsi="Times New Roman"/>
            <w:sz w:val="24"/>
          </w:rPr>
          <w:t>Газета "Приазовские степи"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Иномарка полыхала вечером в Заволжском районе Твери</w:t>
      </w:r>
    </w:p>
    <w:p>
      <w:pPr>
        <w:pStyle w:val="aff4"/>
        <w:keepLines/>
        <w:rPr>
          <w:rFonts w:ascii="Times New Roman" w:cs="Times New Roman" w:hAnsi="Times New Roman"/>
          <w:sz w:val="24"/>
        </w:rPr>
      </w:pPr>
      <w:r>
        <w:rPr>
          <w:rFonts w:ascii="Times New Roman" w:cs="Times New Roman" w:hAnsi="Times New Roman"/>
          <w:sz w:val="24"/>
        </w:rPr>
        <w:t xml:space="preserve">Пламенем поврежден моторный отсек, сообщили в ГУ МЧС России. Причины случившегося устанавливаются. Информации о пострадавших нет. </w:t>
      </w:r>
      <w:hyperlink r:id="rId1588" w:history="1">
        <w:r>
          <w:rPr>
            <w:rStyle w:val="a5"/>
            <w:rFonts w:ascii="Times New Roman" w:cs="Times New Roman" w:hAnsi="Times New Roman"/>
            <w:sz w:val="24"/>
          </w:rPr>
          <w:t>TVTVER.ru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сообщили, что пять человек погибли из-за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Число жителей Скадовска в Херсонской области, госпитализированных после ракетного удара Вооруженных сил Украины, возросло до 11 </w:t>
      </w:r>
      <w:hyperlink r:id="rId158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Правила пожарной безопасности в отопительный сезон</w:t>
      </w:r>
    </w:p>
    <w:p>
      <w:pPr>
        <w:pStyle w:val="aff4"/>
        <w:keepLines/>
        <w:rPr>
          <w:rFonts w:ascii="Times New Roman" w:cs="Times New Roman" w:hAnsi="Times New Roman"/>
          <w:sz w:val="24"/>
        </w:rPr>
      </w:pPr>
      <w:r>
        <w:rPr>
          <w:rFonts w:ascii="Times New Roman" w:cs="Times New Roman" w:hAnsi="Times New Roman"/>
          <w:sz w:val="24"/>
        </w:rPr>
        <w:t>Берегите себя и жизнь своих близких! В случае беды немедленно звоните на телефоны 01, 101 или 112.</w:t>
      </w:r>
    </w:p>
    <w:p>
      <w:pPr>
        <w:pStyle w:val="aff4"/>
        <w:keepLines/>
        <w:rPr>
          <w:rFonts w:ascii="Times New Roman" w:cs="Times New Roman" w:hAnsi="Times New Roman"/>
          <w:sz w:val="24"/>
        </w:rPr>
      </w:pPr>
      <w:r>
        <w:rPr>
          <w:rFonts w:ascii="Times New Roman" w:cs="Times New Roman" w:hAnsi="Times New Roman"/>
          <w:sz w:val="24"/>
        </w:rPr>
        <w:t xml:space="preserve">ОНДПР по Карачевскому району ГУ МЧС России по Брянской области </w:t>
      </w:r>
      <w:hyperlink r:id="rId159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назвал перспективным и долгосрочным взаимодействие с Вьетнамом</w:t>
      </w:r>
    </w:p>
    <w:p>
      <w:pPr>
        <w:pStyle w:val="aff4"/>
        <w:keepLines/>
        <w:rPr>
          <w:rFonts w:ascii="Times New Roman" w:cs="Times New Roman" w:hAnsi="Times New Roman"/>
          <w:sz w:val="24"/>
        </w:rPr>
      </w:pPr>
      <w:r>
        <w:rPr>
          <w:rFonts w:ascii="Times New Roman" w:cs="Times New Roman" w:hAnsi="Times New Roman"/>
          <w:sz w:val="24"/>
        </w:rPr>
        <w:t xml:space="preserve">Александр Куренков отметил, что российская делегация уже провела продуктивные переговоры с коллегами из Министерства общественной безопасности и Министерства национальной обороны Вьетнама </w:t>
      </w:r>
      <w:hyperlink r:id="rId159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сообщили, что пять человек погибли из-за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пострадали 15 человек, из которых 5 человек погибли, 10 госпитализированы в Скадовскую ЦРБ", – сказано в сообщении ведомства. </w:t>
      </w:r>
      <w:hyperlink r:id="rId159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Белгородские власти рассказали о расширении поддержки участников СВО</w:t>
      </w:r>
    </w:p>
    <w:p>
      <w:pPr>
        <w:pStyle w:val="aff4"/>
        <w:keepLines/>
        <w:rPr>
          <w:rFonts w:ascii="Times New Roman" w:cs="Times New Roman" w:hAnsi="Times New Roman"/>
          <w:sz w:val="24"/>
        </w:rPr>
      </w:pPr>
      <w:r>
        <w:rPr>
          <w:rFonts w:ascii="Times New Roman" w:cs="Times New Roman" w:hAnsi="Times New Roman"/>
          <w:sz w:val="24"/>
        </w:rPr>
        <w:t xml:space="preserve">Расширение мер поддержки коснулось и семей силовиков, которые участвуют в СВО – сотрудники Росгвардии, МЧС, ФСБ и других. Они не будут получать единовременную выплату в 100 тыс. рублей, однако теперь им положены 15 тыс. рублей к 1 сентября на подготовку детей к школе, а также 50 тыс. в случае рождения ребёнка. </w:t>
      </w:r>
      <w:hyperlink r:id="rId1593" w:history="1">
        <w:r>
          <w:rPr>
            <w:rStyle w:val="a5"/>
            <w:rFonts w:ascii="Times New Roman" w:cs="Times New Roman" w:hAnsi="Times New Roman"/>
            <w:sz w:val="24"/>
          </w:rPr>
          <w:t>Новое время 31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полностью потушили заброшенный дом в историческом центре Ростова-на-Дону</w:t>
      </w:r>
    </w:p>
    <w:p>
      <w:pPr>
        <w:pStyle w:val="aff4"/>
        <w:keepLines/>
        <w:rPr>
          <w:rFonts w:ascii="Times New Roman" w:cs="Times New Roman" w:hAnsi="Times New Roman"/>
          <w:sz w:val="24"/>
        </w:rPr>
      </w:pPr>
      <w:r>
        <w:rPr>
          <w:rFonts w:ascii="Times New Roman" w:cs="Times New Roman" w:hAnsi="Times New Roman"/>
          <w:sz w:val="24"/>
        </w:rPr>
        <w:t>Об этом сообщает телеграм-канал МЧС РФ.</w:t>
      </w:r>
    </w:p>
    <w:p>
      <w:pPr>
        <w:pStyle w:val="aff4"/>
        <w:keepLines/>
        <w:rPr>
          <w:rFonts w:ascii="Times New Roman" w:cs="Times New Roman" w:hAnsi="Times New Roman"/>
          <w:sz w:val="24"/>
        </w:rPr>
      </w:pPr>
      <w:r>
        <w:rPr>
          <w:rFonts w:ascii="Times New Roman" w:cs="Times New Roman" w:hAnsi="Times New Roman"/>
          <w:sz w:val="24"/>
        </w:rPr>
        <w:t xml:space="preserve">Четырехэтажное здание на улице Социалистической, 128, загорелось утром 9 ноября. Сообщение о пожаре поступило в 07:43. </w:t>
      </w:r>
      <w:hyperlink r:id="rId1594"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полностью потушили заброшенный дом в историческом центре Ростова-на-Дону</w:t>
      </w:r>
    </w:p>
    <w:p>
      <w:pPr>
        <w:pStyle w:val="aff4"/>
        <w:keepLines/>
        <w:rPr>
          <w:rFonts w:ascii="Times New Roman" w:cs="Times New Roman" w:hAnsi="Times New Roman"/>
          <w:sz w:val="24"/>
        </w:rPr>
      </w:pPr>
      <w:r>
        <w:rPr>
          <w:rFonts w:ascii="Times New Roman" w:cs="Times New Roman" w:hAnsi="Times New Roman"/>
          <w:sz w:val="24"/>
        </w:rPr>
        <w:t xml:space="preserve">Пожарные полностью ликвидировали возгорание в бесхозном доме в историческом центре Ростова-на-Дону. Об этом сообщает телеграм-канал МЧС РФ. Четырехэтажное здание на улице Социалистическая, 128 загорелось утром 9 ноября. </w:t>
      </w:r>
      <w:hyperlink r:id="rId159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Лаишевского района рассказали о правилах запуска пиротехники</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РТ напомнили татарстанцам, что использование пиротехнических изделий необходимо производить на безопасном расстоянии от массового скопления людей и объектов защиты строго в соответствии с их инструкцией.Фото автора. </w:t>
      </w:r>
      <w:hyperlink r:id="rId1596"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потушили пожар в доходном доме Парамоновых - Российская газета</w:t>
      </w:r>
    </w:p>
    <w:p>
      <w:pPr>
        <w:pStyle w:val="aff4"/>
        <w:keepLines/>
        <w:rPr>
          <w:rFonts w:ascii="Times New Roman" w:cs="Times New Roman" w:hAnsi="Times New Roman"/>
          <w:sz w:val="24"/>
        </w:rPr>
      </w:pPr>
      <w:r>
        <w:rPr>
          <w:rFonts w:ascii="Times New Roman" w:cs="Times New Roman" w:hAnsi="Times New Roman"/>
          <w:sz w:val="24"/>
        </w:rPr>
        <w:t>В ликвидации были задействованы 61 сотрудник МЧС и 20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При пожаре никто не пострадал. По данным городской администрации, дом ранее был расселен, в нем никто не проживал. </w:t>
      </w:r>
      <w:hyperlink r:id="rId1597"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Котельную в костромском поселке Первый отремонтируют городские службы</w:t>
      </w:r>
    </w:p>
    <w:p>
      <w:pPr>
        <w:pStyle w:val="aff4"/>
        <w:keepLines/>
        <w:rPr>
          <w:rFonts w:ascii="Times New Roman" w:cs="Times New Roman" w:hAnsi="Times New Roman"/>
          <w:sz w:val="24"/>
        </w:rPr>
      </w:pPr>
      <w:r>
        <w:rPr>
          <w:rFonts w:ascii="Times New Roman" w:cs="Times New Roman" w:hAnsi="Times New Roman"/>
          <w:sz w:val="24"/>
        </w:rPr>
        <w:t>В нем приняли участие сотрудники прокуратуры, правоохранительных органов, МЧС, жилищной инспекции, Ростехнадзора, а также представители собственника котельной.</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собственника, сейчас в работу запущен второй водогрейный котел, который летом обеспечивает поселок горячей водой.  </w:t>
      </w:r>
      <w:hyperlink r:id="rId1598" w:history="1">
        <w:r>
          <w:rPr>
            <w:rStyle w:val="a5"/>
            <w:rFonts w:ascii="Times New Roman" w:cs="Times New Roman" w:hAnsi="Times New Roman"/>
            <w:sz w:val="24"/>
          </w:rPr>
          <w:t>КП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40-летний астраханец умер из-за короткого замыкания</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Ночью 9 ноября, в 01:54 поступил сигнал из Трусовского района: по улице Зеленчукская горел жилой дом. Огонь повредил внешнюю и внутреннюю отделку, помещения, мебель и вещи, кровлю на общей площади 50 «квадратов». </w:t>
      </w:r>
      <w:hyperlink r:id="rId1599" w:history="1">
        <w:r>
          <w:rPr>
            <w:rStyle w:val="a5"/>
            <w:rFonts w:ascii="Times New Roman" w:cs="Times New Roman" w:hAnsi="Times New Roman"/>
            <w:sz w:val="24"/>
          </w:rPr>
          <w:t>Блокнот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Пермскому краю - Thu Nov 09 2023 13:31:51 GMT+0300 (Moscow Standard Time)</w:t>
      </w:r>
    </w:p>
    <w:p>
      <w:pPr>
        <w:pStyle w:val="aff4"/>
        <w:keepLines/>
        <w:rPr>
          <w:rFonts w:ascii="Times New Roman" w:cs="Times New Roman" w:hAnsi="Times New Roman"/>
          <w:sz w:val="24"/>
        </w:rPr>
      </w:pPr>
      <w:r>
        <w:rPr>
          <w:rFonts w:ascii="Times New Roman" w:cs="Times New Roman" w:hAnsi="Times New Roman"/>
          <w:sz w:val="24"/>
        </w:rPr>
        <w:t>✅ Будьте внимательными и осторожными! В случае необходимости звоните по телефону «112».</w:t>
      </w:r>
    </w:p>
    <w:p>
      <w:pPr>
        <w:pStyle w:val="aff4"/>
        <w:keepLines/>
        <w:rPr>
          <w:rFonts w:ascii="Times New Roman" w:cs="Times New Roman" w:hAnsi="Times New Roman"/>
          <w:sz w:val="24"/>
        </w:rPr>
      </w:pPr>
      <w:r>
        <w:rPr>
          <w:rFonts w:ascii="Times New Roman" w:cs="Times New Roman" w:hAnsi="Times New Roman"/>
          <w:sz w:val="24"/>
        </w:rPr>
        <w:t xml:space="preserve">#ПРОГНОЗ #МЧС # БЕЗОПАСНОСТЬ </w:t>
      </w:r>
      <w:hyperlink r:id="rId160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проверит обстоятельства пожара в доходном доме Парамонова в Ростове</w:t>
      </w:r>
    </w:p>
    <w:p>
      <w:pPr>
        <w:pStyle w:val="aff4"/>
        <w:keepLines/>
        <w:rPr>
          <w:rFonts w:ascii="Times New Roman" w:cs="Times New Roman" w:hAnsi="Times New Roman"/>
          <w:sz w:val="24"/>
        </w:rPr>
      </w:pPr>
      <w:r>
        <w:rPr>
          <w:rFonts w:ascii="Times New Roman" w:cs="Times New Roman" w:hAnsi="Times New Roman"/>
          <w:sz w:val="24"/>
        </w:rPr>
        <w:t>Прокуратура Ростовской области начала проверку обстоятельств пожара в доходном доме Ивана Парамонова на улице Социалистическая, 112, который произошел утром 9 ноября.</w:t>
      </w:r>
    </w:p>
    <w:p>
      <w:pPr>
        <w:pStyle w:val="aff4"/>
        <w:keepLines/>
        <w:rPr>
          <w:rFonts w:ascii="Times New Roman" w:cs="Times New Roman" w:hAnsi="Times New Roman"/>
          <w:sz w:val="24"/>
        </w:rPr>
      </w:pPr>
      <w:r>
        <w:rPr>
          <w:rFonts w:ascii="Times New Roman" w:cs="Times New Roman" w:hAnsi="Times New Roman"/>
          <w:sz w:val="24"/>
        </w:rPr>
        <w:t xml:space="preserve">- При выявлении нарушений требований пожарной безопасности будут приняты соответствующие меры реагирования, - заявили в пресс-службе надзорного ведомства. </w:t>
      </w:r>
      <w:hyperlink r:id="rId1601" w:history="1">
        <w:r>
          <w:rPr>
            <w:rStyle w:val="a5"/>
            <w:rFonts w:ascii="Times New Roman" w:cs="Times New Roman" w:hAnsi="Times New Roman"/>
            <w:sz w:val="24"/>
          </w:rPr>
          <w:t>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55 тысяч машин Haval отзывают из-за отсутствия ПО для связи с МЧС</w:t>
      </w:r>
    </w:p>
    <w:p>
      <w:pPr>
        <w:pStyle w:val="aff4"/>
        <w:keepLines/>
        <w:rPr>
          <w:rFonts w:ascii="Times New Roman" w:cs="Times New Roman" w:hAnsi="Times New Roman"/>
          <w:sz w:val="24"/>
        </w:rPr>
      </w:pPr>
      <w:r>
        <w:rPr>
          <w:rFonts w:ascii="Times New Roman" w:cs="Times New Roman" w:hAnsi="Times New Roman"/>
          <w:sz w:val="24"/>
        </w:rPr>
        <w:t>На всех машинах будет выполнено плановое дооснащение.</w:t>
      </w:r>
    </w:p>
    <w:p>
      <w:pPr>
        <w:pStyle w:val="aff4"/>
        <w:keepLines/>
        <w:rPr>
          <w:rFonts w:ascii="Times New Roman" w:cs="Times New Roman" w:hAnsi="Times New Roman"/>
          <w:sz w:val="24"/>
        </w:rPr>
      </w:pPr>
      <w:r>
        <w:rPr>
          <w:rFonts w:ascii="Times New Roman" w:cs="Times New Roman" w:hAnsi="Times New Roman"/>
          <w:sz w:val="24"/>
        </w:rPr>
        <w:t xml:space="preserve">Производитель отзовёт более 55 тысяч автомобилей Haval из-за отсутствия в них системы вызова экстренных оперативных служб.  </w:t>
      </w:r>
      <w:hyperlink r:id="rId1602"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пали жертвами ракетного удара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По крайней мере пять человек пали жертвами ракетного удара украинских сил по херсонскому Скадовску, что на побережье Черного моря, сообщили в региональном управлении МЧС. </w:t>
      </w:r>
      <w:hyperlink r:id="rId1603"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 Яр-Сале ликвидировано возгорание в частном гараже</w:t>
      </w:r>
    </w:p>
    <w:p>
      <w:pPr>
        <w:pStyle w:val="aff4"/>
        <w:keepLines/>
        <w:rPr>
          <w:rFonts w:ascii="Times New Roman" w:cs="Times New Roman" w:hAnsi="Times New Roman"/>
          <w:sz w:val="24"/>
        </w:rPr>
      </w:pPr>
      <w:r>
        <w:rPr>
          <w:rFonts w:ascii="Times New Roman" w:cs="Times New Roman" w:hAnsi="Times New Roman"/>
          <w:sz w:val="24"/>
        </w:rPr>
        <w:t>В тушении пожара задействовано 6 человек личного состава и 2 единицы спецтехники противопожарной службы ЯНАО.</w:t>
      </w:r>
    </w:p>
    <w:p>
      <w:pPr>
        <w:pStyle w:val="aff4"/>
        <w:keepLines/>
        <w:rPr>
          <w:rFonts w:ascii="Times New Roman" w:cs="Times New Roman" w:hAnsi="Times New Roman"/>
          <w:sz w:val="24"/>
        </w:rPr>
      </w:pPr>
      <w:r>
        <w:rPr>
          <w:rFonts w:ascii="Times New Roman" w:cs="Times New Roman" w:hAnsi="Times New Roman"/>
          <w:sz w:val="24"/>
        </w:rPr>
        <w:t xml:space="preserve">Огнем поврежден пол гаража на площади 1,5 квадратных метров. Пострадавших нет.  </w:t>
      </w:r>
      <w:hyperlink r:id="rId1604" w:history="1">
        <w:r>
          <w:rPr>
            <w:rStyle w:val="a5"/>
            <w:rFonts w:ascii="Times New Roman" w:cs="Times New Roman" w:hAnsi="Times New Roman"/>
            <w:sz w:val="24"/>
          </w:rPr>
          <w:t>ГКУ "Противопожарная служба ЯНАО"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пять человек, предварительно, погибли при ударе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Пять человек, предварительно, погибли, еще 10 пострадали в результате обстрела города Скадовск в Херсонской области украинскими военными, сообщили в региональном управлении МЧС.По данным ведомства, в результате атаки ВСУ пострадали в общей сложности 15 человек, пятеро из них погибли, еще 10 госпитализированы в больницы региона.Как ранее сообщил губернатор Херсонской области Владимир Сальдо, украинские... </w:t>
      </w:r>
      <w:hyperlink r:id="rId1605"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пермяков о сильных ливнях</w:t>
      </w:r>
    </w:p>
    <w:p>
      <w:pPr>
        <w:pStyle w:val="aff4"/>
        <w:keepLines/>
        <w:rPr>
          <w:rFonts w:ascii="Times New Roman" w:cs="Times New Roman" w:hAnsi="Times New Roman"/>
          <w:sz w:val="24"/>
        </w:rPr>
      </w:pPr>
      <w:r>
        <w:rPr>
          <w:rFonts w:ascii="Times New Roman" w:cs="Times New Roman" w:hAnsi="Times New Roman"/>
          <w:sz w:val="24"/>
        </w:rPr>
        <w:t>В Главном управлении МЧС РФ по Пермскому краю предупредили, что 10 ноября в регионе ожидается сильный дождь. Жителей попросили быть внимательными и осторожными.</w:t>
      </w:r>
    </w:p>
    <w:p>
      <w:pPr>
        <w:pStyle w:val="aff4"/>
        <w:keepLines/>
        <w:rPr>
          <w:rFonts w:ascii="Times New Roman" w:cs="Times New Roman" w:hAnsi="Times New Roman"/>
          <w:sz w:val="24"/>
        </w:rPr>
      </w:pPr>
      <w:r>
        <w:rPr>
          <w:rFonts w:ascii="Times New Roman" w:cs="Times New Roman" w:hAnsi="Times New Roman"/>
          <w:sz w:val="24"/>
        </w:rPr>
        <w:t xml:space="preserve">«По данным Пермского ЦГМС — филиала ФГБУ „Уральское УГМС“ днем 10 ноября прогнозируется сильный дождь.  </w:t>
      </w:r>
      <w:hyperlink r:id="rId1606"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пермяков о сильных ливнях</w:t>
      </w:r>
    </w:p>
    <w:p>
      <w:pPr>
        <w:pStyle w:val="aff4"/>
        <w:keepLines/>
        <w:rPr>
          <w:rFonts w:ascii="Times New Roman" w:cs="Times New Roman" w:hAnsi="Times New Roman"/>
          <w:sz w:val="24"/>
        </w:rPr>
      </w:pPr>
      <w:r>
        <w:rPr>
          <w:rFonts w:ascii="Times New Roman" w:cs="Times New Roman" w:hAnsi="Times New Roman"/>
          <w:sz w:val="24"/>
        </w:rPr>
        <w:t>В Главном управлении МЧС РФ по Пермскому краю предупредили, что 10 ноября в регионе ожидается сильный дождь. Жителей попросили быть внимательными и осторожными.</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160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год в РТ произошло более 4 тыс. пожаров</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 врио заместителя руководителя Главного управления МЧС России по РТ, главный государственный инспектор РТ по пожарному надзору, полковник внутренней службы Максим Трущин.  </w:t>
      </w:r>
      <w:hyperlink r:id="rId160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Бывшего сотрудника МЧС осудили в Белгороде</w:t>
      </w:r>
    </w:p>
    <w:p>
      <w:pPr>
        <w:pStyle w:val="aff4"/>
        <w:keepLines/>
        <w:rPr>
          <w:rFonts w:ascii="Times New Roman" w:cs="Times New Roman" w:hAnsi="Times New Roman"/>
          <w:sz w:val="24"/>
        </w:rPr>
      </w:pPr>
      <w:r>
        <w:rPr>
          <w:rFonts w:ascii="Times New Roman" w:cs="Times New Roman" w:hAnsi="Times New Roman"/>
          <w:sz w:val="24"/>
        </w:rPr>
        <w:t xml:space="preserve">Экс-сотрудника белгородского МЧС наказали за получение взятки и злоупотребление должностными полномочиями. Гособвинение поддержало обвинение в отношении бывшего должностного лица, обвиняемого по ч. 2 ст. 290 УК РФ, ч. 1 ст. 285 УК РФ.  </w:t>
      </w:r>
      <w:hyperlink r:id="rId160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в результате страшного пожара в Смоленской области</w:t>
      </w:r>
    </w:p>
    <w:p>
      <w:pPr>
        <w:pStyle w:val="aff4"/>
        <w:keepLines/>
        <w:rPr>
          <w:rFonts w:ascii="Times New Roman" w:cs="Times New Roman" w:hAnsi="Times New Roman"/>
          <w:sz w:val="24"/>
        </w:rPr>
      </w:pPr>
      <w:r>
        <w:rPr>
          <w:rFonts w:ascii="Times New Roman" w:cs="Times New Roman" w:hAnsi="Times New Roman"/>
          <w:sz w:val="24"/>
        </w:rPr>
        <w:t>«Вероятно из-за неосторожного обращения с огнём загорелся пол», — уточнили в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Профессиональные пожарные выезжали на место ЧП. Известно, что пожар потушили соседи.  </w:t>
      </w:r>
      <w:hyperlink r:id="rId1610" w:history="1">
        <w:r>
          <w:rPr>
            <w:rStyle w:val="a5"/>
            <w:rFonts w:ascii="Times New Roman" w:cs="Times New Roman" w:hAnsi="Times New Roman"/>
            <w:sz w:val="24"/>
          </w:rPr>
          <w:t>Главная тема.См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погибли при ударе ВСУ по Скадовску в Херсонской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пострадали 15 человек, из которых пять человек погибли, десять госпитализированы в Скадовскую ЦРБ», — говорится в сообщении. </w:t>
      </w:r>
      <w:hyperlink r:id="rId1611"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Второй сезон ночной волейбольной лиги</w:t>
      </w:r>
    </w:p>
    <w:p>
      <w:pPr>
        <w:pStyle w:val="aff4"/>
        <w:keepLines/>
        <w:rPr>
          <w:rFonts w:ascii="Times New Roman" w:cs="Times New Roman" w:hAnsi="Times New Roman"/>
          <w:sz w:val="24"/>
        </w:rPr>
      </w:pPr>
      <w:r>
        <w:rPr>
          <w:rFonts w:ascii="Times New Roman" w:cs="Times New Roman" w:hAnsi="Times New Roman"/>
          <w:sz w:val="24"/>
        </w:rPr>
        <w:t>- Сборная МЧС (Агенты 112);</w:t>
      </w:r>
    </w:p>
    <w:p>
      <w:pPr>
        <w:pStyle w:val="aff4"/>
        <w:keepLines/>
        <w:rPr>
          <w:rFonts w:ascii="Times New Roman" w:cs="Times New Roman" w:hAnsi="Times New Roman"/>
          <w:sz w:val="24"/>
        </w:rPr>
      </w:pPr>
      <w:r>
        <w:rPr>
          <w:rFonts w:ascii="Times New Roman" w:cs="Times New Roman" w:hAnsi="Times New Roman"/>
          <w:sz w:val="24"/>
        </w:rPr>
        <w:t>- РЭС (Энерджи);</w:t>
      </w:r>
    </w:p>
    <w:p>
      <w:pPr>
        <w:pStyle w:val="aff4"/>
        <w:keepLines/>
        <w:rPr>
          <w:rFonts w:ascii="Times New Roman" w:cs="Times New Roman" w:hAnsi="Times New Roman"/>
          <w:sz w:val="24"/>
        </w:rPr>
      </w:pPr>
      <w:r>
        <w:rPr>
          <w:rFonts w:ascii="Times New Roman" w:cs="Times New Roman" w:hAnsi="Times New Roman"/>
          <w:sz w:val="24"/>
        </w:rPr>
        <w:t xml:space="preserve">- Сборная депутатов (поСОВЕТуем); </w:t>
      </w:r>
      <w:hyperlink r:id="rId1612" w:history="1">
        <w:r>
          <w:rPr>
            <w:rStyle w:val="a5"/>
            <w:rFonts w:ascii="Times New Roman" w:cs="Times New Roman" w:hAnsi="Times New Roman"/>
            <w:sz w:val="24"/>
          </w:rPr>
          <w:t>Газета "Красный ключ. НурИман"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Школьники посетили пожарную часть</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30 октября, специалист по работе с молодёжью центра поддержки молодёжных инициатив «Будущее Байконура» Анна Максина в рамках клуба «Огнеборец» организовала для учащихся начальных классов средней школы №10 им. В.П. Бармина экскурсию в ФГКУ «Специальное управление ФПС №70 МЧС России». </w:t>
      </w:r>
      <w:hyperlink r:id="rId1613" w:history="1">
        <w:r>
          <w:rPr>
            <w:rStyle w:val="a5"/>
            <w:rFonts w:ascii="Times New Roman" w:cs="Times New Roman" w:hAnsi="Times New Roman"/>
            <w:sz w:val="24"/>
          </w:rPr>
          <w:t>Газета "Байконур"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дело после обстрела ВСУ Скадовска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Ранее ГУ МЧС по Херсонской области сообщило, что, по предварительным данным, пять человек погибли в результате ракетного удара Вооружённых сил Украины по Скадовску. </w:t>
      </w:r>
      <w:hyperlink r:id="rId1614"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проводят акцию «Осторожно, тонкий лёд!» - ГОРБАТКА.РУ / НОВОСТИ / Селивановский район</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проводят акцию «Осторожно, тонкий лёд!» - ГОРБАТКА.РУ / НОВОСТИ / Селивановский район </w:t>
      </w:r>
      <w:hyperlink r:id="rId1615" w:history="1">
        <w:r>
          <w:rPr>
            <w:rStyle w:val="a5"/>
            <w:rFonts w:ascii="Times New Roman" w:cs="Times New Roman" w:hAnsi="Times New Roman"/>
            <w:sz w:val="24"/>
          </w:rPr>
          <w:t>Журнал "Горбатка.ру"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ожидаются ночью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Прогнозом погоды в Белгородской области на пятницу, 10 ноября, поделились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Синоптики обещают, что сегодня ночью будет сухо, а ветер достигнет 12 метров в секунду.  </w:t>
      </w:r>
      <w:hyperlink r:id="rId161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безопасности на водоёмах в зимний период</w:t>
      </w:r>
    </w:p>
    <w:p>
      <w:pPr>
        <w:pStyle w:val="aff4"/>
        <w:keepLines/>
        <w:rPr>
          <w:rFonts w:ascii="Times New Roman" w:cs="Times New Roman" w:hAnsi="Times New Roman"/>
          <w:sz w:val="24"/>
        </w:rPr>
      </w:pPr>
      <w:r>
        <w:rPr>
          <w:rFonts w:ascii="Times New Roman" w:cs="Times New Roman" w:hAnsi="Times New Roman"/>
          <w:sz w:val="24"/>
        </w:rPr>
        <w:t xml:space="preserve">Протокол с решением районной КЧС направлен всем заинтересованным сторонам – структурным подразделениям администрации Богучанского района, главам сельсоветов, гидрометео службе, дорожным организациям, полиции, профильным подразделениям МЧС России, аварийно-спасательным формированиям на территории Богучанского района.  </w:t>
      </w:r>
      <w:hyperlink r:id="rId1617" w:history="1">
        <w:r>
          <w:rPr>
            <w:rStyle w:val="a5"/>
            <w:rFonts w:ascii="Times New Roman" w:cs="Times New Roman" w:hAnsi="Times New Roman"/>
            <w:sz w:val="24"/>
          </w:rPr>
          <w:t>Администрация Богучанского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машине: сотрудники МЧС России предупреждают автовладельцев о сезонной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Риск возгораний автомобилей стремительно повышается в осенне-зимний период. Главное управление МЧС России по Новосибирской области предупреждает водителей о сезонной опасности. </w:t>
      </w:r>
      <w:hyperlink r:id="rId161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Ракетный удар ВСУ по Скадовску унёс пять жизней</w:t>
      </w:r>
    </w:p>
    <w:p>
      <w:pPr>
        <w:pStyle w:val="aff4"/>
        <w:keepLines/>
        <w:rPr>
          <w:rFonts w:ascii="Times New Roman" w:cs="Times New Roman" w:hAnsi="Times New Roman"/>
          <w:sz w:val="24"/>
        </w:rPr>
      </w:pPr>
      <w:r>
        <w:rPr>
          <w:rFonts w:ascii="Times New Roman" w:cs="Times New Roman" w:hAnsi="Times New Roman"/>
          <w:sz w:val="24"/>
        </w:rPr>
        <w:t>По данным областного ГУ МЧС, пятеро жителей Скадовска погибли, 15 получили различные травмы, 10 из них госпитализированы в местную больницу.</w:t>
      </w:r>
    </w:p>
    <w:p>
      <w:pPr>
        <w:pStyle w:val="aff4"/>
        <w:keepLines/>
        <w:rPr>
          <w:rFonts w:ascii="Times New Roman" w:cs="Times New Roman" w:hAnsi="Times New Roman"/>
          <w:sz w:val="24"/>
        </w:rPr>
      </w:pPr>
      <w:r>
        <w:rPr>
          <w:rFonts w:ascii="Times New Roman" w:cs="Times New Roman" w:hAnsi="Times New Roman"/>
          <w:sz w:val="24"/>
        </w:rPr>
        <w:t xml:space="preserve">Украинские паблики неистовствуют в злорадстве — по их данным, жертвами удара стали российские военнослужащие. </w:t>
      </w:r>
      <w:hyperlink r:id="rId1619" w:history="1">
        <w:r>
          <w:rPr>
            <w:rStyle w:val="a5"/>
            <w:rFonts w:ascii="Times New Roman" w:cs="Times New Roman" w:hAnsi="Times New Roman"/>
            <w:sz w:val="24"/>
          </w:rPr>
          <w:t>Pravda.ru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РФ возбудил дело после обстрела Скадовска со стороны ВСУ</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ГУ МЧС, удар был нанесен в 10:00 мск, произошло обрушение двухэтажного здания. Погибли пять жителей Скадовска.</w:t>
      </w:r>
    </w:p>
    <w:p>
      <w:pPr>
        <w:pStyle w:val="aff4"/>
        <w:keepLines/>
        <w:rPr>
          <w:rFonts w:ascii="Times New Roman" w:cs="Times New Roman" w:hAnsi="Times New Roman"/>
          <w:sz w:val="24"/>
        </w:rPr>
      </w:pPr>
      <w:r>
        <w:rPr>
          <w:rFonts w:ascii="Times New Roman" w:cs="Times New Roman" w:hAnsi="Times New Roman"/>
          <w:sz w:val="24"/>
        </w:rPr>
        <w:t xml:space="preserve">"Следствием устанавливаются все обстоятельства произошедшего и лица из числа украинских вооруженных формирований, причастных к организации и исполнению этого преступления", - отметили в СК. </w:t>
      </w:r>
      <w:hyperlink r:id="rId162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в Калужской области воздух прогреется до + 3 до +8°C</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РФ по Калужской области со ссылкой на синоптиков сообщило о погодных условиях в регионе 10 ноября 2023 года.</w:t>
      </w:r>
    </w:p>
    <w:p>
      <w:pPr>
        <w:pStyle w:val="aff4"/>
        <w:keepLines/>
        <w:rPr>
          <w:rFonts w:ascii="Times New Roman" w:cs="Times New Roman" w:hAnsi="Times New Roman"/>
          <w:sz w:val="24"/>
        </w:rPr>
      </w:pPr>
      <w:r>
        <w:rPr>
          <w:rFonts w:ascii="Times New Roman" w:cs="Times New Roman" w:hAnsi="Times New Roman"/>
          <w:sz w:val="24"/>
        </w:rPr>
        <w:t xml:space="preserve">В последний рабочий день недели специалисты прогнозируют переменную облачность, осадков не ожидается.  </w:t>
      </w:r>
      <w:hyperlink r:id="rId1621"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Плановое пожарно-тактическое учение прошло на территории Государственной Третьяковской галереи</w:t>
      </w:r>
    </w:p>
    <w:p>
      <w:pPr>
        <w:pStyle w:val="aff4"/>
        <w:keepLines/>
        <w:rPr>
          <w:rFonts w:ascii="Times New Roman" w:cs="Times New Roman" w:hAnsi="Times New Roman"/>
          <w:sz w:val="24"/>
        </w:rPr>
      </w:pPr>
      <w:r>
        <w:rPr>
          <w:rFonts w:ascii="Times New Roman" w:cs="Times New Roman" w:hAnsi="Times New Roman"/>
          <w:sz w:val="24"/>
        </w:rPr>
        <w:t xml:space="preserve">Кроме того, сотрудниками МЧС России было проведено методическое занятие с сотрудниками объекта по правилам эвакуации при возникновении пожара и применению первичных средств пожаротушения. </w:t>
      </w:r>
      <w:hyperlink r:id="rId1622"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погибли в результате удара ВСУ по Херсонской области</w:t>
      </w:r>
    </w:p>
    <w:p>
      <w:pPr>
        <w:pStyle w:val="aff4"/>
        <w:keepLines/>
        <w:rPr>
          <w:rFonts w:ascii="Times New Roman" w:cs="Times New Roman" w:hAnsi="Times New Roman"/>
          <w:sz w:val="24"/>
        </w:rPr>
      </w:pPr>
      <w:r>
        <w:rPr>
          <w:rFonts w:ascii="Times New Roman" w:cs="Times New Roman" w:hAnsi="Times New Roman"/>
          <w:sz w:val="24"/>
        </w:rPr>
        <w:t>МЧС: пять человек погибли при ударе ВСУ по Скадовску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жертвами ракетного удара Вооруженных сил Украины (ВСУ) по городу Скадовск в Херсонской области стали пять человек.  </w:t>
      </w:r>
      <w:hyperlink r:id="rId162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погибли в результате удара ВСУ по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ТАСС , ссылаясь на пресс-службу регионального ГУ МЧС. «По предварительной информации, пострадали 15 человек, из которых 5 человек погибли», — сказали в ведомстве.  </w:t>
      </w:r>
      <w:hyperlink r:id="rId162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Астраханцы живут в опасной многоэтажке с обрушенной плитой</w:t>
      </w:r>
    </w:p>
    <w:p>
      <w:pPr>
        <w:pStyle w:val="aff4"/>
        <w:keepLines/>
        <w:rPr>
          <w:rFonts w:ascii="Times New Roman" w:cs="Times New Roman" w:hAnsi="Times New Roman"/>
          <w:sz w:val="24"/>
        </w:rPr>
      </w:pPr>
      <w:r>
        <w:rPr>
          <w:rFonts w:ascii="Times New Roman" w:cs="Times New Roman" w:hAnsi="Times New Roman"/>
          <w:sz w:val="24"/>
        </w:rPr>
        <w:t>Вызвали сотрудников МЧС, они приехали, но в подвал для обследования дома ехать отказались», — рассказала «Арбузу» местная жительница Екатерина Попова.</w:t>
      </w:r>
    </w:p>
    <w:p>
      <w:pPr>
        <w:pStyle w:val="aff4"/>
        <w:keepLines/>
        <w:rPr>
          <w:rFonts w:ascii="Times New Roman" w:cs="Times New Roman" w:hAnsi="Times New Roman"/>
          <w:sz w:val="24"/>
        </w:rPr>
      </w:pPr>
      <w:r>
        <w:rPr>
          <w:rFonts w:ascii="Times New Roman" w:cs="Times New Roman" w:hAnsi="Times New Roman"/>
          <w:sz w:val="24"/>
        </w:rPr>
        <w:t xml:space="preserve">Кроме МЧС приехала комиссия в составе жилищной инспекции и представителей администрации, говорят жильцы.  </w:t>
      </w:r>
      <w:hyperlink r:id="rId162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Пять человек погибли при ударе ВСУ по Скадовску, еще 10 госпитализированы</w:t>
      </w:r>
    </w:p>
    <w:p>
      <w:pPr>
        <w:pStyle w:val="aff4"/>
        <w:keepLines/>
        <w:rPr>
          <w:rFonts w:ascii="Times New Roman" w:cs="Times New Roman" w:hAnsi="Times New Roman"/>
          <w:sz w:val="24"/>
        </w:rPr>
      </w:pPr>
      <w:r>
        <w:rPr>
          <w:rFonts w:ascii="Times New Roman" w:cs="Times New Roman" w:hAnsi="Times New Roman"/>
          <w:sz w:val="24"/>
        </w:rPr>
        <w:t>Об этом ТАСС сообщили в пресс-службе Главного управления МЧС России по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пострадали 15 человек, из которых пять человек погибли", - отметили в пресс-службе. </w:t>
      </w:r>
      <w:hyperlink r:id="rId1626"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Вернуть жителям поселка Первый тепло в дома помогают костромские власти</w:t>
      </w:r>
    </w:p>
    <w:p>
      <w:pPr>
        <w:pStyle w:val="aff4"/>
        <w:keepLines/>
        <w:rPr>
          <w:rFonts w:ascii="Times New Roman" w:cs="Times New Roman" w:hAnsi="Times New Roman"/>
          <w:sz w:val="24"/>
        </w:rPr>
      </w:pPr>
      <w:r>
        <w:rPr>
          <w:rFonts w:ascii="Times New Roman" w:cs="Times New Roman" w:hAnsi="Times New Roman"/>
          <w:sz w:val="24"/>
        </w:rPr>
        <w:t xml:space="preserve">На встречу собрались представители прокуратуры, правоохранительных органов, МЧС, жилищной инспекции, Ростехнадзора и собственника котельной. Глава администрации Костромы Алексей Смирнов поручил как можно скорее вернуть теплоснабжение в поселке Первом.  </w:t>
      </w:r>
      <w:hyperlink r:id="rId1627"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пали жертвами ракетного удара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По крайней мере пять человек пали жертвами ракетного удара украинских сил по херсонскому Скадовску, что на побережье Черного моря, сообщили в региональном управлении МЧС.  </w:t>
      </w:r>
      <w:hyperlink r:id="rId162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Пять человек погибли при ударе ВСУ по Скадовску, еще 10 госпитализированы</w:t>
      </w:r>
    </w:p>
    <w:p>
      <w:pPr>
        <w:pStyle w:val="aff4"/>
        <w:keepLines/>
        <w:rPr>
          <w:rFonts w:ascii="Times New Roman" w:cs="Times New Roman" w:hAnsi="Times New Roman"/>
          <w:sz w:val="24"/>
        </w:rPr>
      </w:pPr>
      <w:r>
        <w:rPr>
          <w:rFonts w:ascii="Times New Roman" w:cs="Times New Roman" w:hAnsi="Times New Roman"/>
          <w:sz w:val="24"/>
        </w:rPr>
        <w:t xml:space="preserve">Пять мирных жителей погибли, по предварительным данным, в результате удара ВСУ по Скадовску. Об этом ТАСС сообщили в пресс-службе Главного управления МЧС России по Херсонской области. </w:t>
      </w:r>
      <w:hyperlink r:id="rId162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США в ООН выгораживали Украину после кровавого удара по Донецку</w:t>
      </w:r>
    </w:p>
    <w:p>
      <w:pPr>
        <w:pStyle w:val="aff4"/>
        <w:keepLines/>
        <w:rPr>
          <w:rFonts w:ascii="Times New Roman" w:cs="Times New Roman" w:hAnsi="Times New Roman"/>
          <w:sz w:val="24"/>
        </w:rPr>
      </w:pPr>
      <w:r>
        <w:rPr>
          <w:rFonts w:ascii="Times New Roman" w:cs="Times New Roman" w:hAnsi="Times New Roman"/>
          <w:sz w:val="24"/>
        </w:rPr>
        <w:t xml:space="preserve">Прекрасно зная, что в места нанесения огневого удара вскоре прибывают сотрудники оперативных служб, спасатели, медики, полиция и журналисты, ВСУ наносят повторные удары во время их работы, мешая эвакуировать раненных и погибших, а также мешая сотрудникам МЧС приступить к ликвидации последствий обстрелов. </w:t>
      </w:r>
      <w:hyperlink r:id="rId1630" w:history="1">
        <w:r>
          <w:rPr>
            <w:rStyle w:val="a5"/>
            <w:rFonts w:ascii="Times New Roman" w:cs="Times New Roman" w:hAnsi="Times New Roman"/>
            <w:sz w:val="24"/>
          </w:rPr>
          <w:t>Newspostrussia.ru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Теперь оформляем страховку на деревянные дома</w:t>
      </w:r>
    </w:p>
    <w:p>
      <w:pPr>
        <w:pStyle w:val="aff4"/>
        <w:keepLines/>
        <w:rPr>
          <w:rFonts w:ascii="Times New Roman" w:cs="Times New Roman" w:hAnsi="Times New Roman"/>
          <w:sz w:val="24"/>
        </w:rPr>
      </w:pPr>
      <w:r>
        <w:rPr>
          <w:rFonts w:ascii="Times New Roman" w:cs="Times New Roman" w:hAnsi="Times New Roman"/>
          <w:sz w:val="24"/>
        </w:rPr>
        <w:t>По данным Главного управления МЧС России по Красноярскому краю в 2023 году в нашем регионе уже зарегистрировано 5 295 пожаров!</w:t>
      </w:r>
    </w:p>
    <w:p>
      <w:pPr>
        <w:pStyle w:val="aff4"/>
        <w:keepLines/>
        <w:rPr>
          <w:rFonts w:ascii="Times New Roman" w:cs="Times New Roman" w:hAnsi="Times New Roman"/>
          <w:sz w:val="24"/>
        </w:rPr>
      </w:pPr>
      <w:r>
        <w:rPr>
          <w:rFonts w:ascii="Times New Roman" w:cs="Times New Roman" w:hAnsi="Times New Roman"/>
          <w:sz w:val="24"/>
        </w:rPr>
        <w:t xml:space="preserve">Для собственного спокойствия лучше застраховать свое имущество.  </w:t>
      </w:r>
      <w:hyperlink r:id="rId1631" w:history="1">
        <w:r>
          <w:rPr>
            <w:rStyle w:val="a5"/>
            <w:rFonts w:ascii="Times New Roman" w:cs="Times New Roman" w:hAnsi="Times New Roman"/>
            <w:sz w:val="24"/>
          </w:rPr>
          <w:t>CreditPower.ru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погибли из-за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МЧС: в результате ракетного удара ВСУ по Скадовску погибли пять человек</w:t>
      </w:r>
    </w:p>
    <w:p>
      <w:pPr>
        <w:pStyle w:val="aff4"/>
        <w:keepLines/>
        <w:rPr>
          <w:rFonts w:ascii="Times New Roman" w:cs="Times New Roman" w:hAnsi="Times New Roman"/>
          <w:sz w:val="24"/>
        </w:rPr>
      </w:pPr>
      <w:r>
        <w:rPr>
          <w:rFonts w:ascii="Times New Roman" w:cs="Times New Roman" w:hAnsi="Times New Roman"/>
          <w:sz w:val="24"/>
        </w:rPr>
        <w:t xml:space="preserve">Херсон, 9 ноября, 2023, 13:46 — ИА Регнум. В результате обстрела Скадовска Херсонской области со стороны ВСУ, по предварительным данным, погибли пять человек.  </w:t>
      </w:r>
      <w:hyperlink r:id="rId1632"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Касается каждого жителя</w:t>
      </w:r>
    </w:p>
    <w:p>
      <w:pPr>
        <w:pStyle w:val="aff4"/>
        <w:keepLines/>
        <w:rPr>
          <w:rFonts w:ascii="Times New Roman" w:cs="Times New Roman" w:hAnsi="Times New Roman"/>
          <w:sz w:val="24"/>
        </w:rPr>
      </w:pPr>
      <w:r>
        <w:rPr>
          <w:rFonts w:ascii="Times New Roman" w:cs="Times New Roman" w:hAnsi="Times New Roman"/>
          <w:sz w:val="24"/>
        </w:rPr>
        <w:t xml:space="preserve">Глава отметил, что за октябрь на территории Ильинского округа произошло 5 пожаров. Сгорели четыре жилых дома, баня. Четыре семьи остались без жилья и имущества.  </w:t>
      </w:r>
      <w:hyperlink r:id="rId1633" w:history="1">
        <w:r>
          <w:rPr>
            <w:rStyle w:val="a5"/>
            <w:rFonts w:ascii="Times New Roman" w:cs="Times New Roman" w:hAnsi="Times New Roman"/>
            <w:sz w:val="24"/>
          </w:rPr>
          <w:t>Газета "Знаямя"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Шехурдина горело общежитие</w:t>
      </w:r>
    </w:p>
    <w:p>
      <w:pPr>
        <w:pStyle w:val="aff4"/>
        <w:keepLines/>
        <w:rPr>
          <w:rFonts w:ascii="Times New Roman" w:cs="Times New Roman" w:hAnsi="Times New Roman"/>
          <w:sz w:val="24"/>
        </w:rPr>
      </w:pPr>
      <w:r>
        <w:rPr>
          <w:rFonts w:ascii="Times New Roman" w:cs="Times New Roman" w:hAnsi="Times New Roman"/>
          <w:sz w:val="24"/>
        </w:rPr>
        <w:t>Информацию об этом сообщает пресс-служба ГУ МЧС по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Пожарным сигнал о происшествии на улице Шехурдина поступил в 4:39. На место происшествия немедленно были отправлены семь специальных расчетов, однако оказалось, что огонь уже был потушен до их прибытия. </w:t>
      </w:r>
      <w:hyperlink r:id="rId163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«Крупное ДТП в Якутии»: как действуют экстренные службы?</w:t>
      </w:r>
    </w:p>
    <w:p>
      <w:pPr>
        <w:pStyle w:val="aff4"/>
        <w:keepLines/>
        <w:rPr>
          <w:rFonts w:ascii="Times New Roman" w:cs="Times New Roman" w:hAnsi="Times New Roman"/>
          <w:sz w:val="24"/>
        </w:rPr>
      </w:pPr>
      <w:r>
        <w:rPr>
          <w:rFonts w:ascii="Times New Roman" w:cs="Times New Roman" w:hAnsi="Times New Roman"/>
          <w:sz w:val="24"/>
        </w:rPr>
        <w:t>Помимо ГУ МЧС […]</w:t>
      </w:r>
    </w:p>
    <w:p>
      <w:pPr>
        <w:pStyle w:val="aff4"/>
        <w:keepLines/>
        <w:rPr>
          <w:rFonts w:ascii="Times New Roman" w:cs="Times New Roman" w:hAnsi="Times New Roman"/>
          <w:sz w:val="24"/>
        </w:rPr>
      </w:pPr>
      <w:r>
        <w:rPr>
          <w:rFonts w:ascii="Times New Roman" w:cs="Times New Roman" w:hAnsi="Times New Roman"/>
          <w:sz w:val="24"/>
        </w:rPr>
        <w:t xml:space="preserve">Сообщение «Крупное ДТП в Якутии»: как действуют экстренные службы? появились сначала на Сетевое издание SAKHALIFE.RU. </w:t>
      </w:r>
      <w:hyperlink r:id="rId163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Пылкая любовь костромича испепелила трёхквартирный жилой дом</w:t>
      </w:r>
    </w:p>
    <w:p>
      <w:pPr>
        <w:pStyle w:val="aff4"/>
        <w:keepLines/>
        <w:rPr>
          <w:rFonts w:ascii="Times New Roman" w:cs="Times New Roman" w:hAnsi="Times New Roman"/>
          <w:sz w:val="24"/>
        </w:rPr>
      </w:pPr>
      <w:r>
        <w:rPr>
          <w:rFonts w:ascii="Times New Roman" w:cs="Times New Roman" w:hAnsi="Times New Roman"/>
          <w:sz w:val="24"/>
        </w:rPr>
        <w:t xml:space="preserve">В ночь на 8 октября в дежурную часть Костромы поступило сообщение о пожаре на улице Привокзальной, в результате которого сгорел трёхквартирный жилой дом. Экспертиза показала, что причиной стал поджог.  </w:t>
      </w:r>
      <w:hyperlink r:id="rId1636"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РФ возбудил уголовное дело после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СК РФ."Следственными органами в Херсонской области возбуждено уголовное дело по признакам преступления, предусмотренного ст.105 УК РФ (убийство), по факту обстрела гражданской инфраструктуры украинской стороной", – говорится в сообщении.По данным следствия, украинские националисты 9 ноября произвели ракетный обстрел города Скадовска, в результате которого был поврежден гражданский объект.На текущий момент следствие устанавливает все обстоятельства случившегося и лица, причастных к организации и исполнению преступления.Ранее в региональном управлении МЧС сообщили, что пять человек, предварительно, погибли, еще 10 пострадали в результате обстрела города Скадовск.  </w:t>
      </w:r>
      <w:hyperlink r:id="rId1637"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увеличилось число погибших на пожаре</w:t>
      </w:r>
    </w:p>
    <w:p>
      <w:pPr>
        <w:pStyle w:val="aff4"/>
        <w:keepLines/>
        <w:rPr>
          <w:rFonts w:ascii="Times New Roman" w:cs="Times New Roman" w:hAnsi="Times New Roman"/>
          <w:sz w:val="24"/>
        </w:rPr>
      </w:pPr>
      <w:r>
        <w:rPr>
          <w:rFonts w:ascii="Times New Roman" w:cs="Times New Roman" w:hAnsi="Times New Roman"/>
          <w:sz w:val="24"/>
        </w:rPr>
        <w:t xml:space="preserve">Об этом на пресс-конференции в «Татар-информе» рассказал временно исполняющий обязанности заместителя руководителя Главного управления МЧС России по РТ, главный государственный инспектор РТ по пожарному надзору Максим Трущин. </w:t>
      </w:r>
      <w:hyperlink r:id="rId1638"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Лангепасе почти вдвое выросло число пожаров из-за “технических” причин</w:t>
      </w:r>
    </w:p>
    <w:p>
      <w:pPr>
        <w:pStyle w:val="aff4"/>
        <w:keepLines/>
        <w:rPr>
          <w:rFonts w:ascii="Times New Roman" w:cs="Times New Roman" w:hAnsi="Times New Roman"/>
          <w:sz w:val="24"/>
        </w:rPr>
      </w:pPr>
      <w:r>
        <w:rPr>
          <w:rFonts w:ascii="Times New Roman" w:cs="Times New Roman" w:hAnsi="Times New Roman"/>
          <w:sz w:val="24"/>
        </w:rPr>
        <w:t xml:space="preserve">Согласно статистике МЧС, с начала года на территории города произошло 32 пожара. И хотя это на 11% меньше, чем за аналогичный период 2022-го, возросло число возгораний в жилом секторе — с 22 до 26 случаев.  </w:t>
      </w:r>
      <w:hyperlink r:id="rId1639" w:history="1">
        <w:r>
          <w:rPr>
            <w:rStyle w:val="a5"/>
            <w:rFonts w:ascii="Times New Roman" w:cs="Times New Roman" w:hAnsi="Times New Roman"/>
            <w:sz w:val="24"/>
          </w:rPr>
          <w:t>Звезда Лангепаса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Состоялось заседание Комитета Государственной Думы по обороне, где рассмотрели поправки к проекту федерального бюджета на...</w:t>
      </w:r>
    </w:p>
    <w:p>
      <w:pPr>
        <w:pStyle w:val="aff4"/>
        <w:keepLines/>
        <w:rPr>
          <w:rFonts w:ascii="Times New Roman" w:cs="Times New Roman" w:hAnsi="Times New Roman"/>
          <w:sz w:val="24"/>
        </w:rPr>
      </w:pPr>
      <w:r>
        <w:rPr>
          <w:rFonts w:ascii="Times New Roman" w:cs="Times New Roman" w:hAnsi="Times New Roman"/>
          <w:sz w:val="24"/>
        </w:rPr>
        <w:t xml:space="preserve">На установление надбавки за особые условия службы сотрудникам МЧС России в Ленинградской области, Республике Крым, г. Севастополе и в новых субъектах Российской Федерации в размере до 65 % к должностному окладу на 2024 год - 2,09 млрд. рублей. </w:t>
      </w:r>
      <w:hyperlink r:id="rId1640"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Челябинской области одержали победу в чемпионате по плаванию среди силовых и военных структур региона</w:t>
      </w:r>
    </w:p>
    <w:p>
      <w:pPr>
        <w:pStyle w:val="aff4"/>
        <w:keepLines/>
        <w:rPr>
          <w:rFonts w:ascii="Times New Roman" w:cs="Times New Roman" w:hAnsi="Times New Roman"/>
          <w:sz w:val="24"/>
        </w:rPr>
      </w:pPr>
      <w:r>
        <w:rPr>
          <w:rFonts w:ascii="Times New Roman" w:cs="Times New Roman" w:hAnsi="Times New Roman"/>
          <w:sz w:val="24"/>
        </w:rPr>
        <w:t xml:space="preserve">За звание сильнейших участников III этапа «Силовой Лиги по плаванию» боролись коллективы полиции, Росгвардии, ГУФСИН, ГУ МЧС, погрануправления, военнослужащие и спортсмены. Заплывы проходили в бассейне «Строитель».  </w:t>
      </w:r>
      <w:hyperlink r:id="rId1641" w:history="1">
        <w:r>
          <w:rPr>
            <w:rStyle w:val="a5"/>
            <w:rFonts w:ascii="Times New Roman" w:cs="Times New Roman" w:hAnsi="Times New Roman"/>
            <w:sz w:val="24"/>
          </w:rPr>
          <w:t>ГУ МВД России по Челябинской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самых частых причинах возгораний в жилых домах рассказали пожарные Югры</w:t>
      </w:r>
    </w:p>
    <w:p>
      <w:pPr>
        <w:pStyle w:val="aff4"/>
        <w:keepLines/>
        <w:rPr>
          <w:rFonts w:ascii="Times New Roman" w:cs="Times New Roman" w:hAnsi="Times New Roman"/>
          <w:sz w:val="24"/>
        </w:rPr>
      </w:pPr>
      <w:r>
        <w:rPr>
          <w:rFonts w:ascii="Times New Roman" w:cs="Times New Roman" w:hAnsi="Times New Roman"/>
          <w:sz w:val="24"/>
        </w:rPr>
        <w:t xml:space="preserve">Пожарные Югры назвали самые частые причины, по которым возникают пожары в жилых домах. Лидируют — нарушение правил использования электрооборудования, неосторожное обращение с огнем, неправильная эксплуатация печей.  </w:t>
      </w:r>
      <w:hyperlink r:id="rId1642" w:history="1">
        <w:r>
          <w:rPr>
            <w:rStyle w:val="a5"/>
            <w:rFonts w:ascii="Times New Roman" w:cs="Times New Roman" w:hAnsi="Times New Roman"/>
            <w:sz w:val="24"/>
          </w:rPr>
          <w:t>СургутИнформ-ТВ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Староста Сагры вошла в тройку лучших старост сельских населенных пунктов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Свердловской области подвело итоги ежегодного конкурса «Лучший староста сельского населенного пункта». Всего на конкурс поступило 28 заявок от старост. </w:t>
      </w:r>
      <w:hyperlink r:id="rId1643" w:history="1">
        <w:r>
          <w:rPr>
            <w:rStyle w:val="a5"/>
            <w:rFonts w:ascii="Times New Roman" w:cs="Times New Roman" w:hAnsi="Times New Roman"/>
            <w:sz w:val="24"/>
          </w:rPr>
          <w:t>Портал г. Верхняя Пышма "ГрифонИнфо"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Навигация закрыта в 10 округах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полученной от ГУ МЧС по Вологодской области, навигация на территории 10 муниципальных образований, включая Бабушкинский, Верховажский, Великоустюгский, Вожегодский, Кичменгско-Городецкий, Никольский, Нюксенский, Сямженский, Тарногский и Тотемский округа, уже закрыта с сегодняшнего дня. </w:t>
      </w:r>
      <w:hyperlink r:id="rId1644" w:history="1">
        <w:r>
          <w:rPr>
            <w:rStyle w:val="a5"/>
            <w:rFonts w:ascii="Times New Roman" w:cs="Times New Roman" w:hAnsi="Times New Roman"/>
            <w:sz w:val="24"/>
          </w:rPr>
          <w:t>Cher-poisk.ru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Израиль уже не один день обещает запустить процесс эвакуации россиян из Газы - Захарова</w:t>
      </w:r>
    </w:p>
    <w:p>
      <w:pPr>
        <w:pStyle w:val="aff4"/>
        <w:keepLines/>
        <w:rPr>
          <w:rFonts w:ascii="Times New Roman" w:cs="Times New Roman" w:hAnsi="Times New Roman"/>
          <w:sz w:val="24"/>
        </w:rPr>
      </w:pPr>
      <w:r>
        <w:rPr>
          <w:rFonts w:ascii="Times New Roman" w:cs="Times New Roman" w:hAnsi="Times New Roman"/>
          <w:sz w:val="24"/>
        </w:rPr>
        <w:t xml:space="preserve">У нас все для этого готово: МЧС, Минтранс, Росавиация, МИД, наше посольство круглосуточно готовили все необходимое. Сейчас уже достаточно длительное время все упирается только в позицию израильской стороны.  </w:t>
      </w:r>
      <w:hyperlink r:id="rId164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Уфу надвигается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В Уфе ожидаются порывы сильного ветра. Об этом сообщает МЧС региона. </w:t>
      </w:r>
      <w:hyperlink r:id="rId1646"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Хабаровской крае помощь спасателей понадобилась 100 водителям за сутки</w:t>
      </w:r>
    </w:p>
    <w:p>
      <w:pPr>
        <w:pStyle w:val="aff4"/>
        <w:keepLines/>
        <w:rPr>
          <w:rFonts w:ascii="Times New Roman" w:cs="Times New Roman" w:hAnsi="Times New Roman"/>
          <w:sz w:val="24"/>
        </w:rPr>
      </w:pPr>
      <w:r>
        <w:rPr>
          <w:rFonts w:ascii="Times New Roman" w:cs="Times New Roman" w:hAnsi="Times New Roman"/>
          <w:sz w:val="24"/>
        </w:rPr>
        <w:t xml:space="preserve">Многим водителям, как легковых, так и водителям грузовых автомобилей, понадобилась помощь мобильных групп МЧС России для преодоления трудностей на дорогах, таких как снежные заносы, крутые подъемы и спуски, а также для выбивания из снежных заносов на территории дворов. </w:t>
      </w:r>
      <w:hyperlink r:id="rId164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пермяков о сильных ливнях</w:t>
      </w:r>
    </w:p>
    <w:p>
      <w:pPr>
        <w:pStyle w:val="aff4"/>
        <w:keepLines/>
        <w:rPr>
          <w:rFonts w:ascii="Times New Roman" w:cs="Times New Roman" w:hAnsi="Times New Roman"/>
          <w:sz w:val="24"/>
        </w:rPr>
      </w:pPr>
      <w:r>
        <w:rPr>
          <w:rFonts w:ascii="Times New Roman" w:cs="Times New Roman" w:hAnsi="Times New Roman"/>
          <w:sz w:val="24"/>
        </w:rPr>
        <w:t xml:space="preserve">В МЧС предупредили пермяков о сильных ливнях </w:t>
      </w:r>
      <w:hyperlink r:id="rId1648"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возросло количество погибших на пожаре</w:t>
      </w:r>
    </w:p>
    <w:p>
      <w:pPr>
        <w:pStyle w:val="aff4"/>
        <w:keepLines/>
        <w:rPr>
          <w:rFonts w:ascii="Times New Roman" w:cs="Times New Roman" w:hAnsi="Times New Roman"/>
          <w:sz w:val="24"/>
        </w:rPr>
      </w:pPr>
      <w:r>
        <w:rPr>
          <w:rFonts w:ascii="Times New Roman" w:cs="Times New Roman" w:hAnsi="Times New Roman"/>
          <w:sz w:val="24"/>
        </w:rPr>
        <w:t xml:space="preserve">В текущем году в республике люди чаще гибли на пожарах, рассказал на пресс-конференции временно исполняющий обязанности заместителя руководителя Главного управления МЧС России по РТ, главный государственный инспектор РТ по пожарному надзору Максим Трущин. </w:t>
      </w:r>
      <w:hyperlink r:id="rId1649" w:history="1">
        <w:r>
          <w:rPr>
            <w:rStyle w:val="a5"/>
            <w:rFonts w:ascii="Times New Roman" w:cs="Times New Roman" w:hAnsi="Times New Roman"/>
            <w:sz w:val="24"/>
          </w:rPr>
          <w:t>МК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возросло количество погибших на пожаре</w:t>
      </w:r>
    </w:p>
    <w:p>
      <w:pPr>
        <w:pStyle w:val="aff4"/>
        <w:keepLines/>
        <w:rPr>
          <w:rFonts w:ascii="Times New Roman" w:cs="Times New Roman" w:hAnsi="Times New Roman"/>
          <w:sz w:val="24"/>
        </w:rPr>
      </w:pPr>
      <w:r>
        <w:rPr>
          <w:rFonts w:ascii="Times New Roman" w:cs="Times New Roman" w:hAnsi="Times New Roman"/>
          <w:sz w:val="24"/>
        </w:rPr>
        <w:t xml:space="preserve">В текущем году в республике люди чаще гибли на пожарах, рассказал на пресс-конференции временно исполняющий обязанности заместителя руководителя Главного управления МЧС России по РТ, главный государственный инспектор РТ по пожарному надзору Максим Трущин </w:t>
      </w:r>
      <w:hyperlink r:id="rId165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Рыбновском районе случился пожар на хозпостройке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МЧС. </w:t>
      </w:r>
    </w:p>
    <w:p>
      <w:pPr>
        <w:pStyle w:val="aff4"/>
        <w:keepLines/>
        <w:rPr>
          <w:rFonts w:ascii="Times New Roman" w:cs="Times New Roman" w:hAnsi="Times New Roman"/>
          <w:sz w:val="24"/>
        </w:rPr>
      </w:pPr>
      <w:r>
        <w:rPr>
          <w:rFonts w:ascii="Times New Roman" w:cs="Times New Roman" w:hAnsi="Times New Roman"/>
          <w:sz w:val="24"/>
        </w:rPr>
        <w:t xml:space="preserve">Постройка никем не использовалась. Пожар тушили 4 человека и 1 машина. </w:t>
      </w:r>
      <w:hyperlink r:id="rId1651"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Нижнекамском районе увеличилось количество пожаров</w:t>
      </w:r>
    </w:p>
    <w:p>
      <w:pPr>
        <w:pStyle w:val="aff4"/>
        <w:keepLines/>
        <w:rPr>
          <w:rFonts w:ascii="Times New Roman" w:cs="Times New Roman" w:hAnsi="Times New Roman"/>
          <w:sz w:val="24"/>
        </w:rPr>
      </w:pPr>
      <w:r>
        <w:rPr>
          <w:rFonts w:ascii="Times New Roman" w:cs="Times New Roman" w:hAnsi="Times New Roman"/>
          <w:sz w:val="24"/>
        </w:rPr>
        <w:t>Данные на брифинге привёл врио заместителя руководителя ГУ МЧС России по РТ, главный госинспектор РТ по пожарному надзору Максим Трущин.</w:t>
      </w:r>
    </w:p>
    <w:p>
      <w:pPr>
        <w:pStyle w:val="aff4"/>
        <w:keepLines/>
        <w:rPr>
          <w:rFonts w:ascii="Times New Roman" w:cs="Times New Roman" w:hAnsi="Times New Roman"/>
          <w:sz w:val="24"/>
        </w:rPr>
      </w:pPr>
      <w:r>
        <w:rPr>
          <w:rFonts w:ascii="Times New Roman" w:cs="Times New Roman" w:hAnsi="Times New Roman"/>
          <w:sz w:val="24"/>
        </w:rPr>
        <w:t xml:space="preserve">Увеличение количества пожаров также отмечается еще в 17 районах.  </w:t>
      </w:r>
      <w:hyperlink r:id="rId1652" w:history="1">
        <w:r>
          <w:rPr>
            <w:rStyle w:val="a5"/>
            <w:rFonts w:ascii="Times New Roman" w:cs="Times New Roman" w:hAnsi="Times New Roman"/>
            <w:sz w:val="24"/>
          </w:rPr>
          <w:t>Нижнекамская телерадиокомпания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возбуждено после гибели людей в результате обстрела Скадовска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настоящим МЧС, в итоге погибли пять человек, еще десять были госпитализированы.Вооруженные силы Украины предпринимают попытки штурмовать территории России на фоне проведения спецоперации по защите Донбасса, о начале коей РФ обнародовала 24 февраля 2022 года.  </w:t>
      </w:r>
      <w:hyperlink r:id="rId1653" w:history="1">
        <w:r>
          <w:rPr>
            <w:rStyle w:val="a5"/>
            <w:rFonts w:ascii="Times New Roman" w:cs="Times New Roman" w:hAnsi="Times New Roman"/>
            <w:sz w:val="24"/>
          </w:rPr>
          <w:t>Новости22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федеральной трассе А-321 в Алтайском крае провели учения по ликвидации последствий ДТП</w:t>
      </w:r>
    </w:p>
    <w:p>
      <w:pPr>
        <w:pStyle w:val="aff4"/>
        <w:keepLines/>
        <w:rPr>
          <w:rFonts w:ascii="Times New Roman" w:cs="Times New Roman" w:hAnsi="Times New Roman"/>
          <w:sz w:val="24"/>
        </w:rPr>
      </w:pPr>
      <w:r>
        <w:rPr>
          <w:rFonts w:ascii="Times New Roman" w:cs="Times New Roman" w:hAnsi="Times New Roman"/>
          <w:sz w:val="24"/>
        </w:rPr>
        <w:t xml:space="preserve">В работе приняли участие сотрудники Управления федеральных автодорог «Алтай», подрядной организации, ГИБДД, Министерства здравоохранения Алтайского края и Главного управления МЧС России по региону. </w:t>
      </w:r>
      <w:hyperlink r:id="rId1654" w:history="1">
        <w:r>
          <w:rPr>
            <w:rStyle w:val="a5"/>
            <w:rFonts w:ascii="Times New Roman" w:cs="Times New Roman" w:hAnsi="Times New Roman"/>
            <w:sz w:val="24"/>
          </w:rPr>
          <w:t>Правительство Алтайского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Действия в случаи угрозы терроризма</w:t>
      </w:r>
    </w:p>
    <w:p>
      <w:pPr>
        <w:pStyle w:val="aff4"/>
        <w:keepLines/>
        <w:rPr>
          <w:rFonts w:ascii="Times New Roman" w:cs="Times New Roman" w:hAnsi="Times New Roman"/>
          <w:sz w:val="24"/>
        </w:rPr>
      </w:pPr>
      <w:r>
        <w:rPr>
          <w:rFonts w:ascii="Times New Roman" w:cs="Times New Roman" w:hAnsi="Times New Roman"/>
          <w:sz w:val="24"/>
        </w:rPr>
        <w:t xml:space="preserve">Единый телефон спасения "112", позвонив по которому, можно сообщить о любом происшествии. Оператор сам передаст твоё сообщение во все необходимые службы помощи: МЧС ("01"), полицию ("02"), "скорую помощь" ("03"). </w:t>
      </w:r>
      <w:hyperlink r:id="rId1655" w:history="1">
        <w:r>
          <w:rPr>
            <w:rStyle w:val="a5"/>
            <w:rFonts w:ascii="Times New Roman" w:cs="Times New Roman" w:hAnsi="Times New Roman"/>
            <w:sz w:val="24"/>
          </w:rPr>
          <w:t>Новая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Москве задействуют новую форму профилактики среди подрастающего поколения — создают познавательные статьи, освещают новости и приглашают детей на пресс-конференции. Об этом рассказал главный государственный инспектор Москвы по пожарному надзору Александр Бобров на прессконференции «Безопасное поведение глазами детей и взрослых».  </w:t>
      </w:r>
      <w:hyperlink r:id="rId1656" w:history="1">
        <w:r>
          <w:rPr>
            <w:rStyle w:val="a5"/>
            <w:rFonts w:ascii="Times New Roman" w:cs="Times New Roman" w:hAnsi="Times New Roman"/>
            <w:sz w:val="24"/>
          </w:rPr>
          <w:t>Russia24.pro -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заброшенном здании на улице Социалистической в Ростове потушен</w:t>
      </w:r>
    </w:p>
    <w:p>
      <w:pPr>
        <w:pStyle w:val="aff4"/>
        <w:keepLines/>
        <w:rPr>
          <w:rFonts w:ascii="Times New Roman" w:cs="Times New Roman" w:hAnsi="Times New Roman"/>
          <w:sz w:val="24"/>
        </w:rPr>
      </w:pPr>
      <w:r>
        <w:rPr>
          <w:rFonts w:ascii="Times New Roman" w:cs="Times New Roman" w:hAnsi="Times New Roman"/>
          <w:sz w:val="24"/>
        </w:rPr>
        <w:t xml:space="preserve">Пожар ликвидирован в 12:26, сообщили в ГУ МЧС Ростовской области.Напомним, сообщение о возгорании поступило утром 9 ноября в 07:43. Площадь пожара составила 600 кв. м. В ликвидации были задействованы 61 человек и 20 единиц техники. </w:t>
      </w:r>
      <w:hyperlink r:id="rId1657" w:history="1">
        <w:r>
          <w:rPr>
            <w:rStyle w:val="a5"/>
            <w:rFonts w:ascii="Times New Roman" w:cs="Times New Roman" w:hAnsi="Times New Roman"/>
            <w:sz w:val="24"/>
          </w:rPr>
          <w:t>КоммерсантЪ. Юг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пройдет онлайн-викторина по пожарной тематике «Огонь – друг, огонь – враг»</w:t>
      </w:r>
    </w:p>
    <w:p>
      <w:pPr>
        <w:pStyle w:val="aff4"/>
        <w:keepLines/>
        <w:rPr>
          <w:rFonts w:ascii="Times New Roman" w:cs="Times New Roman" w:hAnsi="Times New Roman"/>
          <w:sz w:val="24"/>
        </w:rPr>
      </w:pPr>
      <w:r>
        <w:rPr>
          <w:rFonts w:ascii="Times New Roman" w:cs="Times New Roman" w:hAnsi="Times New Roman"/>
          <w:sz w:val="24"/>
        </w:rPr>
        <w:t xml:space="preserve">Организаторами онлайн-викторины выступили Центр развития творчества детей и юношества «Гермес» и Всероссийское добровольное пожарное общество при поддержке Главного управления МЧС России по г. Москве, Департамента ГО ЧС и ПБ г. Москвы и ВДЮОД «Школа Безопасности». </w:t>
      </w:r>
      <w:hyperlink r:id="rId1658"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Костроме определят лучших в военно-патриотической специальности</w:t>
      </w:r>
    </w:p>
    <w:p>
      <w:pPr>
        <w:pStyle w:val="aff4"/>
        <w:keepLines/>
        <w:rPr>
          <w:rFonts w:ascii="Times New Roman" w:cs="Times New Roman" w:hAnsi="Times New Roman"/>
          <w:sz w:val="24"/>
        </w:rPr>
      </w:pPr>
      <w:r>
        <w:rPr>
          <w:rFonts w:ascii="Times New Roman" w:cs="Times New Roman" w:hAnsi="Times New Roman"/>
          <w:sz w:val="24"/>
        </w:rPr>
        <w:t xml:space="preserve">«Это должны быть интересные соревнования, - отметил Журин, - мы проведем их в два этапа. Сначала лучших определят в каждой школе, а финал пройдет в школе, которую курирует МЧС». </w:t>
      </w:r>
      <w:hyperlink r:id="rId1659" w:history="1">
        <w:r>
          <w:rPr>
            <w:rStyle w:val="a5"/>
            <w:rFonts w:ascii="Times New Roman" w:cs="Times New Roman" w:hAnsi="Times New Roman"/>
            <w:sz w:val="24"/>
          </w:rPr>
          <w:t>Дума г.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об ураганном ветре в Ростовской области 9 ноября</w:t>
      </w:r>
    </w:p>
    <w:p>
      <w:pPr>
        <w:pStyle w:val="aff4"/>
        <w:keepLines/>
        <w:rPr>
          <w:rFonts w:ascii="Times New Roman" w:cs="Times New Roman" w:hAnsi="Times New Roman"/>
          <w:sz w:val="24"/>
        </w:rPr>
      </w:pPr>
      <w:r>
        <w:rPr>
          <w:rFonts w:ascii="Times New Roman" w:cs="Times New Roman" w:hAnsi="Times New Roman"/>
          <w:sz w:val="24"/>
        </w:rPr>
        <w:t xml:space="preserve">В Ростовской области 9 ноября ожидается значительное увеличение скорости ветра, сообщили в МЧС. В Ростовской области в ближайшие сутки скорость ветра увеличится до 18 метров в секунду. Также возможны кратковременные, но обильные осадки.  </w:t>
      </w:r>
      <w:hyperlink r:id="rId166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Студенты Лебяжьевского техникума узнали об особенностях профессии дознавателя в системе МЧС России</w:t>
      </w:r>
    </w:p>
    <w:p>
      <w:pPr>
        <w:pStyle w:val="aff4"/>
        <w:keepLines/>
        <w:rPr>
          <w:rFonts w:ascii="Times New Roman" w:cs="Times New Roman" w:hAnsi="Times New Roman"/>
          <w:sz w:val="24"/>
        </w:rPr>
      </w:pPr>
      <w:r>
        <w:rPr>
          <w:rFonts w:ascii="Times New Roman" w:cs="Times New Roman" w:hAnsi="Times New Roman"/>
          <w:sz w:val="24"/>
        </w:rPr>
        <w:t xml:space="preserve">Дознаватель отделения надзорной деятельности и профилактической работы по Лебяжьевскому и Мокроусовскому районам УНД и ПР ГУ МЧС России по Курганской младший лейтенант вн. сл.  </w:t>
      </w:r>
      <w:hyperlink r:id="rId1661"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Белгородского полицейского наградили медалью «За спасение погибавших»</w:t>
      </w:r>
    </w:p>
    <w:p>
      <w:pPr>
        <w:pStyle w:val="aff4"/>
        <w:keepLines/>
        <w:rPr>
          <w:rFonts w:ascii="Times New Roman" w:cs="Times New Roman" w:hAnsi="Times New Roman"/>
          <w:sz w:val="24"/>
        </w:rPr>
      </w:pPr>
      <w:r>
        <w:rPr>
          <w:rFonts w:ascii="Times New Roman" w:cs="Times New Roman" w:hAnsi="Times New Roman"/>
          <w:sz w:val="24"/>
        </w:rPr>
        <w:t xml:space="preserve">Старший лейтенант полиции, участковый Вячеслав Евсюков 14 марта 2022 года вместе с сотрудником МЧС Максимом Майоровым смогли вытащить семью из горящего дома в селе Айдар.  </w:t>
      </w:r>
      <w:hyperlink r:id="rId166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сообщили, что пять человек погибли из-за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что пять человек погибли из-за ракетного удара ВСУ по Скадовску </w:t>
      </w:r>
      <w:hyperlink r:id="rId1663"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потушили крупный пожар в доходном доме Парамонова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утром 9 ноября на улице Социалистической, 128.</w:t>
      </w:r>
    </w:p>
    <w:p>
      <w:pPr>
        <w:pStyle w:val="aff4"/>
        <w:keepLines/>
        <w:rPr>
          <w:rFonts w:ascii="Times New Roman" w:cs="Times New Roman" w:hAnsi="Times New Roman"/>
          <w:sz w:val="24"/>
        </w:rPr>
      </w:pPr>
      <w:r>
        <w:rPr>
          <w:rFonts w:ascii="Times New Roman" w:cs="Times New Roman" w:hAnsi="Times New Roman"/>
          <w:sz w:val="24"/>
        </w:rPr>
        <w:t xml:space="preserve">Пламя вспыхнуло в четырехэтажке около 8 часов. К прибытию спасателей оно охватило около 600 квадратных метров.  </w:t>
      </w:r>
      <w:hyperlink r:id="rId1664"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прогнозируют дожди 10 ноября в Пермском крае</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со ссылкой на данные Пермского ЦГМС - филиала ФГБУ «Уральское УГМС».</w:t>
      </w:r>
    </w:p>
    <w:p>
      <w:pPr>
        <w:pStyle w:val="aff4"/>
        <w:keepLines/>
        <w:rPr>
          <w:rFonts w:ascii="Times New Roman" w:cs="Times New Roman" w:hAnsi="Times New Roman"/>
          <w:sz w:val="24"/>
        </w:rPr>
      </w:pPr>
      <w:r>
        <w:rPr>
          <w:rFonts w:ascii="Times New Roman" w:cs="Times New Roman" w:hAnsi="Times New Roman"/>
          <w:sz w:val="24"/>
        </w:rPr>
        <w:t xml:space="preserve">Днем 10 ноября на юге региона прогнозируют сильный дождь. </w:t>
      </w:r>
      <w:hyperlink r:id="rId1665"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9 ноября горел двухэтажный расселенный дом</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днем 9 ноября. Сообщение о нем поступило в 14:08.  </w:t>
      </w:r>
      <w:hyperlink r:id="rId1666"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9 ноября обнаружили артснаряд времен войны</w:t>
      </w:r>
    </w:p>
    <w:p>
      <w:pPr>
        <w:pStyle w:val="aff4"/>
        <w:keepLines/>
        <w:rPr>
          <w:rFonts w:ascii="Times New Roman" w:cs="Times New Roman" w:hAnsi="Times New Roman"/>
          <w:sz w:val="24"/>
        </w:rPr>
      </w:pPr>
      <w:r>
        <w:rPr>
          <w:rFonts w:ascii="Times New Roman" w:cs="Times New Roman" w:hAnsi="Times New Roman"/>
          <w:sz w:val="24"/>
        </w:rPr>
        <w:t xml:space="preserve">Обнаружен артиллерийский снаряд 105 мм Он был изъят и вывезен на полигон «Постоялые дворы» для уничтожения, сообщило ГУ МЧС России по Курской области. </w:t>
      </w:r>
      <w:hyperlink r:id="rId1667"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Человек предварительно погибли в результате обстрела ВСУ города Скадовск Херсонской области, сообщает МЧС</w:t>
      </w:r>
    </w:p>
    <w:p>
      <w:pPr>
        <w:pStyle w:val="aff4"/>
        <w:keepLines/>
        <w:rPr>
          <w:rFonts w:ascii="Times New Roman" w:cs="Times New Roman" w:hAnsi="Times New Roman"/>
          <w:sz w:val="24"/>
        </w:rPr>
      </w:pPr>
      <w:r>
        <w:rPr>
          <w:rFonts w:ascii="Times New Roman" w:cs="Times New Roman" w:hAnsi="Times New Roman"/>
          <w:sz w:val="24"/>
        </w:rPr>
        <w:t xml:space="preserve">ВЕДУЩАЯ: 5 Человек предварительно погибли в результате обстрела ВСУ города Скадовск Херсонской области, сообщает МЧС. По данным губернатора Владимира Сальдо, пострадали 11 жителей, им оказывают медицинскую помощь.  </w:t>
      </w:r>
      <w:hyperlink r:id="rId1668" w:history="1">
        <w:r>
          <w:rPr>
            <w:rStyle w:val="a5"/>
            <w:rFonts w:ascii="Times New Roman" w:cs="Times New Roman" w:hAnsi="Times New Roman"/>
            <w:sz w:val="24"/>
          </w:rPr>
          <w:t>Телеканал 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Интервью с начальником главного управления МЧС России по ЛНР Евгением Кацаваловым</w:t>
      </w:r>
    </w:p>
    <w:p>
      <w:pPr>
        <w:pStyle w:val="aff4"/>
        <w:keepLines/>
        <w:rPr>
          <w:rFonts w:ascii="Times New Roman" w:cs="Times New Roman" w:hAnsi="Times New Roman"/>
          <w:sz w:val="24"/>
        </w:rPr>
      </w:pPr>
      <w:r>
        <w:rPr>
          <w:rFonts w:ascii="Times New Roman" w:cs="Times New Roman" w:hAnsi="Times New Roman"/>
          <w:sz w:val="24"/>
        </w:rPr>
        <w:t xml:space="preserve">Интервью с начальником главного управления МЧС России по ЛНР Евгением Кацаваловым </w:t>
      </w:r>
      <w:hyperlink r:id="rId1669"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Донская прокуратура организовала проверку в связи утренним пожаром в Ростове - DONTR.RU</w:t>
      </w:r>
    </w:p>
    <w:p>
      <w:pPr>
        <w:pStyle w:val="aff4"/>
        <w:keepLines/>
        <w:rPr>
          <w:rFonts w:ascii="Times New Roman" w:cs="Times New Roman" w:hAnsi="Times New Roman"/>
          <w:sz w:val="24"/>
        </w:rPr>
      </w:pPr>
      <w:r>
        <w:rPr>
          <w:rFonts w:ascii="Times New Roman" w:cs="Times New Roman" w:hAnsi="Times New Roman"/>
          <w:sz w:val="24"/>
        </w:rPr>
        <w:t>Напомним, возгорание произошло в бесхозном здании 1900 года постройки, во время тушения из дома выбрался один мужчина.</w:t>
      </w:r>
    </w:p>
    <w:p>
      <w:pPr>
        <w:pStyle w:val="aff4"/>
        <w:keepLines/>
        <w:rPr>
          <w:rFonts w:ascii="Times New Roman" w:cs="Times New Roman" w:hAnsi="Times New Roman"/>
          <w:sz w:val="24"/>
        </w:rPr>
      </w:pPr>
      <w:r>
        <w:rPr>
          <w:rFonts w:ascii="Times New Roman" w:cs="Times New Roman" w:hAnsi="Times New Roman"/>
          <w:sz w:val="24"/>
        </w:rPr>
        <w:t xml:space="preserve">Комментировать Спасибо за ваш комментарий Отправить </w:t>
      </w:r>
      <w:hyperlink r:id="rId1670"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Школьникам Сыктывкара провели урок по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И поэтому как дома, так и в школе им необходимо эти знания и навыки осваивать.Очередное профилактическое занятие с ребятами из МАОУ "Средняя общеобразовательная школа № 18" провели сотрудники Госпожнадзора г. Сыктывкара.  </w:t>
      </w:r>
      <w:hyperlink r:id="rId167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Мордовии МЧС объявило метеопредупреждение о сильном ветре 10 ноября</w:t>
      </w:r>
    </w:p>
    <w:p>
      <w:pPr>
        <w:pStyle w:val="aff4"/>
        <w:keepLines/>
        <w:rPr>
          <w:rFonts w:ascii="Times New Roman" w:cs="Times New Roman" w:hAnsi="Times New Roman"/>
          <w:sz w:val="24"/>
        </w:rPr>
      </w:pPr>
      <w:r>
        <w:rPr>
          <w:rFonts w:ascii="Times New Roman" w:cs="Times New Roman" w:hAnsi="Times New Roman"/>
          <w:sz w:val="24"/>
        </w:rPr>
        <w:t xml:space="preserve">В Мордовии МЧС объявило метеопредупреждение о сильном ветре 10 ноября </w:t>
      </w:r>
      <w:hyperlink r:id="rId1672" w:history="1">
        <w:r>
          <w:rPr>
            <w:rStyle w:val="a5"/>
            <w:rFonts w:ascii="Times New Roman" w:cs="Times New Roman" w:hAnsi="Times New Roman"/>
            <w:sz w:val="24"/>
          </w:rPr>
          <w:t>BezFormata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Застрявшую на электроопоре сову спасти не удалось</w:t>
      </w:r>
    </w:p>
    <w:p>
      <w:pPr>
        <w:pStyle w:val="aff4"/>
        <w:keepLines/>
        <w:rPr>
          <w:rFonts w:ascii="Times New Roman" w:cs="Times New Roman" w:hAnsi="Times New Roman"/>
          <w:sz w:val="24"/>
        </w:rPr>
      </w:pPr>
      <w:r>
        <w:rPr>
          <w:rFonts w:ascii="Times New Roman" w:cs="Times New Roman" w:hAnsi="Times New Roman"/>
          <w:sz w:val="24"/>
        </w:rPr>
        <w:t xml:space="preserve">В комментариях было сообщение и об обращении в ГУ МЧС по Челябинской области. В ведомстве на запрос ответили, что это не их профиль. На вызов никто не приехал.  </w:t>
      </w:r>
      <w:hyperlink r:id="rId1673" w:history="1">
        <w:r>
          <w:rPr>
            <w:rStyle w:val="a5"/>
            <w:rFonts w:ascii="Times New Roman" w:cs="Times New Roman" w:hAnsi="Times New Roman"/>
            <w:sz w:val="24"/>
          </w:rPr>
          <w:t>ИА "Первое областное"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Хабаровского края предупредили о новом сильном снегопаде</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региону ИА AmurMedia сообщили, что ситуация с прохождением циклона находится на контроле Центра управления в кризисных ситуациях. Специалисты предупреждают о возможных авариях на объектах ТЭК и ЖКХ. </w:t>
      </w:r>
      <w:hyperlink r:id="rId167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ракетном ударе ВСУ по Скадовску погибли не менее пяти человек</w:t>
      </w:r>
    </w:p>
    <w:p>
      <w:pPr>
        <w:pStyle w:val="aff4"/>
        <w:keepLines/>
        <w:rPr>
          <w:rFonts w:ascii="Times New Roman" w:cs="Times New Roman" w:hAnsi="Times New Roman"/>
          <w:sz w:val="24"/>
        </w:rPr>
      </w:pPr>
      <w:r>
        <w:rPr>
          <w:rFonts w:ascii="Times New Roman" w:cs="Times New Roman" w:hAnsi="Times New Roman"/>
          <w:sz w:val="24"/>
        </w:rPr>
        <w:t>МЧС: при ракетном ударе по Скадовску погибли пять человек, 10 госпитализированы</w:t>
      </w:r>
    </w:p>
    <w:p>
      <w:pPr>
        <w:pStyle w:val="aff4"/>
        <w:keepLines/>
        <w:rPr>
          <w:rFonts w:ascii="Times New Roman" w:cs="Times New Roman" w:hAnsi="Times New Roman"/>
          <w:sz w:val="24"/>
        </w:rPr>
      </w:pPr>
      <w:r>
        <w:rPr>
          <w:rFonts w:ascii="Times New Roman" w:cs="Times New Roman" w:hAnsi="Times New Roman"/>
          <w:sz w:val="24"/>
        </w:rPr>
        <w:t xml:space="preserve">В Скадовске Херсонской области при ракетном ударе ВСУ, по предварительной информации, погибли пять человек, передает ТАСС со ссылкой на пресс-службу регионального управления МЧС. </w:t>
      </w:r>
      <w:hyperlink r:id="rId1675"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ракетном ударе ВСУ по Скадовску погибли не менее пяти человек</w:t>
      </w:r>
    </w:p>
    <w:p>
      <w:pPr>
        <w:pStyle w:val="aff4"/>
        <w:keepLines/>
        <w:rPr>
          <w:rFonts w:ascii="Times New Roman" w:cs="Times New Roman" w:hAnsi="Times New Roman"/>
          <w:sz w:val="24"/>
        </w:rPr>
      </w:pPr>
      <w:r>
        <w:rPr>
          <w:rFonts w:ascii="Times New Roman" w:cs="Times New Roman" w:hAnsi="Times New Roman"/>
          <w:sz w:val="24"/>
        </w:rPr>
        <w:t xml:space="preserve">В Скадовске Херсонской области при ракетном ударе ВСУ, по предварительной информации, погибли пять человек, передает ТАСС со ссылкой на пресс-службу регионального управления МЧС.  </w:t>
      </w:r>
      <w:hyperlink r:id="rId167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ракетном ударе ВСУ по Скадовску погибли не менее пяти человек</w:t>
      </w:r>
    </w:p>
    <w:p>
      <w:pPr>
        <w:pStyle w:val="aff4"/>
        <w:keepLines/>
        <w:rPr>
          <w:rFonts w:ascii="Times New Roman" w:cs="Times New Roman" w:hAnsi="Times New Roman"/>
          <w:sz w:val="24"/>
        </w:rPr>
      </w:pPr>
      <w:r>
        <w:rPr>
          <w:rFonts w:ascii="Times New Roman" w:cs="Times New Roman" w:hAnsi="Times New Roman"/>
          <w:sz w:val="24"/>
        </w:rPr>
        <w:t xml:space="preserve">В Скадовске Херсонской области при ракетном ударе ВСУ, по предварительной информации, погибли пять человек, передает ТАСС со ссылкой на пресс-службу регионального управления МЧС. </w:t>
      </w:r>
      <w:hyperlink r:id="rId167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Самарские специалисты назвали главные причины взрыва бытового газа в жилых домах</w:t>
      </w:r>
    </w:p>
    <w:p>
      <w:pPr>
        <w:pStyle w:val="aff4"/>
        <w:keepLines/>
        <w:rPr>
          <w:rFonts w:ascii="Times New Roman" w:cs="Times New Roman" w:hAnsi="Times New Roman"/>
          <w:sz w:val="24"/>
        </w:rPr>
      </w:pPr>
      <w:r>
        <w:rPr>
          <w:rFonts w:ascii="Times New Roman" w:cs="Times New Roman" w:hAnsi="Times New Roman"/>
          <w:sz w:val="24"/>
        </w:rPr>
        <w:t xml:space="preserve">Неисправность оборудования и пренебрежение правилами безопасности - одни из главных причин несчастных случаев, связанных со взрывом бытового газа. Для того, чтобы обезопасить жителей домов, оснащенных "голубым топливом", специалисты регулярно проверяют состояние плит, колонок и вентканалов.  </w:t>
      </w:r>
      <w:hyperlink r:id="rId1678"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на улице Твардовского погибла 71-летняя смолянка</w:t>
      </w:r>
    </w:p>
    <w:p>
      <w:pPr>
        <w:pStyle w:val="aff4"/>
        <w:keepLines/>
        <w:rPr>
          <w:rFonts w:ascii="Times New Roman" w:cs="Times New Roman" w:hAnsi="Times New Roman"/>
          <w:sz w:val="24"/>
        </w:rPr>
      </w:pPr>
      <w:r>
        <w:rPr>
          <w:rFonts w:ascii="Times New Roman" w:cs="Times New Roman" w:hAnsi="Times New Roman"/>
          <w:sz w:val="24"/>
        </w:rPr>
        <w:t xml:space="preserve">В 17:11 08 ноября пожарной службе стало известно о возгорании двухкомнатной квартиры на улице Твардовского в Смоленске.О дыме из окна квартиры сообщили очевидцы.На место вызова выезжали автоцистерны 5 ПСЧ и 10 человек личного состава.В комнате повреждены пол и стена на площади 5 кв.м.В результате пожара погибла женщина 1952 г.р. Ущерб устанавливаются.— Предварительная причина – неосторожность при курении погибшей, — сообщили в ГУ МЧС России по Смоленской области. </w:t>
      </w:r>
      <w:hyperlink r:id="rId1679"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Калмыкии стал победителем конкурса «Лучший добровольный пожарный»</w:t>
      </w:r>
    </w:p>
    <w:p>
      <w:pPr>
        <w:pStyle w:val="aff4"/>
        <w:keepLines/>
        <w:rPr>
          <w:rFonts w:ascii="Times New Roman" w:cs="Times New Roman" w:hAnsi="Times New Roman"/>
          <w:sz w:val="24"/>
        </w:rPr>
      </w:pPr>
      <w:r>
        <w:rPr>
          <w:rFonts w:ascii="Times New Roman" w:cs="Times New Roman" w:hAnsi="Times New Roman"/>
          <w:sz w:val="24"/>
        </w:rPr>
        <w:t xml:space="preserve">Их удаленность от пожарных частей создает риск, при котором даже небольшое возгорание может перерасти в серьезный пожар, несущий угрозу всему населенному пункту. На защите таких поселений стоят добровольные пожарные, отметили в региональном МЧС. </w:t>
      </w:r>
      <w:hyperlink r:id="rId1680" w:history="1">
        <w:r>
          <w:rPr>
            <w:rStyle w:val="a5"/>
            <w:rFonts w:ascii="Times New Roman" w:cs="Times New Roman" w:hAnsi="Times New Roman"/>
            <w:sz w:val="24"/>
          </w:rPr>
          <w:t>Еlista.org</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водоёмах Южного Урала провалившись под лед, погибли 7 человек</w:t>
      </w:r>
    </w:p>
    <w:p>
      <w:pPr>
        <w:pStyle w:val="aff4"/>
        <w:keepLines/>
        <w:rPr>
          <w:rFonts w:ascii="Times New Roman" w:cs="Times New Roman" w:hAnsi="Times New Roman"/>
          <w:sz w:val="24"/>
        </w:rPr>
      </w:pPr>
      <w:r>
        <w:rPr>
          <w:rFonts w:ascii="Times New Roman" w:cs="Times New Roman" w:hAnsi="Times New Roman"/>
          <w:sz w:val="24"/>
        </w:rPr>
        <w:t xml:space="preserve">Не смотря на опасность и предупреждения со стороны МЧС, люди выходят на тонкий ледяной покров и проваливаются. Мерам безопасности на водоёмах в зимний период была посвящена пресс-конференция медиахолдинга «Гранада Пресс», в ходе которой Александр Ильин , главный государственный инспектор по маломерным судам Челябинской области поделился статистикой погибших на водных объектах... </w:t>
      </w:r>
      <w:hyperlink r:id="rId1681"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 — это интересно - Thu Nov 09 2023 14:13:00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14 марта 2023 года старший лейтенант полиции Вячеслав Евсюков вместе с сотрудником МЧС заметили пожар в селе Айдар. Когда они прибыли на место, то увидели, что горит дом.  </w:t>
      </w:r>
      <w:hyperlink r:id="rId168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проводят акцию «Осторожно, тонкий лёд!»</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встретятся детьми в детских садах и школах. Они предупредят ребят об опасности выхода на тонкий лёд, расскажут о правилах спасения провалившегося под лёд, проведут обучающие эстафеты. </w:t>
      </w:r>
      <w:hyperlink r:id="rId1683"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обустроят 11 мобильных пунктов обогрева автомобилистов</w:t>
      </w:r>
    </w:p>
    <w:p>
      <w:pPr>
        <w:pStyle w:val="aff4"/>
        <w:keepLines/>
        <w:rPr>
          <w:rFonts w:ascii="Times New Roman" w:cs="Times New Roman" w:hAnsi="Times New Roman"/>
          <w:sz w:val="24"/>
        </w:rPr>
      </w:pPr>
      <w:r>
        <w:rPr>
          <w:rFonts w:ascii="Times New Roman" w:cs="Times New Roman" w:hAnsi="Times New Roman"/>
          <w:sz w:val="24"/>
        </w:rPr>
        <w:t>В арсенале спасателей имеются 37 стационарных, 3 подвижных и 11 мобильных пунктов обогрева, такие данные озвучили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Несмотря на то, что серьезных холодов в Югре пока не было, на днях сотрудникам ГИБДД пришлось помочь водителю, который замерзал в заглохшем на трассе автомобиле. </w:t>
      </w:r>
      <w:hyperlink r:id="rId1684" w:history="1">
        <w:r>
          <w:rPr>
            <w:rStyle w:val="a5"/>
            <w:rFonts w:ascii="Times New Roman" w:cs="Times New Roman" w:hAnsi="Times New Roman"/>
            <w:sz w:val="24"/>
          </w:rPr>
          <w:t>ГТРК "Югория"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в Татарстане выросло число погибших на пожарах</w:t>
      </w:r>
    </w:p>
    <w:p>
      <w:pPr>
        <w:pStyle w:val="aff4"/>
        <w:keepLines/>
        <w:rPr>
          <w:rFonts w:ascii="Times New Roman" w:cs="Times New Roman" w:hAnsi="Times New Roman"/>
          <w:sz w:val="24"/>
        </w:rPr>
      </w:pPr>
      <w:r>
        <w:rPr>
          <w:rFonts w:ascii="Times New Roman" w:cs="Times New Roman" w:hAnsi="Times New Roman"/>
          <w:sz w:val="24"/>
        </w:rPr>
        <w:t>Об этом заявил врио замруководителя Главного управления МЧС России по РТ, главный госинспектор РТ по пожарному надзору Максим Трущин.</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за год произошло 4 327 пожаров, в результате которых погибли 113 человек, включая восемь детей.  </w:t>
      </w:r>
      <w:hyperlink r:id="rId1685"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Метеозависимых россиян будут предупреждать об опасности</w:t>
      </w:r>
    </w:p>
    <w:p>
      <w:pPr>
        <w:pStyle w:val="aff4"/>
        <w:keepLines/>
        <w:rPr>
          <w:rFonts w:ascii="Times New Roman" w:cs="Times New Roman" w:hAnsi="Times New Roman"/>
          <w:sz w:val="24"/>
        </w:rPr>
      </w:pPr>
      <w:r>
        <w:rPr>
          <w:rFonts w:ascii="Times New Roman" w:cs="Times New Roman" w:hAnsi="Times New Roman"/>
          <w:sz w:val="24"/>
        </w:rPr>
        <w:t xml:space="preserve">Метеозависимых россиян будут предупреждать об опасности </w:t>
      </w:r>
      <w:hyperlink r:id="rId1686" w:history="1">
        <w:r>
          <w:rPr>
            <w:rStyle w:val="a5"/>
            <w:rFonts w:ascii="Times New Roman" w:cs="Times New Roman" w:hAnsi="Times New Roman"/>
            <w:sz w:val="24"/>
          </w:rPr>
          <w:t>Край справедливости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в Татарстане выросло число погибших на пожарах</w:t>
      </w:r>
    </w:p>
    <w:p>
      <w:pPr>
        <w:pStyle w:val="aff4"/>
        <w:keepLines/>
        <w:rPr>
          <w:rFonts w:ascii="Times New Roman" w:cs="Times New Roman" w:hAnsi="Times New Roman"/>
          <w:sz w:val="24"/>
        </w:rPr>
      </w:pPr>
      <w:r>
        <w:rPr>
          <w:rFonts w:ascii="Times New Roman" w:cs="Times New Roman" w:hAnsi="Times New Roman"/>
          <w:sz w:val="24"/>
        </w:rPr>
        <w:t xml:space="preserve">Об этом заявил врио замруководителя Главного управления МЧС России по РТ, главный госинспектор РТ по пожарному надзору Максим Трущин. По его словам, за год произошло 4 327 пожаров, в результате которых погибли 113 человек, включая восемь детей.  </w:t>
      </w:r>
      <w:hyperlink r:id="rId168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Наказывают рублём землевладельцев за сжигание сухой травы пожарные инспекторы в Еврейской автономии</w:t>
      </w:r>
    </w:p>
    <w:p>
      <w:pPr>
        <w:pStyle w:val="aff4"/>
        <w:keepLines/>
        <w:rPr>
          <w:rFonts w:ascii="Times New Roman" w:cs="Times New Roman" w:hAnsi="Times New Roman"/>
          <w:sz w:val="24"/>
        </w:rPr>
      </w:pPr>
      <w:r>
        <w:rPr>
          <w:rFonts w:ascii="Times New Roman" w:cs="Times New Roman" w:hAnsi="Times New Roman"/>
          <w:sz w:val="24"/>
        </w:rPr>
        <w:t xml:space="preserve">В Еврейской автономной области сотрудники пожарного надзора МЧС России ежедневно ведут усиленную работу по выявлению и своевременному пресечению нарушений пожарной безопасности. Пожарные инспекторы на постоянной основе организуют профилактические мероприятия в столице области и в муниципальных образованиях, осматривают сельские населенные пункты, частные секторы, дачные и садовые участки.Цель рейда в Ленинском районе – проверка... </w:t>
      </w:r>
      <w:hyperlink r:id="rId168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Комитет ГД по обороне поддержал поправки ко II чтению бюджета РФ - Картаполов</w:t>
      </w:r>
    </w:p>
    <w:p>
      <w:pPr>
        <w:pStyle w:val="aff4"/>
        <w:keepLines/>
        <w:rPr>
          <w:rFonts w:ascii="Times New Roman" w:cs="Times New Roman" w:hAnsi="Times New Roman"/>
          <w:sz w:val="24"/>
        </w:rPr>
      </w:pPr>
      <w:r>
        <w:rPr>
          <w:rFonts w:ascii="Times New Roman" w:cs="Times New Roman" w:hAnsi="Times New Roman"/>
          <w:sz w:val="24"/>
        </w:rPr>
        <w:t xml:space="preserve">В законопроекте учтено распределение зарезервированных бюджетных средств на денежную компенсацию за наем жилых помещений сотрудникам МВД России - 0,5 млрд рублей, на установление ежемесячной надбавки в размере 65% оклада сотрудникам территориальных органов на новых территориях - 4,4 млрд для МВД и 1,9 млрд для Росгвардии, на создание подразделений специального назначения Росгвардии - 4,3 млрд и на установление надбавки за особые условия службы сотрудникам МЧС России в Ленинградской области, Республике Крым, Севастополе и в новых субъектах в размере до 65% к должностному окладу - 2,09 млрд, рассказал Картаполов. </w:t>
      </w:r>
      <w:hyperlink r:id="rId168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с дождем и гололед ожидаются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 в ночь на пятницу столбик термометра опустится до минус 5 градусов, днем будет до минус 2 градусов, сообщается на сайте Главного управления МЧС по региону в четверг. </w:t>
      </w:r>
      <w:hyperlink r:id="rId1690"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Профилактические меры – основа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Так на днях сотрудники ГПН Главного управления МЧС России по г. Москве напомнили жителям округа о том, какие меры необходимо предпринять, чтобы отопительный сезон прошел комфортно и безопасно. </w:t>
      </w:r>
      <w:hyperlink r:id="rId1691"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наказали экс-сотрудника МЧС за взятки и злоупотребление полномочиями</w:t>
      </w:r>
    </w:p>
    <w:p>
      <w:pPr>
        <w:pStyle w:val="aff4"/>
        <w:keepLines/>
        <w:rPr>
          <w:rFonts w:ascii="Times New Roman" w:cs="Times New Roman" w:hAnsi="Times New Roman"/>
          <w:sz w:val="24"/>
        </w:rPr>
      </w:pPr>
      <w:r>
        <w:rPr>
          <w:rFonts w:ascii="Times New Roman" w:cs="Times New Roman" w:hAnsi="Times New Roman"/>
          <w:sz w:val="24"/>
        </w:rPr>
        <w:t>Свердловский районный суд приговорил бывшего сотрудника МЧС к штрафу в размере 950 тыс. рублей за взятки и злоупотребление полномочиями.</w:t>
      </w:r>
    </w:p>
    <w:p>
      <w:pPr>
        <w:pStyle w:val="aff4"/>
        <w:keepLines/>
        <w:rPr>
          <w:rFonts w:ascii="Times New Roman" w:cs="Times New Roman" w:hAnsi="Times New Roman"/>
          <w:sz w:val="24"/>
        </w:rPr>
      </w:pPr>
      <w:r>
        <w:rPr>
          <w:rFonts w:ascii="Times New Roman" w:cs="Times New Roman" w:hAnsi="Times New Roman"/>
          <w:sz w:val="24"/>
        </w:rPr>
        <w:t xml:space="preserve">Следствием установлено, что в сентябре 2021 года подсудимый потребовал от директора коммерческой организации 30 тыс. рублей за успешное прохождение проверки для выдачи лицензии.  </w:t>
      </w:r>
      <w:hyperlink r:id="rId1692" w:history="1">
        <w:r>
          <w:rPr>
            <w:rStyle w:val="a5"/>
            <w:rFonts w:ascii="Times New Roman" w:cs="Times New Roman" w:hAnsi="Times New Roman"/>
            <w:sz w:val="24"/>
          </w:rPr>
          <w:t>Открытый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об угрожающей Краснодарскому краю опасности</w:t>
      </w:r>
    </w:p>
    <w:p>
      <w:pPr>
        <w:pStyle w:val="aff4"/>
        <w:keepLines/>
        <w:rPr>
          <w:rFonts w:ascii="Times New Roman" w:cs="Times New Roman" w:hAnsi="Times New Roman"/>
          <w:sz w:val="24"/>
        </w:rPr>
      </w:pPr>
      <w:r>
        <w:rPr>
          <w:rFonts w:ascii="Times New Roman" w:cs="Times New Roman" w:hAnsi="Times New Roman"/>
          <w:sz w:val="24"/>
        </w:rPr>
        <w:t>МЧС: в Краснодарском крае объявили штормовое предупреждение 9 ноября</w:t>
      </w:r>
    </w:p>
    <w:p>
      <w:pPr>
        <w:pStyle w:val="aff4"/>
        <w:keepLines/>
        <w:rPr>
          <w:rFonts w:ascii="Times New Roman" w:cs="Times New Roman" w:hAnsi="Times New Roman"/>
          <w:sz w:val="24"/>
        </w:rPr>
      </w:pPr>
      <w:r>
        <w:rPr>
          <w:rFonts w:ascii="Times New Roman" w:cs="Times New Roman" w:hAnsi="Times New Roman"/>
          <w:sz w:val="24"/>
        </w:rPr>
        <w:t xml:space="preserve">В четверг, 9 ноября, в Краснодарском крае объявили штормовое предупреждение по комплексу метеоявлений. Об угрожающей Кубани опасности россиян предупредили на сайте ГУ МЧС РФ по региону. </w:t>
      </w:r>
      <w:hyperlink r:id="rId1693"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об угрожающей Краснодарскому краю опасности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РФ по региону. Местами в крае, кроме Сочи, ожидаются ливни в сочетании с грозой и сильным ветром, порывы которого будут достигать 23 метров в секунду. </w:t>
      </w:r>
      <w:hyperlink r:id="rId169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урок безопасности для юных новокузнечан</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особое внимание в повседневной службе уделяют профилактической работе с подрастающим поколением. Накануне в Новокузнецке огнеборцы провели профильное занятие для воспитанников одной из образовательных организаций города. </w:t>
      </w:r>
      <w:hyperlink r:id="rId169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«Мне нужно»: ямальцы нарушают запрет и выходят на лед, рискуя жизнью</w:t>
      </w:r>
    </w:p>
    <w:p>
      <w:pPr>
        <w:pStyle w:val="aff4"/>
        <w:keepLines/>
        <w:rPr>
          <w:rFonts w:ascii="Times New Roman" w:cs="Times New Roman" w:hAnsi="Times New Roman"/>
          <w:sz w:val="24"/>
        </w:rPr>
      </w:pPr>
      <w:r>
        <w:rPr>
          <w:rFonts w:ascii="Times New Roman" w:cs="Times New Roman" w:hAnsi="Times New Roman"/>
          <w:sz w:val="24"/>
        </w:rPr>
        <w:t>За порядком следят инспекторов Центра ГИМС, специалисты департамента гражданской защиты и пожарной безопасности региона, а также работники «Ямалспаса», сообщили в .</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толщина льда составляет менее 7 сантиметров, что не позволяет запустить суда на воздушной подушке. </w:t>
      </w:r>
      <w:hyperlink r:id="rId1696" w:history="1">
        <w:r>
          <w:rPr>
            <w:rStyle w:val="a5"/>
            <w:rFonts w:ascii="Times New Roman" w:cs="Times New Roman" w:hAnsi="Times New Roman"/>
            <w:sz w:val="24"/>
          </w:rPr>
          <w:t>КП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Мордовии на завтра прогнозируются сильные порывы ветра до 17 м/с</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управления МЧС, завтра на территории республики ожидается усиление северо-западного ветра до 7-12 м/с, местами порывы до 17 м/с.</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спасатели рекомендуют жителям Мордовии соблюдать осторожность: </w:t>
      </w:r>
      <w:hyperlink r:id="rId1697" w:history="1">
        <w:r>
          <w:rPr>
            <w:rStyle w:val="a5"/>
            <w:rFonts w:ascii="Times New Roman" w:cs="Times New Roman" w:hAnsi="Times New Roman"/>
            <w:sz w:val="24"/>
          </w:rPr>
          <w:t>Газета 13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698"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жителей Камчатки о новом циклоне и сильных осадках</w:t>
      </w:r>
    </w:p>
    <w:p>
      <w:pPr>
        <w:pStyle w:val="aff4"/>
        <w:keepLines/>
        <w:rPr>
          <w:rFonts w:ascii="Times New Roman" w:cs="Times New Roman" w:hAnsi="Times New Roman"/>
          <w:sz w:val="24"/>
        </w:rPr>
      </w:pPr>
      <w:r>
        <w:rPr>
          <w:rFonts w:ascii="Times New Roman" w:cs="Times New Roman" w:hAnsi="Times New Roman"/>
          <w:sz w:val="24"/>
        </w:rPr>
        <w:t>Жителей Камчатки призвали соблюдать меры предосторожности из-за охотоморского циклона, который в ближайшее время накроет полуостров.</w:t>
      </w:r>
    </w:p>
    <w:p>
      <w:pPr>
        <w:pStyle w:val="aff4"/>
        <w:keepLines/>
        <w:rPr>
          <w:rFonts w:ascii="Times New Roman" w:cs="Times New Roman" w:hAnsi="Times New Roman"/>
          <w:sz w:val="24"/>
        </w:rPr>
      </w:pPr>
      <w:r>
        <w:rPr>
          <w:rFonts w:ascii="Times New Roman" w:cs="Times New Roman" w:hAnsi="Times New Roman"/>
          <w:sz w:val="24"/>
        </w:rPr>
        <w:t xml:space="preserve">Сильный мокрый снег и гололедица ожидаются вечером 10 ноября в Соболевском, Усть-Большерецком, Елизовском и Мильковском муниципальных районах. </w:t>
      </w:r>
      <w:hyperlink r:id="rId1699"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10 ноября ожидается +8 градусов</w:t>
      </w:r>
    </w:p>
    <w:p>
      <w:pPr>
        <w:pStyle w:val="aff4"/>
        <w:keepLines/>
        <w:rPr>
          <w:rFonts w:ascii="Times New Roman" w:cs="Times New Roman" w:hAnsi="Times New Roman"/>
          <w:sz w:val="24"/>
        </w:rPr>
      </w:pPr>
      <w:r>
        <w:rPr>
          <w:rFonts w:ascii="Times New Roman" w:cs="Times New Roman" w:hAnsi="Times New Roman"/>
          <w:sz w:val="24"/>
        </w:rPr>
        <w:t>Прогноз погоды разместили на сайте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На протяжении суток будет облачно, днем с прояснениями. Ночью и утром местами туман. </w:t>
      </w:r>
      <w:hyperlink r:id="rId1700"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SHOT Златоуст - Thu Nov 09 2023 14:22:00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также призывают взрослых усилить контроль над времяпрепровождением детей и обязательно провести беседы о безопасном поведении. Особенно, если рядом с домом или школой ребенка есть водоем. </w:t>
      </w:r>
      <w:hyperlink r:id="rId170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заметили пожарных и правоохранителей у школы</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Татарстану уточнили, что пожарные расчеты к школе №115 не выезжали. Экстренные службы отрабатывали межведомственное взаимодействие в случае возникновения ЧС и различного рода происшествий.  </w:t>
      </w:r>
      <w:hyperlink r:id="rId170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мужчина ушел под лед вместе с квадроциклом и утонул</w:t>
      </w:r>
    </w:p>
    <w:p>
      <w:pPr>
        <w:pStyle w:val="aff4"/>
        <w:keepLines/>
        <w:rPr>
          <w:rFonts w:ascii="Times New Roman" w:cs="Times New Roman" w:hAnsi="Times New Roman"/>
          <w:sz w:val="24"/>
        </w:rPr>
      </w:pPr>
      <w:r>
        <w:rPr>
          <w:rFonts w:ascii="Times New Roman" w:cs="Times New Roman" w:hAnsi="Times New Roman"/>
          <w:sz w:val="24"/>
        </w:rPr>
        <w:t>Это уже третий несчастный случай на водоемах за октябрь-ноябрь 2023 года, сообщается на сайте ГУ МЧС России по ХМАО-Югре.</w:t>
      </w:r>
    </w:p>
    <w:p>
      <w:pPr>
        <w:pStyle w:val="aff4"/>
        <w:keepLines/>
        <w:rPr>
          <w:rFonts w:ascii="Times New Roman" w:cs="Times New Roman" w:hAnsi="Times New Roman"/>
          <w:sz w:val="24"/>
        </w:rPr>
      </w:pPr>
      <w:r>
        <w:rPr>
          <w:rFonts w:ascii="Times New Roman" w:cs="Times New Roman" w:hAnsi="Times New Roman"/>
          <w:sz w:val="24"/>
        </w:rPr>
        <w:t xml:space="preserve">Несчастный случай произошел в четверг, 9 ноября, в пяти километрах от поселка Кондинский на озере Большое Куртово.  </w:t>
      </w:r>
      <w:hyperlink r:id="rId1703" w:history="1">
        <w:r>
          <w:rPr>
            <w:rStyle w:val="a5"/>
            <w:rFonts w:ascii="Times New Roman" w:cs="Times New Roman" w:hAnsi="Times New Roman"/>
            <w:sz w:val="24"/>
          </w:rPr>
          <w:t>Югорский снегирь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Только не это! Новый циклон со снегом и ветром надвигается на Хабаровский край</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Хабаровскому краю следит за ситуацией и предупреждает о возможных аварийных ситуациях на объектах ТЭК и ЖКХ. Обрывы проводов могут привести к перебоям в энергоснабжении.  </w:t>
      </w:r>
      <w:hyperlink r:id="rId170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Астрахани предупредили о запахе гари из-за камышового пожара</w:t>
      </w:r>
    </w:p>
    <w:p>
      <w:pPr>
        <w:pStyle w:val="aff4"/>
        <w:keepLines/>
        <w:rPr>
          <w:rFonts w:ascii="Times New Roman" w:cs="Times New Roman" w:hAnsi="Times New Roman"/>
          <w:sz w:val="24"/>
        </w:rPr>
      </w:pPr>
      <w:r>
        <w:rPr>
          <w:rFonts w:ascii="Times New Roman" w:cs="Times New Roman" w:hAnsi="Times New Roman"/>
          <w:sz w:val="24"/>
        </w:rPr>
        <w:t xml:space="preserve">Масштабное возгорание камыша зафиксировано в Володарском районе Астраханской области, сообщили в ГУ МЧС по региону 9 ноября. С 8 ноября огонь прошёл 3 тыс. га, фронт открытого горения на данный момент составляет 700 метров.  </w:t>
      </w:r>
      <w:hyperlink r:id="rId1705" w:history="1">
        <w:r>
          <w:rPr>
            <w:rStyle w:val="a5"/>
            <w:rFonts w:ascii="Times New Roman" w:cs="Times New Roman" w:hAnsi="Times New Roman"/>
            <w:sz w:val="24"/>
          </w:rPr>
          <w:t>SMART SMI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следственного управления заняла призовое место в соревнованиях по настольному теннису</w:t>
      </w:r>
    </w:p>
    <w:p>
      <w:pPr>
        <w:pStyle w:val="aff4"/>
        <w:keepLines/>
        <w:rPr>
          <w:rFonts w:ascii="Times New Roman" w:cs="Times New Roman" w:hAnsi="Times New Roman"/>
          <w:sz w:val="24"/>
        </w:rPr>
      </w:pPr>
      <w:r>
        <w:rPr>
          <w:rFonts w:ascii="Times New Roman" w:cs="Times New Roman" w:hAnsi="Times New Roman"/>
          <w:sz w:val="24"/>
        </w:rPr>
        <w:t>В соревнованиях приняли участие сотрудники регионального следственного управления, региональных управлений МВД, ФСБ, МЧС, ФСИН, ФСПП России, Росреестра.</w:t>
      </w:r>
    </w:p>
    <w:p>
      <w:pPr>
        <w:pStyle w:val="aff4"/>
        <w:keepLines/>
        <w:rPr>
          <w:rFonts w:ascii="Times New Roman" w:cs="Times New Roman" w:hAnsi="Times New Roman"/>
          <w:sz w:val="24"/>
        </w:rPr>
      </w:pPr>
      <w:r>
        <w:rPr>
          <w:rFonts w:ascii="Times New Roman" w:cs="Times New Roman" w:hAnsi="Times New Roman"/>
          <w:sz w:val="24"/>
        </w:rPr>
        <w:t xml:space="preserve">В нелегкой борьбе команда следственного управления СК РФ по Челябинской области, выступающая во 2-ой группе сборных команд правоохранительных органов, заняла почетное 2-е место. </w:t>
      </w:r>
      <w:hyperlink r:id="rId1706" w:history="1">
        <w:r>
          <w:rPr>
            <w:rStyle w:val="a5"/>
            <w:rFonts w:ascii="Times New Roman" w:cs="Times New Roman" w:hAnsi="Times New Roman"/>
            <w:sz w:val="24"/>
          </w:rPr>
          <w:t>СУ СК России по Челябинской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после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по Херсонской области, ВСУ нанесли удар по Скадовску в 10.00, обрушилось двухэтажное здание. Предварительно 15 человек пострадали, из них пять человек погибли, десять человек госпитализированы. </w:t>
      </w:r>
      <w:hyperlink r:id="rId1707"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в поселке Первый вышла из строя котельная</w:t>
      </w:r>
    </w:p>
    <w:p>
      <w:pPr>
        <w:pStyle w:val="aff4"/>
        <w:keepLines/>
        <w:rPr>
          <w:rFonts w:ascii="Times New Roman" w:cs="Times New Roman" w:hAnsi="Times New Roman"/>
          <w:sz w:val="24"/>
        </w:rPr>
      </w:pPr>
      <w:r>
        <w:rPr>
          <w:rFonts w:ascii="Times New Roman" w:cs="Times New Roman" w:hAnsi="Times New Roman"/>
          <w:sz w:val="24"/>
        </w:rPr>
        <w:t xml:space="preserve">Сегодня с утра по этому поводу в городской администрации была собрана комиссия по ЧС, на которой присутствовали сотрудники прокуратуры, правоохранительных органов, МЧС, жилищной инспекции, Ростехнадзора, а также представители собственника котельной. </w:t>
      </w:r>
      <w:hyperlink r:id="rId1708" w:history="1">
        <w:r>
          <w:rPr>
            <w:rStyle w:val="a5"/>
            <w:rFonts w:ascii="Times New Roman" w:cs="Times New Roman" w:hAnsi="Times New Roman"/>
            <w:sz w:val="24"/>
          </w:rPr>
          <w:t>KO 44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произошел пожар</w:t>
      </w:r>
    </w:p>
    <w:p>
      <w:pPr>
        <w:pStyle w:val="aff4"/>
        <w:keepLines/>
        <w:rPr>
          <w:rFonts w:ascii="Times New Roman" w:cs="Times New Roman" w:hAnsi="Times New Roman"/>
          <w:sz w:val="24"/>
        </w:rPr>
      </w:pPr>
      <w:r>
        <w:rPr>
          <w:rFonts w:ascii="Times New Roman" w:cs="Times New Roman" w:hAnsi="Times New Roman"/>
          <w:sz w:val="24"/>
        </w:rPr>
        <w:t>В центре Ростова-на-Дону загорелось четырехэтажное здание. Об этом сегодня, 9 ноября,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К тушению были привлечены 61 человек и 20 единиц техники.  </w:t>
      </w:r>
      <w:hyperlink r:id="rId1709"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Об этом сегодня, 9 ноября, сообщили в пресс-службе ГУ МЧС России по региону. «Ростов-на-Дону, ул. Социалистическая, 128, горит бесхозное четырехэтажное здание. Объявлен ранг пожара № 2.  </w:t>
      </w:r>
      <w:hyperlink r:id="rId171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Ростова-на-Дону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 центре Ростова-на-Дону загорелось четырехэтажное здание. Об этом сегодня, 9 ноября, сообщили в пресс-службе ГУ МЧС России по региону. </w:t>
      </w:r>
      <w:hyperlink r:id="rId171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Раскрыты параметры дополнительных оборонных трат России на 2024-2026 годы</w:t>
      </w:r>
    </w:p>
    <w:p>
      <w:pPr>
        <w:pStyle w:val="aff4"/>
        <w:keepLines/>
        <w:rPr>
          <w:rFonts w:ascii="Times New Roman" w:cs="Times New Roman" w:hAnsi="Times New Roman"/>
          <w:sz w:val="24"/>
        </w:rPr>
      </w:pPr>
      <w:r>
        <w:rPr>
          <w:rFonts w:ascii="Times New Roman" w:cs="Times New Roman" w:hAnsi="Times New Roman"/>
          <w:sz w:val="24"/>
        </w:rPr>
        <w:t xml:space="preserve">Поправки также предусматривают дополнительное выделение средств на денежную компенсацию за наем (поднаем) жилых помещений сотрудникам МВД  в 2024 году; на установление ежемесячной надбавки в размере 65% должностного оклада сотрудникам территориальных органов МВД, Росгвардии и МЧС, сформированных на территории новых субъектов РФ. </w:t>
      </w:r>
      <w:hyperlink r:id="rId1712"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Экс-сотрудник МЧС оштрафован почти на миллион</w:t>
      </w:r>
    </w:p>
    <w:p>
      <w:pPr>
        <w:pStyle w:val="aff4"/>
        <w:keepLines/>
        <w:rPr>
          <w:rFonts w:ascii="Times New Roman" w:cs="Times New Roman" w:hAnsi="Times New Roman"/>
          <w:sz w:val="24"/>
        </w:rPr>
      </w:pPr>
      <w:r>
        <w:rPr>
          <w:rFonts w:ascii="Times New Roman" w:cs="Times New Roman" w:hAnsi="Times New Roman"/>
          <w:sz w:val="24"/>
        </w:rPr>
        <w:t>Виновным в указанных преступлениях признан бывший сотрудник ГУ МЧС России по</w:t>
      </w:r>
    </w:p>
    <w:p>
      <w:pPr>
        <w:pStyle w:val="aff4"/>
        <w:keepLines/>
        <w:rPr>
          <w:rFonts w:ascii="Times New Roman" w:cs="Times New Roman" w:hAnsi="Times New Roman"/>
          <w:sz w:val="24"/>
        </w:rPr>
      </w:pPr>
      <w:r>
        <w:rPr>
          <w:rFonts w:ascii="Times New Roman" w:cs="Times New Roman" w:hAnsi="Times New Roman"/>
          <w:sz w:val="24"/>
        </w:rPr>
        <w:t>Белгородской области.</w:t>
      </w:r>
    </w:p>
    <w:p>
      <w:pPr>
        <w:pStyle w:val="aff4"/>
        <w:keepLines/>
        <w:rPr>
          <w:rFonts w:ascii="Times New Roman" w:cs="Times New Roman" w:hAnsi="Times New Roman"/>
          <w:sz w:val="24"/>
        </w:rPr>
      </w:pPr>
      <w:r>
        <w:rPr>
          <w:rFonts w:ascii="Times New Roman" w:cs="Times New Roman" w:hAnsi="Times New Roman"/>
          <w:sz w:val="24"/>
        </w:rPr>
        <w:t>В пресс-службе облпрокуратуры сообщили, что в сентябре 2021 года фигурант</w:t>
      </w:r>
    </w:p>
    <w:p>
      <w:pPr>
        <w:pStyle w:val="aff4"/>
        <w:keepLines/>
        <w:rPr>
          <w:rFonts w:ascii="Times New Roman" w:cs="Times New Roman" w:hAnsi="Times New Roman"/>
          <w:sz w:val="24"/>
        </w:rPr>
      </w:pPr>
      <w:r>
        <w:rPr>
          <w:rFonts w:ascii="Times New Roman" w:cs="Times New Roman" w:hAnsi="Times New Roman"/>
          <w:sz w:val="24"/>
        </w:rPr>
        <w:t xml:space="preserve">потребовал от директора коммерческой организации 30 тысяч рублей за успешное </w:t>
      </w:r>
      <w:hyperlink r:id="rId171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Экс-сотрудник МЧС оштрафован почти на миллион</w:t>
      </w:r>
    </w:p>
    <w:p>
      <w:pPr>
        <w:pStyle w:val="aff4"/>
        <w:keepLines/>
        <w:rPr>
          <w:rFonts w:ascii="Times New Roman" w:cs="Times New Roman" w:hAnsi="Times New Roman"/>
          <w:sz w:val="24"/>
        </w:rPr>
      </w:pPr>
      <w:r>
        <w:rPr>
          <w:rFonts w:ascii="Times New Roman" w:cs="Times New Roman" w:hAnsi="Times New Roman"/>
          <w:sz w:val="24"/>
        </w:rPr>
        <w:t>Виновным в указанных преступлениях признан бывший сотрудник ГУ МЧС России поБелгородской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облпрокуратуры сообщили, что в сентябре 2021 года фигурантпотребовал от директора коммерческой организации 30 тысяч рублей за успешноепрохождение проверки и выдачи по ее итогам лицензии для работы.  </w:t>
      </w:r>
      <w:hyperlink r:id="rId1714" w:history="1">
        <w:r>
          <w:rPr>
            <w:rStyle w:val="a5"/>
            <w:rFonts w:ascii="Times New Roman" w:cs="Times New Roman" w:hAnsi="Times New Roman"/>
            <w:sz w:val="24"/>
          </w:rPr>
          <w:t>Russia24.pro -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рисках в осенне-зимний пожароопасный период сотрудники столичного главка МЧС России рассказали на круглом столе</w:t>
      </w:r>
    </w:p>
    <w:p>
      <w:pPr>
        <w:pStyle w:val="aff4"/>
        <w:keepLines/>
        <w:rPr>
          <w:rFonts w:ascii="Times New Roman" w:cs="Times New Roman" w:hAnsi="Times New Roman"/>
          <w:sz w:val="24"/>
        </w:rPr>
      </w:pPr>
      <w:r>
        <w:rPr>
          <w:rFonts w:ascii="Times New Roman" w:cs="Times New Roman" w:hAnsi="Times New Roman"/>
          <w:sz w:val="24"/>
        </w:rPr>
        <w:t>Сотрудники Главного управления МЧС России по г. Москвы в студии ТВ «Вечерняя Москва» в рамках круглого стола рассказали о рисках в осенне-зимний пожароопасный период.</w:t>
      </w:r>
    </w:p>
    <w:p>
      <w:pPr>
        <w:pStyle w:val="aff4"/>
        <w:keepLines/>
        <w:rPr>
          <w:rFonts w:ascii="Times New Roman" w:cs="Times New Roman" w:hAnsi="Times New Roman"/>
          <w:sz w:val="24"/>
        </w:rPr>
      </w:pPr>
      <w:r>
        <w:rPr>
          <w:rFonts w:ascii="Times New Roman" w:cs="Times New Roman" w:hAnsi="Times New Roman"/>
          <w:sz w:val="24"/>
        </w:rPr>
        <w:t xml:space="preserve">В работе «круглого стола» приняли участие начальник отдела организации надзорных и профилактических мероприятий в области пожарной безопасности Управления надзорной деятельности и профилактической работы Главного управления МЧС России по г. Москве Алексей... </w:t>
      </w:r>
      <w:hyperlink r:id="rId1715"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Адлерские спасатели помогли мужчине с переломом бедра</w:t>
      </w:r>
    </w:p>
    <w:p>
      <w:pPr>
        <w:pStyle w:val="aff4"/>
        <w:keepLines/>
        <w:rPr>
          <w:rFonts w:ascii="Times New Roman" w:cs="Times New Roman" w:hAnsi="Times New Roman"/>
          <w:sz w:val="24"/>
        </w:rPr>
      </w:pPr>
      <w:r>
        <w:rPr>
          <w:rFonts w:ascii="Times New Roman" w:cs="Times New Roman" w:hAnsi="Times New Roman"/>
          <w:sz w:val="24"/>
        </w:rPr>
        <w:t>Адлерские спасатели транспортировали мужчину до машины, используя альпинистское снаряжение.</w:t>
      </w:r>
    </w:p>
    <w:p>
      <w:pPr>
        <w:pStyle w:val="aff4"/>
        <w:keepLines/>
        <w:rPr>
          <w:rFonts w:ascii="Times New Roman" w:cs="Times New Roman" w:hAnsi="Times New Roman"/>
          <w:sz w:val="24"/>
        </w:rPr>
      </w:pPr>
      <w:r>
        <w:rPr>
          <w:rFonts w:ascii="Times New Roman" w:cs="Times New Roman" w:hAnsi="Times New Roman"/>
          <w:sz w:val="24"/>
        </w:rPr>
        <w:t xml:space="preserve">Ранее «МК в Сочи» писал, что в городе сотрудники МЧС спасали спелеолога, застрявшего в пещере. </w:t>
      </w:r>
      <w:hyperlink r:id="rId171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Ракетный удар ВСУ по Херсонской области: стало известно об убитых</w:t>
      </w:r>
    </w:p>
    <w:p>
      <w:pPr>
        <w:pStyle w:val="aff4"/>
        <w:keepLines/>
        <w:rPr>
          <w:rFonts w:ascii="Times New Roman" w:cs="Times New Roman" w:hAnsi="Times New Roman"/>
          <w:sz w:val="24"/>
        </w:rPr>
      </w:pPr>
      <w:r>
        <w:rPr>
          <w:rFonts w:ascii="Times New Roman" w:cs="Times New Roman" w:hAnsi="Times New Roman"/>
          <w:sz w:val="24"/>
        </w:rPr>
        <w:t xml:space="preserve">Такие неутешительные данные озвучили в Главном управлении МЧС по Херсонской области.10 пострадавших с ранениями различной степени тяжести госпитализированы в медучреждение.В Следственном комитете РФ сообщили, что следственными органами Херсонской области по факту обстрела гражданской инфраструктуры в Скадовске возбуждено уголовное дело по ст. 105 УК РФ («Убийство»).«Следствием устанавливаются все обстоятельства произошедшего... </w:t>
      </w:r>
      <w:hyperlink r:id="rId1717" w:history="1">
        <w:r>
          <w:rPr>
            <w:rStyle w:val="a5"/>
            <w:rFonts w:ascii="Times New Roman" w:cs="Times New Roman" w:hAnsi="Times New Roman"/>
            <w:sz w:val="24"/>
          </w:rPr>
          <w:t>Русская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ГИМС провели урок безопасности для псковских студентов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Центра ГИМС Главного управления МЧС России по Псковской области сегодня провели профилактическое мероприятие с учащимися ГБПОУ ПО «Псковский колледж профессиональных технологий и сервиса» на тему безопасного поведения на водных объектах в период ледостава.В межсезонье возрастают риски происшествий на неокрепшем льду с участием детей и подростков.  </w:t>
      </w:r>
      <w:hyperlink r:id="rId171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ожидается желтый уровень погодной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Также жителей Пензенской области предупредили сотрудники ГУ МЧС России по региону о том, что от сильного ветра желательно не прятаться около стен домов, остановок общественного транспорта, деревьев и недостроенных зданий.  </w:t>
      </w:r>
      <w:hyperlink r:id="rId1719"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водоемах ХМАО за две недели утонули несколько рыбаков</w:t>
      </w:r>
    </w:p>
    <w:p>
      <w:pPr>
        <w:pStyle w:val="aff4"/>
        <w:keepLines/>
        <w:rPr>
          <w:rFonts w:ascii="Times New Roman" w:cs="Times New Roman" w:hAnsi="Times New Roman"/>
          <w:sz w:val="24"/>
        </w:rPr>
      </w:pPr>
      <w:r>
        <w:rPr>
          <w:rFonts w:ascii="Times New Roman" w:cs="Times New Roman" w:hAnsi="Times New Roman"/>
          <w:sz w:val="24"/>
        </w:rPr>
        <w:t>Как сообщили в окружном управлении МЧС, сегодня в Кондинском районе на озере Большое Куртово провалился квадроцикл: водитель утонул.</w:t>
      </w:r>
    </w:p>
    <w:p>
      <w:pPr>
        <w:pStyle w:val="aff4"/>
        <w:keepLines/>
        <w:rPr>
          <w:rFonts w:ascii="Times New Roman" w:cs="Times New Roman" w:hAnsi="Times New Roman"/>
          <w:sz w:val="24"/>
        </w:rPr>
      </w:pPr>
      <w:r>
        <w:rPr>
          <w:rFonts w:ascii="Times New Roman" w:cs="Times New Roman" w:hAnsi="Times New Roman"/>
          <w:sz w:val="24"/>
        </w:rPr>
        <w:t xml:space="preserve">8 ноября в ЕДДС Белоярского района пришло сообщение, что на реке Кахым слышны человеческие крики.  </w:t>
      </w:r>
      <w:hyperlink r:id="rId1720" w:history="1">
        <w:r>
          <w:rPr>
            <w:rStyle w:val="a5"/>
            <w:rFonts w:ascii="Times New Roman" w:cs="Times New Roman" w:hAnsi="Times New Roman"/>
            <w:sz w:val="24"/>
          </w:rPr>
          <w:t>NV86.ru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25 учебно-консультационных пунктов откроют в этом году на территории Владимира</w:t>
      </w:r>
    </w:p>
    <w:p>
      <w:pPr>
        <w:pStyle w:val="aff4"/>
        <w:keepLines/>
        <w:rPr>
          <w:rFonts w:ascii="Times New Roman" w:cs="Times New Roman" w:hAnsi="Times New Roman"/>
          <w:sz w:val="24"/>
        </w:rPr>
      </w:pPr>
      <w:r>
        <w:rPr>
          <w:rFonts w:ascii="Times New Roman" w:cs="Times New Roman" w:hAnsi="Times New Roman"/>
          <w:sz w:val="24"/>
        </w:rPr>
        <w:t xml:space="preserve">Проводят ее представители администрации совместно с сотрудниками МЧС. Вадим Лобастов, начальник управления гражданской обороны и защиты населения Главного управления МЧС России по Владимирской области: В рамках месячника ГО мы сделали акцент на более практическое выполнение мероприятий.  </w:t>
      </w:r>
      <w:hyperlink r:id="rId1721"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Агентство чрезвычайных новостей Челябинск - Thu Nov 09 2023 14:30:01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Очевидцы заметили бедную птицу, выложили видео в социальные сети и стали звонить в МЧС. Только там отказали и ответили, что на такой вызов не поедут.  </w:t>
      </w:r>
      <w:hyperlink r:id="rId172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Украина сообщили о погибших мирных жителях из‑за обстрелов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ТАСС со ссылкой на предварительную информацию МЧС Херсонской области пишет о пяти погибших. Следственный комитет уже отчитался о возбуждении уголовного дела по факту обстрела. </w:t>
      </w:r>
      <w:hyperlink r:id="rId1723" w:history="1">
        <w:r>
          <w:rPr>
            <w:rStyle w:val="a5"/>
            <w:rFonts w:ascii="Times New Roman" w:cs="Times New Roman" w:hAnsi="Times New Roman"/>
            <w:sz w:val="24"/>
          </w:rPr>
          <w:t>МЕДИА ЗОНА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Башкортостана выпустило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МЧС Башкортостана предупреждает об ухудшении погоды в республике. Как сообщили в пресс-службе ведомства, 10 ноября ожидается сильный ветер. Ночью местами пройдут небольшие дожди, по западу до умеренных, днем дожди, местами до сильных.  </w:t>
      </w:r>
      <w:hyperlink r:id="rId1724" w:history="1">
        <w:r>
          <w:rPr>
            <w:rStyle w:val="a5"/>
            <w:rFonts w:ascii="Times New Roman" w:cs="Times New Roman" w:hAnsi="Times New Roman"/>
            <w:sz w:val="24"/>
          </w:rPr>
          <w:t>Газета "Башҡортостан"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Козлов: «О другой профессии я никогда и не думал»</w:t>
      </w:r>
    </w:p>
    <w:p>
      <w:pPr>
        <w:pStyle w:val="aff4"/>
        <w:keepLines/>
        <w:rPr>
          <w:rFonts w:ascii="Times New Roman" w:cs="Times New Roman" w:hAnsi="Times New Roman"/>
          <w:sz w:val="24"/>
        </w:rPr>
      </w:pPr>
      <w:r>
        <w:rPr>
          <w:rFonts w:ascii="Times New Roman" w:cs="Times New Roman" w:hAnsi="Times New Roman"/>
          <w:sz w:val="24"/>
        </w:rPr>
        <w:t xml:space="preserve">Главный специалист отдела оперативно-аналитического ЦУКС ГУ МЧС России по Брянской области Александр КОЗЛОВ в этом году отпраздновал 35-ти летний юбилей и 10-летие службы в спасательном ведомстве.  </w:t>
      </w:r>
      <w:hyperlink r:id="rId172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тушат лесной пожар на площади 2 га</w:t>
      </w:r>
    </w:p>
    <w:p>
      <w:pPr>
        <w:pStyle w:val="aff4"/>
        <w:keepLines/>
        <w:rPr>
          <w:rFonts w:ascii="Times New Roman" w:cs="Times New Roman" w:hAnsi="Times New Roman"/>
          <w:sz w:val="24"/>
        </w:rPr>
      </w:pPr>
      <w:r>
        <w:rPr>
          <w:rFonts w:ascii="Times New Roman" w:cs="Times New Roman" w:hAnsi="Times New Roman"/>
          <w:sz w:val="24"/>
        </w:rPr>
        <w:t>Возгорание началось утром 9 ноября.</w:t>
      </w:r>
    </w:p>
    <w:p>
      <w:pPr>
        <w:pStyle w:val="aff4"/>
        <w:keepLines/>
        <w:rPr>
          <w:rFonts w:ascii="Times New Roman" w:cs="Times New Roman" w:hAnsi="Times New Roman"/>
          <w:sz w:val="24"/>
        </w:rPr>
      </w:pPr>
      <w:r>
        <w:rPr>
          <w:rFonts w:ascii="Times New Roman" w:cs="Times New Roman" w:hAnsi="Times New Roman"/>
          <w:sz w:val="24"/>
        </w:rPr>
        <w:t xml:space="preserve">Утром 9 ноября на пульт диспетчера краевого лесопожарного центра поступило сообщение о возгорании в Мостовском районе на территории лесного фонда в районе станицы Баракаевская. </w:t>
      </w:r>
      <w:hyperlink r:id="rId1726" w:history="1">
        <w:r>
          <w:rPr>
            <w:rStyle w:val="a5"/>
            <w:rFonts w:ascii="Times New Roman" w:cs="Times New Roman" w:hAnsi="Times New Roman"/>
            <w:sz w:val="24"/>
          </w:rPr>
          <w:t>Новая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Вьетнам заинтересован в большем числе мест для своих специалистов в вузах МЧС РФ</w:t>
      </w:r>
    </w:p>
    <w:p>
      <w:pPr>
        <w:pStyle w:val="aff4"/>
        <w:keepLines/>
        <w:rPr>
          <w:rFonts w:ascii="Times New Roman" w:cs="Times New Roman" w:hAnsi="Times New Roman"/>
          <w:sz w:val="24"/>
        </w:rPr>
      </w:pPr>
      <w:r>
        <w:rPr>
          <w:rFonts w:ascii="Times New Roman" w:cs="Times New Roman" w:hAnsi="Times New Roman"/>
          <w:sz w:val="24"/>
        </w:rPr>
        <w:t xml:space="preserve">Вьетнам заинтересован в обмене данными с Россией по прогнозированию чрезвычайных ситуаций и в получении большего числа мест для вьетнамских специалистов в учебных учреждениях МЧС РФ. Об этом заявил премьер-министр Вьетнама Фам Минь Чинь. </w:t>
      </w:r>
      <w:hyperlink r:id="rId172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Воспитанники Перевальской школы-интерната получили фрукты от Российского союза спасателей</w:t>
      </w:r>
    </w:p>
    <w:p>
      <w:pPr>
        <w:pStyle w:val="aff4"/>
        <w:keepLines/>
        <w:rPr>
          <w:rFonts w:ascii="Times New Roman" w:cs="Times New Roman" w:hAnsi="Times New Roman"/>
          <w:sz w:val="24"/>
        </w:rPr>
      </w:pPr>
      <w:r>
        <w:rPr>
          <w:rFonts w:ascii="Times New Roman" w:cs="Times New Roman" w:hAnsi="Times New Roman"/>
          <w:sz w:val="24"/>
        </w:rPr>
        <w:t>Сотрудники ГУ МЧС России по Луганской Народной Республике привезли ребятам фрукты – дар от Общероссийской общественной организации «Российский союз спасателей».</w:t>
      </w:r>
    </w:p>
    <w:p>
      <w:pPr>
        <w:pStyle w:val="aff4"/>
        <w:keepLines/>
        <w:rPr>
          <w:rFonts w:ascii="Times New Roman" w:cs="Times New Roman" w:hAnsi="Times New Roman"/>
          <w:sz w:val="24"/>
        </w:rPr>
      </w:pPr>
      <w:r>
        <w:rPr>
          <w:rFonts w:ascii="Times New Roman" w:cs="Times New Roman" w:hAnsi="Times New Roman"/>
          <w:sz w:val="24"/>
        </w:rPr>
        <w:t xml:space="preserve">В этом учебном заведении живут, воспитываются и учатся дети–инвалиды, сироты, дети, лишенные родительской опеки, ребята из малообеспеченных семей.  </w:t>
      </w:r>
      <w:hyperlink r:id="rId1728" w:history="1">
        <w:r>
          <w:rPr>
            <w:rStyle w:val="a5"/>
            <w:rFonts w:ascii="Times New Roman" w:cs="Times New Roman" w:hAnsi="Times New Roman"/>
            <w:sz w:val="24"/>
          </w:rPr>
          <w:t>Лента новостей Луганска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учреждении</w:t>
      </w:r>
    </w:p>
    <w:p>
      <w:pPr>
        <w:pStyle w:val="aff4"/>
        <w:keepLines/>
        <w:rPr>
          <w:rFonts w:ascii="Times New Roman" w:cs="Times New Roman" w:hAnsi="Times New Roman"/>
          <w:sz w:val="24"/>
        </w:rPr>
      </w:pPr>
      <w:r>
        <w:rPr>
          <w:rFonts w:ascii="Times New Roman" w:cs="Times New Roman" w:hAnsi="Times New Roman"/>
          <w:sz w:val="24"/>
        </w:rPr>
        <w:t>В обязательном порядке нужно позвонить полицию по телефону 02, ФСБ, МЧС по телефону 01.</w:t>
      </w:r>
    </w:p>
    <w:p>
      <w:pPr>
        <w:pStyle w:val="aff4"/>
        <w:keepLines/>
        <w:rPr>
          <w:rFonts w:ascii="Times New Roman" w:cs="Times New Roman" w:hAnsi="Times New Roman"/>
          <w:sz w:val="24"/>
        </w:rPr>
      </w:pPr>
      <w:r>
        <w:rPr>
          <w:rFonts w:ascii="Times New Roman" w:cs="Times New Roman" w:hAnsi="Times New Roman"/>
          <w:sz w:val="24"/>
        </w:rPr>
        <w:t>Если предмет обнаружен в транспорте (машине, автобусе, поезде) поставьте</w:t>
      </w:r>
    </w:p>
    <w:p>
      <w:pPr>
        <w:pStyle w:val="aff4"/>
        <w:keepLines/>
        <w:rPr>
          <w:rFonts w:ascii="Times New Roman" w:cs="Times New Roman" w:hAnsi="Times New Roman"/>
          <w:sz w:val="24"/>
        </w:rPr>
      </w:pPr>
      <w:r>
        <w:rPr>
          <w:rFonts w:ascii="Times New Roman" w:cs="Times New Roman" w:hAnsi="Times New Roman"/>
          <w:sz w:val="24"/>
        </w:rPr>
        <w:t>в известность водителя</w:t>
      </w:r>
    </w:p>
    <w:p>
      <w:pPr>
        <w:pStyle w:val="aff4"/>
        <w:keepLines/>
        <w:rPr>
          <w:rFonts w:ascii="Times New Roman" w:cs="Times New Roman" w:hAnsi="Times New Roman"/>
          <w:sz w:val="24"/>
        </w:rPr>
      </w:pPr>
      <w:r>
        <w:rPr>
          <w:rFonts w:ascii="Times New Roman" w:cs="Times New Roman" w:hAnsi="Times New Roman"/>
          <w:sz w:val="24"/>
        </w:rPr>
        <w:t xml:space="preserve">и кондуктора. </w:t>
      </w:r>
      <w:hyperlink r:id="rId1729" w:history="1">
        <w:r>
          <w:rPr>
            <w:rStyle w:val="a5"/>
            <w:rFonts w:ascii="Times New Roman" w:cs="Times New Roman" w:hAnsi="Times New Roman"/>
            <w:sz w:val="24"/>
          </w:rPr>
          <w:t>Республика Марий Эл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Сочи ❂ Sochi - Thu Nov 09 2023 14:39:10 GMT+0300 (Moscow Standard Time)</w:t>
      </w:r>
    </w:p>
    <w:p>
      <w:pPr>
        <w:pStyle w:val="aff4"/>
        <w:keepLines/>
        <w:rPr>
          <w:rFonts w:ascii="Times New Roman" w:cs="Times New Roman" w:hAnsi="Times New Roman"/>
          <w:sz w:val="24"/>
        </w:rPr>
      </w:pPr>
      <w:r>
        <w:rPr>
          <w:rFonts w:ascii="Times New Roman" w:cs="Times New Roman" w:hAnsi="Times New Roman"/>
          <w:sz w:val="24"/>
        </w:rPr>
        <w:t>Региональное МЧС информирует об этом горожан в смс сообщениях. Так же сообщается о ливнях и усилении ветра.</w:t>
      </w:r>
    </w:p>
    <w:p>
      <w:pPr>
        <w:pStyle w:val="aff4"/>
        <w:keepLines/>
        <w:rPr>
          <w:rFonts w:ascii="Times New Roman" w:cs="Times New Roman" w:hAnsi="Times New Roman"/>
          <w:sz w:val="24"/>
        </w:rPr>
      </w:pPr>
      <w:r>
        <w:rPr>
          <w:rFonts w:ascii="Times New Roman" w:cs="Times New Roman" w:hAnsi="Times New Roman"/>
          <w:sz w:val="24"/>
        </w:rPr>
        <w:t xml:space="preserve">Будьте внимательны и осторожны! </w:t>
      </w:r>
      <w:hyperlink r:id="rId173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Балабаново 8-летний ребенок попал под машину</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Калужской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 городе Балабаново произошло ДТП, в результате которого пострадал ребенок, об этом сообщили в ГИБДД по Калужской области. </w:t>
      </w:r>
      <w:hyperlink r:id="rId1731"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Пяльма полностью сгорел большой деревянный дом | karelia.news</w:t>
      </w:r>
    </w:p>
    <w:p>
      <w:pPr>
        <w:pStyle w:val="aff4"/>
        <w:keepLines/>
        <w:rPr>
          <w:rFonts w:ascii="Times New Roman" w:cs="Times New Roman" w:hAnsi="Times New Roman"/>
          <w:sz w:val="24"/>
        </w:rPr>
      </w:pPr>
      <w:r>
        <w:rPr>
          <w:rFonts w:ascii="Times New Roman" w:cs="Times New Roman" w:hAnsi="Times New Roman"/>
          <w:sz w:val="24"/>
        </w:rPr>
        <w:t xml:space="preserve">В поселке Пяльма полностью сгорел большой деревянный дом | karelia.news </w:t>
      </w:r>
      <w:hyperlink r:id="rId1732" w:history="1">
        <w:r>
          <w:rPr>
            <w:rStyle w:val="a5"/>
            <w:rFonts w:ascii="Times New Roman" w:cs="Times New Roman" w:hAnsi="Times New Roman"/>
            <w:sz w:val="24"/>
          </w:rPr>
          <w:t>Карелия.Ньюс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Объединиться ради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День Народного Единства 4 ноября в специальной пожарно-спасательной части №3 ФГКУ «Специальное управление ФПС №16 МЧС России» прошла открытая лекция на тему патриотизма. Приглашенным гостем мероприятия стал депутат Кирово-Чепецкой городской Думы, сотрудник филиала «КЧХК» компании «Уралхим» Александр Байдин. </w:t>
      </w:r>
      <w:hyperlink r:id="rId1733"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Амбулаторию отремонтировали в поселке Заречье</w:t>
      </w:r>
    </w:p>
    <w:p>
      <w:pPr>
        <w:pStyle w:val="aff4"/>
        <w:keepLines/>
        <w:rPr>
          <w:rFonts w:ascii="Times New Roman" w:cs="Times New Roman" w:hAnsi="Times New Roman"/>
          <w:sz w:val="24"/>
        </w:rPr>
      </w:pPr>
      <w:r>
        <w:rPr>
          <w:rFonts w:ascii="Times New Roman" w:cs="Times New Roman" w:hAnsi="Times New Roman"/>
          <w:sz w:val="24"/>
        </w:rPr>
        <w:t xml:space="preserve">Амбулаторию в поселке Заречье отремонтировали после пожара, который произошел в декабре 2022 года. Тогда в огне сильно пострадал второй этаж учреждения.Очаг возгорания находился в кабинете физиотерапии.  </w:t>
      </w:r>
      <w:hyperlink r:id="rId1734"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Студенты Академии ФСИН посетили пожарно-техническую выставку Главного управления</w:t>
      </w:r>
    </w:p>
    <w:p>
      <w:pPr>
        <w:pStyle w:val="aff4"/>
        <w:keepLines/>
        <w:rPr>
          <w:rFonts w:ascii="Times New Roman" w:cs="Times New Roman" w:hAnsi="Times New Roman"/>
          <w:sz w:val="24"/>
        </w:rPr>
      </w:pPr>
      <w:r>
        <w:rPr>
          <w:rFonts w:ascii="Times New Roman" w:cs="Times New Roman" w:hAnsi="Times New Roman"/>
          <w:sz w:val="24"/>
        </w:rPr>
        <w:t xml:space="preserve">9 ноября студенты 2 курса рязанской Академии права и управления ФСИН России посетили пожарно-техническую выставку Главного управления МЧС России по Рязанской области. </w:t>
      </w:r>
      <w:hyperlink r:id="rId173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готовят пункты обогрева для спасения замерзающих на трассе</w:t>
      </w:r>
    </w:p>
    <w:p>
      <w:pPr>
        <w:pStyle w:val="aff4"/>
        <w:keepLines/>
        <w:rPr>
          <w:rFonts w:ascii="Times New Roman" w:cs="Times New Roman" w:hAnsi="Times New Roman"/>
          <w:sz w:val="24"/>
        </w:rPr>
      </w:pPr>
      <w:r>
        <w:rPr>
          <w:rFonts w:ascii="Times New Roman" w:cs="Times New Roman" w:hAnsi="Times New Roman"/>
          <w:sz w:val="24"/>
        </w:rPr>
        <w:t xml:space="preserve">В окружном главке МЧС напоминают, что при низких температурах воздуха нужно тщательно готовить автомобиль к дальней дороге. Надо позаботиться о теплоизоляции кузова и капота, проверить работу двигателей и аккумуляторов, утеплить сиденья.  </w:t>
      </w:r>
      <w:hyperlink r:id="rId1736" w:history="1">
        <w:r>
          <w:rPr>
            <w:rStyle w:val="a5"/>
            <w:rFonts w:ascii="Times New Roman" w:cs="Times New Roman" w:hAnsi="Times New Roman"/>
            <w:sz w:val="24"/>
          </w:rPr>
          <w:t>Телерадиокомпания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Подведены итоги конкурса «Спасатель — работа отважных»</w:t>
      </w:r>
    </w:p>
    <w:p>
      <w:pPr>
        <w:pStyle w:val="aff4"/>
        <w:keepLines/>
        <w:rPr>
          <w:rFonts w:ascii="Times New Roman" w:cs="Times New Roman" w:hAnsi="Times New Roman"/>
          <w:sz w:val="24"/>
        </w:rPr>
      </w:pPr>
      <w:r>
        <w:rPr>
          <w:rFonts w:ascii="Times New Roman" w:cs="Times New Roman" w:hAnsi="Times New Roman"/>
          <w:sz w:val="24"/>
        </w:rPr>
        <w:t xml:space="preserve">Дети творчески и увлеченно изобразили пожарную охрану, нарисовали пожар и другие чрезвычайные ситуации, вылепили из пластилина огнеборцев, изготовили поделки по тематике МЧС России, ГИМС МЧС России, авиации МЧС России, проиллюстрировали работу пожарных и спасателей. </w:t>
      </w:r>
      <w:hyperlink r:id="rId1737" w:history="1">
        <w:r>
          <w:rPr>
            <w:rStyle w:val="a5"/>
            <w:rFonts w:ascii="Times New Roman" w:cs="Times New Roman" w:hAnsi="Times New Roman"/>
            <w:sz w:val="24"/>
          </w:rPr>
          <w:t>Газета "Старицкий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РФ возбудил дело после обстрела Скадовска со стороны ВСУ</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ГУ МЧС, удар был нанесен в 10:00 мск, произошло обрушение двухэтажного здания. Погибли пять жителей Скадовска.</w:t>
      </w:r>
    </w:p>
    <w:p>
      <w:pPr>
        <w:pStyle w:val="aff4"/>
        <w:keepLines/>
        <w:rPr>
          <w:rFonts w:ascii="Times New Roman" w:cs="Times New Roman" w:hAnsi="Times New Roman"/>
          <w:sz w:val="24"/>
        </w:rPr>
      </w:pPr>
      <w:r>
        <w:rPr>
          <w:rFonts w:ascii="Times New Roman" w:cs="Times New Roman" w:hAnsi="Times New Roman"/>
          <w:sz w:val="24"/>
        </w:rPr>
        <w:t xml:space="preserve">«Следствием устанавливаются все обстоятельства произошедшего и лица из числа украинских вооруженных формирований, причастных к организации и исполнению этого преступления», — отметили в СК. </w:t>
      </w:r>
      <w:hyperlink r:id="rId1738"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Карелия.Ньюс. Новости Петрозаводска и республики - Thu Nov 09 2023 14:45:00 GMT+0300 (Moscow Standard Time)</w:t>
      </w:r>
    </w:p>
    <w:p>
      <w:pPr>
        <w:pStyle w:val="aff4"/>
        <w:keepLines/>
        <w:rPr>
          <w:rFonts w:ascii="Times New Roman" w:cs="Times New Roman" w:hAnsi="Times New Roman"/>
          <w:sz w:val="24"/>
        </w:rPr>
      </w:pPr>
      <w:r>
        <w:rPr>
          <w:rFonts w:ascii="Times New Roman" w:cs="Times New Roman" w:hAnsi="Times New Roman"/>
          <w:sz w:val="24"/>
        </w:rPr>
        <w:t>В поселке Пяльма сегодня полностью сгорел большой деревянный дом (ФОТО)</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подробности происшествия </w:t>
      </w:r>
    </w:p>
    <w:p>
      <w:pPr>
        <w:pStyle w:val="aff4"/>
        <w:keepLines/>
        <w:rPr>
          <w:rFonts w:ascii="Times New Roman" w:cs="Times New Roman" w:hAnsi="Times New Roman"/>
          <w:sz w:val="24"/>
        </w:rPr>
      </w:pPr>
      <w:r>
        <w:rPr>
          <w:rFonts w:ascii="Times New Roman" w:cs="Times New Roman" w:hAnsi="Times New Roman"/>
          <w:sz w:val="24"/>
        </w:rPr>
        <w:t xml:space="preserve">karelia.news </w:t>
      </w:r>
      <w:hyperlink r:id="rId173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горит в томской деревне Березкино на площади 140 кв. метров</w:t>
      </w:r>
    </w:p>
    <w:p>
      <w:pPr>
        <w:pStyle w:val="aff4"/>
        <w:keepLines/>
        <w:rPr>
          <w:rFonts w:ascii="Times New Roman" w:cs="Times New Roman" w:hAnsi="Times New Roman"/>
          <w:sz w:val="24"/>
        </w:rPr>
      </w:pPr>
      <w:r>
        <w:rPr>
          <w:rFonts w:ascii="Times New Roman" w:cs="Times New Roman" w:hAnsi="Times New Roman"/>
          <w:sz w:val="24"/>
        </w:rPr>
        <w:t>Сообщалось о возгорании в двухквартирном жилом доме с надворными постройками.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возгорания пострадавших, погибших нет.  Обгорела деревянная обрешетка крыши, стены внутри одной из квартир, гараж, автомобиль, стайка, баня», – говорится в сообщении. </w:t>
      </w:r>
      <w:hyperlink r:id="rId1740" w:history="1">
        <w:r>
          <w:rPr>
            <w:rStyle w:val="a5"/>
            <w:rFonts w:ascii="Times New Roman" w:cs="Times New Roman" w:hAnsi="Times New Roman"/>
            <w:sz w:val="24"/>
          </w:rPr>
          <w:t>ГТРК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Продуктовый магазин загорелся в Южно-Сахалинске 9 ноября</w:t>
      </w:r>
    </w:p>
    <w:p>
      <w:pPr>
        <w:pStyle w:val="aff4"/>
        <w:keepLines/>
        <w:rPr>
          <w:rFonts w:ascii="Times New Roman" w:cs="Times New Roman" w:hAnsi="Times New Roman"/>
          <w:sz w:val="24"/>
        </w:rPr>
      </w:pPr>
      <w:r>
        <w:rPr>
          <w:rFonts w:ascii="Times New Roman" w:cs="Times New Roman" w:hAnsi="Times New Roman"/>
          <w:sz w:val="24"/>
        </w:rPr>
        <w:t>9 ноября в 9:05 по местному времени спасатели получили сообщение о возгорании продуктового магазина на проспекте Победы.</w:t>
      </w:r>
    </w:p>
    <w:p>
      <w:pPr>
        <w:pStyle w:val="aff4"/>
        <w:keepLines/>
        <w:rPr>
          <w:rFonts w:ascii="Times New Roman" w:cs="Times New Roman" w:hAnsi="Times New Roman"/>
          <w:sz w:val="24"/>
        </w:rPr>
      </w:pPr>
      <w:r>
        <w:rPr>
          <w:rFonts w:ascii="Times New Roman" w:cs="Times New Roman" w:hAnsi="Times New Roman"/>
          <w:sz w:val="24"/>
        </w:rPr>
        <w:t xml:space="preserve">Пожарный расчет прибыл на место через 5 минут. К моменту прибытия огнеборцев горела подсобка в торговом помещении на площади 15 квадратных метров. </w:t>
      </w:r>
      <w:hyperlink r:id="rId1741"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сообщает об ухудшении погоды в Башкирии 10 ноября</w:t>
      </w:r>
    </w:p>
    <w:p>
      <w:pPr>
        <w:pStyle w:val="aff4"/>
        <w:keepLines/>
        <w:rPr>
          <w:rFonts w:ascii="Times New Roman" w:cs="Times New Roman" w:hAnsi="Times New Roman"/>
          <w:sz w:val="24"/>
        </w:rPr>
      </w:pPr>
      <w:r>
        <w:rPr>
          <w:rFonts w:ascii="Times New Roman" w:cs="Times New Roman" w:hAnsi="Times New Roman"/>
          <w:sz w:val="24"/>
        </w:rPr>
        <w:t>МЧС Башкирии сообщает об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Ведомство разместило в разделе штормовых предупреждений релиз о том, что завтра, 10 ноября, скорость ветра в республике достигнет 8-13 метров в секунду, в отдельных районах порывы будут достигать 18 метров в секунду. </w:t>
      </w:r>
      <w:hyperlink r:id="rId1742"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из-за чего чаще всего татарстанцы гибли на пожарах в этом году</w:t>
      </w:r>
    </w:p>
    <w:p>
      <w:pPr>
        <w:pStyle w:val="aff4"/>
        <w:keepLines/>
        <w:rPr>
          <w:rFonts w:ascii="Times New Roman" w:cs="Times New Roman" w:hAnsi="Times New Roman"/>
          <w:sz w:val="24"/>
        </w:rPr>
      </w:pPr>
      <w:r>
        <w:rPr>
          <w:rFonts w:ascii="Times New Roman" w:cs="Times New Roman" w:hAnsi="Times New Roman"/>
          <w:sz w:val="24"/>
        </w:rPr>
        <w:t xml:space="preserve">Как их избежать на пресс-конференции в «Татар-информе» рассказал временно исполняющий обязанности заместителя руководителя ГУ МЧС России по РТ, главный государственный инспектор РТ по пожарному надзору Максим Трущин. </w:t>
      </w:r>
      <w:hyperlink r:id="rId174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метеорологических явлениях на территории Ленинградской области 10-12 ноября 2023 года</w:t>
      </w:r>
    </w:p>
    <w:p>
      <w:pPr>
        <w:pStyle w:val="aff4"/>
        <w:keepLines/>
        <w:rPr>
          <w:rFonts w:ascii="Times New Roman" w:cs="Times New Roman" w:hAnsi="Times New Roman"/>
          <w:sz w:val="24"/>
        </w:rPr>
      </w:pPr>
      <w:r>
        <w:rPr>
          <w:rFonts w:ascii="Times New Roman" w:cs="Times New Roman" w:hAnsi="Times New Roman"/>
          <w:sz w:val="24"/>
        </w:rPr>
        <w:t>Ночью и утром 10 ноября местами на территории Ленинградской области слабый туман.</w:t>
      </w:r>
    </w:p>
    <w:p>
      <w:pPr>
        <w:pStyle w:val="aff4"/>
        <w:keepLines/>
        <w:rPr>
          <w:rFonts w:ascii="Times New Roman" w:cs="Times New Roman" w:hAnsi="Times New Roman"/>
          <w:sz w:val="24"/>
        </w:rPr>
      </w:pPr>
      <w:r>
        <w:rPr>
          <w:rFonts w:ascii="Times New Roman" w:cs="Times New Roman" w:hAnsi="Times New Roman"/>
          <w:sz w:val="24"/>
        </w:rPr>
        <w:t>10-12 ноября по области небольшие, местами умеренные дожди.</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Ленинградской области </w:t>
      </w:r>
      <w:hyperlink r:id="rId1744" w:history="1">
        <w:r>
          <w:rPr>
            <w:rStyle w:val="a5"/>
            <w:rFonts w:ascii="Times New Roman" w:cs="Times New Roman" w:hAnsi="Times New Roman"/>
            <w:sz w:val="24"/>
          </w:rPr>
          <w:t>Между прочим обо всем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Сыктывкарец поджег в Краснодаре автомобиль, в котором не смог уснуть</w:t>
      </w:r>
    </w:p>
    <w:p>
      <w:pPr>
        <w:pStyle w:val="aff4"/>
        <w:keepLines/>
        <w:rPr>
          <w:rFonts w:ascii="Times New Roman" w:cs="Times New Roman" w:hAnsi="Times New Roman"/>
          <w:sz w:val="24"/>
        </w:rPr>
      </w:pPr>
      <w:r>
        <w:rPr>
          <w:rFonts w:ascii="Times New Roman" w:cs="Times New Roman" w:hAnsi="Times New Roman"/>
          <w:sz w:val="24"/>
        </w:rPr>
        <w:t xml:space="preserve">В дежурную часть управления МВД России по городу Краснодару с сообщением о возгорании иномарки обратился местный житель. Заявитель пояснил, что припарковал личный автомобиль на улице Фрунзе. </w:t>
      </w:r>
      <w:hyperlink r:id="rId1745" w:history="1">
        <w:r>
          <w:rPr>
            <w:rStyle w:val="a5"/>
            <w:rFonts w:ascii="Times New Roman" w:cs="Times New Roman" w:hAnsi="Times New Roman"/>
            <w:sz w:val="24"/>
          </w:rPr>
          <w:t>ИА "Север-Медиа"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Татарстан информирует:</w:t>
      </w:r>
    </w:p>
    <w:p>
      <w:pPr>
        <w:pStyle w:val="aff4"/>
        <w:keepLines/>
        <w:rPr>
          <w:rFonts w:ascii="Times New Roman" w:cs="Times New Roman" w:hAnsi="Times New Roman"/>
          <w:sz w:val="24"/>
        </w:rPr>
      </w:pPr>
      <w:r>
        <w:rPr>
          <w:rFonts w:ascii="Times New Roman" w:cs="Times New Roman" w:hAnsi="Times New Roman"/>
          <w:sz w:val="24"/>
        </w:rPr>
        <w:t>При усилении ветра:</w:t>
      </w:r>
    </w:p>
    <w:p>
      <w:pPr>
        <w:pStyle w:val="aff4"/>
        <w:keepLines/>
        <w:rPr>
          <w:rFonts w:ascii="Times New Roman" w:cs="Times New Roman" w:hAnsi="Times New Roman"/>
          <w:sz w:val="24"/>
        </w:rPr>
      </w:pPr>
      <w:r>
        <w:rPr>
          <w:rFonts w:ascii="Times New Roman" w:cs="Times New Roman" w:hAnsi="Times New Roman"/>
          <w:sz w:val="24"/>
        </w:rPr>
        <w:t xml:space="preserve">1. Если сильный ветер застал Вас на улице, рекомендуем укрыться в подземных переходах или подъездах зданий.  </w:t>
      </w:r>
      <w:hyperlink r:id="rId1746" w:history="1">
        <w:r>
          <w:rPr>
            <w:rStyle w:val="a5"/>
            <w:rFonts w:ascii="Times New Roman" w:cs="Times New Roman" w:hAnsi="Times New Roman"/>
            <w:sz w:val="24"/>
          </w:rPr>
          <w:t>Администрация Азнакаевского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в Рязанской области ожидается до +8 градусов</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Рязанской области опубликовало прогноз погоды на пятницу, 10 ноября </w:t>
      </w:r>
      <w:hyperlink r:id="rId174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в Рязанской области ожидается до +8 градусов</w:t>
      </w:r>
    </w:p>
    <w:p>
      <w:pPr>
        <w:pStyle w:val="aff4"/>
        <w:keepLines/>
        <w:rPr>
          <w:rFonts w:ascii="Times New Roman" w:cs="Times New Roman" w:hAnsi="Times New Roman"/>
          <w:sz w:val="24"/>
        </w:rPr>
      </w:pPr>
      <w:r>
        <w:rPr>
          <w:rFonts w:ascii="Times New Roman" w:cs="Times New Roman" w:hAnsi="Times New Roman"/>
          <w:sz w:val="24"/>
        </w:rPr>
        <w:t>ГУ МЧС России по Рязанской области опубликовало прогноз погоды на пятницу, 10 ноября.</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в предстоящие сутки в юго-восточной части региона ожидаются умеренные дожди.  </w:t>
      </w:r>
      <w:hyperlink r:id="rId1748"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Амурской области пожаров стало меньше, а погибших в них людей — больше</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управлении МЧС подвели итоги за 10 месяцев. </w:t>
      </w:r>
      <w:hyperlink r:id="rId174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курсе.ру | Новости Перми - Thu Nov 09 2023 14:49:30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Завтра днем в Перми и крае не обойдется без ливней, предупреждает МЧС </w:t>
      </w:r>
    </w:p>
    <w:p>
      <w:pPr>
        <w:pStyle w:val="aff4"/>
        <w:keepLines/>
        <w:rPr>
          <w:rFonts w:ascii="Times New Roman" w:cs="Times New Roman" w:hAnsi="Times New Roman"/>
          <w:sz w:val="24"/>
        </w:rPr>
      </w:pPr>
      <w:r>
        <w:rPr>
          <w:rFonts w:ascii="Times New Roman" w:cs="Times New Roman" w:hAnsi="Times New Roman"/>
          <w:sz w:val="24"/>
        </w:rPr>
        <w:t xml:space="preserve">Водителей просят соблюдать скоростной режим и дистанцию, а пешеходов быть внимательнее. </w:t>
      </w:r>
      <w:hyperlink r:id="rId175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Оперативному дежурному ГКЧС Чувашской Республики организовать рассылку СМС – сообщений населению операторами сотовой связи «МТС», «Теле2», «Билайн», «Мегафон», «Ростелеком» и через мобильное приложение «МЧС России» в сети Интернет (push-уведомления). </w:t>
      </w:r>
      <w:hyperlink r:id="rId1751"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Ленобласти завтрашняя погода устроит одних жителей и огорчит других</w:t>
      </w:r>
    </w:p>
    <w:p>
      <w:pPr>
        <w:pStyle w:val="aff4"/>
        <w:keepLines/>
        <w:rPr>
          <w:rFonts w:ascii="Times New Roman" w:cs="Times New Roman" w:hAnsi="Times New Roman"/>
          <w:sz w:val="24"/>
        </w:rPr>
      </w:pPr>
      <w:r>
        <w:rPr>
          <w:rFonts w:ascii="Times New Roman" w:cs="Times New Roman" w:hAnsi="Times New Roman"/>
          <w:sz w:val="24"/>
        </w:rPr>
        <w:t>Как сообщается на сайте ГУ МЧС России по региону, 10 ноября будет облачно с прояснениями. В большинстве районов небольшой, днем местами умеренный дождь.</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ночью 0...+5 градусов, днем +3...+8. </w:t>
      </w:r>
      <w:hyperlink r:id="rId1752"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Жертвами ракетного удара ВСУ по Скадовску стали пять человек</w:t>
      </w:r>
    </w:p>
    <w:p>
      <w:pPr>
        <w:pStyle w:val="aff4"/>
        <w:keepLines/>
        <w:rPr>
          <w:rFonts w:ascii="Times New Roman" w:cs="Times New Roman" w:hAnsi="Times New Roman"/>
          <w:sz w:val="24"/>
        </w:rPr>
      </w:pPr>
      <w:r>
        <w:rPr>
          <w:rFonts w:ascii="Times New Roman" w:cs="Times New Roman" w:hAnsi="Times New Roman"/>
          <w:sz w:val="24"/>
        </w:rPr>
        <w:t>Об этом в четверг, 9 ноября, рассказали в пресс-службе регионального главка Министерства чрезвычайных ситуаций</w:t>
      </w:r>
    </w:p>
    <w:p>
      <w:pPr>
        <w:pStyle w:val="aff4"/>
        <w:keepLines/>
        <w:rPr>
          <w:rFonts w:ascii="Times New Roman" w:cs="Times New Roman" w:hAnsi="Times New Roman"/>
          <w:sz w:val="24"/>
        </w:rPr>
      </w:pPr>
      <w:r>
        <w:rPr>
          <w:rFonts w:ascii="Times New Roman" w:cs="Times New Roman" w:hAnsi="Times New Roman"/>
          <w:sz w:val="24"/>
        </w:rPr>
        <w:t xml:space="preserve">В ведомстве отметили, что еще десять человек с ранениями были доставлены в лечебное учреждение. </w:t>
      </w:r>
      <w:hyperlink r:id="rId1753"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перевозящий рабочих АвтоВАЗа автобус столкнулся с КамАЗом</w:t>
      </w:r>
    </w:p>
    <w:p>
      <w:pPr>
        <w:pStyle w:val="aff4"/>
        <w:keepLines/>
        <w:rPr>
          <w:rFonts w:ascii="Times New Roman" w:cs="Times New Roman" w:hAnsi="Times New Roman"/>
          <w:sz w:val="24"/>
        </w:rPr>
      </w:pPr>
      <w:r>
        <w:rPr>
          <w:rFonts w:ascii="Times New Roman" w:cs="Times New Roman" w:hAnsi="Times New Roman"/>
          <w:sz w:val="24"/>
        </w:rPr>
        <w:t>По сообщению от МЧС по Самарской области, пострадало 6 человек.</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происшествия сотрудники ГИБДД огородили место аварии, создали беспрепятственный проезд для транспорта, а также проводят опрос очевидцев аварии. </w:t>
      </w:r>
      <w:hyperlink r:id="rId1754"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Коврове из-за пожара эвакуировали 20 человек</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по области.</w:t>
      </w:r>
    </w:p>
    <w:p>
      <w:pPr>
        <w:pStyle w:val="aff4"/>
        <w:keepLines/>
        <w:rPr>
          <w:rFonts w:ascii="Times New Roman" w:cs="Times New Roman" w:hAnsi="Times New Roman"/>
          <w:sz w:val="24"/>
        </w:rPr>
      </w:pPr>
      <w:r>
        <w:rPr>
          <w:rFonts w:ascii="Times New Roman" w:cs="Times New Roman" w:hAnsi="Times New Roman"/>
          <w:sz w:val="24"/>
        </w:rPr>
        <w:t xml:space="preserve">Огонь распространился на предварительную площадь 8 квадратных метров. Спасатели эвакуировали из подъезда 20 человек, среди которых было двое детей.  </w:t>
      </w:r>
      <w:hyperlink r:id="rId1755"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Белгородский участковый спас мужчину и его пожилую маму из горящего дома</w:t>
      </w:r>
    </w:p>
    <w:p>
      <w:pPr>
        <w:pStyle w:val="aff4"/>
        <w:keepLines/>
        <w:rPr>
          <w:rFonts w:ascii="Times New Roman" w:cs="Times New Roman" w:hAnsi="Times New Roman"/>
          <w:sz w:val="24"/>
        </w:rPr>
      </w:pPr>
      <w:r>
        <w:rPr>
          <w:rFonts w:ascii="Times New Roman" w:cs="Times New Roman" w:hAnsi="Times New Roman"/>
          <w:sz w:val="24"/>
        </w:rPr>
        <w:t xml:space="preserve">Уже спустя пару минут на место прибыли участковый и сотрудник МЧС – они были неподалёку. Очевидцы рассказали, что в доме могут быть жильцы: мужчина и его пожилая мама. </w:t>
      </w:r>
      <w:hyperlink r:id="rId175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в Рязанской области будет облачно и прохладно</w:t>
      </w:r>
    </w:p>
    <w:p>
      <w:pPr>
        <w:pStyle w:val="aff4"/>
        <w:keepLines/>
        <w:rPr>
          <w:rFonts w:ascii="Times New Roman" w:cs="Times New Roman" w:hAnsi="Times New Roman"/>
          <w:sz w:val="24"/>
        </w:rPr>
      </w:pPr>
      <w:r>
        <w:rPr>
          <w:rFonts w:ascii="Times New Roman" w:cs="Times New Roman" w:hAnsi="Times New Roman"/>
          <w:sz w:val="24"/>
        </w:rPr>
        <w:t>Прогноз опубликовало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Небольшие дожди пройдут на юго-востоке области. На северо-западе без осадков.  </w:t>
      </w:r>
      <w:hyperlink r:id="rId1757" w:history="1">
        <w:r>
          <w:rPr>
            <w:rStyle w:val="a5"/>
            <w:rFonts w:ascii="Times New Roman" w:cs="Times New Roman" w:hAnsi="Times New Roman"/>
            <w:sz w:val="24"/>
          </w:rPr>
          <w:t>Рязанская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шокирована сроком на согласование эвакуации своих граждан из Газы</w:t>
      </w:r>
    </w:p>
    <w:p>
      <w:pPr>
        <w:pStyle w:val="aff4"/>
        <w:keepLines/>
        <w:rPr>
          <w:rFonts w:ascii="Times New Roman" w:cs="Times New Roman" w:hAnsi="Times New Roman"/>
          <w:sz w:val="24"/>
        </w:rPr>
      </w:pPr>
      <w:r>
        <w:rPr>
          <w:rFonts w:ascii="Times New Roman" w:cs="Times New Roman" w:hAnsi="Times New Roman"/>
          <w:sz w:val="24"/>
        </w:rPr>
        <w:t xml:space="preserve">Российские ведомства, включая МЧС, Минтранс, Росавиацию, МИД и российские дипмиссии работали в круглосуточном режиме, чтобы максимально быстро составить списки, согласовать все формальности со своей стороны. </w:t>
      </w:r>
      <w:hyperlink r:id="rId1758"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назвало предварительное число погибших после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МЧС: по предварительным данным после удара ВСУ по Скадовску погибли пять человек</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удара Вооруженных сил Украины (ВСУ) по Скадовску в Херсонской области, по предварительным данным, погибли пять человек.  </w:t>
      </w:r>
      <w:hyperlink r:id="rId1759"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назвало предварительное число погибших после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удара Вооруженных сил Украины (ВСУ) по Скадовску в Херсонской области, по предварительным данным, погибли пять человек. Такое число назвали в региональном Главном управлении МЧС. </w:t>
      </w:r>
      <w:hyperlink r:id="rId176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«Никто на вызов не выезжает»: в «Академ Riverside» сова застряла на фонарном столбе и погибла</w:t>
      </w:r>
    </w:p>
    <w:p>
      <w:pPr>
        <w:pStyle w:val="aff4"/>
        <w:keepLines/>
        <w:rPr>
          <w:rFonts w:ascii="Times New Roman" w:cs="Times New Roman" w:hAnsi="Times New Roman"/>
          <w:sz w:val="24"/>
        </w:rPr>
      </w:pPr>
      <w:r>
        <w:rPr>
          <w:rFonts w:ascii="Times New Roman" w:cs="Times New Roman" w:hAnsi="Times New Roman"/>
          <w:sz w:val="24"/>
        </w:rPr>
        <w:t xml:space="preserve">МЧС на вызов не выезжает. Может у кого-то есть возможность снять ее оттуда? Она уже еле дышит, — написали жители Челябинска. </w:t>
      </w:r>
      <w:hyperlink r:id="rId1761" w:history="1">
        <w:r>
          <w:rPr>
            <w:rStyle w:val="a5"/>
            <w:rFonts w:ascii="Times New Roman" w:cs="Times New Roman" w:hAnsi="Times New Roman"/>
            <w:sz w:val="24"/>
          </w:rPr>
          <w:t>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назвало предварительное число погибших после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Такое число назвали в региональном Главном управлении МЧС. Ранее стало известно, что в больницы региона с ранениями и травмами различной степени тяжести попали 11 местных жителей. </w:t>
      </w:r>
      <w:hyperlink r:id="rId1762" w:history="1">
        <w:r>
          <w:rPr>
            <w:rStyle w:val="a5"/>
            <w:rFonts w:ascii="Times New Roman" w:cs="Times New Roman" w:hAnsi="Times New Roman"/>
            <w:sz w:val="24"/>
          </w:rPr>
          <w:t>Fair.ru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Завтра в Рязанской области будет до +8 °С</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области, 10 ноября в регионе будет облачно, днём с прояснениями. Ночью по юго-восточной половине области небольшие, местами умеренные дожди, по северо-западной половине области преимущественно без осадков.  </w:t>
      </w:r>
      <w:hyperlink r:id="rId176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Убиты и ранены: Украина нанесла массированный удар по жилым домам в Донецке</w:t>
      </w:r>
    </w:p>
    <w:p>
      <w:pPr>
        <w:pStyle w:val="aff4"/>
        <w:keepLines/>
        <w:rPr>
          <w:rFonts w:ascii="Times New Roman" w:cs="Times New Roman" w:hAnsi="Times New Roman"/>
          <w:sz w:val="24"/>
        </w:rPr>
      </w:pPr>
      <w:r>
        <w:rPr>
          <w:rFonts w:ascii="Times New Roman" w:cs="Times New Roman" w:hAnsi="Times New Roman"/>
          <w:sz w:val="24"/>
        </w:rPr>
        <w:t xml:space="preserve">Не успели МЧС завершить спасательные работы, начался повторный ракетный обстрел этого района. Под завалами погибли более 10 человек. Позже ракета попала в рейсовый автобус.  </w:t>
      </w:r>
      <w:hyperlink r:id="rId1764" w:history="1">
        <w:r>
          <w:rPr>
            <w:rStyle w:val="a5"/>
            <w:rFonts w:ascii="Times New Roman" w:cs="Times New Roman" w:hAnsi="Times New Roman"/>
            <w:sz w:val="24"/>
          </w:rPr>
          <w:t>1RRE.RU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предупреждают: в период ледостава выходить на водоёмы опасно!</w:t>
      </w:r>
    </w:p>
    <w:p>
      <w:pPr>
        <w:pStyle w:val="aff4"/>
        <w:keepLines/>
        <w:rPr>
          <w:rFonts w:ascii="Times New Roman" w:cs="Times New Roman" w:hAnsi="Times New Roman"/>
          <w:sz w:val="24"/>
        </w:rPr>
      </w:pPr>
      <w:r>
        <w:rPr>
          <w:rFonts w:ascii="Times New Roman" w:cs="Times New Roman" w:hAnsi="Times New Roman"/>
          <w:sz w:val="24"/>
        </w:rPr>
        <w:t xml:space="preserve">Навигация маломерных судов на всех водоемах края закрыта. Это значит, что на акваторию запрещено выходить даже на резиновых лодках и лодках с двигателями малой мощности.  </w:t>
      </w:r>
      <w:hyperlink r:id="rId176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Белгородской области - Thu Nov 09 2023 14:57:13 GMT+0300 (Moscow Standard Time)</w:t>
      </w:r>
    </w:p>
    <w:p>
      <w:pPr>
        <w:pStyle w:val="aff4"/>
        <w:keepLines/>
        <w:rPr>
          <w:rFonts w:ascii="Times New Roman" w:cs="Times New Roman" w:hAnsi="Times New Roman"/>
          <w:sz w:val="24"/>
        </w:rPr>
      </w:pPr>
      <w:r>
        <w:rPr>
          <w:rFonts w:ascii="Times New Roman" w:cs="Times New Roman" w:hAnsi="Times New Roman"/>
          <w:sz w:val="24"/>
        </w:rPr>
        <w:t>#ПрогнозПогоды</w:t>
      </w:r>
    </w:p>
    <w:p>
      <w:pPr>
        <w:pStyle w:val="aff4"/>
        <w:keepLines/>
        <w:rPr>
          <w:rFonts w:ascii="Times New Roman" w:cs="Times New Roman" w:hAnsi="Times New Roman"/>
          <w:sz w:val="24"/>
        </w:rPr>
      </w:pPr>
      <w:r>
        <w:rPr>
          <w:rFonts w:ascii="Times New Roman" w:cs="Times New Roman" w:hAnsi="Times New Roman"/>
          <w:sz w:val="24"/>
        </w:rPr>
        <w:t>⛅Температура воздуха в регионе опустится завтра до 0 градусов, ожидается туман.</w:t>
      </w:r>
    </w:p>
    <w:p>
      <w:pPr>
        <w:pStyle w:val="aff4"/>
        <w:keepLines/>
        <w:rPr>
          <w:rFonts w:ascii="Times New Roman" w:cs="Times New Roman" w:hAnsi="Times New Roman"/>
          <w:sz w:val="24"/>
        </w:rPr>
      </w:pPr>
      <w:r>
        <w:rPr>
          <w:rFonts w:ascii="Times New Roman" w:cs="Times New Roman" w:hAnsi="Times New Roman"/>
          <w:sz w:val="24"/>
        </w:rPr>
        <w:t xml:space="preserve">#МЧСРоссии #МЧСБелгород </w:t>
      </w:r>
      <w:hyperlink r:id="rId176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РФ возбудили уголовное дело после ракетного удара ВСУ по Херсонской области</w:t>
      </w:r>
    </w:p>
    <w:p>
      <w:pPr>
        <w:pStyle w:val="aff4"/>
        <w:keepLines/>
        <w:rPr>
          <w:rFonts w:ascii="Times New Roman" w:cs="Times New Roman" w:hAnsi="Times New Roman"/>
          <w:sz w:val="24"/>
        </w:rPr>
      </w:pPr>
      <w:r>
        <w:rPr>
          <w:rFonts w:ascii="Times New Roman" w:cs="Times New Roman" w:hAnsi="Times New Roman"/>
          <w:sz w:val="24"/>
        </w:rPr>
        <w:t>Однако еще один снаряд упал в частном секторе, из-за чего несколько жилых домов оказались повреждены.</w:t>
      </w:r>
    </w:p>
    <w:p>
      <w:pPr>
        <w:pStyle w:val="aff4"/>
        <w:keepLines/>
        <w:rPr>
          <w:rFonts w:ascii="Times New Roman" w:cs="Times New Roman" w:hAnsi="Times New Roman"/>
          <w:sz w:val="24"/>
        </w:rPr>
      </w:pPr>
      <w:r>
        <w:rPr>
          <w:rFonts w:ascii="Times New Roman" w:cs="Times New Roman" w:hAnsi="Times New Roman"/>
          <w:sz w:val="24"/>
        </w:rPr>
        <w:t xml:space="preserve">Ранее в МЧС РФ уточнили данные по пострадавшим в херсонском городе Скадовске. </w:t>
      </w:r>
      <w:hyperlink r:id="rId1767"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События Череповца: отключение воды, реконструкции, проверка остановок</w:t>
      </w:r>
    </w:p>
    <w:p>
      <w:pPr>
        <w:pStyle w:val="aff4"/>
        <w:keepLines/>
        <w:rPr>
          <w:rFonts w:ascii="Times New Roman" w:cs="Times New Roman" w:hAnsi="Times New Roman"/>
          <w:sz w:val="24"/>
        </w:rPr>
      </w:pPr>
      <w:r>
        <w:rPr>
          <w:rFonts w:ascii="Times New Roman" w:cs="Times New Roman" w:hAnsi="Times New Roman"/>
          <w:sz w:val="24"/>
        </w:rPr>
        <w:t xml:space="preserve">Смонтирована новая система дымоудаления на случай пожара. Также в основном здании и на крытом тренировочном катке установили эвакуационное освещение, а на центральном крыльце – пандус для маломобильных людей.  </w:t>
      </w:r>
      <w:hyperlink r:id="rId1768" w:history="1">
        <w:r>
          <w:rPr>
            <w:rStyle w:val="a5"/>
            <w:rFonts w:ascii="Times New Roman" w:cs="Times New Roman" w:hAnsi="Times New Roman"/>
            <w:sz w:val="24"/>
          </w:rPr>
          <w:t>Вести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Бывшего сотрудника белгородского МЧС оштрафовали за взятку и злоупотребления</w:t>
      </w:r>
    </w:p>
    <w:p>
      <w:pPr>
        <w:pStyle w:val="aff4"/>
        <w:keepLines/>
        <w:rPr>
          <w:rFonts w:ascii="Times New Roman" w:cs="Times New Roman" w:hAnsi="Times New Roman"/>
          <w:sz w:val="24"/>
        </w:rPr>
      </w:pPr>
      <w:r>
        <w:rPr>
          <w:rFonts w:ascii="Times New Roman" w:cs="Times New Roman" w:hAnsi="Times New Roman"/>
          <w:sz w:val="24"/>
        </w:rPr>
        <w:t xml:space="preserve">Свердловский райсуд Белгорода завершил рассмотрение уголовного дела о взятке (ч. 2 ст. 290 УК РФ) и злоупотреблениях должностными полномочиями (ч. 1 ст. 285 УК РФ) бывшего сотрудника регионального управления МЧС Кирилла Пасько.  </w:t>
      </w:r>
      <w:hyperlink r:id="rId1769" w:history="1">
        <w:r>
          <w:rPr>
            <w:rStyle w:val="a5"/>
            <w:rFonts w:ascii="Times New Roman" w:cs="Times New Roman" w:hAnsi="Times New Roman"/>
            <w:sz w:val="24"/>
          </w:rPr>
          <w:t>КоммерсантЪ.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нанесли ракетный удар по Скадовску в Херсонской области. Количество раненых выросло до десяти</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В ведомстве уточнили, что, предварительно, десять пострадавших госпитализированы в медицинское учреждение с травмами различной степени тяжести. Ещё пятеро человек погибли. </w:t>
      </w:r>
      <w:hyperlink r:id="rId1770"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20 человек погибли от украинских обстрелов Донецка 7 ноября, в Скадовске погибли 5 » АПН - Агентство Политических Новостей</w:t>
      </w:r>
    </w:p>
    <w:p>
      <w:pPr>
        <w:pStyle w:val="aff4"/>
        <w:keepLines/>
        <w:rPr>
          <w:rFonts w:ascii="Times New Roman" w:cs="Times New Roman" w:hAnsi="Times New Roman"/>
          <w:sz w:val="24"/>
        </w:rPr>
      </w:pPr>
      <w:r>
        <w:rPr>
          <w:rFonts w:ascii="Times New Roman" w:cs="Times New Roman" w:hAnsi="Times New Roman"/>
          <w:sz w:val="24"/>
        </w:rPr>
        <w:t>Утром 9 ноября одиннадцать мирных жителей ранены в результате украинского обстрела Скадовска Херсонской области; по данным МЧС, пятеро погибли.</w:t>
      </w:r>
    </w:p>
    <w:p>
      <w:pPr>
        <w:pStyle w:val="aff4"/>
        <w:keepLines/>
        <w:rPr>
          <w:rFonts w:ascii="Times New Roman" w:cs="Times New Roman" w:hAnsi="Times New Roman"/>
          <w:sz w:val="24"/>
        </w:rPr>
      </w:pPr>
      <w:r>
        <w:rPr>
          <w:rFonts w:ascii="Times New Roman" w:cs="Times New Roman" w:hAnsi="Times New Roman"/>
          <w:sz w:val="24"/>
        </w:rPr>
        <w:t xml:space="preserve">Кассетными боеприпасами атакован маслодельный комбинат в городе Суджа Курской области.  </w:t>
      </w:r>
      <w:hyperlink r:id="rId1771" w:history="1">
        <w:r>
          <w:rPr>
            <w:rStyle w:val="a5"/>
            <w:rFonts w:ascii="Times New Roman" w:cs="Times New Roman" w:hAnsi="Times New Roman"/>
            <w:sz w:val="24"/>
          </w:rPr>
          <w:t>Агентство Политических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рисках при эксплуатации бытового газа предупреждает пожарная инспекция жителей ЕАО</w:t>
      </w:r>
    </w:p>
    <w:p>
      <w:pPr>
        <w:pStyle w:val="aff4"/>
        <w:keepLines/>
        <w:rPr>
          <w:rFonts w:ascii="Times New Roman" w:cs="Times New Roman" w:hAnsi="Times New Roman"/>
          <w:sz w:val="24"/>
        </w:rPr>
      </w:pPr>
      <w:r>
        <w:rPr>
          <w:rFonts w:ascii="Times New Roman" w:cs="Times New Roman" w:hAnsi="Times New Roman"/>
          <w:sz w:val="24"/>
        </w:rPr>
        <w:t xml:space="preserve">Поэтому, во избежание несчастных случаев, при использовании газовых приборов и газа специалисты МЧС России по Еврейской автономной области рекомендуют соблюдать несколько требований и рекомендаций, сообщили корр. РИА Биробиджан в пресс-службе ГУ МЧС России по ЕАО. </w:t>
      </w:r>
      <w:hyperlink r:id="rId1772"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из Калмыкии стал лучшим в ЮФО</w:t>
      </w:r>
    </w:p>
    <w:p>
      <w:pPr>
        <w:pStyle w:val="aff4"/>
        <w:keepLines/>
        <w:rPr>
          <w:rFonts w:ascii="Times New Roman" w:cs="Times New Roman" w:hAnsi="Times New Roman"/>
          <w:sz w:val="24"/>
        </w:rPr>
      </w:pPr>
      <w:r>
        <w:rPr>
          <w:rFonts w:ascii="Times New Roman" w:cs="Times New Roman" w:hAnsi="Times New Roman"/>
          <w:sz w:val="24"/>
        </w:rPr>
        <w:t>Об этом сообщают в пресс-службе МЧС Калмыкии.</w:t>
      </w:r>
    </w:p>
    <w:p>
      <w:pPr>
        <w:pStyle w:val="aff4"/>
        <w:keepLines/>
        <w:rPr>
          <w:rFonts w:ascii="Times New Roman" w:cs="Times New Roman" w:hAnsi="Times New Roman"/>
          <w:sz w:val="24"/>
        </w:rPr>
      </w:pPr>
      <w:r>
        <w:rPr>
          <w:rFonts w:ascii="Times New Roman" w:cs="Times New Roman" w:hAnsi="Times New Roman"/>
          <w:sz w:val="24"/>
        </w:rPr>
        <w:t xml:space="preserve">В конкурсе на лучшего добровольца мужчина участвовал впервые. Сначала победил на муниципальном уровне, а затем представил республику среди лучших добровольных пожарных ЮФО.  </w:t>
      </w:r>
      <w:hyperlink r:id="rId177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информируют об ухудшении погодных условий (+видео)</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Краснодарского края действует штормовое предупреждение – по комплексу метеорологических явлений, сильный дождь, ливень, в сочетании с грозой и усилением ветра до 20-23 м/с. </w:t>
      </w:r>
      <w:hyperlink r:id="rId177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 опасности выхода на лед в период ледостава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сообщает: в текущем году произошло уже 4 происшествия, связанных с провалами под лед. Погибло 5 человек, спасено 2 детей. </w:t>
      </w:r>
      <w:hyperlink r:id="rId1775" w:history="1">
        <w:r>
          <w:rPr>
            <w:rStyle w:val="a5"/>
            <w:rFonts w:ascii="Times New Roman" w:cs="Times New Roman" w:hAnsi="Times New Roman"/>
            <w:sz w:val="24"/>
          </w:rPr>
          <w:t>Администрации районов г.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Температура воздуха опустится до 0 градусов на территории Белгородской области 10 ноября</w:t>
      </w:r>
    </w:p>
    <w:p>
      <w:pPr>
        <w:pStyle w:val="aff4"/>
        <w:keepLines/>
        <w:rPr>
          <w:rFonts w:ascii="Times New Roman" w:cs="Times New Roman" w:hAnsi="Times New Roman"/>
          <w:sz w:val="24"/>
        </w:rPr>
      </w:pPr>
      <w:r>
        <w:rPr>
          <w:rFonts w:ascii="Times New Roman" w:cs="Times New Roman" w:hAnsi="Times New Roman"/>
          <w:sz w:val="24"/>
        </w:rPr>
        <w:t>«Температура воздуха ночью от 0 до 5 градусов тепла, днём 4-9 градусов тепла», - сообщили в пресс-службе МЧС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Белгороде ночью от 2 до 4 градусов тепла, днём 7-9 градусов тепла.  </w:t>
      </w:r>
      <w:hyperlink r:id="rId1776"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ночные заморозки днём 10 ноября сменит 10-градусное тепло</w:t>
      </w:r>
    </w:p>
    <w:p>
      <w:pPr>
        <w:pStyle w:val="aff4"/>
        <w:keepLines/>
        <w:rPr>
          <w:rFonts w:ascii="Times New Roman" w:cs="Times New Roman" w:hAnsi="Times New Roman"/>
          <w:sz w:val="24"/>
        </w:rPr>
      </w:pPr>
      <w:r>
        <w:rPr>
          <w:rFonts w:ascii="Times New Roman" w:cs="Times New Roman" w:hAnsi="Times New Roman"/>
          <w:sz w:val="24"/>
        </w:rPr>
        <w:t xml:space="preserve">В Брянской области на смену ночным заморозкам в дневные часы 10 ноября 2023 года придёт необычайно тёплая для второй декады этого месяца погода, сообщили в пресс-службе регионального управления МЧС. </w:t>
      </w:r>
      <w:hyperlink r:id="rId177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кадетских классах МЧС Карачевского района провели познавательное занятие</w:t>
      </w:r>
    </w:p>
    <w:p>
      <w:pPr>
        <w:pStyle w:val="aff4"/>
        <w:keepLines/>
        <w:rPr>
          <w:rFonts w:ascii="Times New Roman" w:cs="Times New Roman" w:hAnsi="Times New Roman"/>
          <w:sz w:val="24"/>
        </w:rPr>
      </w:pPr>
      <w:r>
        <w:rPr>
          <w:rFonts w:ascii="Times New Roman" w:cs="Times New Roman" w:hAnsi="Times New Roman"/>
          <w:sz w:val="24"/>
        </w:rPr>
        <w:t xml:space="preserve">В селе Вельяминова Карачевского района Брянской области ученики 5 и 6 класса местной школы проходят подготовку по профилю МЧС. Каждую неделю к школьникам приходят спасатели, пожарные и специалисты различных направлений ведомства.  </w:t>
      </w:r>
      <w:hyperlink r:id="rId1778"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сильных дождях в Пермском крае 10 ноября</w:t>
      </w:r>
    </w:p>
    <w:p>
      <w:pPr>
        <w:pStyle w:val="aff4"/>
        <w:keepLines/>
        <w:rPr>
          <w:rFonts w:ascii="Times New Roman" w:cs="Times New Roman" w:hAnsi="Times New Roman"/>
          <w:sz w:val="24"/>
        </w:rPr>
      </w:pPr>
      <w:r>
        <w:rPr>
          <w:rFonts w:ascii="Times New Roman" w:cs="Times New Roman" w:hAnsi="Times New Roman"/>
          <w:sz w:val="24"/>
        </w:rPr>
        <w:t>МЧС предупреждает о неблагоприятных погодных условиях в Пермском крае. Согласно прогнозу Пермского ЦГМС, днём 10 ноября на юге Прикамья ожидаются сильные дожди.</w:t>
      </w:r>
    </w:p>
    <w:p>
      <w:pPr>
        <w:pStyle w:val="aff4"/>
        <w:keepLines/>
        <w:rPr>
          <w:rFonts w:ascii="Times New Roman" w:cs="Times New Roman" w:hAnsi="Times New Roman"/>
          <w:sz w:val="24"/>
        </w:rPr>
      </w:pPr>
      <w:r>
        <w:rPr>
          <w:rFonts w:ascii="Times New Roman" w:cs="Times New Roman" w:hAnsi="Times New Roman"/>
          <w:sz w:val="24"/>
        </w:rPr>
        <w:t xml:space="preserve">Пермские спасатели рекомендуют водителям соблюдать скоростной режим и безопасную дистанцию, избегать резких маневров и торможений. </w:t>
      </w:r>
      <w:hyperlink r:id="rId1779" w:history="1">
        <w:r>
          <w:rPr>
            <w:rStyle w:val="a5"/>
            <w:rFonts w:ascii="Times New Roman" w:cs="Times New Roman" w:hAnsi="Times New Roman"/>
            <w:sz w:val="24"/>
          </w:rPr>
          <w:t>Телекомпания "Рифей –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назвало предварительное число погибших после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Такое число назвали в региональном Главном управлении МЧС. Ранее стало известно, что в больницы региона с ранениями и травмами различной степени тяжести попали 11 местных жителей. </w:t>
      </w:r>
      <w:hyperlink r:id="rId1780" w:history="1">
        <w:r>
          <w:rPr>
            <w:rStyle w:val="a5"/>
            <w:rFonts w:ascii="Times New Roman" w:cs="Times New Roman" w:hAnsi="Times New Roman"/>
            <w:sz w:val="24"/>
          </w:rPr>
          <w:t>Lentka.com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«Никто на вызов не выезжает»: в «Академ Riverside» сова застряла на фонарном столбе и погибла</w:t>
      </w:r>
    </w:p>
    <w:p>
      <w:pPr>
        <w:pStyle w:val="aff4"/>
        <w:keepLines/>
        <w:rPr>
          <w:rFonts w:ascii="Times New Roman" w:cs="Times New Roman" w:hAnsi="Times New Roman"/>
          <w:sz w:val="24"/>
        </w:rPr>
      </w:pPr>
      <w:r>
        <w:rPr>
          <w:rFonts w:ascii="Times New Roman" w:cs="Times New Roman" w:hAnsi="Times New Roman"/>
          <w:sz w:val="24"/>
        </w:rPr>
        <w:t xml:space="preserve">МЧС на вызов не выезжает. Может у кого-то есть возможность снять ее оттуда? Она уже еле дышит, — написали жители Челябинска.  </w:t>
      </w:r>
      <w:hyperlink r:id="rId178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Операция по спасению енота в Красногорске</w:t>
      </w:r>
    </w:p>
    <w:p>
      <w:pPr>
        <w:pStyle w:val="aff4"/>
        <w:keepLines/>
        <w:rPr>
          <w:rFonts w:ascii="Times New Roman" w:cs="Times New Roman" w:hAnsi="Times New Roman"/>
          <w:sz w:val="24"/>
        </w:rPr>
      </w:pPr>
      <w:r>
        <w:rPr>
          <w:rFonts w:ascii="Times New Roman" w:cs="Times New Roman" w:hAnsi="Times New Roman"/>
          <w:sz w:val="24"/>
        </w:rPr>
        <w:t xml:space="preserve">Ну и в заключении выпуска спасательной операции которая развернулась сегодня в подмосковном Красногорске на территории 1 из предприятий на дереве застрял откуда-то взявшийся енот сотрудники вызвали МЧС на место прибыл экипаж который как раз возвращался выезда при помощи лестницы они помогли животным освободить лапы спуститься на землю, правда, сразу... </w:t>
      </w:r>
      <w:hyperlink r:id="rId1782"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Башкирии предупреждает об опасных погодных явлениях</w:t>
      </w:r>
    </w:p>
    <w:p>
      <w:pPr>
        <w:pStyle w:val="aff4"/>
        <w:keepLines/>
        <w:rPr>
          <w:rFonts w:ascii="Times New Roman" w:cs="Times New Roman" w:hAnsi="Times New Roman"/>
          <w:sz w:val="24"/>
        </w:rPr>
      </w:pPr>
      <w:r>
        <w:rPr>
          <w:rFonts w:ascii="Times New Roman" w:cs="Times New Roman" w:hAnsi="Times New Roman"/>
          <w:sz w:val="24"/>
        </w:rPr>
        <w:t xml:space="preserve">МЧС Башкирии предупреждает об опасных погодных явлениях </w:t>
      </w:r>
      <w:hyperlink r:id="rId178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школе спасатели провели тренировочную эвакуацию с детьми и педагогами</w:t>
      </w:r>
    </w:p>
    <w:p>
      <w:pPr>
        <w:pStyle w:val="aff4"/>
        <w:keepLines/>
        <w:rPr>
          <w:rFonts w:ascii="Times New Roman" w:cs="Times New Roman" w:hAnsi="Times New Roman"/>
          <w:sz w:val="24"/>
        </w:rPr>
      </w:pPr>
      <w:r>
        <w:rPr>
          <w:rFonts w:ascii="Times New Roman" w:cs="Times New Roman" w:hAnsi="Times New Roman"/>
          <w:sz w:val="24"/>
        </w:rPr>
        <w:t>Взрослым и детям напомнили, что услышав или увидев сигнал системы оповещения, необходимо сразу покинуть здание, при этом выбирая самый безопасный и быстрый способ.</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Главного управления </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Тульской области </w:t>
      </w:r>
      <w:hyperlink r:id="rId1784"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Рассмотрены проблемные вопросы применения и толкования законодательства</w:t>
      </w:r>
    </w:p>
    <w:p>
      <w:pPr>
        <w:pStyle w:val="aff4"/>
        <w:keepLines/>
        <w:rPr>
          <w:rFonts w:ascii="Times New Roman" w:cs="Times New Roman" w:hAnsi="Times New Roman"/>
          <w:sz w:val="24"/>
        </w:rPr>
      </w:pPr>
      <w:r>
        <w:rPr>
          <w:rFonts w:ascii="Times New Roman" w:cs="Times New Roman" w:hAnsi="Times New Roman"/>
          <w:sz w:val="24"/>
        </w:rPr>
        <w:t xml:space="preserve">Результаты совещания доведены до должностных лиц управления надзорной деятельности и профилактической работы Главного управления МЧС России по Пермскому краю в целях руководства при исполнении полномочий. </w:t>
      </w:r>
      <w:hyperlink r:id="rId1785"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на Пензенскую область снова обрушится сильный ветер</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ГУ МЧС России по Пензенской области, днем местами по региону ожидаются порывы северо-западного ветра до 15-18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МЧС напоминает жителям региона о правилах безопасности во время усиления ветра. </w:t>
      </w:r>
      <w:hyperlink r:id="rId1786"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Коммунальной в Тольятти столкнулись автобус с пассажирами и КАМАЗ</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Самарской области, в 14:01 в четверг, 9 ноября, спасателей вызвали для ликвидации последствий дорожно-транспортного происшествия. В районе строения №12 на ул. Коммунальной в Тольятти столкнулись автобус «НЕФАЗ» и КАМАЗ.  </w:t>
      </w:r>
      <w:hyperlink r:id="rId178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из-за чего чаще всего татарстанцы гибли на пожарах в этом году</w:t>
      </w:r>
    </w:p>
    <w:p>
      <w:pPr>
        <w:pStyle w:val="aff4"/>
        <w:keepLines/>
        <w:rPr>
          <w:rFonts w:ascii="Times New Roman" w:cs="Times New Roman" w:hAnsi="Times New Roman"/>
          <w:sz w:val="24"/>
        </w:rPr>
      </w:pPr>
      <w:r>
        <w:rPr>
          <w:rFonts w:ascii="Times New Roman" w:cs="Times New Roman" w:hAnsi="Times New Roman"/>
          <w:sz w:val="24"/>
        </w:rPr>
        <w:t xml:space="preserve">Как их избежать на пресс-конференции в «Татар-информе» рассказал временно исполняющий обязанности заместителя руководителя ГУ МЧС России по РТ, главный государственный инспектор РТ по пожарному надзору Максим Трущин. </w:t>
      </w:r>
      <w:hyperlink r:id="rId1788" w:history="1">
        <w:r>
          <w:rPr>
            <w:rStyle w:val="a5"/>
            <w:rFonts w:ascii="Times New Roman" w:cs="Times New Roman" w:hAnsi="Times New Roman"/>
            <w:sz w:val="24"/>
          </w:rPr>
          <w:t>Tatpressa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столкнулись «КамАЗ» и автобус,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региональное ГУ МЧС.«В результате ДТП погибших нет, пострадавшие осматриваются на месте врачами скорой медицинской помощи»,— говорится в сообщении.На момент аварии в автобусе были 40 человек.  </w:t>
      </w:r>
      <w:hyperlink r:id="rId1789" w:history="1">
        <w:r>
          <w:rPr>
            <w:rStyle w:val="a5"/>
            <w:rFonts w:ascii="Times New Roman" w:cs="Times New Roman" w:hAnsi="Times New Roman"/>
            <w:sz w:val="24"/>
          </w:rPr>
          <w:t>КоммерсантЪ. Волга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Архангельской области - Thu Nov 09 2023 15:09:49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На водных объектах Архангельской области появился первый неокрепший лёд. Знали ли вы, что он опасен и коварен? </w:t>
      </w:r>
    </w:p>
    <w:p>
      <w:pPr>
        <w:pStyle w:val="aff4"/>
        <w:keepLines/>
        <w:rPr>
          <w:rFonts w:ascii="Times New Roman" w:cs="Times New Roman" w:hAnsi="Times New Roman"/>
          <w:sz w:val="24"/>
        </w:rPr>
      </w:pPr>
      <w:r>
        <w:rPr>
          <w:rFonts w:ascii="Times New Roman" w:cs="Times New Roman" w:hAnsi="Times New Roman"/>
          <w:sz w:val="24"/>
        </w:rPr>
        <w:t xml:space="preserve">Как вы считаете, можно ли выходить на тонкий лёд?  </w:t>
      </w:r>
      <w:hyperlink r:id="rId179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Температура воздуха в регионе опустится завтра до 0 градусов, ожидается туман</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Белгородской области настоятельно рекомендует белгородцам позаботиться о пожарной безопасности своего жилья. Прежде всего, не оставляйте работающие газовые и электрические приборы без присмотра, если они не имеют соответствующей автоматики и не рассчитаны на непрерывную работу. </w:t>
      </w:r>
      <w:hyperlink r:id="rId1791"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Развитие БПЛА для нужд Росгидромета.</w:t>
      </w:r>
    </w:p>
    <w:p>
      <w:pPr>
        <w:pStyle w:val="aff4"/>
        <w:keepLines/>
        <w:rPr>
          <w:rFonts w:ascii="Times New Roman" w:cs="Times New Roman" w:hAnsi="Times New Roman"/>
          <w:sz w:val="24"/>
        </w:rPr>
      </w:pPr>
      <w:r>
        <w:rPr>
          <w:rFonts w:ascii="Times New Roman" w:cs="Times New Roman" w:hAnsi="Times New Roman"/>
          <w:sz w:val="24"/>
        </w:rPr>
        <w:t xml:space="preserve">Совокупность этих процессов требует преобразования Росгидромета в отдельную структуру и включения в состав подразделений представителей Минобороны и МЧС. Это позволит сократить время реагирования на чрезвычайные ситуации и сократить расходы на управленческий аппарат. </w:t>
      </w:r>
      <w:hyperlink r:id="rId1792" w:history="1">
        <w:r>
          <w:rPr>
            <w:rStyle w:val="a5"/>
            <w:rFonts w:ascii="Times New Roman" w:cs="Times New Roman" w:hAnsi="Times New Roman"/>
            <w:sz w:val="24"/>
          </w:rPr>
          <w:t>Горбатинская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Thu Nov 09 2023 15:10:51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Мы в Одноклассниках: ok.ru </w:t>
      </w:r>
    </w:p>
    <w:p>
      <w:pPr>
        <w:pStyle w:val="aff4"/>
        <w:keepLines/>
        <w:rPr>
          <w:rFonts w:ascii="Times New Roman" w:cs="Times New Roman" w:hAnsi="Times New Roman"/>
          <w:sz w:val="24"/>
        </w:rPr>
      </w:pPr>
      <w:r>
        <w:rPr>
          <w:rFonts w:ascii="Times New Roman" w:cs="Times New Roman" w:hAnsi="Times New Roman"/>
          <w:sz w:val="24"/>
        </w:rPr>
        <w:t>Мы в Дзен: m.dzen.ru</w:t>
      </w:r>
    </w:p>
    <w:p>
      <w:pPr>
        <w:pStyle w:val="aff4"/>
        <w:keepLines/>
        <w:rPr>
          <w:rFonts w:ascii="Times New Roman" w:cs="Times New Roman" w:hAnsi="Times New Roman"/>
          <w:sz w:val="24"/>
        </w:rPr>
      </w:pPr>
      <w:r>
        <w:rPr>
          <w:rFonts w:ascii="Times New Roman" w:cs="Times New Roman" w:hAnsi="Times New Roman"/>
          <w:sz w:val="24"/>
        </w:rPr>
        <w:t xml:space="preserve">#МЧС #СмоленскаяОбласть #ЭкскурсияМЧС #МузейМЧС_Смоленск #Сальвар </w:t>
      </w:r>
      <w:hyperlink r:id="rId179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дало советы новосибирцам по спасению авто от возгорания</w:t>
      </w:r>
    </w:p>
    <w:p>
      <w:pPr>
        <w:pStyle w:val="aff4"/>
        <w:keepLines/>
        <w:rPr>
          <w:rFonts w:ascii="Times New Roman" w:cs="Times New Roman" w:hAnsi="Times New Roman"/>
          <w:sz w:val="24"/>
        </w:rPr>
      </w:pPr>
      <w:r>
        <w:rPr>
          <w:rFonts w:ascii="Times New Roman" w:cs="Times New Roman" w:hAnsi="Times New Roman"/>
          <w:sz w:val="24"/>
        </w:rPr>
        <w:t xml:space="preserve">МЧС дало советы новосибирцам по спасению авто от возгорания </w:t>
      </w:r>
      <w:hyperlink r:id="rId1794"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автобус с работниками АвтоВАЗа врезался в грузовик</w:t>
      </w:r>
    </w:p>
    <w:p>
      <w:pPr>
        <w:pStyle w:val="aff4"/>
        <w:keepLines/>
        <w:rPr>
          <w:rFonts w:ascii="Times New Roman" w:cs="Times New Roman" w:hAnsi="Times New Roman"/>
          <w:sz w:val="24"/>
        </w:rPr>
      </w:pPr>
      <w:r>
        <w:rPr>
          <w:rFonts w:ascii="Times New Roman" w:cs="Times New Roman" w:hAnsi="Times New Roman"/>
          <w:sz w:val="24"/>
        </w:rPr>
        <w:t>На момент столкновения в автобусе находилось 40 человек,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Пожарные выносили пострадавших на спинальных щитах из поврежденного автобуса.  </w:t>
      </w:r>
      <w:hyperlink r:id="rId1795" w:history="1">
        <w:r>
          <w:rPr>
            <w:rStyle w:val="a5"/>
            <w:rFonts w:ascii="Times New Roman" w:cs="Times New Roman" w:hAnsi="Times New Roman"/>
            <w:sz w:val="24"/>
          </w:rPr>
          <w:t>Блокнот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в Эйлате, семи гражданам потребовалась медпомощь</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взрыв прогремел во дворе жилого дома и школы.</w:t>
      </w:r>
    </w:p>
    <w:p>
      <w:pPr>
        <w:pStyle w:val="aff4"/>
        <w:keepLines/>
        <w:rPr>
          <w:rFonts w:ascii="Times New Roman" w:cs="Times New Roman" w:hAnsi="Times New Roman"/>
          <w:sz w:val="24"/>
        </w:rPr>
      </w:pPr>
      <w:r>
        <w:rPr>
          <w:rFonts w:ascii="Times New Roman" w:cs="Times New Roman" w:hAnsi="Times New Roman"/>
          <w:sz w:val="24"/>
        </w:rPr>
        <w:t xml:space="preserve">Семи гражданам потребовалась помощь парамедиков для выведения из состояния нервного шока, сообщает служба “Маген Давид Адом”. Раненых нет. </w:t>
      </w:r>
      <w:hyperlink r:id="rId1796" w:history="1">
        <w:r>
          <w:rPr>
            <w:rStyle w:val="a5"/>
            <w:rFonts w:ascii="Times New Roman" w:cs="Times New Roman" w:hAnsi="Times New Roman"/>
            <w:sz w:val="24"/>
          </w:rPr>
          <w:t>Isroil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предупреждают о сильных осадках в Пермском крае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Главного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Пермского ЦГМС – филиала ФГБУ «Уральское УГМС», днем ожидается облачная погода.  </w:t>
      </w:r>
      <w:hyperlink r:id="rId1797" w:history="1">
        <w:r>
          <w:rPr>
            <w:rStyle w:val="a5"/>
            <w:rFonts w:ascii="Times New Roman" w:cs="Times New Roman" w:hAnsi="Times New Roman"/>
            <w:sz w:val="24"/>
          </w:rPr>
          <w:t>Газета "Business Class"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дало советы новосибирцам по спасению авто от возгорания</w:t>
      </w:r>
    </w:p>
    <w:p>
      <w:pPr>
        <w:pStyle w:val="aff4"/>
        <w:keepLines/>
        <w:rPr>
          <w:rFonts w:ascii="Times New Roman" w:cs="Times New Roman" w:hAnsi="Times New Roman"/>
          <w:sz w:val="24"/>
        </w:rPr>
      </w:pPr>
      <w:r>
        <w:rPr>
          <w:rFonts w:ascii="Times New Roman" w:cs="Times New Roman" w:hAnsi="Times New Roman"/>
          <w:sz w:val="24"/>
        </w:rPr>
        <w:t xml:space="preserve">В Новосибирской области МЧС предупредило автовладельцев региона о риске лишиться авто после возгорания — риск возрастает в осенне-зимний период. Помимо регулярного техосмотра и огнетушителя в салоне есть ещё несколько методов обезопасить машину.  </w:t>
      </w:r>
      <w:hyperlink r:id="rId179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Замглавы Минприроды Карелии: ситуация с лесными пожарами в 2023 году стабильна</w:t>
      </w:r>
    </w:p>
    <w:p>
      <w:pPr>
        <w:pStyle w:val="aff4"/>
        <w:keepLines/>
        <w:rPr>
          <w:rFonts w:ascii="Times New Roman" w:cs="Times New Roman" w:hAnsi="Times New Roman"/>
          <w:sz w:val="24"/>
        </w:rPr>
      </w:pPr>
      <w:r>
        <w:rPr>
          <w:rFonts w:ascii="Times New Roman" w:cs="Times New Roman" w:hAnsi="Times New Roman"/>
          <w:sz w:val="24"/>
        </w:rPr>
        <w:t xml:space="preserve">В уходящем году в Карелии произошло 95 лесных пожаров на общей площади 341 гектар. Такие цифры привел заместитель главы Минприроды республики Сергей Шарлаев, выступая 9 ноября на заседании комитета по агропромышленной политике, природопользованию и экологии карельского парламента, где были подведены итоги пожароопасного сезона.  </w:t>
      </w:r>
      <w:hyperlink r:id="rId1799"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Выставлена на продажу нефтебаза, горевшая во время мятежа «вагнеровцев»</w:t>
      </w:r>
    </w:p>
    <w:p>
      <w:pPr>
        <w:pStyle w:val="aff4"/>
        <w:keepLines/>
        <w:rPr>
          <w:rFonts w:ascii="Times New Roman" w:cs="Times New Roman" w:hAnsi="Times New Roman"/>
          <w:sz w:val="24"/>
        </w:rPr>
      </w:pPr>
      <w:r>
        <w:rPr>
          <w:rFonts w:ascii="Times New Roman" w:cs="Times New Roman" w:hAnsi="Times New Roman"/>
          <w:sz w:val="24"/>
        </w:rPr>
        <w:t>Нефтебазу на улице Димитрова, где этим летом произошёл мощнейший пожар, выставили на продажу. Объявление появилось на сайте «Авито».</w:t>
      </w:r>
    </w:p>
    <w:p>
      <w:pPr>
        <w:pStyle w:val="aff4"/>
        <w:keepLines/>
        <w:rPr>
          <w:rFonts w:ascii="Times New Roman" w:cs="Times New Roman" w:hAnsi="Times New Roman"/>
          <w:sz w:val="24"/>
        </w:rPr>
      </w:pPr>
      <w:r>
        <w:rPr>
          <w:rFonts w:ascii="Times New Roman" w:cs="Times New Roman" w:hAnsi="Times New Roman"/>
          <w:sz w:val="24"/>
        </w:rPr>
        <w:t xml:space="preserve">Собственник просит за предприятие сумму в 240 млн рублей.  </w:t>
      </w:r>
      <w:hyperlink r:id="rId1800" w:history="1">
        <w:r>
          <w:rPr>
            <w:rStyle w:val="a5"/>
            <w:rFonts w:ascii="Times New Roman" w:cs="Times New Roman" w:hAnsi="Times New Roman"/>
            <w:sz w:val="24"/>
          </w:rPr>
          <w:t>МОЁ!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 с внуком получили страшные ожоги из-за загоревшегося садового пылесоса</w:t>
      </w:r>
    </w:p>
    <w:p>
      <w:pPr>
        <w:pStyle w:val="aff4"/>
        <w:keepLines/>
        <w:rPr>
          <w:rFonts w:ascii="Times New Roman" w:cs="Times New Roman" w:hAnsi="Times New Roman"/>
          <w:sz w:val="24"/>
        </w:rPr>
      </w:pPr>
      <w:r>
        <w:rPr>
          <w:rFonts w:ascii="Times New Roman" w:cs="Times New Roman" w:hAnsi="Times New Roman"/>
          <w:sz w:val="24"/>
        </w:rPr>
        <w:t>Родственники пострадали в пожаре, который случился из-за случайного воспламенения садового пылесоса в одном из домов в коттеджном поселке в Новой Москве 8 ноября.</w:t>
      </w:r>
    </w:p>
    <w:p>
      <w:pPr>
        <w:pStyle w:val="aff4"/>
        <w:keepLines/>
        <w:rPr>
          <w:rFonts w:ascii="Times New Roman" w:cs="Times New Roman" w:hAnsi="Times New Roman"/>
          <w:sz w:val="24"/>
        </w:rPr>
      </w:pPr>
      <w:r>
        <w:rPr>
          <w:rFonts w:ascii="Times New Roman" w:cs="Times New Roman" w:hAnsi="Times New Roman"/>
          <w:sz w:val="24"/>
        </w:rPr>
        <w:t xml:space="preserve">фото: Наталья Мущинкина </w:t>
      </w:r>
      <w:hyperlink r:id="rId1801" w:history="1">
        <w:r>
          <w:rPr>
            <w:rStyle w:val="a5"/>
            <w:rFonts w:ascii="Times New Roman" w:cs="Times New Roman" w:hAnsi="Times New Roman"/>
            <w:sz w:val="24"/>
          </w:rPr>
          <w:t>Новости городов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Тамбовчан предупредили о ночном урагане</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 России. Также синоптики прогнозируют сильный ливень в течение всего дня и в ночные часы.</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спасатели напоминают жителям и гостям региона о соблюдении необходимых мер  безопасности.  </w:t>
      </w:r>
      <w:hyperlink r:id="rId1802" w:history="1">
        <w:r>
          <w:rPr>
            <w:rStyle w:val="a5"/>
            <w:rFonts w:ascii="Times New Roman" w:cs="Times New Roman" w:hAnsi="Times New Roman"/>
            <w:sz w:val="24"/>
          </w:rPr>
          <w:t>МК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водитель квадроцикла провалился под лед</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России по ХМАО - Югре.Несчастный случай произошел в пяти километрах от поселка Кондинский на озере Большое Куртово. - В результате происшествия, водитель квадроцикла утонул, - комментируют в МЧС России по ХМАО - Югре.  </w:t>
      </w:r>
      <w:hyperlink r:id="rId1803" w:history="1">
        <w:r>
          <w:rPr>
            <w:rStyle w:val="a5"/>
            <w:rFonts w:ascii="Times New Roman" w:cs="Times New Roman" w:hAnsi="Times New Roman"/>
            <w:sz w:val="24"/>
          </w:rPr>
          <w:t>Вестник Сургутского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Двухэтажный дом горел в Минеральных Водах</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Ставропольскому краю, в результате ЧП никто не пострадал. </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пожар произошёл в двухэтажном доме на Московской улице в Минводах.  </w:t>
      </w:r>
      <w:hyperlink r:id="rId1804"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Чернском районе идет активная подготовка к эксплуатации автомобильных дорог в зимний период</w:t>
      </w:r>
    </w:p>
    <w:p>
      <w:pPr>
        <w:pStyle w:val="aff4"/>
        <w:keepLines/>
        <w:rPr>
          <w:rFonts w:ascii="Times New Roman" w:cs="Times New Roman" w:hAnsi="Times New Roman"/>
          <w:sz w:val="24"/>
        </w:rPr>
      </w:pPr>
      <w:r>
        <w:rPr>
          <w:rFonts w:ascii="Times New Roman" w:cs="Times New Roman" w:hAnsi="Times New Roman"/>
          <w:sz w:val="24"/>
        </w:rPr>
        <w:t>В режим повышенной готовности переведены не только дорожные, коммунальные и муниципальные предприятия, но и оперативные службы: ГИБДД, здравоохранение и МЧС.</w:t>
      </w:r>
    </w:p>
    <w:p>
      <w:pPr>
        <w:pStyle w:val="aff4"/>
        <w:keepLines/>
        <w:rPr>
          <w:rFonts w:ascii="Times New Roman" w:cs="Times New Roman" w:hAnsi="Times New Roman"/>
          <w:sz w:val="24"/>
        </w:rPr>
      </w:pPr>
      <w:r>
        <w:rPr>
          <w:rFonts w:ascii="Times New Roman" w:cs="Times New Roman" w:hAnsi="Times New Roman"/>
          <w:sz w:val="24"/>
        </w:rPr>
        <w:t xml:space="preserve">Водителям напоминают, что в осенне-зимний период на дорогах нужно быть особо внимательными и аккуратными.  </w:t>
      </w:r>
      <w:hyperlink r:id="rId1805" w:history="1">
        <w:r>
          <w:rPr>
            <w:rStyle w:val="a5"/>
            <w:rFonts w:ascii="Times New Roman" w:cs="Times New Roman" w:hAnsi="Times New Roman"/>
            <w:sz w:val="24"/>
          </w:rPr>
          <w:t>Заря. Чернский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Вовсе не кино: о межведомственных учениях на трассе «Вилюй»</w:t>
      </w:r>
    </w:p>
    <w:p>
      <w:pPr>
        <w:pStyle w:val="aff4"/>
        <w:keepLines/>
        <w:rPr>
          <w:rFonts w:ascii="Times New Roman" w:cs="Times New Roman" w:hAnsi="Times New Roman"/>
          <w:sz w:val="24"/>
        </w:rPr>
      </w:pPr>
      <w:r>
        <w:rPr>
          <w:rFonts w:ascii="Times New Roman" w:cs="Times New Roman" w:hAnsi="Times New Roman"/>
          <w:sz w:val="24"/>
        </w:rPr>
        <w:t xml:space="preserve">По призыву Росавтодора в ликвидации последствий условного ДТП и обеспечении безопасного дорожного движения привлекли силы экстренного реагирования - УГИБДД МВД, ГУ МЧС, Единой диспетчерской Службы «112» и Минздрава.  </w:t>
      </w:r>
      <w:hyperlink r:id="rId1806" w:history="1">
        <w:r>
          <w:rPr>
            <w:rStyle w:val="a5"/>
            <w:rFonts w:ascii="Times New Roman" w:cs="Times New Roman" w:hAnsi="Times New Roman"/>
            <w:sz w:val="24"/>
          </w:rPr>
          <w:t>Yakutia24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в Рязанской области ожидается сильный ветер и до +8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 пятницу, 10 ноября, на территории Рязанской области ожидается сильный ветер и до +8 градусов днём. Об этом сообщает региональное ГУ МЧС. </w:t>
      </w:r>
      <w:hyperlink r:id="rId1807"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Пиротехника стала причиной пожара в квартире в Феодосии</w:t>
      </w:r>
    </w:p>
    <w:p>
      <w:pPr>
        <w:pStyle w:val="aff4"/>
        <w:keepLines/>
        <w:rPr>
          <w:rFonts w:ascii="Times New Roman" w:cs="Times New Roman" w:hAnsi="Times New Roman"/>
          <w:sz w:val="24"/>
        </w:rPr>
      </w:pPr>
      <w:r>
        <w:rPr>
          <w:rFonts w:ascii="Times New Roman" w:cs="Times New Roman" w:hAnsi="Times New Roman"/>
          <w:sz w:val="24"/>
        </w:rPr>
        <w:t xml:space="preserve">Когда хозяйка квартиры вышла из ванной, жилье было в дыму. Как установили сотрудники МЧС, лоджия и одна из комнат квартиры выгорели полностью, в остальных помещениях пострадали окна и двери. </w:t>
      </w:r>
      <w:hyperlink r:id="rId1808" w:history="1">
        <w:r>
          <w:rPr>
            <w:rStyle w:val="a5"/>
            <w:rFonts w:ascii="Times New Roman" w:cs="Times New Roman" w:hAnsi="Times New Roman"/>
            <w:sz w:val="24"/>
          </w:rPr>
          <w:t>BezFormata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Предупрежнение о неблагоприятных метеорологических явлениях</w:t>
      </w:r>
    </w:p>
    <w:p>
      <w:pPr>
        <w:pStyle w:val="aff4"/>
        <w:keepLines/>
        <w:rPr>
          <w:rFonts w:ascii="Times New Roman" w:cs="Times New Roman" w:hAnsi="Times New Roman"/>
          <w:sz w:val="24"/>
        </w:rPr>
      </w:pPr>
      <w:r>
        <w:rPr>
          <w:rFonts w:ascii="Times New Roman" w:cs="Times New Roman" w:hAnsi="Times New Roman"/>
          <w:sz w:val="24"/>
        </w:rPr>
        <w:t>10 ноября 2023 года в Чебоксарах и по Чувашской Республики ожидается «ЖЕЛТЫЙ» УРОВЕНЬ ОПАСНОСТИ (ночью и утром местами туман с видимостью 500 метров и менее, днём ветер северной четверти 8‒13 м/с, отдельные порывы до 15‒18 м/с).</w:t>
      </w:r>
    </w:p>
    <w:p>
      <w:pPr>
        <w:pStyle w:val="aff4"/>
        <w:keepLines/>
        <w:rPr>
          <w:rFonts w:ascii="Times New Roman" w:cs="Times New Roman" w:hAnsi="Times New Roman"/>
          <w:sz w:val="24"/>
        </w:rPr>
      </w:pPr>
      <w:r>
        <w:rPr>
          <w:rFonts w:ascii="Times New Roman" w:cs="Times New Roman" w:hAnsi="Times New Roman"/>
          <w:sz w:val="24"/>
        </w:rPr>
        <w:t xml:space="preserve">Первоисточник: ЦУКС ГУ МЧС России по Чувашской Республике-Чувашии </w:t>
      </w:r>
      <w:hyperlink r:id="rId1809"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столкнулись грузовик и автобус с 40 пассажирами</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В 14:01 поступило сообщение о попутном столкновении автобуса «НЕФАЗ» и грузового автомобиля «КАМАЗ» на улице Коммунальной, 12. В автобусе находилось 40 человек. Погибших нет.  </w:t>
      </w:r>
      <w:hyperlink r:id="rId1810" w:history="1">
        <w:r>
          <w:rPr>
            <w:rStyle w:val="a5"/>
            <w:rFonts w:ascii="Times New Roman" w:cs="Times New Roman" w:hAnsi="Times New Roman"/>
            <w:sz w:val="24"/>
          </w:rPr>
          <w:t>Самара-ГИС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ударили по центру Донецка: Украина нанесла массированный удар по жилым домам в Донецке, где погибло 20 человек</w:t>
      </w:r>
    </w:p>
    <w:p>
      <w:pPr>
        <w:pStyle w:val="aff4"/>
        <w:keepLines/>
        <w:rPr>
          <w:rFonts w:ascii="Times New Roman" w:cs="Times New Roman" w:hAnsi="Times New Roman"/>
          <w:sz w:val="24"/>
        </w:rPr>
      </w:pPr>
      <w:r>
        <w:rPr>
          <w:rFonts w:ascii="Times New Roman" w:cs="Times New Roman" w:hAnsi="Times New Roman"/>
          <w:sz w:val="24"/>
        </w:rPr>
        <w:t xml:space="preserve">Однако, МЧС не успел завершить спасательные работы, как район был подвержен повторному ракетному обстрелу. В результате этого трагического инцидента более 10 человек погибли, находясь под завалами. </w:t>
      </w:r>
      <w:hyperlink r:id="rId1811" w:history="1">
        <w:r>
          <w:rPr>
            <w:rStyle w:val="a5"/>
            <w:rFonts w:ascii="Times New Roman" w:cs="Times New Roman" w:hAnsi="Times New Roman"/>
            <w:sz w:val="24"/>
          </w:rPr>
          <w:t>Портал "Командир"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Утро началось с пожара: Под Тольятти загорелась кондитерская фабрика</w:t>
      </w:r>
    </w:p>
    <w:p>
      <w:pPr>
        <w:pStyle w:val="aff4"/>
        <w:keepLines/>
        <w:rPr>
          <w:rFonts w:ascii="Times New Roman" w:cs="Times New Roman" w:hAnsi="Times New Roman"/>
          <w:sz w:val="24"/>
        </w:rPr>
      </w:pPr>
      <w:r>
        <w:rPr>
          <w:rFonts w:ascii="Times New Roman" w:cs="Times New Roman" w:hAnsi="Times New Roman"/>
          <w:sz w:val="24"/>
        </w:rPr>
        <w:t>Работники находятся на улице, по всей видимости их эвакуировали с территории предприятия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ГУ МЧС подтвердили, что пожар произошел на фабрике, расположенной на улице Морквашинской, 36.  </w:t>
      </w:r>
      <w:hyperlink r:id="rId1812" w:history="1">
        <w:r>
          <w:rPr>
            <w:rStyle w:val="a5"/>
            <w:rFonts w:ascii="Times New Roman" w:cs="Times New Roman" w:hAnsi="Times New Roman"/>
            <w:sz w:val="24"/>
          </w:rPr>
          <w:t>Тольятти24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Происшествия Тольятти (ЧП, ДТП) - Thu Nov 09 2023 15:15:00 GMT+0300 (Moscow Standard Time)</w:t>
      </w:r>
    </w:p>
    <w:p>
      <w:pPr>
        <w:pStyle w:val="aff4"/>
        <w:keepLines/>
        <w:rPr>
          <w:rFonts w:ascii="Times New Roman" w:cs="Times New Roman" w:hAnsi="Times New Roman"/>
          <w:sz w:val="24"/>
        </w:rPr>
      </w:pPr>
      <w:r>
        <w:rPr>
          <w:rFonts w:ascii="Times New Roman" w:cs="Times New Roman" w:hAnsi="Times New Roman"/>
          <w:sz w:val="24"/>
        </w:rPr>
        <w:t>Присылайте новости нам в предложку.</w:t>
      </w:r>
    </w:p>
    <w:p>
      <w:pPr>
        <w:pStyle w:val="aff4"/>
        <w:keepLines/>
        <w:rPr>
          <w:rFonts w:ascii="Times New Roman" w:cs="Times New Roman" w:hAnsi="Times New Roman"/>
          <w:sz w:val="24"/>
        </w:rPr>
      </w:pPr>
      <w:r>
        <w:rPr>
          <w:rFonts w:ascii="Times New Roman" w:cs="Times New Roman" w:hAnsi="Times New Roman"/>
          <w:sz w:val="24"/>
        </w:rPr>
        <w:t xml:space="preserve">#дтп #тольятти #патруль #происшествия #чп #полиция #мчс </w:t>
      </w:r>
    </w:p>
    <w:p>
      <w:pPr>
        <w:pStyle w:val="aff4"/>
        <w:keepLines/>
        <w:rPr>
          <w:rFonts w:ascii="Times New Roman" w:cs="Times New Roman" w:hAnsi="Times New Roman"/>
          <w:sz w:val="24"/>
        </w:rPr>
      </w:pPr>
      <w:r>
        <w:rPr>
          <w:rFonts w:ascii="Times New Roman" w:cs="Times New Roman" w:hAnsi="Times New Roman"/>
          <w:sz w:val="24"/>
        </w:rPr>
        <w:t xml:space="preserve">#гумвдпосамарскойобласти </w:t>
      </w:r>
      <w:hyperlink r:id="rId181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Thu Nov 09 2023 15:15:04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❓Что делать, если потерялся в людном месте? А если в лесу? Что нужно взять в лесной поход? Как помочь спасателям себя обнаружить?  </w:t>
      </w:r>
      <w:hyperlink r:id="rId181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дело после обстрела со стороны ВСУ херсонского Скадовска</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управления МЧС РФ, в результате обстрела, по предварительным данным, погибли пять человек, ещё десять человек были госпитализированы в Скадовскую центральную районную больницу. </w:t>
      </w:r>
      <w:hyperlink r:id="rId1815"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ГИМС информирует об опасностях на водных объектах в осенний период</w:t>
      </w:r>
    </w:p>
    <w:p>
      <w:pPr>
        <w:pStyle w:val="aff4"/>
        <w:keepLines/>
        <w:rPr>
          <w:rFonts w:ascii="Times New Roman" w:cs="Times New Roman" w:hAnsi="Times New Roman"/>
          <w:sz w:val="24"/>
        </w:rPr>
      </w:pPr>
      <w:r>
        <w:rPr>
          <w:rFonts w:ascii="Times New Roman" w:cs="Times New Roman" w:hAnsi="Times New Roman"/>
          <w:sz w:val="24"/>
        </w:rPr>
        <w:t xml:space="preserve">Ивановское инспекторское отделение Центра ГИМС ГУ МЧС России по Ивановской области напоминает: уважаемые жители и гости региона, не будьте равнодушными, пресекайте попытки выхода детей на лед!  </w:t>
      </w:r>
      <w:hyperlink r:id="rId1816" w:history="1">
        <w:r>
          <w:rPr>
            <w:rStyle w:val="a5"/>
            <w:rFonts w:ascii="Times New Roman" w:cs="Times New Roman" w:hAnsi="Times New Roman"/>
            <w:sz w:val="24"/>
          </w:rPr>
          <w:t>Администрация Гаврилово-Посадского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случился пожар в кафе «Чарли» на Октябрьской</w:t>
      </w:r>
    </w:p>
    <w:p>
      <w:pPr>
        <w:pStyle w:val="aff4"/>
        <w:keepLines/>
        <w:rPr>
          <w:rFonts w:ascii="Times New Roman" w:cs="Times New Roman" w:hAnsi="Times New Roman"/>
          <w:sz w:val="24"/>
        </w:rPr>
      </w:pPr>
      <w:r>
        <w:rPr>
          <w:rFonts w:ascii="Times New Roman" w:cs="Times New Roman" w:hAnsi="Times New Roman"/>
          <w:sz w:val="24"/>
        </w:rPr>
        <w:t>Сегодня утром в Орле на улице Октябрьской в кафе «Чарли»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Очаг возгорания находился в помещении кухни кафе. На момент прибытия спасателей восемь человек сами покинули помещение у кафе.  </w:t>
      </w:r>
      <w:hyperlink r:id="rId1817" w:history="1">
        <w:r>
          <w:rPr>
            <w:rStyle w:val="a5"/>
            <w:rFonts w:ascii="Times New Roman" w:cs="Times New Roman" w:hAnsi="Times New Roman"/>
            <w:sz w:val="24"/>
          </w:rPr>
          <w:t>Вечерний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автобус с сотрудниками АвтоВАЗа влетел в большегруз</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региональной полиции, водитель автобуса "НЕФАЗ" перевозил рабочих – сотрудников АвтоВАЗа. ДТП произошло, когда он начал перестраиваться из правой полосы в левую и столкнулся с автомобилем "Скания".  </w:t>
      </w:r>
      <w:hyperlink r:id="rId1818"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имущество погорельцев в Кеми</w:t>
      </w:r>
    </w:p>
    <w:p>
      <w:pPr>
        <w:pStyle w:val="aff4"/>
        <w:keepLines/>
        <w:rPr>
          <w:rFonts w:ascii="Times New Roman" w:cs="Times New Roman" w:hAnsi="Times New Roman"/>
          <w:sz w:val="24"/>
        </w:rPr>
      </w:pPr>
      <w:r>
        <w:rPr>
          <w:rFonts w:ascii="Times New Roman" w:cs="Times New Roman" w:hAnsi="Times New Roman"/>
          <w:sz w:val="24"/>
        </w:rPr>
        <w:t xml:space="preserve">В четверг, 10 ноября, в 12.57, в доме №46 по улице Ленина в Кеми произошел пожар. Возгорание ликвидировали шесть спасателей на двух автоцистернах. В 13.09 пожар потушили, говорится в сообщении паблика «ГКУ РК «ОПС по Кемскому району».  </w:t>
      </w:r>
      <w:hyperlink r:id="rId1819"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Куренков встретился с министром общественной безопасности Вьетнама</w:t>
      </w:r>
    </w:p>
    <w:p>
      <w:pPr>
        <w:pStyle w:val="aff4"/>
        <w:keepLines/>
        <w:rPr>
          <w:rFonts w:ascii="Times New Roman" w:cs="Times New Roman" w:hAnsi="Times New Roman"/>
          <w:sz w:val="24"/>
        </w:rPr>
      </w:pPr>
      <w:r>
        <w:rPr>
          <w:rFonts w:ascii="Times New Roman" w:cs="Times New Roman" w:hAnsi="Times New Roman"/>
          <w:sz w:val="24"/>
        </w:rPr>
        <w:t xml:space="preserve">Глава МЧС РФ Александр Куренков 9 ноября провел встречу во Вьетнаме с министром общественной безопасности республики То Ламом.Как сообщил корреспондент «Известий» Роман Польшаков, встреча состоялась за закрытыми дверями.Вьетнамский министр подчеркнул, что республика готова участвовать во всех международных... </w:t>
      </w:r>
      <w:hyperlink r:id="rId182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РФ Куренков встретился с министром общественной безопасности Вьетнама</w:t>
      </w:r>
    </w:p>
    <w:p>
      <w:pPr>
        <w:pStyle w:val="aff4"/>
        <w:keepLines/>
        <w:rPr>
          <w:rFonts w:ascii="Times New Roman" w:cs="Times New Roman" w:hAnsi="Times New Roman"/>
          <w:sz w:val="24"/>
        </w:rPr>
      </w:pPr>
      <w:r>
        <w:rPr>
          <w:rFonts w:ascii="Times New Roman" w:cs="Times New Roman" w:hAnsi="Times New Roman"/>
          <w:sz w:val="24"/>
        </w:rPr>
        <w:t>Глава МЧС РФ Александр Куренков 9 ноября провел встречу во Вьетнаме с министром общественной безопасности республики То Ламом.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 корреспондент «Известий» Роман Польшаков, встреча состоялась за закрытыми дверями. </w:t>
      </w:r>
      <w:hyperlink r:id="rId182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жителей Прикамья о сильных дождях 10 ноября</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управлении МЧС сообщили о непогоде, которая ожидается в Пермском крае 10 ноября. По данным Пермского ЦГМС, на пятницу прогнозируются сильные дожди, прежде всего, на юге Прикамья.  </w:t>
      </w:r>
      <w:hyperlink r:id="rId1822"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произошло третье за неделю ЧП на льду. Под воду ушел водитель на квадроцикле</w:t>
      </w:r>
    </w:p>
    <w:p>
      <w:pPr>
        <w:pStyle w:val="aff4"/>
        <w:keepLines/>
        <w:rPr>
          <w:rFonts w:ascii="Times New Roman" w:cs="Times New Roman" w:hAnsi="Times New Roman"/>
          <w:sz w:val="24"/>
        </w:rPr>
      </w:pPr>
      <w:r>
        <w:rPr>
          <w:rFonts w:ascii="Times New Roman" w:cs="Times New Roman" w:hAnsi="Times New Roman"/>
          <w:sz w:val="24"/>
        </w:rPr>
        <w:t xml:space="preserve">ЧП произошло 9 ноября в Кондинском районе, в пяти километрах от поселка Кондинский на озере Большое Куртово, сообщает пресс-служба ГУ МЧС по ХМАО.  «Под лед провалился квадроцикл с водителем, в результате чего водитель квадроцикла утонул», — говорится в сообщении.   </w:t>
      </w:r>
      <w:hyperlink r:id="rId1823"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«Слабоумие или отвага»: рыбаки в Горноуральском под Тагилом массово выходят на лед</w:t>
      </w:r>
    </w:p>
    <w:p>
      <w:pPr>
        <w:pStyle w:val="aff4"/>
        <w:keepLines/>
        <w:rPr>
          <w:rFonts w:ascii="Times New Roman" w:cs="Times New Roman" w:hAnsi="Times New Roman"/>
          <w:sz w:val="24"/>
        </w:rPr>
      </w:pPr>
      <w:r>
        <w:rPr>
          <w:rFonts w:ascii="Times New Roman" w:cs="Times New Roman" w:hAnsi="Times New Roman"/>
          <w:sz w:val="24"/>
        </w:rPr>
        <w:t xml:space="preserve">С проверкой по прудам ходят спасатели, сотрудники МЧС и специалисты районной администрации. В Центре защиты населения Нижнего Тагил напоминают, что на лед можно выходить только тогда, когда его толщина достигла 7-10 сантиметров. </w:t>
      </w:r>
      <w:hyperlink r:id="rId1824"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Причина трагедии – халатность родителей</w:t>
      </w:r>
    </w:p>
    <w:p>
      <w:pPr>
        <w:pStyle w:val="aff4"/>
        <w:keepLines/>
        <w:rPr>
          <w:rFonts w:ascii="Times New Roman" w:cs="Times New Roman" w:hAnsi="Times New Roman"/>
          <w:sz w:val="24"/>
        </w:rPr>
      </w:pPr>
      <w:r>
        <w:rPr>
          <w:rFonts w:ascii="Times New Roman" w:cs="Times New Roman" w:hAnsi="Times New Roman"/>
          <w:sz w:val="24"/>
        </w:rPr>
        <w:t>Лейтенант внутренней службы в сфере МЧС Плавска Алексей Старухин предупреждает о недопустимости бесконтрольного использования петард и фейерверков несовершеннолетними.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минздрава Тульской области, зимой 2022-2023 г. жители региона чаще всего получали травмы во время катания на тюбингах.  </w:t>
      </w:r>
      <w:hyperlink r:id="rId1825" w:history="1">
        <w:r>
          <w:rPr>
            <w:rStyle w:val="a5"/>
            <w:rFonts w:ascii="Times New Roman" w:cs="Times New Roman" w:hAnsi="Times New Roman"/>
            <w:sz w:val="24"/>
          </w:rPr>
          <w:t>Плавская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за две недели под лед провалились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ГУ МЧС.Первое сообщение о пропаже человека поступило в воскресенье, 29 октября. Тогда мужчина ушел на рыбалку и не выходил на связь, родственники сообщили об этом спасателям.  </w:t>
      </w:r>
      <w:hyperlink r:id="rId1826" w:history="1">
        <w:r>
          <w:rPr>
            <w:rStyle w:val="a5"/>
            <w:rFonts w:ascii="Times New Roman" w:cs="Times New Roman" w:hAnsi="Times New Roman"/>
            <w:sz w:val="24"/>
          </w:rPr>
          <w:t>КоммерсантЪ.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Шестерым пришлось спасаться от огня</w:t>
      </w:r>
    </w:p>
    <w:p>
      <w:pPr>
        <w:pStyle w:val="aff4"/>
        <w:keepLines/>
        <w:rPr>
          <w:rFonts w:ascii="Times New Roman" w:cs="Times New Roman" w:hAnsi="Times New Roman"/>
          <w:sz w:val="24"/>
        </w:rPr>
      </w:pPr>
      <w:r>
        <w:rPr>
          <w:rFonts w:ascii="Times New Roman" w:cs="Times New Roman" w:hAnsi="Times New Roman"/>
          <w:sz w:val="24"/>
        </w:rPr>
        <w:t>В самой квартире на момент возгорания никого не было, уточнили в областном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Причиной возгорания могли стать не выключенные из розеток электроприборы, сообщает ИА «СеверИнформ». </w:t>
      </w:r>
      <w:hyperlink r:id="rId1827" w:history="1">
        <w:r>
          <w:rPr>
            <w:rStyle w:val="a5"/>
            <w:rFonts w:ascii="Times New Roman" w:cs="Times New Roman" w:hAnsi="Times New Roman"/>
            <w:sz w:val="24"/>
          </w:rPr>
          <w:t>ИА СеверИнформ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ракетной атаки ВСУ Скадовску погибли пять человек</w:t>
      </w:r>
    </w:p>
    <w:p>
      <w:pPr>
        <w:pStyle w:val="aff4"/>
        <w:keepLines/>
        <w:rPr>
          <w:rFonts w:ascii="Times New Roman" w:cs="Times New Roman" w:hAnsi="Times New Roman"/>
          <w:sz w:val="24"/>
        </w:rPr>
      </w:pPr>
      <w:r>
        <w:rPr>
          <w:rFonts w:ascii="Times New Roman" w:cs="Times New Roman" w:hAnsi="Times New Roman"/>
          <w:sz w:val="24"/>
        </w:rPr>
        <w:t>По данным МЧС, удар был нанесен в 10:00 мск, произошло обрушение двухэтажного здания.</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Херсонской области в четверг, 9 ноября, сообщили о том, что в результате ракетной атаки по Скадовску погибли, по меньшей мере, пять человек.  </w:t>
      </w:r>
      <w:hyperlink r:id="rId1828"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Суд вынес приговор жительнице Новомосковска, «укравшей лицо» у пожарного из Коми</w:t>
      </w:r>
    </w:p>
    <w:p>
      <w:pPr>
        <w:pStyle w:val="aff4"/>
        <w:keepLines/>
        <w:rPr>
          <w:rFonts w:ascii="Times New Roman" w:cs="Times New Roman" w:hAnsi="Times New Roman"/>
          <w:sz w:val="24"/>
        </w:rPr>
      </w:pPr>
      <w:r>
        <w:rPr>
          <w:rFonts w:ascii="Times New Roman" w:cs="Times New Roman" w:hAnsi="Times New Roman"/>
          <w:sz w:val="24"/>
        </w:rPr>
        <w:t xml:space="preserve">Ее ждет уголовная ответственность за взлом соцсетей сотрудника МЧС. </w:t>
      </w:r>
      <w:hyperlink r:id="rId182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Югорчанин выехал на квадроцикле на тонкий лед и провалился</w:t>
      </w:r>
    </w:p>
    <w:p>
      <w:pPr>
        <w:pStyle w:val="aff4"/>
        <w:keepLines/>
        <w:rPr>
          <w:rFonts w:ascii="Times New Roman" w:cs="Times New Roman" w:hAnsi="Times New Roman"/>
          <w:sz w:val="24"/>
        </w:rPr>
      </w:pPr>
      <w:r>
        <w:rPr>
          <w:rFonts w:ascii="Times New Roman" w:cs="Times New Roman" w:hAnsi="Times New Roman"/>
          <w:sz w:val="24"/>
        </w:rPr>
        <w:t>Все они провалились под лед, сообщает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«Причины выезда на ледовый покров у всех примерно схожи: рыбалка, желание сократить путь, побыстрее добраться к месту назначения.  </w:t>
      </w:r>
      <w:hyperlink r:id="rId1830" w:history="1">
        <w:r>
          <w:rPr>
            <w:rStyle w:val="a5"/>
            <w:rFonts w:ascii="Times New Roman" w:cs="Times New Roman" w:hAnsi="Times New Roman"/>
            <w:sz w:val="24"/>
          </w:rPr>
          <w:t>Siapress.ru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Коми Гор - Thu Nov 09 2023 15:20:00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инспекция по маломерным судам Республики. В Сыктывкаре тоже готовятся к ледоставу. На Сысоле перед наплавным мостом в Заречье установили ледозадерживающее устройство. </w:t>
      </w:r>
      <w:hyperlink r:id="rId183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в Югре погиб, провалившись под лед на квадроцикле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Управлении МЧС России по Югре, на озере Большое Куртово мужчина, управляя квадроциклом, провалился под лед прямо вместе с техникой. В результате он утонул. </w:t>
      </w:r>
      <w:hyperlink r:id="rId1832" w:history="1">
        <w:r>
          <w:rPr>
            <w:rStyle w:val="a5"/>
            <w:rFonts w:ascii="Times New Roman" w:cs="Times New Roman" w:hAnsi="Times New Roman"/>
            <w:sz w:val="24"/>
          </w:rPr>
          <w:t>СургутИнформ-ТВ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10 ноября на Брянскую область опустится туман</w:t>
      </w:r>
    </w:p>
    <w:p>
      <w:pPr>
        <w:pStyle w:val="aff4"/>
        <w:keepLines/>
        <w:rPr>
          <w:rFonts w:ascii="Times New Roman" w:cs="Times New Roman" w:hAnsi="Times New Roman"/>
          <w:sz w:val="24"/>
        </w:rPr>
      </w:pPr>
      <w:r>
        <w:rPr>
          <w:rFonts w:ascii="Times New Roman" w:cs="Times New Roman" w:hAnsi="Times New Roman"/>
          <w:sz w:val="24"/>
        </w:rPr>
        <w:t xml:space="preserve">Значительных осадков в регионе не ожидается, сообщает областное управление МЧС со ссылкой на синоптиков. Прогнозируется облачная с прояснениями погода, ветер западной четверти будет дуть со скоростью 7-12 метров в секунду. </w:t>
      </w:r>
      <w:hyperlink r:id="rId1833" w:history="1">
        <w:r>
          <w:rPr>
            <w:rStyle w:val="a5"/>
            <w:rFonts w:ascii="Times New Roman" w:cs="Times New Roman" w:hAnsi="Times New Roman"/>
            <w:sz w:val="24"/>
          </w:rPr>
          <w:t>АиФ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белгородца спасли тонувшую китаянку</w:t>
      </w:r>
    </w:p>
    <w:p>
      <w:pPr>
        <w:pStyle w:val="aff4"/>
        <w:keepLines/>
        <w:rPr>
          <w:rFonts w:ascii="Times New Roman" w:cs="Times New Roman" w:hAnsi="Times New Roman"/>
          <w:sz w:val="24"/>
        </w:rPr>
      </w:pPr>
      <w:r>
        <w:rPr>
          <w:rFonts w:ascii="Times New Roman" w:cs="Times New Roman" w:hAnsi="Times New Roman"/>
          <w:sz w:val="24"/>
        </w:rPr>
        <w:t xml:space="preserve">Как писала Общественная служба новостей, сотрудники вневедомственной охраны Управления Росгвардии по Хабаровскому краю помогли жильцам Бикина, где в жилом доме начался пожар. </w:t>
      </w:r>
      <w:hyperlink r:id="rId1834"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встретился с министром общественной безопасности Вьетнама</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провел встречу во Вьетнаме с министром общественной безопасности республики То Ламом. Как сообщил корреспондент РЕН ТВ Роман Польшаков, встреча состоялась за закрытыми дверями.Вьетнамский министр отметил, что республика готова принимать участие в мероприятиях с МЧС России, и предложил провести совместные учения.Куренков также провел... </w:t>
      </w:r>
      <w:hyperlink r:id="rId1835"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США в ООН выгораживали Украину после кровавого удара по Донецку</w:t>
      </w:r>
    </w:p>
    <w:p>
      <w:pPr>
        <w:pStyle w:val="aff4"/>
        <w:keepLines/>
        <w:rPr>
          <w:rFonts w:ascii="Times New Roman" w:cs="Times New Roman" w:hAnsi="Times New Roman"/>
          <w:sz w:val="24"/>
        </w:rPr>
      </w:pPr>
      <w:r>
        <w:rPr>
          <w:rFonts w:ascii="Times New Roman" w:cs="Times New Roman" w:hAnsi="Times New Roman"/>
          <w:sz w:val="24"/>
        </w:rPr>
        <w:t xml:space="preserve">Прекрасно зная, что в места нанесения огневого удара вскоре прибывают сотрудники оперативных служб, спасатели, медики, полиция и журналисты, ВСУ наносят повторные удары во время их работы, мешая эвакуировать раненных и погибших, а также мешая сотрудникам МЧС приступить к ликвидации последствий обстрелов. </w:t>
      </w:r>
      <w:hyperlink r:id="rId1836" w:history="1">
        <w:r>
          <w:rPr>
            <w:rStyle w:val="a5"/>
            <w:rFonts w:ascii="Times New Roman" w:cs="Times New Roman" w:hAnsi="Times New Roman"/>
            <w:sz w:val="24"/>
          </w:rPr>
          <w:t>ПолитНавигатор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Отправилась в душ и не заметила пожар: квартира жительницы Крыма сгорела от фейерверка</w:t>
      </w:r>
    </w:p>
    <w:p>
      <w:pPr>
        <w:pStyle w:val="aff4"/>
        <w:keepLines/>
        <w:rPr>
          <w:rFonts w:ascii="Times New Roman" w:cs="Times New Roman" w:hAnsi="Times New Roman"/>
          <w:sz w:val="24"/>
        </w:rPr>
      </w:pPr>
      <w:r>
        <w:rPr>
          <w:rFonts w:ascii="Times New Roman" w:cs="Times New Roman" w:hAnsi="Times New Roman"/>
          <w:sz w:val="24"/>
        </w:rPr>
        <w:t xml:space="preserve">На место оперативно прибыли сотрудники МЧС. Однако балкон и дно из жилых помещений успели полностью выгореть. В других помещениях удалось избежать серьезных повреждений и пострадали лишь окна и двери. </w:t>
      </w:r>
      <w:hyperlink r:id="rId1837" w:history="1">
        <w:r>
          <w:rPr>
            <w:rStyle w:val="a5"/>
            <w:rFonts w:ascii="Times New Roman" w:cs="Times New Roman" w:hAnsi="Times New Roman"/>
            <w:sz w:val="24"/>
          </w:rPr>
          <w:t>Ежедневные Новости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838"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6 человек пострадали в массовом ДТП с пассажирским автобусом</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по Самарской области, погибших в результате аварии нет. Есть пострадавшие. Известно пока о 6 людях, получивших ранения. Их выносили из поврежденного автобуса на спинальных щитах.  </w:t>
      </w:r>
      <w:hyperlink r:id="rId1839"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Белгородская область - Thu Nov 09 2023 15:25:00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14 марта прошлого года полицейский вместе с сотрудником МЧС оказались неподалеку, когда в селе Айдар загорелся частный дом. Прибыв в считанные минуты на место происшествия, они успели предотвратить трагедию.  </w:t>
      </w:r>
      <w:hyperlink r:id="rId184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на пожаре погиб одинокий инвалид</w:t>
      </w:r>
    </w:p>
    <w:p>
      <w:pPr>
        <w:pStyle w:val="aff4"/>
        <w:keepLines/>
        <w:rPr>
          <w:rFonts w:ascii="Times New Roman" w:cs="Times New Roman" w:hAnsi="Times New Roman"/>
          <w:sz w:val="24"/>
        </w:rPr>
      </w:pPr>
      <w:r>
        <w:rPr>
          <w:rFonts w:ascii="Times New Roman" w:cs="Times New Roman" w:hAnsi="Times New Roman"/>
          <w:sz w:val="24"/>
        </w:rPr>
        <w:t xml:space="preserve">Сегодня в Ленинском районе Саратова произошел смертельный пожар. Об этом сообщает региональное ГУ МЧС. </w:t>
      </w:r>
      <w:hyperlink r:id="rId184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Минобороны сообщило об уничтожении украинского истребителя МиГ-29</w:t>
      </w:r>
    </w:p>
    <w:p>
      <w:pPr>
        <w:pStyle w:val="aff4"/>
        <w:keepLines/>
        <w:rPr>
          <w:rFonts w:ascii="Times New Roman" w:cs="Times New Roman" w:hAnsi="Times New Roman"/>
          <w:sz w:val="24"/>
        </w:rPr>
      </w:pPr>
      <w:r>
        <w:rPr>
          <w:rFonts w:ascii="Times New Roman" w:cs="Times New Roman" w:hAnsi="Times New Roman"/>
          <w:sz w:val="24"/>
        </w:rPr>
        <w:t xml:space="preserve">По словам губернатора Севастополя Михаила Развожаева, обломки одного из сбитых дронов упали на крышу частного дома в Андреевке в Нахимовском районе на севере города, после чего начался небольшой пожар.  </w:t>
      </w:r>
      <w:hyperlink r:id="rId1842"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проводят рейды на водоемах</w:t>
      </w:r>
    </w:p>
    <w:p>
      <w:pPr>
        <w:pStyle w:val="aff4"/>
        <w:keepLines/>
        <w:rPr>
          <w:rFonts w:ascii="Times New Roman" w:cs="Times New Roman" w:hAnsi="Times New Roman"/>
          <w:sz w:val="24"/>
        </w:rPr>
      </w:pPr>
      <w:r>
        <w:rPr>
          <w:rFonts w:ascii="Times New Roman" w:cs="Times New Roman" w:hAnsi="Times New Roman"/>
          <w:sz w:val="24"/>
        </w:rPr>
        <w:t xml:space="preserve">Осенне-зимний период сопровождается множеством прекрасных моментов - таких как первый снег, занятия зимними видами спорта и прогулками. Также с наступлением холодов повышаются риски провалиться под лед.  </w:t>
      </w:r>
      <w:hyperlink r:id="rId1843" w:history="1">
        <w:r>
          <w:rPr>
            <w:rStyle w:val="a5"/>
            <w:rFonts w:ascii="Times New Roman" w:cs="Times New Roman" w:hAnsi="Times New Roman"/>
            <w:sz w:val="24"/>
          </w:rPr>
          <w:t>Инсит-ТВ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Рязанской области продлили метеопредупреждение из-за тумана</w:t>
      </w:r>
    </w:p>
    <w:p>
      <w:pPr>
        <w:pStyle w:val="aff4"/>
        <w:keepLines/>
        <w:rPr>
          <w:rFonts w:ascii="Times New Roman" w:cs="Times New Roman" w:hAnsi="Times New Roman"/>
          <w:sz w:val="24"/>
        </w:rPr>
      </w:pPr>
      <w:r>
        <w:rPr>
          <w:rFonts w:ascii="Times New Roman" w:cs="Times New Roman" w:hAnsi="Times New Roman"/>
          <w:sz w:val="24"/>
        </w:rPr>
        <w:t>Об этом сообщается на сайте регионального МЧС.</w:t>
      </w:r>
    </w:p>
    <w:p>
      <w:pPr>
        <w:pStyle w:val="aff4"/>
        <w:keepLines/>
        <w:rPr>
          <w:rFonts w:ascii="Times New Roman" w:cs="Times New Roman" w:hAnsi="Times New Roman"/>
          <w:sz w:val="24"/>
        </w:rPr>
      </w:pPr>
      <w:r>
        <w:rPr>
          <w:rFonts w:ascii="Times New Roman" w:cs="Times New Roman" w:hAnsi="Times New Roman"/>
          <w:sz w:val="24"/>
        </w:rPr>
        <w:t>Так, днем 9 ноября на территории Рязанской области местами сохранится туман с видимостью 200-500 метров.</w:t>
      </w:r>
    </w:p>
    <w:p>
      <w:pPr>
        <w:pStyle w:val="aff4"/>
        <w:keepLines/>
        <w:rPr>
          <w:rFonts w:ascii="Times New Roman" w:cs="Times New Roman" w:hAnsi="Times New Roman"/>
          <w:sz w:val="24"/>
        </w:rPr>
      </w:pPr>
      <w:r>
        <w:rPr>
          <w:rFonts w:ascii="Times New Roman" w:cs="Times New Roman" w:hAnsi="Times New Roman"/>
          <w:sz w:val="24"/>
        </w:rPr>
        <w:t xml:space="preserve">Напомним, 8 ноября сообщалось, что рязанцев ждет 9 ноября туман. </w:t>
      </w:r>
      <w:hyperlink r:id="rId1844" w:history="1">
        <w:r>
          <w:rPr>
            <w:rStyle w:val="a5"/>
            <w:rFonts w:ascii="Times New Roman" w:cs="Times New Roman" w:hAnsi="Times New Roman"/>
            <w:sz w:val="24"/>
          </w:rPr>
          <w:t>Рязанские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Ивановские студенты присоединились к Всероссийскому дню открытых дверей органов власти</w:t>
      </w:r>
    </w:p>
    <w:p>
      <w:pPr>
        <w:pStyle w:val="aff4"/>
        <w:keepLines/>
        <w:rPr>
          <w:rFonts w:ascii="Times New Roman" w:cs="Times New Roman" w:hAnsi="Times New Roman"/>
          <w:sz w:val="24"/>
        </w:rPr>
      </w:pPr>
      <w:r>
        <w:rPr>
          <w:rFonts w:ascii="Times New Roman" w:cs="Times New Roman" w:hAnsi="Times New Roman"/>
          <w:sz w:val="24"/>
        </w:rPr>
        <w:t xml:space="preserve">О том, как выстроена работа Думы, студентам-четверокурсникам Ивановской пожарно-спасательной академии ГПС МЧС России, Ивановского политеха, ИвГУ, Энергоуниверситета, РАНХИГС при Президенте РФ, РЭУ им. Плеханова, Ивановского колледжа управления и права, Ивановского кооперативного техникума, Ивановского юридического колледжа рассказал Председатель Ивановской городской Думы Александр Кузьмичев. </w:t>
      </w:r>
      <w:hyperlink r:id="rId1845" w:history="1">
        <w:r>
          <w:rPr>
            <w:rStyle w:val="a5"/>
            <w:rFonts w:ascii="Times New Roman" w:cs="Times New Roman" w:hAnsi="Times New Roman"/>
            <w:sz w:val="24"/>
          </w:rPr>
          <w:t>Ивановская городская Дума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дело об убийстве после обстрела города в Херсонской области</w:t>
      </w:r>
    </w:p>
    <w:p>
      <w:pPr>
        <w:pStyle w:val="aff4"/>
        <w:keepLines/>
        <w:rPr>
          <w:rFonts w:ascii="Times New Roman" w:cs="Times New Roman" w:hAnsi="Times New Roman"/>
          <w:sz w:val="24"/>
        </w:rPr>
      </w:pPr>
      <w:r>
        <w:rPr>
          <w:rFonts w:ascii="Times New Roman" w:cs="Times New Roman" w:hAnsi="Times New Roman"/>
          <w:sz w:val="24"/>
        </w:rPr>
        <w:t>В больницу госпитализированы десять человек, сообщили в МЧС. Состояние пострадавших средней степени тяжести, уточнили в минздраве региона.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 губернатор Херсонской области Владимир Сальдо, при ракетной атаке ВСУ одну ракету удалось сбить, а вторая попала в жилой район. </w:t>
      </w:r>
      <w:hyperlink r:id="rId1846"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в Марий Эл ухудшится погода</w:t>
      </w:r>
    </w:p>
    <w:p>
      <w:pPr>
        <w:pStyle w:val="aff4"/>
        <w:keepLines/>
        <w:rPr>
          <w:rFonts w:ascii="Times New Roman" w:cs="Times New Roman" w:hAnsi="Times New Roman"/>
          <w:sz w:val="24"/>
        </w:rPr>
      </w:pPr>
      <w:r>
        <w:rPr>
          <w:rFonts w:ascii="Times New Roman" w:cs="Times New Roman" w:hAnsi="Times New Roman"/>
          <w:sz w:val="24"/>
        </w:rPr>
        <w:t>Сотрудники МЧС призывают местных жителей по возможности остаться дома, сообщает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Ранее МедиаПоток писал, что на этой неделе в Марий Эл будет весьма дождливо, а температура воздуха днем поднимется максимум до плюс семи градусов. </w:t>
      </w:r>
      <w:hyperlink r:id="rId1847" w:history="1">
        <w:r>
          <w:rPr>
            <w:rStyle w:val="a5"/>
            <w:rFonts w:ascii="Times New Roman" w:cs="Times New Roman" w:hAnsi="Times New Roman"/>
            <w:sz w:val="24"/>
          </w:rPr>
          <w:t>ИА "МедиаПоток"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при пожаре в частном доме погиб инвалид</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погиб мужчина-инвалид 1945 года рождения. В доме проживал один, помогала в быту соседка. Она и вызвала пожарных, заметив возгорание», - рассказали в МЧС, отметив, что на тушение выезжали 2 расчета. </w:t>
      </w:r>
      <w:hyperlink r:id="rId184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"Чудовищная ложь": Захарова оценила заявления Запада об антисемитизме</w:t>
      </w:r>
    </w:p>
    <w:p>
      <w:pPr>
        <w:pStyle w:val="aff4"/>
        <w:keepLines/>
        <w:rPr>
          <w:rFonts w:ascii="Times New Roman" w:cs="Times New Roman" w:hAnsi="Times New Roman"/>
          <w:sz w:val="24"/>
        </w:rPr>
      </w:pPr>
      <w:r>
        <w:rPr>
          <w:rFonts w:ascii="Times New Roman" w:cs="Times New Roman" w:hAnsi="Times New Roman"/>
          <w:sz w:val="24"/>
        </w:rPr>
        <w:t xml:space="preserve">Захарова заверила, что все российские государственные органы, задействованные в работе по эвакуации – МИД, Минтранс, Росавиация, МЧС и загранучреждения в регионе – продолжают работать в тесной координации со всеми вовлеченными сторонами для решения вопроса. </w:t>
      </w:r>
      <w:hyperlink r:id="rId1849"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человек пострадали в ДТП с автобусом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автобус и грузовик столкнулись в Автозаводском районе Тольятти на улице Коммунальной. На момент столкновения в автобусе находилось 40 человек. Пожарные выносили пострадавших на спинальных щитах из поврежденного автобуса. </w:t>
      </w:r>
      <w:hyperlink r:id="rId185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Израильская сторона заявила, что на согласование списка российских граждан, предоставленных российской стороной для эвакуации из сектора Газа на территорию Египта через погранпереход «Рафах», им может потребоваться до двух недель</w:t>
      </w:r>
    </w:p>
    <w:p>
      <w:pPr>
        <w:pStyle w:val="aff4"/>
        <w:keepLines/>
        <w:rPr>
          <w:rFonts w:ascii="Times New Roman" w:cs="Times New Roman" w:hAnsi="Times New Roman"/>
          <w:sz w:val="24"/>
        </w:rPr>
      </w:pPr>
      <w:r>
        <w:rPr>
          <w:rFonts w:ascii="Times New Roman" w:cs="Times New Roman" w:hAnsi="Times New Roman"/>
          <w:sz w:val="24"/>
        </w:rPr>
        <w:t xml:space="preserve">Российские дипломаты совместно с МЧС, Минтрансом, Росавиацией и другими госорганами, в тесной координации со всеми вовлечёнными сторонами, продолжают работать над скорейшим решением вопроса вывода российских граждан из зоны ближневосточного конфликта... </w:t>
      </w:r>
      <w:hyperlink r:id="rId1851"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Автобус с работниками АВТОВАЗа врезался в два грузовика</w:t>
      </w:r>
    </w:p>
    <w:p>
      <w:pPr>
        <w:pStyle w:val="aff4"/>
        <w:keepLines/>
        <w:rPr>
          <w:rFonts w:ascii="Times New Roman" w:cs="Times New Roman" w:hAnsi="Times New Roman"/>
          <w:sz w:val="24"/>
        </w:rPr>
      </w:pPr>
      <w:r>
        <w:rPr>
          <w:rFonts w:ascii="Times New Roman" w:cs="Times New Roman" w:hAnsi="Times New Roman"/>
          <w:sz w:val="24"/>
        </w:rPr>
        <w:t>По информации МЧС, на момент столкновения в автобусе находилось 40 человек. Спасатели выносили пострадавших на спинальных щитах из поврежденного автобуса.</w:t>
      </w:r>
    </w:p>
    <w:p>
      <w:pPr>
        <w:pStyle w:val="aff4"/>
        <w:keepLines/>
        <w:rPr>
          <w:rFonts w:ascii="Times New Roman" w:cs="Times New Roman" w:hAnsi="Times New Roman"/>
          <w:sz w:val="24"/>
        </w:rPr>
      </w:pPr>
      <w:r>
        <w:rPr>
          <w:rFonts w:ascii="Times New Roman" w:cs="Times New Roman" w:hAnsi="Times New Roman"/>
          <w:sz w:val="24"/>
        </w:rPr>
        <w:t xml:space="preserve">— За медицинской помощью обратились 6 человек.  </w:t>
      </w:r>
      <w:hyperlink r:id="rId1852"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МВД России наградил оренбургских полицейских медалями «За смелость во имя спасения»</w:t>
      </w:r>
    </w:p>
    <w:p>
      <w:pPr>
        <w:pStyle w:val="aff4"/>
        <w:keepLines/>
        <w:rPr>
          <w:rFonts w:ascii="Times New Roman" w:cs="Times New Roman" w:hAnsi="Times New Roman"/>
          <w:sz w:val="24"/>
        </w:rPr>
      </w:pPr>
      <w:r>
        <w:rPr>
          <w:rFonts w:ascii="Times New Roman" w:cs="Times New Roman" w:hAnsi="Times New Roman"/>
          <w:sz w:val="24"/>
        </w:rPr>
        <w:t xml:space="preserve">29 января этого года случился пожар в пятиэтажке города Новотроицка Оренбургской области. На место происшествия прибыли сотрудники отдельного батальона патрульно-постовой службы полиции МУ МВД России «Орское» — прапорщик Евгений Дьяконов и старший сержант Дмитрий Деревянкин.  </w:t>
      </w:r>
      <w:hyperlink r:id="rId1853" w:history="1">
        <w:r>
          <w:rPr>
            <w:rStyle w:val="a5"/>
            <w:rFonts w:ascii="Times New Roman" w:cs="Times New Roman" w:hAnsi="Times New Roman"/>
            <w:sz w:val="24"/>
          </w:rPr>
          <w:t>Газета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автобус с сотрудниками АвтоВАЗа врезался в большегруз</w:t>
      </w:r>
    </w:p>
    <w:p>
      <w:pPr>
        <w:pStyle w:val="aff4"/>
        <w:keepLines/>
        <w:rPr>
          <w:rFonts w:ascii="Times New Roman" w:cs="Times New Roman" w:hAnsi="Times New Roman"/>
          <w:sz w:val="24"/>
        </w:rPr>
      </w:pPr>
      <w:r>
        <w:rPr>
          <w:rFonts w:ascii="Times New Roman" w:cs="Times New Roman" w:hAnsi="Times New Roman"/>
          <w:sz w:val="24"/>
        </w:rPr>
        <w:t>На месте работают сотрудники ГИБДД и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региональной полиции, водитель автобуса "НЕФАЗ" перевозил рабочих – сотрудников АвтоВАЗа. ДТП произошло, когда он начал перестраиваться из правой полосы в левую и столкнулся с автомобилем "Скания".  </w:t>
      </w:r>
      <w:hyperlink r:id="rId1854"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Новгородские медики, сотрудники ГИБДД и МЧС приняли участие в масштабных учениях на трассе М-10</w:t>
      </w:r>
    </w:p>
    <w:p>
      <w:pPr>
        <w:pStyle w:val="aff4"/>
        <w:keepLines/>
        <w:rPr>
          <w:rFonts w:ascii="Times New Roman" w:cs="Times New Roman" w:hAnsi="Times New Roman"/>
          <w:sz w:val="24"/>
        </w:rPr>
      </w:pPr>
      <w:r>
        <w:rPr>
          <w:rFonts w:ascii="Times New Roman" w:cs="Times New Roman" w:hAnsi="Times New Roman"/>
          <w:sz w:val="24"/>
        </w:rPr>
        <w:t>Масштабные учения спецслужб прошли на новгородском участке федеральной трассы М-10.</w:t>
      </w:r>
    </w:p>
    <w:p>
      <w:pPr>
        <w:pStyle w:val="aff4"/>
        <w:keepLines/>
        <w:rPr>
          <w:rFonts w:ascii="Times New Roman" w:cs="Times New Roman" w:hAnsi="Times New Roman"/>
          <w:sz w:val="24"/>
        </w:rPr>
      </w:pPr>
      <w:r>
        <w:rPr>
          <w:rFonts w:ascii="Times New Roman" w:cs="Times New Roman" w:hAnsi="Times New Roman"/>
          <w:sz w:val="24"/>
        </w:rPr>
        <w:t xml:space="preserve">Сотрудники дорожной полиции, спасатели и медики отработали совместные действия при ДТП. По легенде произошло столкновение грузовика и легкового автомобиля, в результате два человека получили травмы.  </w:t>
      </w:r>
      <w:hyperlink r:id="rId1855" w:history="1">
        <w:r>
          <w:rPr>
            <w:rStyle w:val="a5"/>
            <w:rFonts w:ascii="Times New Roman" w:cs="Times New Roman" w:hAnsi="Times New Roman"/>
            <w:sz w:val="24"/>
          </w:rPr>
          <w:t>Новгород-ТВ.ру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 Киров.RU | Новости - Thu Nov 09 2023 15:30:00 GMT+0300 (Moscow Standard Time)</w:t>
      </w:r>
    </w:p>
    <w:p>
      <w:pPr>
        <w:pStyle w:val="aff4"/>
        <w:keepLines/>
        <w:rPr>
          <w:rFonts w:ascii="Times New Roman" w:cs="Times New Roman" w:hAnsi="Times New Roman"/>
          <w:sz w:val="24"/>
        </w:rPr>
      </w:pPr>
      <w:r>
        <w:rPr>
          <w:rFonts w:ascii="Times New Roman" w:cs="Times New Roman" w:hAnsi="Times New Roman"/>
          <w:sz w:val="24"/>
        </w:rPr>
        <w:t>При пожаре в Кировской области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В МЧС назвали причину возгорания: gorodkirov.ru </w:t>
      </w:r>
      <w:hyperlink r:id="rId185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Новгородское областное телевидение - Thu Nov 09 2023 15:30:01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ГИБДД, МЧС и медики отрабатывали совместные действия при аварии. Полицейские обеспечили транспортный коридор к месту ДТП, спасатели деблокировали пострадавших и потушили пожар, врачи доставили условно раненых в больницы.  </w:t>
      </w:r>
      <w:hyperlink r:id="rId185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автобус с мигрантами врезался в фуру</w:t>
      </w:r>
    </w:p>
    <w:p>
      <w:pPr>
        <w:pStyle w:val="aff4"/>
        <w:keepLines/>
        <w:rPr>
          <w:rFonts w:ascii="Times New Roman" w:cs="Times New Roman" w:hAnsi="Times New Roman"/>
          <w:sz w:val="24"/>
        </w:rPr>
      </w:pPr>
      <w:r>
        <w:rPr>
          <w:rFonts w:ascii="Times New Roman" w:cs="Times New Roman" w:hAnsi="Times New Roman"/>
          <w:sz w:val="24"/>
        </w:rPr>
        <w:t>Фото: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ПОДЕЛИТЬСЯ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работают на месте аварии в промзоне Автозаводского района Тольятти.  </w:t>
      </w:r>
      <w:hyperlink r:id="rId1858" w:history="1">
        <w:r>
          <w:rPr>
            <w:rStyle w:val="a5"/>
            <w:rFonts w:ascii="Times New Roman" w:cs="Times New Roman" w:hAnsi="Times New Roman"/>
            <w:sz w:val="24"/>
          </w:rPr>
          <w:t>Тольятти.ру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Против подарившего гранаты помощнику Залужного офицера возбудили дело</w:t>
      </w:r>
    </w:p>
    <w:p>
      <w:pPr>
        <w:pStyle w:val="aff4"/>
        <w:keepLines/>
        <w:rPr>
          <w:rFonts w:ascii="Times New Roman" w:cs="Times New Roman" w:hAnsi="Times New Roman"/>
          <w:sz w:val="24"/>
        </w:rPr>
      </w:pPr>
      <w:r>
        <w:rPr>
          <w:rFonts w:ascii="Times New Roman" w:cs="Times New Roman" w:hAnsi="Times New Roman"/>
          <w:sz w:val="24"/>
        </w:rPr>
        <w:t xml:space="preserve">Сын помощника главкома ВСУ взял одну из гранат и начал крутить кольцо — отец забрал у него боеприпас, но по неизвестной причине выдернул чеку, из-за чего в доме прогремел взрыв. </w:t>
      </w:r>
      <w:hyperlink r:id="rId1859"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Городская газета "Йошкар-Ола" - Thu Nov 09 2023 15:30:48 GMT+0300 (Moscow Standard Time)</w:t>
      </w:r>
    </w:p>
    <w:p>
      <w:pPr>
        <w:pStyle w:val="aff4"/>
        <w:keepLines/>
        <w:rPr>
          <w:rFonts w:ascii="Times New Roman" w:cs="Times New Roman" w:hAnsi="Times New Roman"/>
          <w:sz w:val="24"/>
        </w:rPr>
      </w:pPr>
      <w:r>
        <w:rPr>
          <w:rFonts w:ascii="Times New Roman" w:cs="Times New Roman" w:hAnsi="Times New Roman"/>
          <w:sz w:val="24"/>
        </w:rPr>
        <w:t>Пресс-служба Главного управления МЧС России по Республике Марий Эл.</w:t>
      </w:r>
    </w:p>
    <w:p>
      <w:pPr>
        <w:pStyle w:val="aff4"/>
        <w:keepLines/>
        <w:rPr>
          <w:rFonts w:ascii="Times New Roman" w:cs="Times New Roman" w:hAnsi="Times New Roman"/>
          <w:sz w:val="24"/>
        </w:rPr>
      </w:pPr>
      <w:r>
        <w:rPr>
          <w:rFonts w:ascii="Times New Roman" w:cs="Times New Roman" w:hAnsi="Times New Roman"/>
          <w:sz w:val="24"/>
        </w:rPr>
        <w:t>Источник: ГУ МЧС России по Республике Марий Эл</w:t>
      </w:r>
    </w:p>
    <w:p>
      <w:pPr>
        <w:pStyle w:val="aff4"/>
        <w:keepLines/>
        <w:rPr>
          <w:rFonts w:ascii="Times New Roman" w:cs="Times New Roman" w:hAnsi="Times New Roman"/>
          <w:sz w:val="24"/>
        </w:rPr>
      </w:pPr>
      <w:r>
        <w:rPr>
          <w:rFonts w:ascii="Times New Roman" w:cs="Times New Roman" w:hAnsi="Times New Roman"/>
          <w:sz w:val="24"/>
        </w:rPr>
        <w:t xml:space="preserve">Фото газеты "Йошкар-Ола", фотограф Павел Стариков </w:t>
      </w:r>
      <w:hyperlink r:id="rId186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саратовской Поливановке погиб пожилой мужчина</w:t>
      </w:r>
    </w:p>
    <w:p>
      <w:pPr>
        <w:pStyle w:val="aff4"/>
        <w:keepLines/>
        <w:rPr>
          <w:rFonts w:ascii="Times New Roman" w:cs="Times New Roman" w:hAnsi="Times New Roman"/>
          <w:sz w:val="24"/>
        </w:rPr>
      </w:pPr>
      <w:r>
        <w:rPr>
          <w:rFonts w:ascii="Times New Roman" w:cs="Times New Roman" w:hAnsi="Times New Roman"/>
          <w:sz w:val="24"/>
        </w:rPr>
        <w:t>О происшествии рассказали в областном ГУ МЧС.</w:t>
      </w:r>
    </w:p>
    <w:p>
      <w:pPr>
        <w:pStyle w:val="aff4"/>
        <w:keepLines/>
        <w:rPr>
          <w:rFonts w:ascii="Times New Roman" w:cs="Times New Roman" w:hAnsi="Times New Roman"/>
          <w:sz w:val="24"/>
        </w:rPr>
      </w:pPr>
      <w:r>
        <w:rPr>
          <w:rFonts w:ascii="Times New Roman" w:cs="Times New Roman" w:hAnsi="Times New Roman"/>
          <w:sz w:val="24"/>
        </w:rPr>
        <w:t xml:space="preserve">Загорелся деревянный дом. Выгорело пять квадратных метров.  </w:t>
      </w:r>
      <w:hyperlink r:id="rId1861" w:history="1">
        <w:r>
          <w:rPr>
            <w:rStyle w:val="a5"/>
            <w:rFonts w:ascii="Times New Roman" w:cs="Times New Roman" w:hAnsi="Times New Roman"/>
            <w:sz w:val="24"/>
          </w:rPr>
          <w:t>ИА Saratovnews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Водителей Чувашии предупреждают об ухудшении видимости на дорогах в ближайшую ночь</w:t>
      </w:r>
    </w:p>
    <w:p>
      <w:pPr>
        <w:pStyle w:val="aff4"/>
        <w:keepLines/>
        <w:rPr>
          <w:rFonts w:ascii="Times New Roman" w:cs="Times New Roman" w:hAnsi="Times New Roman"/>
          <w:sz w:val="24"/>
        </w:rPr>
      </w:pPr>
      <w:r>
        <w:rPr>
          <w:rFonts w:ascii="Times New Roman" w:cs="Times New Roman" w:hAnsi="Times New Roman"/>
          <w:sz w:val="24"/>
        </w:rPr>
        <w:t>Об ухудшении погодных условий сообщают в пресс-службе МЧС по Чувашии.</w:t>
      </w:r>
    </w:p>
    <w:p>
      <w:pPr>
        <w:pStyle w:val="aff4"/>
        <w:keepLines/>
        <w:rPr>
          <w:rFonts w:ascii="Times New Roman" w:cs="Times New Roman" w:hAnsi="Times New Roman"/>
          <w:sz w:val="24"/>
        </w:rPr>
      </w:pPr>
      <w:r>
        <w:rPr>
          <w:rFonts w:ascii="Times New Roman" w:cs="Times New Roman" w:hAnsi="Times New Roman"/>
          <w:sz w:val="24"/>
        </w:rPr>
        <w:t xml:space="preserve">Ближайшей ночью и утром 10 ноября в Чувашии ожидается туман, он сократит видимость до 500 метров.  </w:t>
      </w:r>
      <w:hyperlink r:id="rId1862" w:history="1">
        <w:r>
          <w:rPr>
            <w:rStyle w:val="a5"/>
            <w:rFonts w:ascii="Times New Roman" w:cs="Times New Roman" w:hAnsi="Times New Roman"/>
            <w:sz w:val="24"/>
          </w:rPr>
          <w:t>Pro Город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Неблагоприятные условия</w:t>
      </w:r>
    </w:p>
    <w:p>
      <w:pPr>
        <w:pStyle w:val="aff4"/>
        <w:keepLines/>
        <w:rPr>
          <w:rFonts w:ascii="Times New Roman" w:cs="Times New Roman" w:hAnsi="Times New Roman"/>
          <w:sz w:val="24"/>
        </w:rPr>
      </w:pPr>
      <w:r>
        <w:rPr>
          <w:rFonts w:ascii="Times New Roman" w:cs="Times New Roman" w:hAnsi="Times New Roman"/>
          <w:sz w:val="24"/>
        </w:rPr>
        <w:t xml:space="preserve">ОДС ГУ МЧС России по Чувашской Республике сообщает: В соответствии с информацией Чувашского ЦГМС: «10 ноября 2023 года в Чебоксарах и по Чувашской Республики ожидается «ЖЕЛТЫЙ» УРОВЕНЬ ОПАСНОСТИ (ночью и утром местами туман с видимостью 500 метров и менее, днём ветер северной четверти 8‒13 м/с, отдельные порывы до 15‒18 м/с). </w:t>
      </w:r>
      <w:hyperlink r:id="rId1863" w:history="1">
        <w:r>
          <w:rPr>
            <w:rStyle w:val="a5"/>
            <w:rFonts w:ascii="Times New Roman" w:cs="Times New Roman" w:hAnsi="Times New Roman"/>
            <w:sz w:val="24"/>
          </w:rPr>
          <w:t>Администрация г. Шумерля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по ул. Социалистической в Ростове-на-Дону восстановили - DONTR.RU</w:t>
      </w:r>
    </w:p>
    <w:p>
      <w:pPr>
        <w:pStyle w:val="aff4"/>
        <w:keepLines/>
        <w:rPr>
          <w:rFonts w:ascii="Times New Roman" w:cs="Times New Roman" w:hAnsi="Times New Roman"/>
          <w:sz w:val="24"/>
        </w:rPr>
      </w:pPr>
      <w:r>
        <w:rPr>
          <w:rFonts w:ascii="Times New Roman" w:cs="Times New Roman" w:hAnsi="Times New Roman"/>
          <w:sz w:val="24"/>
        </w:rPr>
        <w:t xml:space="preserve">Напомним, участок от просп. Кировского до ул. Чехова перекрыли из-за пожара, возникшего в бесхозном четырехэтажном доме по ул. Социалистической, 128. Сотрудникам МЧС удалось ликвидировать возгорание в 12:26. Донская прокуратура начала проверку по факту происшествия. </w:t>
      </w:r>
      <w:hyperlink r:id="rId1864"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Брянской области - Thu Nov 09 2023 15:33:00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✨Главный специалист отдела оперативно-аналитического ЦУКС ГУ МЧС России по Брянской области Александр КОЗЛОВ в этом году отпраздновал 35-ти летний юбилей и 10-летие службы в спасательном ведомстве. </w:t>
      </w:r>
      <w:hyperlink r:id="rId186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на пожаре погиб одинокий инвалид</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 12.28 стало известно о возгорании на Большой Поливановской. ЧП произошло в частном деревянном доме, огонь охватил 5 кв. метров. </w:t>
      </w:r>
      <w:hyperlink r:id="rId1866"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 ДТП с автобусом пострадали шесть человек</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автобус и грузовик столкнулись в Автозаводском районе Тольятти на улице Коммунальной. На момент столкновения в автобусе находилось 40 человек. Пожарные выносили пострадавших на спинальных щитах из поврежденного автобуса. </w:t>
      </w:r>
      <w:hyperlink r:id="rId186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погиб одинокий пожилой инвалид</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регионального ГУ МЧС.Сигнал о возгорании в частном деревянном доме на улице Большой Поливановской, 22, поступил в 12:28. Огонь распространился на 5 кв.м. На месте работали два пожарных расчета.В результате пожара погиб 78-летний мужчина-инвалид.  </w:t>
      </w:r>
      <w:hyperlink r:id="rId186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автомобиля в Юже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автомобиля «КамАЗ» на улице Фрунзе города Южи поступило в Центр управления в кризисных ситуациях Главного управления МЧС России по Ивановской области 9 ноября 2023 года в 10 часов 38 минут.  </w:t>
      </w:r>
      <w:hyperlink r:id="rId1869" w:history="1">
        <w:r>
          <w:rPr>
            <w:rStyle w:val="a5"/>
            <w:rFonts w:ascii="Times New Roman" w:cs="Times New Roman" w:hAnsi="Times New Roman"/>
            <w:sz w:val="24"/>
          </w:rPr>
          <w:t>Газета "Светлый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Поливановке на пожаре погиб пенсионер</w:t>
      </w:r>
    </w:p>
    <w:p>
      <w:pPr>
        <w:pStyle w:val="aff4"/>
        <w:keepLines/>
        <w:rPr>
          <w:rFonts w:ascii="Times New Roman" w:cs="Times New Roman" w:hAnsi="Times New Roman"/>
          <w:sz w:val="24"/>
        </w:rPr>
      </w:pPr>
      <w:r>
        <w:rPr>
          <w:rFonts w:ascii="Times New Roman" w:cs="Times New Roman" w:hAnsi="Times New Roman"/>
          <w:sz w:val="24"/>
        </w:rPr>
        <w:t>По данным ГУ МЧС по Саратовской области, горел частный деревянный дом, площадь пожара составила 5 кв. м. В огне погиб мужчина-инвалид 1945 года рождения.</w:t>
      </w:r>
    </w:p>
    <w:p>
      <w:pPr>
        <w:pStyle w:val="aff4"/>
        <w:keepLines/>
        <w:rPr>
          <w:rFonts w:ascii="Times New Roman" w:cs="Times New Roman" w:hAnsi="Times New Roman"/>
          <w:sz w:val="24"/>
        </w:rPr>
      </w:pPr>
      <w:r>
        <w:rPr>
          <w:rFonts w:ascii="Times New Roman" w:cs="Times New Roman" w:hAnsi="Times New Roman"/>
          <w:sz w:val="24"/>
        </w:rPr>
        <w:t xml:space="preserve">"В доме проживал один, помогала в быту соседка.  </w:t>
      </w:r>
      <w:hyperlink r:id="rId187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появится комиссия по приему эксплуатации ледяной переправы через Волгу</w:t>
      </w:r>
    </w:p>
    <w:p>
      <w:pPr>
        <w:pStyle w:val="aff4"/>
        <w:keepLines/>
        <w:rPr>
          <w:rFonts w:ascii="Times New Roman" w:cs="Times New Roman" w:hAnsi="Times New Roman"/>
          <w:sz w:val="24"/>
        </w:rPr>
      </w:pPr>
      <w:r>
        <w:rPr>
          <w:rFonts w:ascii="Times New Roman" w:cs="Times New Roman" w:hAnsi="Times New Roman"/>
          <w:sz w:val="24"/>
        </w:rPr>
        <w:t xml:space="preserve">А также зампред Комитета внешнего благоустройства города Марсель Ахметзянов и главный государственный инспектор по маломерным судам ГУ МЧС России по Татарстану Юрий Венедиктов. </w:t>
      </w:r>
      <w:hyperlink r:id="rId1871" w:history="1">
        <w:r>
          <w:rPr>
            <w:rStyle w:val="a5"/>
            <w:rFonts w:ascii="Times New Roman" w:cs="Times New Roman" w:hAnsi="Times New Roman"/>
            <w:sz w:val="24"/>
          </w:rPr>
          <w:t>Городской портал.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зарегистрировать плавсредства в Запорожской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Государственной инспекции по маломерным судам Главного управления МЧС России по Запорожской области проводят регистрацию маломерных судов и выдачу водительских удостоверений на право управления водными средствами. </w:t>
      </w:r>
      <w:hyperlink r:id="rId1872" w:history="1">
        <w:r>
          <w:rPr>
            <w:rStyle w:val="a5"/>
            <w:rFonts w:ascii="Times New Roman" w:cs="Times New Roman" w:hAnsi="Times New Roman"/>
            <w:sz w:val="24"/>
          </w:rPr>
          <w:t>Лента новостей Мелитополя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Саратовской области - Thu Nov 09 2023 15:36:51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🗣️Первый заместитель начальника Главного управления МЧС России по Саратовской области Алексей Костюк вручил памятную медаль Совета Федерации «За проявленное мужество» Саратовским школьникам, которые тушили загоревшуюся траву в поселке Завокзальный в апреле этого года.  </w:t>
      </w:r>
      <w:hyperlink r:id="rId187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Жёлтый уровень опасности: в Саратовской области сохраняются сильные дождь и ветер</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завтра ночью, 10 ноября, ожидается облачность. Прогнозируется дождь, в некоторых районах сильный, местами туман.  </w:t>
      </w:r>
      <w:hyperlink r:id="rId1874"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столкнулись грузовик и автобус</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14:01 автобус НЕФАЗ, в котором находилось 40 человек, столкнулся с ехавшим впереди КамАЗом на ул. Коммунальной в Автозаводском районе. </w:t>
      </w:r>
      <w:hyperlink r:id="rId1875"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Жёлтый уровень опасности: в Саратовской области сохраняются сильные дождь и ветер</w:t>
      </w:r>
    </w:p>
    <w:p>
      <w:pPr>
        <w:pStyle w:val="aff4"/>
        <w:keepLines/>
        <w:rPr>
          <w:rFonts w:ascii="Times New Roman" w:cs="Times New Roman" w:hAnsi="Times New Roman"/>
          <w:sz w:val="24"/>
        </w:rPr>
      </w:pPr>
      <w:r>
        <w:rPr>
          <w:rFonts w:ascii="Times New Roman" w:cs="Times New Roman" w:hAnsi="Times New Roman"/>
          <w:sz w:val="24"/>
        </w:rPr>
        <w:t xml:space="preserve">В Саратовской области сохранится плохая погода. Об этом сообщили в региональном ГУ МЧС. </w:t>
      </w:r>
      <w:hyperlink r:id="rId187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СОВА | sovainfo.ru Новости Самары и области - Thu Nov 09 2023 15:37:03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пассажиров сотрудники МЧС России выносили из автобуса на спинальных щитах. За медицинской помощью обратились 6 человек </w:t>
      </w:r>
    </w:p>
    <w:p>
      <w:pPr>
        <w:pStyle w:val="aff4"/>
        <w:keepLines/>
        <w:rPr>
          <w:rFonts w:ascii="Times New Roman" w:cs="Times New Roman" w:hAnsi="Times New Roman"/>
          <w:sz w:val="24"/>
        </w:rPr>
      </w:pPr>
      <w:r>
        <w:rPr>
          <w:rFonts w:ascii="Times New Roman" w:cs="Times New Roman" w:hAnsi="Times New Roman"/>
          <w:sz w:val="24"/>
        </w:rPr>
        <w:t xml:space="preserve">Чтобы не допустить возгорания, автобус был обесточен.  </w:t>
      </w:r>
      <w:hyperlink r:id="rId187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условного ДТП ликвидировали на федеральной трассе «Вилюй» в Якутии</w:t>
      </w:r>
    </w:p>
    <w:p>
      <w:pPr>
        <w:pStyle w:val="aff4"/>
        <w:keepLines/>
        <w:rPr>
          <w:rFonts w:ascii="Times New Roman" w:cs="Times New Roman" w:hAnsi="Times New Roman"/>
          <w:sz w:val="24"/>
        </w:rPr>
      </w:pPr>
      <w:r>
        <w:rPr>
          <w:rFonts w:ascii="Times New Roman" w:cs="Times New Roman" w:hAnsi="Times New Roman"/>
          <w:sz w:val="24"/>
        </w:rPr>
        <w:t xml:space="preserve">В четверг на 35 км федеральной трассы «Вилюй» прошли учения МЧС. По легенде столкнулись два автомобиля, один из них в результате ДТП загорелся. Об этом сообщает пресс-служба регионального главка. </w:t>
      </w:r>
      <w:hyperlink r:id="rId187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Журналистам рассказали о подготовке населения к действиям в условиях чрезвычайных ситуаций</w:t>
      </w:r>
    </w:p>
    <w:p>
      <w:pPr>
        <w:pStyle w:val="aff4"/>
        <w:keepLines/>
        <w:rPr>
          <w:rFonts w:ascii="Times New Roman" w:cs="Times New Roman" w:hAnsi="Times New Roman"/>
          <w:sz w:val="24"/>
        </w:rPr>
      </w:pPr>
      <w:r>
        <w:rPr>
          <w:rFonts w:ascii="Times New Roman" w:cs="Times New Roman" w:hAnsi="Times New Roman"/>
          <w:sz w:val="24"/>
        </w:rPr>
        <w:t xml:space="preserve">Сегодня специалисты ГУ МЧС России по Владимирской области и городского управления гражданской защиты в рамках месячника гражданской обороны рассказали журналистам о работе по подготовке населения по линии гражданской обороны. </w:t>
      </w:r>
      <w:hyperlink r:id="rId1879"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Двухэтажный дом загорелся в Минеральных Водах</w:t>
      </w:r>
    </w:p>
    <w:p>
      <w:pPr>
        <w:pStyle w:val="aff4"/>
        <w:keepLines/>
        <w:rPr>
          <w:rFonts w:ascii="Times New Roman" w:cs="Times New Roman" w:hAnsi="Times New Roman"/>
          <w:sz w:val="24"/>
        </w:rPr>
      </w:pPr>
      <w:r>
        <w:rPr>
          <w:rFonts w:ascii="Times New Roman" w:cs="Times New Roman" w:hAnsi="Times New Roman"/>
          <w:sz w:val="24"/>
        </w:rPr>
        <w:t xml:space="preserve">Пожар охватил 80 кв. метров, передает ИА Stavropol.Media со ссылкой на ГУ МЧС России по Ставропольскому краю. </w:t>
      </w:r>
    </w:p>
    <w:p>
      <w:pPr>
        <w:pStyle w:val="aff4"/>
        <w:keepLines/>
        <w:rPr>
          <w:rFonts w:ascii="Times New Roman" w:cs="Times New Roman" w:hAnsi="Times New Roman"/>
          <w:sz w:val="24"/>
        </w:rPr>
      </w:pPr>
      <w:r>
        <w:rPr>
          <w:rFonts w:ascii="Times New Roman" w:cs="Times New Roman" w:hAnsi="Times New Roman"/>
          <w:sz w:val="24"/>
        </w:rPr>
        <w:t xml:space="preserve">Пришлось эвакуировать 10 человек, никто не пострадал.  </w:t>
      </w:r>
      <w:hyperlink r:id="rId1880" w:history="1">
        <w:r>
          <w:rPr>
            <w:rStyle w:val="a5"/>
            <w:rFonts w:ascii="Times New Roman" w:cs="Times New Roman" w:hAnsi="Times New Roman"/>
            <w:sz w:val="24"/>
          </w:rPr>
          <w:t>Stavropol.Media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Поливановке из-за пожара в частном доме погиб мужчина-инвалид</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12.28 на пульт «01» поступила информация о происшествии по улице Большая Поливановская, 22. Там загорелся частный деревянный дом.  </w:t>
      </w:r>
      <w:hyperlink r:id="rId1881" w:history="1">
        <w:r>
          <w:rPr>
            <w:rStyle w:val="a5"/>
            <w:rFonts w:ascii="Times New Roman" w:cs="Times New Roman" w:hAnsi="Times New Roman"/>
            <w:sz w:val="24"/>
          </w:rPr>
          <w:t>Четвертая Власть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Поливановке из-за пожара в частном доме погиб мужчина-инвалид</w:t>
      </w:r>
    </w:p>
    <w:p>
      <w:pPr>
        <w:pStyle w:val="aff4"/>
        <w:keepLines/>
        <w:rPr>
          <w:rFonts w:ascii="Times New Roman" w:cs="Times New Roman" w:hAnsi="Times New Roman"/>
          <w:sz w:val="24"/>
        </w:rPr>
      </w:pPr>
      <w:r>
        <w:rPr>
          <w:rFonts w:ascii="Times New Roman" w:cs="Times New Roman" w:hAnsi="Times New Roman"/>
          <w:sz w:val="24"/>
        </w:rPr>
        <w:t>Сегодня, 9 ноября, в Ленинском районе Саратова из-за пожара в доме погиб человек с ограниченными возможностями здоровья. 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Читать дальше → </w:t>
      </w:r>
      <w:hyperlink r:id="rId188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Коммунар из-за пожара эвакуировали порядка 30 человек</w:t>
      </w:r>
    </w:p>
    <w:p>
      <w:pPr>
        <w:pStyle w:val="aff4"/>
        <w:keepLines/>
        <w:rPr>
          <w:rFonts w:ascii="Times New Roman" w:cs="Times New Roman" w:hAnsi="Times New Roman"/>
          <w:sz w:val="24"/>
        </w:rPr>
      </w:pPr>
      <w:r>
        <w:rPr>
          <w:rFonts w:ascii="Times New Roman" w:cs="Times New Roman" w:hAnsi="Times New Roman"/>
          <w:sz w:val="24"/>
        </w:rPr>
        <w:t>На месте работали росгвардейцы 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 минувшую среду, 8 ноября, около девяти часов вечера в службы поступила информация о пожаре в городе Коммунар (Гатчинский район Ленобласти) в доме на Славянской улице: возгорание занялось на кухне в квартире на 3 этаже пятиэтажного здания.  </w:t>
      </w:r>
      <w:hyperlink r:id="rId1883"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Пострадали шесть человек: в Самарской области автобус с рабочими врезался в припаркованный грузовик</w:t>
      </w:r>
    </w:p>
    <w:p>
      <w:pPr>
        <w:pStyle w:val="aff4"/>
        <w:keepLines/>
        <w:rPr>
          <w:rFonts w:ascii="Times New Roman" w:cs="Times New Roman" w:hAnsi="Times New Roman"/>
          <w:sz w:val="24"/>
        </w:rPr>
      </w:pPr>
      <w:r>
        <w:rPr>
          <w:rFonts w:ascii="Times New Roman" w:cs="Times New Roman" w:hAnsi="Times New Roman"/>
          <w:sz w:val="24"/>
        </w:rPr>
        <w:t xml:space="preserve">- На ликвидацию последствий ДТП привлекались сотрудники МЧС. Пожарные обесточили транспорт. Также они выносили пострадавших из поврежденного автобуса на спинальных щитах.  </w:t>
      </w:r>
      <w:hyperlink r:id="rId1884"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Коммунальной в Тольятти столкнулись автобус с пассажирами и КАМАЗ</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Самарской области, в 14:01 в четверг, 9 ноября, спасателей вызвали для ликвидации последствий дорожно-транспортного происшествия.  </w:t>
      </w:r>
      <w:hyperlink r:id="rId1885"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Екатеринбург - Thu Nov 09 2023 15:40:26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Мужчина незамедлительно позвонил сыну, попросил его вызвать скорую и МЧС, а сам пошел спасать рыбака. Вот, что об этом рассказал Владимир каналу в Телеграм "Уральский Городовой": </w:t>
      </w:r>
      <w:hyperlink r:id="rId188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Общественная палата Крыма будет пресекать нарушения требований охраны труда и промышленной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группу вошли член ОП, общественный помощник уполномоченного по защите прав предпринимателей в Республике Крым Одиссей Пипия, специалисты по безопасности из МЧС, представители органов технологического, экологического и атомного надзора, Общественного совета при инспекции по труду, юристы, преподаватели крымских вузов. </w:t>
      </w:r>
      <w:hyperlink r:id="rId1887" w:history="1">
        <w:r>
          <w:rPr>
            <w:rStyle w:val="a5"/>
            <w:rFonts w:ascii="Times New Roman" w:cs="Times New Roman" w:hAnsi="Times New Roman"/>
            <w:sz w:val="24"/>
          </w:rPr>
          <w:t>Межнациональный информационный ресурс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о штормовом предупреждении в Краснодарском крае</w:t>
      </w:r>
    </w:p>
    <w:p>
      <w:pPr>
        <w:pStyle w:val="aff4"/>
        <w:keepLines/>
        <w:rPr>
          <w:rFonts w:ascii="Times New Roman" w:cs="Times New Roman" w:hAnsi="Times New Roman"/>
          <w:sz w:val="24"/>
        </w:rPr>
      </w:pPr>
      <w:r>
        <w:rPr>
          <w:rFonts w:ascii="Times New Roman" w:cs="Times New Roman" w:hAnsi="Times New Roman"/>
          <w:sz w:val="24"/>
        </w:rPr>
        <w:t>Региональное МЧС России объявило о штормовом предупреждении в Краснодарском крае. На Кубани будут ливни и сильные ветра скоростью до 23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При таких порывах могут пострадать небольшие деревья и постройки.  </w:t>
      </w:r>
      <w:hyperlink r:id="rId1888" w:history="1">
        <w:r>
          <w:rPr>
            <w:rStyle w:val="a5"/>
            <w:rFonts w:ascii="Times New Roman" w:cs="Times New Roman" w:hAnsi="Times New Roman"/>
            <w:sz w:val="24"/>
          </w:rPr>
          <w:t>Актуальные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Кирове мужчина поджег квартиру с детьми соседа</w:t>
      </w:r>
    </w:p>
    <w:p>
      <w:pPr>
        <w:pStyle w:val="aff4"/>
        <w:keepLines/>
        <w:rPr>
          <w:rFonts w:ascii="Times New Roman" w:cs="Times New Roman" w:hAnsi="Times New Roman"/>
          <w:sz w:val="24"/>
        </w:rPr>
      </w:pPr>
      <w:r>
        <w:rPr>
          <w:rFonts w:ascii="Times New Roman" w:cs="Times New Roman" w:hAnsi="Times New Roman"/>
          <w:sz w:val="24"/>
        </w:rPr>
        <w:t>Как пояснили сотрудники МЧС, причиной возгорания послужило короткое замыкание электропроводки. Подробности вы можете узнать в нашем материале .</w:t>
      </w:r>
    </w:p>
    <w:p>
      <w:pPr>
        <w:pStyle w:val="aff4"/>
        <w:keepLines/>
        <w:rPr>
          <w:rFonts w:ascii="Times New Roman" w:cs="Times New Roman" w:hAnsi="Times New Roman"/>
          <w:sz w:val="24"/>
        </w:rPr>
      </w:pPr>
      <w:r>
        <w:rPr>
          <w:rFonts w:ascii="Times New Roman" w:cs="Times New Roman" w:hAnsi="Times New Roman"/>
          <w:sz w:val="24"/>
        </w:rPr>
        <w:t xml:space="preserve">Фото редакции портала "Город Киров.RU" </w:t>
      </w:r>
      <w:hyperlink r:id="rId1889"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Туман и переменная облачность ожидается в пятницу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что 10 ноября на территории Белгородской области ожидают облачную с прояснениями погоду, с утра и ночью туман. Температура в регионе ночью опустится от 0 до 5 градусов, а днём поднимется до 4-9 градусов тепла. </w:t>
      </w:r>
      <w:hyperlink r:id="rId1890" w:history="1">
        <w:r>
          <w:rPr>
            <w:rStyle w:val="a5"/>
            <w:rFonts w:ascii="Times New Roman" w:cs="Times New Roman" w:hAnsi="Times New Roman"/>
            <w:sz w:val="24"/>
          </w:rPr>
          <w:t>Открытый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правилах пользования коллективными средствами защиты</w:t>
      </w:r>
    </w:p>
    <w:p>
      <w:pPr>
        <w:pStyle w:val="aff4"/>
        <w:keepLines/>
        <w:rPr>
          <w:rFonts w:ascii="Times New Roman" w:cs="Times New Roman" w:hAnsi="Times New Roman"/>
          <w:sz w:val="24"/>
        </w:rPr>
      </w:pPr>
      <w:r>
        <w:rPr>
          <w:rFonts w:ascii="Times New Roman" w:cs="Times New Roman" w:hAnsi="Times New Roman"/>
          <w:sz w:val="24"/>
        </w:rPr>
        <w:t xml:space="preserve">Подвал является общедомовым имуществом, поэтому ни управление гражданской защиты города Владимира, ни МЧС, ни прокуратура не могут наказать кого-либо за не подготовку.  </w:t>
      </w:r>
      <w:hyperlink r:id="rId1891"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Офицера понизили в должности после теракта в Иерусалиме – происшествия за 9 ноября</w:t>
      </w:r>
    </w:p>
    <w:p>
      <w:pPr>
        <w:pStyle w:val="aff4"/>
        <w:keepLines/>
        <w:rPr>
          <w:rFonts w:ascii="Times New Roman" w:cs="Times New Roman" w:hAnsi="Times New Roman"/>
          <w:sz w:val="24"/>
        </w:rPr>
      </w:pPr>
      <w:r>
        <w:rPr>
          <w:rFonts w:ascii="Times New Roman" w:cs="Times New Roman" w:hAnsi="Times New Roman"/>
          <w:sz w:val="24"/>
        </w:rPr>
        <w:t xml:space="preserve">Позже появилась информация, что взрыв произошел в самой школе, зданию причинен ущерб, но обошлось без жертв. Медики оказали помощи семи израильтянам, которые находились в состоянии шока. </w:t>
      </w:r>
      <w:hyperlink r:id="rId1892" w:history="1">
        <w:r>
          <w:rPr>
            <w:rStyle w:val="a5"/>
            <w:rFonts w:ascii="Times New Roman" w:cs="Times New Roman" w:hAnsi="Times New Roman"/>
            <w:sz w:val="24"/>
          </w:rPr>
          <w:t>Isroil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ОНДПР проверили котельные в Суземском районе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Брянской области, в целях предупреждения возгорания в осенне-зимний пожароопасный период сотрудниками госпожнадзора организовано проведение профилактических мероприятий на объектах отопительного комплекса. </w:t>
      </w:r>
      <w:hyperlink r:id="rId1893" w:history="1">
        <w:r>
          <w:rPr>
            <w:rStyle w:val="a5"/>
            <w:rFonts w:ascii="Times New Roman" w:cs="Times New Roman" w:hAnsi="Times New Roman"/>
            <w:sz w:val="24"/>
          </w:rPr>
          <w:t>Рассвет 32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Белгородскую область надвигается туман</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предупредили в региональном МЧС.Как стало известно, низкая видимость возможна ближайшей ночью. Пятница пройдет без осадков и принесет 9-градусное тепло. Также ждем умеренный ветер западной четверти.Граждан просят быть внимательными и осторожны... </w:t>
      </w:r>
      <w:hyperlink r:id="rId1894" w:history="1">
        <w:r>
          <w:rPr>
            <w:rStyle w:val="a5"/>
            <w:rFonts w:ascii="Times New Roman" w:cs="Times New Roman" w:hAnsi="Times New Roman"/>
            <w:sz w:val="24"/>
          </w:rPr>
          <w:t>МОЁ!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Садовый дом и автомобиль сгорели в Дзержинске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нижегородского ГУ МЧС.</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причиной пожара стал работающий электрообогреватель, который нетрезвый хозяин оставил включенным в доме, а сам ушёл отдыхать в баню.  </w:t>
      </w:r>
      <w:hyperlink r:id="rId1895" w:history="1">
        <w:r>
          <w:rPr>
            <w:rStyle w:val="a5"/>
            <w:rFonts w:ascii="Times New Roman" w:cs="Times New Roman" w:hAnsi="Times New Roman"/>
            <w:sz w:val="24"/>
          </w:rPr>
          <w:t>НИА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Белгородскую область надвигается туман</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предупредили в региональном МЧС.Как стало известно, низкая видимость возможна ближайшей ночью. Пятница пройдет без осадков и принесет 9-градусное тепло. Также ждем умеренный ветер западной четверти.Граждан просят быть внимательными и осторожны... </w:t>
      </w:r>
      <w:hyperlink r:id="rId189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FONAR.TV | Новости Белгорода - Thu Nov 09 2023 15:42:07 GMT+0300 (Moscow Standard Time)</w:t>
      </w:r>
    </w:p>
    <w:p>
      <w:pPr>
        <w:pStyle w:val="aff4"/>
        <w:keepLines/>
        <w:rPr>
          <w:rFonts w:ascii="Times New Roman" w:cs="Times New Roman" w:hAnsi="Times New Roman"/>
          <w:sz w:val="24"/>
        </w:rPr>
      </w:pPr>
      <w:r>
        <w:rPr>
          <w:rFonts w:ascii="Times New Roman" w:cs="Times New Roman" w:hAnsi="Times New Roman"/>
          <w:sz w:val="24"/>
        </w:rPr>
        <w:t>Полицейский в горящем доме обнаружил мужчину без сознания и его пожилую маму. Вместе с сотрудником МЧС Максимом Майоровым он вытащил семью наружу. Они выжили.</w:t>
      </w:r>
    </w:p>
    <w:p>
      <w:pPr>
        <w:pStyle w:val="aff4"/>
        <w:keepLines/>
        <w:rPr>
          <w:rFonts w:ascii="Times New Roman" w:cs="Times New Roman" w:hAnsi="Times New Roman"/>
          <w:sz w:val="24"/>
        </w:rPr>
      </w:pPr>
      <w:r>
        <w:rPr>
          <w:rFonts w:ascii="Times New Roman" w:cs="Times New Roman" w:hAnsi="Times New Roman"/>
          <w:sz w:val="24"/>
        </w:rPr>
        <w:t xml:space="preserve">Поздравляем! </w:t>
      </w:r>
      <w:hyperlink r:id="rId189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Хакерша из Тульской области испортила жизнь пожарному через Интернет: суд огласил приговор</w:t>
      </w:r>
    </w:p>
    <w:p>
      <w:pPr>
        <w:pStyle w:val="aff4"/>
        <w:keepLines/>
        <w:rPr>
          <w:rFonts w:ascii="Times New Roman" w:cs="Times New Roman" w:hAnsi="Times New Roman"/>
          <w:sz w:val="24"/>
        </w:rPr>
      </w:pPr>
      <w:r>
        <w:rPr>
          <w:rFonts w:ascii="Times New Roman" w:cs="Times New Roman" w:hAnsi="Times New Roman"/>
          <w:sz w:val="24"/>
        </w:rPr>
        <w:t xml:space="preserve">Хакерша из Новомосковска осудили за взлом личных страниц сотрудника МЧС из Коми. Напомним, жительница Тульской области создала фейковый профиль узловского пожарного и завела от его имени переписку с пьющей подругой — она предполагала, что интернет-роман вдохновит ту наладить жизнь.  </w:t>
      </w:r>
      <w:hyperlink r:id="rId1898"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одной из многоэтажек Минвод</w:t>
      </w:r>
    </w:p>
    <w:p>
      <w:pPr>
        <w:pStyle w:val="aff4"/>
        <w:keepLines/>
        <w:rPr>
          <w:rFonts w:ascii="Times New Roman" w:cs="Times New Roman" w:hAnsi="Times New Roman"/>
          <w:sz w:val="24"/>
        </w:rPr>
      </w:pPr>
      <w:r>
        <w:rPr>
          <w:rFonts w:ascii="Times New Roman" w:cs="Times New Roman" w:hAnsi="Times New Roman"/>
          <w:sz w:val="24"/>
        </w:rPr>
        <w:t xml:space="preserve">По данным краевого МЧС, огонь распространился на 80 метров квадратных. Из здания эвакуировали 10 человек. Погибших и пострадавших нет.  </w:t>
      </w:r>
      <w:hyperlink r:id="rId1899" w:history="1">
        <w:r>
          <w:rPr>
            <w:rStyle w:val="a5"/>
            <w:rFonts w:ascii="Times New Roman" w:cs="Times New Roman" w:hAnsi="Times New Roman"/>
            <w:sz w:val="24"/>
          </w:rPr>
          <w:t>ГТРК "Ставрополье"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костромском поселке Первом около 300 домов внезапно остались без отопления и горячей воды</w:t>
      </w:r>
    </w:p>
    <w:p>
      <w:pPr>
        <w:pStyle w:val="aff4"/>
        <w:keepLines/>
        <w:rPr>
          <w:rFonts w:ascii="Times New Roman" w:cs="Times New Roman" w:hAnsi="Times New Roman"/>
          <w:sz w:val="24"/>
        </w:rPr>
      </w:pPr>
      <w:r>
        <w:rPr>
          <w:rFonts w:ascii="Times New Roman" w:cs="Times New Roman" w:hAnsi="Times New Roman"/>
          <w:sz w:val="24"/>
        </w:rPr>
        <w:t xml:space="preserve">Оставшись без услуг ЖКХ, костромичи забили тревогу: вызвали МЧС, полицию и обратились к властям. К решению проблемы подключились соответствующие городские службы, в поселке провели заседание комиссии по чрезвычайным ситуациям. </w:t>
      </w:r>
      <w:hyperlink r:id="rId1900" w:history="1">
        <w:r>
          <w:rPr>
            <w:rStyle w:val="a5"/>
            <w:rFonts w:ascii="Times New Roman" w:cs="Times New Roman" w:hAnsi="Times New Roman"/>
            <w:sz w:val="24"/>
          </w:rPr>
          <w:t>Интернет-телевидение "Логос"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Десять человек эвакуировали из-за пожара в многоэтажке в Минеральных Водах</w:t>
      </w:r>
    </w:p>
    <w:p>
      <w:pPr>
        <w:pStyle w:val="aff4"/>
        <w:keepLines/>
        <w:rPr>
          <w:rFonts w:ascii="Times New Roman" w:cs="Times New Roman" w:hAnsi="Times New Roman"/>
          <w:sz w:val="24"/>
        </w:rPr>
      </w:pPr>
      <w:r>
        <w:rPr>
          <w:rFonts w:ascii="Times New Roman" w:cs="Times New Roman" w:hAnsi="Times New Roman"/>
          <w:sz w:val="24"/>
        </w:rPr>
        <w:t xml:space="preserve">Погибших и пострадавших нет, сообщили в региональном ГУ МЧС. В ликвидации огня принимали участие от РСЧС 21 человек и 6 единиц техники, из них от МЧС России 12 человек и 2 единицы техники.  </w:t>
      </w:r>
      <w:hyperlink r:id="rId1901" w:history="1">
        <w:r>
          <w:rPr>
            <w:rStyle w:val="a5"/>
            <w:rFonts w:ascii="Times New Roman" w:cs="Times New Roman" w:hAnsi="Times New Roman"/>
            <w:sz w:val="24"/>
          </w:rPr>
          <w:t>Городской портал.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Психолог, психотерапевт или психиатр?</w:t>
      </w:r>
    </w:p>
    <w:p>
      <w:pPr>
        <w:pStyle w:val="aff4"/>
        <w:keepLines/>
        <w:rPr>
          <w:rFonts w:ascii="Times New Roman" w:cs="Times New Roman" w:hAnsi="Times New Roman"/>
          <w:sz w:val="24"/>
        </w:rPr>
      </w:pPr>
      <w:r>
        <w:rPr>
          <w:rFonts w:ascii="Times New Roman" w:cs="Times New Roman" w:hAnsi="Times New Roman"/>
          <w:sz w:val="24"/>
        </w:rPr>
        <w:t xml:space="preserve">В случае кризиса: не откладывайте обращение к психиатру или терапевту, если понимаете, что находитесь в кризисной ситуации. Обратитесь по телефону в службу экстренной психологической помощи или интернет-службу экстренной психологической помощи МЧС России, если хотите с кем-то поговорить прямо сейчас. </w:t>
      </w:r>
      <w:hyperlink r:id="rId1902" w:history="1">
        <w:r>
          <w:rPr>
            <w:rStyle w:val="a5"/>
            <w:rFonts w:ascii="Times New Roman" w:cs="Times New Roman" w:hAnsi="Times New Roman"/>
            <w:sz w:val="24"/>
          </w:rPr>
          <w:t>Теории и практики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Возле площади Победы в Калуге иномарка сбила пешехода</w:t>
      </w:r>
    </w:p>
    <w:p>
      <w:pPr>
        <w:pStyle w:val="aff4"/>
        <w:keepLines/>
        <w:rPr>
          <w:rFonts w:ascii="Times New Roman" w:cs="Times New Roman" w:hAnsi="Times New Roman"/>
          <w:sz w:val="24"/>
        </w:rPr>
      </w:pPr>
      <w:r>
        <w:rPr>
          <w:rFonts w:ascii="Times New Roman" w:cs="Times New Roman" w:hAnsi="Times New Roman"/>
          <w:sz w:val="24"/>
        </w:rPr>
        <w:t>ДТП произошло на повороте на улицу Маршала Жукова в 14:14, сообщили в пресс-службе ГУ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Днём на переходе возле площади Победы в областном центре легковое авто KIA совершила наезд на пешехода.  </w:t>
      </w:r>
      <w:hyperlink r:id="rId1903"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пешехода сбили на площади Победы</w:t>
      </w:r>
    </w:p>
    <w:p>
      <w:pPr>
        <w:pStyle w:val="aff4"/>
        <w:keepLines/>
        <w:rPr>
          <w:rFonts w:ascii="Times New Roman" w:cs="Times New Roman" w:hAnsi="Times New Roman"/>
          <w:sz w:val="24"/>
        </w:rPr>
      </w:pPr>
      <w:r>
        <w:rPr>
          <w:rFonts w:ascii="Times New Roman" w:cs="Times New Roman" w:hAnsi="Times New Roman"/>
          <w:sz w:val="24"/>
        </w:rPr>
        <w:t>Фото с места происшествия опубликовало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водитель двигался по кругу со стороны улицы Степана Разина в сторону улицы Кирова и сбил человека на переходе. </w:t>
      </w:r>
      <w:hyperlink r:id="rId1904" w:history="1">
        <w:r>
          <w:rPr>
            <w:rStyle w:val="a5"/>
            <w:rFonts w:ascii="Times New Roman" w:cs="Times New Roman" w:hAnsi="Times New Roman"/>
            <w:sz w:val="24"/>
          </w:rPr>
          <w:t>KP40.ru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Псковском филиале Университета ФСИН России открылась VI Межвузовская конференция с международным участием</w:t>
      </w:r>
    </w:p>
    <w:p>
      <w:pPr>
        <w:pStyle w:val="aff4"/>
        <w:keepLines/>
        <w:rPr>
          <w:rFonts w:ascii="Times New Roman" w:cs="Times New Roman" w:hAnsi="Times New Roman"/>
          <w:sz w:val="24"/>
        </w:rPr>
      </w:pPr>
      <w:r>
        <w:rPr>
          <w:rFonts w:ascii="Times New Roman" w:cs="Times New Roman" w:hAnsi="Times New Roman"/>
          <w:sz w:val="24"/>
        </w:rPr>
        <w:t xml:space="preserve">На пленарном заседании с докладами выступили выпускники образовательной организации – начальник отдела правового, договорного и документационного обеспечения Центра военно-врачебной экспертизы ФСИН России Элхан Мехтиев и врио заместителя начальника УФСИН России по Ульяновской области Маргарита Коноплева, а также представители региональных управлений МВД, ФССП и ГУ МЧС России по Псковской области, областной прокуратуры... </w:t>
      </w:r>
      <w:hyperlink r:id="rId1905" w:history="1">
        <w:r>
          <w:rPr>
            <w:rStyle w:val="a5"/>
            <w:rFonts w:ascii="Times New Roman" w:cs="Times New Roman" w:hAnsi="Times New Roman"/>
            <w:sz w:val="24"/>
          </w:rPr>
          <w:t>Псковский филиал Академии ФСИН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обращает внимание на безопасность детей в дни школьных каникул и напоминает правила поведения</w:t>
      </w:r>
    </w:p>
    <w:p>
      <w:pPr>
        <w:pStyle w:val="aff4"/>
        <w:keepLines/>
        <w:rPr>
          <w:rFonts w:ascii="Times New Roman" w:cs="Times New Roman" w:hAnsi="Times New Roman"/>
          <w:sz w:val="24"/>
        </w:rPr>
      </w:pPr>
      <w:r>
        <w:rPr>
          <w:rFonts w:ascii="Times New Roman" w:cs="Times New Roman" w:hAnsi="Times New Roman"/>
          <w:sz w:val="24"/>
        </w:rPr>
        <w:t xml:space="preserve">В дни школьных каникул на родителей ложится двойная ответственность за безопасность своего ребенка и напоминание ему о правилах безопасного поведения. Именно в этот период дети могут остаться без присмотра родителей, что при незнании важных вещей может закончиться несчастным случаем. </w:t>
      </w:r>
      <w:hyperlink r:id="rId1906"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правилах использования электрических нагревательных приборов</w:t>
      </w:r>
    </w:p>
    <w:p>
      <w:pPr>
        <w:pStyle w:val="aff4"/>
        <w:keepLines/>
        <w:rPr>
          <w:rFonts w:ascii="Times New Roman" w:cs="Times New Roman" w:hAnsi="Times New Roman"/>
          <w:sz w:val="24"/>
        </w:rPr>
      </w:pPr>
      <w:r>
        <w:rPr>
          <w:rFonts w:ascii="Times New Roman" w:cs="Times New Roman" w:hAnsi="Times New Roman"/>
          <w:sz w:val="24"/>
        </w:rPr>
        <w:t xml:space="preserve">С целью снижения количества пожаров в быту и гибели людей на них, отдел надзорной деятельности по г. Феодосии УНД и ПР ГУ МЧС России по Республике Крым, напоминает гостям и жителям города ФеодосииХолодное время года пожары часто... </w:t>
      </w:r>
      <w:hyperlink r:id="rId190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Годовщина Керченско-Эльтигенской десантной операции</w:t>
      </w:r>
    </w:p>
    <w:p>
      <w:pPr>
        <w:pStyle w:val="aff4"/>
        <w:keepLines/>
        <w:rPr>
          <w:rFonts w:ascii="Times New Roman" w:cs="Times New Roman" w:hAnsi="Times New Roman"/>
          <w:sz w:val="24"/>
        </w:rPr>
      </w:pPr>
      <w:r>
        <w:rPr>
          <w:rFonts w:ascii="Times New Roman" w:cs="Times New Roman" w:hAnsi="Times New Roman"/>
          <w:sz w:val="24"/>
        </w:rPr>
        <w:t xml:space="preserve">Кульминацией мероприятия стала осуществлённая Специальным морским отрядом Главного управления МЧС России по Республике Крым церемония спуска в акваторию Чёрного моря памятных венков - от руководства города героя Керчи и от Главного Следственного управления Следственного комитета Российской Федерации по Республики Крым и городу Севастополю. </w:t>
      </w:r>
      <w:hyperlink r:id="rId1908" w:history="1">
        <w:r>
          <w:rPr>
            <w:rStyle w:val="a5"/>
            <w:rFonts w:ascii="Times New Roman" w:cs="Times New Roman" w:hAnsi="Times New Roman"/>
            <w:sz w:val="24"/>
          </w:rPr>
          <w:t>Боспор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Собственник частной котельной в п Первый не предпринимает действий для восстановления теплоснабжения домов</w:t>
      </w:r>
    </w:p>
    <w:p>
      <w:pPr>
        <w:pStyle w:val="aff4"/>
        <w:keepLines/>
        <w:rPr>
          <w:rFonts w:ascii="Times New Roman" w:cs="Times New Roman" w:hAnsi="Times New Roman"/>
          <w:sz w:val="24"/>
        </w:rPr>
      </w:pPr>
      <w:r>
        <w:rPr>
          <w:rFonts w:ascii="Times New Roman" w:cs="Times New Roman" w:hAnsi="Times New Roman"/>
          <w:sz w:val="24"/>
        </w:rPr>
        <w:t>Люди вызвали полицию, МЧС и представителей администрации. Результата нет. На данный момент весь поселок, включая ижс без отопления и горячей воды».</w:t>
      </w:r>
    </w:p>
    <w:p>
      <w:pPr>
        <w:pStyle w:val="aff4"/>
        <w:keepLines/>
        <w:rPr>
          <w:rFonts w:ascii="Times New Roman" w:cs="Times New Roman" w:hAnsi="Times New Roman"/>
          <w:sz w:val="24"/>
        </w:rPr>
      </w:pPr>
      <w:r>
        <w:rPr>
          <w:rFonts w:ascii="Times New Roman" w:cs="Times New Roman" w:hAnsi="Times New Roman"/>
          <w:sz w:val="24"/>
        </w:rPr>
        <w:t xml:space="preserve">В городе провели внеплановое заседание комиссии по ЧС.  </w:t>
      </w:r>
      <w:hyperlink r:id="rId1909" w:history="1">
        <w:r>
          <w:rPr>
            <w:rStyle w:val="a5"/>
            <w:rFonts w:ascii="Times New Roman" w:cs="Times New Roman" w:hAnsi="Times New Roman"/>
            <w:sz w:val="24"/>
          </w:rPr>
          <w:t>МК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хозпостройку в СНТ Южно-Сахалинска</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участвoвали вoсемь сoтрудникoв и три единицы техники МЧС Рoссии. Пoгибших и пoстрадавших нет. Причины вoзгoрания устанавливаются», — утoчнили в пресс-службе ГУ МЧС Рoссии пo Сахалинскoй oбласти. </w:t>
      </w:r>
      <w:hyperlink r:id="rId1910" w:history="1">
        <w:r>
          <w:rPr>
            <w:rStyle w:val="a5"/>
            <w:rFonts w:ascii="Times New Roman" w:cs="Times New Roman" w:hAnsi="Times New Roman"/>
            <w:sz w:val="24"/>
          </w:rPr>
          <w:t>АиФ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Спасенный на тюменском озере лебедь погиб после лечения</w:t>
      </w:r>
    </w:p>
    <w:p>
      <w:pPr>
        <w:pStyle w:val="aff4"/>
        <w:keepLines/>
        <w:rPr>
          <w:rFonts w:ascii="Times New Roman" w:cs="Times New Roman" w:hAnsi="Times New Roman"/>
          <w:sz w:val="24"/>
        </w:rPr>
      </w:pPr>
      <w:r>
        <w:rPr>
          <w:rFonts w:ascii="Times New Roman" w:cs="Times New Roman" w:hAnsi="Times New Roman"/>
          <w:sz w:val="24"/>
        </w:rPr>
        <w:t xml:space="preserve">В спасении примерзшего лебедя участвовали сотрудники Центра ГИМС Главного управления МЧС России по Тюменской области, представители Госохотнадзора и волонтеры. Михаил и Николай Рудаковы, подобравшись на лодке к лебедю, смогли поймать его.  </w:t>
      </w:r>
      <w:hyperlink r:id="rId1911" w:history="1">
        <w:r>
          <w:rPr>
            <w:rStyle w:val="a5"/>
            <w:rFonts w:ascii="Times New Roman" w:cs="Times New Roman" w:hAnsi="Times New Roman"/>
            <w:sz w:val="24"/>
          </w:rPr>
          <w:t>Наш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Иванове эвакуировали 10 человек</w:t>
      </w:r>
    </w:p>
    <w:p>
      <w:pPr>
        <w:pStyle w:val="aff4"/>
        <w:keepLines/>
        <w:rPr>
          <w:rFonts w:ascii="Times New Roman" w:cs="Times New Roman" w:hAnsi="Times New Roman"/>
          <w:sz w:val="24"/>
        </w:rPr>
      </w:pPr>
      <w:r>
        <w:rPr>
          <w:rFonts w:ascii="Times New Roman" w:cs="Times New Roman" w:hAnsi="Times New Roman"/>
          <w:sz w:val="24"/>
        </w:rPr>
        <w:t xml:space="preserve">Огнеборцы обнаружили, что на 4 этаже горит входная дверь на площади 1 кв.м., пожар ликвидировали. Предварительная причина – поджог, сообщили в ГУ МЧС по Ивановской области.  </w:t>
      </w:r>
      <w:hyperlink r:id="rId1912" w:history="1">
        <w:r>
          <w:rPr>
            <w:rStyle w:val="a5"/>
            <w:rFonts w:ascii="Times New Roman" w:cs="Times New Roman" w:hAnsi="Times New Roman"/>
            <w:sz w:val="24"/>
          </w:rPr>
          <w:t>ГТРК "Ивтелерадио"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многоквартирном доме эвакуировали 10 человек при пожаре в Минеральных Водах</w:t>
      </w:r>
    </w:p>
    <w:p>
      <w:pPr>
        <w:pStyle w:val="aff4"/>
        <w:keepLines/>
        <w:rPr>
          <w:rFonts w:ascii="Times New Roman" w:cs="Times New Roman" w:hAnsi="Times New Roman"/>
          <w:sz w:val="24"/>
        </w:rPr>
      </w:pPr>
      <w:r>
        <w:rPr>
          <w:rFonts w:ascii="Times New Roman" w:cs="Times New Roman" w:hAnsi="Times New Roman"/>
          <w:sz w:val="24"/>
        </w:rPr>
        <w:t>В МЧС прокомментировали ситуацию.</w:t>
      </w:r>
    </w:p>
    <w:p>
      <w:pPr>
        <w:pStyle w:val="aff4"/>
        <w:keepLines/>
        <w:rPr>
          <w:rFonts w:ascii="Times New Roman" w:cs="Times New Roman" w:hAnsi="Times New Roman"/>
          <w:sz w:val="24"/>
        </w:rPr>
      </w:pPr>
      <w:r>
        <w:rPr>
          <w:rFonts w:ascii="Times New Roman" w:cs="Times New Roman" w:hAnsi="Times New Roman"/>
          <w:sz w:val="24"/>
        </w:rPr>
        <w:t xml:space="preserve">По данным спасателей, 9 ноября 2023 года, по улице Московской в Минеральных водах загорелся жилой многоквартирный дом. Горение удалось ликвидировать на втором этаже на площади 80 квадратных метров. </w:t>
      </w:r>
      <w:hyperlink r:id="rId1913" w:history="1">
        <w:r>
          <w:rPr>
            <w:rStyle w:val="a5"/>
            <w:rFonts w:ascii="Times New Roman" w:cs="Times New Roman" w:hAnsi="Times New Roman"/>
            <w:sz w:val="24"/>
          </w:rPr>
          <w:t>Блокнот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Козы, свиньи и куры сгорели в пожаре в Березкино под Томском</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Томской области, сообщение о возгорании поступило на пожарно-спасательный пост в 15:20. Обгорела деревянная обрешетка крыши, стены внутри одной из квартир, гараж, автомобиль, стайка и баня. </w:t>
      </w:r>
      <w:hyperlink r:id="rId1914" w:history="1">
        <w:r>
          <w:rPr>
            <w:rStyle w:val="a5"/>
            <w:rFonts w:ascii="Times New Roman" w:cs="Times New Roman" w:hAnsi="Times New Roman"/>
            <w:sz w:val="24"/>
          </w:rPr>
          <w:t>Томск.ру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w:t>
      </w:r>
    </w:p>
    <w:p>
      <w:pPr>
        <w:pStyle w:val="aff4"/>
        <w:keepLines/>
        <w:rPr>
          <w:rFonts w:ascii="Times New Roman" w:cs="Times New Roman" w:hAnsi="Times New Roman"/>
          <w:sz w:val="24"/>
        </w:rPr>
      </w:pPr>
      <w:r>
        <w:rPr>
          <w:rFonts w:ascii="Times New Roman" w:cs="Times New Roman" w:hAnsi="Times New Roman"/>
          <w:sz w:val="24"/>
        </w:rPr>
        <w:t xml:space="preserve">10.11.2023г. с 09-00 до 13-00 будут проведены плановые ремонтные работы с отключением водоснабжения по адресу: пер. Новый, 4,6. </w:t>
      </w:r>
      <w:hyperlink r:id="rId1915"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w:t>
      </w:r>
    </w:p>
    <w:p>
      <w:pPr>
        <w:pStyle w:val="aff4"/>
        <w:keepLines/>
        <w:rPr>
          <w:rFonts w:ascii="Times New Roman" w:cs="Times New Roman" w:hAnsi="Times New Roman"/>
          <w:sz w:val="24"/>
        </w:rPr>
      </w:pPr>
      <w:r>
        <w:rPr>
          <w:rFonts w:ascii="Times New Roman" w:cs="Times New Roman" w:hAnsi="Times New Roman"/>
          <w:sz w:val="24"/>
        </w:rPr>
        <w:t xml:space="preserve">10.11.2023г. с 10-00 до 17-00 будут проведены плановые ремонтные работы с отключением электроэнергии по адресу: д. Конец-Бор, ул. Циолковского 8. </w:t>
      </w:r>
      <w:hyperlink r:id="rId1916"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цехе</w:t>
      </w:r>
    </w:p>
    <w:p>
      <w:pPr>
        <w:pStyle w:val="aff4"/>
        <w:keepLines/>
        <w:rPr>
          <w:rFonts w:ascii="Times New Roman" w:cs="Times New Roman" w:hAnsi="Times New Roman"/>
          <w:sz w:val="24"/>
        </w:rPr>
      </w:pPr>
      <w:r>
        <w:rPr>
          <w:rFonts w:ascii="Times New Roman" w:cs="Times New Roman" w:hAnsi="Times New Roman"/>
          <w:sz w:val="24"/>
        </w:rPr>
        <w:t xml:space="preserve">«По системе 112 поступило сообщение о пожаре в заброшенном здании по улице Камалова, 73 города Махачкала. Горением охвачен столярный цех на площади 300 квадратных метров», – говорится в сообщении. </w:t>
      </w:r>
      <w:hyperlink r:id="rId1917" w:history="1">
        <w:r>
          <w:rPr>
            <w:rStyle w:val="a5"/>
            <w:rFonts w:ascii="Times New Roman" w:cs="Times New Roman" w:hAnsi="Times New Roman"/>
            <w:sz w:val="24"/>
          </w:rPr>
          <w:t>Свободная Республика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Чувашской области объявили жёлтый уровень опасности</w:t>
      </w:r>
    </w:p>
    <w:p>
      <w:pPr>
        <w:pStyle w:val="aff4"/>
        <w:keepLines/>
        <w:rPr>
          <w:rFonts w:ascii="Times New Roman" w:cs="Times New Roman" w:hAnsi="Times New Roman"/>
          <w:sz w:val="24"/>
        </w:rPr>
      </w:pPr>
      <w:r>
        <w:rPr>
          <w:rFonts w:ascii="Times New Roman" w:cs="Times New Roman" w:hAnsi="Times New Roman"/>
          <w:sz w:val="24"/>
        </w:rPr>
        <w:t>Жёлтый уровень погодной опасности объявлен на территории Республики Чувашия на 10 ноября, сообщили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прогнозу синоптиков, 10 ноября местами туман с видимостью 500 метров и менее, днём ветер северной четверти 8‒13 м/с, отдельные порывы до 15‒18 м/с. </w:t>
      </w:r>
      <w:hyperlink r:id="rId1918"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впервые прошли совместные учения спасателей МЧС, сотрудников полиции и преподавателей кафедры тактической медицины</w:t>
      </w:r>
    </w:p>
    <w:p>
      <w:pPr>
        <w:pStyle w:val="aff4"/>
        <w:keepLines/>
        <w:rPr>
          <w:rFonts w:ascii="Times New Roman" w:cs="Times New Roman" w:hAnsi="Times New Roman"/>
          <w:sz w:val="24"/>
        </w:rPr>
      </w:pPr>
      <w:r>
        <w:rPr>
          <w:rFonts w:ascii="Times New Roman" w:cs="Times New Roman" w:hAnsi="Times New Roman"/>
          <w:sz w:val="24"/>
        </w:rPr>
        <w:t>В Ярославле впервые прошли совместные учения спасателей МЧС, сотрудников полиции и преподавателей кафедры тактической медицины. О слаженной работе в экстремальных ситуациях — сюжет Эльдара Миндиахметова.</w:t>
      </w:r>
    </w:p>
    <w:p>
      <w:pPr>
        <w:pStyle w:val="aff4"/>
        <w:keepLines/>
        <w:rPr>
          <w:rFonts w:ascii="Times New Roman" w:cs="Times New Roman" w:hAnsi="Times New Roman"/>
          <w:sz w:val="24"/>
        </w:rPr>
      </w:pPr>
      <w:r>
        <w:rPr>
          <w:rFonts w:ascii="Times New Roman" w:cs="Times New Roman" w:hAnsi="Times New Roman"/>
          <w:sz w:val="24"/>
        </w:rPr>
        <w:t xml:space="preserve">По легенде учений, диверсионная группа, совершившая нападение на военнослужащих, выбита с позиций и отброшена за Добрынинский путепровод, однако, на месте боестолкновения ждут помощи раненые.  </w:t>
      </w:r>
      <w:hyperlink r:id="rId1919" w:history="1">
        <w:r>
          <w:rPr>
            <w:rStyle w:val="a5"/>
            <w:rFonts w:ascii="Times New Roman" w:cs="Times New Roman" w:hAnsi="Times New Roman"/>
            <w:sz w:val="24"/>
          </w:rPr>
          <w:t>Первый Ярославский областной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водитель маршрутки № 13 высадил 11-летнюю школьницу в дождь</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региона, случилось это в 12.28 в частном деревянном доме № 22 на улице Большой Поливановской. Огонь площадью 5 квадратных метров тушили два расчета. </w:t>
      </w:r>
      <w:hyperlink r:id="rId1920" w:history="1">
        <w:r>
          <w:rPr>
            <w:rStyle w:val="a5"/>
            <w:rFonts w:ascii="Times New Roman" w:cs="Times New Roman" w:hAnsi="Times New Roman"/>
            <w:sz w:val="24"/>
          </w:rPr>
          <w:t>Новости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Нововятске мужчина попытался сжечь квартиру соседа из-за обиды</w:t>
      </w:r>
    </w:p>
    <w:p>
      <w:pPr>
        <w:pStyle w:val="aff4"/>
        <w:keepLines/>
        <w:rPr>
          <w:rFonts w:ascii="Times New Roman" w:cs="Times New Roman" w:hAnsi="Times New Roman"/>
          <w:sz w:val="24"/>
        </w:rPr>
      </w:pPr>
      <w:r>
        <w:rPr>
          <w:rFonts w:ascii="Times New Roman" w:cs="Times New Roman" w:hAnsi="Times New Roman"/>
          <w:sz w:val="24"/>
        </w:rPr>
        <w:t>Возбуждено уголовное дело по части 2 статьи 167 УК РФ «Умышленное повреждение имущества путём поджога».</w:t>
      </w:r>
    </w:p>
    <w:p>
      <w:pPr>
        <w:pStyle w:val="aff4"/>
        <w:keepLines/>
        <w:rPr>
          <w:rFonts w:ascii="Times New Roman" w:cs="Times New Roman" w:hAnsi="Times New Roman"/>
          <w:sz w:val="24"/>
        </w:rPr>
      </w:pPr>
      <w:r>
        <w:rPr>
          <w:rFonts w:ascii="Times New Roman" w:cs="Times New Roman" w:hAnsi="Times New Roman"/>
          <w:sz w:val="24"/>
        </w:rPr>
        <w:t xml:space="preserve">Ранее кировские пожарные вынесли человека из задымлённой квартиры на руках. Возгорание произошло в одной из квартир на улице Короленко. </w:t>
      </w:r>
      <w:hyperlink r:id="rId1921" w:history="1">
        <w:r>
          <w:rPr>
            <w:rStyle w:val="a5"/>
            <w:rFonts w:ascii="Times New Roman" w:cs="Times New Roman" w:hAnsi="Times New Roman"/>
            <w:sz w:val="24"/>
          </w:rPr>
          <w:t>Свойкировский.рф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Росгвардии помогли спасателям эвакуировать жильцов загоревшегося дома в городе Коммунар</w:t>
      </w:r>
    </w:p>
    <w:p>
      <w:pPr>
        <w:pStyle w:val="aff4"/>
        <w:keepLines/>
        <w:rPr>
          <w:rFonts w:ascii="Times New Roman" w:cs="Times New Roman" w:hAnsi="Times New Roman"/>
          <w:sz w:val="24"/>
        </w:rPr>
      </w:pPr>
      <w:r>
        <w:rPr>
          <w:rFonts w:ascii="Times New Roman" w:cs="Times New Roman" w:hAnsi="Times New Roman"/>
          <w:sz w:val="24"/>
        </w:rPr>
        <w:t xml:space="preserve">В среду, 8 ноября, около девяти часов вечера сотрудники Росгвардии получили сообщение о пожаре в квартире в городе Коммунар. Специалистов попросили помочь с эвакуацией жильцов дома, сообщает пресс-служба Вневедомственной охраны по Петербургу и Ленинградской области. </w:t>
      </w:r>
      <w:hyperlink r:id="rId1922"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IvanovoNEWS | БАРС | Новости | Иваново - Thu Nov 09 2023 15:54:30 GMT+0300 (Moscow Standard Time)</w:t>
      </w:r>
    </w:p>
    <w:p>
      <w:pPr>
        <w:pStyle w:val="aff4"/>
        <w:keepLines/>
        <w:rPr>
          <w:rFonts w:ascii="Times New Roman" w:cs="Times New Roman" w:hAnsi="Times New Roman"/>
          <w:sz w:val="24"/>
        </w:rPr>
      </w:pPr>
      <w:r>
        <w:rPr>
          <w:rFonts w:ascii="Times New Roman" w:cs="Times New Roman" w:hAnsi="Times New Roman"/>
          <w:sz w:val="24"/>
        </w:rPr>
        <w:t>Ввиду большой горючей загрузки кабинетов, возникший пожар может развиться до крупных размеров и для его ликвидации потребуется большое количество сил и средств», - рассказал начальник 1 пожарно-спасательной части Алексей Курбатов.</w:t>
      </w:r>
    </w:p>
    <w:p>
      <w:pPr>
        <w:pStyle w:val="aff4"/>
        <w:keepLines/>
        <w:rPr>
          <w:rFonts w:ascii="Times New Roman" w:cs="Times New Roman" w:hAnsi="Times New Roman"/>
          <w:sz w:val="24"/>
        </w:rPr>
      </w:pPr>
      <w:r>
        <w:rPr>
          <w:rFonts w:ascii="Times New Roman" w:cs="Times New Roman" w:hAnsi="Times New Roman"/>
          <w:sz w:val="24"/>
        </w:rPr>
        <w:t xml:space="preserve">В конце занятия пожарные научили медиков пользоваться огнетушителем и рассказали про самоспасатель. Фото: МЧС </w:t>
      </w:r>
      <w:hyperlink r:id="rId192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Ижевска несут цветы к дому, где в 2017 году произошел взрыв газа</w:t>
      </w:r>
    </w:p>
    <w:p>
      <w:pPr>
        <w:pStyle w:val="aff4"/>
        <w:keepLines/>
        <w:rPr>
          <w:rFonts w:ascii="Times New Roman" w:cs="Times New Roman" w:hAnsi="Times New Roman"/>
          <w:sz w:val="24"/>
        </w:rPr>
      </w:pPr>
      <w:r>
        <w:rPr>
          <w:rFonts w:ascii="Times New Roman" w:cs="Times New Roman" w:hAnsi="Times New Roman"/>
          <w:sz w:val="24"/>
        </w:rPr>
        <w:t xml:space="preserve">Жители столицы Удмуртии сегодня, 9 ноября, несут цветы к дому №261 на улице Удмуртская, где шесть лет назад произошел взрыв газа. В тот день погибли семь человек, больше 30 жителей потеряли квартиры.  </w:t>
      </w:r>
      <w:hyperlink r:id="rId1924" w:history="1">
        <w:r>
          <w:rPr>
            <w:rStyle w:val="a5"/>
            <w:rFonts w:ascii="Times New Roman" w:cs="Times New Roman" w:hAnsi="Times New Roman"/>
            <w:sz w:val="24"/>
          </w:rPr>
          <w:t>КоммерсантЪ.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женщины из Феодосии сгорело полквартиры, пока она мылась в душе</w:t>
      </w:r>
    </w:p>
    <w:p>
      <w:pPr>
        <w:pStyle w:val="aff4"/>
        <w:keepLines/>
        <w:rPr>
          <w:rFonts w:ascii="Times New Roman" w:cs="Times New Roman" w:hAnsi="Times New Roman"/>
          <w:sz w:val="24"/>
        </w:rPr>
      </w:pPr>
      <w:r>
        <w:rPr>
          <w:rFonts w:ascii="Times New Roman" w:cs="Times New Roman" w:hAnsi="Times New Roman"/>
          <w:sz w:val="24"/>
        </w:rPr>
        <w:t>Женщина вызвала МЧС.</w:t>
      </w:r>
    </w:p>
    <w:p>
      <w:pPr>
        <w:pStyle w:val="aff4"/>
        <w:keepLines/>
        <w:rPr>
          <w:rFonts w:ascii="Times New Roman" w:cs="Times New Roman" w:hAnsi="Times New Roman"/>
          <w:sz w:val="24"/>
        </w:rPr>
      </w:pPr>
      <w:r>
        <w:rPr>
          <w:rFonts w:ascii="Times New Roman" w:cs="Times New Roman" w:hAnsi="Times New Roman"/>
          <w:sz w:val="24"/>
        </w:rPr>
        <w:t xml:space="preserve">Лоджия и одна из комнат выгорели полностью, в остальных пострадали окна и двери. Полицейские забрали несколько угольков на экспертизу. </w:t>
      </w:r>
      <w:hyperlink r:id="rId1925" w:history="1">
        <w:r>
          <w:rPr>
            <w:rStyle w:val="a5"/>
            <w:rFonts w:ascii="Times New Roman" w:cs="Times New Roman" w:hAnsi="Times New Roman"/>
            <w:sz w:val="24"/>
          </w:rPr>
          <w:t>5 оборона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Пермского края о сильных ливнях</w:t>
      </w:r>
    </w:p>
    <w:p>
      <w:pPr>
        <w:pStyle w:val="aff4"/>
        <w:keepLines/>
        <w:rPr>
          <w:rFonts w:ascii="Times New Roman" w:cs="Times New Roman" w:hAnsi="Times New Roman"/>
          <w:sz w:val="24"/>
        </w:rPr>
      </w:pPr>
      <w:r>
        <w:rPr>
          <w:rFonts w:ascii="Times New Roman" w:cs="Times New Roman" w:hAnsi="Times New Roman"/>
          <w:sz w:val="24"/>
        </w:rPr>
        <w:t>МЧС выпустило предупреждение о сильном дожде в Пермском крае. По данным Пермского ЦГМС, осадки прогнозируются 10 ноября, в основном на юге регионе.</w:t>
      </w:r>
    </w:p>
    <w:p>
      <w:pPr>
        <w:pStyle w:val="aff4"/>
        <w:keepLines/>
        <w:rPr>
          <w:rFonts w:ascii="Times New Roman" w:cs="Times New Roman" w:hAnsi="Times New Roman"/>
          <w:sz w:val="24"/>
        </w:rPr>
      </w:pPr>
      <w:r>
        <w:rPr>
          <w:rFonts w:ascii="Times New Roman" w:cs="Times New Roman" w:hAnsi="Times New Roman"/>
          <w:sz w:val="24"/>
        </w:rPr>
        <w:t xml:space="preserve">Спасатели советуют автомобилистам снижать скорость, держать безопасную дистанцию и избегать внезапных маневров.  </w:t>
      </w:r>
      <w:hyperlink r:id="rId1926"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встретился с министром общественной безопасности Вьетнама</w:t>
      </w:r>
    </w:p>
    <w:p>
      <w:pPr>
        <w:pStyle w:val="aff4"/>
        <w:keepLines/>
        <w:rPr>
          <w:rFonts w:ascii="Times New Roman" w:cs="Times New Roman" w:hAnsi="Times New Roman"/>
          <w:sz w:val="24"/>
        </w:rPr>
      </w:pPr>
      <w:r>
        <w:rPr>
          <w:rFonts w:ascii="Times New Roman" w:cs="Times New Roman" w:hAnsi="Times New Roman"/>
          <w:sz w:val="24"/>
        </w:rPr>
        <w:t xml:space="preserve">Глава МЧС встретился с министром общественной безопасности Вьетнама </w:t>
      </w:r>
      <w:hyperlink r:id="rId192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после ракетного удара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Уголовное дело возбуждено по признакам преступления, предусмотренного статьей «Убийство», передает ТАСС.«Следствием устанавливаются все обстоятельства произошедшего и лица из числа украинских вооруженных формирований, причастных к организации и исполнению этого преступления», – сообщили в СК России.По информации ГУ МЧС по Херсонской области, ВСУ нанесли удар по Скадовску в 10.00, обрушилось двухэтажное здание.  </w:t>
      </w:r>
      <w:hyperlink r:id="rId1928"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МИД назвал недопустимо долгим срок согласования эвакуации россиян из Газы</w:t>
      </w:r>
    </w:p>
    <w:p>
      <w:pPr>
        <w:pStyle w:val="aff4"/>
        <w:keepLines/>
        <w:rPr>
          <w:rFonts w:ascii="Times New Roman" w:cs="Times New Roman" w:hAnsi="Times New Roman"/>
          <w:sz w:val="24"/>
        </w:rPr>
      </w:pPr>
      <w:r>
        <w:rPr>
          <w:rFonts w:ascii="Times New Roman" w:cs="Times New Roman" w:hAnsi="Times New Roman"/>
          <w:sz w:val="24"/>
        </w:rPr>
        <w:t xml:space="preserve">Она отметила, что МЧС, Минтранс, Росавиация и посольство «круглосуточно готовили все необходимое» для эвакуации россиян.«Сейчас уже достаточно длительное время все упирается только в позицию израильской стороны.  </w:t>
      </w:r>
      <w:hyperlink r:id="rId1929"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стартовал форум организаторов детского отдыха «Лето Плюс»</w:t>
      </w:r>
    </w:p>
    <w:p>
      <w:pPr>
        <w:pStyle w:val="aff4"/>
        <w:keepLines/>
        <w:rPr>
          <w:rFonts w:ascii="Times New Roman" w:cs="Times New Roman" w:hAnsi="Times New Roman"/>
          <w:sz w:val="24"/>
        </w:rPr>
      </w:pPr>
      <w:r>
        <w:rPr>
          <w:rFonts w:ascii="Times New Roman" w:cs="Times New Roman" w:hAnsi="Times New Roman"/>
          <w:sz w:val="24"/>
        </w:rPr>
        <w:t xml:space="preserve">Как раз эта возможность для наших структур — МЧС, Роспотребнадзор, — тоже рассказать о нюансах меняющихся нормативно-правовых документов. Это позволяет нам также оперативно в те сроки, в те планы организовать ту или иную кампанию». </w:t>
      </w:r>
      <w:hyperlink r:id="rId1930" w:history="1">
        <w:r>
          <w:rPr>
            <w:rStyle w:val="a5"/>
            <w:rFonts w:ascii="Times New Roman" w:cs="Times New Roman" w:hAnsi="Times New Roman"/>
            <w:sz w:val="24"/>
          </w:rPr>
          <w:t>ГТРК "Поморье"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Краснодарского края перевели в режим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В связи с неблагоприятными погодными условиями Главное управление МЧС России по Краснодарскому краю переведено в режим повышенной готовности. Об этом сообщили 9 ноября в пресс-службе ведомства. </w:t>
      </w:r>
      <w:hyperlink r:id="rId1931" w:history="1">
        <w:r>
          <w:rPr>
            <w:rStyle w:val="a5"/>
            <w:rFonts w:ascii="Times New Roman" w:cs="Times New Roman" w:hAnsi="Times New Roman"/>
            <w:sz w:val="24"/>
          </w:rPr>
          <w:t>Блокнот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Козы, куры и свиньи сгорели при пожаре в томской деревне Березкино</w:t>
      </w:r>
    </w:p>
    <w:p>
      <w:pPr>
        <w:pStyle w:val="aff4"/>
        <w:keepLines/>
        <w:rPr>
          <w:rFonts w:ascii="Times New Roman" w:cs="Times New Roman" w:hAnsi="Times New Roman"/>
          <w:sz w:val="24"/>
        </w:rPr>
      </w:pPr>
      <w:r>
        <w:rPr>
          <w:rFonts w:ascii="Times New Roman" w:cs="Times New Roman" w:hAnsi="Times New Roman"/>
          <w:sz w:val="24"/>
        </w:rPr>
        <w:t>Огонь унес жизни нескольких свиней, а также шести коз и десяти кур, сообщили vtomske.ru в МЧС региона.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в Березкино на улице Новой поступило в пожарно-спасательную службу в 15:20.  </w:t>
      </w:r>
      <w:hyperlink r:id="rId1932" w:history="1">
        <w:r>
          <w:rPr>
            <w:rStyle w:val="a5"/>
            <w:rFonts w:ascii="Times New Roman" w:cs="Times New Roman" w:hAnsi="Times New Roman"/>
            <w:sz w:val="24"/>
          </w:rPr>
          <w:t>Новостной портал Томска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Алапаевска совместно с другими ведомствами проводят мероприятия в рамках акции «Единый день профилактики»</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МЧС напоминают школьникам основные правила безопасности на льду, рассказывают о первичных средствах спасения на воде и способах оказания первой помощи человеку, провалившемуся под лед.  </w:t>
      </w:r>
      <w:hyperlink r:id="rId1933" w:history="1">
        <w:r>
          <w:rPr>
            <w:rStyle w:val="a5"/>
            <w:rFonts w:ascii="Times New Roman" w:cs="Times New Roman" w:hAnsi="Times New Roman"/>
            <w:sz w:val="24"/>
          </w:rPr>
          <w:t>ГУ МВД России по Свердловской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Мурманские спасатели проверили ледовую обстановку на Семеновском озере</w:t>
      </w:r>
    </w:p>
    <w:p>
      <w:pPr>
        <w:pStyle w:val="aff4"/>
        <w:keepLines/>
        <w:rPr>
          <w:rFonts w:ascii="Times New Roman" w:cs="Times New Roman" w:hAnsi="Times New Roman"/>
          <w:sz w:val="24"/>
        </w:rPr>
      </w:pPr>
      <w:r>
        <w:rPr>
          <w:rFonts w:ascii="Times New Roman" w:cs="Times New Roman" w:hAnsi="Times New Roman"/>
          <w:sz w:val="24"/>
        </w:rPr>
        <w:t>«Помимо подручных средств, в своей работе мы используем и беспилотные летательные аппараты» – прокомментировал начальник центра госинспекции по маломерным судам Николай Малашин.</w:t>
      </w:r>
    </w:p>
    <w:p>
      <w:pPr>
        <w:pStyle w:val="aff4"/>
        <w:keepLines/>
        <w:rPr>
          <w:rFonts w:ascii="Times New Roman" w:cs="Times New Roman" w:hAnsi="Times New Roman"/>
          <w:sz w:val="24"/>
        </w:rPr>
      </w:pPr>
      <w:r>
        <w:rPr>
          <w:rFonts w:ascii="Times New Roman" w:cs="Times New Roman" w:hAnsi="Times New Roman"/>
          <w:sz w:val="24"/>
        </w:rPr>
        <w:t xml:space="preserve">С помощью беспилотников можно оценить наличие трещин и деформаций на льду, не боясь за жизнь инспекторов.  </w:t>
      </w:r>
      <w:hyperlink r:id="rId1934"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Саратовцев предупреждают о ветре до 21 м/с</w:t>
      </w:r>
    </w:p>
    <w:p>
      <w:pPr>
        <w:pStyle w:val="aff4"/>
        <w:keepLines/>
        <w:rPr>
          <w:rFonts w:ascii="Times New Roman" w:cs="Times New Roman" w:hAnsi="Times New Roman"/>
          <w:sz w:val="24"/>
        </w:rPr>
      </w:pPr>
      <w:r>
        <w:rPr>
          <w:rFonts w:ascii="Times New Roman" w:cs="Times New Roman" w:hAnsi="Times New Roman"/>
          <w:sz w:val="24"/>
        </w:rPr>
        <w:t>Об этом информирует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Порывы достигнут 16-21 м/с.</w:t>
      </w:r>
    </w:p>
    <w:p>
      <w:pPr>
        <w:pStyle w:val="aff4"/>
        <w:keepLines/>
        <w:rPr>
          <w:rFonts w:ascii="Times New Roman" w:cs="Times New Roman" w:hAnsi="Times New Roman"/>
          <w:sz w:val="24"/>
        </w:rPr>
      </w:pPr>
      <w:r>
        <w:rPr>
          <w:rFonts w:ascii="Times New Roman" w:cs="Times New Roman" w:hAnsi="Times New Roman"/>
          <w:sz w:val="24"/>
        </w:rPr>
        <w:t xml:space="preserve">Также ночью пройдет сильный дождь.  </w:t>
      </w:r>
      <w:hyperlink r:id="rId193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Мордовии на 10 ноября объявлено оперативное предупреждение</w:t>
      </w:r>
    </w:p>
    <w:p>
      <w:pPr>
        <w:pStyle w:val="aff4"/>
        <w:keepLines/>
        <w:rPr>
          <w:rFonts w:ascii="Times New Roman" w:cs="Times New Roman" w:hAnsi="Times New Roman"/>
          <w:sz w:val="24"/>
        </w:rPr>
      </w:pPr>
      <w:r>
        <w:rPr>
          <w:rFonts w:ascii="Times New Roman" w:cs="Times New Roman" w:hAnsi="Times New Roman"/>
          <w:sz w:val="24"/>
        </w:rPr>
        <w:t>Согласно прогнозам синоптиков, 10 ноября в республике ожидается северо-западный ветер 7-12 м/с, днем местами порывы до 17 м/с.</w:t>
      </w:r>
    </w:p>
    <w:p>
      <w:pPr>
        <w:pStyle w:val="aff4"/>
        <w:keepLines/>
        <w:rPr>
          <w:rFonts w:ascii="Times New Roman" w:cs="Times New Roman" w:hAnsi="Times New Roman"/>
          <w:sz w:val="24"/>
        </w:rPr>
      </w:pPr>
      <w:r>
        <w:rPr>
          <w:rFonts w:ascii="Times New Roman" w:cs="Times New Roman" w:hAnsi="Times New Roman"/>
          <w:sz w:val="24"/>
        </w:rPr>
        <w:t xml:space="preserve">В случае необходимости представители МЧС Мордовии рекомендуют обращаться по телефонам “01” (со стационарных аппаратов) и “112” (с мобильных аппаратов). </w:t>
      </w:r>
      <w:hyperlink r:id="rId1936" w:history="1">
        <w:r>
          <w:rPr>
            <w:rStyle w:val="a5"/>
            <w:rFonts w:ascii="Times New Roman" w:cs="Times New Roman" w:hAnsi="Times New Roman"/>
            <w:sz w:val="24"/>
          </w:rPr>
          <w:t>Газета "Известия Мордовии"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Новомосковске осудили девушку за попытку взломать страницу пожарного и "свести" его с подругой</w:t>
      </w:r>
    </w:p>
    <w:p>
      <w:pPr>
        <w:pStyle w:val="aff4"/>
        <w:keepLines/>
        <w:rPr>
          <w:rFonts w:ascii="Times New Roman" w:cs="Times New Roman" w:hAnsi="Times New Roman"/>
          <w:sz w:val="24"/>
        </w:rPr>
      </w:pPr>
      <w:r>
        <w:rPr>
          <w:rFonts w:ascii="Times New Roman" w:cs="Times New Roman" w:hAnsi="Times New Roman"/>
          <w:sz w:val="24"/>
        </w:rPr>
        <w:t>25-летняя «хакерша» узнала адрес сотрудника МЧС и начала вызывать к нему полицию</w:t>
      </w:r>
    </w:p>
    <w:p>
      <w:pPr>
        <w:pStyle w:val="aff4"/>
        <w:keepLines/>
        <w:rPr>
          <w:rFonts w:ascii="Times New Roman" w:cs="Times New Roman" w:hAnsi="Times New Roman"/>
          <w:sz w:val="24"/>
        </w:rPr>
      </w:pPr>
      <w:r>
        <w:rPr>
          <w:rFonts w:ascii="Times New Roman" w:cs="Times New Roman" w:hAnsi="Times New Roman"/>
          <w:sz w:val="24"/>
        </w:rPr>
        <w:t xml:space="preserve">В городе Новомосковск Тульской области вынесли приговор 25-летней местной жительнице, которая пыталась взломать страницу сотрудника МЧС в социальной сети, чтобы "свести" его с подругой. </w:t>
      </w:r>
      <w:hyperlink r:id="rId193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«Тамбов 24/7»: 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Гостем еженедельной передачи «Тамбов 24/7» стал начальник территориального отдела надзорной деятельности и профилактической работы МЧС России по Тамбовской области Александр Дедов. </w:t>
      </w:r>
    </w:p>
    <w:p>
      <w:pPr>
        <w:pStyle w:val="aff4"/>
        <w:keepLines/>
        <w:rPr>
          <w:rFonts w:ascii="Times New Roman" w:cs="Times New Roman" w:hAnsi="Times New Roman"/>
          <w:sz w:val="24"/>
        </w:rPr>
      </w:pPr>
      <w:r>
        <w:rPr>
          <w:rFonts w:ascii="Times New Roman" w:cs="Times New Roman" w:hAnsi="Times New Roman"/>
          <w:sz w:val="24"/>
        </w:rPr>
        <w:t xml:space="preserve">С начала года в регионе зарегистрировано свыше 2 300 пожаров.  </w:t>
      </w:r>
      <w:hyperlink r:id="rId1938"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16:02:08</w:t>
      </w:r>
    </w:p>
    <w:p>
      <w:pPr>
        <w:pStyle w:val="aff4"/>
        <w:keepLines/>
        <w:rPr>
          <w:rFonts w:ascii="Times New Roman" w:cs="Times New Roman" w:hAnsi="Times New Roman"/>
          <w:sz w:val="24"/>
        </w:rPr>
      </w:pPr>
      <w:r>
        <w:rPr>
          <w:rFonts w:ascii="Times New Roman" w:cs="Times New Roman" w:hAnsi="Times New Roman"/>
          <w:sz w:val="24"/>
        </w:rPr>
        <w:t xml:space="preserve">Pau соблюдать осторожность на дорогах просят жителей Хабаровского края сейчас в регионе настоящий транспортный коллапс всему виной мощный снегопад который был накануне его последствия до сих пор устраняют коммунальщики на дороге на столе в девятибалльных пробках На-На трассах множество на застрявших фуры легковушек напомню замерзающим автомобилистам приходят сотрудники МЧС и другие водители некоторые изобретательные добровольцы устанавливают на своей машины специальный ковши самостоятельно расчищают дороги от снега из-за непогоды увеличилось число аварий сейчас все силы коммунальщиков края брошены на ликвидацию последствий непогоды по прогнозам синоптиков на подходе новый циклон который принесёт очередной снегопад. </w:t>
      </w:r>
      <w:hyperlink r:id="rId1939"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нашли и обезвредили артснаряд времён войны</w:t>
      </w:r>
    </w:p>
    <w:p>
      <w:pPr>
        <w:pStyle w:val="aff4"/>
        <w:keepLines/>
        <w:rPr>
          <w:rFonts w:ascii="Times New Roman" w:cs="Times New Roman" w:hAnsi="Times New Roman"/>
          <w:sz w:val="24"/>
        </w:rPr>
      </w:pPr>
      <w:r>
        <w:rPr>
          <w:rFonts w:ascii="Times New Roman" w:cs="Times New Roman" w:hAnsi="Times New Roman"/>
          <w:sz w:val="24"/>
        </w:rPr>
        <w:t>Фото: ГУ МЧС России по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9 ноября в службу спасения поступил звонок об обнаружении взрывоопасного предмета вблизи деревни Егорьевки Касторенского района. </w:t>
      </w:r>
      <w:hyperlink r:id="rId1940" w:history="1">
        <w:r>
          <w:rPr>
            <w:rStyle w:val="a5"/>
            <w:rFonts w:ascii="Times New Roman" w:cs="Times New Roman" w:hAnsi="Times New Roman"/>
            <w:sz w:val="24"/>
          </w:rPr>
          <w:t>Курская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Представители судебной системы, прокуратуры и Управления МЧС России по Пермскому краю обсудили ряд вопросов</w:t>
      </w:r>
    </w:p>
    <w:p>
      <w:pPr>
        <w:pStyle w:val="aff4"/>
        <w:keepLines/>
        <w:rPr>
          <w:rFonts w:ascii="Times New Roman" w:cs="Times New Roman" w:hAnsi="Times New Roman"/>
          <w:sz w:val="24"/>
        </w:rPr>
      </w:pPr>
      <w:r>
        <w:rPr>
          <w:rFonts w:ascii="Times New Roman" w:cs="Times New Roman" w:hAnsi="Times New Roman"/>
          <w:sz w:val="24"/>
        </w:rPr>
        <w:t xml:space="preserve">Председатель 4 судебного состава Арбитражного суда Пермского края Самаркин Виктор Викторович принял участие в совместном совещании Управления надзорной деятельности и профилактической работы Главного управления МЧС России по Пермскому краю с представителями судебной системы и прокуратуры Пермского края, состоявшегося 7 ноября. </w:t>
      </w:r>
      <w:hyperlink r:id="rId1941"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Обсудили актуальные вопросы - Администрация Нефтеюганского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число пострадавших в ЧС в России в 2023 году снизилось более чем на четверть, а количество спасённых увеличилось в восемь раз по сравнению с прошлым годом.  </w:t>
      </w:r>
      <w:hyperlink r:id="rId1942" w:history="1">
        <w:r>
          <w:rPr>
            <w:rStyle w:val="a5"/>
            <w:rFonts w:ascii="Times New Roman" w:cs="Times New Roman" w:hAnsi="Times New Roman"/>
            <w:sz w:val="24"/>
          </w:rPr>
          <w:t>Администрация Нефтеюганского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Ленинском районе погиб одиноко проживающий инвалид</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возгорании в частном деревянном доме № 22 на улице Большая Поливановская поступила в 12:28. Огонь распространился на площади в пять квадратных метров, на тушение выезжали два расчёта. </w:t>
      </w:r>
      <w:hyperlink r:id="rId1943"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Ленинском районе погиб одиноко проживающий инвалид</w:t>
      </w:r>
    </w:p>
    <w:p>
      <w:pPr>
        <w:pStyle w:val="aff4"/>
        <w:keepLines/>
        <w:rPr>
          <w:rFonts w:ascii="Times New Roman" w:cs="Times New Roman" w:hAnsi="Times New Roman"/>
          <w:sz w:val="24"/>
        </w:rPr>
      </w:pPr>
      <w:r>
        <w:rPr>
          <w:rFonts w:ascii="Times New Roman" w:cs="Times New Roman" w:hAnsi="Times New Roman"/>
          <w:sz w:val="24"/>
        </w:rPr>
        <w:t xml:space="preserve">Сегодня, 9 ноября, на пожаре в Саратове погиб пенсионер. Об этом сообщили в региональном ГУ МЧС. </w:t>
      </w:r>
      <w:hyperlink r:id="rId194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Муромский пожарный в составе команды Владимирской области стал призёром соревнований ЦФО по гиревому спорту</w:t>
      </w:r>
    </w:p>
    <w:p>
      <w:pPr>
        <w:pStyle w:val="aff4"/>
        <w:keepLines/>
        <w:rPr>
          <w:rFonts w:ascii="Times New Roman" w:cs="Times New Roman" w:hAnsi="Times New Roman"/>
          <w:sz w:val="24"/>
        </w:rPr>
      </w:pPr>
      <w:r>
        <w:rPr>
          <w:rFonts w:ascii="Times New Roman" w:cs="Times New Roman" w:hAnsi="Times New Roman"/>
          <w:sz w:val="24"/>
        </w:rPr>
        <w:t xml:space="preserve">Муромский пожарный в составе команды Главного управления МЧС России по Владимирской области стал призёром соревнований по гиревому спорту. Выступления силачей проходили в Смоленске.  </w:t>
      </w:r>
      <w:hyperlink r:id="rId1945" w:history="1">
        <w:r>
          <w:rPr>
            <w:rStyle w:val="a5"/>
            <w:rFonts w:ascii="Times New Roman" w:cs="Times New Roman" w:hAnsi="Times New Roman"/>
            <w:sz w:val="24"/>
          </w:rPr>
          <w:t>Телерадиокомпания "Муромский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от батареи отопления вспыхнул стол</w:t>
      </w:r>
    </w:p>
    <w:p>
      <w:pPr>
        <w:pStyle w:val="aff4"/>
        <w:keepLines/>
        <w:rPr>
          <w:rFonts w:ascii="Times New Roman" w:cs="Times New Roman" w:hAnsi="Times New Roman"/>
          <w:sz w:val="24"/>
        </w:rPr>
      </w:pPr>
      <w:r>
        <w:rPr>
          <w:rFonts w:ascii="Times New Roman" w:cs="Times New Roman" w:hAnsi="Times New Roman"/>
          <w:sz w:val="24"/>
        </w:rPr>
        <w:t>Подробности сообщила пресс-служба ГУ МЧС по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38 человек личного состава и 11 единиц техники. Возгорание произошло на втором этаже.  </w:t>
      </w:r>
      <w:hyperlink r:id="rId1946" w:history="1">
        <w:r>
          <w:rPr>
            <w:rStyle w:val="a5"/>
            <w:rFonts w:ascii="Times New Roman" w:cs="Times New Roman" w:hAnsi="Times New Roman"/>
            <w:sz w:val="24"/>
          </w:rPr>
          <w:t>КП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России воссоздают систему коротковолновой связи для оленеводов Крайнего Севера</w:t>
      </w:r>
    </w:p>
    <w:p>
      <w:pPr>
        <w:pStyle w:val="aff4"/>
        <w:keepLines/>
        <w:rPr>
          <w:rFonts w:ascii="Times New Roman" w:cs="Times New Roman" w:hAnsi="Times New Roman"/>
          <w:sz w:val="24"/>
        </w:rPr>
      </w:pPr>
      <w:r>
        <w:rPr>
          <w:rFonts w:ascii="Times New Roman" w:cs="Times New Roman" w:hAnsi="Times New Roman"/>
          <w:sz w:val="24"/>
        </w:rPr>
        <w:t>Система позволит оленеводам и жителям отдаленных районов Крайнего Севера общаться с близкими, а также обеспечивать связь с органами госуправления, больницами и МЧС.</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университета сконструировали антенну очень легкой конструкции, а также согласовали ее с предоставленной Егоршинским радиозаводом радиостанцией «Ангара-1М». </w:t>
      </w:r>
      <w:hyperlink r:id="rId1947"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автобус с сотрудниками АвтоВАЗа влетел в большегруз</w:t>
      </w:r>
    </w:p>
    <w:p>
      <w:pPr>
        <w:pStyle w:val="aff4"/>
        <w:keepLines/>
        <w:rPr>
          <w:rFonts w:ascii="Times New Roman" w:cs="Times New Roman" w:hAnsi="Times New Roman"/>
          <w:sz w:val="24"/>
        </w:rPr>
      </w:pPr>
      <w:r>
        <w:rPr>
          <w:rFonts w:ascii="Times New Roman" w:cs="Times New Roman" w:hAnsi="Times New Roman"/>
          <w:sz w:val="24"/>
        </w:rPr>
        <w:t xml:space="preserve">В МЧС уточнили, что авария случилась в районе дома №12 на улице Коммунальной в 14:01. Погибших нет, а пострадавших осматривают на месте врачи скорой медицинской помощи. - На момент столкновения в автобусе находилось 40 человек.  </w:t>
      </w:r>
      <w:hyperlink r:id="rId1948"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Молодой саратовец обжег руки на пожаре в общежитии на Шехурдина</w:t>
      </w:r>
    </w:p>
    <w:p>
      <w:pPr>
        <w:pStyle w:val="aff4"/>
        <w:keepLines/>
        <w:rPr>
          <w:rFonts w:ascii="Times New Roman" w:cs="Times New Roman" w:hAnsi="Times New Roman"/>
          <w:sz w:val="24"/>
        </w:rPr>
      </w:pPr>
      <w:r>
        <w:rPr>
          <w:rFonts w:ascii="Times New Roman" w:cs="Times New Roman" w:hAnsi="Times New Roman"/>
          <w:sz w:val="24"/>
        </w:rPr>
        <w:t>Ранним утром 9 ноября в Ленинском районе Саратова произошел пожар. Возгорание случилось в комнате на пятом этаже общежития на улице Шехурдина.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выезжали семь пожарных бригад.  </w:t>
      </w:r>
      <w:hyperlink r:id="rId1949" w:history="1">
        <w:r>
          <w:rPr>
            <w:rStyle w:val="a5"/>
            <w:rFonts w:ascii="Times New Roman" w:cs="Times New Roman" w:hAnsi="Times New Roman"/>
            <w:sz w:val="24"/>
          </w:rPr>
          <w:t>ИА Saratovnews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сообщает об ухудшении погоды в Башкирии 10 ноября</w:t>
      </w:r>
    </w:p>
    <w:p>
      <w:pPr>
        <w:pStyle w:val="aff4"/>
        <w:keepLines/>
        <w:rPr>
          <w:rFonts w:ascii="Times New Roman" w:cs="Times New Roman" w:hAnsi="Times New Roman"/>
          <w:sz w:val="24"/>
        </w:rPr>
      </w:pPr>
      <w:r>
        <w:rPr>
          <w:rFonts w:ascii="Times New Roman" w:cs="Times New Roman" w:hAnsi="Times New Roman"/>
          <w:sz w:val="24"/>
        </w:rPr>
        <w:t xml:space="preserve">МЧС Башкирии сообщает об ухудшении погоды. </w:t>
      </w:r>
      <w:hyperlink r:id="rId1950"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патрулируют водоёмы Костромской области с помощью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С 6 ноября в Костромской области закрыта навигация для маломерных судов. Это связано с ухудшением погодных условий и прогнозируемыми заморозками. Выход на воду на плавсредствах небезопасен. </w:t>
      </w:r>
      <w:hyperlink r:id="rId195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Прокуратурой Астраханской области организована проверка по факту аварии, где пострадал ребенок</w:t>
      </w:r>
    </w:p>
    <w:p>
      <w:pPr>
        <w:pStyle w:val="aff4"/>
        <w:keepLines/>
        <w:rPr>
          <w:rFonts w:ascii="Times New Roman" w:cs="Times New Roman" w:hAnsi="Times New Roman"/>
          <w:sz w:val="24"/>
        </w:rPr>
      </w:pPr>
      <w:r>
        <w:rPr>
          <w:rFonts w:ascii="Times New Roman" w:cs="Times New Roman" w:hAnsi="Times New Roman"/>
          <w:sz w:val="24"/>
        </w:rPr>
        <w:t>Так, первым приехали МЧС, затем прибыла бригада реанимации. Пострадавшем была оказана медицинская помощь.</w:t>
      </w:r>
    </w:p>
    <w:p>
      <w:pPr>
        <w:pStyle w:val="aff4"/>
        <w:keepLines/>
        <w:rPr>
          <w:rFonts w:ascii="Times New Roman" w:cs="Times New Roman" w:hAnsi="Times New Roman"/>
          <w:sz w:val="24"/>
        </w:rPr>
      </w:pPr>
      <w:r>
        <w:rPr>
          <w:rFonts w:ascii="Times New Roman" w:cs="Times New Roman" w:hAnsi="Times New Roman"/>
          <w:sz w:val="24"/>
        </w:rPr>
        <w:t xml:space="preserve">Отметим, что телёнок тоже сильно пострадал.  </w:t>
      </w:r>
      <w:hyperlink r:id="rId1952" w:history="1">
        <w:r>
          <w:rPr>
            <w:rStyle w:val="a5"/>
            <w:rFonts w:ascii="Times New Roman" w:cs="Times New Roman" w:hAnsi="Times New Roman"/>
            <w:sz w:val="24"/>
          </w:rPr>
          <w:t>КП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прикамцев о сильных ливнях</w:t>
      </w:r>
    </w:p>
    <w:p>
      <w:pPr>
        <w:pStyle w:val="aff4"/>
        <w:keepLines/>
        <w:rPr>
          <w:rFonts w:ascii="Times New Roman" w:cs="Times New Roman" w:hAnsi="Times New Roman"/>
          <w:sz w:val="24"/>
        </w:rPr>
      </w:pPr>
      <w:r>
        <w:rPr>
          <w:rFonts w:ascii="Times New Roman" w:cs="Times New Roman" w:hAnsi="Times New Roman"/>
          <w:sz w:val="24"/>
        </w:rPr>
        <w:t>Днем 10 ноября в Пермском крае ожидается сильный дождь, предупреждает краевое ГУ МЧС со ссылкой на Пермский ЦГМС.</w:t>
      </w:r>
    </w:p>
    <w:p>
      <w:pPr>
        <w:pStyle w:val="aff4"/>
        <w:keepLines/>
        <w:rPr>
          <w:rFonts w:ascii="Times New Roman" w:cs="Times New Roman" w:hAnsi="Times New Roman"/>
          <w:sz w:val="24"/>
        </w:rPr>
      </w:pPr>
      <w:r>
        <w:rPr>
          <w:rFonts w:ascii="Times New Roman" w:cs="Times New Roman" w:hAnsi="Times New Roman"/>
          <w:sz w:val="24"/>
        </w:rPr>
        <w:t xml:space="preserve">Ливни прогнозируются на юге Прикамья.  </w:t>
      </w:r>
      <w:hyperlink r:id="rId1953" w:history="1">
        <w:r>
          <w:rPr>
            <w:rStyle w:val="a5"/>
            <w:rFonts w:ascii="Times New Roman" w:cs="Times New Roman" w:hAnsi="Times New Roman"/>
            <w:sz w:val="24"/>
          </w:rPr>
          <w:t>МК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Горела баня</w:t>
      </w:r>
    </w:p>
    <w:p>
      <w:pPr>
        <w:pStyle w:val="aff4"/>
        <w:keepLines/>
        <w:rPr>
          <w:rFonts w:ascii="Times New Roman" w:cs="Times New Roman" w:hAnsi="Times New Roman"/>
          <w:sz w:val="24"/>
        </w:rPr>
      </w:pPr>
      <w:r>
        <w:rPr>
          <w:rFonts w:ascii="Times New Roman" w:cs="Times New Roman" w:hAnsi="Times New Roman"/>
          <w:sz w:val="24"/>
        </w:rPr>
        <w:t xml:space="preserve">7 ноября в 10.56 на пульт диспетчера ПЧ 18/6 поступило сообщение о пожаре на улице Школьной в деревне Ерзовке. На площади 15 кв. метров повреждено перекрытие частной бани.  </w:t>
      </w:r>
      <w:hyperlink r:id="rId1954" w:history="1">
        <w:r>
          <w:rPr>
            <w:rStyle w:val="a5"/>
            <w:rFonts w:ascii="Times New Roman" w:cs="Times New Roman" w:hAnsi="Times New Roman"/>
            <w:sz w:val="24"/>
          </w:rPr>
          <w:t>Газета "Камышловские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Цветы вознесли жители Ижевска к обрушившимся 6 лет назад дому на Удмуртской</w:t>
      </w:r>
    </w:p>
    <w:p>
      <w:pPr>
        <w:pStyle w:val="aff4"/>
        <w:keepLines/>
        <w:rPr>
          <w:rFonts w:ascii="Times New Roman" w:cs="Times New Roman" w:hAnsi="Times New Roman"/>
          <w:sz w:val="24"/>
        </w:rPr>
      </w:pPr>
      <w:r>
        <w:rPr>
          <w:rFonts w:ascii="Times New Roman" w:cs="Times New Roman" w:hAnsi="Times New Roman"/>
          <w:sz w:val="24"/>
        </w:rPr>
        <w:t xml:space="preserve">Ровно 6 лет назад, 9 ноября 2017 года, на улице Удмуртская в Ижевске произошел страшный взрыв, который унес жизни 7 человек, в том числе двух детей. Из-за детонации бытового газа рухнул угол дома №261.  </w:t>
      </w:r>
      <w:hyperlink r:id="rId1955" w:history="1">
        <w:r>
          <w:rPr>
            <w:rStyle w:val="a5"/>
            <w:rFonts w:ascii="Times New Roman" w:cs="Times New Roman" w:hAnsi="Times New Roman"/>
            <w:sz w:val="24"/>
          </w:rPr>
          <w:t>КП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Коммунаре наряд Росгвардии помог эвакуироваться жильцам дома, в котором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Незамедлительно прибыв на место происшествия, росгвардейцы установили, что сотрудники МЧС уже приступили к локализации пожара, произошедшего на кухне в квартире на 3 этаже пятиэтажного здания.  </w:t>
      </w:r>
      <w:hyperlink r:id="rId1956" w:history="1">
        <w:r>
          <w:rPr>
            <w:rStyle w:val="a5"/>
            <w:rFonts w:ascii="Times New Roman" w:cs="Times New Roman" w:hAnsi="Times New Roman"/>
            <w:sz w:val="24"/>
          </w:rPr>
          <w:t>Гатчинская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батайских школьников наградили за мужество и героизм</w:t>
      </w:r>
    </w:p>
    <w:p>
      <w:pPr>
        <w:pStyle w:val="aff4"/>
        <w:keepLines/>
        <w:rPr>
          <w:rFonts w:ascii="Times New Roman" w:cs="Times New Roman" w:hAnsi="Times New Roman"/>
          <w:sz w:val="24"/>
        </w:rPr>
      </w:pPr>
      <w:r>
        <w:rPr>
          <w:rFonts w:ascii="Times New Roman" w:cs="Times New Roman" w:hAnsi="Times New Roman"/>
          <w:sz w:val="24"/>
        </w:rPr>
        <w:t xml:space="preserve">На церемонии награждения присутствовали первый зампредседателя Совета Федерации ФС РФ Андрей Яцкин, первый зампредседателя комитета Совета Федерации по конституционному законодательству и государственному строительству Ирина Рукавишникова, начальник Главного управления МЧС России по РО Сергей Филиппов и другие.  </w:t>
      </w:r>
      <w:hyperlink r:id="rId1957" w:history="1">
        <w:r>
          <w:rPr>
            <w:rStyle w:val="a5"/>
            <w:rFonts w:ascii="Times New Roman" w:cs="Times New Roman" w:hAnsi="Times New Roman"/>
            <w:sz w:val="24"/>
          </w:rPr>
          <w:t>Батайское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РФ шокирована словами о двухнедельном сроке согласования списка на эвакуацию из Газы - МИД</w:t>
      </w:r>
    </w:p>
    <w:p>
      <w:pPr>
        <w:pStyle w:val="aff4"/>
        <w:keepLines/>
        <w:rPr>
          <w:rFonts w:ascii="Times New Roman" w:cs="Times New Roman" w:hAnsi="Times New Roman"/>
          <w:sz w:val="24"/>
        </w:rPr>
      </w:pPr>
      <w:r>
        <w:rPr>
          <w:rFonts w:ascii="Times New Roman" w:cs="Times New Roman" w:hAnsi="Times New Roman"/>
          <w:sz w:val="24"/>
        </w:rPr>
        <w:t xml:space="preserve">В своем Telegram-канале Захарова позже написала, что МЧС, МИД и все остальные государственные органы РФ находятся в полной готовности начать эвакуацию, однако "вопрос заблокирован израильской стороной, которая не даёт согласия". </w:t>
      </w:r>
      <w:hyperlink r:id="rId195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Саратовцев предупредили о тумане и сильном дожде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со ссылкой на гидрометцентр, в отдельных районах пройдет сильный дождь: выпадет более 15 миллиметров осадков. Порывы ветра западной четверти составят 16-21 метр в секунду.  </w:t>
      </w:r>
      <w:hyperlink r:id="rId1959"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«Оренбургэнерго» призывает жителей соблюдать осторожность при сильном ветре</w:t>
      </w:r>
    </w:p>
    <w:p>
      <w:pPr>
        <w:pStyle w:val="aff4"/>
        <w:keepLines/>
        <w:rPr>
          <w:rFonts w:ascii="Times New Roman" w:cs="Times New Roman" w:hAnsi="Times New Roman"/>
          <w:sz w:val="24"/>
        </w:rPr>
      </w:pPr>
      <w:r>
        <w:rPr>
          <w:rFonts w:ascii="Times New Roman" w:cs="Times New Roman" w:hAnsi="Times New Roman"/>
          <w:sz w:val="24"/>
        </w:rPr>
        <w:t>Если во время сильного ветра электричество в доме гаснет, необходимо обесточить все электробытовые приборы, чтобы при внезапном включении не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При обнаружении упавшей опоры ЛЭП, оборванного или провисшего провода: </w:t>
      </w:r>
      <w:hyperlink r:id="rId1960" w:history="1">
        <w:r>
          <w:rPr>
            <w:rStyle w:val="a5"/>
            <w:rFonts w:ascii="Times New Roman" w:cs="Times New Roman" w:hAnsi="Times New Roman"/>
            <w:sz w:val="24"/>
          </w:rPr>
          <w:t>ГТРК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Один из вопросов по вестке касался выплат, который положены при уходе за нетрудоспособными гражданами. Размер компенсации будет соответствовать МРОТУ. Говорили и о деятельности главного управления МЧС по республике. </w:t>
      </w:r>
      <w:hyperlink r:id="rId1961"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Российский МИД, а также МЧС, Минтранс и Росавиация приложат все усилия для эвакуации наших граждан из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ВЕДУЩАЯ: Российский МИД, а также МЧС, Минтранс и Росавиация приложат все усилия для эвакуации наших граждан из сектора Газа. По словам официального представительства ведомства Марии Захаровой, несмотря на заверения Тель-Авива по дипломатической линии пока процесс продвигается крайне медленно.  </w:t>
      </w:r>
      <w:hyperlink r:id="rId1962" w:history="1">
        <w:r>
          <w:rPr>
            <w:rStyle w:val="a5"/>
            <w:rFonts w:ascii="Times New Roman" w:cs="Times New Roman" w:hAnsi="Times New Roman"/>
            <w:sz w:val="24"/>
          </w:rPr>
          <w:t>Россия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саратовцев о сильных дождях и тумане</w:t>
      </w:r>
    </w:p>
    <w:p>
      <w:pPr>
        <w:pStyle w:val="aff4"/>
        <w:keepLines/>
        <w:rPr>
          <w:rFonts w:ascii="Times New Roman" w:cs="Times New Roman" w:hAnsi="Times New Roman"/>
          <w:sz w:val="24"/>
        </w:rPr>
      </w:pPr>
      <w:r>
        <w:rPr>
          <w:rFonts w:ascii="Times New Roman" w:cs="Times New Roman" w:hAnsi="Times New Roman"/>
          <w:sz w:val="24"/>
        </w:rPr>
        <w:t>Об этом сообщает сегодня, 9 ноября, ГУ МЧС.</w:t>
      </w:r>
    </w:p>
    <w:p>
      <w:pPr>
        <w:pStyle w:val="aff4"/>
        <w:keepLines/>
        <w:rPr>
          <w:rFonts w:ascii="Times New Roman" w:cs="Times New Roman" w:hAnsi="Times New Roman"/>
          <w:sz w:val="24"/>
        </w:rPr>
      </w:pPr>
      <w:r>
        <w:rPr>
          <w:rFonts w:ascii="Times New Roman" w:cs="Times New Roman" w:hAnsi="Times New Roman"/>
          <w:sz w:val="24"/>
        </w:rPr>
        <w:t xml:space="preserve">Завтра местами по региону ухудшится видимость из-за осадков и тумана (до 500 метров и менее). Предстоящей ночью в отдельных районах пройдет сильный дождь. </w:t>
      </w:r>
      <w:hyperlink r:id="rId1963"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Какие льготы положены семьям погибших или умерших ветеранов боевых действий? </w:t>
      </w:r>
      <w:hyperlink r:id="rId1964" w:history="1">
        <w:r>
          <w:rPr>
            <w:rStyle w:val="a5"/>
            <w:rFonts w:ascii="Times New Roman" w:cs="Times New Roman" w:hAnsi="Times New Roman"/>
            <w:sz w:val="24"/>
          </w:rPr>
          <w:t>Газета "ЯикЪ"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Суд вынес приговор жительнице Новомосковска, «укравшей лицо» у пожарного из Коми</w:t>
      </w:r>
    </w:p>
    <w:p>
      <w:pPr>
        <w:pStyle w:val="aff4"/>
        <w:keepLines/>
        <w:rPr>
          <w:rFonts w:ascii="Times New Roman" w:cs="Times New Roman" w:hAnsi="Times New Roman"/>
          <w:sz w:val="24"/>
        </w:rPr>
      </w:pPr>
      <w:r>
        <w:rPr>
          <w:rFonts w:ascii="Times New Roman" w:cs="Times New Roman" w:hAnsi="Times New Roman"/>
          <w:sz w:val="24"/>
        </w:rPr>
        <w:t>Ее ждет уголовная ответственность за взлом соцсетей сотрудника МЧС.</w:t>
      </w:r>
    </w:p>
    <w:p>
      <w:pPr>
        <w:pStyle w:val="aff4"/>
        <w:keepLines/>
        <w:rPr>
          <w:rFonts w:ascii="Times New Roman" w:cs="Times New Roman" w:hAnsi="Times New Roman"/>
          <w:sz w:val="24"/>
        </w:rPr>
      </w:pPr>
      <w:r>
        <w:rPr>
          <w:rFonts w:ascii="Times New Roman" w:cs="Times New Roman" w:hAnsi="Times New Roman"/>
          <w:sz w:val="24"/>
        </w:rPr>
        <w:t xml:space="preserve">Новомосковский райсуд назначил обвиняемой наказание в виде исправительных работ сроком на 1,5 года за неправомерный доступ к охраняемой законом информации.  </w:t>
      </w:r>
      <w:hyperlink r:id="rId1965"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несвоевременно убранный мусор стал причиной пожара с ущербом около миллиона рублей</w:t>
      </w:r>
    </w:p>
    <w:p>
      <w:pPr>
        <w:pStyle w:val="aff4"/>
        <w:keepLines/>
        <w:rPr>
          <w:rFonts w:ascii="Times New Roman" w:cs="Times New Roman" w:hAnsi="Times New Roman"/>
          <w:sz w:val="24"/>
        </w:rPr>
      </w:pPr>
      <w:r>
        <w:rPr>
          <w:rFonts w:ascii="Times New Roman" w:cs="Times New Roman" w:hAnsi="Times New Roman"/>
          <w:sz w:val="24"/>
        </w:rPr>
        <w:t>Поэтому обязанность по возмещению ущерба владельцу «Тойоты» была возложено на управляющую компанию.</w:t>
      </w:r>
    </w:p>
    <w:p>
      <w:pPr>
        <w:pStyle w:val="aff4"/>
        <w:keepLines/>
        <w:rPr>
          <w:rFonts w:ascii="Times New Roman" w:cs="Times New Roman" w:hAnsi="Times New Roman"/>
          <w:sz w:val="24"/>
        </w:rPr>
      </w:pPr>
      <w:r>
        <w:rPr>
          <w:rFonts w:ascii="Times New Roman" w:cs="Times New Roman" w:hAnsi="Times New Roman"/>
          <w:sz w:val="24"/>
        </w:rPr>
        <w:t>Nerulife по материалам пресс-службы Верховного Суда Республики Саха (Якутия)</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России по РС (Я) </w:t>
      </w:r>
      <w:hyperlink r:id="rId1966" w:history="1">
        <w:r>
          <w:rPr>
            <w:rStyle w:val="a5"/>
            <w:rFonts w:ascii="Times New Roman" w:cs="Times New Roman" w:hAnsi="Times New Roman"/>
            <w:sz w:val="24"/>
          </w:rPr>
          <w:t>Нерюнги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Бюджет фонда ОМС на 2024 год составит 12,8 млрд рублей</w:t>
      </w:r>
    </w:p>
    <w:p>
      <w:pPr>
        <w:pStyle w:val="aff4"/>
        <w:keepLines/>
        <w:rPr>
          <w:rFonts w:ascii="Times New Roman" w:cs="Times New Roman" w:hAnsi="Times New Roman"/>
          <w:sz w:val="24"/>
        </w:rPr>
      </w:pPr>
      <w:r>
        <w:rPr>
          <w:rFonts w:ascii="Times New Roman" w:cs="Times New Roman" w:hAnsi="Times New Roman"/>
          <w:sz w:val="24"/>
        </w:rPr>
        <w:t>Говорили и о деятельности ГУ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Александр Хоружий, начальник Главного управления МЧС по РСО-А: «В соответствии с методическими рекомендациями МЧС России по РСО-А принято 37 нормативно-правовых актов по вопросам обеспечения безопасности населения.  </w:t>
      </w:r>
      <w:hyperlink r:id="rId1967" w:history="1">
        <w:r>
          <w:rPr>
            <w:rStyle w:val="a5"/>
            <w:rFonts w:ascii="Times New Roman" w:cs="Times New Roman" w:hAnsi="Times New Roman"/>
            <w:sz w:val="24"/>
          </w:rPr>
          <w:t>ГТРК "Алания"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справились с крупным пожаром в Куйтунском районе</w:t>
      </w:r>
    </w:p>
    <w:p>
      <w:pPr>
        <w:pStyle w:val="aff4"/>
        <w:keepLines/>
        <w:rPr>
          <w:rFonts w:ascii="Times New Roman" w:cs="Times New Roman" w:hAnsi="Times New Roman"/>
          <w:sz w:val="24"/>
        </w:rPr>
      </w:pPr>
      <w:r>
        <w:rPr>
          <w:rFonts w:ascii="Times New Roman" w:cs="Times New Roman" w:hAnsi="Times New Roman"/>
          <w:sz w:val="24"/>
        </w:rPr>
        <w:t>Спасатели эвакуировали два автомобиля, спустя пару часов возгорание было ликвидировано. На месте ещё продолжают работать десять человек и три единицы техники.</w:t>
      </w:r>
    </w:p>
    <w:p>
      <w:pPr>
        <w:pStyle w:val="aff4"/>
        <w:keepLines/>
        <w:rPr>
          <w:rFonts w:ascii="Times New Roman" w:cs="Times New Roman" w:hAnsi="Times New Roman"/>
          <w:sz w:val="24"/>
        </w:rPr>
      </w:pPr>
      <w:r>
        <w:rPr>
          <w:rFonts w:ascii="Times New Roman" w:cs="Times New Roman" w:hAnsi="Times New Roman"/>
          <w:sz w:val="24"/>
        </w:rPr>
        <w:t xml:space="preserve">пожар пилорама МЧС Телекомпания АКТИС </w:t>
      </w:r>
      <w:hyperlink r:id="rId1968"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ДНР, ЛНР, Запорожская область, Херсонская область</w:t>
      </w:r>
    </w:p>
    <w:p>
      <w:pPr>
        <w:pStyle w:val="aff4"/>
        <w:keepLines/>
        <w:rPr>
          <w:rFonts w:ascii="Times New Roman" w:cs="Times New Roman" w:hAnsi="Times New Roman"/>
          <w:sz w:val="24"/>
        </w:rPr>
      </w:pPr>
      <w:r>
        <w:rPr>
          <w:rFonts w:ascii="Times New Roman" w:cs="Times New Roman" w:hAnsi="Times New Roman"/>
          <w:sz w:val="24"/>
        </w:rPr>
        <w:t>«Система 112» начала работу свою в новых регионах, окончательно она заработает в 2025 году», - заявил глава МЧС России Александр Куренков.</w:t>
      </w:r>
    </w:p>
    <w:p>
      <w:pPr>
        <w:pStyle w:val="aff4"/>
        <w:keepLines/>
        <w:rPr>
          <w:rFonts w:ascii="Times New Roman" w:cs="Times New Roman" w:hAnsi="Times New Roman"/>
          <w:sz w:val="24"/>
        </w:rPr>
      </w:pPr>
      <w:r>
        <w:rPr>
          <w:rFonts w:ascii="Times New Roman" w:cs="Times New Roman" w:hAnsi="Times New Roman"/>
          <w:sz w:val="24"/>
        </w:rPr>
        <w:t xml:space="preserve">Руководитель МЧС рассказал о формировании подразделений в новых регионах России, работе созданного в Мариуполе спасательного центра, гуманитарной деятельности в освобожденных районах.  </w:t>
      </w:r>
      <w:hyperlink r:id="rId1969"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об убийстве завели после ракетного удара по Скадовску</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сообщили о пятерых погибших и 10 раненых, перед этим глава региона заявил об 11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сотрудник военной полиции, СКР возбудил дело об убийстве, которое, вероятно, будет переквалифицировано. </w:t>
      </w:r>
      <w:hyperlink r:id="rId1970"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похолодании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Ночью и утром в отдельных районах будет туман, сообщили в региональном ГУ МЧС. В Белгородской области 10 ноября, в пятницу, будет облачно с прояснениями. Преимущественно без осадков.  </w:t>
      </w:r>
      <w:hyperlink r:id="rId197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Центра управления в кризисных ситуациях Головного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Ивановской области, предупреждает, в период с 18:00 09.11.2023 до 18:00 10.11.2023 на территории Ивановской области ожидается: ночью и утром местами туман. </w:t>
      </w:r>
      <w:hyperlink r:id="rId1972" w:history="1">
        <w:r>
          <w:rPr>
            <w:rStyle w:val="a5"/>
            <w:rFonts w:ascii="Times New Roman" w:cs="Times New Roman" w:hAnsi="Times New Roman"/>
            <w:sz w:val="24"/>
          </w:rPr>
          <w:t>Администрация Заволжского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Судно «Виктория» село на мель у берегов Сахалина</w:t>
      </w:r>
    </w:p>
    <w:p>
      <w:pPr>
        <w:pStyle w:val="aff4"/>
        <w:keepLines/>
        <w:rPr>
          <w:rFonts w:ascii="Times New Roman" w:cs="Times New Roman" w:hAnsi="Times New Roman"/>
          <w:sz w:val="24"/>
        </w:rPr>
      </w:pPr>
      <w:r>
        <w:rPr>
          <w:rFonts w:ascii="Times New Roman" w:cs="Times New Roman" w:hAnsi="Times New Roman"/>
          <w:sz w:val="24"/>
        </w:rPr>
        <w:t xml:space="preserve">10 ноября в 09:35 в ОДС Центрa упрaвления в кризисных ситуaциях МЧС России по Сaхaлинской облaсти от кaпитaнa координaторa Южно-Сaхaлинского морского спaсaтельного подцентрa поступилa информaция о том, что нa мель сел тaнкер «Виктория». </w:t>
      </w:r>
      <w:hyperlink r:id="rId1973" w:history="1">
        <w:r>
          <w:rPr>
            <w:rStyle w:val="a5"/>
            <w:rFonts w:ascii="Times New Roman" w:cs="Times New Roman" w:hAnsi="Times New Roman"/>
            <w:sz w:val="24"/>
          </w:rPr>
          <w:t>АиФ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Кубань объединяет друзей, людей разных профессий, рыбаков, романтиков, мысли, судьбы…</w:t>
      </w:r>
    </w:p>
    <w:p>
      <w:pPr>
        <w:pStyle w:val="aff4"/>
        <w:keepLines/>
        <w:rPr>
          <w:rFonts w:ascii="Times New Roman" w:cs="Times New Roman" w:hAnsi="Times New Roman"/>
          <w:sz w:val="24"/>
        </w:rPr>
      </w:pPr>
      <w:r>
        <w:rPr>
          <w:rFonts w:ascii="Times New Roman" w:cs="Times New Roman" w:hAnsi="Times New Roman"/>
          <w:sz w:val="24"/>
        </w:rPr>
        <w:t>Юрий Бубнов помнит, как тонули рыбаки, потом родные и сотрудники МЧС искали тела по берегам.</w:t>
      </w:r>
    </w:p>
    <w:p>
      <w:pPr>
        <w:pStyle w:val="aff4"/>
        <w:keepLines/>
        <w:rPr>
          <w:rFonts w:ascii="Times New Roman" w:cs="Times New Roman" w:hAnsi="Times New Roman"/>
          <w:sz w:val="24"/>
        </w:rPr>
      </w:pPr>
      <w:r>
        <w:rPr>
          <w:rFonts w:ascii="Times New Roman" w:cs="Times New Roman" w:hAnsi="Times New Roman"/>
          <w:sz w:val="24"/>
        </w:rPr>
        <w:t xml:space="preserve">Самая большая беда случилась в 2002 году, когда со стороны водохранилища в Карачаево-Черкессии поднялась пятиметровая волна.  </w:t>
      </w:r>
      <w:hyperlink r:id="rId1974"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Арест Станислава Орлова может стать тревожным звонком для участников «схем» вокруг программы «Газпром – детям»</w:t>
      </w:r>
    </w:p>
    <w:p>
      <w:pPr>
        <w:pStyle w:val="aff4"/>
        <w:keepLines/>
        <w:rPr>
          <w:rFonts w:ascii="Times New Roman" w:cs="Times New Roman" w:hAnsi="Times New Roman"/>
          <w:sz w:val="24"/>
        </w:rPr>
      </w:pPr>
      <w:r>
        <w:rPr>
          <w:rFonts w:ascii="Times New Roman" w:cs="Times New Roman" w:hAnsi="Times New Roman"/>
          <w:sz w:val="24"/>
        </w:rPr>
        <w:t xml:space="preserve">Уголовное дело, возбуждённое в отношении советника главы МЧС Станислава Орлова, касается мошенничества при строительстве ФОКа в селе Северном в Оренбургской области по программе «Газпром – детям».  </w:t>
      </w:r>
      <w:hyperlink r:id="rId1975" w:history="1">
        <w:r>
          <w:rPr>
            <w:rStyle w:val="a5"/>
            <w:rFonts w:ascii="Times New Roman" w:cs="Times New Roman" w:hAnsi="Times New Roman"/>
            <w:sz w:val="24"/>
          </w:rPr>
          <w:t>База компромата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Кубани находится в режиме повышенной готовности из-за ливня с грозой</w:t>
      </w:r>
    </w:p>
    <w:p>
      <w:pPr>
        <w:pStyle w:val="aff4"/>
        <w:keepLines/>
        <w:rPr>
          <w:rFonts w:ascii="Times New Roman" w:cs="Times New Roman" w:hAnsi="Times New Roman"/>
          <w:sz w:val="24"/>
        </w:rPr>
      </w:pPr>
      <w:r>
        <w:rPr>
          <w:rFonts w:ascii="Times New Roman" w:cs="Times New Roman" w:hAnsi="Times New Roman"/>
          <w:sz w:val="24"/>
        </w:rPr>
        <w:t xml:space="preserve">Ожидалось, что в Краснодарском крае будут идти дожди, ливни с грозой, градом и шквалистым ветром до 23 м/с. В пресс-службе краевого МЧС напомнили о действии предупреждения из-за непогоды. </w:t>
      </w:r>
      <w:hyperlink r:id="rId1976" w:history="1">
        <w:r>
          <w:rPr>
            <w:rStyle w:val="a5"/>
            <w:rFonts w:ascii="Times New Roman" w:cs="Times New Roman" w:hAnsi="Times New Roman"/>
            <w:sz w:val="24"/>
          </w:rPr>
          <w:t>93.ру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Южном Урале будут проводить рейды на водоёмах</w:t>
      </w:r>
    </w:p>
    <w:p>
      <w:pPr>
        <w:pStyle w:val="aff4"/>
        <w:keepLines/>
        <w:rPr>
          <w:rFonts w:ascii="Times New Roman" w:cs="Times New Roman" w:hAnsi="Times New Roman"/>
          <w:sz w:val="24"/>
        </w:rPr>
      </w:pPr>
      <w:r>
        <w:rPr>
          <w:rFonts w:ascii="Times New Roman" w:cs="Times New Roman" w:hAnsi="Times New Roman"/>
          <w:sz w:val="24"/>
        </w:rPr>
        <w:t xml:space="preserve">Сейчас сумма взыскания составляет от 500 до 2000 рублей. При этом инспекторы ГИМС составлять протоколы о правонарушениях не могут, их привлекают к ответственности органы местного самоуправления или полицейские. Автор: Матвей Зайковский </w:t>
      </w:r>
      <w:hyperlink r:id="rId1977"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Башкирии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штормовой ветер сильнее всего будет ощущаться в юго-восточных районах, но также возможен в Уфе и ряде других муниципалитетов. Также до 10 ноября на автодорогах будет фиксироваться туман с видимостью не более 500 м. </w:t>
      </w:r>
      <w:hyperlink r:id="rId1978"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ЦАХАЛ подтвердил, что в Эйлате в здание врезался беспилотный самолет</w:t>
      </w:r>
    </w:p>
    <w:p>
      <w:pPr>
        <w:pStyle w:val="aff4"/>
        <w:keepLines/>
        <w:rPr>
          <w:rFonts w:ascii="Times New Roman" w:cs="Times New Roman" w:hAnsi="Times New Roman"/>
          <w:sz w:val="24"/>
        </w:rPr>
      </w:pPr>
      <w:r>
        <w:rPr>
          <w:rFonts w:ascii="Times New Roman" w:cs="Times New Roman" w:hAnsi="Times New Roman"/>
          <w:sz w:val="24"/>
        </w:rPr>
        <w:t xml:space="preserve">Первоначально сообщалось, что взрыв прогремел во дворе жилого дома и школы. Позже было уточнено, что “летающий объект” врезался в здание и взорвался. Зданию причинен ущерб. </w:t>
      </w:r>
      <w:hyperlink r:id="rId1979" w:history="1">
        <w:r>
          <w:rPr>
            <w:rStyle w:val="a5"/>
            <w:rFonts w:ascii="Times New Roman" w:cs="Times New Roman" w:hAnsi="Times New Roman"/>
            <w:sz w:val="24"/>
          </w:rPr>
          <w:t>Isroil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за 240 млн рублей продают нефтебазу на улице Димитрова</w:t>
      </w:r>
    </w:p>
    <w:p>
      <w:pPr>
        <w:pStyle w:val="aff4"/>
        <w:keepLines/>
        <w:rPr>
          <w:rFonts w:ascii="Times New Roman" w:cs="Times New Roman" w:hAnsi="Times New Roman"/>
          <w:sz w:val="24"/>
        </w:rPr>
      </w:pPr>
      <w:r>
        <w:rPr>
          <w:rFonts w:ascii="Times New Roman" w:cs="Times New Roman" w:hAnsi="Times New Roman"/>
          <w:sz w:val="24"/>
        </w:rPr>
        <w:t xml:space="preserve">За это время спасатели использовали 65 тысяч тонн воды и 67 тонн пенообразователя. Кроме того, медики семь раз оказывали помощь сотрудникам МЧС России с тепловым ударом. </w:t>
      </w:r>
      <w:hyperlink r:id="rId1980"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г. Москве - Thu Nov 09 2023 16:19:41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Разговоры о важном </w:t>
      </w:r>
      <w:hyperlink r:id="rId1981"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Снова в лето: аномально теплая погода ожидается в Краснодарском крае в ближайшие дни</w:t>
      </w:r>
    </w:p>
    <w:p>
      <w:pPr>
        <w:pStyle w:val="aff4"/>
        <w:keepLines/>
        <w:rPr>
          <w:rFonts w:ascii="Times New Roman" w:cs="Times New Roman" w:hAnsi="Times New Roman"/>
          <w:sz w:val="24"/>
        </w:rPr>
      </w:pPr>
      <w:r>
        <w:rPr>
          <w:rFonts w:ascii="Times New Roman" w:cs="Times New Roman" w:hAnsi="Times New Roman"/>
          <w:sz w:val="24"/>
        </w:rPr>
        <w:t xml:space="preserve">Но МЧС тем временем объявило штормовое предупреждение – в Краснодарском крае ожидаются ливни с градом, грозами и усилением ветра до 23 м/с. В горах велика вероятность мокрого снега. </w:t>
      </w:r>
      <w:hyperlink r:id="rId1982" w:history="1">
        <w:r>
          <w:rPr>
            <w:rStyle w:val="a5"/>
            <w:rFonts w:ascii="Times New Roman" w:cs="Times New Roman" w:hAnsi="Times New Roman"/>
            <w:sz w:val="24"/>
          </w:rPr>
          <w:t>Наша Газета: Новороссийск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 Республике Карелия - Thu Nov 09 2023 16:20:00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отдел надзорной деятельности и профилактической работы по г. Петрозаводску управления надзорной деятельности и профилактической работы Главное управление МЧС России по Республике Карелия обращается ко всем, кто имеет и эксплуатирует печи, напоминая о необходимости соблюдения мер пожарной безопасности при их эксплуатации. </w:t>
      </w:r>
      <w:hyperlink r:id="rId198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Кировской области на пепелище нашли обугленное тело женщины</w:t>
      </w:r>
    </w:p>
    <w:p>
      <w:pPr>
        <w:pStyle w:val="aff4"/>
        <w:keepLines/>
        <w:rPr>
          <w:rFonts w:ascii="Times New Roman" w:cs="Times New Roman" w:hAnsi="Times New Roman"/>
          <w:sz w:val="24"/>
        </w:rPr>
      </w:pPr>
      <w:r>
        <w:rPr>
          <w:rFonts w:ascii="Times New Roman" w:cs="Times New Roman" w:hAnsi="Times New Roman"/>
          <w:sz w:val="24"/>
        </w:rPr>
        <w:t>В пожаре погибла 82-летняя женщина. По предварительным данным, пожар мог произойти из-за короткого замыкания электропроводки.</w:t>
      </w:r>
    </w:p>
    <w:p>
      <w:pPr>
        <w:pStyle w:val="aff4"/>
        <w:keepLines/>
        <w:rPr>
          <w:rFonts w:ascii="Times New Roman" w:cs="Times New Roman" w:hAnsi="Times New Roman"/>
          <w:sz w:val="24"/>
        </w:rPr>
      </w:pPr>
      <w:r>
        <w:rPr>
          <w:rFonts w:ascii="Times New Roman" w:cs="Times New Roman" w:hAnsi="Times New Roman"/>
          <w:sz w:val="24"/>
        </w:rPr>
        <w:t xml:space="preserve">Следователям предстоит установить все обстоятельства произошедшего. </w:t>
      </w:r>
      <w:hyperlink r:id="rId1984" w:history="1">
        <w:r>
          <w:rPr>
            <w:rStyle w:val="a5"/>
            <w:rFonts w:ascii="Times New Roman" w:cs="Times New Roman" w:hAnsi="Times New Roman"/>
            <w:sz w:val="24"/>
          </w:rPr>
          <w:t>Pro Город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Сургута отправили более тысячи адресных посылок для военнослужащих из Югры</w:t>
      </w:r>
    </w:p>
    <w:p>
      <w:pPr>
        <w:pStyle w:val="aff4"/>
        <w:keepLines/>
        <w:rPr>
          <w:rFonts w:ascii="Times New Roman" w:cs="Times New Roman" w:hAnsi="Times New Roman"/>
          <w:sz w:val="24"/>
        </w:rPr>
      </w:pPr>
      <w:r>
        <w:rPr>
          <w:rFonts w:ascii="Times New Roman" w:cs="Times New Roman" w:hAnsi="Times New Roman"/>
          <w:sz w:val="24"/>
        </w:rPr>
        <w:t xml:space="preserve">В погрузке и отправке груза помогают представители Администрации Сургута, учреждения и организации города, Сургутского спасательного центра, МЧС России по ХМАО-Югре, сотрудники мультимедийного парка «Россия – Моя История» и просто неравнодушные граждане. </w:t>
      </w:r>
      <w:hyperlink r:id="rId1985"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следственного управления заняла призовое место в соревнованиях по настольному теннису</w:t>
      </w:r>
    </w:p>
    <w:p>
      <w:pPr>
        <w:pStyle w:val="aff4"/>
        <w:keepLines/>
        <w:rPr>
          <w:rFonts w:ascii="Times New Roman" w:cs="Times New Roman" w:hAnsi="Times New Roman"/>
          <w:sz w:val="24"/>
        </w:rPr>
      </w:pPr>
      <w:r>
        <w:rPr>
          <w:rFonts w:ascii="Times New Roman" w:cs="Times New Roman" w:hAnsi="Times New Roman"/>
          <w:sz w:val="24"/>
        </w:rPr>
        <w:t xml:space="preserve">В Челябинской области в региональном отделении общества «Динамо» прошли соревнования по настольному теннису среди сотрудников органов правопорядка и безопасности. В соревнованиях приняли участие сотрудники регионального следственного управления, региональных управлений МВД, ФСБ, МЧС, ФСИН, ФСПП России, Росреестра. </w:t>
      </w:r>
      <w:hyperlink r:id="rId198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Комитет ГД по обороне поддержал поправки ко II чтению бюджета РФ - Картаполов </w:t>
      </w:r>
      <w:hyperlink r:id="rId1987" w:history="1">
        <w:r>
          <w:rPr>
            <w:rStyle w:val="a5"/>
            <w:rFonts w:ascii="Times New Roman" w:cs="Times New Roman" w:hAnsi="Times New Roman"/>
            <w:sz w:val="24"/>
          </w:rPr>
          <w:t>Imag.one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Петербургом спасли лису — ее зажало рельсами</w:t>
      </w:r>
    </w:p>
    <w:p>
      <w:pPr>
        <w:pStyle w:val="aff4"/>
        <w:keepLines/>
        <w:rPr>
          <w:rFonts w:ascii="Times New Roman" w:cs="Times New Roman" w:hAnsi="Times New Roman"/>
          <w:sz w:val="24"/>
        </w:rPr>
      </w:pPr>
      <w:r>
        <w:rPr>
          <w:rFonts w:ascii="Times New Roman" w:cs="Times New Roman" w:hAnsi="Times New Roman"/>
          <w:sz w:val="24"/>
        </w:rPr>
        <w:t>Мужчина вызвал на место МЧС и спасателей-добровольцев команды «Легион». Они приехали и вытащили животное.</w:t>
      </w:r>
    </w:p>
    <w:p>
      <w:pPr>
        <w:pStyle w:val="aff4"/>
        <w:keepLines/>
        <w:rPr>
          <w:rFonts w:ascii="Times New Roman" w:cs="Times New Roman" w:hAnsi="Times New Roman"/>
          <w:sz w:val="24"/>
        </w:rPr>
      </w:pPr>
      <w:r>
        <w:rPr>
          <w:rFonts w:ascii="Times New Roman" w:cs="Times New Roman" w:hAnsi="Times New Roman"/>
          <w:sz w:val="24"/>
        </w:rPr>
        <w:t xml:space="preserve">читатель «Фонтанки» </w:t>
      </w:r>
      <w:hyperlink r:id="rId1988"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прогнозируют сильный ветер</w:t>
      </w:r>
    </w:p>
    <w:p>
      <w:pPr>
        <w:pStyle w:val="aff4"/>
        <w:keepLines/>
        <w:rPr>
          <w:rFonts w:ascii="Times New Roman" w:cs="Times New Roman" w:hAnsi="Times New Roman"/>
          <w:sz w:val="24"/>
        </w:rPr>
      </w:pPr>
      <w:r>
        <w:rPr>
          <w:rFonts w:ascii="Times New Roman" w:cs="Times New Roman" w:hAnsi="Times New Roman"/>
          <w:sz w:val="24"/>
        </w:rPr>
        <w:t>По данным Приволжского УГМС, ночью и днем в пятницу, 10 ноября, местами по региону ожидаются порывы ветра до 15-18 м/с.</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несчастных случаев ГУ МЧС по Самарской области рекомендует: </w:t>
      </w:r>
      <w:hyperlink r:id="rId1989" w:history="1">
        <w:r>
          <w:rPr>
            <w:rStyle w:val="a5"/>
            <w:rFonts w:ascii="Times New Roman" w:cs="Times New Roman" w:hAnsi="Times New Roman"/>
            <w:sz w:val="24"/>
          </w:rPr>
          <w:t>Самара-ГИС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Поливановке погиб 78-летний пенсионер-инвалид</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телеканала "Саратов 24"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ЧП случилось в 12:28 в частном деревянном доме на Большой Поливановской. Огонь разошелся на пять квадратных метров.  </w:t>
      </w:r>
      <w:hyperlink r:id="rId1990" w:history="1">
        <w:r>
          <w:rPr>
            <w:rStyle w:val="a5"/>
            <w:rFonts w:ascii="Times New Roman" w:cs="Times New Roman" w:hAnsi="Times New Roman"/>
            <w:sz w:val="24"/>
          </w:rPr>
          <w:t>Саратов24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произошло уже три случая провала под лед людей</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ГУ МЧС России по ХМАО-Югре. Спасатели предупреждают югорчан, что водоемы Югры по-прежнему остаются небезопасными для выхода или выезда на лед.  </w:t>
      </w:r>
      <w:hyperlink r:id="rId1991"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прогнозируют смерчи до конца четверга</w:t>
      </w:r>
    </w:p>
    <w:p>
      <w:pPr>
        <w:pStyle w:val="aff4"/>
        <w:keepLines/>
        <w:rPr>
          <w:rFonts w:ascii="Times New Roman" w:cs="Times New Roman" w:hAnsi="Times New Roman"/>
          <w:sz w:val="24"/>
        </w:rPr>
      </w:pPr>
      <w:r>
        <w:rPr>
          <w:rFonts w:ascii="Times New Roman" w:cs="Times New Roman" w:hAnsi="Times New Roman"/>
          <w:sz w:val="24"/>
        </w:rPr>
        <w:t>Смерчи прогнозируются в Сочи с вечера четверга от микрорайона Магри до поселка Веселое, сообщили в пресс-службе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из-за непогоды действует на Кубани до окончания суток, говорили в региональном главке МЧС России.  </w:t>
      </w:r>
      <w:hyperlink r:id="rId199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Застрявшую между рельсов лисицу спасли в Ленобласти</w:t>
      </w:r>
    </w:p>
    <w:p>
      <w:pPr>
        <w:pStyle w:val="aff4"/>
        <w:keepLines/>
        <w:rPr>
          <w:rFonts w:ascii="Times New Roman" w:cs="Times New Roman" w:hAnsi="Times New Roman"/>
          <w:sz w:val="24"/>
        </w:rPr>
      </w:pPr>
      <w:r>
        <w:rPr>
          <w:rFonts w:ascii="Times New Roman" w:cs="Times New Roman" w:hAnsi="Times New Roman"/>
          <w:sz w:val="24"/>
        </w:rPr>
        <w:t xml:space="preserve">Мужчина передал информацию другу, который позвонил в МЧС и спасательную службу «Легион», а сам поехал делать все необходимые мероприятия после контакта с диким животным. Об этом spb.kp.ru рассказал житель Ленобласти. </w:t>
      </w:r>
      <w:hyperlink r:id="rId1993"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Одинокий инвалид погиб на пожаре в Саратове</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О возгорании на Большой Поливановской, 22 стало известно в 12.20. Горел частный деревянный дом, огонь охватил 5 квадратных метров.  </w:t>
      </w:r>
      <w:hyperlink r:id="rId1994" w:history="1">
        <w:r>
          <w:rPr>
            <w:rStyle w:val="a5"/>
            <w:rFonts w:ascii="Times New Roman" w:cs="Times New Roman" w:hAnsi="Times New Roman"/>
            <w:sz w:val="24"/>
          </w:rPr>
          <w:t>КП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состоялся чемпионат по плаванию среди правоохранителей и военных</w:t>
      </w:r>
    </w:p>
    <w:p>
      <w:pPr>
        <w:pStyle w:val="aff4"/>
        <w:keepLines/>
        <w:rPr>
          <w:rFonts w:ascii="Times New Roman" w:cs="Times New Roman" w:hAnsi="Times New Roman"/>
          <w:sz w:val="24"/>
        </w:rPr>
      </w:pPr>
      <w:r>
        <w:rPr>
          <w:rFonts w:ascii="Times New Roman" w:cs="Times New Roman" w:hAnsi="Times New Roman"/>
          <w:sz w:val="24"/>
        </w:rPr>
        <w:t xml:space="preserve">За звание сильнейших участников III этапа «Силовой Лиги по плаванию» боролись коллективы полиции, Росгвардии, ГУФСИН, ГУ МЧС, Погрануправления, военнослужащие и спортсмены. Спортивное мероприятие приурочили к празднованию Дня сотрудника органов внутренних дел. </w:t>
      </w:r>
      <w:hyperlink r:id="rId1995"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и гостей Сочи предупредили об опасности формирования смерчей в море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 В период с 15:00 до 16:00 9 ноября и до конца суток на участке Магри – Веселое имеется опасность формирования смерчей над морем, — говорится в сообщении ведомства. </w:t>
      </w:r>
      <w:hyperlink r:id="rId199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прогнозируют смерчи до конца четверга</w:t>
      </w:r>
    </w:p>
    <w:p>
      <w:pPr>
        <w:pStyle w:val="aff4"/>
        <w:keepLines/>
        <w:rPr>
          <w:rFonts w:ascii="Times New Roman" w:cs="Times New Roman" w:hAnsi="Times New Roman"/>
          <w:sz w:val="24"/>
        </w:rPr>
      </w:pPr>
      <w:r>
        <w:rPr>
          <w:rFonts w:ascii="Times New Roman" w:cs="Times New Roman" w:hAnsi="Times New Roman"/>
          <w:sz w:val="24"/>
        </w:rPr>
        <w:t>Смерчи прогнозируются в Сочи с вечера четверга от микрорайона Магри до поселка Веселое, сообщили в пресс-службе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из-за непогоды действует на Кубани до окончания суток, говорили в региональном главке МЧС России.  </w:t>
      </w:r>
      <w:hyperlink r:id="rId1997"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ждут ветер, еще более сильный, чем 9 ноября</w:t>
      </w:r>
    </w:p>
    <w:p>
      <w:pPr>
        <w:pStyle w:val="aff4"/>
        <w:keepLines/>
        <w:rPr>
          <w:rFonts w:ascii="Times New Roman" w:cs="Times New Roman" w:hAnsi="Times New Roman"/>
          <w:sz w:val="24"/>
        </w:rPr>
      </w:pPr>
      <w:r>
        <w:rPr>
          <w:rFonts w:ascii="Times New Roman" w:cs="Times New Roman" w:hAnsi="Times New Roman"/>
          <w:sz w:val="24"/>
        </w:rPr>
        <w:t xml:space="preserve">Завтра, 10 ноября, в Саратовской области ожидается сильный ветер, достигающий порывов 16-21 метров в секунду, сообщает региональное управление МЧС. Кроме того, в течение ночи прогнозируется сильный дождь, что может значительно ухудшить видимость из-за осадков и тумана, которая может составлять менее 500 метров. </w:t>
      </w:r>
      <w:hyperlink r:id="rId1998" w:history="1">
        <w:r>
          <w:rPr>
            <w:rStyle w:val="a5"/>
            <w:rFonts w:ascii="Times New Roman" w:cs="Times New Roman" w:hAnsi="Times New Roman"/>
            <w:sz w:val="24"/>
          </w:rPr>
          <w:t>МК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Поддержка Москвы помогает импортозамещению уникальных технологий — Собянин</w:t>
      </w:r>
    </w:p>
    <w:p>
      <w:pPr>
        <w:pStyle w:val="aff4"/>
        <w:keepLines/>
        <w:rPr>
          <w:rFonts w:ascii="Times New Roman" w:cs="Times New Roman" w:hAnsi="Times New Roman"/>
          <w:sz w:val="24"/>
        </w:rPr>
      </w:pPr>
      <w:r>
        <w:rPr>
          <w:rFonts w:ascii="Times New Roman" w:cs="Times New Roman" w:hAnsi="Times New Roman"/>
          <w:sz w:val="24"/>
        </w:rPr>
        <w:t>Это важно для экранов с постоянной трансляцией информации — в ситуационных центрах и ЦОД, подразделениях МЧС, школах, больницах и других учреждениях.</w:t>
      </w:r>
    </w:p>
    <w:p>
      <w:pPr>
        <w:pStyle w:val="aff4"/>
        <w:keepLines/>
        <w:rPr>
          <w:rFonts w:ascii="Times New Roman" w:cs="Times New Roman" w:hAnsi="Times New Roman"/>
          <w:sz w:val="24"/>
        </w:rPr>
      </w:pPr>
      <w:r>
        <w:rPr>
          <w:rFonts w:ascii="Times New Roman" w:cs="Times New Roman" w:hAnsi="Times New Roman"/>
          <w:sz w:val="24"/>
        </w:rPr>
        <w:t xml:space="preserve">«Эту продукцию делала только одна фирма в мире, которая покинула российский рынок.  </w:t>
      </w:r>
      <w:hyperlink r:id="rId1999" w:history="1">
        <w:r>
          <w:rPr>
            <w:rStyle w:val="a5"/>
            <w:rFonts w:ascii="Times New Roman" w:cs="Times New Roman" w:hAnsi="Times New Roman"/>
            <w:sz w:val="24"/>
          </w:rPr>
          <w:t>Москва меняется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Республике Мордовия - Thu Nov 09 2023 16:30:49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Парадный расчет в количестве 53 человек возглавлял начальник отделения охраны труда Главного управления МЧС России по Республике Мордовия Антон Проскура, который на протяжении 8 лет проводит занятия по строевой подготовке с кадетами.  </w:t>
      </w:r>
      <w:hyperlink r:id="rId2000"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Легковушка и дачный дом горели в СНТ под Дзержинском</w:t>
      </w:r>
    </w:p>
    <w:p>
      <w:pPr>
        <w:pStyle w:val="aff4"/>
        <w:keepLines/>
        <w:rPr>
          <w:rFonts w:ascii="Times New Roman" w:cs="Times New Roman" w:hAnsi="Times New Roman"/>
          <w:sz w:val="24"/>
        </w:rPr>
      </w:pPr>
      <w:r>
        <w:rPr>
          <w:rFonts w:ascii="Times New Roman" w:cs="Times New Roman" w:hAnsi="Times New Roman"/>
          <w:sz w:val="24"/>
        </w:rPr>
        <w:t>Автомобиль и дачный дом горели в СНТ «Зарница» под Дзержинском, сообщили ИА «Время Н» в пресс-службе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«Нетрезвый хозяин садового домика оставил в комнате работающий электрообогреватель и ушел отдыхать в баню, — говорится в сообщении.  </w:t>
      </w:r>
      <w:hyperlink r:id="rId2001" w:history="1">
        <w:r>
          <w:rPr>
            <w:rStyle w:val="a5"/>
            <w:rFonts w:ascii="Times New Roman" w:cs="Times New Roman" w:hAnsi="Times New Roman"/>
            <w:sz w:val="24"/>
          </w:rPr>
          <w:t>Городской портал.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патрулируют водоёмы Костромской области с помощью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Возглавил патрульную группу Сергей Веденков, старший государственный инспектор центра ГИМС Главного управления МЧС России по Костромской области. Вместе с ним на патрульных катерах - спасатели Пожарно-спасательной службы и представители администрации Костромского муниципального района.  </w:t>
      </w:r>
      <w:hyperlink r:id="rId2002"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Маленький ребенок оказался в «ловушке»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нашему изданию рассказали в пресс-службе регионального МЧС.  Инцидент произошел в 9:46 в среду, 8 ноября, в одном из жилых домов на улице Судостроительная. Пожарные привлекались для оказания помощи населению — маленькая девочка прищемила дверью пальцы.   </w:t>
      </w:r>
      <w:hyperlink r:id="rId2003"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Бизнес-уполномоченный Тюменской области выступил организатором круглого стола для предпринимателей в Уватском муниципальном районе</w:t>
      </w:r>
    </w:p>
    <w:p>
      <w:pPr>
        <w:pStyle w:val="aff4"/>
        <w:keepLines/>
        <w:rPr>
          <w:rFonts w:ascii="Times New Roman" w:cs="Times New Roman" w:hAnsi="Times New Roman"/>
          <w:sz w:val="24"/>
        </w:rPr>
      </w:pPr>
      <w:r>
        <w:rPr>
          <w:rFonts w:ascii="Times New Roman" w:cs="Times New Roman" w:hAnsi="Times New Roman"/>
          <w:sz w:val="24"/>
        </w:rPr>
        <w:t xml:space="preserve">В конце мероприятия предприниматели имели возможность задать вопросы всем присутствующим ведомствам, включая представителей прокуратуры, Управления Роспотребнадзора, МЧС, налогового органа и специалистов администрации Уватского района. </w:t>
      </w:r>
      <w:hyperlink r:id="rId2004" w:history="1">
        <w:r>
          <w:rPr>
            <w:rStyle w:val="a5"/>
            <w:rFonts w:ascii="Times New Roman" w:cs="Times New Roman" w:hAnsi="Times New Roman"/>
            <w:sz w:val="24"/>
          </w:rPr>
          <w:t>Уполномоченный при Президенте по защите прав предпринимателей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Антициклональный режим: штормовое предупреждение на ноябрьские праздники объявлено в регионе</w:t>
      </w:r>
    </w:p>
    <w:p>
      <w:pPr>
        <w:pStyle w:val="aff4"/>
        <w:keepLines/>
        <w:rPr>
          <w:rFonts w:ascii="Times New Roman" w:cs="Times New Roman" w:hAnsi="Times New Roman"/>
          <w:sz w:val="24"/>
        </w:rPr>
      </w:pPr>
      <w:r>
        <w:rPr>
          <w:rFonts w:ascii="Times New Roman" w:cs="Times New Roman" w:hAnsi="Times New Roman"/>
          <w:sz w:val="24"/>
        </w:rPr>
        <w:t>В пятницу местами в крае ожидается сильный дождь, ливень, в сочетании с грозой и сильным ветром 20 м/с.</w:t>
      </w:r>
    </w:p>
    <w:p>
      <w:pPr>
        <w:pStyle w:val="aff4"/>
        <w:keepLines/>
        <w:rPr>
          <w:rFonts w:ascii="Times New Roman" w:cs="Times New Roman" w:hAnsi="Times New Roman"/>
          <w:sz w:val="24"/>
        </w:rPr>
      </w:pPr>
      <w:r>
        <w:rPr>
          <w:rFonts w:ascii="Times New Roman" w:cs="Times New Roman" w:hAnsi="Times New Roman"/>
          <w:sz w:val="24"/>
        </w:rPr>
        <w:t xml:space="preserve">В МЧС напоминают: в случае возникновения чрезвычайных ситуаций нужно звонить по телефонам </w:t>
      </w:r>
      <w:hyperlink r:id="rId2005" w:history="1">
        <w:r>
          <w:rPr>
            <w:rStyle w:val="a5"/>
            <w:rFonts w:ascii="Times New Roman" w:cs="Times New Roman" w:hAnsi="Times New Roman"/>
            <w:sz w:val="24"/>
          </w:rPr>
          <w:t>Город Белореченск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за день случилось три пожара. Есть погибший</w:t>
      </w:r>
    </w:p>
    <w:p>
      <w:pPr>
        <w:pStyle w:val="aff4"/>
        <w:keepLines/>
        <w:rPr>
          <w:rFonts w:ascii="Times New Roman" w:cs="Times New Roman" w:hAnsi="Times New Roman"/>
          <w:sz w:val="24"/>
        </w:rPr>
      </w:pPr>
      <w:r>
        <w:rPr>
          <w:rFonts w:ascii="Times New Roman" w:cs="Times New Roman" w:hAnsi="Times New Roman"/>
          <w:sz w:val="24"/>
        </w:rPr>
        <w:t>8 ноября сотрудники МЧС региона трижды выезжали на пожары в разных уголках республики.В Башкирии за день случилось три пожара. Есть погибший</w:t>
      </w:r>
    </w:p>
    <w:p>
      <w:pPr>
        <w:pStyle w:val="aff4"/>
        <w:keepLines/>
        <w:rPr>
          <w:rFonts w:ascii="Times New Roman" w:cs="Times New Roman" w:hAnsi="Times New Roman"/>
          <w:sz w:val="24"/>
        </w:rPr>
      </w:pPr>
      <w:r>
        <w:rPr>
          <w:rFonts w:ascii="Times New Roman" w:cs="Times New Roman" w:hAnsi="Times New Roman"/>
          <w:sz w:val="24"/>
        </w:rPr>
        <w:t xml:space="preserve">Случай гибели человека зафиксирован в селе Шарипово Кушнаренковского райна.  </w:t>
      </w:r>
      <w:hyperlink r:id="rId2006"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Комментарий к записи Два сотрудника усинской полиции получили медали от министра внутренних дел России (Аноним)</w:t>
      </w:r>
    </w:p>
    <w:p>
      <w:pPr>
        <w:pStyle w:val="aff4"/>
        <w:keepLines/>
        <w:rPr>
          <w:rFonts w:ascii="Times New Roman" w:cs="Times New Roman" w:hAnsi="Times New Roman"/>
          <w:sz w:val="24"/>
        </w:rPr>
      </w:pPr>
      <w:r>
        <w:rPr>
          <w:rFonts w:ascii="Times New Roman" w:cs="Times New Roman" w:hAnsi="Times New Roman"/>
          <w:sz w:val="24"/>
        </w:rPr>
        <w:t xml:space="preserve">Молодцы ребята. Только вопрос почему по пожарной лестнице спасали они а не  пожарные иои правильнее сотрудники МЧС </w:t>
      </w:r>
      <w:hyperlink r:id="rId2007" w:history="1">
        <w:r>
          <w:rPr>
            <w:rStyle w:val="a5"/>
            <w:rFonts w:ascii="Times New Roman" w:cs="Times New Roman" w:hAnsi="Times New Roman"/>
            <w:sz w:val="24"/>
          </w:rPr>
          <w:t>Усинск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Архангельска рассказал, когда городские улицы ждет ремонт</w:t>
      </w:r>
    </w:p>
    <w:p>
      <w:pPr>
        <w:pStyle w:val="aff4"/>
        <w:keepLines/>
        <w:rPr>
          <w:rFonts w:ascii="Times New Roman" w:cs="Times New Roman" w:hAnsi="Times New Roman"/>
          <w:sz w:val="24"/>
        </w:rPr>
      </w:pPr>
      <w:r>
        <w:rPr>
          <w:rFonts w:ascii="Times New Roman" w:cs="Times New Roman" w:hAnsi="Times New Roman"/>
          <w:sz w:val="24"/>
        </w:rPr>
        <w:t xml:space="preserve">Также жители областного центра спросили, планируется ли ремонт улицы Маймаксанской от Петрова до базы МЧС. Горожане сообщили, что часть улицы уже отсыпали этим летом, а часть осталась в ужасном состоянии.  </w:t>
      </w:r>
      <w:hyperlink r:id="rId2008" w:history="1">
        <w:r>
          <w:rPr>
            <w:rStyle w:val="a5"/>
            <w:rFonts w:ascii="Times New Roman" w:cs="Times New Roman" w:hAnsi="Times New Roman"/>
            <w:sz w:val="24"/>
          </w:rPr>
          <w:t>Holme.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осенне-зимний пожароопасный период количество пожаров в республике возрастает</w:t>
      </w:r>
    </w:p>
    <w:p>
      <w:pPr>
        <w:pStyle w:val="aff4"/>
        <w:keepLines/>
        <w:rPr>
          <w:rFonts w:ascii="Times New Roman" w:cs="Times New Roman" w:hAnsi="Times New Roman"/>
          <w:sz w:val="24"/>
        </w:rPr>
      </w:pPr>
      <w:r>
        <w:rPr>
          <w:rFonts w:ascii="Times New Roman" w:cs="Times New Roman" w:hAnsi="Times New Roman"/>
          <w:sz w:val="24"/>
        </w:rPr>
        <w:t xml:space="preserve">На это обратил внимание временно исполняющий обязанности заместителя руководителя Главного управления МЧС России по РТ Максим Трущин, выступая на брифинге, организованном сегодня для журналистов городских и республиканских средств массовой информации в информационном агентстве «Татар-информ». </w:t>
      </w:r>
      <w:hyperlink r:id="rId2009"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обезвредили артиллерийский снаряд</w:t>
      </w:r>
    </w:p>
    <w:p>
      <w:pPr>
        <w:pStyle w:val="aff4"/>
        <w:keepLines/>
        <w:rPr>
          <w:rFonts w:ascii="Times New Roman" w:cs="Times New Roman" w:hAnsi="Times New Roman"/>
          <w:sz w:val="24"/>
        </w:rPr>
      </w:pPr>
      <w:r>
        <w:rPr>
          <w:rFonts w:ascii="Times New Roman" w:cs="Times New Roman" w:hAnsi="Times New Roman"/>
          <w:sz w:val="24"/>
        </w:rPr>
        <w:t>Как сообщают в ГУ МЧС России по Тверской области, силами группы специальных взрывных работ аварийно-спасательной службы региона предмет ликвидирован на полигоне.</w:t>
      </w:r>
    </w:p>
    <w:p>
      <w:pPr>
        <w:pStyle w:val="aff4"/>
        <w:keepLines/>
        <w:rPr>
          <w:rFonts w:ascii="Times New Roman" w:cs="Times New Roman" w:hAnsi="Times New Roman"/>
          <w:sz w:val="24"/>
        </w:rPr>
      </w:pPr>
      <w:r>
        <w:rPr>
          <w:rFonts w:ascii="Times New Roman" w:cs="Times New Roman" w:hAnsi="Times New Roman"/>
          <w:sz w:val="24"/>
        </w:rPr>
        <w:t xml:space="preserve">При обнаружении взрывоопасного предмета спасатели рекомендуют отойти на безопасное расстояние, предупредить окружающих о возможной опасности и немедленно сообщить в полицию по телефону «» или в единую службу спасения по телефону... </w:t>
      </w:r>
      <w:hyperlink r:id="rId2010"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технополисе "Москва" начали выпускать преобразователи сигналов</w:t>
      </w:r>
    </w:p>
    <w:p>
      <w:pPr>
        <w:pStyle w:val="aff4"/>
        <w:keepLines/>
        <w:rPr>
          <w:rFonts w:ascii="Times New Roman" w:cs="Times New Roman" w:hAnsi="Times New Roman"/>
          <w:sz w:val="24"/>
        </w:rPr>
      </w:pPr>
      <w:r>
        <w:rPr>
          <w:rFonts w:ascii="Times New Roman" w:cs="Times New Roman" w:hAnsi="Times New Roman"/>
          <w:sz w:val="24"/>
        </w:rPr>
        <w:t xml:space="preserve">Ещё 1 столичная компания завершила десятилетней проект по разработке и производству светодиодных экранов высокой чёткости их размещают к примеру в ситуационных центрах подразделения МЧС школах и больницах разработка столичный компании на 40 50 процентов дешевле зарубежного аналога.  </w:t>
      </w:r>
      <w:hyperlink r:id="rId2011"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Челябинской области одержали победу в чемпионате по плаванию среди силовых и военных структур региона</w:t>
      </w:r>
    </w:p>
    <w:p>
      <w:pPr>
        <w:pStyle w:val="aff4"/>
        <w:keepLines/>
        <w:rPr>
          <w:rFonts w:ascii="Times New Roman" w:cs="Times New Roman" w:hAnsi="Times New Roman"/>
          <w:sz w:val="24"/>
        </w:rPr>
      </w:pPr>
      <w:r>
        <w:rPr>
          <w:rFonts w:ascii="Times New Roman" w:cs="Times New Roman" w:hAnsi="Times New Roman"/>
          <w:sz w:val="24"/>
        </w:rPr>
        <w:t xml:space="preserve">За звание сильнейших участников III этапа «Силовой Лиги по плаванию» боролись коллективы полиции, Росгвардии, ГУФСИН, ГУ МЧС, погрануправления, военнослужащие и спортсмены. Заплывы проходили в бассейне «Строитель».  </w:t>
      </w:r>
      <w:hyperlink r:id="rId2012" w:history="1">
        <w:r>
          <w:rPr>
            <w:rStyle w:val="a5"/>
            <w:rFonts w:ascii="Times New Roman" w:cs="Times New Roman" w:hAnsi="Times New Roman"/>
            <w:sz w:val="24"/>
          </w:rPr>
          <w:t>КП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колонии-поселении №12 УФСИН России по Ивановской области проведены учения по профилактике распространения сибирской язвы</w:t>
      </w:r>
    </w:p>
    <w:p>
      <w:pPr>
        <w:pStyle w:val="aff4"/>
        <w:keepLines/>
        <w:rPr>
          <w:rFonts w:ascii="Times New Roman" w:cs="Times New Roman" w:hAnsi="Times New Roman"/>
          <w:sz w:val="24"/>
        </w:rPr>
      </w:pPr>
      <w:r>
        <w:rPr>
          <w:rFonts w:ascii="Times New Roman" w:cs="Times New Roman" w:hAnsi="Times New Roman"/>
          <w:sz w:val="24"/>
        </w:rPr>
        <w:t xml:space="preserve">Участие в мероприятии приняли руководители и специалисты ведомственной ветеринарной службы УФСИН, а так же представители службы ветеринарии Ивановской области, МЧС, МВД, администрации Кинешемского района, главы сельских поселений. </w:t>
      </w:r>
      <w:hyperlink r:id="rId2013"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Садовый дом и автомобиль сгорели в СНТ «Зарница»</w:t>
      </w:r>
    </w:p>
    <w:p>
      <w:pPr>
        <w:pStyle w:val="aff4"/>
        <w:keepLines/>
        <w:rPr>
          <w:rFonts w:ascii="Times New Roman" w:cs="Times New Roman" w:hAnsi="Times New Roman"/>
          <w:sz w:val="24"/>
        </w:rPr>
      </w:pPr>
      <w:r>
        <w:rPr>
          <w:rFonts w:ascii="Times New Roman" w:cs="Times New Roman" w:hAnsi="Times New Roman"/>
          <w:sz w:val="24"/>
        </w:rPr>
        <w:t>Сообщает ГУ МЧС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«Нетрезвый хозяин садового домика оставил в комнате работающий электрообогреватель и ушёл отдыхать в баню. Там он заснул и не заметил, как в доме начался пожар.  </w:t>
      </w:r>
      <w:hyperlink r:id="rId2014" w:history="1">
        <w:r>
          <w:rPr>
            <w:rStyle w:val="a5"/>
            <w:rFonts w:ascii="Times New Roman" w:cs="Times New Roman" w:hAnsi="Times New Roman"/>
            <w:sz w:val="24"/>
          </w:rPr>
          <w:t>Бизнес News. Время зарабатывать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Феодосии женщина вышла из душа и поняла, что лишилась квартиры</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прибыли сотрудники МЧС.</w:t>
      </w:r>
    </w:p>
    <w:p>
      <w:pPr>
        <w:pStyle w:val="aff4"/>
        <w:keepLines/>
        <w:rPr>
          <w:rFonts w:ascii="Times New Roman" w:cs="Times New Roman" w:hAnsi="Times New Roman"/>
          <w:sz w:val="24"/>
        </w:rPr>
      </w:pPr>
      <w:r>
        <w:rPr>
          <w:rFonts w:ascii="Times New Roman" w:cs="Times New Roman" w:hAnsi="Times New Roman"/>
          <w:sz w:val="24"/>
        </w:rPr>
        <w:t>Квартира получила серьезные повреждения, полностью выгорели балкон и одна из комнат.</w:t>
      </w:r>
    </w:p>
    <w:p>
      <w:pPr>
        <w:pStyle w:val="aff4"/>
        <w:keepLines/>
        <w:rPr>
          <w:rFonts w:ascii="Times New Roman" w:cs="Times New Roman" w:hAnsi="Times New Roman"/>
          <w:sz w:val="24"/>
        </w:rPr>
      </w:pPr>
      <w:r>
        <w:rPr>
          <w:rFonts w:ascii="Times New Roman" w:cs="Times New Roman" w:hAnsi="Times New Roman"/>
          <w:sz w:val="24"/>
        </w:rPr>
        <w:t xml:space="preserve">О пострадавших не сообщается. </w:t>
      </w:r>
      <w:hyperlink r:id="rId2015" w:history="1">
        <w:r>
          <w:rPr>
            <w:rStyle w:val="a5"/>
            <w:rFonts w:ascii="Times New Roman" w:cs="Times New Roman" w:hAnsi="Times New Roman"/>
            <w:sz w:val="24"/>
          </w:rPr>
          <w:t>Портал KU66.RU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воздействия вредных производственных факторов в подразделениях противопожарной службы</w:t>
      </w:r>
    </w:p>
    <w:p>
      <w:pPr>
        <w:pStyle w:val="aff4"/>
        <w:keepLines/>
        <w:rPr>
          <w:rFonts w:ascii="Times New Roman" w:cs="Times New Roman" w:hAnsi="Times New Roman"/>
          <w:sz w:val="24"/>
        </w:rPr>
      </w:pPr>
      <w:r>
        <w:rPr>
          <w:rFonts w:ascii="Times New Roman" w:cs="Times New Roman" w:hAnsi="Times New Roman"/>
          <w:sz w:val="24"/>
        </w:rPr>
        <w:t xml:space="preserve">8 ноября 2023 года комиссией КУ «Чувашская республиканская противопожарная служба», совместно с представителем Центра охраны труда Союза «Чувашское республиканское объединение организаций профсоюзов «Чувашрессовпроф» были проведены комплексные мероприятия, позволяющие идентифицировать наличие опасных и вредных факторов в пожарной части № 9 по охране поселка Сосновка. </w:t>
      </w:r>
      <w:hyperlink r:id="rId2016" w:history="1">
        <w:r>
          <w:rPr>
            <w:rStyle w:val="a5"/>
            <w:rFonts w:ascii="Times New Roman" w:cs="Times New Roman" w:hAnsi="Times New Roman"/>
            <w:sz w:val="24"/>
          </w:rPr>
          <w:t>Государственный комитет по ГО и 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Вслед за дождем на Мордовию надвигается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МЧС по РМ, по данным Мордовского центра по гидрометеорологии и мониторингу окружающей среды 10 ноября 2023 года на территории республики прогнозируется северо-западный ветер 7-12 м/с, днем местами порывы до 17 м/с. </w:t>
      </w:r>
      <w:hyperlink r:id="rId2017" w:history="1">
        <w:r>
          <w:rPr>
            <w:rStyle w:val="a5"/>
            <w:rFonts w:ascii="Times New Roman" w:cs="Times New Roman" w:hAnsi="Times New Roman"/>
            <w:sz w:val="24"/>
          </w:rPr>
          <w:t>Holme.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Минском районе мужчина получил ожоги, сжигая листву с помощью бензина</w:t>
      </w:r>
    </w:p>
    <w:p>
      <w:pPr>
        <w:pStyle w:val="aff4"/>
        <w:keepLines/>
        <w:rPr>
          <w:rFonts w:ascii="Times New Roman" w:cs="Times New Roman" w:hAnsi="Times New Roman"/>
          <w:sz w:val="24"/>
        </w:rPr>
      </w:pPr>
      <w:r>
        <w:rPr>
          <w:rFonts w:ascii="Times New Roman" w:cs="Times New Roman" w:hAnsi="Times New Roman"/>
          <w:sz w:val="24"/>
        </w:rPr>
        <w:t>При сжигании мусора в Минском районе пострадал мужчина, сообщили в Министерстве по чрезвычайным ситуациям. Инцидент произошел днем 8 ноября.</w:t>
      </w:r>
    </w:p>
    <w:p>
      <w:pPr>
        <w:pStyle w:val="aff4"/>
        <w:keepLines/>
        <w:rPr>
          <w:rFonts w:ascii="Times New Roman" w:cs="Times New Roman" w:hAnsi="Times New Roman"/>
          <w:sz w:val="24"/>
        </w:rPr>
      </w:pPr>
      <w:r>
        <w:rPr>
          <w:rFonts w:ascii="Times New Roman" w:cs="Times New Roman" w:hAnsi="Times New Roman"/>
          <w:sz w:val="24"/>
        </w:rPr>
        <w:t xml:space="preserve">Выяснилось, что мужчина сжигал листву на приусадебном участке в агрогородке Атолино при помощи бензина.  </w:t>
      </w:r>
      <w:hyperlink r:id="rId201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w:t>
      </w:r>
    </w:p>
    <w:p>
      <w:pPr>
        <w:pStyle w:val="aff4"/>
        <w:keepLines/>
        <w:rPr>
          <w:rFonts w:ascii="Times New Roman" w:cs="Times New Roman" w:hAnsi="Times New Roman"/>
          <w:sz w:val="24"/>
        </w:rPr>
      </w:pPr>
      <w:r>
        <w:rPr>
          <w:rFonts w:ascii="Times New Roman" w:cs="Times New Roman" w:hAnsi="Times New Roman"/>
          <w:sz w:val="24"/>
        </w:rPr>
        <w:t>Выполнение этих рекомендаций сохранит жизнь и здоровье вашим детям и поможет избежать трагедии!</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чрезвычайной ситуации необходимо позвонить в единую пожарно-спасательную службу МЧС России по номеру «101» (с мобильного). </w:t>
      </w:r>
      <w:hyperlink r:id="rId2019"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МЧС по ВАО рассказали о применении огнестойких накидок</w:t>
      </w:r>
    </w:p>
    <w:p>
      <w:pPr>
        <w:pStyle w:val="aff4"/>
        <w:keepLines/>
        <w:rPr>
          <w:rFonts w:ascii="Times New Roman" w:cs="Times New Roman" w:hAnsi="Times New Roman"/>
          <w:sz w:val="24"/>
        </w:rPr>
      </w:pPr>
      <w:r>
        <w:rPr>
          <w:rFonts w:ascii="Times New Roman" w:cs="Times New Roman" w:hAnsi="Times New Roman"/>
          <w:sz w:val="24"/>
        </w:rPr>
        <w:t>Размер один, рассчитанный на людей в возрасте от 7 лет (детей помладше взрослые берут на руки под накидкой или предварительно заворачивают во вторую такую же накидку, как в одеяло).</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г. Москве напоминает: при обнаружении возгорания звоните по номерам «101» или «112»! </w:t>
      </w:r>
      <w:hyperlink r:id="rId2020" w:history="1">
        <w:r>
          <w:rPr>
            <w:rStyle w:val="a5"/>
            <w:rFonts w:ascii="Times New Roman" w:cs="Times New Roman" w:hAnsi="Times New Roman"/>
            <w:sz w:val="24"/>
          </w:rPr>
          <w:t>Газета "Северное Измайлово"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Петербургом спасли застрявшую между рельсами лису</w:t>
      </w:r>
    </w:p>
    <w:p>
      <w:pPr>
        <w:pStyle w:val="aff4"/>
        <w:keepLines/>
        <w:rPr>
          <w:rFonts w:ascii="Times New Roman" w:cs="Times New Roman" w:hAnsi="Times New Roman"/>
          <w:sz w:val="24"/>
        </w:rPr>
      </w:pPr>
      <w:r>
        <w:rPr>
          <w:rFonts w:ascii="Times New Roman" w:cs="Times New Roman" w:hAnsi="Times New Roman"/>
          <w:sz w:val="24"/>
        </w:rPr>
        <w:t xml:space="preserve">Как зверь оказался зажат между рельсами неизвестно.Заметившие несчастное животное местные жители позвали на помощь сотрудников МЧС. Те вскоре прибыли, достали лису и передали ее в центр реабилитации диких животных «Велес».Из фотоматериалов и комментариев очевидцев стало ясно, что у животного сломаны задние конечности.  </w:t>
      </w:r>
      <w:hyperlink r:id="rId2021" w:history="1">
        <w:r>
          <w:rPr>
            <w:rStyle w:val="a5"/>
            <w:rFonts w:ascii="Times New Roman" w:cs="Times New Roman" w:hAnsi="Times New Roman"/>
            <w:sz w:val="24"/>
          </w:rPr>
          <w:t>MR-7.ru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израильском Эйлате прогремел мощный взрыв</w:t>
      </w:r>
    </w:p>
    <w:p>
      <w:pPr>
        <w:pStyle w:val="aff4"/>
        <w:keepLines/>
        <w:rPr>
          <w:rFonts w:ascii="Times New Roman" w:cs="Times New Roman" w:hAnsi="Times New Roman"/>
          <w:sz w:val="24"/>
        </w:rPr>
      </w:pPr>
      <w:r>
        <w:rPr>
          <w:rFonts w:ascii="Times New Roman" w:cs="Times New Roman" w:hAnsi="Times New Roman"/>
          <w:sz w:val="24"/>
        </w:rPr>
        <w:t xml:space="preserve">В районе одной из местных школ израильского Эйлата прогремел сильный взрыв, вследствие которого в учебном заведении выбиты окна и частично обрушилась облицовка потолка. По счастливой случайности, серьёзных разрушений зданию не нанесено, и главное, что никто из находившихся внутри людей не пострадал. </w:t>
      </w:r>
      <w:hyperlink r:id="rId2022" w:history="1">
        <w:r>
          <w:rPr>
            <w:rStyle w:val="a5"/>
            <w:rFonts w:ascii="Times New Roman" w:cs="Times New Roman" w:hAnsi="Times New Roman"/>
            <w:sz w:val="24"/>
          </w:rPr>
          <w:t>Аvia.pro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w:t>
      </w:r>
    </w:p>
    <w:p>
      <w:pPr>
        <w:pStyle w:val="aff4"/>
        <w:keepLines/>
        <w:rPr>
          <w:rFonts w:ascii="Times New Roman" w:cs="Times New Roman" w:hAnsi="Times New Roman"/>
          <w:sz w:val="24"/>
        </w:rPr>
      </w:pPr>
      <w:r>
        <w:rPr>
          <w:rFonts w:ascii="Times New Roman" w:cs="Times New Roman" w:hAnsi="Times New Roman"/>
          <w:sz w:val="24"/>
        </w:rPr>
        <w:t xml:space="preserve">В ФГКУ «Донской спасательный центр МЧС России» подготовлена заявка для обезвреживания обнаруженного предмета. В соответствии с постановлением главы администрации МО г-г. Новороссийск от 08.11.2023 № 5306, с 22.00 будет введён режим функционирования чрезвычайная ситуация (обнаружение авиабомбы ФАБ-100). </w:t>
      </w:r>
      <w:hyperlink r:id="rId202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Чувашии ликвидировано 5 пожаров</w:t>
      </w:r>
    </w:p>
    <w:p>
      <w:pPr>
        <w:pStyle w:val="aff4"/>
        <w:keepLines/>
        <w:rPr>
          <w:rFonts w:ascii="Times New Roman" w:cs="Times New Roman" w:hAnsi="Times New Roman"/>
          <w:sz w:val="24"/>
        </w:rPr>
      </w:pPr>
      <w:r>
        <w:rPr>
          <w:rFonts w:ascii="Times New Roman" w:cs="Times New Roman" w:hAnsi="Times New Roman"/>
          <w:sz w:val="24"/>
        </w:rPr>
        <w:t>В трех последних случаях причины пожара и сумма материального ущерба устанавливаются.</w:t>
      </w:r>
    </w:p>
    <w:p>
      <w:pPr>
        <w:pStyle w:val="aff4"/>
        <w:keepLines/>
        <w:rPr>
          <w:rFonts w:ascii="Times New Roman" w:cs="Times New Roman" w:hAnsi="Times New Roman"/>
          <w:sz w:val="24"/>
        </w:rPr>
      </w:pPr>
      <w:r>
        <w:rPr>
          <w:rFonts w:ascii="Times New Roman" w:cs="Times New Roman" w:hAnsi="Times New Roman"/>
          <w:sz w:val="24"/>
        </w:rPr>
        <w:t xml:space="preserve">ГКЧС Чувашии настоятельно рекомендует всем гражданам быть особенно бдительными и соблюдать правила пожарной безопасности. </w:t>
      </w:r>
      <w:hyperlink r:id="rId2024" w:history="1">
        <w:r>
          <w:rPr>
            <w:rStyle w:val="a5"/>
            <w:rFonts w:ascii="Times New Roman" w:cs="Times New Roman" w:hAnsi="Times New Roman"/>
            <w:sz w:val="24"/>
          </w:rPr>
          <w:t>Газета "Таван Ен"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МКД и клиника на Свято-Троицком бульваре стали центром конфликта</w:t>
      </w:r>
    </w:p>
    <w:p>
      <w:pPr>
        <w:pStyle w:val="aff4"/>
        <w:keepLines/>
        <w:rPr>
          <w:rFonts w:ascii="Times New Roman" w:cs="Times New Roman" w:hAnsi="Times New Roman"/>
          <w:sz w:val="24"/>
        </w:rPr>
      </w:pPr>
      <w:r>
        <w:rPr>
          <w:rFonts w:ascii="Times New Roman" w:cs="Times New Roman" w:hAnsi="Times New Roman"/>
          <w:sz w:val="24"/>
        </w:rPr>
        <w:t xml:space="preserve">Однако в МЧС нарушений не нашли, так как для подъезда пожарной техники предусмотрен проезд через автоматические шлагбаумы. Об этом также упоминал Михаил Лупандин в разговоре с журналисткой Бел.Ру.  </w:t>
      </w:r>
      <w:hyperlink r:id="rId202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Коврове 20 человек эвакуированы во время пожара в многоквартирном доме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Главное управление МЧС России по Владимирской области, на место возгорания сразу после поступившего сигнала выехали 17 сотрудников Ковровского пожарно-спасательного гарнизона на пяти пожарных машинахИнформация о ЧП в многоквартирном доме на улице Еловая поступила диспетчерам пожарной охраны в 18.47.  </w:t>
      </w:r>
      <w:hyperlink r:id="rId2026" w:history="1">
        <w:r>
          <w:rPr>
            <w:rStyle w:val="a5"/>
            <w:rFonts w:ascii="Times New Roman" w:cs="Times New Roman" w:hAnsi="Times New Roman"/>
            <w:sz w:val="24"/>
          </w:rPr>
          <w:t>Газета "Хронометр"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правилах использования электрических нагревательных приборов</w:t>
      </w:r>
    </w:p>
    <w:p>
      <w:pPr>
        <w:pStyle w:val="aff4"/>
        <w:keepLines/>
        <w:rPr>
          <w:rFonts w:ascii="Times New Roman" w:cs="Times New Roman" w:hAnsi="Times New Roman"/>
          <w:sz w:val="24"/>
        </w:rPr>
      </w:pPr>
      <w:r>
        <w:rPr>
          <w:rFonts w:ascii="Times New Roman" w:cs="Times New Roman" w:hAnsi="Times New Roman"/>
          <w:sz w:val="24"/>
        </w:rPr>
        <w:t xml:space="preserve">С целью снижения количества пожаров в быту и гибели людей на них, отдел надзорной деятельности по г. Феодосии УНД и ПР ГУ МЧС России по Республике Крым, напоминает гостям и жителям города Феодосии </w:t>
      </w:r>
      <w:hyperlink r:id="rId2027" w:history="1">
        <w:r>
          <w:rPr>
            <w:rStyle w:val="a5"/>
            <w:rFonts w:ascii="Times New Roman" w:cs="Times New Roman" w:hAnsi="Times New Roman"/>
            <w:sz w:val="24"/>
          </w:rPr>
          <w:t>ГОРОД 24.ОНЛАЙН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2023 году число пострадавших в результате ЧС снизилось на 26%</w:t>
      </w:r>
    </w:p>
    <w:p>
      <w:pPr>
        <w:pStyle w:val="aff4"/>
        <w:keepLines/>
        <w:rPr>
          <w:rFonts w:ascii="Times New Roman" w:cs="Times New Roman" w:hAnsi="Times New Roman"/>
          <w:sz w:val="24"/>
        </w:rPr>
      </w:pPr>
      <w:r>
        <w:rPr>
          <w:rFonts w:ascii="Times New Roman" w:cs="Times New Roman" w:hAnsi="Times New Roman"/>
          <w:sz w:val="24"/>
        </w:rPr>
        <w:t xml:space="preserve">Об этом заявил Александр Куренков, глава МЧС России, на «правительственном часе» на заседании Госдумы РФ. Общее число пострадавших в результате ЧС снизилось на 26%, а количество спасенных увеличилось в 8 раз по сравнению с 2022 годом, сообщает пресс-служба МЧС России.Ежегодно в стране происходит более 250 чрезвычайных ситуаций и в среднем от 130 до 400 тысяч техногенных пожаров.  </w:t>
      </w:r>
      <w:hyperlink r:id="rId2028" w:history="1">
        <w:r>
          <w:rPr>
            <w:rStyle w:val="a5"/>
            <w:rFonts w:ascii="Times New Roman" w:cs="Times New Roman" w:hAnsi="Times New Roman"/>
            <w:sz w:val="24"/>
          </w:rPr>
          <w:t>Журнал RUБЕЖ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автобус с сотрудниками АвтоВАЗа врезался в большегруз</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сотрудники ГИБДД и МЧС. </w:t>
      </w:r>
      <w:hyperlink r:id="rId2029"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Подольске прошли контрольные занятия по профессиональной подготовке с личным составом Главного управления</w:t>
      </w:r>
    </w:p>
    <w:p>
      <w:pPr>
        <w:pStyle w:val="aff4"/>
        <w:keepLines/>
        <w:rPr>
          <w:rFonts w:ascii="Times New Roman" w:cs="Times New Roman" w:hAnsi="Times New Roman"/>
          <w:sz w:val="24"/>
        </w:rPr>
      </w:pPr>
      <w:r>
        <w:rPr>
          <w:rFonts w:ascii="Times New Roman" w:cs="Times New Roman" w:hAnsi="Times New Roman"/>
          <w:sz w:val="24"/>
        </w:rPr>
        <w:t xml:space="preserve">В Подольском учебном центре Федеральной противопожарной службы МЧС России состоялись контрольные занятия по профессиональной подготовке с личным составом Главного управления МЧС России по Московской области. </w:t>
      </w:r>
      <w:hyperlink r:id="rId2030" w:history="1">
        <w:r>
          <w:rPr>
            <w:rStyle w:val="a5"/>
            <w:rFonts w:ascii="Times New Roman" w:cs="Times New Roman" w:hAnsi="Times New Roman"/>
            <w:sz w:val="24"/>
          </w:rPr>
          <w:t>Подольск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появлении смерчей в Сочи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Краснодарскому краю в четверг, 9 ноября, предупредило о риске появления смерчей в Сочи.</w:t>
      </w:r>
    </w:p>
    <w:p>
      <w:pPr>
        <w:pStyle w:val="aff4"/>
        <w:keepLines/>
        <w:rPr>
          <w:rFonts w:ascii="Times New Roman" w:cs="Times New Roman" w:hAnsi="Times New Roman"/>
          <w:sz w:val="24"/>
        </w:rPr>
      </w:pPr>
      <w:r>
        <w:rPr>
          <w:rFonts w:ascii="Times New Roman" w:cs="Times New Roman" w:hAnsi="Times New Roman"/>
          <w:sz w:val="24"/>
        </w:rPr>
        <w:t xml:space="preserve">«В период с 15-16 часов 9 ноября и до конца 9 ноября 2023г. на Магри – Веселое (г.Сочи) имеется опасность формирования смерчей над морем», — говорится в сообщении ведомства. </w:t>
      </w:r>
      <w:hyperlink r:id="rId2031"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появлении смерчей в Сочи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Краснодарскому краю в четверг, 9 ноября, предупредило о риске появления смерчей в Сочи. «В период с 15-16 часов 9 ноября и до конца 9 ноября 2023г. на Магри – Веселое (г.Сочи) имеется опасность формирования смерчей над морем», — говорится в сообщении ведомства. В связи с чем... </w:t>
      </w:r>
      <w:hyperlink r:id="rId203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Перми сегодня, происшествия - Thu Nov 09 2023 16:45:37 GMT+0300 (Moscow Standard Time)</w:t>
      </w:r>
    </w:p>
    <w:p>
      <w:pPr>
        <w:pStyle w:val="aff4"/>
        <w:keepLines/>
        <w:rPr>
          <w:rFonts w:ascii="Times New Roman" w:cs="Times New Roman" w:hAnsi="Times New Roman"/>
          <w:sz w:val="24"/>
        </w:rPr>
      </w:pPr>
      <w:r>
        <w:rPr>
          <w:rFonts w:ascii="Times New Roman" w:cs="Times New Roman" w:hAnsi="Times New Roman"/>
          <w:sz w:val="24"/>
        </w:rPr>
        <w:t>В МЧС предупреждают о сильных осадках в Пермском крае</w:t>
      </w:r>
    </w:p>
    <w:p>
      <w:pPr>
        <w:pStyle w:val="aff4"/>
        <w:keepLines/>
        <w:rPr>
          <w:rFonts w:ascii="Times New Roman" w:cs="Times New Roman" w:hAnsi="Times New Roman"/>
          <w:sz w:val="24"/>
        </w:rPr>
      </w:pPr>
      <w:r>
        <w:rPr>
          <w:rFonts w:ascii="Times New Roman" w:cs="Times New Roman" w:hAnsi="Times New Roman"/>
          <w:sz w:val="24"/>
        </w:rPr>
        <w:t xml:space="preserve">/ Текст: Газета Business Class / Завтра, 10 ноября, на юге Пермского края местами пройдет сильный дождь. Об этом сообщили в пресс-службе Главного управления МЧС России по региону.По информации Пермского ЦГМС – филиала ФГБУ "Уральское УГМС", днем ожидается облачная погода.  </w:t>
      </w:r>
      <w:hyperlink r:id="rId203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Самары сегодня, происшествия - Thu Nov 09 2023 16:45:40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Об этом Волга Ньюс сообщили в ГУ МЧС России по Самарской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Горели вещи в квартире на площади 10 кв. м. Пожару присвоили повышенный ранг сложности.  </w:t>
      </w:r>
      <w:hyperlink r:id="rId203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 ребенка из Тулы написали в книге «Волшебные сказки о детях-героях»</w:t>
      </w:r>
    </w:p>
    <w:p>
      <w:pPr>
        <w:pStyle w:val="aff4"/>
        <w:keepLines/>
        <w:rPr>
          <w:rFonts w:ascii="Times New Roman" w:cs="Times New Roman" w:hAnsi="Times New Roman"/>
          <w:sz w:val="24"/>
        </w:rPr>
      </w:pPr>
      <w:r>
        <w:rPr>
          <w:rFonts w:ascii="Times New Roman" w:cs="Times New Roman" w:hAnsi="Times New Roman"/>
          <w:sz w:val="24"/>
        </w:rPr>
        <w:t>Она основана на абсолютно реальных историях мужественных и добрых детей со всей страны», — отмечают представители проекта.</w:t>
      </w:r>
    </w:p>
    <w:p>
      <w:pPr>
        <w:pStyle w:val="aff4"/>
        <w:keepLines/>
        <w:rPr>
          <w:rFonts w:ascii="Times New Roman" w:cs="Times New Roman" w:hAnsi="Times New Roman"/>
          <w:sz w:val="24"/>
        </w:rPr>
      </w:pPr>
      <w:r>
        <w:rPr>
          <w:rFonts w:ascii="Times New Roman" w:cs="Times New Roman" w:hAnsi="Times New Roman"/>
          <w:sz w:val="24"/>
        </w:rPr>
        <w:t>ПО ТЕМЕ:</w:t>
      </w:r>
    </w:p>
    <w:p>
      <w:pPr>
        <w:pStyle w:val="aff4"/>
        <w:keepLines/>
        <w:rPr>
          <w:rFonts w:ascii="Times New Roman" w:cs="Times New Roman" w:hAnsi="Times New Roman"/>
          <w:sz w:val="24"/>
        </w:rPr>
      </w:pPr>
      <w:r>
        <w:rPr>
          <w:rFonts w:ascii="Times New Roman" w:cs="Times New Roman" w:hAnsi="Times New Roman"/>
          <w:sz w:val="24"/>
        </w:rPr>
        <w:t xml:space="preserve">МЧС наградит туляка, спасшего провалившихся под лед детей в парке </w:t>
      </w:r>
      <w:hyperlink r:id="rId2035"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Чебоксар погиб на пожаре на ул. 9-й Пятилетки</w:t>
      </w:r>
    </w:p>
    <w:p>
      <w:pPr>
        <w:pStyle w:val="aff4"/>
        <w:keepLines/>
        <w:rPr>
          <w:rFonts w:ascii="Times New Roman" w:cs="Times New Roman" w:hAnsi="Times New Roman"/>
          <w:sz w:val="24"/>
        </w:rPr>
      </w:pPr>
      <w:r>
        <w:rPr>
          <w:rFonts w:ascii="Times New Roman" w:cs="Times New Roman" w:hAnsi="Times New Roman"/>
          <w:sz w:val="24"/>
        </w:rPr>
        <w:t>Сотрудники МЧС эвакуировали 22 человека во время пожара. На место прибыли более 30 спасателей, огонь тушили 11 единиц спецтехники, сообщили в МЧС Чувашии.</w:t>
      </w:r>
    </w:p>
    <w:p>
      <w:pPr>
        <w:pStyle w:val="aff4"/>
        <w:keepLines/>
        <w:rPr>
          <w:rFonts w:ascii="Times New Roman" w:cs="Times New Roman" w:hAnsi="Times New Roman"/>
          <w:sz w:val="24"/>
        </w:rPr>
      </w:pPr>
      <w:r>
        <w:rPr>
          <w:rFonts w:ascii="Times New Roman" w:cs="Times New Roman" w:hAnsi="Times New Roman"/>
          <w:sz w:val="24"/>
        </w:rPr>
        <w:t xml:space="preserve">В числе спасенных - 9 детей.  </w:t>
      </w:r>
      <w:hyperlink r:id="rId2036" w:history="1">
        <w:r>
          <w:rPr>
            <w:rStyle w:val="a5"/>
            <w:rFonts w:ascii="Times New Roman" w:cs="Times New Roman" w:hAnsi="Times New Roman"/>
            <w:sz w:val="24"/>
          </w:rPr>
          <w:t>Чебоксары24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области знакомит с текущими делами</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Дубенского района с привлечением сотрудника отдела надзорной деятельности и профилактической работы по Суворовскому и Дубенскому районам ГУ МЧС России по Тульской области провела проверку исполнения в МКОУ «Опоченский Центр Образования» законодательства о пожарной безопасности. </w:t>
      </w:r>
      <w:hyperlink r:id="rId2037" w:history="1">
        <w:r>
          <w:rPr>
            <w:rStyle w:val="a5"/>
            <w:rFonts w:ascii="Times New Roman" w:cs="Times New Roman" w:hAnsi="Times New Roman"/>
            <w:sz w:val="24"/>
          </w:rPr>
          <w:t>Плавская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Четверым полицейским из Коми вручили медали "За спасение погибавших"</w:t>
      </w:r>
    </w:p>
    <w:p>
      <w:pPr>
        <w:pStyle w:val="aff4"/>
        <w:keepLines/>
        <w:rPr>
          <w:rFonts w:ascii="Times New Roman" w:cs="Times New Roman" w:hAnsi="Times New Roman"/>
          <w:sz w:val="24"/>
        </w:rPr>
      </w:pPr>
      <w:r>
        <w:rPr>
          <w:rFonts w:ascii="Times New Roman" w:cs="Times New Roman" w:hAnsi="Times New Roman"/>
          <w:sz w:val="24"/>
        </w:rPr>
        <w:t xml:space="preserve">18 мая 2023 года возник пожар в многоквартирном жилом доме в городе Усинске. Из окон горящего здания люди молили о помощи, некоторые даже предпринимали попытки выпрыгнуть с верхних этажей.  </w:t>
      </w:r>
      <w:hyperlink r:id="rId2038" w:history="1">
        <w:r>
          <w:rPr>
            <w:rStyle w:val="a5"/>
            <w:rFonts w:ascii="Times New Roman" w:cs="Times New Roman" w:hAnsi="Times New Roman"/>
            <w:sz w:val="24"/>
          </w:rPr>
          <w:t>Комиинформ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Башмаковской пожарной части ежегодно сдают нормы ГТО</w:t>
      </w:r>
    </w:p>
    <w:p>
      <w:pPr>
        <w:pStyle w:val="aff4"/>
        <w:keepLines/>
        <w:rPr>
          <w:rFonts w:ascii="Times New Roman" w:cs="Times New Roman" w:hAnsi="Times New Roman"/>
          <w:sz w:val="24"/>
        </w:rPr>
      </w:pPr>
      <w:r>
        <w:rPr>
          <w:rFonts w:ascii="Times New Roman" w:cs="Times New Roman" w:hAnsi="Times New Roman"/>
          <w:sz w:val="24"/>
        </w:rPr>
        <w:t>9 ноября в ФОКе "Родник" р. п. Башмаково состоялся прием нормативов ВФСК ГТО у сотрудников 19 ПСЧ 3 ПСО ФПС ГПС ГУ МЧС России по Пензенской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Сотрудники Башмаковской пожарной части ежегодно сдают нормы ГТО, что говорит о высоком уровне физической подготовки и активной социальной позиции. </w:t>
      </w:r>
      <w:hyperlink r:id="rId2039" w:history="1">
        <w:r>
          <w:rPr>
            <w:rStyle w:val="a5"/>
            <w:rFonts w:ascii="Times New Roman" w:cs="Times New Roman" w:hAnsi="Times New Roman"/>
            <w:sz w:val="24"/>
          </w:rPr>
          <w:t>Администрация Башмаковского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прогнозируют смерчи над морем</w:t>
      </w:r>
    </w:p>
    <w:p>
      <w:pPr>
        <w:pStyle w:val="aff4"/>
        <w:keepLines/>
        <w:rPr>
          <w:rFonts w:ascii="Times New Roman" w:cs="Times New Roman" w:hAnsi="Times New Roman"/>
          <w:sz w:val="24"/>
        </w:rPr>
      </w:pPr>
      <w:r>
        <w:rPr>
          <w:rFonts w:ascii="Times New Roman" w:cs="Times New Roman" w:hAnsi="Times New Roman"/>
          <w:sz w:val="24"/>
        </w:rPr>
        <w:t>Об этом журналистам сообщили в пресс-службе ГУ МЧС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по формированию смерчей на территории Краснодарского края. С 15:00 9 ноября и до конца суток, на участке Магри - Веселое (Сочи) имеется опасность формирования смерчей над морем", - говорится в сообщении. </w:t>
      </w:r>
      <w:hyperlink r:id="rId204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обезвредили артиллерийский снаряд | Твериград</w:t>
      </w:r>
    </w:p>
    <w:p>
      <w:pPr>
        <w:pStyle w:val="aff4"/>
        <w:keepLines/>
        <w:rPr>
          <w:rFonts w:ascii="Times New Roman" w:cs="Times New Roman" w:hAnsi="Times New Roman"/>
          <w:sz w:val="24"/>
        </w:rPr>
      </w:pPr>
      <w:r>
        <w:rPr>
          <w:rFonts w:ascii="Times New Roman" w:cs="Times New Roman" w:hAnsi="Times New Roman"/>
          <w:sz w:val="24"/>
        </w:rPr>
        <w:t>Как сообщают в ГУ МЧС России по Тверской области, силами группы специальных взрывных работ аварийно-спасательной службы региона предмет ликвидирован на полигоне.</w:t>
      </w:r>
    </w:p>
    <w:p>
      <w:pPr>
        <w:pStyle w:val="aff4"/>
        <w:keepLines/>
        <w:rPr>
          <w:rFonts w:ascii="Times New Roman" w:cs="Times New Roman" w:hAnsi="Times New Roman"/>
          <w:sz w:val="24"/>
        </w:rPr>
      </w:pPr>
      <w:r>
        <w:rPr>
          <w:rFonts w:ascii="Times New Roman" w:cs="Times New Roman" w:hAnsi="Times New Roman"/>
          <w:sz w:val="24"/>
        </w:rPr>
        <w:t xml:space="preserve">При обнаружении взрывоопасного предмета спасатели рекомендуют отойти на безопасное расстояние, предупредить окружающих о возможной опасности и немедленно сообщить в полицию по телефону «02» или в единую службу спасения по телефону... </w:t>
      </w:r>
      <w:hyperlink r:id="rId2041"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Вмерзшую в лед на Бире собаку спасли в Биробиджане</w:t>
      </w:r>
    </w:p>
    <w:p>
      <w:pPr>
        <w:pStyle w:val="aff4"/>
        <w:keepLines/>
        <w:rPr>
          <w:rFonts w:ascii="Times New Roman" w:cs="Times New Roman" w:hAnsi="Times New Roman"/>
          <w:sz w:val="24"/>
        </w:rPr>
      </w:pPr>
      <w:r>
        <w:rPr>
          <w:rFonts w:ascii="Times New Roman" w:cs="Times New Roman" w:hAnsi="Times New Roman"/>
          <w:sz w:val="24"/>
        </w:rPr>
        <w:t>На помощь пришли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Вмерзшую в лед на Бире собаку спасли в Биробиджане </w:t>
      </w:r>
      <w:hyperlink r:id="rId2042"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На помощь хвостатому пришли сотрудники МЧС. Спасатели пробили ледяную корку и вытянули животные. Четвероногого доставили на берег. </w:t>
      </w:r>
      <w:hyperlink r:id="rId2043"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решению регионального оперштаба зараженный скот в Бограде будет изыматься</w:t>
      </w:r>
    </w:p>
    <w:p>
      <w:pPr>
        <w:pStyle w:val="aff4"/>
        <w:keepLines/>
        <w:rPr>
          <w:rFonts w:ascii="Times New Roman" w:cs="Times New Roman" w:hAnsi="Times New Roman"/>
          <w:sz w:val="24"/>
        </w:rPr>
      </w:pPr>
      <w:r>
        <w:rPr>
          <w:rFonts w:ascii="Times New Roman" w:cs="Times New Roman" w:hAnsi="Times New Roman"/>
          <w:sz w:val="24"/>
        </w:rPr>
        <w:t xml:space="preserve">Решение о принудительном изъятии скота для утилизации принято региональным оперштабом, в который вошли представители Боградского сельсовета, администрации МО Боградского района, МВД, МЧС, Россельхознадзора, Минсельхоза Республики Хакасия. </w:t>
      </w:r>
      <w:hyperlink r:id="rId2044" w:history="1">
        <w:r>
          <w:rPr>
            <w:rStyle w:val="a5"/>
            <w:rFonts w:ascii="Times New Roman" w:cs="Times New Roman" w:hAnsi="Times New Roman"/>
            <w:sz w:val="24"/>
          </w:rPr>
          <w:t>Верховный Совет Республики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Лаишевском районе 10 ноября обещают сильный дождь</w:t>
      </w:r>
    </w:p>
    <w:p>
      <w:pPr>
        <w:pStyle w:val="aff4"/>
        <w:keepLines/>
        <w:rPr>
          <w:rFonts w:ascii="Times New Roman" w:cs="Times New Roman" w:hAnsi="Times New Roman"/>
          <w:sz w:val="24"/>
        </w:rPr>
      </w:pPr>
      <w:r>
        <w:rPr>
          <w:rFonts w:ascii="Times New Roman" w:cs="Times New Roman" w:hAnsi="Times New Roman"/>
          <w:sz w:val="24"/>
        </w:rPr>
        <w:t>МЧС по РТ сообщает о погоде на 10 ноября 2023 года по Лаишевскому району:</w:t>
      </w:r>
    </w:p>
    <w:p>
      <w:pPr>
        <w:pStyle w:val="aff4"/>
        <w:keepLines/>
        <w:rPr>
          <w:rFonts w:ascii="Times New Roman" w:cs="Times New Roman" w:hAnsi="Times New Roman"/>
          <w:sz w:val="24"/>
        </w:rPr>
      </w:pPr>
      <w:r>
        <w:rPr>
          <w:rFonts w:ascii="Times New Roman" w:cs="Times New Roman" w:hAnsi="Times New Roman"/>
          <w:sz w:val="24"/>
        </w:rPr>
        <w:t>Облачно.</w:t>
      </w:r>
    </w:p>
    <w:p>
      <w:pPr>
        <w:pStyle w:val="aff4"/>
        <w:keepLines/>
        <w:rPr>
          <w:rFonts w:ascii="Times New Roman" w:cs="Times New Roman" w:hAnsi="Times New Roman"/>
          <w:sz w:val="24"/>
        </w:rPr>
      </w:pPr>
      <w:r>
        <w:rPr>
          <w:rFonts w:ascii="Times New Roman" w:cs="Times New Roman" w:hAnsi="Times New Roman"/>
          <w:sz w:val="24"/>
        </w:rPr>
        <w:t>Дождь, местами сильный.</w:t>
      </w:r>
    </w:p>
    <w:p>
      <w:pPr>
        <w:pStyle w:val="aff4"/>
        <w:keepLines/>
        <w:rPr>
          <w:rFonts w:ascii="Times New Roman" w:cs="Times New Roman" w:hAnsi="Times New Roman"/>
          <w:sz w:val="24"/>
        </w:rPr>
      </w:pPr>
      <w:r>
        <w:rPr>
          <w:rFonts w:ascii="Times New Roman" w:cs="Times New Roman" w:hAnsi="Times New Roman"/>
          <w:sz w:val="24"/>
        </w:rPr>
        <w:t xml:space="preserve">Ветер юго-восточный с переходом на северо-западный 7-12 м/с, местами порывами до 15-18 м/с. </w:t>
      </w:r>
      <w:hyperlink r:id="rId2045" w:history="1">
        <w:r>
          <w:rPr>
            <w:rStyle w:val="a5"/>
            <w:rFonts w:ascii="Times New Roman" w:cs="Times New Roman" w:hAnsi="Times New Roman"/>
            <w:sz w:val="24"/>
          </w:rPr>
          <w:t>Камская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ожидаются сильные дожди и порывистый ветер</w:t>
      </w:r>
    </w:p>
    <w:p>
      <w:pPr>
        <w:pStyle w:val="aff4"/>
        <w:keepLines/>
        <w:rPr>
          <w:rFonts w:ascii="Times New Roman" w:cs="Times New Roman" w:hAnsi="Times New Roman"/>
          <w:sz w:val="24"/>
        </w:rPr>
      </w:pPr>
      <w:r>
        <w:rPr>
          <w:rFonts w:ascii="Times New Roman" w:cs="Times New Roman" w:hAnsi="Times New Roman"/>
          <w:sz w:val="24"/>
        </w:rPr>
        <w:t>Об этом предупреждает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Завтра, 10 ноября, в республике будет облачно, пройдут небольшие дожди, днем местами сильные. Ожидается южный, юго-восточный ветер 8-13 метров в секунду, в отдельных районах скорость порывов будет достигать 18 метров в секунду.  </w:t>
      </w:r>
      <w:hyperlink r:id="rId2046"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Владельца сгоревшего здания клуба "Полигон" в Костроме отпустили под домашний арест</w:t>
      </w:r>
    </w:p>
    <w:p>
      <w:pPr>
        <w:pStyle w:val="aff4"/>
        <w:keepLines/>
        <w:rPr>
          <w:rFonts w:ascii="Times New Roman" w:cs="Times New Roman" w:hAnsi="Times New Roman"/>
          <w:sz w:val="24"/>
        </w:rPr>
      </w:pPr>
      <w:r>
        <w:rPr>
          <w:rFonts w:ascii="Times New Roman" w:cs="Times New Roman" w:hAnsi="Times New Roman"/>
          <w:sz w:val="24"/>
        </w:rPr>
        <w:t xml:space="preserve">В 2010 году Мирзоев подавал в МЧС декларацию пожарной безопасности на кафе "Полигон". Она была составлена в отношении ООО "Полигон", сам Мирзоев был указан в ней как генеральный директор этой компании. </w:t>
      </w:r>
      <w:hyperlink r:id="rId204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ракетном ударе ВСУ по Скадовску погибли не менее 5 мирных жителей</w:t>
      </w:r>
    </w:p>
    <w:p>
      <w:pPr>
        <w:pStyle w:val="aff4"/>
        <w:keepLines/>
        <w:rPr>
          <w:rFonts w:ascii="Times New Roman" w:cs="Times New Roman" w:hAnsi="Times New Roman"/>
          <w:sz w:val="24"/>
        </w:rPr>
      </w:pPr>
      <w:r>
        <w:rPr>
          <w:rFonts w:ascii="Times New Roman" w:cs="Times New Roman" w:hAnsi="Times New Roman"/>
          <w:sz w:val="24"/>
        </w:rPr>
        <w:t>В результате ракетного удара 9 ноября по Скадовску Херсонской области погибли 5 человек, пишут «Известия» со ссылкой на Главное управление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Еще 10 жителей Скадовска помещены в больницу.  </w:t>
      </w:r>
      <w:hyperlink r:id="rId2048" w:history="1">
        <w:r>
          <w:rPr>
            <w:rStyle w:val="a5"/>
            <w:rFonts w:ascii="Times New Roman" w:cs="Times New Roman" w:hAnsi="Times New Roman"/>
            <w:sz w:val="24"/>
          </w:rPr>
          <w:t>ИА "Сусанин"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Инцидент Рубцовск - Thu Nov 09 2023 16:51:40 GMT+0300 (Moscow Standard Time)</w:t>
      </w:r>
    </w:p>
    <w:p>
      <w:pPr>
        <w:pStyle w:val="aff4"/>
        <w:keepLines/>
        <w:rPr>
          <w:rFonts w:ascii="Times New Roman" w:cs="Times New Roman" w:hAnsi="Times New Roman"/>
          <w:sz w:val="24"/>
        </w:rPr>
      </w:pPr>
      <w:r>
        <w:rPr>
          <w:rFonts w:ascii="Times New Roman" w:cs="Times New Roman" w:hAnsi="Times New Roman"/>
          <w:sz w:val="24"/>
        </w:rPr>
        <w:t>Силами сотрудников МЧС, пожар ликвидирован. Пострадавших нет.</w:t>
      </w:r>
    </w:p>
    <w:p>
      <w:pPr>
        <w:pStyle w:val="aff4"/>
        <w:keepLines/>
        <w:rPr>
          <w:rFonts w:ascii="Times New Roman" w:cs="Times New Roman" w:hAnsi="Times New Roman"/>
          <w:sz w:val="24"/>
        </w:rPr>
      </w:pPr>
      <w:r>
        <w:rPr>
          <w:rFonts w:ascii="Times New Roman" w:cs="Times New Roman" w:hAnsi="Times New Roman"/>
          <w:sz w:val="24"/>
        </w:rPr>
        <w:t>🔞На видео присутствует ненормативная лексика</w:t>
      </w:r>
    </w:p>
    <w:p>
      <w:pPr>
        <w:pStyle w:val="aff4"/>
        <w:keepLines/>
        <w:rPr>
          <w:rFonts w:ascii="Times New Roman" w:cs="Times New Roman" w:hAnsi="Times New Roman"/>
          <w:sz w:val="24"/>
        </w:rPr>
      </w:pPr>
      <w:r>
        <w:rPr>
          <w:rFonts w:ascii="Times New Roman" w:cs="Times New Roman" w:hAnsi="Times New Roman"/>
          <w:sz w:val="24"/>
        </w:rPr>
        <w:t xml:space="preserve">#пожар #incident_rubtsovsk #МЧС #Рубцовск #Алтайскийкрай </w:t>
      </w:r>
      <w:hyperlink r:id="rId204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появлении смерчей в Сочи</w:t>
      </w:r>
    </w:p>
    <w:p>
      <w:pPr>
        <w:pStyle w:val="aff4"/>
        <w:keepLines/>
        <w:rPr>
          <w:rFonts w:ascii="Times New Roman" w:cs="Times New Roman" w:hAnsi="Times New Roman"/>
          <w:sz w:val="24"/>
        </w:rPr>
      </w:pPr>
      <w:r>
        <w:rPr>
          <w:rFonts w:ascii="Times New Roman" w:cs="Times New Roman" w:hAnsi="Times New Roman"/>
          <w:sz w:val="24"/>
        </w:rPr>
        <w:t xml:space="preserve">В МЧС предупредили о появлении смерчей в Сочи </w:t>
      </w:r>
      <w:hyperlink r:id="rId2050"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областной туберкулезной больнице в Выборге прошла плановая проверка</w:t>
      </w:r>
    </w:p>
    <w:p>
      <w:pPr>
        <w:pStyle w:val="aff4"/>
        <w:keepLines/>
        <w:rPr>
          <w:rFonts w:ascii="Times New Roman" w:cs="Times New Roman" w:hAnsi="Times New Roman"/>
          <w:sz w:val="24"/>
        </w:rPr>
      </w:pPr>
      <w:r>
        <w:rPr>
          <w:rFonts w:ascii="Times New Roman" w:cs="Times New Roman" w:hAnsi="Times New Roman"/>
          <w:sz w:val="24"/>
        </w:rPr>
        <w:t xml:space="preserve">Накануне, сотрудники отдела надзорной деятельности и профилактической работы Выборгского района управления надзорной деятельности и профилактической работы ГУ МЧС России по Ленинградской области провели плановую проверку в ГКУЗ Ленинградской области «Областная туберкулезная больница в городе Выборге». </w:t>
      </w:r>
      <w:hyperlink r:id="rId2051"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спрогнозировали формирование смерчей над морем</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в ГУ МЧС России по Краснодарскому краю напомнили о правилах безопасности. В период действия штормового предупреждения лучше не покидать дом. Если смерч вышел на сушу, добавили в пресс-службе ведомства, а вы оказались неподалеку, необходимо следить за обстановкой и остерегаться оборвавшихся электропроводов, деревьев, рекламных щитов и т.п. </w:t>
      </w:r>
      <w:hyperlink r:id="rId2052" w:history="1">
        <w:r>
          <w:rPr>
            <w:rStyle w:val="a5"/>
            <w:rFonts w:ascii="Times New Roman" w:cs="Times New Roman" w:hAnsi="Times New Roman"/>
            <w:sz w:val="24"/>
          </w:rPr>
          <w:t>Новая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Райффайзенбанк требует с ТД «Холодильное оборудование» и «Ю БИ СИ КУЛ-М» 522 млн руб</w:t>
      </w:r>
    </w:p>
    <w:p>
      <w:pPr>
        <w:pStyle w:val="aff4"/>
        <w:keepLines/>
        <w:rPr>
          <w:rFonts w:ascii="Times New Roman" w:cs="Times New Roman" w:hAnsi="Times New Roman"/>
          <w:sz w:val="24"/>
        </w:rPr>
      </w:pPr>
      <w:r>
        <w:rPr>
          <w:rFonts w:ascii="Times New Roman" w:cs="Times New Roman" w:hAnsi="Times New Roman"/>
          <w:sz w:val="24"/>
        </w:rPr>
        <w:t>За взятку и злоупотребление полномочиями: в Белгороде наказали экс-сотрудника МЧС</w:t>
      </w:r>
    </w:p>
    <w:p>
      <w:pPr>
        <w:pStyle w:val="aff4"/>
        <w:keepLines/>
        <w:rPr>
          <w:rFonts w:ascii="Times New Roman" w:cs="Times New Roman" w:hAnsi="Times New Roman"/>
          <w:sz w:val="24"/>
        </w:rPr>
      </w:pPr>
      <w:r>
        <w:rPr>
          <w:rFonts w:ascii="Times New Roman" w:cs="Times New Roman" w:hAnsi="Times New Roman"/>
          <w:sz w:val="24"/>
        </w:rPr>
        <w:t>Узнать подробнее</w:t>
      </w:r>
    </w:p>
    <w:p>
      <w:pPr>
        <w:pStyle w:val="aff4"/>
        <w:keepLines/>
        <w:rPr>
          <w:rFonts w:ascii="Times New Roman" w:cs="Times New Roman" w:hAnsi="Times New Roman"/>
          <w:sz w:val="24"/>
        </w:rPr>
      </w:pPr>
      <w:r>
        <w:rPr>
          <w:rFonts w:ascii="Times New Roman" w:cs="Times New Roman" w:hAnsi="Times New Roman"/>
          <w:sz w:val="24"/>
        </w:rPr>
        <w:t xml:space="preserve">За взятку и злоупотребление полномочиями: в Белгороде наказали экс-сотрудника МЧС </w:t>
      </w:r>
      <w:hyperlink r:id="rId2053" w:history="1">
        <w:r>
          <w:rPr>
            <w:rStyle w:val="a5"/>
            <w:rFonts w:ascii="Times New Roman" w:cs="Times New Roman" w:hAnsi="Times New Roman"/>
            <w:sz w:val="24"/>
          </w:rPr>
          <w:t>ИА "Бел.Ру"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полностью выгорела частная баня</w:t>
      </w:r>
    </w:p>
    <w:p>
      <w:pPr>
        <w:pStyle w:val="aff4"/>
        <w:keepLines/>
        <w:rPr>
          <w:rFonts w:ascii="Times New Roman" w:cs="Times New Roman" w:hAnsi="Times New Roman"/>
          <w:sz w:val="24"/>
        </w:rPr>
      </w:pPr>
      <w:r>
        <w:rPr>
          <w:rFonts w:ascii="Times New Roman" w:cs="Times New Roman" w:hAnsi="Times New Roman"/>
          <w:sz w:val="24"/>
        </w:rPr>
        <w:t>Соответствующей информацией поделились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По имеющимся данным, в ходе пожара семья владельцев находилась дома, очень близко от бани. По словам хозяев, в тот день баня не использовалась.  </w:t>
      </w:r>
      <w:hyperlink r:id="rId2054" w:history="1">
        <w:r>
          <w:rPr>
            <w:rStyle w:val="a5"/>
            <w:rFonts w:ascii="Times New Roman" w:cs="Times New Roman" w:hAnsi="Times New Roman"/>
            <w:sz w:val="24"/>
          </w:rPr>
          <w:t>Городской портал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Сроки закрытия навигации установлены в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России по Вологодской области сообщили, что на водоемах Вологодчины уже стали появляться ледовые образования </w:t>
      </w:r>
      <w:hyperlink r:id="rId205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Сроки закрытия навигации установлены в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России по Вологодской области сообщили, что на водоемах Вологодчины уже стали появляться ледовые образования. Использовать маломерные суда становиться небезопасно.  </w:t>
      </w:r>
      <w:hyperlink r:id="rId2056" w:history="1">
        <w:r>
          <w:rPr>
            <w:rStyle w:val="a5"/>
            <w:rFonts w:ascii="Times New Roman" w:cs="Times New Roman" w:hAnsi="Times New Roman"/>
            <w:sz w:val="24"/>
          </w:rPr>
          <w:t>МК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Госавтоинспекции Усть-Вымского района и инспекторы пожарного надзора провели совместный рейд</w:t>
      </w:r>
    </w:p>
    <w:p>
      <w:pPr>
        <w:pStyle w:val="aff4"/>
        <w:keepLines/>
        <w:rPr>
          <w:rFonts w:ascii="Times New Roman" w:cs="Times New Roman" w:hAnsi="Times New Roman"/>
          <w:sz w:val="24"/>
        </w:rPr>
      </w:pPr>
      <w:r>
        <w:rPr>
          <w:rFonts w:ascii="Times New Roman" w:cs="Times New Roman" w:hAnsi="Times New Roman"/>
          <w:sz w:val="24"/>
        </w:rPr>
        <w:t xml:space="preserve">В целях привлечения внимания общественности к проблемам безопасности дорожного движения и профилактики возгораний автотранспорта, сотрудниками Госавтоинспекции совместно с представителями МЧС в Усть-Вымском районе проведено рейдовое мероприятие на 26 км автодороги «Вогваздино-Яренск». </w:t>
      </w:r>
      <w:hyperlink r:id="rId2057"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«Мы были по-настоящему шокированы». МИД РФ заявил, что Израиль не объясняет задержку с эвакуацией россиян из Газы</w:t>
      </w:r>
    </w:p>
    <w:p>
      <w:pPr>
        <w:pStyle w:val="aff4"/>
        <w:keepLines/>
        <w:rPr>
          <w:rFonts w:ascii="Times New Roman" w:cs="Times New Roman" w:hAnsi="Times New Roman"/>
          <w:sz w:val="24"/>
        </w:rPr>
      </w:pPr>
      <w:r>
        <w:rPr>
          <w:rFonts w:ascii="Times New Roman" w:cs="Times New Roman" w:hAnsi="Times New Roman"/>
          <w:sz w:val="24"/>
        </w:rPr>
        <w:t xml:space="preserve">Она также отметила, что МЧС, Минтранс, Росавиация и посольство «круглосуточно готовили все необходимое» для эвакуации, но в последние дни посольство России в Израиле получает только обещания израильской стороны, что «разрешение будет выдано завтра».  </w:t>
      </w:r>
      <w:hyperlink r:id="rId205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Отечественный автомобиль загорелся в Карелии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нашему изданию рассказали в пресс-службе регионального МЧС.  Пожар произошел в среду, 8 ноября, в Медвежьегорске. В 11:23 около дома №2 по улице Горького загорелся автомобиль Lada Kalina.  </w:t>
      </w:r>
      <w:hyperlink r:id="rId2059"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человек, по предварительным данным, погибли при ракетном ударе ВСУ по Скадовску</w:t>
      </w:r>
    </w:p>
    <w:p>
      <w:pPr>
        <w:pStyle w:val="aff4"/>
        <w:keepLines/>
        <w:rPr>
          <w:rFonts w:ascii="Times New Roman" w:cs="Times New Roman" w:hAnsi="Times New Roman"/>
          <w:sz w:val="24"/>
        </w:rPr>
      </w:pPr>
      <w:r>
        <w:rPr>
          <w:rFonts w:ascii="Times New Roman" w:cs="Times New Roman" w:hAnsi="Times New Roman"/>
          <w:sz w:val="24"/>
        </w:rPr>
        <w:t xml:space="preserve">Пять жителей Скадовска Херсонской области, по предварительной информации, погибли в результате ракетного удара Вооруженных сил Украины (ВСУ). Об этом сообщили ТАСС в пресс-службе регионального ГУ МЧС. В четверг губернатор Херсонской области Владимир Сальдо информировал, что после... </w:t>
      </w:r>
      <w:hyperlink r:id="rId2060"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УМВД приняли участие в тренировочных мероприятиях направленных на спасение пострадавших</w:t>
      </w:r>
    </w:p>
    <w:p>
      <w:pPr>
        <w:pStyle w:val="aff4"/>
        <w:keepLines/>
        <w:rPr>
          <w:rFonts w:ascii="Times New Roman" w:cs="Times New Roman" w:hAnsi="Times New Roman"/>
          <w:sz w:val="24"/>
        </w:rPr>
      </w:pPr>
      <w:r>
        <w:rPr>
          <w:rFonts w:ascii="Times New Roman" w:cs="Times New Roman" w:hAnsi="Times New Roman"/>
          <w:sz w:val="24"/>
        </w:rPr>
        <w:t>Тренировка прошла на территории специализированной пожарно-спасательной части регионального МЧС и была максимально приближена к реальным боевым условиям.</w:t>
      </w:r>
    </w:p>
    <w:p>
      <w:pPr>
        <w:pStyle w:val="aff4"/>
        <w:keepLines/>
        <w:rPr>
          <w:rFonts w:ascii="Times New Roman" w:cs="Times New Roman" w:hAnsi="Times New Roman"/>
          <w:sz w:val="24"/>
        </w:rPr>
      </w:pPr>
      <w:r>
        <w:rPr>
          <w:rFonts w:ascii="Times New Roman" w:cs="Times New Roman" w:hAnsi="Times New Roman"/>
          <w:sz w:val="24"/>
        </w:rPr>
        <w:t xml:space="preserve">Участники – сотрудники регионального УМВД и МЧС прошли специальную подготовку – на протяжении недели с ними работали преподаватели Ярославского государственного медицинского университета и обучали оказанию первой помощи, проведению сердечно-легочной реанимации, наложению различного вида повязок, жгутов... </w:t>
      </w:r>
      <w:hyperlink r:id="rId2061" w:history="1">
        <w:r>
          <w:rPr>
            <w:rStyle w:val="a5"/>
            <w:rFonts w:ascii="Times New Roman" w:cs="Times New Roman" w:hAnsi="Times New Roman"/>
            <w:sz w:val="24"/>
          </w:rPr>
          <w:t>МВД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Запах гари может сохраниться в Астрахани из-за невозможности потушить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управления МЧС, сегодня для мониторинга пожара специалисты применили беспилотники. Так, в настоящее время пройденная огнем площадь составляет 3 тыс. гектаров, а фронт открытого горения − 700 метров. </w:t>
      </w:r>
      <w:hyperlink r:id="rId2062"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урок безопасности в школе-интернате №1 города Владимира</w:t>
      </w:r>
    </w:p>
    <w:p>
      <w:pPr>
        <w:pStyle w:val="aff4"/>
        <w:keepLines/>
        <w:rPr>
          <w:rFonts w:ascii="Times New Roman" w:cs="Times New Roman" w:hAnsi="Times New Roman"/>
          <w:sz w:val="24"/>
        </w:rPr>
      </w:pPr>
      <w:r>
        <w:rPr>
          <w:rFonts w:ascii="Times New Roman" w:cs="Times New Roman" w:hAnsi="Times New Roman"/>
          <w:sz w:val="24"/>
        </w:rPr>
        <w:t xml:space="preserve">9 ноября в Специальной (коррекционной) общеобразовательной школе-интернате № 1 города Владимира сотрудники МЧС России провели очередной урок на тему пожарной безопасности. </w:t>
      </w:r>
      <w:hyperlink r:id="rId206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Фотофакт: цветы несут к памятнику жертвам взрыва дома на Удмуртской</w:t>
      </w:r>
    </w:p>
    <w:p>
      <w:pPr>
        <w:pStyle w:val="aff4"/>
        <w:keepLines/>
        <w:rPr>
          <w:rFonts w:ascii="Times New Roman" w:cs="Times New Roman" w:hAnsi="Times New Roman"/>
          <w:sz w:val="24"/>
        </w:rPr>
      </w:pPr>
      <w:r>
        <w:rPr>
          <w:rFonts w:ascii="Times New Roman" w:cs="Times New Roman" w:hAnsi="Times New Roman"/>
          <w:sz w:val="24"/>
        </w:rPr>
        <w:t xml:space="preserve">Шесть лет назад 9 ноября 2017 года в Ижевске, на улице Удмуртская произошел взрыв газа, повлекший за собой обрушения целой жилой секции и смерть семерых человек, двое из них были детьми. </w:t>
      </w:r>
      <w:hyperlink r:id="rId2064"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Ленинградской области - Thu Nov 09 2023 17:02:08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Накануне, сотрудники отдела надзорной деятельности и профилактической работы Выборгского района управления надзорной деятельности и профилактической работы ГУ МЧС России по Ленинградской области провели плановую проверку в ГКУЗ Ленинградской области «Областная туберкулезная больница в городе Выборге». </w:t>
      </w:r>
      <w:hyperlink r:id="rId206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Донецка нашли неразорвавшиеся кассетные боеприпасы после обстрела ВСУ</w:t>
      </w:r>
    </w:p>
    <w:p>
      <w:pPr>
        <w:pStyle w:val="aff4"/>
        <w:keepLines/>
        <w:rPr>
          <w:rFonts w:ascii="Times New Roman" w:cs="Times New Roman" w:hAnsi="Times New Roman"/>
          <w:sz w:val="24"/>
        </w:rPr>
      </w:pPr>
      <w:r>
        <w:rPr>
          <w:rFonts w:ascii="Times New Roman" w:cs="Times New Roman" w:hAnsi="Times New Roman"/>
          <w:sz w:val="24"/>
        </w:rPr>
        <w:t>Сообщается также, что при обнаружении ВОП необходимо немедленно сообщить об этом в МЧС ДНР по номеру телефона «101» или в полицию на номер «102».</w:t>
      </w:r>
    </w:p>
    <w:p>
      <w:pPr>
        <w:pStyle w:val="aff4"/>
        <w:keepLines/>
        <w:rPr>
          <w:rFonts w:ascii="Times New Roman" w:cs="Times New Roman" w:hAnsi="Times New Roman"/>
          <w:sz w:val="24"/>
        </w:rPr>
      </w:pPr>
      <w:r>
        <w:rPr>
          <w:rFonts w:ascii="Times New Roman" w:cs="Times New Roman" w:hAnsi="Times New Roman"/>
          <w:sz w:val="24"/>
        </w:rPr>
        <w:t xml:space="preserve">Присоединяйтесь к нам в Telegram! </w:t>
      </w:r>
      <w:hyperlink r:id="rId2066"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Thu Nov 09 2023 17:03:57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#МЧС #МЧС_Смоленск #Смоленск #Смоленскаяобласть #БезопасностьвКартинках </w:t>
      </w:r>
    </w:p>
    <w:p>
      <w:pPr>
        <w:pStyle w:val="aff4"/>
        <w:keepLines/>
        <w:rPr>
          <w:rFonts w:ascii="Times New Roman" w:cs="Times New Roman" w:hAnsi="Times New Roman"/>
          <w:sz w:val="24"/>
        </w:rPr>
      </w:pPr>
      <w:r>
        <w:rPr>
          <w:rFonts w:ascii="Times New Roman" w:cs="Times New Roman" w:hAnsi="Times New Roman"/>
          <w:sz w:val="24"/>
        </w:rPr>
        <w:t xml:space="preserve">[vk.com] в рубрике </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Наш Telegram-канал: t.me  </w:t>
      </w:r>
      <w:hyperlink r:id="rId206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аэродроме "Кречевицы" прошла тренировка новгородских спасателей</w:t>
      </w:r>
    </w:p>
    <w:p>
      <w:pPr>
        <w:pStyle w:val="aff4"/>
        <w:keepLines/>
        <w:rPr>
          <w:rFonts w:ascii="Times New Roman" w:cs="Times New Roman" w:hAnsi="Times New Roman"/>
          <w:sz w:val="24"/>
        </w:rPr>
      </w:pPr>
      <w:r>
        <w:rPr>
          <w:rFonts w:ascii="Times New Roman" w:cs="Times New Roman" w:hAnsi="Times New Roman"/>
          <w:sz w:val="24"/>
        </w:rPr>
        <w:t xml:space="preserve">По сценарию учений сотрудники МЧС отрабатывали ликвидацию последствий паводка, который остаётся в числе традиционных рисков для нашего региона. Спасатели развернули подвижной пункт управления, а также задействовали аэромобильную группировку.  </w:t>
      </w:r>
      <w:hyperlink r:id="rId2068" w:history="1">
        <w:r>
          <w:rPr>
            <w:rStyle w:val="a5"/>
            <w:rFonts w:ascii="Times New Roman" w:cs="Times New Roman" w:hAnsi="Times New Roman"/>
            <w:sz w:val="24"/>
          </w:rPr>
          <w:t>ГТРК "Славия"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продолжается транспортный коллапс из-за мощных снегопадов</w:t>
      </w:r>
    </w:p>
    <w:p>
      <w:pPr>
        <w:pStyle w:val="aff4"/>
        <w:keepLines/>
        <w:rPr>
          <w:rFonts w:ascii="Times New Roman" w:cs="Times New Roman" w:hAnsi="Times New Roman"/>
          <w:sz w:val="24"/>
        </w:rPr>
      </w:pPr>
      <w:r>
        <w:rPr>
          <w:rFonts w:ascii="Times New Roman" w:cs="Times New Roman" w:hAnsi="Times New Roman"/>
          <w:sz w:val="24"/>
        </w:rPr>
        <w:t xml:space="preserve">На трассах – множество застрявших фур и легковушек.На помощь замерзающим автомобилистам приходят сотрудники МЧС и другие водители. Некоторые изобретательные добровольцы устанавливают на свои машины специальные ковши и самостоятельно расчищают дороги от снега.Из-за непогоды увеличилось число аварий.  </w:t>
      </w:r>
      <w:hyperlink r:id="rId2069"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Мордовии рассказали об опасностях печного отопления</w:t>
      </w:r>
    </w:p>
    <w:p>
      <w:pPr>
        <w:pStyle w:val="aff4"/>
        <w:keepLines/>
        <w:rPr>
          <w:rFonts w:ascii="Times New Roman" w:cs="Times New Roman" w:hAnsi="Times New Roman"/>
          <w:sz w:val="24"/>
        </w:rPr>
      </w:pPr>
      <w:r>
        <w:rPr>
          <w:rFonts w:ascii="Times New Roman" w:cs="Times New Roman" w:hAnsi="Times New Roman"/>
          <w:sz w:val="24"/>
        </w:rPr>
        <w:t xml:space="preserve">Жителям Рузаевки и Мордовско-Пишленского сельского поселения рассказали об опасностях, которые несут печное отопление зимой и нарушение правил эксплуатации электроприборов. </w:t>
      </w:r>
      <w:hyperlink r:id="rId2070" w:history="1">
        <w:r>
          <w:rPr>
            <w:rStyle w:val="a5"/>
            <w:rFonts w:ascii="Times New Roman" w:cs="Times New Roman" w:hAnsi="Times New Roman"/>
            <w:sz w:val="24"/>
          </w:rPr>
          <w:t>Гад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Основы тактической медицины</w:t>
      </w:r>
    </w:p>
    <w:p>
      <w:pPr>
        <w:pStyle w:val="aff4"/>
        <w:keepLines/>
        <w:rPr>
          <w:rFonts w:ascii="Times New Roman" w:cs="Times New Roman" w:hAnsi="Times New Roman"/>
          <w:sz w:val="24"/>
        </w:rPr>
      </w:pPr>
      <w:r>
        <w:rPr>
          <w:rFonts w:ascii="Times New Roman" w:cs="Times New Roman" w:hAnsi="Times New Roman"/>
          <w:sz w:val="24"/>
        </w:rPr>
        <w:t xml:space="preserve">Сегодня проходили учения МЧС России, полиции и медиков. Тренировка прошла на территории специализированной пожарно-спасательной части регионального МЧС и была максимально приближена к реальным условиям. </w:t>
      </w:r>
      <w:hyperlink r:id="rId207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Сочинцев и гостей курорта предупредили об угрозе смерчей над морем</w:t>
      </w:r>
    </w:p>
    <w:p>
      <w:pPr>
        <w:pStyle w:val="aff4"/>
        <w:keepLines/>
        <w:rPr>
          <w:rFonts w:ascii="Times New Roman" w:cs="Times New Roman" w:hAnsi="Times New Roman"/>
          <w:sz w:val="24"/>
        </w:rPr>
      </w:pPr>
      <w:r>
        <w:rPr>
          <w:rFonts w:ascii="Times New Roman" w:cs="Times New Roman" w:hAnsi="Times New Roman"/>
          <w:sz w:val="24"/>
        </w:rPr>
        <w:t xml:space="preserve">С обеда и до конца дня 9 ноября на территории прибрежных районов Сочи над Черным морем существует опасность образования смерчей. Об этом сообщили в пресс-службе ГУ МЧС России по Краснодарскому краю, призвав местных жителей и гостей популярного курорта к бдительности и осторожности. </w:t>
      </w:r>
      <w:hyperlink r:id="rId207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бывшего сотрудника МЧС осудили за взятки и превышение полномочий</w:t>
      </w:r>
    </w:p>
    <w:p>
      <w:pPr>
        <w:pStyle w:val="aff4"/>
        <w:keepLines/>
        <w:rPr>
          <w:rFonts w:ascii="Times New Roman" w:cs="Times New Roman" w:hAnsi="Times New Roman"/>
          <w:sz w:val="24"/>
        </w:rPr>
      </w:pPr>
      <w:r>
        <w:rPr>
          <w:rFonts w:ascii="Times New Roman" w:cs="Times New Roman" w:hAnsi="Times New Roman"/>
          <w:sz w:val="24"/>
        </w:rPr>
        <w:t xml:space="preserve">Бывший сотрудник белгородского МЧС попал под суд за взятки и злоупотребление должностными полномочиями. Об этом сообщили в пресс-службе региональной прокуратуры. Гособвинение поддержало обвинение в отношении бывшего должностного лица, обвиняемого по ч. 2 ст. 290 УК РФ, ч. 1 ст. 285 УК РФ.  </w:t>
      </w:r>
      <w:hyperlink r:id="rId2073" w:history="1">
        <w:r>
          <w:rPr>
            <w:rStyle w:val="a5"/>
            <w:rFonts w:ascii="Times New Roman" w:cs="Times New Roman" w:hAnsi="Times New Roman"/>
            <w:sz w:val="24"/>
          </w:rPr>
          <w:t>КП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Жесть Белгород - Thu Nov 09 2023 17:09:32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горели жилой дом, гараж, бесхозное строение, баня, летняя кухня и два автомобиля. </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в жилом доме в селе Новопетровка Валуйского городского округа пострадала собственница жилья 1968 года рождения. </w:t>
      </w:r>
      <w:hyperlink r:id="rId207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Бывшему сотруднику МЧС вынесли приговор в Белгороде</w:t>
      </w:r>
    </w:p>
    <w:p>
      <w:pPr>
        <w:pStyle w:val="aff4"/>
        <w:keepLines/>
        <w:rPr>
          <w:rFonts w:ascii="Times New Roman" w:cs="Times New Roman" w:hAnsi="Times New Roman"/>
          <w:sz w:val="24"/>
        </w:rPr>
      </w:pPr>
      <w:r>
        <w:rPr>
          <w:rFonts w:ascii="Times New Roman" w:cs="Times New Roman" w:hAnsi="Times New Roman"/>
          <w:sz w:val="24"/>
        </w:rPr>
        <w:t xml:space="preserve">Бывшему сотруднику МЧС вынесли приговор в Белгороде </w:t>
      </w:r>
      <w:hyperlink r:id="rId2075"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повторном обстреле Донецка 7 ноября пострадали 19 сотрудников МЧС РФ</w:t>
      </w:r>
    </w:p>
    <w:p>
      <w:pPr>
        <w:pStyle w:val="aff4"/>
        <w:keepLines/>
        <w:rPr>
          <w:rFonts w:ascii="Times New Roman" w:cs="Times New Roman" w:hAnsi="Times New Roman"/>
          <w:sz w:val="24"/>
        </w:rPr>
      </w:pPr>
      <w:r>
        <w:rPr>
          <w:rFonts w:ascii="Times New Roman" w:cs="Times New Roman" w:hAnsi="Times New Roman"/>
          <w:sz w:val="24"/>
        </w:rPr>
        <w:t>19 сотрудников МЧС РФ пострадали в результате обстрела Донецка, произошедшего 7 ноября, сообщает министерство.</w:t>
      </w:r>
    </w:p>
    <w:p>
      <w:pPr>
        <w:pStyle w:val="aff4"/>
        <w:keepLines/>
        <w:rPr>
          <w:rFonts w:ascii="Times New Roman" w:cs="Times New Roman" w:hAnsi="Times New Roman"/>
          <w:sz w:val="24"/>
        </w:rPr>
      </w:pPr>
      <w:r>
        <w:rPr>
          <w:rFonts w:ascii="Times New Roman" w:cs="Times New Roman" w:hAnsi="Times New Roman"/>
          <w:sz w:val="24"/>
        </w:rPr>
        <w:t xml:space="preserve">"Во время повторного обстрела 19 сотрудников МЧС были травмированы, из них 4 - госпитализированы", - сказали в МЧС. </w:t>
      </w:r>
      <w:hyperlink r:id="rId2076"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 старшеклассниками в школах региона проходят профориентационные встречи - Лента новостей Архангельска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на постоянной основе проводят профориентационные встречи со школьниками. Сегодня открытый урок прошел с восьмиклассниками в Холмогорской школе им М.В.Ломоносова. Сотрудники отдела надзорной деятельности и профилактической работы Приморского и Холмогорского районов рассказали ребятам о профессии «спасатель». </w:t>
      </w:r>
      <w:hyperlink r:id="rId2077" w:history="1">
        <w:r>
          <w:rPr>
            <w:rStyle w:val="a5"/>
            <w:rFonts w:ascii="Times New Roman" w:cs="Times New Roman" w:hAnsi="Times New Roman"/>
            <w:sz w:val="24"/>
          </w:rPr>
          <w:t>Лента новостей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Колокольцев наградил сотрудников за мужество и героизм, проявленные при спасении погибавших граждан</w:t>
      </w:r>
    </w:p>
    <w:p>
      <w:pPr>
        <w:pStyle w:val="aff4"/>
        <w:keepLines/>
        <w:rPr>
          <w:rFonts w:ascii="Times New Roman" w:cs="Times New Roman" w:hAnsi="Times New Roman"/>
          <w:sz w:val="24"/>
        </w:rPr>
      </w:pPr>
      <w:r>
        <w:rPr>
          <w:rFonts w:ascii="Times New Roman" w:cs="Times New Roman" w:hAnsi="Times New Roman"/>
          <w:sz w:val="24"/>
        </w:rPr>
        <w:t xml:space="preserve">18 мая прошлого года возник пожар в многоквартирном жилом доме в городе Усинске. Из окон горящего здания люди молили о помощи, некоторые даже предпринимали попытки выпрыгнуть с верхних этажей.  </w:t>
      </w:r>
      <w:hyperlink r:id="rId2078" w:history="1">
        <w:r>
          <w:rPr>
            <w:rStyle w:val="a5"/>
            <w:rFonts w:ascii="Times New Roman" w:cs="Times New Roman" w:hAnsi="Times New Roman"/>
            <w:sz w:val="24"/>
          </w:rPr>
          <w:t>ГТРК "Коми Гор"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хранение и утилизацию химикатов будет отвечать МЧС</w:t>
      </w:r>
    </w:p>
    <w:p>
      <w:pPr>
        <w:pStyle w:val="aff4"/>
        <w:keepLines/>
        <w:rPr>
          <w:rFonts w:ascii="Times New Roman" w:cs="Times New Roman" w:hAnsi="Times New Roman"/>
          <w:sz w:val="24"/>
        </w:rPr>
      </w:pPr>
      <w:r>
        <w:rPr>
          <w:rFonts w:ascii="Times New Roman" w:cs="Times New Roman" w:hAnsi="Times New Roman"/>
          <w:sz w:val="24"/>
        </w:rPr>
        <w:t>МЧС будет координировать работу по хранению, транспортировке и утилизации взрывоопасных химвеществ,следуетиз указа президента Узбекистана Шавката Мирзиёева.</w:t>
      </w:r>
    </w:p>
    <w:p>
      <w:pPr>
        <w:pStyle w:val="aff4"/>
        <w:keepLines/>
        <w:rPr>
          <w:rFonts w:ascii="Times New Roman" w:cs="Times New Roman" w:hAnsi="Times New Roman"/>
          <w:sz w:val="24"/>
        </w:rPr>
      </w:pPr>
      <w:r>
        <w:rPr>
          <w:rFonts w:ascii="Times New Roman" w:cs="Times New Roman" w:hAnsi="Times New Roman"/>
          <w:sz w:val="24"/>
        </w:rPr>
        <w:t xml:space="preserve">С начала будущего года ведомство в режиме реального времени будет получать данные о ввозе химической продукции от Государственного таможенного комитета </w:t>
      </w:r>
      <w:hyperlink r:id="rId2079" w:history="1">
        <w:r>
          <w:rPr>
            <w:rStyle w:val="a5"/>
            <w:rFonts w:ascii="Times New Roman" w:cs="Times New Roman" w:hAnsi="Times New Roman"/>
            <w:sz w:val="24"/>
          </w:rPr>
          <w:t>PR в промышленности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Сочинцев и гостей курорта предупредили об угрозе смерчей над морем - Российская газета</w:t>
      </w:r>
    </w:p>
    <w:p>
      <w:pPr>
        <w:pStyle w:val="aff4"/>
        <w:keepLines/>
        <w:rPr>
          <w:rFonts w:ascii="Times New Roman" w:cs="Times New Roman" w:hAnsi="Times New Roman"/>
          <w:sz w:val="24"/>
        </w:rPr>
      </w:pPr>
      <w:r>
        <w:rPr>
          <w:rFonts w:ascii="Times New Roman" w:cs="Times New Roman" w:hAnsi="Times New Roman"/>
          <w:sz w:val="24"/>
        </w:rPr>
        <w:t xml:space="preserve">В МЧС по Краснодарскому краю также сообщили, что на территории всего региона объявлено штормовое предупреждение. Метеорологи прогнозируют дожди и усиление ветра до 20-23 метров в секунду. </w:t>
      </w:r>
      <w:hyperlink r:id="rId2080"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единстве – сила</w:t>
      </w:r>
    </w:p>
    <w:p>
      <w:pPr>
        <w:pStyle w:val="aff4"/>
        <w:keepLines/>
        <w:rPr>
          <w:rFonts w:ascii="Times New Roman" w:cs="Times New Roman" w:hAnsi="Times New Roman"/>
          <w:sz w:val="24"/>
        </w:rPr>
      </w:pPr>
      <w:r>
        <w:rPr>
          <w:rFonts w:ascii="Times New Roman" w:cs="Times New Roman" w:hAnsi="Times New Roman"/>
          <w:sz w:val="24"/>
        </w:rPr>
        <w:t>Когда, например, деньги, собираемые под видом помощи страдающему от войны мирному населению Газы, идут на совершенно противоположенные цели.</w:t>
      </w:r>
    </w:p>
    <w:p>
      <w:pPr>
        <w:pStyle w:val="aff4"/>
        <w:keepLines/>
        <w:rPr>
          <w:rFonts w:ascii="Times New Roman" w:cs="Times New Roman" w:hAnsi="Times New Roman"/>
          <w:sz w:val="24"/>
        </w:rPr>
      </w:pPr>
      <w:r>
        <w:rPr>
          <w:rFonts w:ascii="Times New Roman" w:cs="Times New Roman" w:hAnsi="Times New Roman"/>
          <w:sz w:val="24"/>
        </w:rPr>
        <w:t xml:space="preserve">Так же обсуждались вопросы вывода сигнализации религиозных объектов на пульт МЧС (в случае пожара) и их антитеррористической защищённости. </w:t>
      </w:r>
      <w:hyperlink r:id="rId2081" w:history="1">
        <w:r>
          <w:rPr>
            <w:rStyle w:val="a5"/>
            <w:rFonts w:ascii="Times New Roman" w:cs="Times New Roman" w:hAnsi="Times New Roman"/>
            <w:sz w:val="24"/>
          </w:rPr>
          <w:t>Стерлитамакский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Лиса застряла между рельсами в Ленобласти</w:t>
      </w:r>
    </w:p>
    <w:p>
      <w:pPr>
        <w:pStyle w:val="aff4"/>
        <w:keepLines/>
        <w:rPr>
          <w:rFonts w:ascii="Times New Roman" w:cs="Times New Roman" w:hAnsi="Times New Roman"/>
          <w:sz w:val="24"/>
        </w:rPr>
      </w:pPr>
      <w:r>
        <w:rPr>
          <w:rFonts w:ascii="Times New Roman" w:cs="Times New Roman" w:hAnsi="Times New Roman"/>
          <w:sz w:val="24"/>
        </w:rPr>
        <w:t xml:space="preserve">На железной дороге в Ленобласти лису зажало рельсами. </w:t>
      </w:r>
      <w:hyperlink r:id="rId2082"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Ногинске приняли присягу кадеты пожарно-спасательных классов Центра образования №21</w:t>
      </w:r>
    </w:p>
    <w:p>
      <w:pPr>
        <w:pStyle w:val="aff4"/>
        <w:keepLines/>
        <w:rPr>
          <w:rFonts w:ascii="Times New Roman" w:cs="Times New Roman" w:hAnsi="Times New Roman"/>
          <w:sz w:val="24"/>
        </w:rPr>
      </w:pPr>
      <w:r>
        <w:rPr>
          <w:rFonts w:ascii="Times New Roman" w:cs="Times New Roman" w:hAnsi="Times New Roman"/>
          <w:sz w:val="24"/>
        </w:rPr>
        <w:t xml:space="preserve">С напутственными словами к ребятам обратился начальник Ногинского спасательного центра генерал-майор Евгений Гаврилюк. Он подчеркнул важность сегодняшнего дня — осознанность выбора, первого шага к стремлению служить Родине, к постижению дела спасения. </w:t>
      </w:r>
      <w:hyperlink r:id="rId2083"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40 тыс. человек остаются без воды в Переславле-Залесском - МЧС</w:t>
      </w:r>
    </w:p>
    <w:p>
      <w:pPr>
        <w:pStyle w:val="aff4"/>
        <w:keepLines/>
        <w:rPr>
          <w:rFonts w:ascii="Times New Roman" w:cs="Times New Roman" w:hAnsi="Times New Roman"/>
          <w:sz w:val="24"/>
        </w:rPr>
      </w:pPr>
      <w:r>
        <w:rPr>
          <w:rFonts w:ascii="Times New Roman" w:cs="Times New Roman" w:hAnsi="Times New Roman"/>
          <w:sz w:val="24"/>
        </w:rPr>
        <w:t>ИНТЕРФАКС-ЦЕНТР - Специалисты продолжают ремонтные работы на месте аварии в Переславле-Залесском, которая оставила жителей города без воды, сообщила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"Без холодного и горячего водоснабжения осталось до 38 тысяч человек.  </w:t>
      </w:r>
      <w:hyperlink r:id="rId2084"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Офицеру Академии присуждена ученая степень</w:t>
      </w:r>
    </w:p>
    <w:p>
      <w:pPr>
        <w:pStyle w:val="aff4"/>
        <w:keepLines/>
        <w:rPr>
          <w:rFonts w:ascii="Times New Roman" w:cs="Times New Roman" w:hAnsi="Times New Roman"/>
          <w:sz w:val="24"/>
        </w:rPr>
      </w:pPr>
      <w:r>
        <w:rPr>
          <w:rFonts w:ascii="Times New Roman" w:cs="Times New Roman" w:hAnsi="Times New Roman"/>
          <w:sz w:val="24"/>
        </w:rPr>
        <w:t xml:space="preserve">Сегодня, 9 ноября, состоялось первое заседание объединенного диссертационного совета на базе Академии гражданской защиты МЧС России и Казанского технического университета, посвященное защите кандидатской диссертации. </w:t>
      </w:r>
      <w:hyperlink r:id="rId2085" w:history="1">
        <w:r>
          <w:rPr>
            <w:rStyle w:val="a5"/>
            <w:rFonts w:ascii="Times New Roman" w:cs="Times New Roman" w:hAnsi="Times New Roman"/>
            <w:sz w:val="24"/>
          </w:rPr>
          <w:t>Академия гражданской защиты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Памятка Главного управления МЧС Рoссии по Тверской области: меры безопасности при тумане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Тверской области рекомендует при тумане по возможности отложить поездку и дождаться улучшения погоды. Если же такой возможности нет, стоит помнить, что основным залогом безопасной езды является значительное снижение скорости. </w:t>
      </w:r>
      <w:hyperlink r:id="rId2086"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повторном обстреле Донецка 7 ноября пострадали 19 сотрудников МЧС РФ</w:t>
      </w:r>
    </w:p>
    <w:p>
      <w:pPr>
        <w:pStyle w:val="aff4"/>
        <w:keepLines/>
        <w:rPr>
          <w:rFonts w:ascii="Times New Roman" w:cs="Times New Roman" w:hAnsi="Times New Roman"/>
          <w:sz w:val="24"/>
        </w:rPr>
      </w:pPr>
      <w:r>
        <w:rPr>
          <w:rFonts w:ascii="Times New Roman" w:cs="Times New Roman" w:hAnsi="Times New Roman"/>
          <w:sz w:val="24"/>
        </w:rPr>
        <w:t xml:space="preserve">Украинские военные ранее массированно обстреляли ракетами центральный Ворошиловский район Донецка </w:t>
      </w:r>
      <w:hyperlink r:id="rId208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повторном обстреле Донецка 7 ноября пострадали 19 сотрудников МЧС РФ</w:t>
      </w:r>
    </w:p>
    <w:p>
      <w:pPr>
        <w:pStyle w:val="aff4"/>
        <w:keepLines/>
        <w:rPr>
          <w:rFonts w:ascii="Times New Roman" w:cs="Times New Roman" w:hAnsi="Times New Roman"/>
          <w:sz w:val="24"/>
        </w:rPr>
      </w:pPr>
      <w:r>
        <w:rPr>
          <w:rFonts w:ascii="Times New Roman" w:cs="Times New Roman" w:hAnsi="Times New Roman"/>
          <w:sz w:val="24"/>
        </w:rPr>
        <w:t>При повторном обстреле Донецка 7 ноября пострадали 19 сотрудников МЧС РФ : Rodina.news</w:t>
      </w:r>
    </w:p>
    <w:p>
      <w:pPr>
        <w:pStyle w:val="aff4"/>
        <w:keepLines/>
        <w:rPr>
          <w:rFonts w:ascii="Times New Roman" w:cs="Times New Roman" w:hAnsi="Times New Roman"/>
          <w:sz w:val="24"/>
        </w:rPr>
      </w:pPr>
      <w:r>
        <w:rPr>
          <w:rFonts w:ascii="Times New Roman" w:cs="Times New Roman" w:hAnsi="Times New Roman"/>
          <w:sz w:val="24"/>
        </w:rPr>
        <w:t xml:space="preserve">Украинские военные ранее массированно обстреляли ракетами центральный Ворошиловский район Донецка </w:t>
      </w:r>
      <w:hyperlink r:id="rId2088"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пепел с вулкана Ключевского поднялся на высоту до 5 км</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Камчатскому краю.</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Камчатской группы реагирования на вулканические извержения (KVERT), шлейф из пепла распространяется в восточном направлении в сторону Камчатского залива.  </w:t>
      </w:r>
      <w:hyperlink r:id="rId2089" w:history="1">
        <w:r>
          <w:rPr>
            <w:rStyle w:val="a5"/>
            <w:rFonts w:ascii="Times New Roman" w:cs="Times New Roman" w:hAnsi="Times New Roman"/>
            <w:sz w:val="24"/>
          </w:rPr>
          <w:t>АиФ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Регоператор «ЭкоИнтегратор» обнаружил древесные лабиринты в Каргопольском округе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уже выезжали тушить пожары, а полиция и надзорные органы ищут нарушителя. Поблизости 5 производств, но поймать «за руку» никого так и не удается. </w:t>
      </w:r>
      <w:hyperlink r:id="rId2090" w:history="1">
        <w:r>
          <w:rPr>
            <w:rStyle w:val="a5"/>
            <w:rFonts w:ascii="Times New Roman" w:cs="Times New Roman" w:hAnsi="Times New Roman"/>
            <w:sz w:val="24"/>
          </w:rPr>
          <w:t>МК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Десять человек эвакуировали из-за пожара в многоэтажке в Минеральных Водах</w:t>
      </w:r>
    </w:p>
    <w:p>
      <w:pPr>
        <w:pStyle w:val="aff4"/>
        <w:keepLines/>
        <w:rPr>
          <w:rFonts w:ascii="Times New Roman" w:cs="Times New Roman" w:hAnsi="Times New Roman"/>
          <w:sz w:val="24"/>
        </w:rPr>
      </w:pPr>
      <w:r>
        <w:rPr>
          <w:rFonts w:ascii="Times New Roman" w:cs="Times New Roman" w:hAnsi="Times New Roman"/>
          <w:sz w:val="24"/>
        </w:rPr>
        <w:t xml:space="preserve">Днём 9 ноября в 2-этажном многоквартирном доме на улице Московской города-курорта произошёл пожар. Огонь охватил площадь в 80 квадратных метров. В результате ЧС было эвакуировано 10 человек.  </w:t>
      </w:r>
      <w:hyperlink r:id="rId2091" w:history="1">
        <w:r>
          <w:rPr>
            <w:rStyle w:val="a5"/>
            <w:rFonts w:ascii="Times New Roman" w:cs="Times New Roman" w:hAnsi="Times New Roman"/>
            <w:sz w:val="24"/>
          </w:rPr>
          <w:t>Новости КМВ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Астрахани предупредили о запахе гари из-за камышового пожара</w:t>
      </w:r>
    </w:p>
    <w:p>
      <w:pPr>
        <w:pStyle w:val="aff4"/>
        <w:keepLines/>
        <w:rPr>
          <w:rFonts w:ascii="Times New Roman" w:cs="Times New Roman" w:hAnsi="Times New Roman"/>
          <w:sz w:val="24"/>
        </w:rPr>
      </w:pPr>
      <w:r>
        <w:rPr>
          <w:rFonts w:ascii="Times New Roman" w:cs="Times New Roman" w:hAnsi="Times New Roman"/>
          <w:sz w:val="24"/>
        </w:rPr>
        <w:t>Масштабное возгорание камыша зафиксировано в Володарском районе Астраханской области, сообщили в ГУ МЧС по региону 9 ноября.</w:t>
      </w:r>
    </w:p>
    <w:p>
      <w:pPr>
        <w:pStyle w:val="aff4"/>
        <w:keepLines/>
        <w:rPr>
          <w:rFonts w:ascii="Times New Roman" w:cs="Times New Roman" w:hAnsi="Times New Roman"/>
          <w:sz w:val="24"/>
        </w:rPr>
      </w:pPr>
      <w:r>
        <w:rPr>
          <w:rFonts w:ascii="Times New Roman" w:cs="Times New Roman" w:hAnsi="Times New Roman"/>
          <w:sz w:val="24"/>
        </w:rPr>
        <w:t xml:space="preserve">С 8 ноября огонь прошёл 3 тыс. га, фронт открытого горения на данный момент составляет 700 метров.  </w:t>
      </w:r>
      <w:hyperlink r:id="rId2092"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Азове ветер усилится до 18 метров в секунду</w:t>
      </w:r>
    </w:p>
    <w:p>
      <w:pPr>
        <w:pStyle w:val="aff4"/>
        <w:keepLines/>
        <w:rPr>
          <w:rFonts w:ascii="Times New Roman" w:cs="Times New Roman" w:hAnsi="Times New Roman"/>
          <w:sz w:val="24"/>
        </w:rPr>
      </w:pPr>
      <w:r>
        <w:rPr>
          <w:rFonts w:ascii="Times New Roman" w:cs="Times New Roman" w:hAnsi="Times New Roman"/>
          <w:sz w:val="24"/>
        </w:rPr>
        <w:t>Информацию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синоптиков, до конца суток в Азове сохранится ветреная погода. Порывы воздушных масс достигнут 18 метров в секунду. </w:t>
      </w:r>
      <w:hyperlink r:id="rId2093" w:history="1">
        <w:r>
          <w:rPr>
            <w:rStyle w:val="a5"/>
            <w:rFonts w:ascii="Times New Roman" w:cs="Times New Roman" w:hAnsi="Times New Roman"/>
            <w:sz w:val="24"/>
          </w:rPr>
          <w:t>Don Day - Азов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Вичугском районе столкнулись две "Лады Калины", пострадавшим помогли пожарные</w:t>
      </w:r>
    </w:p>
    <w:p>
      <w:pPr>
        <w:pStyle w:val="aff4"/>
        <w:keepLines/>
        <w:rPr>
          <w:rFonts w:ascii="Times New Roman" w:cs="Times New Roman" w:hAnsi="Times New Roman"/>
          <w:sz w:val="24"/>
        </w:rPr>
      </w:pPr>
      <w:r>
        <w:rPr>
          <w:rFonts w:ascii="Times New Roman" w:cs="Times New Roman" w:hAnsi="Times New Roman"/>
          <w:sz w:val="24"/>
        </w:rPr>
        <w:t>ДТП с пострадавшими, которое потребовало участия сотрудников регионального ГУ МЧС, произошло в Ивановской области в четверг, 9 ноября.</w:t>
      </w:r>
    </w:p>
    <w:p>
      <w:pPr>
        <w:pStyle w:val="aff4"/>
        <w:keepLines/>
        <w:rPr>
          <w:rFonts w:ascii="Times New Roman" w:cs="Times New Roman" w:hAnsi="Times New Roman"/>
          <w:sz w:val="24"/>
        </w:rPr>
      </w:pPr>
      <w:r>
        <w:rPr>
          <w:rFonts w:ascii="Times New Roman" w:cs="Times New Roman" w:hAnsi="Times New Roman"/>
          <w:sz w:val="24"/>
        </w:rPr>
        <w:t xml:space="preserve">Около половины девятого утра на 146-м километре трассы Ковров – Кинешма столкнулись два автомобиля "Лада Калина".  </w:t>
      </w:r>
      <w:hyperlink r:id="rId2094"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Кинотеатр «Слава» в Санкт-Петербурге сгорел из-за замыкания проводки в ресторане</w:t>
      </w:r>
    </w:p>
    <w:p>
      <w:pPr>
        <w:pStyle w:val="aff4"/>
        <w:keepLines/>
        <w:rPr>
          <w:rFonts w:ascii="Times New Roman" w:cs="Times New Roman" w:hAnsi="Times New Roman"/>
          <w:sz w:val="24"/>
        </w:rPr>
      </w:pPr>
      <w:r>
        <w:rPr>
          <w:rFonts w:ascii="Times New Roman" w:cs="Times New Roman" w:hAnsi="Times New Roman"/>
          <w:sz w:val="24"/>
        </w:rPr>
        <w:t xml:space="preserve">В сентябре в Санкт-Петербурге произошел крупный пожар в здании бывшего кинотеатра «Слава». По предварительным данным МЧС, причиной возгорания стало замыкание электропроводки в располагавшемся в здании ресторане BBQ.  </w:t>
      </w:r>
      <w:hyperlink r:id="rId2095" w:history="1">
        <w:r>
          <w:rPr>
            <w:rStyle w:val="a5"/>
            <w:rFonts w:ascii="Times New Roman" w:cs="Times New Roman" w:hAnsi="Times New Roman"/>
            <w:sz w:val="24"/>
          </w:rPr>
          <w:t>Ямал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Нижегородский пожарный завоевал золото первенства НРО ВФСО «Динамо» по самбо</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свыше 50-ти спортсменов – представителей сборных команд ГУ МЧС России по Нижегородской области, ГУ МВД России по Нижегородской области, Нижегородской академии МВД России, Института ФСБ России, УФССП России по Нижегородской области и другие. </w:t>
      </w:r>
      <w:hyperlink r:id="rId2096"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Москва шокирована словами посла Израиля об эвакуации россиян из Газы / Картина дня</w:t>
      </w:r>
    </w:p>
    <w:p>
      <w:pPr>
        <w:pStyle w:val="aff4"/>
        <w:keepLines/>
        <w:rPr>
          <w:rFonts w:ascii="Times New Roman" w:cs="Times New Roman" w:hAnsi="Times New Roman"/>
          <w:sz w:val="24"/>
        </w:rPr>
      </w:pPr>
      <w:r>
        <w:rPr>
          <w:rFonts w:ascii="Times New Roman" w:cs="Times New Roman" w:hAnsi="Times New Roman"/>
          <w:sz w:val="24"/>
        </w:rPr>
        <w:t xml:space="preserve">В своём Telegram-канале Захарова позже написала: «МЧС, МИД и все остальные государственные органы нашей страны находятся в полной готовности начать эвакуацию. Вопрос заблокирован израильской стороной, которая не даёт согласия». </w:t>
      </w:r>
      <w:hyperlink r:id="rId2097" w:history="1">
        <w:r>
          <w:rPr>
            <w:rStyle w:val="a5"/>
            <w:rFonts w:ascii="Times New Roman" w:cs="Times New Roman" w:hAnsi="Times New Roman"/>
            <w:sz w:val="24"/>
          </w:rPr>
          <w:t>Столетие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одной из школ Дубенского района нашли нарушения закона 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Проверку провели представители районной прокуратуры и отдела надзорной деятельности и профилактической работы местного отделения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Выяснилось, что в школе не соблюдались нормативные сроки зарядки огнетушителей и проверки их исправности, на путях эвакуации не размещались соответствующие знаки пожарной безопасности.  </w:t>
      </w:r>
      <w:hyperlink r:id="rId2098" w:history="1">
        <w:r>
          <w:rPr>
            <w:rStyle w:val="a5"/>
            <w:rFonts w:ascii="Times New Roman" w:cs="Times New Roman" w:hAnsi="Times New Roman"/>
            <w:sz w:val="24"/>
          </w:rPr>
          <w:t>Тульская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одной из школ Дубенского района нашли нарушения закона 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Проверку провели представители районной прокуратуры и отдела надзорной деятельности и профилактической работы местного отделения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Выяснилось, что в школе не соблюдались нормативные сроки зарядки огнетушителей и проверки их исправности, на путях эвакуации не размещались соответствующие знаки пожарной безопасности.  </w:t>
      </w:r>
      <w:hyperlink r:id="rId209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М-7 Волга в Нижегородской области отработали действия при ДТП</w:t>
      </w:r>
    </w:p>
    <w:p>
      <w:pPr>
        <w:pStyle w:val="aff4"/>
        <w:keepLines/>
        <w:rPr>
          <w:rFonts w:ascii="Times New Roman" w:cs="Times New Roman" w:hAnsi="Times New Roman"/>
          <w:sz w:val="24"/>
        </w:rPr>
      </w:pPr>
      <w:r>
        <w:rPr>
          <w:rFonts w:ascii="Times New Roman" w:cs="Times New Roman" w:hAnsi="Times New Roman"/>
          <w:sz w:val="24"/>
        </w:rPr>
        <w:t xml:space="preserve">В тренировке приняли участие специалисты ФКУ, сотрудники Госавтоинспекции, МЧС, Центра медицины катастроф, дежурно-диспетчерские службы территориальных органов исполнительной власти субъекта РФ – всего порядка 30 человек и 20 единиц техники. </w:t>
      </w:r>
      <w:hyperlink r:id="rId2100" w:history="1">
        <w:r>
          <w:rPr>
            <w:rStyle w:val="a5"/>
            <w:rFonts w:ascii="Times New Roman" w:cs="Times New Roman" w:hAnsi="Times New Roman"/>
            <w:sz w:val="24"/>
          </w:rPr>
          <w:t>News24.pro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прошли сборы начальников подразделений МЧС области</w:t>
      </w:r>
    </w:p>
    <w:p>
      <w:pPr>
        <w:pStyle w:val="aff4"/>
        <w:keepLines/>
        <w:rPr>
          <w:rFonts w:ascii="Times New Roman" w:cs="Times New Roman" w:hAnsi="Times New Roman"/>
          <w:sz w:val="24"/>
        </w:rPr>
      </w:pPr>
      <w:r>
        <w:rPr>
          <w:rFonts w:ascii="Times New Roman" w:cs="Times New Roman" w:hAnsi="Times New Roman"/>
          <w:sz w:val="24"/>
        </w:rPr>
        <w:t>Вот и в МЧС накануне прошли сборы руководителей пожарно-спасательных подразделений Главного управления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Перед началом сбора провели строевой смотр.  </w:t>
      </w:r>
      <w:hyperlink r:id="rId2101"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Представители спасательного ведомства провели “урок мужества” для кадетов</w:t>
      </w:r>
    </w:p>
    <w:p>
      <w:pPr>
        <w:pStyle w:val="aff4"/>
        <w:keepLines/>
        <w:rPr>
          <w:rFonts w:ascii="Times New Roman" w:cs="Times New Roman" w:hAnsi="Times New Roman"/>
          <w:sz w:val="24"/>
        </w:rPr>
      </w:pPr>
      <w:r>
        <w:rPr>
          <w:rFonts w:ascii="Times New Roman" w:cs="Times New Roman" w:hAnsi="Times New Roman"/>
          <w:sz w:val="24"/>
        </w:rPr>
        <w:t>В связи с этим Главное управление МЧС России по Республике Марий Эл постоянно взаимодействует с кадетами.</w:t>
      </w:r>
    </w:p>
    <w:p>
      <w:pPr>
        <w:pStyle w:val="aff4"/>
        <w:keepLines/>
        <w:rPr>
          <w:rFonts w:ascii="Times New Roman" w:cs="Times New Roman" w:hAnsi="Times New Roman"/>
          <w:sz w:val="24"/>
        </w:rPr>
      </w:pPr>
      <w:r>
        <w:rPr>
          <w:rFonts w:ascii="Times New Roman" w:cs="Times New Roman" w:hAnsi="Times New Roman"/>
          <w:sz w:val="24"/>
        </w:rPr>
        <w:t xml:space="preserve">Так, сегодня учащиеся кадетских классов МЧС средней общеобразовательной школы №24 г. Йошкар-Олы встречали гостей – лекторскую группу Региональной общественной организации ветеранов и пенсионеров ГУ МЧС России по Республике Марий Эл.  </w:t>
      </w:r>
      <w:hyperlink r:id="rId2102"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МЧС ИНФОРМИРУЕТ </w:t>
      </w:r>
      <w:hyperlink r:id="rId2103" w:history="1">
        <w:r>
          <w:rPr>
            <w:rStyle w:val="a5"/>
            <w:rFonts w:ascii="Times New Roman" w:cs="Times New Roman" w:hAnsi="Times New Roman"/>
            <w:sz w:val="24"/>
          </w:rPr>
          <w:t>Газета "Новоторжский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дало советы новосибирцам по спасению авто от возгорания. Новости Новосибирской области (вчера, сегодня, сейчас) от News-Life (официальный сайт Ньюс-Лайф)</w:t>
      </w:r>
    </w:p>
    <w:p>
      <w:pPr>
        <w:pStyle w:val="aff4"/>
        <w:keepLines/>
        <w:rPr>
          <w:rFonts w:ascii="Times New Roman" w:cs="Times New Roman" w:hAnsi="Times New Roman"/>
          <w:sz w:val="24"/>
        </w:rPr>
      </w:pPr>
      <w:r>
        <w:rPr>
          <w:rFonts w:ascii="Times New Roman" w:cs="Times New Roman" w:hAnsi="Times New Roman"/>
          <w:sz w:val="24"/>
        </w:rPr>
        <w:t xml:space="preserve">МЧС дало советы новосибирцам по спасению авто от возгорания. Новости Новосибирской области (вчера, сегодня, сейчас) от News-Life (официальный сайт Ньюс-Лайф) </w:t>
      </w:r>
      <w:hyperlink r:id="rId2104"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Израиля работает на месте взрыва в южном городе Эйлат</w:t>
      </w:r>
    </w:p>
    <w:p>
      <w:pPr>
        <w:pStyle w:val="aff4"/>
        <w:keepLines/>
        <w:rPr>
          <w:rFonts w:ascii="Times New Roman" w:cs="Times New Roman" w:hAnsi="Times New Roman"/>
          <w:sz w:val="24"/>
        </w:rPr>
      </w:pPr>
      <w:r>
        <w:rPr>
          <w:rFonts w:ascii="Times New Roman" w:cs="Times New Roman" w:hAnsi="Times New Roman"/>
          <w:sz w:val="24"/>
        </w:rPr>
        <w:t>Ранее СМИ сообщили, что вблизи одной из городских школ прогремел взрыв в результате предполагаемого падения дрона Армии обороны Израиля (ЦАХАЛ).</w:t>
      </w:r>
    </w:p>
    <w:p>
      <w:pPr>
        <w:pStyle w:val="aff4"/>
        <w:keepLines/>
        <w:rPr>
          <w:rFonts w:ascii="Times New Roman" w:cs="Times New Roman" w:hAnsi="Times New Roman"/>
          <w:sz w:val="24"/>
        </w:rPr>
      </w:pPr>
      <w:r>
        <w:rPr>
          <w:rFonts w:ascii="Times New Roman" w:cs="Times New Roman" w:hAnsi="Times New Roman"/>
          <w:sz w:val="24"/>
        </w:rPr>
        <w:t xml:space="preserve">"Полиция и саперы действуют в городе Эйлат из-за инцидента, связанного с безопасностью", - говорится в сообщении. </w:t>
      </w:r>
      <w:hyperlink r:id="rId210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Нарьян-Маре провели окружные соревнования «Динамо» по стрельбе из пневматической винтовки</w:t>
      </w:r>
    </w:p>
    <w:p>
      <w:pPr>
        <w:pStyle w:val="aff4"/>
        <w:keepLines/>
        <w:rPr>
          <w:rFonts w:ascii="Times New Roman" w:cs="Times New Roman" w:hAnsi="Times New Roman"/>
          <w:sz w:val="24"/>
        </w:rPr>
      </w:pPr>
      <w:r>
        <w:rPr>
          <w:rFonts w:ascii="Times New Roman" w:cs="Times New Roman" w:hAnsi="Times New Roman"/>
          <w:sz w:val="24"/>
        </w:rPr>
        <w:t xml:space="preserve">Соревновались в точности попаданий по малоразмерным мишеням с дистанции 10 метров 30 участников в составе шести команд, отстаивавших честь региональных управлений Росгвардии и МЧС России, Главного управления МЧС России по НАО, воинской части Минобороны России и судов Ненецкого автономного округа. </w:t>
      </w:r>
      <w:hyperlink r:id="rId2106" w:history="1">
        <w:r>
          <w:rPr>
            <w:rStyle w:val="a5"/>
            <w:rFonts w:ascii="Times New Roman" w:cs="Times New Roman" w:hAnsi="Times New Roman"/>
            <w:sz w:val="24"/>
          </w:rPr>
          <w:t>Общество "Динамо"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Оренбурге сотрудники МЧС провели тренировку по спасению пострадавших в ДТП</w:t>
      </w:r>
    </w:p>
    <w:p>
      <w:pPr>
        <w:pStyle w:val="aff4"/>
        <w:keepLines/>
        <w:rPr>
          <w:rFonts w:ascii="Times New Roman" w:cs="Times New Roman" w:hAnsi="Times New Roman"/>
          <w:sz w:val="24"/>
        </w:rPr>
      </w:pPr>
      <w:r>
        <w:rPr>
          <w:rFonts w:ascii="Times New Roman" w:cs="Times New Roman" w:hAnsi="Times New Roman"/>
          <w:sz w:val="24"/>
        </w:rPr>
        <w:t xml:space="preserve">Участвовали в тренировке сотрудники ГИБДД и медики.По легенде, на трассе произошла авария, в салоне зажало два человека. </w:t>
      </w:r>
      <w:hyperlink r:id="rId210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ФКУ центр ГИМС МЧС России Мурманской области по Терскому району, проведены следующие мероприятия</w:t>
      </w:r>
    </w:p>
    <w:p>
      <w:pPr>
        <w:pStyle w:val="aff4"/>
        <w:keepLines/>
        <w:rPr>
          <w:rFonts w:ascii="Times New Roman" w:cs="Times New Roman" w:hAnsi="Times New Roman"/>
          <w:sz w:val="24"/>
        </w:rPr>
      </w:pPr>
      <w:r>
        <w:rPr>
          <w:rFonts w:ascii="Times New Roman" w:cs="Times New Roman" w:hAnsi="Times New Roman"/>
          <w:sz w:val="24"/>
        </w:rPr>
        <w:t xml:space="preserve">08 ноября 2023 года представителями администрации Терского района, инспекторского участка пгт.Умба ФКУ центр ГИМС МЧС России Мурманской области по Терскому району, проведены следующие мероприятия: </w:t>
      </w:r>
      <w:hyperlink r:id="rId2108" w:history="1">
        <w:r>
          <w:rPr>
            <w:rStyle w:val="a5"/>
            <w:rFonts w:ascii="Times New Roman" w:cs="Times New Roman" w:hAnsi="Times New Roman"/>
            <w:sz w:val="24"/>
          </w:rPr>
          <w:t>BezFormata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зону отключения воды в Переславле попало около 38 тысяч жителей</w:t>
      </w:r>
    </w:p>
    <w:p>
      <w:pPr>
        <w:pStyle w:val="aff4"/>
        <w:keepLines/>
        <w:rPr>
          <w:rFonts w:ascii="Times New Roman" w:cs="Times New Roman" w:hAnsi="Times New Roman"/>
          <w:sz w:val="24"/>
        </w:rPr>
      </w:pPr>
      <w:r>
        <w:rPr>
          <w:rFonts w:ascii="Times New Roman" w:cs="Times New Roman" w:hAnsi="Times New Roman"/>
          <w:sz w:val="24"/>
        </w:rPr>
        <w:t xml:space="preserve">В Переславле-Залесском ввели режим чрезвычайной ситуации. 9 ноября состоялось заседание рабочей группы КЧСиОПБ. Это связано с увеличением времени ремонта на главной насосной станции. </w:t>
      </w:r>
      <w:hyperlink r:id="rId2109" w:history="1">
        <w:r>
          <w:rPr>
            <w:rStyle w:val="a5"/>
            <w:rFonts w:ascii="Times New Roman" w:cs="Times New Roman" w:hAnsi="Times New Roman"/>
            <w:sz w:val="24"/>
          </w:rPr>
          <w:t>Ярославский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Белгороде бывшего сотрудника МЧС осудили за взятки и превышение полномочий</w:t>
      </w:r>
    </w:p>
    <w:p>
      <w:pPr>
        <w:pStyle w:val="aff4"/>
        <w:keepLines/>
        <w:rPr>
          <w:rFonts w:ascii="Times New Roman" w:cs="Times New Roman" w:hAnsi="Times New Roman"/>
          <w:sz w:val="24"/>
        </w:rPr>
      </w:pPr>
      <w:r>
        <w:rPr>
          <w:rFonts w:ascii="Times New Roman" w:cs="Times New Roman" w:hAnsi="Times New Roman"/>
          <w:sz w:val="24"/>
        </w:rPr>
        <w:t xml:space="preserve">В Белгороде бывшего сотрудника МЧС осудили за взятки и превышение полномочий </w:t>
      </w:r>
      <w:hyperlink r:id="rId2110"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и утром 10 ноября в Курске обещают туман</w:t>
      </w:r>
    </w:p>
    <w:p>
      <w:pPr>
        <w:pStyle w:val="aff4"/>
        <w:keepLines/>
        <w:rPr>
          <w:rFonts w:ascii="Times New Roman" w:cs="Times New Roman" w:hAnsi="Times New Roman"/>
          <w:sz w:val="24"/>
        </w:rPr>
      </w:pPr>
      <w:r>
        <w:rPr>
          <w:rFonts w:ascii="Times New Roman" w:cs="Times New Roman" w:hAnsi="Times New Roman"/>
          <w:sz w:val="24"/>
        </w:rPr>
        <w:t>В ГУ МЧС России по Курской области просят автомобилистов выбирать в данных погодных условиях безопасную скорость и соблюдать допустимую дистанцию.</w:t>
      </w:r>
    </w:p>
    <w:p>
      <w:pPr>
        <w:pStyle w:val="aff4"/>
        <w:keepLines/>
        <w:rPr>
          <w:rFonts w:ascii="Times New Roman" w:cs="Times New Roman" w:hAnsi="Times New Roman"/>
          <w:sz w:val="24"/>
        </w:rPr>
      </w:pPr>
      <w:r>
        <w:rPr>
          <w:rFonts w:ascii="Times New Roman" w:cs="Times New Roman" w:hAnsi="Times New Roman"/>
          <w:sz w:val="24"/>
        </w:rPr>
        <w:t>Осадки 10 ноября маловероятны.</w:t>
      </w:r>
    </w:p>
    <w:p>
      <w:pPr>
        <w:pStyle w:val="aff4"/>
        <w:keepLines/>
        <w:rPr>
          <w:rFonts w:ascii="Times New Roman" w:cs="Times New Roman" w:hAnsi="Times New Roman"/>
          <w:sz w:val="24"/>
        </w:rPr>
      </w:pPr>
      <w:r>
        <w:rPr>
          <w:rFonts w:ascii="Times New Roman" w:cs="Times New Roman" w:hAnsi="Times New Roman"/>
          <w:sz w:val="24"/>
        </w:rPr>
        <w:t xml:space="preserve">Западный ветер разовьет ночью скорость до 5-10 метров в секунду. </w:t>
      </w:r>
      <w:hyperlink r:id="rId2111"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Самару снесет штормовой ветер</w:t>
      </w:r>
    </w:p>
    <w:p>
      <w:pPr>
        <w:pStyle w:val="aff4"/>
        <w:keepLines/>
        <w:rPr>
          <w:rFonts w:ascii="Times New Roman" w:cs="Times New Roman" w:hAnsi="Times New Roman"/>
          <w:sz w:val="24"/>
        </w:rPr>
      </w:pPr>
      <w:r>
        <w:rPr>
          <w:rFonts w:ascii="Times New Roman" w:cs="Times New Roman" w:hAnsi="Times New Roman"/>
          <w:sz w:val="24"/>
        </w:rPr>
        <w:t>Также рекомендуется парковать машины подальше от деревьев, опор энергоснабжения и освещения", - добавляют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 Самарскую область вернулись дожди. Синоптики сообщают, что до конца недели они будут идти повсеместно и с разной интенсивностью.  </w:t>
      </w:r>
      <w:hyperlink r:id="rId211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Смоляне встретят туманное утро</w:t>
      </w:r>
    </w:p>
    <w:p>
      <w:pPr>
        <w:pStyle w:val="aff4"/>
        <w:keepLines/>
        <w:rPr>
          <w:rFonts w:ascii="Times New Roman" w:cs="Times New Roman" w:hAnsi="Times New Roman"/>
          <w:sz w:val="24"/>
        </w:rPr>
      </w:pPr>
      <w:r>
        <w:rPr>
          <w:rFonts w:ascii="Times New Roman" w:cs="Times New Roman" w:hAnsi="Times New Roman"/>
          <w:sz w:val="24"/>
        </w:rPr>
        <w:t xml:space="preserve">В пятницу, 10 ноября, в Смоленской области сохранится облачная с прояснениями погода, без существенных осадков.Ночью и утром отдельные районы будет укутаны туманами, наиболее туманным будет период с 21 часа 9 ноября до 10 часов 10 ноября, в эти часы видимость из-за водяной взвеси в воздухе не будет превышать 200-700 метров.Ветер будет меться с юго-западного на южный, скорость ветра при этом будет 3-8 м/с, днём возможны порывы до 13 м/с.Ночью по области воздух остынет до -1°C, а днем столбики термометров поднимутся до 9°C. В областном центре термометры будут показывать ночью 1°C…3°C, днем 6°C…8°C.— Атмосферное давление 736 мм рт. столба ночью будет расти, а днем падать, — сообщает ГУ МЧС России по Смоленской области. </w:t>
      </w:r>
      <w:hyperlink r:id="rId2113"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Изменение погодных условий</w:t>
      </w:r>
    </w:p>
    <w:p>
      <w:pPr>
        <w:pStyle w:val="aff4"/>
        <w:keepLines/>
        <w:rPr>
          <w:rFonts w:ascii="Times New Roman" w:cs="Times New Roman" w:hAnsi="Times New Roman"/>
          <w:sz w:val="24"/>
        </w:rPr>
      </w:pPr>
      <w:r>
        <w:rPr>
          <w:rFonts w:ascii="Times New Roman" w:cs="Times New Roman" w:hAnsi="Times New Roman"/>
          <w:sz w:val="24"/>
        </w:rPr>
        <w:t>Телефоны экстренных служб городского округа Феодосия: телефон МЧС «101», единый номер вызова экстренных оперативных служб «112», телефон ЕДДС города Феодосии 3-09-00, 15-50, +7 978-791-22-57.</w:t>
      </w:r>
    </w:p>
    <w:p>
      <w:pPr>
        <w:pStyle w:val="aff4"/>
        <w:keepLines/>
        <w:rPr>
          <w:rFonts w:ascii="Times New Roman" w:cs="Times New Roman" w:hAnsi="Times New Roman"/>
          <w:sz w:val="24"/>
        </w:rPr>
      </w:pPr>
      <w:r>
        <w:rPr>
          <w:rFonts w:ascii="Times New Roman" w:cs="Times New Roman" w:hAnsi="Times New Roman"/>
          <w:sz w:val="24"/>
        </w:rPr>
        <w:t xml:space="preserve">Фото из открытых источников </w:t>
      </w:r>
      <w:hyperlink r:id="rId2114" w:history="1">
        <w:r>
          <w:rPr>
            <w:rStyle w:val="a5"/>
            <w:rFonts w:ascii="Times New Roman" w:cs="Times New Roman" w:hAnsi="Times New Roman"/>
            <w:sz w:val="24"/>
          </w:rPr>
          <w:t>ГОРОД 24.ОНЛАЙН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«Воздушная гавань к открытию готова». Самолет потушили в аэропорту Краснодара</w:t>
      </w:r>
    </w:p>
    <w:p>
      <w:pPr>
        <w:pStyle w:val="aff4"/>
        <w:keepLines/>
        <w:rPr>
          <w:rFonts w:ascii="Times New Roman" w:cs="Times New Roman" w:hAnsi="Times New Roman"/>
          <w:sz w:val="24"/>
        </w:rPr>
      </w:pPr>
      <w:r>
        <w:rPr>
          <w:rFonts w:ascii="Times New Roman" w:cs="Times New Roman" w:hAnsi="Times New Roman"/>
          <w:sz w:val="24"/>
        </w:rPr>
        <w:t xml:space="preserve">В Краснодаре 9 ноября в аэропорту Пашковский прошло тактико-специальное учение, в котором приняли участие команда воздушной гавани, сотрудники центра медицины катастроф краевой БСМП, МЧС и бригады скорой помощи. </w:t>
      </w:r>
      <w:hyperlink r:id="rId2115" w:history="1">
        <w:r>
          <w:rPr>
            <w:rStyle w:val="a5"/>
            <w:rFonts w:ascii="Times New Roman" w:cs="Times New Roman" w:hAnsi="Times New Roman"/>
            <w:sz w:val="24"/>
          </w:rPr>
          <w:t>93.ру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ГТРК «Лотос» - Thu Nov 09 2023 17:42:33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управления МЧС, сегодня для мониторинга возгорания специалисты применили беспилотники. Так, в настоящее время пройденная огнем площадь составляет 3 тыс. гектаров, а фронт открытого горения − 700 метров.  </w:t>
      </w:r>
      <w:hyperlink r:id="rId211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нас - «серебро» в соревнованиях по мини-футболу среди силовых структур региона!</w:t>
      </w:r>
    </w:p>
    <w:p>
      <w:pPr>
        <w:pStyle w:val="aff4"/>
        <w:keepLines/>
        <w:rPr>
          <w:rFonts w:ascii="Times New Roman" w:cs="Times New Roman" w:hAnsi="Times New Roman"/>
          <w:sz w:val="24"/>
        </w:rPr>
      </w:pPr>
      <w:r>
        <w:rPr>
          <w:rFonts w:ascii="Times New Roman" w:cs="Times New Roman" w:hAnsi="Times New Roman"/>
          <w:sz w:val="24"/>
        </w:rPr>
        <w:t xml:space="preserve">Команда сотрудников МЧС приняла участие в соревнованиях по мини-футболу среди коллективов физической культуры Костромской областной организации «Динамо». </w:t>
      </w:r>
      <w:hyperlink r:id="rId211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обнаружили артснаряд времен ВОВ</w:t>
      </w:r>
    </w:p>
    <w:p>
      <w:pPr>
        <w:pStyle w:val="aff4"/>
        <w:keepLines/>
        <w:rPr>
          <w:rFonts w:ascii="Times New Roman" w:cs="Times New Roman" w:hAnsi="Times New Roman"/>
          <w:sz w:val="24"/>
        </w:rPr>
      </w:pPr>
      <w:r>
        <w:rPr>
          <w:rFonts w:ascii="Times New Roman" w:cs="Times New Roman" w:hAnsi="Times New Roman"/>
          <w:sz w:val="24"/>
        </w:rPr>
        <w:t xml:space="preserve">На вызов оперативно выехали полицейские и группа спецработ Аварийно-спасательной службы Курской области. По информации пресс-службе МЧС по Курской области, обнаружен артснаряд, который был изъят и вывезен на полигон «Постоялые дворы» для уничтожения. </w:t>
      </w:r>
      <w:hyperlink r:id="rId2118" w:history="1">
        <w:r>
          <w:rPr>
            <w:rStyle w:val="a5"/>
            <w:rFonts w:ascii="Times New Roman" w:cs="Times New Roman" w:hAnsi="Times New Roman"/>
            <w:sz w:val="24"/>
          </w:rPr>
          <w:t>Курские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начали выпускать преобразователи сигналов для систем космической связи</w:t>
      </w:r>
    </w:p>
    <w:p>
      <w:pPr>
        <w:pStyle w:val="aff4"/>
        <w:keepLines/>
        <w:rPr>
          <w:rFonts w:ascii="Times New Roman" w:cs="Times New Roman" w:hAnsi="Times New Roman"/>
          <w:sz w:val="24"/>
        </w:rPr>
      </w:pPr>
      <w:r>
        <w:rPr>
          <w:rFonts w:ascii="Times New Roman" w:cs="Times New Roman" w:hAnsi="Times New Roman"/>
          <w:sz w:val="24"/>
        </w:rPr>
        <w:t xml:space="preserve">Еще одна столичная компания завершила 10-летний проект по разработке и производству светодиодных экранов высокой четкости. Их среди прочего размещают в ситуационных центрах, подразделениях МЧС, школах и больницах. Разработка столичной компании на 40–50% дешевле зарубежного аналога. </w:t>
      </w:r>
      <w:hyperlink r:id="rId2119"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Площадь, пройденная огнем, в раскатной части Каспия под Астраханью, составляет 3 тыс. га</w:t>
      </w:r>
    </w:p>
    <w:p>
      <w:pPr>
        <w:pStyle w:val="aff4"/>
        <w:keepLines/>
        <w:rPr>
          <w:rFonts w:ascii="Times New Roman" w:cs="Times New Roman" w:hAnsi="Times New Roman"/>
          <w:sz w:val="24"/>
        </w:rPr>
      </w:pPr>
      <w:r>
        <w:rPr>
          <w:rFonts w:ascii="Times New Roman" w:cs="Times New Roman" w:hAnsi="Times New Roman"/>
          <w:sz w:val="24"/>
        </w:rPr>
        <w:t>Угроза распространения пожара на населенные пункты отсутствует, сообщили журналистам в пресс-службе ГУ МЧС по Астраханской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среду по приложению "Термические точки" было зафиксировано возгорание камыша и сухой растительности на территории Володарского района Астраханской области на расстоянии 16 км от населенного пункта Тишково, остров... </w:t>
      </w:r>
      <w:hyperlink r:id="rId212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Башкирии за сутки спасли 7 человек</w:t>
      </w:r>
    </w:p>
    <w:p>
      <w:pPr>
        <w:pStyle w:val="aff4"/>
        <w:keepLines/>
        <w:rPr>
          <w:rFonts w:ascii="Times New Roman" w:cs="Times New Roman" w:hAnsi="Times New Roman"/>
          <w:sz w:val="24"/>
        </w:rPr>
      </w:pPr>
      <w:r>
        <w:rPr>
          <w:rFonts w:ascii="Times New Roman" w:cs="Times New Roman" w:hAnsi="Times New Roman"/>
          <w:sz w:val="24"/>
        </w:rPr>
        <w:t xml:space="preserve">Утром 8 ноября пожарные МЧС Башкирии были вызваны на пожар по адресу: улица Султанова села Шарипово Кушнаренковского района. Горела домашняя утварь в одной из квартир жилого дома.  </w:t>
      </w:r>
      <w:hyperlink r:id="rId2121"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Поливановке пожилой инвалид погиб при пожаре</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по Саратовской области Сегодня, 9 ноября, в Саратове на улице Большая Поливановская произошел пожар, в котором погиб пожилой инвалид. Об этом сообщила пресс-служба ГУ МВД по области.  </w:t>
      </w:r>
      <w:hyperlink r:id="rId2122"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на бывшей ферме в Подмосковье полностью потушен</w:t>
      </w:r>
    </w:p>
    <w:p>
      <w:pPr>
        <w:pStyle w:val="aff4"/>
        <w:keepLines/>
        <w:rPr>
          <w:rFonts w:ascii="Times New Roman" w:cs="Times New Roman" w:hAnsi="Times New Roman"/>
          <w:sz w:val="24"/>
        </w:rPr>
      </w:pPr>
      <w:r>
        <w:rPr>
          <w:rFonts w:ascii="Times New Roman" w:cs="Times New Roman" w:hAnsi="Times New Roman"/>
          <w:sz w:val="24"/>
        </w:rPr>
        <w:t>Пожар в здании бывшей животноводческой фермы в Подмосковье, где хранились деревянные палеты, ликвидирован, сообщили ТАСС в пресс-службе МЧС РФ.</w:t>
      </w:r>
    </w:p>
    <w:p>
      <w:pPr>
        <w:pStyle w:val="aff4"/>
        <w:keepLines/>
        <w:rPr>
          <w:rFonts w:ascii="Times New Roman" w:cs="Times New Roman" w:hAnsi="Times New Roman"/>
          <w:sz w:val="24"/>
        </w:rPr>
      </w:pPr>
      <w:r>
        <w:rPr>
          <w:rFonts w:ascii="Times New Roman" w:cs="Times New Roman" w:hAnsi="Times New Roman"/>
          <w:sz w:val="24"/>
        </w:rPr>
        <w:t xml:space="preserve">"Пожар полностью ликвидирован", - сказали в МЧС. </w:t>
      </w:r>
      <w:hyperlink r:id="rId212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Республике Мордовия - Thu Nov 09 2023 17:45:49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Мордовия предупреждает: если сильный ветер застал Вас на улице, рекомендуем укрыться в подземных переходах или подъездах зданий.  </w:t>
      </w:r>
      <w:hyperlink r:id="rId212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Любимый Сочи - Thu Nov 09 2023 17:46:57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Тем временем пожар на Курортном проспекте в Сочи </w:t>
      </w:r>
    </w:p>
    <w:p>
      <w:pPr>
        <w:pStyle w:val="aff4"/>
        <w:keepLines/>
        <w:rPr>
          <w:rFonts w:ascii="Times New Roman" w:cs="Times New Roman" w:hAnsi="Times New Roman"/>
          <w:sz w:val="24"/>
        </w:rPr>
      </w:pPr>
      <w:r>
        <w:rPr>
          <w:rFonts w:ascii="Times New Roman" w:cs="Times New Roman" w:hAnsi="Times New Roman"/>
          <w:sz w:val="24"/>
        </w:rPr>
        <w:t xml:space="preserve">Предположительно, территория бывшего пансионата Светлана, сообщают с места. Ждём комментариев от МЧС. </w:t>
      </w:r>
      <w:hyperlink r:id="rId212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неБезопасное электричество</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Псковской области напоминает жителям региона о необходимости соблюдения правил монтажа и эксплуатации электрооборудования и сетей:</w:t>
      </w:r>
    </w:p>
    <w:p>
      <w:pPr>
        <w:pStyle w:val="aff4"/>
        <w:keepLines/>
        <w:rPr>
          <w:rFonts w:ascii="Times New Roman" w:cs="Times New Roman" w:hAnsi="Times New Roman"/>
          <w:sz w:val="24"/>
        </w:rPr>
      </w:pPr>
      <w:r>
        <w:rPr>
          <w:rFonts w:ascii="Times New Roman" w:cs="Times New Roman" w:hAnsi="Times New Roman"/>
          <w:sz w:val="24"/>
        </w:rPr>
        <w:t xml:space="preserve">Неукоснительно соблюдайте порядок включения электроприбора в сеть: шнур сначала подключайте к прибору, а затем к сети.  </w:t>
      </w:r>
      <w:hyperlink r:id="rId2126"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Ярославский Регион | Новости - Thu Nov 09 2023 17:49:33 GMT+0300 (Moscow Standard Time)</w:t>
      </w:r>
    </w:p>
    <w:p>
      <w:pPr>
        <w:pStyle w:val="aff4"/>
        <w:keepLines/>
        <w:rPr>
          <w:rFonts w:ascii="Times New Roman" w:cs="Times New Roman" w:hAnsi="Times New Roman"/>
          <w:sz w:val="24"/>
        </w:rPr>
      </w:pPr>
      <w:r>
        <w:rPr>
          <w:rFonts w:ascii="Times New Roman" w:cs="Times New Roman" w:hAnsi="Times New Roman"/>
          <w:sz w:val="24"/>
        </w:rPr>
        <w:t>МЧС: в зону отключения воды в Переславле попало около 38 тысяч жителей</w:t>
      </w:r>
    </w:p>
    <w:p>
      <w:pPr>
        <w:pStyle w:val="aff4"/>
        <w:keepLines/>
        <w:rPr>
          <w:rFonts w:ascii="Times New Roman" w:cs="Times New Roman" w:hAnsi="Times New Roman"/>
          <w:sz w:val="24"/>
        </w:rPr>
      </w:pPr>
      <w:r>
        <w:rPr>
          <w:rFonts w:ascii="Times New Roman" w:cs="Times New Roman" w:hAnsi="Times New Roman"/>
          <w:sz w:val="24"/>
        </w:rPr>
        <w:t>После заседания в городском округе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✅Подробнее: yarreg.ru </w:t>
      </w:r>
      <w:hyperlink r:id="rId212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Зареченцев предупреждают об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Пензенской области со ссылкой на информацию Пензенского ЦГМС – филиала ФГБУ «Приволжское УГМС» сообщает об ухудшении погодных условий. </w:t>
      </w:r>
      <w:hyperlink r:id="rId2128" w:history="1">
        <w:r>
          <w:rPr>
            <w:rStyle w:val="a5"/>
            <w:rFonts w:ascii="Times New Roman" w:cs="Times New Roman" w:hAnsi="Times New Roman"/>
            <w:sz w:val="24"/>
          </w:rPr>
          <w:t>Администрация г. Заречного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Кольчугинского района благодарит сотрудников МЧС за спасение дома от огня</w:t>
      </w:r>
    </w:p>
    <w:p>
      <w:pPr>
        <w:pStyle w:val="aff4"/>
        <w:keepLines/>
        <w:rPr>
          <w:rFonts w:ascii="Times New Roman" w:cs="Times New Roman" w:hAnsi="Times New Roman"/>
          <w:sz w:val="24"/>
        </w:rPr>
      </w:pPr>
      <w:r>
        <w:rPr>
          <w:rFonts w:ascii="Times New Roman" w:cs="Times New Roman" w:hAnsi="Times New Roman"/>
          <w:sz w:val="24"/>
        </w:rPr>
        <w:t xml:space="preserve">В адрес Главного управления МЧС по Владимирской области продолжают поступать благодарности от жителей. </w:t>
      </w:r>
      <w:hyperlink r:id="rId212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10 ноября ожидается туман и 1 градус мороза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Днем столбик термометра поднимется до 10 градусов. Ночью похолодает до 1 градуса мороза. </w:t>
      </w:r>
      <w:hyperlink r:id="rId2130"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пятницу температура воздуха в Белгородской области опустится до нуля</w:t>
      </w:r>
    </w:p>
    <w:p>
      <w:pPr>
        <w:pStyle w:val="aff4"/>
        <w:keepLines/>
        <w:rPr>
          <w:rFonts w:ascii="Times New Roman" w:cs="Times New Roman" w:hAnsi="Times New Roman"/>
          <w:sz w:val="24"/>
        </w:rPr>
      </w:pPr>
      <w:r>
        <w:rPr>
          <w:rFonts w:ascii="Times New Roman" w:cs="Times New Roman" w:hAnsi="Times New Roman"/>
          <w:sz w:val="24"/>
        </w:rPr>
        <w:t>Ветер западной четверти 7-12 м/с. Температура ночью от 0 до 5 градусов тепла, днем столбик термометра покажет 4-9 градусов выше нуля.</w:t>
      </w:r>
    </w:p>
    <w:p>
      <w:pPr>
        <w:pStyle w:val="aff4"/>
        <w:keepLines/>
        <w:rPr>
          <w:rFonts w:ascii="Times New Roman" w:cs="Times New Roman" w:hAnsi="Times New Roman"/>
          <w:sz w:val="24"/>
        </w:rPr>
      </w:pPr>
      <w:r>
        <w:rPr>
          <w:rFonts w:ascii="Times New Roman" w:cs="Times New Roman" w:hAnsi="Times New Roman"/>
          <w:sz w:val="24"/>
        </w:rPr>
        <w:t xml:space="preserve">В областной столице ночью от 2 до 4 градусов тепла, днем – 7-9 градусов, рассказали в пресс-службе регионального МЧС. </w:t>
      </w:r>
      <w:hyperlink r:id="rId2131" w:history="1">
        <w:r>
          <w:rPr>
            <w:rStyle w:val="a5"/>
            <w:rFonts w:ascii="Times New Roman" w:cs="Times New Roman" w:hAnsi="Times New Roman"/>
            <w:sz w:val="24"/>
          </w:rPr>
          <w:t>МК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двух недель. МИД РФ обвинил Израиль в затягивании сроков эвакуации россиян из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В своем Telegram-канале она написала, что МЧС, МИД и все остальные российские государственные органы находятся в полной готовности начать эвакуацию, но "вопрос заблокирован израильской стороной, которая не дает согласия". </w:t>
      </w:r>
      <w:hyperlink r:id="rId2132"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рисках при эксплуатации бытового газа предупреждает пожарная инспекция жителей ЕАО</w:t>
      </w:r>
    </w:p>
    <w:p>
      <w:pPr>
        <w:pStyle w:val="aff4"/>
        <w:keepLines/>
        <w:rPr>
          <w:rFonts w:ascii="Times New Roman" w:cs="Times New Roman" w:hAnsi="Times New Roman"/>
          <w:sz w:val="24"/>
        </w:rPr>
      </w:pPr>
      <w:r>
        <w:rPr>
          <w:rFonts w:ascii="Times New Roman" w:cs="Times New Roman" w:hAnsi="Times New Roman"/>
          <w:sz w:val="24"/>
        </w:rPr>
        <w:t xml:space="preserve">Поэтому, во избежание несчастных случаев, при использовании газовых приборов и газа специалисты МЧС России по Еврейской автономной области рекомендуют соблюдать несколько требований и рекомендаций, сообщили корр. РИА Биробиджан в пресс-службе ГУ МЧС России по ЕАО.  </w:t>
      </w:r>
      <w:hyperlink r:id="rId2133"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Пожилой мужчина-инвалид погиб в результате пожара в частном доме в Саратове</w:t>
      </w:r>
    </w:p>
    <w:p>
      <w:pPr>
        <w:pStyle w:val="aff4"/>
        <w:keepLines/>
        <w:rPr>
          <w:rFonts w:ascii="Times New Roman" w:cs="Times New Roman" w:hAnsi="Times New Roman"/>
          <w:sz w:val="24"/>
        </w:rPr>
      </w:pPr>
      <w:r>
        <w:rPr>
          <w:rFonts w:ascii="Times New Roman" w:cs="Times New Roman" w:hAnsi="Times New Roman"/>
          <w:sz w:val="24"/>
        </w:rPr>
        <w:t>Об этом сообщает ИА «Взгляд-инфо» со ссылкой на региональное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днем в четверг, 9 ноября, в частном деревянном доме по улице Большая Поливановская, 22.  </w:t>
      </w:r>
      <w:hyperlink r:id="rId213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 бы в летчики пошел»: в школе села Каменское открылся кадетский класс авиационной направленности</w:t>
      </w:r>
    </w:p>
    <w:p>
      <w:pPr>
        <w:pStyle w:val="aff4"/>
        <w:keepLines/>
        <w:rPr>
          <w:rFonts w:ascii="Times New Roman" w:cs="Times New Roman" w:hAnsi="Times New Roman"/>
          <w:sz w:val="24"/>
        </w:rPr>
      </w:pPr>
      <w:r>
        <w:rPr>
          <w:rFonts w:ascii="Times New Roman" w:cs="Times New Roman" w:hAnsi="Times New Roman"/>
          <w:sz w:val="24"/>
        </w:rPr>
        <w:t xml:space="preserve">В Елецком районе в рамках программы по патриотическому воспитанию подрастающего поколения уже работают кадетские классы направленности МЧС, казаки-кадеты и моряки. В этом году в школе села Каменское открылся авиационный кадетский класс.  </w:t>
      </w:r>
      <w:hyperlink r:id="rId2135" w:history="1">
        <w:r>
          <w:rPr>
            <w:rStyle w:val="a5"/>
            <w:rFonts w:ascii="Times New Roman" w:cs="Times New Roman" w:hAnsi="Times New Roman"/>
            <w:sz w:val="24"/>
          </w:rPr>
          <w:t>Елец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Вичугском районе с места ДТП госпитализировали мужчину и женщину</w:t>
      </w:r>
    </w:p>
    <w:p>
      <w:pPr>
        <w:pStyle w:val="aff4"/>
        <w:keepLines/>
        <w:rPr>
          <w:rFonts w:ascii="Times New Roman" w:cs="Times New Roman" w:hAnsi="Times New Roman"/>
          <w:sz w:val="24"/>
        </w:rPr>
      </w:pPr>
      <w:r>
        <w:rPr>
          <w:rFonts w:ascii="Times New Roman" w:cs="Times New Roman" w:hAnsi="Times New Roman"/>
          <w:sz w:val="24"/>
        </w:rPr>
        <w:t xml:space="preserve">Вичугские пожарные оказали помощь пострадавшей, помогли выбраться из автомобиля, так как женщина не могла самостоятельно передвигаться, и передали медикам. Также огнеборцы смыли с проезжей части разлившееся топливо, – сообщает пресс-центра Главного управления МЧС России по Ивановской области. </w:t>
      </w:r>
      <w:hyperlink r:id="rId2136" w:history="1">
        <w:r>
          <w:rPr>
            <w:rStyle w:val="a5"/>
            <w:rFonts w:ascii="Times New Roman" w:cs="Times New Roman" w:hAnsi="Times New Roman"/>
            <w:sz w:val="24"/>
          </w:rPr>
          <w:t>Газета "Приволжская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Пожилой мужчина-инвалид погиб в результате пожара в частном доме в Саратове</w:t>
      </w:r>
    </w:p>
    <w:p>
      <w:pPr>
        <w:pStyle w:val="aff4"/>
        <w:keepLines/>
        <w:rPr>
          <w:rFonts w:ascii="Times New Roman" w:cs="Times New Roman" w:hAnsi="Times New Roman"/>
          <w:sz w:val="24"/>
        </w:rPr>
      </w:pPr>
      <w:r>
        <w:rPr>
          <w:rFonts w:ascii="Times New Roman" w:cs="Times New Roman" w:hAnsi="Times New Roman"/>
          <w:sz w:val="24"/>
        </w:rPr>
        <w:t>Об этом сообщает ИА «Взгляд-инфо» со ссылкой на региональное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днем в четверг, 9 ноября, в частном деревянном доме по улице Большая Поливановская, 22.  </w:t>
      </w:r>
      <w:hyperlink r:id="rId213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Студенты Новгородского технологического колледжа стали участниками квест-игры "Антитеррор"</w:t>
      </w:r>
    </w:p>
    <w:p>
      <w:pPr>
        <w:pStyle w:val="aff4"/>
        <w:keepLines/>
        <w:rPr>
          <w:rFonts w:ascii="Times New Roman" w:cs="Times New Roman" w:hAnsi="Times New Roman"/>
          <w:sz w:val="24"/>
        </w:rPr>
      </w:pPr>
      <w:r>
        <w:rPr>
          <w:rFonts w:ascii="Times New Roman" w:cs="Times New Roman" w:hAnsi="Times New Roman"/>
          <w:sz w:val="24"/>
        </w:rPr>
        <w:t xml:space="preserve">Кстати, участниками игры в этот раз были молодые люди, которые в будущем станут сотрудниками МЧС. Для них этот квест, можно сказать, тест на профпригодность.  </w:t>
      </w:r>
      <w:hyperlink r:id="rId2138" w:history="1">
        <w:r>
          <w:rPr>
            <w:rStyle w:val="a5"/>
            <w:rFonts w:ascii="Times New Roman" w:cs="Times New Roman" w:hAnsi="Times New Roman"/>
            <w:sz w:val="24"/>
          </w:rPr>
          <w:t>ГТРК "Славия"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«Резиновые квартиры» возвращаются?</w:t>
      </w:r>
    </w:p>
    <w:p>
      <w:pPr>
        <w:pStyle w:val="aff4"/>
        <w:keepLines/>
        <w:rPr>
          <w:rFonts w:ascii="Times New Roman" w:cs="Times New Roman" w:hAnsi="Times New Roman"/>
          <w:sz w:val="24"/>
        </w:rPr>
      </w:pPr>
      <w:r>
        <w:rPr>
          <w:rFonts w:ascii="Times New Roman" w:cs="Times New Roman" w:hAnsi="Times New Roman"/>
          <w:sz w:val="24"/>
        </w:rPr>
        <w:t xml:space="preserve">Речь идёт о работе МЧС, которому сегодня приходится самоотверженно бороться с последствиями развала госуправления: пожарами, затоплениями, взрывами. </w:t>
      </w:r>
    </w:p>
    <w:p>
      <w:pPr>
        <w:pStyle w:val="aff4"/>
        <w:keepLines/>
        <w:rPr>
          <w:rFonts w:ascii="Times New Roman" w:cs="Times New Roman" w:hAnsi="Times New Roman"/>
          <w:sz w:val="24"/>
        </w:rPr>
      </w:pPr>
      <w:r>
        <w:rPr>
          <w:rFonts w:ascii="Times New Roman" w:cs="Times New Roman" w:hAnsi="Times New Roman"/>
          <w:sz w:val="24"/>
        </w:rPr>
        <w:t xml:space="preserve">Конечно, не анализу этих причинно-следственных связей был посвящён доклад министра по делам гражданской обороны, чрезвычайным ситуациям и ликвидации последствий стихийных бедствий Александра Куренкова, пришедшего на «правительственный час» с большой командой подчинённых.  </w:t>
      </w:r>
      <w:hyperlink r:id="rId2139" w:history="1">
        <w:r>
          <w:rPr>
            <w:rStyle w:val="a5"/>
            <w:rFonts w:ascii="Times New Roman" w:cs="Times New Roman" w:hAnsi="Times New Roman"/>
            <w:sz w:val="24"/>
          </w:rPr>
          <w:t>Газета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в Марий Эл ожидается плохая погода</w:t>
      </w:r>
    </w:p>
    <w:p>
      <w:pPr>
        <w:pStyle w:val="aff4"/>
        <w:keepLines/>
        <w:rPr>
          <w:rFonts w:ascii="Times New Roman" w:cs="Times New Roman" w:hAnsi="Times New Roman"/>
          <w:sz w:val="24"/>
        </w:rPr>
      </w:pPr>
      <w:r>
        <w:rPr>
          <w:rFonts w:ascii="Times New Roman" w:cs="Times New Roman" w:hAnsi="Times New Roman"/>
          <w:sz w:val="24"/>
        </w:rPr>
        <w:t>Сотрудники МЧС призывают жителей региона быть внимательными на дорогах.</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МК в Марий Эл рассказал, что в субботу в Царевококшайском кремле пройдет очередная ярмарка. </w:t>
      </w:r>
      <w:hyperlink r:id="rId2140" w:history="1">
        <w:r>
          <w:rPr>
            <w:rStyle w:val="a5"/>
            <w:rFonts w:ascii="Times New Roman" w:cs="Times New Roman" w:hAnsi="Times New Roman"/>
            <w:sz w:val="24"/>
          </w:rPr>
          <w:t>МК Йошкар 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наградили подростков, проявивших личное мужество в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Награды и поощрения Совета Федерации ФС РФ, МЧС России и Законодательного Собрания Ростовской области вручили детям-героям в Мультимедийном историческом парке «Россия – моя история» </w:t>
      </w:r>
      <w:hyperlink r:id="rId214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наградили подростков, проявивших личное мужество в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Награды и поощрения Совета Федерации ФС РФ, МЧС России и Законодательного Собрания Ростовской области вручили детям-героям в Мультимедийном историческом парке «Россия – моя история»</w:t>
      </w:r>
    </w:p>
    <w:p>
      <w:pPr>
        <w:pStyle w:val="aff4"/>
        <w:keepLines/>
        <w:rPr>
          <w:rFonts w:ascii="Times New Roman" w:cs="Times New Roman" w:hAnsi="Times New Roman"/>
          <w:sz w:val="24"/>
        </w:rPr>
      </w:pPr>
      <w:r>
        <w:rPr>
          <w:rFonts w:ascii="Times New Roman" w:cs="Times New Roman" w:hAnsi="Times New Roman"/>
          <w:sz w:val="24"/>
        </w:rPr>
        <w:t xml:space="preserve">По поручению Председателя Совета Федерации Валентины Матвиенко памятные медали Совета Федерации Федерального Собрания Российской Федерации «За проявленное мужество» и подарки юным жителям Ростовской области вручили первый... </w:t>
      </w:r>
      <w:hyperlink r:id="rId2142" w:history="1">
        <w:r>
          <w:rPr>
            <w:rStyle w:val="a5"/>
            <w:rFonts w:ascii="Times New Roman" w:cs="Times New Roman" w:hAnsi="Times New Roman"/>
            <w:sz w:val="24"/>
          </w:rPr>
          <w:t>Законодательное Собрание Ростовской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Нарьян-Маре провели окружные соревнования «Динамо» по стрельбе из пневматической винтовки</w:t>
      </w:r>
    </w:p>
    <w:p>
      <w:pPr>
        <w:pStyle w:val="aff4"/>
        <w:keepLines/>
        <w:rPr>
          <w:rFonts w:ascii="Times New Roman" w:cs="Times New Roman" w:hAnsi="Times New Roman"/>
          <w:sz w:val="24"/>
        </w:rPr>
      </w:pPr>
      <w:r>
        <w:rPr>
          <w:rFonts w:ascii="Times New Roman" w:cs="Times New Roman" w:hAnsi="Times New Roman"/>
          <w:sz w:val="24"/>
        </w:rPr>
        <w:t xml:space="preserve">Соревновались в точности попаданий по малоразмерным мишеням с дистанции 10 метров 30 участников в составе шести команд, отстаивавших честь региональных управлений Росгвардии и МЧС России, Главного управления МЧС России по НАО, воинской части Минобороны России и судов Ненецкого автономного округа.  </w:t>
      </w:r>
      <w:hyperlink r:id="rId2143" w:history="1">
        <w:r>
          <w:rPr>
            <w:rStyle w:val="a5"/>
            <w:rFonts w:ascii="Times New Roman" w:cs="Times New Roman" w:hAnsi="Times New Roman"/>
            <w:sz w:val="24"/>
          </w:rPr>
          <w:t>Ненецкое ИА –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Кировчанин поджег квартиру соседа, в которой были закрыты дети</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К публикации отношения не имеет. </w:t>
      </w:r>
    </w:p>
    <w:p>
      <w:pPr>
        <w:pStyle w:val="aff4"/>
        <w:keepLines/>
        <w:rPr>
          <w:rFonts w:ascii="Times New Roman" w:cs="Times New Roman" w:hAnsi="Times New Roman"/>
          <w:sz w:val="24"/>
        </w:rPr>
      </w:pPr>
      <w:r>
        <w:rPr>
          <w:rFonts w:ascii="Times New Roman" w:cs="Times New Roman" w:hAnsi="Times New Roman"/>
          <w:sz w:val="24"/>
        </w:rPr>
        <w:t xml:space="preserve">Кировчанин поджег квартиру соседа, в которой были закрыты дети.  </w:t>
      </w:r>
      <w:hyperlink r:id="rId2144"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Визит Путина в Казахстан и ракетный удар ВСУ по Скадовску. Главные события 9 ноября</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регионального ГУ МЧС, погибли 5 человек, еще 11 госпитализировали. Одну из ракет сбила российская система противовоздушной обороны, другая попала в частный сектор, повреждения получили несколько домов.  </w:t>
      </w:r>
      <w:hyperlink r:id="rId2145"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в школе Эйлата. ЦАХАЛ назвал причиной падение БПЛА</w:t>
      </w:r>
    </w:p>
    <w:p>
      <w:pPr>
        <w:pStyle w:val="aff4"/>
        <w:keepLines/>
        <w:rPr>
          <w:rFonts w:ascii="Times New Roman" w:cs="Times New Roman" w:hAnsi="Times New Roman"/>
          <w:sz w:val="24"/>
        </w:rPr>
      </w:pPr>
      <w:r>
        <w:rPr>
          <w:rFonts w:ascii="Times New Roman" w:cs="Times New Roman" w:hAnsi="Times New Roman"/>
          <w:sz w:val="24"/>
        </w:rPr>
        <w:t xml:space="preserve">Сегодня на южном побережье Израиля в курортном городе Эйлат прогремел мощный взрыв, о чем сразу же в соцсетях стали писать местные жители, публикуя кадры момента инцидента.  </w:t>
      </w:r>
      <w:hyperlink r:id="rId2146" w:history="1">
        <w:r>
          <w:rPr>
            <w:rStyle w:val="a5"/>
            <w:rFonts w:ascii="Times New Roman" w:cs="Times New Roman" w:hAnsi="Times New Roman"/>
            <w:sz w:val="24"/>
          </w:rPr>
          <w:t>STMEGI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Телеканал «Вся Уфа» - Thu Nov 09 2023 18:00:03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Руководитель пресс-службы Главного управления МЧС России по Республике Алик Шарафутдинов рассказал, как вести себя на воде в случае ЧП, как рыбаки могут спастись в случае провала под лёд и есть ли возможность плыть в воде с минусовой температурой. </w:t>
      </w:r>
      <w:hyperlink r:id="rId214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Karelinform.ru | Новости Карелии - Thu Nov 09 2023 18:00:54 GMT+0300 (Moscow Standard Time)</w:t>
      </w:r>
    </w:p>
    <w:p>
      <w:pPr>
        <w:pStyle w:val="aff4"/>
        <w:keepLines/>
        <w:rPr>
          <w:rFonts w:ascii="Times New Roman" w:cs="Times New Roman" w:hAnsi="Times New Roman"/>
          <w:sz w:val="24"/>
        </w:rPr>
      </w:pPr>
      <w:r>
        <w:rPr>
          <w:rFonts w:ascii="Times New Roman" w:cs="Times New Roman" w:hAnsi="Times New Roman"/>
          <w:sz w:val="24"/>
        </w:rPr>
        <w:t>Понадобилась помощь спасателей. Подробности нашему изданию рассказали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karelinform.ru </w:t>
      </w:r>
      <w:hyperlink r:id="rId214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Костромской области - Thu Nov 09 2023 18:01:34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патрулируют водоёмы Костромской области с помощью беспилотников </w:t>
      </w:r>
      <w:hyperlink r:id="rId2149"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Дрон хуситов врезался в школу в Эйлате // Jewish.Ru — Глобальный еврейский онлайн центр</w:t>
      </w:r>
    </w:p>
    <w:p>
      <w:pPr>
        <w:pStyle w:val="aff4"/>
        <w:keepLines/>
        <w:rPr>
          <w:rFonts w:ascii="Times New Roman" w:cs="Times New Roman" w:hAnsi="Times New Roman"/>
          <w:sz w:val="24"/>
        </w:rPr>
      </w:pPr>
      <w:r>
        <w:rPr>
          <w:rFonts w:ascii="Times New Roman" w:cs="Times New Roman" w:hAnsi="Times New Roman"/>
          <w:sz w:val="24"/>
        </w:rPr>
        <w:t xml:space="preserve">Сегодня днем в Эйлате прогремел взрыв – БПЛА врезался в здание начальной школы. Спустя некоторое время выяснилось, что беспилотник был запущен повстанцами-хуситами с территории Йемена.  </w:t>
      </w:r>
      <w:hyperlink r:id="rId2150" w:history="1">
        <w:r>
          <w:rPr>
            <w:rStyle w:val="a5"/>
            <w:rFonts w:ascii="Times New Roman" w:cs="Times New Roman" w:hAnsi="Times New Roman"/>
            <w:sz w:val="24"/>
          </w:rPr>
          <w:t>Глобальный еврейский онлайн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Ученики школы № 43 побывали в гостях у севастопольских пожарных МЧС России</w:t>
      </w:r>
    </w:p>
    <w:p>
      <w:pPr>
        <w:pStyle w:val="aff4"/>
        <w:keepLines/>
        <w:rPr>
          <w:rFonts w:ascii="Times New Roman" w:cs="Times New Roman" w:hAnsi="Times New Roman"/>
          <w:sz w:val="24"/>
        </w:rPr>
      </w:pPr>
      <w:r>
        <w:rPr>
          <w:rFonts w:ascii="Times New Roman" w:cs="Times New Roman" w:hAnsi="Times New Roman"/>
          <w:sz w:val="24"/>
        </w:rPr>
        <w:t xml:space="preserve">Ученики школы № 43 с углублённым изучением английского языка имени дважды Героя Советского Союза В. Д. Лавриненкова побывали в гостях у севастопольских огнеборцев МЧС России. С экскурсией первоклашки побывали в 1-й пожарно-спасательной части. </w:t>
      </w:r>
      <w:hyperlink r:id="rId215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Дачный дом и автомобиль горели в СНТ "Зарница" в Дзержинске 9 ноября</w:t>
      </w:r>
    </w:p>
    <w:p>
      <w:pPr>
        <w:pStyle w:val="aff4"/>
        <w:keepLines/>
        <w:rPr>
          <w:rFonts w:ascii="Times New Roman" w:cs="Times New Roman" w:hAnsi="Times New Roman"/>
          <w:sz w:val="24"/>
        </w:rPr>
      </w:pPr>
      <w:r>
        <w:rPr>
          <w:rFonts w:ascii="Times New Roman" w:cs="Times New Roman" w:hAnsi="Times New Roman"/>
          <w:sz w:val="24"/>
        </w:rPr>
        <w:t>Об этом рассказали в МЧС Нижегородской области 9 ноября 2023 года.</w:t>
      </w:r>
    </w:p>
    <w:p>
      <w:pPr>
        <w:pStyle w:val="aff4"/>
        <w:keepLines/>
        <w:rPr>
          <w:rFonts w:ascii="Times New Roman" w:cs="Times New Roman" w:hAnsi="Times New Roman"/>
          <w:sz w:val="24"/>
        </w:rPr>
      </w:pPr>
      <w:r>
        <w:rPr>
          <w:rFonts w:ascii="Times New Roman" w:cs="Times New Roman" w:hAnsi="Times New Roman"/>
          <w:sz w:val="24"/>
        </w:rPr>
        <w:t xml:space="preserve">Хозяин дома в нетрезвом состоянии оставил работающий электрообогреватель и ушел в баню. Там он заснул и не заметил, как в доме начался пожар. </w:t>
      </w:r>
      <w:hyperlink r:id="rId2152" w:history="1">
        <w:r>
          <w:rPr>
            <w:rStyle w:val="a5"/>
            <w:rFonts w:ascii="Times New Roman" w:cs="Times New Roman" w:hAnsi="Times New Roman"/>
            <w:sz w:val="24"/>
          </w:rPr>
          <w:t>Нижний сейчас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водоемах Ростовской области с начала осени утонули 13 человек</w:t>
      </w:r>
    </w:p>
    <w:p>
      <w:pPr>
        <w:pStyle w:val="aff4"/>
        <w:keepLines/>
        <w:rPr>
          <w:rFonts w:ascii="Times New Roman" w:cs="Times New Roman" w:hAnsi="Times New Roman"/>
          <w:sz w:val="24"/>
        </w:rPr>
      </w:pPr>
      <w:r>
        <w:rPr>
          <w:rFonts w:ascii="Times New Roman" w:cs="Times New Roman" w:hAnsi="Times New Roman"/>
          <w:sz w:val="24"/>
        </w:rPr>
        <w:t>Такие данные приводит региональное МЧС.</w:t>
      </w:r>
    </w:p>
    <w:p>
      <w:pPr>
        <w:pStyle w:val="aff4"/>
        <w:keepLines/>
        <w:rPr>
          <w:rFonts w:ascii="Times New Roman" w:cs="Times New Roman" w:hAnsi="Times New Roman"/>
          <w:sz w:val="24"/>
        </w:rPr>
      </w:pPr>
      <w:r>
        <w:rPr>
          <w:rFonts w:ascii="Times New Roman" w:cs="Times New Roman" w:hAnsi="Times New Roman"/>
          <w:sz w:val="24"/>
        </w:rPr>
        <w:t xml:space="preserve">Среди утонувших – пять мужчин, погибших во время рыбалки. Не исключено, что в этой статистике – глава администрации Кашарского района.  </w:t>
      </w:r>
      <w:hyperlink r:id="rId2153"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 МЧС из поселка под Гусь-Хрустальным погиб при спасении раненых</w:t>
      </w:r>
    </w:p>
    <w:p>
      <w:pPr>
        <w:pStyle w:val="aff4"/>
        <w:keepLines/>
        <w:rPr>
          <w:rFonts w:ascii="Times New Roman" w:cs="Times New Roman" w:hAnsi="Times New Roman"/>
          <w:sz w:val="24"/>
        </w:rPr>
      </w:pPr>
      <w:r>
        <w:rPr>
          <w:rFonts w:ascii="Times New Roman" w:cs="Times New Roman" w:hAnsi="Times New Roman"/>
          <w:sz w:val="24"/>
        </w:rPr>
        <w:t xml:space="preserve">Сотрудник МЧС из поселка Иванищи под Гусь-Хрустальным 28-летний Павел Демьянов погиб в зоне СВО, спасая раненых. Об этом редакции «День во Владимире» рассказала депутат Наталья Рябова в четверг, 9 ноября. </w:t>
      </w:r>
      <w:hyperlink r:id="rId2154" w:history="1">
        <w:r>
          <w:rPr>
            <w:rStyle w:val="a5"/>
            <w:rFonts w:ascii="Times New Roman" w:cs="Times New Roman" w:hAnsi="Times New Roman"/>
            <w:sz w:val="24"/>
          </w:rPr>
          <w:t>День во Владимире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самарского управления Росгвардии подал рапорт об увольнении</w:t>
      </w:r>
    </w:p>
    <w:p>
      <w:pPr>
        <w:pStyle w:val="aff4"/>
        <w:keepLines/>
        <w:rPr>
          <w:rFonts w:ascii="Times New Roman" w:cs="Times New Roman" w:hAnsi="Times New Roman"/>
          <w:sz w:val="24"/>
        </w:rPr>
      </w:pPr>
      <w:r>
        <w:rPr>
          <w:rFonts w:ascii="Times New Roman" w:cs="Times New Roman" w:hAnsi="Times New Roman"/>
          <w:sz w:val="24"/>
        </w:rPr>
        <w:t>11 мая глава департамента надзорной деятельности и профилактической работы МЧС генерал-лейтенант Ринат Еникеев в конце апреля подал рапорт об увольнении по собственному желанию.</w:t>
      </w:r>
    </w:p>
    <w:p>
      <w:pPr>
        <w:pStyle w:val="aff4"/>
        <w:keepLines/>
        <w:rPr>
          <w:rFonts w:ascii="Times New Roman" w:cs="Times New Roman" w:hAnsi="Times New Roman"/>
          <w:sz w:val="24"/>
        </w:rPr>
      </w:pPr>
      <w:r>
        <w:rPr>
          <w:rFonts w:ascii="Times New Roman" w:cs="Times New Roman" w:hAnsi="Times New Roman"/>
          <w:sz w:val="24"/>
        </w:rPr>
        <w:t xml:space="preserve">Источник: lenta.ru </w:t>
      </w:r>
      <w:hyperlink r:id="rId2155" w:history="1">
        <w:r>
          <w:rPr>
            <w:rStyle w:val="a5"/>
            <w:rFonts w:ascii="Times New Roman" w:cs="Times New Roman" w:hAnsi="Times New Roman"/>
            <w:sz w:val="24"/>
          </w:rPr>
          <w:t>Lentka.com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Смоленской области - Thu Nov 09 2023 18:04:53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Наш Telegram-канал: t.me  Наш Youtube-канал: www.youtube.com  Мы в Одноклассниках: ok.ru  Мы в Дзен: dzen.ru  #МЧС #Смоленскаяобласть #МЧС_Смоленск #УченияМЧС #ПТЗ #РабочиеМоменты </w:t>
      </w:r>
      <w:hyperlink r:id="rId215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ноября в Юже пожарные тушили пожар в кузове автомобиля «Камаз»</w:t>
      </w:r>
    </w:p>
    <w:p>
      <w:pPr>
        <w:pStyle w:val="aff4"/>
        <w:keepLines/>
        <w:rPr>
          <w:rFonts w:ascii="Times New Roman" w:cs="Times New Roman" w:hAnsi="Times New Roman"/>
          <w:sz w:val="24"/>
        </w:rPr>
      </w:pPr>
      <w:r>
        <w:rPr>
          <w:rFonts w:ascii="Times New Roman" w:cs="Times New Roman" w:hAnsi="Times New Roman"/>
          <w:sz w:val="24"/>
        </w:rPr>
        <w:t xml:space="preserve">Четыре огнеборца за пять минут справились с пламенем. Площадь повреждения кузова составила 3 квадратных метра. Люди при пожаре не пострадали, сообщили в ГУ МЧС РФ по Ивановской области. </w:t>
      </w:r>
      <w:hyperlink r:id="rId2157"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Блокнот Ставрополь - Thu Nov 09 2023 18:05:32 GMT+0300 (Moscow Standard Time)</w:t>
      </w:r>
    </w:p>
    <w:p>
      <w:pPr>
        <w:pStyle w:val="aff4"/>
        <w:keepLines/>
        <w:rPr>
          <w:rFonts w:ascii="Times New Roman" w:cs="Times New Roman" w:hAnsi="Times New Roman"/>
          <w:sz w:val="24"/>
        </w:rPr>
      </w:pPr>
      <w:r>
        <w:rPr>
          <w:rFonts w:ascii="Times New Roman" w:cs="Times New Roman" w:hAnsi="Times New Roman"/>
          <w:sz w:val="24"/>
        </w:rPr>
        <w:t>В МЧС прокомментировали ситуацию.</w:t>
      </w:r>
    </w:p>
    <w:p>
      <w:pPr>
        <w:pStyle w:val="aff4"/>
        <w:keepLines/>
        <w:rPr>
          <w:rFonts w:ascii="Times New Roman" w:cs="Times New Roman" w:hAnsi="Times New Roman"/>
          <w:sz w:val="24"/>
        </w:rPr>
      </w:pPr>
      <w:r>
        <w:rPr>
          <w:rFonts w:ascii="Times New Roman" w:cs="Times New Roman" w:hAnsi="Times New Roman"/>
          <w:sz w:val="24"/>
        </w:rPr>
        <w:t xml:space="preserve">По данным спасателей, 9 ноября 2023 года, по улице Московской в Минеральных водах загорелся жилой многоквартирный дом. Горение удалось ликвидировать на втором этаже на площади 80 квадратных метров. </w:t>
      </w:r>
      <w:hyperlink r:id="rId215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Камыш горит в Астраханской области, пройденная огнем площадь - 3 тыс. га</w:t>
      </w:r>
    </w:p>
    <w:p>
      <w:pPr>
        <w:pStyle w:val="aff4"/>
        <w:keepLines/>
        <w:rPr>
          <w:rFonts w:ascii="Times New Roman" w:cs="Times New Roman" w:hAnsi="Times New Roman"/>
          <w:sz w:val="24"/>
        </w:rPr>
      </w:pPr>
      <w:r>
        <w:rPr>
          <w:rFonts w:ascii="Times New Roman" w:cs="Times New Roman" w:hAnsi="Times New Roman"/>
          <w:sz w:val="24"/>
        </w:rPr>
        <w:t xml:space="preserve">ИНТЕРФАКС-ЮГ - Возгорание камыша и сухой растительности зафиксировано в Володарском районе Астраханской области, в раскатной части Каспийского моря, сообщает пресс-служба ГУ МЧС России по региону в четверг. </w:t>
      </w:r>
      <w:hyperlink r:id="rId2159"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минувшей неделе пожарные Курской области ликвидировали 30 пожаров</w:t>
      </w:r>
    </w:p>
    <w:p>
      <w:pPr>
        <w:pStyle w:val="aff4"/>
        <w:keepLines/>
        <w:rPr>
          <w:rFonts w:ascii="Times New Roman" w:cs="Times New Roman" w:hAnsi="Times New Roman"/>
          <w:sz w:val="24"/>
        </w:rPr>
      </w:pPr>
      <w:r>
        <w:rPr>
          <w:rFonts w:ascii="Times New Roman" w:cs="Times New Roman" w:hAnsi="Times New Roman"/>
          <w:sz w:val="24"/>
        </w:rPr>
        <w:t>С 30 октября вступил  в силу приказ МЧС России, утверждающий новые Правила аттестации на право управления маломерными судами, используемыми в некоммерческих целях.</w:t>
      </w:r>
    </w:p>
    <w:p>
      <w:pPr>
        <w:pStyle w:val="aff4"/>
        <w:keepLines/>
        <w:rPr>
          <w:rFonts w:ascii="Times New Roman" w:cs="Times New Roman" w:hAnsi="Times New Roman"/>
          <w:sz w:val="24"/>
        </w:rPr>
      </w:pPr>
      <w:r>
        <w:rPr>
          <w:rFonts w:ascii="Times New Roman" w:cs="Times New Roman" w:hAnsi="Times New Roman"/>
          <w:sz w:val="24"/>
        </w:rPr>
        <w:t xml:space="preserve">С начала сентября в регионе произошло 13 пожаров по причине неисправности печного отопления. </w:t>
      </w:r>
      <w:hyperlink r:id="rId2160" w:history="1">
        <w:r>
          <w:rPr>
            <w:rStyle w:val="a5"/>
            <w:rFonts w:ascii="Times New Roman" w:cs="Times New Roman" w:hAnsi="Times New Roman"/>
            <w:sz w:val="24"/>
          </w:rPr>
          <w:t>ГТРК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 Яцкин принял участие в церемонии награждения детей-героев в Ростове-на-Дону</w:t>
      </w:r>
    </w:p>
    <w:p>
      <w:pPr>
        <w:pStyle w:val="aff4"/>
        <w:keepLines/>
        <w:rPr>
          <w:rFonts w:ascii="Times New Roman" w:cs="Times New Roman" w:hAnsi="Times New Roman"/>
          <w:sz w:val="24"/>
        </w:rPr>
      </w:pPr>
      <w:r>
        <w:rPr>
          <w:rFonts w:ascii="Times New Roman" w:cs="Times New Roman" w:hAnsi="Times New Roman"/>
          <w:sz w:val="24"/>
        </w:rPr>
        <w:t xml:space="preserve">Мероприятие прошло в рамках Всероссийского гражданско-патриотического проекта «Дети-герои», проводимого под эгидой Совета Федерации при поддержке МЧС России. В этом году оно состоялось уже в 10-й раз. </w:t>
      </w:r>
      <w:hyperlink r:id="rId2161" w:history="1">
        <w:r>
          <w:rPr>
            <w:rStyle w:val="a5"/>
            <w:rFonts w:ascii="Times New Roman" w:cs="Times New Roman" w:hAnsi="Times New Roman"/>
            <w:sz w:val="24"/>
          </w:rPr>
          <w:t>Совет Федерации Федерального Собрания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Свободный Миасс - Thu Nov 09 2023 18:08:30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Миасское инспекторское отделение ЦГИМС ГУ МЧС России по Челябинской области напоминает о правилах поведения и мерах безопасности на водоемах в осенне - зимний период. Уважаемые родители!  </w:t>
      </w:r>
      <w:hyperlink r:id="rId216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Занесло на мокрой дороге. На Кубани водитель «жигулей» влетел на большой скорости в грузовик и погиб</w:t>
      </w:r>
    </w:p>
    <w:p>
      <w:pPr>
        <w:pStyle w:val="aff4"/>
        <w:keepLines/>
        <w:rPr>
          <w:rFonts w:ascii="Times New Roman" w:cs="Times New Roman" w:hAnsi="Times New Roman"/>
          <w:sz w:val="24"/>
        </w:rPr>
      </w:pPr>
      <w:r>
        <w:rPr>
          <w:rFonts w:ascii="Times New Roman" w:cs="Times New Roman" w:hAnsi="Times New Roman"/>
          <w:sz w:val="24"/>
        </w:rPr>
        <w:t>Напомним, в Краснодарском крае действует экстренное предупреждение из-за сильных ливней и шквалистого ветра с порывами до 20–23 м/с. МЧС Кубани находится в режиме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что двое пенсионеров в разных районах Кубани сбили мотоциклистов, один человек погиб.  </w:t>
      </w:r>
      <w:hyperlink r:id="rId2163" w:history="1">
        <w:r>
          <w:rPr>
            <w:rStyle w:val="a5"/>
            <w:rFonts w:ascii="Times New Roman" w:cs="Times New Roman" w:hAnsi="Times New Roman"/>
            <w:sz w:val="24"/>
          </w:rPr>
          <w:t>93.ру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10 ноября в Оренбуржье ожидается сильный дождь</w:t>
      </w:r>
    </w:p>
    <w:p>
      <w:pPr>
        <w:pStyle w:val="aff4"/>
        <w:keepLines/>
        <w:rPr>
          <w:rFonts w:ascii="Times New Roman" w:cs="Times New Roman" w:hAnsi="Times New Roman"/>
          <w:sz w:val="24"/>
        </w:rPr>
      </w:pPr>
      <w:r>
        <w:rPr>
          <w:rFonts w:ascii="Times New Roman" w:cs="Times New Roman" w:hAnsi="Times New Roman"/>
          <w:sz w:val="24"/>
        </w:rPr>
        <w:t xml:space="preserve">Обильные осадки прогнозируются в западных и центральных районах области. Также ожидается усиление ветра - порывы 15-20 м/с, сообщают в ГУ МЧС России по Оренбургской области. </w:t>
      </w:r>
      <w:hyperlink r:id="rId2164" w:history="1">
        <w:r>
          <w:rPr>
            <w:rStyle w:val="a5"/>
            <w:rFonts w:ascii="Times New Roman" w:cs="Times New Roman" w:hAnsi="Times New Roman"/>
            <w:sz w:val="24"/>
          </w:rPr>
          <w:t>ГТРК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Самарский СК завершил расследование уголовного дела о пожаре на Некрасовской 25а</w:t>
      </w:r>
    </w:p>
    <w:p>
      <w:pPr>
        <w:pStyle w:val="aff4"/>
        <w:keepLines/>
        <w:rPr>
          <w:rFonts w:ascii="Times New Roman" w:cs="Times New Roman" w:hAnsi="Times New Roman"/>
          <w:sz w:val="24"/>
        </w:rPr>
      </w:pPr>
      <w:r>
        <w:rPr>
          <w:rFonts w:ascii="Times New Roman" w:cs="Times New Roman" w:hAnsi="Times New Roman"/>
          <w:sz w:val="24"/>
        </w:rPr>
        <w:t xml:space="preserve">Видно, что клубы белого пара поднимаются практически над всей крышей производства. Погрузчик пытается успеть вывезти хоть что-то. Работники находятся на улице, их эвакуировали с территории предприятия сотрудники МЧС. </w:t>
      </w:r>
      <w:hyperlink r:id="rId2165"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Югорчанин показал, как рыбачить на коньках</w:t>
      </w:r>
    </w:p>
    <w:p>
      <w:pPr>
        <w:pStyle w:val="aff4"/>
        <w:keepLines/>
        <w:rPr>
          <w:rFonts w:ascii="Times New Roman" w:cs="Times New Roman" w:hAnsi="Times New Roman"/>
          <w:sz w:val="24"/>
        </w:rPr>
      </w:pPr>
      <w:r>
        <w:rPr>
          <w:rFonts w:ascii="Times New Roman" w:cs="Times New Roman" w:hAnsi="Times New Roman"/>
          <w:sz w:val="24"/>
        </w:rPr>
        <w:t xml:space="preserve">В конце видео он показал свой улов. Рыбаку удалось поймать нескольк окуней и щук.  Ранее в МЧС призвали югорчан не рисковать своей жизнью и не выходить на лед. </w:t>
      </w:r>
      <w:hyperlink r:id="rId2166"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Пермского края о сильных дождях</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жителей Пермского края о сильных дождях </w:t>
      </w:r>
      <w:hyperlink r:id="rId2167"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Нарьян-Маре росгвардейцы приняли участие в динамовских соревнованиях по пулевой стрельбе</w:t>
      </w:r>
    </w:p>
    <w:p>
      <w:pPr>
        <w:pStyle w:val="aff4"/>
        <w:keepLines/>
        <w:rPr>
          <w:rFonts w:ascii="Times New Roman" w:cs="Times New Roman" w:hAnsi="Times New Roman"/>
          <w:sz w:val="24"/>
        </w:rPr>
      </w:pPr>
      <w:r>
        <w:rPr>
          <w:rFonts w:ascii="Times New Roman" w:cs="Times New Roman" w:hAnsi="Times New Roman"/>
          <w:sz w:val="24"/>
        </w:rPr>
        <w:t xml:space="preserve">Помимо росгвардейцев в борьбе за звание лучших стрелков боролись представители Управления МВД России и Главного управления МЧС России по НАО, сборные воинской части Минобороны России, ветеранов правоохранительных органов и судов Ненецкого автономного округа.  </w:t>
      </w:r>
      <w:hyperlink r:id="rId2168" w:history="1">
        <w:r>
          <w:rPr>
            <w:rStyle w:val="a5"/>
            <w:rFonts w:ascii="Times New Roman" w:cs="Times New Roman" w:hAnsi="Times New Roman"/>
            <w:sz w:val="24"/>
          </w:rPr>
          <w:t>ИА "Мангазея"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Ленинградцам в пятницу обещают местами слабый туман и дождь, днем до +8</w:t>
      </w:r>
    </w:p>
    <w:p>
      <w:pPr>
        <w:pStyle w:val="aff4"/>
        <w:keepLines/>
        <w:rPr>
          <w:rFonts w:ascii="Times New Roman" w:cs="Times New Roman" w:hAnsi="Times New Roman"/>
          <w:sz w:val="24"/>
        </w:rPr>
      </w:pPr>
      <w:r>
        <w:rPr>
          <w:rFonts w:ascii="Times New Roman" w:cs="Times New Roman" w:hAnsi="Times New Roman"/>
          <w:sz w:val="24"/>
        </w:rPr>
        <w:t>Телеграм-канал МЧС Ленинградской области сообщает о погоде на 10 ноября.</w:t>
      </w:r>
    </w:p>
    <w:p>
      <w:pPr>
        <w:pStyle w:val="aff4"/>
        <w:keepLines/>
        <w:rPr>
          <w:rFonts w:ascii="Times New Roman" w:cs="Times New Roman" w:hAnsi="Times New Roman"/>
          <w:sz w:val="24"/>
        </w:rPr>
      </w:pPr>
      <w:r>
        <w:rPr>
          <w:rFonts w:ascii="Times New Roman" w:cs="Times New Roman" w:hAnsi="Times New Roman"/>
          <w:sz w:val="24"/>
        </w:rPr>
        <w:t xml:space="preserve">10 ноября в 47 регионе - облачно с прояснениями. В большинстве районов небольшой, днем местами умеренный дождь.  </w:t>
      </w:r>
      <w:hyperlink r:id="rId2169" w:history="1">
        <w:r>
          <w:rPr>
            <w:rStyle w:val="a5"/>
            <w:rFonts w:ascii="Times New Roman" w:cs="Times New Roman" w:hAnsi="Times New Roman"/>
            <w:sz w:val="24"/>
          </w:rPr>
          <w:t>Кингисепп-сегодня.рф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Смерчи над морем в Сочи - предупреждение МЧС</w:t>
      </w:r>
    </w:p>
    <w:p>
      <w:pPr>
        <w:pStyle w:val="aff4"/>
        <w:keepLines/>
        <w:rPr>
          <w:rFonts w:ascii="Times New Roman" w:cs="Times New Roman" w:hAnsi="Times New Roman"/>
          <w:sz w:val="24"/>
        </w:rPr>
      </w:pPr>
      <w:r>
        <w:rPr>
          <w:rFonts w:ascii="Times New Roman" w:cs="Times New Roman" w:hAnsi="Times New Roman"/>
          <w:sz w:val="24"/>
        </w:rPr>
        <w:t>Непогода захватила Сочи, МЧС предупреждает о смерчах и просит жителей и гостей курорта не выходить на улицу этим вечером.</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по формированию смерчей на территории Краснодарского края.  </w:t>
      </w:r>
      <w:hyperlink r:id="rId2170"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ликвидации пожара на бывшей ферме в Кишкине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ликвидировали пожар в здании бывшей фермы в селе Кишкино Домодедовского округа. Об этом сообщила пресс-служба МЧС России. «Сотрудники МЧС ликвидировали пожар в селе Кишкино», — заявили в ведомстве.  </w:t>
      </w:r>
      <w:hyperlink r:id="rId217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Пермского края о сильных дождях</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МЧС предупреждает жителей Пермского края о неблагоприятных погодных условиях. По данным Пермского ЦГМС, днем в пятницу, 10 ноября, в южных районах Прикамья ожидается сильный дождь. </w:t>
      </w:r>
      <w:hyperlink r:id="rId2172"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Израильская полиция рассматривает взрыв в школе Эйлата как «предполагаемый инцидент с безопасностью»</w:t>
      </w:r>
    </w:p>
    <w:p>
      <w:pPr>
        <w:pStyle w:val="aff4"/>
        <w:keepLines/>
        <w:rPr>
          <w:rFonts w:ascii="Times New Roman" w:cs="Times New Roman" w:hAnsi="Times New Roman"/>
          <w:sz w:val="24"/>
        </w:rPr>
      </w:pPr>
      <w:r>
        <w:rPr>
          <w:rFonts w:ascii="Times New Roman" w:cs="Times New Roman" w:hAnsi="Times New Roman"/>
          <w:sz w:val="24"/>
        </w:rPr>
        <w:t xml:space="preserve">Сегодня на южном побережье Израиля в курортном городе Эйлат прогремел мощный взрыв, о чем сразу же в соцсетях стали писать местные жители, публикуя кадры момента инцидента.  </w:t>
      </w:r>
      <w:hyperlink r:id="rId2173" w:history="1">
        <w:r>
          <w:rPr>
            <w:rStyle w:val="a5"/>
            <w:rFonts w:ascii="Times New Roman" w:cs="Times New Roman" w:hAnsi="Times New Roman"/>
            <w:sz w:val="24"/>
          </w:rPr>
          <w:t>Военное обозрение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в Алапаевске спас тонущего рыбака на реке</w:t>
      </w:r>
    </w:p>
    <w:p>
      <w:pPr>
        <w:pStyle w:val="aff4"/>
        <w:keepLines/>
        <w:rPr>
          <w:rFonts w:ascii="Times New Roman" w:cs="Times New Roman" w:hAnsi="Times New Roman"/>
          <w:sz w:val="24"/>
        </w:rPr>
      </w:pPr>
      <w:r>
        <w:rPr>
          <w:rFonts w:ascii="Times New Roman" w:cs="Times New Roman" w:hAnsi="Times New Roman"/>
          <w:sz w:val="24"/>
        </w:rPr>
        <w:t xml:space="preserve">Горожанин позвонил своему сыну и, попросив его вызвать МЧС и скорую, пошел спасать, пишет Telegram-канал «Уральский Городовой». По словам свердловчанина, ему удалось вытащить рыбака с третьей или четвертой попытки.  </w:t>
      </w:r>
      <w:hyperlink r:id="rId2174"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Выступление Постоянного представителя В.А.Небензи на заседании СБ ООН по обстрелам Донецка (8 ноября 2023 года)</w:t>
      </w:r>
    </w:p>
    <w:p>
      <w:pPr>
        <w:pStyle w:val="aff4"/>
        <w:keepLines/>
        <w:rPr>
          <w:rFonts w:ascii="Times New Roman" w:cs="Times New Roman" w:hAnsi="Times New Roman"/>
          <w:sz w:val="24"/>
        </w:rPr>
      </w:pPr>
      <w:r>
        <w:rPr>
          <w:rFonts w:ascii="Times New Roman" w:cs="Times New Roman" w:hAnsi="Times New Roman"/>
          <w:sz w:val="24"/>
        </w:rPr>
        <w:t xml:space="preserve">Прекрасно зная, что на места нанесения огневого удара вскоре прибывают сотрудники оперативных служб (спасатели, медики, полиция), а также журналисты, ВСУ наносят повторные удары во время их работы, мешая эвакуировать раненых и погибших, а также не позволяя сотрудникам МЧС полноценно приступить к ликвидации последствий обстрелов. </w:t>
      </w:r>
      <w:hyperlink r:id="rId2175"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#Мнение М.В.Захаровой. Помнится, три недели назад наше псевдолиберальное сообщество билось в истерике относительно «эвакуации» граждан из Израиля</w:t>
      </w:r>
    </w:p>
    <w:p>
      <w:pPr>
        <w:pStyle w:val="aff4"/>
        <w:keepLines/>
        <w:rPr>
          <w:rFonts w:ascii="Times New Roman" w:cs="Times New Roman" w:hAnsi="Times New Roman"/>
          <w:sz w:val="24"/>
        </w:rPr>
      </w:pPr>
      <w:r>
        <w:rPr>
          <w:rFonts w:ascii="Times New Roman" w:cs="Times New Roman" w:hAnsi="Times New Roman"/>
          <w:sz w:val="24"/>
        </w:rPr>
        <w:t>МЧС, МИД и все остальные государственные органы нашей страны находятся в полной готовности начать эвакуацию.</w:t>
      </w:r>
    </w:p>
    <w:p>
      <w:pPr>
        <w:pStyle w:val="aff4"/>
        <w:keepLines/>
        <w:rPr>
          <w:rFonts w:ascii="Times New Roman" w:cs="Times New Roman" w:hAnsi="Times New Roman"/>
          <w:sz w:val="24"/>
        </w:rPr>
      </w:pPr>
      <w:r>
        <w:rPr>
          <w:rFonts w:ascii="Times New Roman" w:cs="Times New Roman" w:hAnsi="Times New Roman"/>
          <w:sz w:val="24"/>
        </w:rPr>
        <w:t xml:space="preserve">Вопрос заблокирован израильской стороной, которая не даёт согласия. </w:t>
      </w:r>
      <w:hyperlink r:id="rId2176"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Чувашии за день сгорели «Нива» и «Приора»</w:t>
      </w:r>
    </w:p>
    <w:p>
      <w:pPr>
        <w:pStyle w:val="aff4"/>
        <w:keepLines/>
        <w:rPr>
          <w:rFonts w:ascii="Times New Roman" w:cs="Times New Roman" w:hAnsi="Times New Roman"/>
          <w:sz w:val="24"/>
        </w:rPr>
      </w:pPr>
      <w:r>
        <w:rPr>
          <w:rFonts w:ascii="Times New Roman" w:cs="Times New Roman" w:hAnsi="Times New Roman"/>
          <w:sz w:val="24"/>
        </w:rPr>
        <w:t xml:space="preserve">В Чувашии за день сгорели «Нива» и «Приора» В обоих случаях огненное ЧП произошло не во время движения. Фото: МЧС Вчера в 12:45 рядом с автостоянкой по ул. Коммунистической в Новочебоксарске загорелась «Лада Приора».... </w:t>
      </w:r>
      <w:hyperlink r:id="rId21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Бюджет со страховкой. Медицинской</w:t>
      </w:r>
    </w:p>
    <w:p>
      <w:pPr>
        <w:pStyle w:val="aff4"/>
        <w:keepLines/>
        <w:rPr>
          <w:rFonts w:ascii="Times New Roman" w:cs="Times New Roman" w:hAnsi="Times New Roman"/>
          <w:sz w:val="24"/>
        </w:rPr>
      </w:pPr>
      <w:r>
        <w:rPr>
          <w:rFonts w:ascii="Times New Roman" w:cs="Times New Roman" w:hAnsi="Times New Roman"/>
          <w:sz w:val="24"/>
        </w:rPr>
        <w:t xml:space="preserve">Еще один достаточно объемный и важный по своему значению вопрос рассмотрели депутаты парламента – "О деятельности Главного управления Министерства РФ по делам гражданской обороны, чрезвычайным ситуациям и ликвидации последствий стихийных бедствий по РСО–А".  </w:t>
      </w:r>
      <w:hyperlink r:id="rId2178" w:history="1">
        <w:r>
          <w:rPr>
            <w:rStyle w:val="a5"/>
            <w:rFonts w:ascii="Times New Roman" w:cs="Times New Roman" w:hAnsi="Times New Roman"/>
            <w:sz w:val="24"/>
          </w:rPr>
          <w:t>Газета "Северная Осетия"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Опять в Костроме эвакуация...</w:t>
      </w:r>
    </w:p>
    <w:p>
      <w:pPr>
        <w:pStyle w:val="aff4"/>
        <w:keepLines/>
        <w:rPr>
          <w:rFonts w:ascii="Times New Roman" w:cs="Times New Roman" w:hAnsi="Times New Roman"/>
          <w:sz w:val="24"/>
        </w:rPr>
      </w:pPr>
      <w:r>
        <w:rPr>
          <w:rFonts w:ascii="Times New Roman" w:cs="Times New Roman" w:hAnsi="Times New Roman"/>
          <w:sz w:val="24"/>
        </w:rPr>
        <w:t xml:space="preserve">Сегодня, 9 ноября, в центре Костромы опять наблюдалась суета: струдники МЧС и полиции прводили эвакуацию посетителей из центрального универмага «Кострма», из ТЦ «Коллаж» и ТЦ «Авкадо» </w:t>
      </w:r>
      <w:hyperlink r:id="rId217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«Хакера» из Тульской области наказали за «кражу личности» у жителя Коми</w:t>
      </w:r>
    </w:p>
    <w:p>
      <w:pPr>
        <w:pStyle w:val="aff4"/>
        <w:keepLines/>
        <w:rPr>
          <w:rFonts w:ascii="Times New Roman" w:cs="Times New Roman" w:hAnsi="Times New Roman"/>
          <w:sz w:val="24"/>
        </w:rPr>
      </w:pPr>
      <w:r>
        <w:rPr>
          <w:rFonts w:ascii="Times New Roman" w:cs="Times New Roman" w:hAnsi="Times New Roman"/>
          <w:sz w:val="24"/>
        </w:rPr>
        <w:t xml:space="preserve">Она создала фейковый аккаунт пожарного, «позаимствовав» фотографии настоящего сотрудника ГУ МЧС по Коми. Подсудимая от имени придуманного ею «персонажа» переписывалась с подругой.  </w:t>
      </w:r>
      <w:hyperlink r:id="rId218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Опять в Костроме эвакуация...</w:t>
      </w:r>
    </w:p>
    <w:p>
      <w:pPr>
        <w:pStyle w:val="aff4"/>
        <w:keepLines/>
        <w:rPr>
          <w:rFonts w:ascii="Times New Roman" w:cs="Times New Roman" w:hAnsi="Times New Roman"/>
          <w:sz w:val="24"/>
        </w:rPr>
      </w:pPr>
      <w:r>
        <w:rPr>
          <w:rFonts w:ascii="Times New Roman" w:cs="Times New Roman" w:hAnsi="Times New Roman"/>
          <w:sz w:val="24"/>
        </w:rPr>
        <w:t xml:space="preserve">Сегодня, 9 ноября, в центре Костромы опять наблюдалась суета: струдники МЧС и полиции прводили эвакуацию посетителей из центрального универмага «Кострма», из ТЦ «Коллаж» и ТЦ «Авкадо» .  </w:t>
      </w:r>
      <w:hyperlink r:id="rId2181" w:history="1">
        <w:r>
          <w:rPr>
            <w:rStyle w:val="a5"/>
            <w:rFonts w:ascii="Times New Roman" w:cs="Times New Roman" w:hAnsi="Times New Roman"/>
            <w:sz w:val="24"/>
          </w:rPr>
          <w:t>МК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Лису зажало между рельсами у станции под Новым Девяткино - фото</w:t>
      </w:r>
    </w:p>
    <w:p>
      <w:pPr>
        <w:pStyle w:val="aff4"/>
        <w:keepLines/>
        <w:rPr>
          <w:rFonts w:ascii="Times New Roman" w:cs="Times New Roman" w:hAnsi="Times New Roman"/>
          <w:sz w:val="24"/>
        </w:rPr>
      </w:pPr>
      <w:r>
        <w:rPr>
          <w:rFonts w:ascii="Times New Roman" w:cs="Times New Roman" w:hAnsi="Times New Roman"/>
          <w:sz w:val="24"/>
        </w:rPr>
        <w:t xml:space="preserve">Он позвонил в МЧС и спасателям-добровольцам из команды "Легион". Им удалось вытащить животное, у лисы оказались перебиты задние лапы. Млекопитающее увезли на реабилитацию в центр диких животных "Сирин". </w:t>
      </w:r>
      <w:hyperlink r:id="rId2182"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нашла поджигателя, который спалил дом на улице Привокзальной</w:t>
      </w:r>
    </w:p>
    <w:p>
      <w:pPr>
        <w:pStyle w:val="aff4"/>
        <w:keepLines/>
        <w:rPr>
          <w:rFonts w:ascii="Times New Roman" w:cs="Times New Roman" w:hAnsi="Times New Roman"/>
          <w:sz w:val="24"/>
        </w:rPr>
      </w:pPr>
      <w:r>
        <w:rPr>
          <w:rFonts w:ascii="Times New Roman" w:cs="Times New Roman" w:hAnsi="Times New Roman"/>
          <w:sz w:val="24"/>
        </w:rPr>
        <w:t>фото с сайт ГУ МЧС по Костромской области  Пожар произошел в ночь на 8 ноября.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нем поступило в районе половины второго ночи. И до 6 часов утра костромские пожарные боролись с огнем.  </w:t>
      </w:r>
      <w:hyperlink r:id="rId2183" w:history="1">
        <w:r>
          <w:rPr>
            <w:rStyle w:val="a5"/>
            <w:rFonts w:ascii="Times New Roman" w:cs="Times New Roman" w:hAnsi="Times New Roman"/>
            <w:sz w:val="24"/>
          </w:rPr>
          <w:t>KO 44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Коврове из-за пожара эвакуировали 20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по области. Огонь распространился на предварительную площадь 8 квадратных метров. Спасатели эвакуировали из подъезда 20 человек, среди которых было двое детей.  </w:t>
      </w:r>
      <w:hyperlink r:id="rId2184" w:history="1">
        <w:r>
          <w:rPr>
            <w:rStyle w:val="a5"/>
            <w:rFonts w:ascii="Times New Roman" w:cs="Times New Roman" w:hAnsi="Times New Roman"/>
            <w:sz w:val="24"/>
          </w:rPr>
          <w:t>33live.ru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Ярославской области - Thu Nov 09 2023 18:34:08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 Сегодня проходили учения МЧС России, полиции и медиков. Тренировка прошла на территории специализированной пожарно-спасательной части регионального МЧС и была максимально приближена к реальным условиям.  </w:t>
      </w:r>
      <w:hyperlink r:id="rId218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Владельца сгоревшего ночного клуба «Полигон» Мирзоева выпустили из СИЗО</w:t>
      </w:r>
    </w:p>
    <w:p>
      <w:pPr>
        <w:pStyle w:val="aff4"/>
        <w:keepLines/>
        <w:rPr>
          <w:rFonts w:ascii="Times New Roman" w:cs="Times New Roman" w:hAnsi="Times New Roman"/>
          <w:sz w:val="24"/>
        </w:rPr>
      </w:pPr>
      <w:r>
        <w:rPr>
          <w:rFonts w:ascii="Times New Roman" w:cs="Times New Roman" w:hAnsi="Times New Roman"/>
          <w:sz w:val="24"/>
        </w:rPr>
        <w:t>Начался пожар, многие люди не смогли выбраться. В огне и дыму погибли 13 человек, шестеро пострадали.</w:t>
      </w:r>
    </w:p>
    <w:p>
      <w:pPr>
        <w:pStyle w:val="aff4"/>
        <w:keepLines/>
        <w:rPr>
          <w:rFonts w:ascii="Times New Roman" w:cs="Times New Roman" w:hAnsi="Times New Roman"/>
          <w:sz w:val="24"/>
        </w:rPr>
      </w:pPr>
      <w:r>
        <w:rPr>
          <w:rFonts w:ascii="Times New Roman" w:cs="Times New Roman" w:hAnsi="Times New Roman"/>
          <w:sz w:val="24"/>
        </w:rPr>
        <w:t xml:space="preserve">О задержании Мирзоева стало известно после того, как дело о пожаре в принадлежащему Мирзоеву клубе «Полигон» было изъято у костромских следователей и передано для расследования в центральный аппарат СК РФ. </w:t>
      </w:r>
      <w:hyperlink r:id="rId2186" w:history="1">
        <w:r>
          <w:rPr>
            <w:rStyle w:val="a5"/>
            <w:rFonts w:ascii="Times New Roman" w:cs="Times New Roman" w:hAnsi="Times New Roman"/>
            <w:sz w:val="24"/>
          </w:rPr>
          <w:t>kostroma.news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переправе между Салехардом и Лабытнанги организовали дежурство</w:t>
      </w:r>
    </w:p>
    <w:p>
      <w:pPr>
        <w:pStyle w:val="aff4"/>
        <w:keepLines/>
        <w:rPr>
          <w:rFonts w:ascii="Times New Roman" w:cs="Times New Roman" w:hAnsi="Times New Roman"/>
          <w:sz w:val="24"/>
        </w:rPr>
      </w:pPr>
      <w:r>
        <w:rPr>
          <w:rFonts w:ascii="Times New Roman" w:cs="Times New Roman" w:hAnsi="Times New Roman"/>
          <w:sz w:val="24"/>
        </w:rPr>
        <w:t>Инспекторы Государственной инспекции по маломерным судам напоминают, чем может закончиться пешая прогулка по неокрепшему льду.</w:t>
      </w:r>
    </w:p>
    <w:p>
      <w:pPr>
        <w:pStyle w:val="aff4"/>
        <w:keepLines/>
        <w:rPr>
          <w:rFonts w:ascii="Times New Roman" w:cs="Times New Roman" w:hAnsi="Times New Roman"/>
          <w:sz w:val="24"/>
        </w:rPr>
      </w:pPr>
      <w:r>
        <w:rPr>
          <w:rFonts w:ascii="Times New Roman" w:cs="Times New Roman" w:hAnsi="Times New Roman"/>
          <w:sz w:val="24"/>
        </w:rPr>
        <w:t xml:space="preserve">На переправе между Салехардом и Лабытнанги организовано дежурство инспекторов Центра Государственной инспекции по маломерным судам, специалистов департамента гражданской защиты и пожарной безопасности ЯНАО, а также сотрудников «Ямалспаса».  </w:t>
      </w:r>
      <w:hyperlink r:id="rId2187" w:history="1">
        <w:r>
          <w:rPr>
            <w:rStyle w:val="a5"/>
            <w:rFonts w:ascii="Times New Roman" w:cs="Times New Roman" w:hAnsi="Times New Roman"/>
            <w:sz w:val="24"/>
          </w:rPr>
          <w:t>Ямал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Развожаев сообщил об уничтожении воздушной цели в акватории у Севастополя</w:t>
      </w:r>
    </w:p>
    <w:p>
      <w:pPr>
        <w:pStyle w:val="aff4"/>
        <w:keepLines/>
        <w:rPr>
          <w:rFonts w:ascii="Times New Roman" w:cs="Times New Roman" w:hAnsi="Times New Roman"/>
          <w:sz w:val="24"/>
        </w:rPr>
      </w:pPr>
      <w:r>
        <w:rPr>
          <w:rFonts w:ascii="Times New Roman" w:cs="Times New Roman" w:hAnsi="Times New Roman"/>
          <w:sz w:val="24"/>
        </w:rPr>
        <w:t xml:space="preserve">Развожаев информировал о падении обломков одного из дронов на крышу частного дома в Андреевке, где произошёл небольшой пожар. Позже стало известно, что в результате падения обломков БПЛА в Севастополе пострадал один человек. </w:t>
      </w:r>
      <w:hyperlink r:id="rId2188"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Евгений Мишин: Сотрудники МЧС новых территорий должны иметь статус ветеранов боевых действий</w:t>
      </w:r>
    </w:p>
    <w:p>
      <w:pPr>
        <w:pStyle w:val="aff4"/>
        <w:keepLines/>
        <w:rPr>
          <w:rFonts w:ascii="Times New Roman" w:cs="Times New Roman" w:hAnsi="Times New Roman"/>
          <w:sz w:val="24"/>
        </w:rPr>
      </w:pPr>
      <w:r>
        <w:rPr>
          <w:rFonts w:ascii="Times New Roman" w:cs="Times New Roman" w:hAnsi="Times New Roman"/>
          <w:sz w:val="24"/>
        </w:rPr>
        <w:t>Сотрудники российского МЧС приняли активное участие в ликвидации последствий разрушительных землетрясений в Турции, Сирии и наводнения в Ливии.</w:t>
      </w:r>
    </w:p>
    <w:p>
      <w:pPr>
        <w:pStyle w:val="aff4"/>
        <w:keepLines/>
        <w:rPr>
          <w:rFonts w:ascii="Times New Roman" w:cs="Times New Roman" w:hAnsi="Times New Roman"/>
          <w:sz w:val="24"/>
        </w:rPr>
      </w:pPr>
      <w:r>
        <w:rPr>
          <w:rFonts w:ascii="Times New Roman" w:cs="Times New Roman" w:hAnsi="Times New Roman"/>
          <w:sz w:val="24"/>
        </w:rPr>
        <w:t xml:space="preserve">Территориальные органы МЧС созданы в Донецкой и Луганской народных республиках, в Запорожской и Херсонской областях. </w:t>
      </w:r>
      <w:hyperlink r:id="rId2189"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самом северном городе России появится арктический спасательный центр</w:t>
      </w:r>
    </w:p>
    <w:p>
      <w:pPr>
        <w:pStyle w:val="aff4"/>
        <w:keepLines/>
        <w:rPr>
          <w:rFonts w:ascii="Times New Roman" w:cs="Times New Roman" w:hAnsi="Times New Roman"/>
          <w:sz w:val="24"/>
        </w:rPr>
      </w:pPr>
      <w:r>
        <w:rPr>
          <w:rFonts w:ascii="Times New Roman" w:cs="Times New Roman" w:hAnsi="Times New Roman"/>
          <w:sz w:val="24"/>
        </w:rPr>
        <w:t xml:space="preserve">МЧС приступило к созданию арктических аварийно-спасательных центров в узловых точках Арктического региона Арктический спасательный центр в будущем заработает в Певеке, самом северном городе страны. Об этом на правительственном часе в Госдуме рассказал министр по делам гражданской обороны, чрезвычайным ситуациям и ликвидации последствий стихийных бедствий Александр Куренков. </w:t>
      </w:r>
      <w:hyperlink r:id="rId2190" w:history="1">
        <w:r>
          <w:rPr>
            <w:rStyle w:val="a5"/>
            <w:rFonts w:ascii="Times New Roman" w:cs="Times New Roman" w:hAnsi="Times New Roman"/>
            <w:sz w:val="24"/>
          </w:rPr>
          <w:t>БМ24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на Греческом проспекте ликвидирован пожар</w:t>
      </w:r>
    </w:p>
    <w:p>
      <w:pPr>
        <w:pStyle w:val="aff4"/>
        <w:keepLines/>
        <w:rPr>
          <w:rFonts w:ascii="Times New Roman" w:cs="Times New Roman" w:hAnsi="Times New Roman"/>
          <w:sz w:val="24"/>
        </w:rPr>
      </w:pPr>
      <w:r>
        <w:rPr>
          <w:rFonts w:ascii="Times New Roman" w:cs="Times New Roman" w:hAnsi="Times New Roman"/>
          <w:sz w:val="24"/>
        </w:rPr>
        <w:t>В Петербурге на Греческом проспекте ликвидирован пожар, где в коммунальной квартире в доме №27/2 происходило горение обстановки на общей площади четыре квадратных метра.</w:t>
      </w:r>
    </w:p>
    <w:p>
      <w:pPr>
        <w:pStyle w:val="aff4"/>
        <w:keepLines/>
        <w:rPr>
          <w:rFonts w:ascii="Times New Roman" w:cs="Times New Roman" w:hAnsi="Times New Roman"/>
          <w:sz w:val="24"/>
        </w:rPr>
      </w:pPr>
      <w:r>
        <w:rPr>
          <w:rFonts w:ascii="Times New Roman" w:cs="Times New Roman" w:hAnsi="Times New Roman"/>
          <w:sz w:val="24"/>
        </w:rPr>
        <w:t xml:space="preserve">На момент выхода публикации, точные сведения о возможных серьезно пострадавших гражданах - не поступали. </w:t>
      </w:r>
      <w:hyperlink r:id="rId2191" w:history="1">
        <w:r>
          <w:rPr>
            <w:rStyle w:val="a5"/>
            <w:rFonts w:ascii="Times New Roman" w:cs="Times New Roman" w:hAnsi="Times New Roman"/>
            <w:sz w:val="24"/>
          </w:rPr>
          <w:t>Информационный портал Петербурга p1spb.ru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Памятка по противопожарной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ГУ МЧС России по Волгоградской области напоминают, что жители должны внимательно следить за состоянием электрической проводки, чтобы избежать пожара в помещении. </w:t>
      </w:r>
      <w:hyperlink r:id="rId2192"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ДНР - Thu Nov 09 2023 18:43:01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Чужой беды не бывает – девиз, которому следует каждый сотрудник МЧС. </w:t>
      </w:r>
    </w:p>
    <w:p>
      <w:pPr>
        <w:pStyle w:val="aff4"/>
        <w:keepLines/>
        <w:rPr>
          <w:rFonts w:ascii="Times New Roman" w:cs="Times New Roman" w:hAnsi="Times New Roman"/>
          <w:sz w:val="24"/>
        </w:rPr>
      </w:pPr>
      <w:r>
        <w:rPr>
          <w:rFonts w:ascii="Times New Roman" w:cs="Times New Roman" w:hAnsi="Times New Roman"/>
          <w:sz w:val="24"/>
        </w:rPr>
        <w:t xml:space="preserve">Первыми прийти на помощь – их главная задача! А слова благодарности – лучшая оценка работы спасателей. </w:t>
      </w:r>
      <w:hyperlink r:id="rId219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охрана РК будет оснащена лучшей в мире техникой</w:t>
      </w:r>
    </w:p>
    <w:p>
      <w:pPr>
        <w:pStyle w:val="aff4"/>
        <w:keepLines/>
        <w:rPr>
          <w:rFonts w:ascii="Times New Roman" w:cs="Times New Roman" w:hAnsi="Times New Roman"/>
          <w:sz w:val="24"/>
        </w:rPr>
      </w:pPr>
      <w:r>
        <w:rPr>
          <w:rFonts w:ascii="Times New Roman" w:cs="Times New Roman" w:hAnsi="Times New Roman"/>
          <w:sz w:val="24"/>
        </w:rPr>
        <w:t xml:space="preserve">KBS – Правительство не пожалеет сил и средств для того, чтобы южнокорейская пожарная охрана была оснащена лучшей в мире техникой для ликвидации стихийных бедствий.  </w:t>
      </w:r>
      <w:hyperlink r:id="rId2194" w:history="1">
        <w:r>
          <w:rPr>
            <w:rStyle w:val="a5"/>
            <w:rFonts w:ascii="Times New Roman" w:cs="Times New Roman" w:hAnsi="Times New Roman"/>
            <w:sz w:val="24"/>
          </w:rPr>
          <w:t>Единая Корея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иномарка вылетела в кювет</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Авария произошла в четверг вечером в Гагарине.</w:t>
      </w:r>
    </w:p>
    <w:p>
      <w:pPr>
        <w:pStyle w:val="aff4"/>
        <w:keepLines/>
        <w:rPr>
          <w:rFonts w:ascii="Times New Roman" w:cs="Times New Roman" w:hAnsi="Times New Roman"/>
          <w:sz w:val="24"/>
        </w:rPr>
      </w:pPr>
      <w:r>
        <w:rPr>
          <w:rFonts w:ascii="Times New Roman" w:cs="Times New Roman" w:hAnsi="Times New Roman"/>
          <w:sz w:val="24"/>
        </w:rPr>
        <w:t xml:space="preserve">«По прибытии к месту вызова информация о ДТП подтвердилась — опрокидывание в кювет легкового автомобиля Skoda Kodiaq.  </w:t>
      </w:r>
      <w:hyperlink r:id="rId2195" w:history="1">
        <w:r>
          <w:rPr>
            <w:rStyle w:val="a5"/>
            <w:rFonts w:ascii="Times New Roman" w:cs="Times New Roman" w:hAnsi="Times New Roman"/>
            <w:sz w:val="24"/>
          </w:rPr>
          <w:t>Holme.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Интервью: пожарная безопасность в Марий Эл в осенне-зимний период</w:t>
      </w:r>
    </w:p>
    <w:p>
      <w:pPr>
        <w:pStyle w:val="aff4"/>
        <w:keepLines/>
        <w:rPr>
          <w:rFonts w:ascii="Times New Roman" w:cs="Times New Roman" w:hAnsi="Times New Roman"/>
          <w:sz w:val="24"/>
        </w:rPr>
      </w:pPr>
      <w:r>
        <w:rPr>
          <w:rFonts w:ascii="Times New Roman" w:cs="Times New Roman" w:hAnsi="Times New Roman"/>
          <w:sz w:val="24"/>
        </w:rPr>
        <w:t>Поговорим о пожароопасном осенне-зимнем сезоне в интервью с начальником управления надзорной деятельности и профилактической работы ГУ МЧС России по Республике Марий Эл Маратом Шигабутдиновым.</w:t>
      </w:r>
    </w:p>
    <w:p>
      <w:pPr>
        <w:pStyle w:val="aff4"/>
        <w:keepLines/>
        <w:rPr>
          <w:rFonts w:ascii="Times New Roman" w:cs="Times New Roman" w:hAnsi="Times New Roman"/>
          <w:sz w:val="24"/>
        </w:rPr>
      </w:pPr>
      <w:r>
        <w:rPr>
          <w:rFonts w:ascii="Times New Roman" w:cs="Times New Roman" w:hAnsi="Times New Roman"/>
          <w:sz w:val="24"/>
        </w:rPr>
        <w:t xml:space="preserve">Эфир от 9 ноября 2023 г. </w:t>
      </w:r>
      <w:hyperlink r:id="rId2196" w:history="1">
        <w:r>
          <w:rPr>
            <w:rStyle w:val="a5"/>
            <w:rFonts w:ascii="Times New Roman" w:cs="Times New Roman" w:hAnsi="Times New Roman"/>
            <w:sz w:val="24"/>
          </w:rPr>
          <w:t>ГТРК "Марий Эл"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Кочёвский пожарный стал лучшим начальником пожарно-спасательной части Пермского края</w:t>
      </w:r>
    </w:p>
    <w:p>
      <w:pPr>
        <w:pStyle w:val="aff4"/>
        <w:keepLines/>
        <w:rPr>
          <w:rFonts w:ascii="Times New Roman" w:cs="Times New Roman" w:hAnsi="Times New Roman"/>
          <w:sz w:val="24"/>
        </w:rPr>
      </w:pPr>
      <w:r>
        <w:rPr>
          <w:rFonts w:ascii="Times New Roman" w:cs="Times New Roman" w:hAnsi="Times New Roman"/>
          <w:sz w:val="24"/>
        </w:rPr>
        <w:t xml:space="preserve">Все участники продемонстрировали не только прекрасные знания и физическую подготовку, но и преодолели специальную полосу препятствий в боевой одежде и средствах индивидуальной защиты органов дыхания, сообщает пресс-служба ГУ МЧС по Пермскому краю. </w:t>
      </w:r>
      <w:hyperlink r:id="rId2197" w:history="1">
        <w:r>
          <w:rPr>
            <w:rStyle w:val="a5"/>
            <w:rFonts w:ascii="Times New Roman" w:cs="Times New Roman" w:hAnsi="Times New Roman"/>
            <w:sz w:val="24"/>
          </w:rPr>
          <w:t>Парма-Новости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Яцкин: Важно поддержать ребят, которые оказывают помощь в опасных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Мероприятие прошло в рамках Всероссийского гражданско-патриотического проекта «Дети-герои», проводимого под эгидой Совета Федерации при поддержке МЧС России. В этом году оно состоялось уже в 10 раз. </w:t>
      </w:r>
      <w:hyperlink r:id="rId2198"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Яцкин: Важно поддержать ребят, которые оказывают помощь в опасных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Мероприятие прошло в рамках Всероссийского гражданско-патриотического проекта «Дети-герои», проводимого под эгидой Совета Федерации при поддержке МЧС России. В этом году оно состоялось уже в 10 раз.  </w:t>
      </w:r>
      <w:hyperlink r:id="rId219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и туман в Саратове. Автоинспекция попросила водителей снижать скорость перед лужами</w:t>
      </w:r>
    </w:p>
    <w:p>
      <w:pPr>
        <w:pStyle w:val="aff4"/>
        <w:keepLines/>
        <w:rPr>
          <w:rFonts w:ascii="Times New Roman" w:cs="Times New Roman" w:hAnsi="Times New Roman"/>
          <w:sz w:val="24"/>
        </w:rPr>
      </w:pPr>
      <w:r>
        <w:rPr>
          <w:rFonts w:ascii="Times New Roman" w:cs="Times New Roman" w:hAnsi="Times New Roman"/>
          <w:sz w:val="24"/>
        </w:rPr>
        <w:t>Пешеходов попросили не переходить проезжую часть в не установленных для этого местах и использовать световозвращаюшие элементы на одежде.</w:t>
      </w:r>
    </w:p>
    <w:p>
      <w:pPr>
        <w:pStyle w:val="aff4"/>
        <w:keepLines/>
        <w:rPr>
          <w:rFonts w:ascii="Times New Roman" w:cs="Times New Roman" w:hAnsi="Times New Roman"/>
          <w:sz w:val="24"/>
        </w:rPr>
      </w:pPr>
      <w:r>
        <w:rPr>
          <w:rFonts w:ascii="Times New Roman" w:cs="Times New Roman" w:hAnsi="Times New Roman"/>
          <w:sz w:val="24"/>
        </w:rPr>
        <w:t xml:space="preserve">О тумане со снижением видимости до 500 метров и менее, обильных осадках и усилении ветра саратовцев ранее предупреждало ГУ МЧС. </w:t>
      </w:r>
      <w:hyperlink r:id="rId2200"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18:46:27</w:t>
      </w:r>
    </w:p>
    <w:p>
      <w:pPr>
        <w:pStyle w:val="aff4"/>
        <w:keepLines/>
        <w:rPr>
          <w:rFonts w:ascii="Times New Roman" w:cs="Times New Roman" w:hAnsi="Times New Roman"/>
          <w:sz w:val="24"/>
        </w:rPr>
      </w:pPr>
      <w:r>
        <w:rPr>
          <w:rFonts w:ascii="Times New Roman" w:cs="Times New Roman" w:hAnsi="Times New Roman"/>
          <w:sz w:val="24"/>
        </w:rPr>
        <w:t xml:space="preserve">Комитета передал руководству клинического госпиталя гуманитарную помощь Андрей Владимирович расскажите собственно что в неё входит, гуманитарную помощь, военному госпиталю вошли технический абилитация для инвалидов это инвалидной коляске костыли, также были переданы бинты перчатки тем временем в холле медицинского учреждения кипела работа военнослужащие беседовали сотрудниками военного следственного управления, чтобы каждый ещё нерешённый вопрос не остался без ответа султан Деганов Олег Иванов Денис Кузнецова вести дежурная часть обмен опытом жарких тропика глава МЧС России Александра Куренков с официальным визитом прибыл. </w:t>
      </w:r>
      <w:hyperlink r:id="rId2201"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ВЕСТИ. Марий Эл - Thu Nov 09 2023 18:47:18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Интервью: пожарная безопасность в Марий Эл в осенне-зимний период </w:t>
      </w:r>
    </w:p>
    <w:p>
      <w:pPr>
        <w:pStyle w:val="aff4"/>
        <w:keepLines/>
        <w:rPr>
          <w:rFonts w:ascii="Times New Roman" w:cs="Times New Roman" w:hAnsi="Times New Roman"/>
          <w:sz w:val="24"/>
        </w:rPr>
      </w:pPr>
      <w:r>
        <w:rPr>
          <w:rFonts w:ascii="Times New Roman" w:cs="Times New Roman" w:hAnsi="Times New Roman"/>
          <w:sz w:val="24"/>
        </w:rPr>
        <w:t xml:space="preserve">Поговорим о пожароопасном осенне-зимнем сезоне в интервью с начальником управления надзорной деятельности и профилактической работы ГУ МЧС России по Республике Марий Эл Маратом Шигабутдиновым. </w:t>
      </w:r>
      <w:hyperlink r:id="rId2202"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Таймураз Тускаев провел заседание Совета Парламента РСО-Алания</w:t>
      </w:r>
    </w:p>
    <w:p>
      <w:pPr>
        <w:pStyle w:val="aff4"/>
        <w:keepLines/>
        <w:rPr>
          <w:rFonts w:ascii="Times New Roman" w:cs="Times New Roman" w:hAnsi="Times New Roman"/>
          <w:sz w:val="24"/>
        </w:rPr>
      </w:pPr>
      <w:r>
        <w:rPr>
          <w:rFonts w:ascii="Times New Roman" w:cs="Times New Roman" w:hAnsi="Times New Roman"/>
          <w:sz w:val="24"/>
        </w:rPr>
        <w:t xml:space="preserve">Бюджет Территориального ФОМС на будущий год, деятельность регионального управления МЧС, снижение налогового бремени в интересах предпринимателей, а также государственное регулирование предельных цен на бензин и дизельное топливо – эти и другие вопросы вошли в повестку дня заседания Совета, который провел Таймураз Тускаев.  </w:t>
      </w:r>
      <w:hyperlink r:id="rId2203" w:history="1">
        <w:r>
          <w:rPr>
            <w:rStyle w:val="a5"/>
            <w:rFonts w:ascii="Times New Roman" w:cs="Times New Roman" w:hAnsi="Times New Roman"/>
            <w:sz w:val="24"/>
          </w:rPr>
          <w:t>BezFormata Владикавказ</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18:49:00</w:t>
      </w:r>
    </w:p>
    <w:p>
      <w:pPr>
        <w:pStyle w:val="aff4"/>
        <w:keepLines/>
        <w:rPr>
          <w:rFonts w:ascii="Times New Roman" w:cs="Times New Roman" w:hAnsi="Times New Roman"/>
          <w:sz w:val="24"/>
        </w:rPr>
      </w:pPr>
      <w:r>
        <w:rPr>
          <w:rFonts w:ascii="Times New Roman" w:cs="Times New Roman" w:hAnsi="Times New Roman"/>
          <w:sz w:val="24"/>
        </w:rPr>
        <w:t xml:space="preserve">Обмен опытом жарких тропика глава МЧС России Александра Куренков с официальным визитом прибыл в Ханой вьетнамским коллегам есть чему поучиться у наших спасателей в 1ю очередь это борьба с пожарами чему ещё хотят научиться вьетнамский сотрудники МЧС и почему они ходят в российской спецодежде расскажет Максим Шевченко он сопровождает нашего министра в рабочей поездке.  </w:t>
      </w:r>
      <w:hyperlink r:id="rId2204"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Ленинградские спасатели ликвидировали последствия ДТП в Ломоносовском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Ломоносовском районе Ленобласти произошло ДТП вечером 9 ноября. Это случилось на внутреннем кольце КАДа, сообщили в пресс-службе ГУ МЧС России по Ленобласти. </w:t>
      </w:r>
      <w:hyperlink r:id="rId220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Ленинградские спасатели ликвидировали последствия ДТП в Ломоносовском районе</w:t>
      </w:r>
    </w:p>
    <w:p>
      <w:pPr>
        <w:pStyle w:val="aff4"/>
        <w:keepLines/>
        <w:rPr>
          <w:rFonts w:ascii="Times New Roman" w:cs="Times New Roman" w:hAnsi="Times New Roman"/>
          <w:sz w:val="24"/>
        </w:rPr>
      </w:pPr>
      <w:r>
        <w:rPr>
          <w:rFonts w:ascii="Times New Roman" w:cs="Times New Roman" w:hAnsi="Times New Roman"/>
          <w:sz w:val="24"/>
        </w:rPr>
        <w:t>Это случилось на внутреннем кольце КАДа, сообщили в пресс-службе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аварии прибыли четыре спасателя и одна единица техники.  </w:t>
      </w:r>
      <w:hyperlink r:id="rId2206"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ПОТЕРЯВШИХСЯ ДЕТЕЙ НАШЛИ НЕ ВСЕХ, НО НАВЫКИ ПОИСКА ПОЛУЧИЛИ ~ Газета Знамя</w:t>
      </w:r>
    </w:p>
    <w:p>
      <w:pPr>
        <w:pStyle w:val="aff4"/>
        <w:keepLines/>
        <w:rPr>
          <w:rFonts w:ascii="Times New Roman" w:cs="Times New Roman" w:hAnsi="Times New Roman"/>
          <w:sz w:val="24"/>
        </w:rPr>
      </w:pPr>
      <w:r>
        <w:rPr>
          <w:rFonts w:ascii="Times New Roman" w:cs="Times New Roman" w:hAnsi="Times New Roman"/>
          <w:sz w:val="24"/>
        </w:rPr>
        <w:t xml:space="preserve">Ещё состою в добровольной пожарной дружине и мечтаю поступить в Сибирскую пожарно-спасательную академию МЧС, которая находится в Красноярске. Считаю, что знания о том, как спасти человека, должны быть у каждого, потому что жизнь непредсказуема, и очень может быть, что эти знания пригодятся, и не раз, – сказал Кирилл. </w:t>
      </w:r>
      <w:hyperlink r:id="rId2207"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Цхинвала установят памятник жертвам теракта в Бесланской школе</w:t>
      </w:r>
    </w:p>
    <w:p>
      <w:pPr>
        <w:pStyle w:val="aff4"/>
        <w:keepLines/>
        <w:rPr>
          <w:rFonts w:ascii="Times New Roman" w:cs="Times New Roman" w:hAnsi="Times New Roman"/>
          <w:sz w:val="24"/>
        </w:rPr>
      </w:pPr>
      <w:r>
        <w:rPr>
          <w:rFonts w:ascii="Times New Roman" w:cs="Times New Roman" w:hAnsi="Times New Roman"/>
          <w:sz w:val="24"/>
        </w:rPr>
        <w:t xml:space="preserve">3 сентября в 13:15 в школьном спортзале прогремел первый взрыв. Погибли и позднее умерли от ранений 334 человека, из них 186 детей. Инвалидами стали 126 бывших заложников, из которых 70 - дети, многие из них до сих пор нуждаются в реабилитации.  </w:t>
      </w:r>
      <w:hyperlink r:id="rId220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Самарскую область обрушится сильный дождь 10 ноября 2023 года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Самарской области, в губернии объявлен желтый уровень опасности. В регионе ожидается усиление ветра, его порывы достигнут 15-18 метров в секунду.  </w:t>
      </w:r>
      <w:hyperlink r:id="rId2209"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Министр внутренних дел наградил сотрудников за мужество и героизм, проявленные при спасении погибавших граждан</w:t>
      </w:r>
    </w:p>
    <w:p>
      <w:pPr>
        <w:pStyle w:val="aff4"/>
        <w:keepLines/>
        <w:rPr>
          <w:rFonts w:ascii="Times New Roman" w:cs="Times New Roman" w:hAnsi="Times New Roman"/>
          <w:sz w:val="24"/>
        </w:rPr>
      </w:pPr>
      <w:r>
        <w:rPr>
          <w:rFonts w:ascii="Times New Roman" w:cs="Times New Roman" w:hAnsi="Times New Roman"/>
          <w:sz w:val="24"/>
        </w:rPr>
        <w:t xml:space="preserve">Также медали «За спасение погибавших» удостоен старший участковый уполномоченный полиции ОМВД России по Ровеньскому району Белгородской области лейтенант полиции Вячеслав Евсюков, который в горящем доме обнаружил потерявшего сознание мужчину, а также его пожилую маму и вместе с сотрудником МЧС вынес пострадавших из объятого пламенем жилища. </w:t>
      </w:r>
      <w:hyperlink r:id="rId2210"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Работниками центра ГИМС Главного управления МЧС России по Запорожской области было зарегистрировано около 20 маломерных судов</w:t>
      </w:r>
    </w:p>
    <w:p>
      <w:pPr>
        <w:pStyle w:val="aff4"/>
        <w:keepLines/>
        <w:rPr>
          <w:rFonts w:ascii="Times New Roman" w:cs="Times New Roman" w:hAnsi="Times New Roman"/>
          <w:sz w:val="24"/>
        </w:rPr>
      </w:pPr>
      <w:r>
        <w:rPr>
          <w:rFonts w:ascii="Times New Roman" w:cs="Times New Roman" w:hAnsi="Times New Roman"/>
          <w:sz w:val="24"/>
        </w:rPr>
        <w:t>Работниками центра ГИМС Главного управления МЧС России по Запорожской области было зарегистрировано около 20 маломерных судов</w:t>
      </w:r>
    </w:p>
    <w:p>
      <w:pPr>
        <w:pStyle w:val="aff4"/>
        <w:keepLines/>
        <w:rPr>
          <w:rFonts w:ascii="Times New Roman" w:cs="Times New Roman" w:hAnsi="Times New Roman"/>
          <w:sz w:val="24"/>
        </w:rPr>
      </w:pPr>
      <w:r>
        <w:rPr>
          <w:rFonts w:ascii="Times New Roman" w:cs="Times New Roman" w:hAnsi="Times New Roman"/>
          <w:sz w:val="24"/>
        </w:rPr>
        <w:t xml:space="preserve">Центр государственной инспекции по маломерным судам Главного управления МЧС России по Запорожской области осуществляет функцию государственного надзора за безопасностью людей на водных объектах.  </w:t>
      </w:r>
      <w:hyperlink r:id="rId2211" w:history="1">
        <w:r>
          <w:rPr>
            <w:rStyle w:val="a5"/>
            <w:rFonts w:ascii="Times New Roman" w:cs="Times New Roman" w:hAnsi="Times New Roman"/>
            <w:sz w:val="24"/>
          </w:rPr>
          <w:t>Лента новостей Бердянска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финансовой грамотности доступным языком</w:t>
      </w:r>
    </w:p>
    <w:p>
      <w:pPr>
        <w:pStyle w:val="aff4"/>
        <w:keepLines/>
        <w:rPr>
          <w:rFonts w:ascii="Times New Roman" w:cs="Times New Roman" w:hAnsi="Times New Roman"/>
          <w:sz w:val="24"/>
        </w:rPr>
      </w:pPr>
      <w:r>
        <w:rPr>
          <w:rFonts w:ascii="Times New Roman" w:cs="Times New Roman" w:hAnsi="Times New Roman"/>
          <w:sz w:val="24"/>
        </w:rPr>
        <w:t xml:space="preserve">По поручению Центрального аппарата МЧС России, под эгидой Российского общества «Знание» на базе Санкт-Петербургского университета ГПС МЧС России было проведено просветительское мероприятие для сотрудников университета, охватившее актуальные для современного общества темы, такие как: - «Личные финансы: как копить и инвестировать»; - «Финансовое мошенничество: как не стать жертвой». </w:t>
      </w:r>
      <w:hyperlink r:id="rId2212"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Балашихи сообщили, что УФАС Подмосковья включит ООО «ИНЖСТРОЙ» реестр недобросовестных поставщиков</w:t>
      </w:r>
    </w:p>
    <w:p>
      <w:pPr>
        <w:pStyle w:val="aff4"/>
        <w:keepLines/>
        <w:rPr>
          <w:rFonts w:ascii="Times New Roman" w:cs="Times New Roman" w:hAnsi="Times New Roman"/>
          <w:sz w:val="24"/>
        </w:rPr>
      </w:pPr>
      <w:r>
        <w:rPr>
          <w:rFonts w:ascii="Times New Roman" w:cs="Times New Roman" w:hAnsi="Times New Roman"/>
          <w:sz w:val="24"/>
        </w:rPr>
        <w:t xml:space="preserve">Московское областное УФАС России рассмотрело сведения, представленные ФГБУ «Пансионат „Солнечный“ МЧС России», в отношении ООО «ИНЖСТРОЙ» для включения в реестр недобросовестных поставщиков, сообщает пресс-служба ведомства. </w:t>
      </w:r>
      <w:hyperlink r:id="rId221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Лента. Пожарные ликвидировали открытое горение в российском торговом центре</w:t>
      </w:r>
    </w:p>
    <w:p>
      <w:pPr>
        <w:pStyle w:val="aff4"/>
        <w:keepLines/>
        <w:rPr>
          <w:rFonts w:ascii="Times New Roman" w:cs="Times New Roman" w:hAnsi="Times New Roman"/>
          <w:sz w:val="24"/>
        </w:rPr>
      </w:pPr>
      <w:r>
        <w:rPr>
          <w:rFonts w:ascii="Times New Roman" w:cs="Times New Roman" w:hAnsi="Times New Roman"/>
          <w:sz w:val="24"/>
        </w:rPr>
        <w:t xml:space="preserve">Пожарные ликвидировали открытое горение в торговом центре «Гвоздь» в Улан-Удэ, сообщило МЧС России в своем Telegram-канале. Площадь возгорания достигала порядка 22 тысяч квадратных метров. С огнем боролись 126 человек и 32 единицы техники. Источник: lenta. </w:t>
      </w:r>
      <w:hyperlink r:id="rId2214" w:history="1">
        <w:r>
          <w:rPr>
            <w:rStyle w:val="a5"/>
            <w:rFonts w:ascii="Times New Roman" w:cs="Times New Roman" w:hAnsi="Times New Roman"/>
            <w:sz w:val="24"/>
          </w:rPr>
          <w:t>Спринт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«Грел батарею факелом»: завершено расследование крупного пожара на Некрасовской</w:t>
      </w:r>
    </w:p>
    <w:p>
      <w:pPr>
        <w:pStyle w:val="aff4"/>
        <w:keepLines/>
        <w:rPr>
          <w:rFonts w:ascii="Times New Roman" w:cs="Times New Roman" w:hAnsi="Times New Roman"/>
          <w:sz w:val="24"/>
        </w:rPr>
      </w:pPr>
      <w:r>
        <w:rPr>
          <w:rFonts w:ascii="Times New Roman" w:cs="Times New Roman" w:hAnsi="Times New Roman"/>
          <w:sz w:val="24"/>
        </w:rPr>
        <w:t>Фото: СУ СК РФ по Самарской области,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ПОДЕЛИТЬСЯ</w:t>
      </w:r>
    </w:p>
    <w:p>
      <w:pPr>
        <w:pStyle w:val="aff4"/>
        <w:keepLines/>
        <w:rPr>
          <w:rFonts w:ascii="Times New Roman" w:cs="Times New Roman" w:hAnsi="Times New Roman"/>
          <w:sz w:val="24"/>
        </w:rPr>
      </w:pPr>
      <w:r>
        <w:rPr>
          <w:rFonts w:ascii="Times New Roman" w:cs="Times New Roman" w:hAnsi="Times New Roman"/>
          <w:sz w:val="24"/>
        </w:rPr>
        <w:t xml:space="preserve">Новый виток получила история со страшным пожаром, который был в доме по улице Некрасовской в Самаре.  </w:t>
      </w:r>
      <w:hyperlink r:id="rId2215"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Karelinform.ru | Новости Карелии - Thu Nov 09 2023 19:00:44 GMT+0300 (Moscow Standard Time)</w:t>
      </w:r>
    </w:p>
    <w:p>
      <w:pPr>
        <w:pStyle w:val="aff4"/>
        <w:keepLines/>
        <w:rPr>
          <w:rFonts w:ascii="Times New Roman" w:cs="Times New Roman" w:hAnsi="Times New Roman"/>
          <w:sz w:val="24"/>
        </w:rPr>
      </w:pPr>
      <w:r>
        <w:rPr>
          <w:rFonts w:ascii="Times New Roman" w:cs="Times New Roman" w:hAnsi="Times New Roman"/>
          <w:sz w:val="24"/>
        </w:rPr>
        <w:t>Отечественный автомобиль загорелся в Карелии</w:t>
      </w:r>
    </w:p>
    <w:p>
      <w:pPr>
        <w:pStyle w:val="aff4"/>
        <w:keepLines/>
        <w:rPr>
          <w:rFonts w:ascii="Times New Roman" w:cs="Times New Roman" w:hAnsi="Times New Roman"/>
          <w:sz w:val="24"/>
        </w:rPr>
      </w:pPr>
      <w:r>
        <w:rPr>
          <w:rFonts w:ascii="Times New Roman" w:cs="Times New Roman" w:hAnsi="Times New Roman"/>
          <w:sz w:val="24"/>
        </w:rPr>
        <w:t>Подробности нашему изданию рассказали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karelinform.ru </w:t>
      </w:r>
      <w:hyperlink r:id="rId2216"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тысяча семей на костромской окраине рискует встретить зиму с едва теплыми батареями</w:t>
      </w:r>
    </w:p>
    <w:p>
      <w:pPr>
        <w:pStyle w:val="aff4"/>
        <w:keepLines/>
        <w:rPr>
          <w:rFonts w:ascii="Times New Roman" w:cs="Times New Roman" w:hAnsi="Times New Roman"/>
          <w:sz w:val="24"/>
        </w:rPr>
      </w:pPr>
      <w:r>
        <w:rPr>
          <w:rFonts w:ascii="Times New Roman" w:cs="Times New Roman" w:hAnsi="Times New Roman"/>
          <w:sz w:val="24"/>
        </w:rPr>
        <w:t>Оценить масштабы произошедшего на место приехали городские власти, Ростехнадзор, полиция, МЧС, прокуратура и Следственный комитет.</w:t>
      </w:r>
    </w:p>
    <w:p>
      <w:pPr>
        <w:pStyle w:val="aff4"/>
        <w:keepLines/>
        <w:rPr>
          <w:rFonts w:ascii="Times New Roman" w:cs="Times New Roman" w:hAnsi="Times New Roman"/>
          <w:sz w:val="24"/>
        </w:rPr>
      </w:pPr>
      <w:r>
        <w:rPr>
          <w:rFonts w:ascii="Times New Roman" w:cs="Times New Roman" w:hAnsi="Times New Roman"/>
          <w:sz w:val="24"/>
        </w:rPr>
        <w:t xml:space="preserve">Алексей Смирнов, глава Администрации г. Костромы: «У нас своих труб очень много гнилых, мы не успеваем с ними разобраться, вот ещё нам подарок сделал этот частный инвестор.  </w:t>
      </w:r>
      <w:hyperlink r:id="rId2217"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вспыхнул на севере Карелии</w:t>
      </w:r>
    </w:p>
    <w:p>
      <w:pPr>
        <w:pStyle w:val="aff4"/>
        <w:keepLines/>
        <w:rPr>
          <w:rFonts w:ascii="Times New Roman" w:cs="Times New Roman" w:hAnsi="Times New Roman"/>
          <w:sz w:val="24"/>
        </w:rPr>
      </w:pPr>
      <w:r>
        <w:rPr>
          <w:rFonts w:ascii="Times New Roman" w:cs="Times New Roman" w:hAnsi="Times New Roman"/>
          <w:sz w:val="24"/>
        </w:rPr>
        <w:t>Сегодня днем на севере Карелии произошел пожар в жилом доме. Об этом сообщает паблик пожарной охраны Кемского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По данным источника, сигнал о возгорании в одноэтажном здании в Кеми поступил на пульт дежурного в 12:57.  </w:t>
      </w:r>
      <w:hyperlink r:id="rId2218" w:history="1">
        <w:r>
          <w:rPr>
            <w:rStyle w:val="a5"/>
            <w:rFonts w:ascii="Times New Roman" w:cs="Times New Roman" w:hAnsi="Times New Roman"/>
            <w:sz w:val="24"/>
          </w:rPr>
          <w:t>Петрозаводск говорит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временно запретили выход судов в море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В связи с непогодой в регионе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 В прибрежной зоне Сочи в период с 9 по 10 ноября прогнозируется сильный дождь с грозой и усилением ветра до 14 метров в секунду, осадки ожидаются ночью - рассказали в ФКУ Упрдор «Черноморье». </w:t>
      </w:r>
      <w:hyperlink r:id="rId221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временно запретили выход судов в море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В связи с непогодой в регионе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 В прибрежной зоне Сочи в период с 9 по 10 ноября прогнозируется сильный дождь с грозой и усилением ветра до 14 метров в секунду, осадки ожидаются ночью - цитирует «Коммерсант» ФКУ Упрдор «Черноморье». </w:t>
      </w:r>
      <w:hyperlink r:id="rId2220"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о трагическом пожаре на ул. Некрасовской отправили в суд</w:t>
      </w:r>
    </w:p>
    <w:p>
      <w:pPr>
        <w:pStyle w:val="aff4"/>
        <w:keepLines/>
        <w:rPr>
          <w:rFonts w:ascii="Times New Roman" w:cs="Times New Roman" w:hAnsi="Times New Roman"/>
          <w:sz w:val="24"/>
        </w:rPr>
      </w:pPr>
      <w:r>
        <w:rPr>
          <w:rFonts w:ascii="Times New Roman" w:cs="Times New Roman" w:hAnsi="Times New Roman"/>
          <w:sz w:val="24"/>
        </w:rPr>
        <w:t>Пожар начался около 10:10 в доме № 25а. Огонь распространился на 800 кв. м. В тушении участвовали более 200 пожарных, а на ликвидацию возгорания потребовалось около суток.</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 машине "скорой помощи" от отравления угарным газом умерла пятилетняя девочка, которую вынесли из квартиры на втором этаже дома.  </w:t>
      </w:r>
      <w:hyperlink r:id="rId2221"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Говорили и о деятельности главного управления МЧС по республике. Нормативные права хакта по вопросам обеспечения безопасности населения, в том числе 12 МПА в области гражданской обороны, 11 в области защиты населения территории, 3 в области рациональной деятельности и профилактической работы, 2 нормативные права хакта по организации деятельности и оформлении шесть областей обеспечения безопасности, об области безопасности средневротных... </w:t>
      </w:r>
      <w:hyperlink r:id="rId2222"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Сочи загорелась несанкционированная свалка, пламя перекинулось на кипарис&lt;br&gt;Пожар произошел на территории парковой зоны в микрорайоне Светлана</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ГУ МЧС России по Краснодарскому краю в 16:50 09.11.2023 диспетчеру Сочинского пожарно-спасательного гарнизона поступило сообщение о возгорании на Курортном проспекте. В 16:51 к месту вызова незамедлительно направлены подразделения Сочинского пожарно-спасательного гарнизона.  </w:t>
      </w:r>
      <w:hyperlink r:id="rId2223" w:history="1">
        <w:r>
          <w:rPr>
            <w:rStyle w:val="a5"/>
            <w:rFonts w:ascii="Times New Roman" w:cs="Times New Roman" w:hAnsi="Times New Roman"/>
            <w:sz w:val="24"/>
          </w:rPr>
          <w:t>Сочи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Петербурга горела коммунальная квартира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по Петербургу, сообщение о пожаре в доме 27/2 по Греческому проспекту поступило в ведомство в 17:44. Прибывшие на место пожарные выяснили, что в коммунальной квартире горела обстановка на площади 4 квадратных метра.  </w:t>
      </w:r>
      <w:hyperlink r:id="rId2224"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Застрявшую между рельсов в Ленобласти лисицу не смогли спасти ветеринары</w:t>
      </w:r>
    </w:p>
    <w:p>
      <w:pPr>
        <w:pStyle w:val="aff4"/>
        <w:keepLines/>
        <w:rPr>
          <w:rFonts w:ascii="Times New Roman" w:cs="Times New Roman" w:hAnsi="Times New Roman"/>
          <w:sz w:val="24"/>
        </w:rPr>
      </w:pPr>
      <w:r>
        <w:rPr>
          <w:rFonts w:ascii="Times New Roman" w:cs="Times New Roman" w:hAnsi="Times New Roman"/>
          <w:sz w:val="24"/>
        </w:rPr>
        <w:t xml:space="preserve">Я написал и позвонил в МЧС и спасательную службу „Легион“», — указал собеседник «360». На странице службы во «ВКонтакте» позже опубликовали результаты работы экстренных служб. На кадрах видно, что лисицу достали из «железной ловушки» и поместили в переносной мешок.  </w:t>
      </w:r>
      <w:hyperlink r:id="rId222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Кстати, участниками игры в этот раз были молодые люди, которые в будущем станут сотрудниками МЧС. Для них этот квест, можно сказать, тест на профпрегодность.  </w:t>
      </w:r>
      <w:hyperlink r:id="rId2226"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Сахалина танкер сель на мель</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региональное МЧС, танкер сел на мель у мыса Лопатина сегодня утром. На борту 10 членов экипажа, их жизни ничего не угрожает.  </w:t>
      </w:r>
      <w:hyperlink r:id="rId2227" w:history="1">
        <w:r>
          <w:rPr>
            <w:rStyle w:val="a5"/>
            <w:rFonts w:ascii="Times New Roman" w:cs="Times New Roman" w:hAnsi="Times New Roman"/>
            <w:sz w:val="24"/>
          </w:rPr>
          <w:t>Восток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боеприпаса взорвали под Воронежем</w:t>
      </w:r>
    </w:p>
    <w:p>
      <w:pPr>
        <w:pStyle w:val="aff4"/>
        <w:keepLines/>
        <w:rPr>
          <w:rFonts w:ascii="Times New Roman" w:cs="Times New Roman" w:hAnsi="Times New Roman"/>
          <w:sz w:val="24"/>
        </w:rPr>
      </w:pPr>
      <w:r>
        <w:rPr>
          <w:rFonts w:ascii="Times New Roman" w:cs="Times New Roman" w:hAnsi="Times New Roman"/>
          <w:sz w:val="24"/>
        </w:rPr>
        <w:t xml:space="preserve">Два снаряда времён Великой Отечественной войны взорвали в Рамонском районе Воронежской области, сообщило региональное МЧС.Боеприпасы уничтожили вчера, 8 ноября, в 12:10. Опасную находку обнаружили в Хохольском районе.Аварийно-спасательная служба обезвредила снаряды разного калибра: 50 мм и 105 мм. </w:t>
      </w:r>
      <w:hyperlink r:id="rId222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Пассажирская газель загорелась в Алтайском крае</w:t>
      </w:r>
    </w:p>
    <w:p>
      <w:pPr>
        <w:pStyle w:val="aff4"/>
        <w:keepLines/>
        <w:rPr>
          <w:rFonts w:ascii="Times New Roman" w:cs="Times New Roman" w:hAnsi="Times New Roman"/>
          <w:sz w:val="24"/>
        </w:rPr>
      </w:pPr>
      <w:r>
        <w:rPr>
          <w:rFonts w:ascii="Times New Roman" w:cs="Times New Roman" w:hAnsi="Times New Roman"/>
          <w:sz w:val="24"/>
        </w:rPr>
        <w:t>Ранее пожар произошел в алтайском деревообрабатывающем цехе.</w:t>
      </w:r>
    </w:p>
    <w:p>
      <w:pPr>
        <w:pStyle w:val="aff4"/>
        <w:keepLines/>
        <w:rPr>
          <w:rFonts w:ascii="Times New Roman" w:cs="Times New Roman" w:hAnsi="Times New Roman"/>
          <w:sz w:val="24"/>
        </w:rPr>
      </w:pPr>
      <w:r>
        <w:rPr>
          <w:rFonts w:ascii="Times New Roman" w:cs="Times New Roman" w:hAnsi="Times New Roman"/>
          <w:sz w:val="24"/>
        </w:rPr>
        <w:t>Источник:altapress.ru</w:t>
      </w:r>
    </w:p>
    <w:p>
      <w:pPr>
        <w:pStyle w:val="aff4"/>
        <w:keepLines/>
        <w:rPr>
          <w:rFonts w:ascii="Times New Roman" w:cs="Times New Roman" w:hAnsi="Times New Roman"/>
          <w:sz w:val="24"/>
        </w:rPr>
      </w:pPr>
      <w:r>
        <w:rPr>
          <w:rFonts w:ascii="Times New Roman" w:cs="Times New Roman" w:hAnsi="Times New Roman"/>
          <w:sz w:val="24"/>
        </w:rPr>
        <w:t xml:space="preserve">Насколько публикация полезна? </w:t>
      </w:r>
      <w:hyperlink r:id="rId2229" w:history="1">
        <w:r>
          <w:rPr>
            <w:rStyle w:val="a5"/>
            <w:rFonts w:ascii="Times New Roman" w:cs="Times New Roman" w:hAnsi="Times New Roman"/>
            <w:sz w:val="24"/>
          </w:rPr>
          <w:t>Slavgorod-online.ru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наградили юных героев, проявивших мужество в экстремальных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Добавим, что мероприятия Всероссийского гражданско-патриотического проекта «Дети-герои» ежегодно проводятся Совфедом и при содействии Министерства по чрезвычайным ситуациям и региональных органов власти. Основная цель – выразить признательность ребятам, которые были неравнодушны, мужественно и бескорыстно пришли на помощь людям, оказавшимся в опасности. </w:t>
      </w:r>
      <w:hyperlink r:id="rId2230"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Публичные слушания по проекту областного бюджета</w:t>
      </w:r>
    </w:p>
    <w:p>
      <w:pPr>
        <w:pStyle w:val="aff4"/>
        <w:keepLines/>
        <w:rPr>
          <w:rFonts w:ascii="Times New Roman" w:cs="Times New Roman" w:hAnsi="Times New Roman"/>
          <w:sz w:val="24"/>
        </w:rPr>
      </w:pPr>
      <w:r>
        <w:rPr>
          <w:rFonts w:ascii="Times New Roman" w:cs="Times New Roman" w:hAnsi="Times New Roman"/>
          <w:sz w:val="24"/>
        </w:rPr>
        <w:t xml:space="preserve">- Предусмотреть в областном бюджете на 2024 год финансирование увеличения заработной платы работников ОГКУ «Управление по обеспечению защиты населения и пожарной безопасности Ивановской области» с целью ликвидации различий в оплате труда между работниками областной и федеральной противопожарной службы и увеличения стоимости питания спасателей этого учреждения. </w:t>
      </w:r>
      <w:hyperlink r:id="rId2231" w:history="1">
        <w:r>
          <w:rPr>
            <w:rStyle w:val="a5"/>
            <w:rFonts w:ascii="Times New Roman" w:cs="Times New Roman" w:hAnsi="Times New Roman"/>
            <w:sz w:val="24"/>
          </w:rPr>
          <w:t>Ивановское областное объединение организаций профсоюзов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Кто нарушил?! ДТП автобусом и фурами в Самарской области занялись правоохранители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на момент столкновения в автобусе находилось 40 человек. За медпомощью обратились шестеро. Теперь к делу подключились стражи порядка. </w:t>
      </w:r>
      <w:hyperlink r:id="rId2232"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Агентство чрезвычайных новостей Челябинск - Thu Nov 09 2023 19:20:08 GMT+0300 (Moscow Standard Time)</w:t>
      </w:r>
    </w:p>
    <w:p>
      <w:pPr>
        <w:pStyle w:val="aff4"/>
        <w:keepLines/>
        <w:rPr>
          <w:rFonts w:ascii="Times New Roman" w:cs="Times New Roman" w:hAnsi="Times New Roman"/>
          <w:sz w:val="24"/>
        </w:rPr>
      </w:pPr>
      <w:r>
        <w:rPr>
          <w:rFonts w:ascii="Times New Roman" w:cs="Times New Roman" w:hAnsi="Times New Roman"/>
          <w:sz w:val="24"/>
        </w:rPr>
        <w:t>Угрозы распространения нет», — сообщает пресс-служба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Однако торфяники горят в непосредственной близости к газовому трубопроводу. Местные жители обеспокоены. </w:t>
      </w:r>
      <w:hyperlink r:id="rId2233"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Общественные пункты охраны порядка стоят на страже безопасности москвичей</w:t>
      </w:r>
    </w:p>
    <w:p>
      <w:pPr>
        <w:pStyle w:val="aff4"/>
        <w:keepLines/>
        <w:rPr>
          <w:rFonts w:ascii="Times New Roman" w:cs="Times New Roman" w:hAnsi="Times New Roman"/>
          <w:sz w:val="24"/>
        </w:rPr>
      </w:pPr>
      <w:r>
        <w:rPr>
          <w:rFonts w:ascii="Times New Roman" w:cs="Times New Roman" w:hAnsi="Times New Roman"/>
          <w:sz w:val="24"/>
        </w:rPr>
        <w:t xml:space="preserve">В рамках заключенного соглашения между ГКУ «МГС ОПОП» и ГУ МЧС России по Москве реализуются дополнительные меры по защите населения и территории от чрезвычайных ситуаций, обеспечения пожарной безопасности и безопасности людей на водных объектах, организации профилактической работы в рамках подготовки и проведения сезонно-профилактических мероприятий на территории столицы. </w:t>
      </w:r>
      <w:hyperlink r:id="rId2234"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каких городах и районах ЛНР не будет света 10 ноября</w:t>
      </w:r>
    </w:p>
    <w:p>
      <w:pPr>
        <w:pStyle w:val="aff4"/>
        <w:keepLines/>
        <w:rPr>
          <w:rFonts w:ascii="Times New Roman" w:cs="Times New Roman" w:hAnsi="Times New Roman"/>
          <w:sz w:val="24"/>
        </w:rPr>
      </w:pPr>
      <w:r>
        <w:rPr>
          <w:rFonts w:ascii="Times New Roman" w:cs="Times New Roman" w:hAnsi="Times New Roman"/>
          <w:sz w:val="24"/>
        </w:rPr>
        <w:t>г. Старобельск: ул. Клибкнехта №109, ул.Стаханова №1-28, МЧС.</w:t>
      </w:r>
    </w:p>
    <w:p>
      <w:pPr>
        <w:pStyle w:val="aff4"/>
        <w:keepLines/>
        <w:rPr>
          <w:rFonts w:ascii="Times New Roman" w:cs="Times New Roman" w:hAnsi="Times New Roman"/>
          <w:sz w:val="24"/>
        </w:rPr>
      </w:pPr>
      <w:r>
        <w:rPr>
          <w:rFonts w:ascii="Times New Roman" w:cs="Times New Roman" w:hAnsi="Times New Roman"/>
          <w:sz w:val="24"/>
        </w:rPr>
        <w:t xml:space="preserve">г. Кировск: ул.Луначарского; ул.Надъярная; ул. К.Либкнехта; ул.Лермонтова; пер.Октябрский; ул.пушкина; ул.Советов; ул.Бурки; ул.1-го Мая; ул.Мичурина;ул.Панина; ул.Петровского; пер.Петровского, ул.К.Либкнехта; ул. Кольцова; ул.Некрасова; ул.Р.Люксенбург; ул. Салтыкова-Щедрина. </w:t>
      </w:r>
      <w:hyperlink r:id="rId2235"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Мордовии опубликовало штормовое предупреждение на 9 ноября</w:t>
      </w:r>
    </w:p>
    <w:p>
      <w:pPr>
        <w:pStyle w:val="aff4"/>
        <w:keepLines/>
        <w:rPr>
          <w:rFonts w:ascii="Times New Roman" w:cs="Times New Roman" w:hAnsi="Times New Roman"/>
          <w:sz w:val="24"/>
        </w:rPr>
      </w:pPr>
      <w:r>
        <w:rPr>
          <w:rFonts w:ascii="Times New Roman" w:cs="Times New Roman" w:hAnsi="Times New Roman"/>
          <w:sz w:val="24"/>
        </w:rPr>
        <w:t xml:space="preserve">В Мордовии жителей предупредили об ухудшении погодных условий на территории региона в четверг, 9 ноября. </w:t>
      </w:r>
      <w:hyperlink r:id="rId2236" w:history="1">
        <w:r>
          <w:rPr>
            <w:rStyle w:val="a5"/>
            <w:rFonts w:ascii="Times New Roman" w:cs="Times New Roman" w:hAnsi="Times New Roman"/>
            <w:sz w:val="24"/>
          </w:rPr>
          <w:t>Гад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Первая декада ноября в Ивановской области завершится облачностью и осенними туманами</w:t>
      </w:r>
    </w:p>
    <w:p>
      <w:pPr>
        <w:pStyle w:val="aff4"/>
        <w:keepLines/>
        <w:rPr>
          <w:rFonts w:ascii="Times New Roman" w:cs="Times New Roman" w:hAnsi="Times New Roman"/>
          <w:sz w:val="24"/>
        </w:rPr>
      </w:pPr>
      <w:r>
        <w:rPr>
          <w:rFonts w:ascii="Times New Roman" w:cs="Times New Roman" w:hAnsi="Times New Roman"/>
          <w:sz w:val="24"/>
        </w:rPr>
        <w:t xml:space="preserve">Ветер северо-западный 4-9 м/с. Ночью по области от +0˚С до +5˚С. Днем по области от +2˚С до +7˚С. О такой погоде сообщает сайт ГУ МЧС по Ивановской области. </w:t>
      </w:r>
      <w:hyperlink r:id="rId2237"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Мурманске состоялись межведомственные тактико-специальные учения по ликвидации последствий ДТП</w:t>
      </w:r>
    </w:p>
    <w:p>
      <w:pPr>
        <w:pStyle w:val="aff4"/>
        <w:keepLines/>
        <w:rPr>
          <w:rFonts w:ascii="Times New Roman" w:cs="Times New Roman" w:hAnsi="Times New Roman"/>
          <w:sz w:val="24"/>
        </w:rPr>
      </w:pPr>
      <w:r>
        <w:rPr>
          <w:rFonts w:ascii="Times New Roman" w:cs="Times New Roman" w:hAnsi="Times New Roman"/>
          <w:sz w:val="24"/>
        </w:rPr>
        <w:t xml:space="preserve">Андрей Коцюн, главный специалист-эксперт группы координации деятельности аварийно-спасательных формирований ГУ МЧС России по Мурманской области, отмечает, что учения проходят в условиях, максимально приближенных к реальным, службы работали чётко и слажено.  </w:t>
      </w:r>
      <w:hyperlink r:id="rId2238" w:history="1">
        <w:r>
          <w:rPr>
            <w:rStyle w:val="a5"/>
            <w:rFonts w:ascii="Times New Roman" w:cs="Times New Roman" w:hAnsi="Times New Roman"/>
            <w:sz w:val="24"/>
          </w:rPr>
          <w:t>Арктик-ТВ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представлению Анапского межрайонного прокурора за нарушение антикоррупционного законодательства 8 должностных лиц противопожарной службы привлечены к дисциплинарной ответственности</w:t>
      </w:r>
    </w:p>
    <w:p>
      <w:pPr>
        <w:pStyle w:val="aff4"/>
        <w:keepLines/>
        <w:rPr>
          <w:rFonts w:ascii="Times New Roman" w:cs="Times New Roman" w:hAnsi="Times New Roman"/>
          <w:sz w:val="24"/>
        </w:rPr>
      </w:pPr>
      <w:r>
        <w:rPr>
          <w:rFonts w:ascii="Times New Roman" w:cs="Times New Roman" w:hAnsi="Times New Roman"/>
          <w:sz w:val="24"/>
        </w:rPr>
        <w:t xml:space="preserve">Межрайонная прокуратура провела проверку, в ходе которой выявлены факты предоставления должностными лицами органа МЧС недостоверных сведений о доходах, расходах и обязательствах имущественного характера за 2022 год. </w:t>
      </w:r>
      <w:hyperlink r:id="rId2239" w:history="1">
        <w:r>
          <w:rPr>
            <w:rStyle w:val="a5"/>
            <w:rFonts w:ascii="Times New Roman" w:cs="Times New Roman" w:hAnsi="Times New Roman"/>
            <w:sz w:val="24"/>
          </w:rPr>
          <w:t>Анапская межрайонная прокуратура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Самару снесет штормовой ветер</w:t>
      </w:r>
    </w:p>
    <w:p>
      <w:pPr>
        <w:pStyle w:val="aff4"/>
        <w:keepLines/>
        <w:rPr>
          <w:rFonts w:ascii="Times New Roman" w:cs="Times New Roman" w:hAnsi="Times New Roman"/>
          <w:sz w:val="24"/>
        </w:rPr>
      </w:pPr>
      <w:r>
        <w:rPr>
          <w:rFonts w:ascii="Times New Roman" w:cs="Times New Roman" w:hAnsi="Times New Roman"/>
          <w:sz w:val="24"/>
        </w:rPr>
        <w:t xml:space="preserve">МЧС бьёт тревогу </w:t>
      </w:r>
      <w:hyperlink r:id="rId2240"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Енисей начинает покрываться ледяным панцирем</w:t>
      </w:r>
    </w:p>
    <w:p>
      <w:pPr>
        <w:pStyle w:val="aff4"/>
        <w:keepLines/>
        <w:rPr>
          <w:rFonts w:ascii="Times New Roman" w:cs="Times New Roman" w:hAnsi="Times New Roman"/>
          <w:sz w:val="24"/>
        </w:rPr>
      </w:pPr>
      <w:r>
        <w:rPr>
          <w:rFonts w:ascii="Times New Roman" w:cs="Times New Roman" w:hAnsi="Times New Roman"/>
          <w:sz w:val="24"/>
        </w:rPr>
        <w:t xml:space="preserve">Роман Донцев, специалист пресс-службы Главного управления МЧС России по Красноярскому краю: «На реках Красноярского края продолжается процесс ледообразования. Даже в районах крайнего севера лёд не настолько толстый, чтобы на него можно было выходить даже пешком.  </w:t>
      </w:r>
      <w:hyperlink r:id="rId2241"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нужно знать о становлении льда осенью</w:t>
      </w:r>
    </w:p>
    <w:p>
      <w:pPr>
        <w:pStyle w:val="aff4"/>
        <w:keepLines/>
        <w:rPr>
          <w:rFonts w:ascii="Times New Roman" w:cs="Times New Roman" w:hAnsi="Times New Roman"/>
          <w:sz w:val="24"/>
        </w:rPr>
      </w:pPr>
      <w:r>
        <w:rPr>
          <w:rFonts w:ascii="Times New Roman" w:cs="Times New Roman" w:hAnsi="Times New Roman"/>
          <w:sz w:val="24"/>
        </w:rPr>
        <w:t xml:space="preserve">Материал подготовил: старший государственный инспектор по маломерным судам Сургутского инспекторского отделения Центра ГИМС Главного управления МЧС России по Ханты-Мансийскому автономному округу — Югре Целевич Виталий Сергеевич </w:t>
      </w:r>
      <w:hyperlink r:id="rId2242" w:history="1">
        <w:r>
          <w:rPr>
            <w:rStyle w:val="a5"/>
            <w:rFonts w:ascii="Times New Roman" w:cs="Times New Roman" w:hAnsi="Times New Roman"/>
            <w:sz w:val="24"/>
          </w:rPr>
          <w:t>Администрация СП Сытомино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Госавтоинспекция Карелии приняла участие в комплексном межведомственном учении по ликвидации последствий ДТП</w:t>
      </w:r>
    </w:p>
    <w:p>
      <w:pPr>
        <w:pStyle w:val="aff4"/>
        <w:keepLines/>
        <w:rPr>
          <w:rFonts w:ascii="Times New Roman" w:cs="Times New Roman" w:hAnsi="Times New Roman"/>
          <w:sz w:val="24"/>
        </w:rPr>
      </w:pPr>
      <w:r>
        <w:rPr>
          <w:rFonts w:ascii="Times New Roman" w:cs="Times New Roman" w:hAnsi="Times New Roman"/>
          <w:sz w:val="24"/>
        </w:rPr>
        <w:t>В мероприятии приняли участие сотрудники ГУ МЧС, Госавтоинспекции и Упрдор «Кола».</w:t>
      </w:r>
    </w:p>
    <w:p>
      <w:pPr>
        <w:pStyle w:val="aff4"/>
        <w:keepLines/>
        <w:rPr>
          <w:rFonts w:ascii="Times New Roman" w:cs="Times New Roman" w:hAnsi="Times New Roman"/>
          <w:sz w:val="24"/>
        </w:rPr>
      </w:pPr>
      <w:r>
        <w:rPr>
          <w:rFonts w:ascii="Times New Roman" w:cs="Times New Roman" w:hAnsi="Times New Roman"/>
          <w:sz w:val="24"/>
        </w:rPr>
        <w:t xml:space="preserve">\n </w:t>
      </w:r>
    </w:p>
    <w:p>
      <w:pPr>
        <w:pStyle w:val="aff4"/>
        <w:keepLines/>
        <w:rPr>
          <w:rFonts w:ascii="Times New Roman" w:cs="Times New Roman" w:hAnsi="Times New Roman"/>
          <w:sz w:val="24"/>
        </w:rPr>
      </w:pPr>
      <w:r>
        <w:rPr>
          <w:rFonts w:ascii="Times New Roman" w:cs="Times New Roman" w:hAnsi="Times New Roman"/>
          <w:sz w:val="24"/>
        </w:rPr>
        <w:t xml:space="preserve">По замыслу учений, в результате дорожно-транспортного происшествия произошел съезд автомобиля с дороги, в результате ДТП человека зажало в машине.  </w:t>
      </w:r>
      <w:hyperlink r:id="rId2243" w:history="1">
        <w:r>
          <w:rPr>
            <w:rStyle w:val="a5"/>
            <w:rFonts w:ascii="Times New Roman" w:cs="Times New Roman" w:hAnsi="Times New Roman"/>
            <w:sz w:val="24"/>
          </w:rPr>
          <w:t>BezFormata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Израильская полиция рассматривает взрыв в школе Эйлата как «предполагаемый инцидент с безопасностью»</w:t>
      </w:r>
    </w:p>
    <w:p>
      <w:pPr>
        <w:pStyle w:val="aff4"/>
        <w:keepLines/>
        <w:rPr>
          <w:rFonts w:ascii="Times New Roman" w:cs="Times New Roman" w:hAnsi="Times New Roman"/>
          <w:sz w:val="24"/>
        </w:rPr>
      </w:pPr>
      <w:r>
        <w:rPr>
          <w:rFonts w:ascii="Times New Roman" w:cs="Times New Roman" w:hAnsi="Times New Roman"/>
          <w:sz w:val="24"/>
        </w:rPr>
        <w:t xml:space="preserve">Сегодня на южном побережье Израиля в курортном городе Эйлат прогремел мощный взрыв, о чем сразу же в соцсетях стали писать местные жители, публикуя кадры момента инцидента.  </w:t>
      </w:r>
      <w:hyperlink r:id="rId2244" w:history="1">
        <w:r>
          <w:rPr>
            <w:rStyle w:val="a5"/>
            <w:rFonts w:ascii="Times New Roman" w:cs="Times New Roman" w:hAnsi="Times New Roman"/>
            <w:sz w:val="24"/>
          </w:rPr>
          <w:t>Forpost-Севастополь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Первый выпуск специалистов среднего звена по специальности 20.02.04 «Пожарная безопасность»</w:t>
      </w:r>
    </w:p>
    <w:p>
      <w:pPr>
        <w:pStyle w:val="aff4"/>
        <w:keepLines/>
        <w:rPr>
          <w:rFonts w:ascii="Times New Roman" w:cs="Times New Roman" w:hAnsi="Times New Roman"/>
          <w:sz w:val="24"/>
        </w:rPr>
      </w:pPr>
      <w:r>
        <w:rPr>
          <w:rFonts w:ascii="Times New Roman" w:cs="Times New Roman" w:hAnsi="Times New Roman"/>
          <w:sz w:val="24"/>
        </w:rPr>
        <w:t xml:space="preserve">Сегодня, в центральном фойе Ивановской пожарно-спасательной академии ГПС МЧС России состоялось торжественное мероприятие, посвященное первому выпуску молодых специалистов, получивших среднее профессиональное образование по специальности 20.02.04 «Пожарная безопасность» с присвоением первого специального звания среднего начальствующего состава «младший лейтенант внутренней службы» и квалификации «Специалист по пожарной безопасности». </w:t>
      </w:r>
      <w:hyperlink r:id="rId2245"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впервые при участии специалистов ЯГМУ прошли учения сотрудников МЧС и УМВД по основам тактической медицины</w:t>
      </w:r>
    </w:p>
    <w:p>
      <w:pPr>
        <w:pStyle w:val="aff4"/>
        <w:keepLines/>
        <w:rPr>
          <w:rFonts w:ascii="Times New Roman" w:cs="Times New Roman" w:hAnsi="Times New Roman"/>
          <w:sz w:val="24"/>
        </w:rPr>
      </w:pPr>
      <w:r>
        <w:rPr>
          <w:rFonts w:ascii="Times New Roman" w:cs="Times New Roman" w:hAnsi="Times New Roman"/>
          <w:sz w:val="24"/>
        </w:rPr>
        <w:t xml:space="preserve">В условиях максимально приближенным к боевым бойцы ГУ МЧС по Ярославской области и УМВД по Ярославской области при участии специалистов ЯГМУ прошли учебно-полевую практику программы повышения квалификации «Основы тактической медицины».  </w:t>
      </w:r>
      <w:hyperlink r:id="rId2246"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Иномарка сгорела в центре Волгограда</w:t>
      </w:r>
    </w:p>
    <w:p>
      <w:pPr>
        <w:pStyle w:val="aff4"/>
        <w:keepLines/>
        <w:rPr>
          <w:rFonts w:ascii="Times New Roman" w:cs="Times New Roman" w:hAnsi="Times New Roman"/>
          <w:sz w:val="24"/>
        </w:rPr>
      </w:pPr>
      <w:r>
        <w:rPr>
          <w:rFonts w:ascii="Times New Roman" w:cs="Times New Roman" w:hAnsi="Times New Roman"/>
          <w:sz w:val="24"/>
        </w:rPr>
        <w:t>- В 12.53 на пульт диспетчера пожарно-спасательной службы поступило сообщение о пожаре в Центральном районе Волгограда, - сообщили «Городским вестям» в ГУ МЧС России по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Оказалось, что вспыхнул моторный отсек автомобиля Skoda Fabia 2002 года.  </w:t>
      </w:r>
      <w:hyperlink r:id="rId2247"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человек госпитализированы в результате взрыва в школе в Израиле - СМИ</w:t>
      </w:r>
    </w:p>
    <w:p>
      <w:pPr>
        <w:pStyle w:val="aff4"/>
        <w:keepLines/>
        <w:rPr>
          <w:rFonts w:ascii="Times New Roman" w:cs="Times New Roman" w:hAnsi="Times New Roman"/>
          <w:sz w:val="24"/>
        </w:rPr>
      </w:pPr>
      <w:r>
        <w:rPr>
          <w:rFonts w:ascii="Times New Roman" w:cs="Times New Roman" w:hAnsi="Times New Roman"/>
          <w:sz w:val="24"/>
        </w:rPr>
        <w:t xml:space="preserve">Ранее СМИ сообщили, что вблизи одной из городских школ прогремел взрыв в результате предполагаемого падения дрона Армии обороны Израиля (ЦАХАЛ). Пресс-служба ЦАХАЛ позднее подтвердила, что неопознанный БПЛА нанес ущерб гражданскому зданию в Эйлате, добавив, что подробности будут предоставлены позже. </w:t>
      </w:r>
      <w:hyperlink r:id="rId224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Куренков во Вьетнаме обсудил вопросы перспективного сотрудничества с</w:t>
      </w:r>
    </w:p>
    <w:p>
      <w:pPr>
        <w:pStyle w:val="aff4"/>
        <w:keepLines/>
        <w:rPr>
          <w:rFonts w:ascii="Times New Roman" w:cs="Times New Roman" w:hAnsi="Times New Roman"/>
          <w:sz w:val="24"/>
        </w:rPr>
      </w:pPr>
      <w:r>
        <w:rPr>
          <w:rFonts w:ascii="Times New Roman" w:cs="Times New Roman" w:hAnsi="Times New Roman"/>
          <w:sz w:val="24"/>
        </w:rPr>
        <w:t>Александр Куренков пригласил делегации Министерства общественной безопасности и Ханойского института пожарной безопасности в Санкт-Петербургский университет Государственной противопожарной службы МЧС России.</w:t>
      </w:r>
    </w:p>
    <w:p>
      <w:pPr>
        <w:pStyle w:val="aff4"/>
        <w:keepLines/>
        <w:rPr>
          <w:rFonts w:ascii="Times New Roman" w:cs="Times New Roman" w:hAnsi="Times New Roman"/>
          <w:sz w:val="24"/>
        </w:rPr>
      </w:pPr>
      <w:r>
        <w:rPr>
          <w:rFonts w:ascii="Times New Roman" w:cs="Times New Roman" w:hAnsi="Times New Roman"/>
          <w:sz w:val="24"/>
        </w:rPr>
        <w:t xml:space="preserve">«Весьма полезно наладить такое сотрудничество с учетом заинтересованности вьетнамской экономики в развитии перевозок по Северному морскому пути», - сказал глава российского ведомства. </w:t>
      </w:r>
      <w:hyperlink r:id="rId2249" w:history="1">
        <w:r>
          <w:rPr>
            <w:rStyle w:val="a5"/>
            <w:rFonts w:ascii="Times New Roman" w:cs="Times New Roman" w:hAnsi="Times New Roman"/>
            <w:sz w:val="24"/>
          </w:rPr>
          <w:t>Сетевого издания "ИнфоНева"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Сафоновском районе автомобиль Nissan Almera врезался в отбойник</w:t>
      </w:r>
    </w:p>
    <w:p>
      <w:pPr>
        <w:pStyle w:val="aff4"/>
        <w:keepLines/>
        <w:rPr>
          <w:rFonts w:ascii="Times New Roman" w:cs="Times New Roman" w:hAnsi="Times New Roman"/>
          <w:sz w:val="24"/>
        </w:rPr>
      </w:pPr>
      <w:r>
        <w:rPr>
          <w:rFonts w:ascii="Times New Roman" w:cs="Times New Roman" w:hAnsi="Times New Roman"/>
          <w:sz w:val="24"/>
        </w:rPr>
        <w:t xml:space="preserve">«На место вызова выехала автоцистерна ОП 14 ПСЧ, три человека личного состава», – сообщили в пресс-службе Главного управления МЧС России по Смоленской области. По данным ведомства, в результате дорожно-транспортного происшествия никто не пострадал.  </w:t>
      </w:r>
      <w:hyperlink r:id="rId2250"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Обезвреживание взрывоопасных предметов времен Великой Отечественной войны в ГО Армянск, Ленинском и Красноперекопском районах</w:t>
      </w:r>
    </w:p>
    <w:p>
      <w:pPr>
        <w:pStyle w:val="aff4"/>
        <w:keepLines/>
        <w:rPr>
          <w:rFonts w:ascii="Times New Roman" w:cs="Times New Roman" w:hAnsi="Times New Roman"/>
          <w:sz w:val="24"/>
        </w:rPr>
      </w:pPr>
      <w:r>
        <w:rPr>
          <w:rFonts w:ascii="Times New Roman" w:cs="Times New Roman" w:hAnsi="Times New Roman"/>
          <w:sz w:val="24"/>
        </w:rPr>
        <w:t xml:space="preserve">09 ноября 2023 года в ГО Армянск, Ленинском и Красноперекопском районах пиротехниками Специального морского отряда и Специализированного отряда Главного управления МЧС России по Республике Крым была проведена операция по обезвреживанию взрывоопасных предметов времён Великой Отечественной войны. </w:t>
      </w:r>
      <w:hyperlink r:id="rId2251" w:history="1">
        <w:r>
          <w:rPr>
            <w:rStyle w:val="a5"/>
            <w:rFonts w:ascii="Times New Roman" w:cs="Times New Roman" w:hAnsi="Times New Roman"/>
            <w:sz w:val="24"/>
          </w:rPr>
          <w:t>Феодосия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"Одиннадцатая" столкнулась с фурой на Тульской трассе</w:t>
      </w:r>
    </w:p>
    <w:p>
      <w:pPr>
        <w:pStyle w:val="aff4"/>
        <w:keepLines/>
        <w:rPr>
          <w:rFonts w:ascii="Times New Roman" w:cs="Times New Roman" w:hAnsi="Times New Roman"/>
          <w:sz w:val="24"/>
        </w:rPr>
      </w:pPr>
      <w:r>
        <w:rPr>
          <w:rFonts w:ascii="Times New Roman" w:cs="Times New Roman" w:hAnsi="Times New Roman"/>
          <w:sz w:val="24"/>
        </w:rPr>
        <w:t>Как следует из оперативной сводки регионального МЧС, столкнулись ВАЗ-2111 и фура FAW.</w:t>
      </w:r>
    </w:p>
    <w:p>
      <w:pPr>
        <w:pStyle w:val="aff4"/>
        <w:keepLines/>
        <w:rPr>
          <w:rFonts w:ascii="Times New Roman" w:cs="Times New Roman" w:hAnsi="Times New Roman"/>
          <w:sz w:val="24"/>
        </w:rPr>
      </w:pPr>
      <w:r>
        <w:rPr>
          <w:rFonts w:ascii="Times New Roman" w:cs="Times New Roman" w:hAnsi="Times New Roman"/>
          <w:sz w:val="24"/>
        </w:rPr>
        <w:t xml:space="preserve">После столкновение легковушка оказалась заблокирована. Водителя из покореженной легковушки пришлось вытаскивать спасателям. </w:t>
      </w:r>
      <w:hyperlink r:id="rId2252" w:history="1">
        <w:r>
          <w:rPr>
            <w:rStyle w:val="a5"/>
            <w:rFonts w:ascii="Times New Roman" w:cs="Times New Roman" w:hAnsi="Times New Roman"/>
            <w:sz w:val="24"/>
          </w:rPr>
          <w:t>Kaluga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обезвредили пролежавшие 80 лет в земле боеприпасы</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РК.</w:t>
      </w:r>
    </w:p>
    <w:p>
      <w:pPr>
        <w:pStyle w:val="aff4"/>
        <w:keepLines/>
        <w:rPr>
          <w:rFonts w:ascii="Times New Roman" w:cs="Times New Roman" w:hAnsi="Times New Roman"/>
          <w:sz w:val="24"/>
        </w:rPr>
      </w:pPr>
      <w:r>
        <w:rPr>
          <w:rFonts w:ascii="Times New Roman" w:cs="Times New Roman" w:hAnsi="Times New Roman"/>
          <w:sz w:val="24"/>
        </w:rPr>
        <w:t xml:space="preserve">"Обезвреживание взрывоопасных предметов времен Великой Отечественной войны в Армянске, Ленинском и Красноперекопском районах произведено пиротехниками Специального морского отряда и Специализированного отряда Главного управления МЧС России по Республике Крым", - говорится в сообщении. </w:t>
      </w:r>
      <w:hyperlink r:id="rId2253"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Несколько человек пострадали в столкновении двух авто под Тарусой</w:t>
      </w:r>
    </w:p>
    <w:p>
      <w:pPr>
        <w:pStyle w:val="aff4"/>
        <w:keepLines/>
        <w:rPr>
          <w:rFonts w:ascii="Times New Roman" w:cs="Times New Roman" w:hAnsi="Times New Roman"/>
          <w:sz w:val="24"/>
        </w:rPr>
      </w:pPr>
      <w:r>
        <w:rPr>
          <w:rFonts w:ascii="Times New Roman" w:cs="Times New Roman" w:hAnsi="Times New Roman"/>
          <w:sz w:val="24"/>
        </w:rPr>
        <w:t xml:space="preserve">Авария с легковушкой Ford и внедорожником Toyota произошла на улице Центральной в селе Кузьмищево около шести часов вечера, уточняют в ГУ МЧС по Калужской области. </w:t>
      </w:r>
      <w:hyperlink r:id="rId225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обезвредили пролежавшие 80 лет в земле боеприпасы</w:t>
      </w:r>
    </w:p>
    <w:p>
      <w:pPr>
        <w:pStyle w:val="aff4"/>
        <w:keepLines/>
        <w:rPr>
          <w:rFonts w:ascii="Times New Roman" w:cs="Times New Roman" w:hAnsi="Times New Roman"/>
          <w:sz w:val="24"/>
        </w:rPr>
      </w:pPr>
      <w:r>
        <w:rPr>
          <w:rFonts w:ascii="Times New Roman" w:cs="Times New Roman" w:hAnsi="Times New Roman"/>
          <w:sz w:val="24"/>
        </w:rPr>
        <w:t xml:space="preserve">В Крыму обезвредили боеприпасы, пролежавшие в земле более 80 лет. Об этом сообщает пресс-служба ГУ МЧС по РК. "Обезвреживание взрывоопасных предметов времен Великой Отечественной войны в Армянске, Ленинском и Краснопере... </w:t>
      </w:r>
      <w:hyperlink r:id="rId225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Проверка организации работы по профилактике детского дорожно-транспортного травматизма в МБОУ СОШ 5</w:t>
      </w:r>
    </w:p>
    <w:p>
      <w:pPr>
        <w:pStyle w:val="aff4"/>
        <w:keepLines/>
        <w:rPr>
          <w:rFonts w:ascii="Times New Roman" w:cs="Times New Roman" w:hAnsi="Times New Roman"/>
          <w:sz w:val="24"/>
        </w:rPr>
      </w:pPr>
      <w:r>
        <w:rPr>
          <w:rFonts w:ascii="Times New Roman" w:cs="Times New Roman" w:hAnsi="Times New Roman"/>
          <w:sz w:val="24"/>
        </w:rPr>
        <w:t xml:space="preserve">В рамках оперативно - профилактического мероприятия \"Внимание дети\" сотрудники Госавтоинспекции города Светлый совместно с представителями МЧС провели в МБОУ СОШ 5 проверку организации работы по профилактике детского дорожно-транспортного травматизма. </w:t>
      </w:r>
      <w:hyperlink r:id="rId2256"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прогнозируют 10 ноября в ЛНР до 11 градусов тепла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Главного управления МЧС по ЛНР.</w:t>
      </w:r>
    </w:p>
    <w:p>
      <w:pPr>
        <w:pStyle w:val="aff4"/>
        <w:keepLines/>
        <w:rPr>
          <w:rFonts w:ascii="Times New Roman" w:cs="Times New Roman" w:hAnsi="Times New Roman"/>
          <w:sz w:val="24"/>
        </w:rPr>
      </w:pPr>
      <w:r>
        <w:rPr>
          <w:rFonts w:ascii="Times New Roman" w:cs="Times New Roman" w:hAnsi="Times New Roman"/>
          <w:sz w:val="24"/>
        </w:rPr>
        <w:t xml:space="preserve">"(10 ноября на территории Республики) облачно с прояснениями. Без существенных осадков.  </w:t>
      </w:r>
      <w:hyperlink r:id="rId2257" w:history="1">
        <w:r>
          <w:rPr>
            <w:rStyle w:val="a5"/>
            <w:rFonts w:ascii="Times New Roman" w:cs="Times New Roman" w:hAnsi="Times New Roman"/>
            <w:sz w:val="24"/>
          </w:rPr>
          <w:t>Луганский Информационный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прошли масштабные учения МЧС, полиции и медиков</w:t>
      </w:r>
    </w:p>
    <w:p>
      <w:pPr>
        <w:pStyle w:val="aff4"/>
        <w:keepLines/>
        <w:rPr>
          <w:rFonts w:ascii="Times New Roman" w:cs="Times New Roman" w:hAnsi="Times New Roman"/>
          <w:sz w:val="24"/>
        </w:rPr>
      </w:pPr>
      <w:r>
        <w:rPr>
          <w:rFonts w:ascii="Times New Roman" w:cs="Times New Roman" w:hAnsi="Times New Roman"/>
          <w:sz w:val="24"/>
        </w:rPr>
        <w:t xml:space="preserve">Впервые в регионе прошли совместные учения сотрудников МЧС, полиции и Ярославского медуниверситета. Цель -  повысить квалификацию в помощи людям в условиях повышенной сложности. Насколько всё это выглядело реалистично?  </w:t>
      </w:r>
      <w:hyperlink r:id="rId2258" w:history="1">
        <w:r>
          <w:rPr>
            <w:rStyle w:val="a5"/>
            <w:rFonts w:ascii="Times New Roman" w:cs="Times New Roman" w:hAnsi="Times New Roman"/>
            <w:sz w:val="24"/>
          </w:rPr>
          <w:t>ГТРК "Ярославия"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на Курортном проспекте случился пожар</w:t>
      </w:r>
    </w:p>
    <w:p>
      <w:pPr>
        <w:pStyle w:val="aff4"/>
        <w:keepLines/>
        <w:rPr>
          <w:rFonts w:ascii="Times New Roman" w:cs="Times New Roman" w:hAnsi="Times New Roman"/>
          <w:sz w:val="24"/>
        </w:rPr>
      </w:pPr>
      <w:r>
        <w:rPr>
          <w:rFonts w:ascii="Times New Roman" w:cs="Times New Roman" w:hAnsi="Times New Roman"/>
          <w:sz w:val="24"/>
        </w:rPr>
        <w:t>В 17:15 пожар был ликвидирован.</w:t>
      </w:r>
    </w:p>
    <w:p>
      <w:pPr>
        <w:pStyle w:val="aff4"/>
        <w:keepLines/>
        <w:rPr>
          <w:rFonts w:ascii="Times New Roman" w:cs="Times New Roman" w:hAnsi="Times New Roman"/>
          <w:sz w:val="24"/>
        </w:rPr>
      </w:pPr>
      <w:r>
        <w:rPr>
          <w:rFonts w:ascii="Times New Roman" w:cs="Times New Roman" w:hAnsi="Times New Roman"/>
          <w:sz w:val="24"/>
        </w:rPr>
        <w:t>Пострадавших и эвакуированных нет, уточнили в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Редакция «Краснодарские известия» коллективный разум </w:t>
      </w:r>
      <w:hyperlink r:id="rId2259"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10 ноября в Оренбуржье ожидается сильный дождь</w:t>
      </w:r>
    </w:p>
    <w:p>
      <w:pPr>
        <w:pStyle w:val="aff4"/>
        <w:keepLines/>
        <w:rPr>
          <w:rFonts w:ascii="Times New Roman" w:cs="Times New Roman" w:hAnsi="Times New Roman"/>
          <w:sz w:val="24"/>
        </w:rPr>
      </w:pPr>
      <w:r>
        <w:rPr>
          <w:rFonts w:ascii="Times New Roman" w:cs="Times New Roman" w:hAnsi="Times New Roman"/>
          <w:sz w:val="24"/>
        </w:rPr>
        <w:t>Также ожидается усиление ветра - порывы 15-20 м/с, сообщают в ГУ МЧС России по Оренбургской области.</w:t>
      </w:r>
    </w:p>
    <w:p>
      <w:pPr>
        <w:pStyle w:val="aff4"/>
        <w:keepLines/>
        <w:rPr>
          <w:rFonts w:ascii="Times New Roman" w:cs="Times New Roman" w:hAnsi="Times New Roman"/>
          <w:sz w:val="24"/>
        </w:rPr>
      </w:pPr>
      <w:r>
        <w:rPr>
          <w:rFonts w:ascii="Times New Roman" w:cs="Times New Roman" w:hAnsi="Times New Roman"/>
          <w:sz w:val="24"/>
        </w:rPr>
        <w:t>ПОДПИСЫВАЙТЕСЬ НА НАШИ СТРАНИЦЫ В СОЦСЕТЯХ:</w:t>
      </w:r>
    </w:p>
    <w:p>
      <w:pPr>
        <w:pStyle w:val="aff4"/>
        <w:keepLines/>
        <w:rPr>
          <w:rFonts w:ascii="Times New Roman" w:cs="Times New Roman" w:hAnsi="Times New Roman"/>
          <w:sz w:val="24"/>
        </w:rPr>
      </w:pPr>
      <w:r>
        <w:rPr>
          <w:rFonts w:ascii="Times New Roman" w:cs="Times New Roman" w:hAnsi="Times New Roman"/>
          <w:sz w:val="24"/>
        </w:rPr>
        <w:t xml:space="preserve">ВЕСТИ ОРЕНБУРЖЬЯ ВКОНТАКТЕ </w:t>
      </w:r>
      <w:hyperlink r:id="rId226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обезвредили пролежавшие 80 лет в земле боеприпасы</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РК.</w:t>
      </w:r>
    </w:p>
    <w:p>
      <w:pPr>
        <w:pStyle w:val="aff4"/>
        <w:keepLines/>
        <w:rPr>
          <w:rFonts w:ascii="Times New Roman" w:cs="Times New Roman" w:hAnsi="Times New Roman"/>
          <w:sz w:val="24"/>
        </w:rPr>
      </w:pPr>
      <w:r>
        <w:rPr>
          <w:rFonts w:ascii="Times New Roman" w:cs="Times New Roman" w:hAnsi="Times New Roman"/>
          <w:sz w:val="24"/>
        </w:rPr>
        <w:t xml:space="preserve">"Обезвреживание взрывоопасных предметов времен Великой Отечественной войны в Армянске, Ленинском и Красноперекопском районах произведено пиротехниками Специального морского отряда и Специализированного отряда Главного управления МЧС России по Республике Крым", - говорится в сообщении. </w:t>
      </w:r>
      <w:hyperlink r:id="rId2261"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будут судить жильца дома на Некрасовской, из-за которого начался пожар, унесший жизни женщины и ребенка</w:t>
      </w:r>
    </w:p>
    <w:p>
      <w:pPr>
        <w:pStyle w:val="aff4"/>
        <w:keepLines/>
        <w:rPr>
          <w:rFonts w:ascii="Times New Roman" w:cs="Times New Roman" w:hAnsi="Times New Roman"/>
          <w:sz w:val="24"/>
        </w:rPr>
      </w:pPr>
      <w:r>
        <w:rPr>
          <w:rFonts w:ascii="Times New Roman" w:cs="Times New Roman" w:hAnsi="Times New Roman"/>
          <w:sz w:val="24"/>
        </w:rPr>
        <w:t xml:space="preserve">Как сообщал ранее «СитиТрафик», утром 11 января 2023 года экстренные службы получили сообщение о пожаре в доме № 25а на улице Некрасовской. По прибытии подразделений на место выяснилось, что горит лестничная клетка с первого по третий этаж.  </w:t>
      </w:r>
      <w:hyperlink r:id="rId2262"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прогнозируют 10 ноября на территории Республики от 2 градусов мороза ночью до 11 градусов тепла днем, без существенных осадков — пресс-служба Главного управления МЧС по ЛНР</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прогнозируют 10 ноября на территории Республики от 2 градусов мороза ночью до 11 градусов тепла днем, без существенных осадков — пресс-служба Главного управления МЧС по ЛНР. </w:t>
      </w:r>
      <w:hyperlink r:id="rId2263"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Минобороны Вьетнама отметил ключевую роль оборонного сотрудничества с РФ</w:t>
      </w:r>
    </w:p>
    <w:p>
      <w:pPr>
        <w:pStyle w:val="aff4"/>
        <w:keepLines/>
        <w:rPr>
          <w:rFonts w:ascii="Times New Roman" w:cs="Times New Roman" w:hAnsi="Times New Roman"/>
          <w:sz w:val="24"/>
        </w:rPr>
      </w:pPr>
      <w:r>
        <w:rPr>
          <w:rFonts w:ascii="Times New Roman" w:cs="Times New Roman" w:hAnsi="Times New Roman"/>
          <w:sz w:val="24"/>
        </w:rPr>
        <w:t xml:space="preserve">Об этом заявил министр национальной обороны Вьетнама Фан Ван Зянг на состоявшейся в Ханое встрече с главой МЧС РФ Александром Куренковым, находящимся во Вьетнаме с рабочим визитом. </w:t>
      </w:r>
      <w:hyperlink r:id="rId2264"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Военная операция на Украине. Карта на 9 ноября</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МЧС сообщили о пяти погибших и десяти попавших в больницу. Зампред Совбеза Дмитрий Медведев заявил , что с начала года в армию по контракту приняли около 410 тыс. человек.  </w:t>
      </w:r>
      <w:hyperlink r:id="rId226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Военная операция на Украине. Карта на 9 ноября</w:t>
      </w:r>
    </w:p>
    <w:p>
      <w:pPr>
        <w:pStyle w:val="aff4"/>
        <w:keepLines/>
        <w:rPr>
          <w:rFonts w:ascii="Times New Roman" w:cs="Times New Roman" w:hAnsi="Times New Roman"/>
          <w:sz w:val="24"/>
        </w:rPr>
      </w:pPr>
      <w:r>
        <w:rPr>
          <w:rFonts w:ascii="Times New Roman" w:cs="Times New Roman" w:hAnsi="Times New Roman"/>
          <w:sz w:val="24"/>
        </w:rPr>
        <w:t>В региональном МЧС сообщили о пяти погибших и десяти попавших в больницу.</w:t>
      </w:r>
    </w:p>
    <w:p>
      <w:pPr>
        <w:pStyle w:val="aff4"/>
        <w:keepLines/>
        <w:rPr>
          <w:rFonts w:ascii="Times New Roman" w:cs="Times New Roman" w:hAnsi="Times New Roman"/>
          <w:sz w:val="24"/>
        </w:rPr>
      </w:pPr>
      <w:r>
        <w:rPr>
          <w:rFonts w:ascii="Times New Roman" w:cs="Times New Roman" w:hAnsi="Times New Roman"/>
          <w:sz w:val="24"/>
        </w:rPr>
        <w:t xml:space="preserve">Зампред Совбеза Дмитрий Медведев заявил, что с начала года в армию по контракту приняли около 410 тыс. человек. </w:t>
      </w:r>
      <w:hyperlink r:id="rId2266"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Актуальные вопросы депутата от Якутии для министра МЧС</w:t>
      </w:r>
    </w:p>
    <w:p>
      <w:pPr>
        <w:pStyle w:val="aff4"/>
        <w:keepLines/>
        <w:rPr>
          <w:rFonts w:ascii="Times New Roman" w:cs="Times New Roman" w:hAnsi="Times New Roman"/>
          <w:sz w:val="24"/>
        </w:rPr>
      </w:pPr>
      <w:r>
        <w:rPr>
          <w:rFonts w:ascii="Times New Roman" w:cs="Times New Roman" w:hAnsi="Times New Roman"/>
          <w:sz w:val="24"/>
        </w:rPr>
        <w:t>В рамках подготовки встречи депутатов с главой МЧС все фракции направили актуальные вопросы письменно, которые волнуют регионы. 16 вопросов поступили от «Единой России». Причем, три из них, связанные с ликвидацией ЧС на труднодоступных территориях, министру адресовала член фракции «ЕР», депутат от Якутии Галина Данчикова.</w:t>
      </w:r>
    </w:p>
    <w:p>
      <w:pPr>
        <w:pStyle w:val="aff4"/>
        <w:keepLines/>
        <w:rPr>
          <w:rFonts w:ascii="Times New Roman" w:cs="Times New Roman" w:hAnsi="Times New Roman"/>
          <w:sz w:val="24"/>
        </w:rPr>
      </w:pPr>
      <w:r>
        <w:rPr>
          <w:rFonts w:ascii="Times New Roman" w:cs="Times New Roman" w:hAnsi="Times New Roman"/>
          <w:sz w:val="24"/>
        </w:rPr>
        <w:t xml:space="preserve">Первый.  </w:t>
      </w:r>
      <w:hyperlink r:id="rId2267" w:history="1">
        <w:r>
          <w:rPr>
            <w:rStyle w:val="a5"/>
            <w:rFonts w:ascii="Times New Roman" w:cs="Times New Roman" w:hAnsi="Times New Roman"/>
            <w:sz w:val="24"/>
          </w:rPr>
          <w:t>SakhaNews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Альметьевск Вконтакте - Thu Nov 09 2023 20:30:00 GMT+0300 (Moscow Standard Time)</w:t>
      </w:r>
    </w:p>
    <w:p>
      <w:pPr>
        <w:pStyle w:val="aff4"/>
        <w:keepLines/>
        <w:rPr>
          <w:rFonts w:ascii="Times New Roman" w:cs="Times New Roman" w:hAnsi="Times New Roman"/>
          <w:sz w:val="24"/>
        </w:rPr>
      </w:pPr>
      <w:r>
        <w:rPr>
          <w:rFonts w:ascii="Times New Roman" w:cs="Times New Roman" w:hAnsi="Times New Roman"/>
          <w:sz w:val="24"/>
        </w:rPr>
        <w:t>В МЧС Татарстана назвали топ-3 причин возникновения пожара</w:t>
      </w:r>
    </w:p>
    <w:p>
      <w:pPr>
        <w:pStyle w:val="aff4"/>
        <w:keepLines/>
        <w:rPr>
          <w:rFonts w:ascii="Times New Roman" w:cs="Times New Roman" w:hAnsi="Times New Roman"/>
          <w:sz w:val="24"/>
        </w:rPr>
      </w:pPr>
      <w:r>
        <w:rPr>
          <w:rFonts w:ascii="Times New Roman" w:cs="Times New Roman" w:hAnsi="Times New Roman"/>
          <w:sz w:val="24"/>
        </w:rPr>
        <w:t>Среди них – неосторожное обращение с огнём, электрооборудованием и печами.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kazanfirst.ru </w:t>
      </w:r>
      <w:hyperlink r:id="rId226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Количество жителей Красноярска может вырасти до 2042 года</w:t>
      </w:r>
    </w:p>
    <w:p>
      <w:pPr>
        <w:pStyle w:val="aff4"/>
        <w:keepLines/>
        <w:rPr>
          <w:rFonts w:ascii="Times New Roman" w:cs="Times New Roman" w:hAnsi="Times New Roman"/>
          <w:sz w:val="24"/>
        </w:rPr>
      </w:pPr>
      <w:r>
        <w:rPr>
          <w:rFonts w:ascii="Times New Roman" w:cs="Times New Roman" w:hAnsi="Times New Roman"/>
          <w:sz w:val="24"/>
        </w:rPr>
        <w:t>Ранее прокуратура края засудила мэрию Красноярска за нехватку детсадов и школ в городе. Власти обязали создать 13 684 дополнительных места в течение трёх лет.</w:t>
      </w:r>
    </w:p>
    <w:p>
      <w:pPr>
        <w:pStyle w:val="aff4"/>
        <w:keepLines/>
        <w:rPr>
          <w:rFonts w:ascii="Times New Roman" w:cs="Times New Roman" w:hAnsi="Times New Roman"/>
          <w:sz w:val="24"/>
        </w:rPr>
      </w:pPr>
      <w:r>
        <w:rPr>
          <w:rFonts w:ascii="Times New Roman" w:cs="Times New Roman" w:hAnsi="Times New Roman"/>
          <w:sz w:val="24"/>
        </w:rPr>
        <w:t xml:space="preserve">Ранее в МЧС рассказали о самых опасных участках автодорог Красноярского края. </w:t>
      </w:r>
      <w:hyperlink r:id="rId2269"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Полицию лишат полномочий по возбуждению ряда административных дел</w:t>
      </w:r>
    </w:p>
    <w:p>
      <w:pPr>
        <w:pStyle w:val="aff4"/>
        <w:keepLines/>
        <w:rPr>
          <w:rFonts w:ascii="Times New Roman" w:cs="Times New Roman" w:hAnsi="Times New Roman"/>
          <w:sz w:val="24"/>
        </w:rPr>
      </w:pPr>
      <w:r>
        <w:rPr>
          <w:rFonts w:ascii="Times New Roman" w:cs="Times New Roman" w:hAnsi="Times New Roman"/>
          <w:sz w:val="24"/>
        </w:rPr>
        <w:t>В то же время ряд этих составов (197) связаны с нарушениями требований, которые контролируют надзорные органы (Росприроднадзор, Росреестр, Роспотребнадзор, МЧС и другие).</w:t>
      </w:r>
    </w:p>
    <w:p>
      <w:pPr>
        <w:pStyle w:val="aff4"/>
        <w:keepLines/>
        <w:rPr>
          <w:rFonts w:ascii="Times New Roman" w:cs="Times New Roman" w:hAnsi="Times New Roman"/>
          <w:sz w:val="24"/>
        </w:rPr>
      </w:pPr>
      <w:r>
        <w:rPr>
          <w:rFonts w:ascii="Times New Roman" w:cs="Times New Roman" w:hAnsi="Times New Roman"/>
          <w:sz w:val="24"/>
        </w:rPr>
        <w:t xml:space="preserve">Законопроектом предлагается исключить из компетенции полиции полномочия по составлению протоколов и рассмотрению некоторых дел об административных правонарушениях, если: </w:t>
      </w:r>
      <w:hyperlink r:id="rId2270"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Скадовске Херсонской области сработала система ПВО</w:t>
      </w:r>
    </w:p>
    <w:p>
      <w:pPr>
        <w:pStyle w:val="aff4"/>
        <w:keepLines/>
        <w:rPr>
          <w:rFonts w:ascii="Times New Roman" w:cs="Times New Roman" w:hAnsi="Times New Roman"/>
          <w:sz w:val="24"/>
        </w:rPr>
      </w:pPr>
      <w:r>
        <w:rPr>
          <w:rFonts w:ascii="Times New Roman" w:cs="Times New Roman" w:hAnsi="Times New Roman"/>
          <w:sz w:val="24"/>
        </w:rPr>
        <w:t xml:space="preserve">Одну ракету сбила ПВО, другая попала в частный сектор, несколько домов получили повреждения. Как сообщили ТАСС в региональном ГУ МЧС, пять жителей Скадовска Херсонской области, по предварительной информации, погибли, десять - госпитализированы в Скадовскую ЦРБ. </w:t>
      </w:r>
      <w:hyperlink r:id="rId2271"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пятницу в Ленобласти будет дождливо</w:t>
      </w:r>
    </w:p>
    <w:p>
      <w:pPr>
        <w:pStyle w:val="aff4"/>
        <w:keepLines/>
        <w:rPr>
          <w:rFonts w:ascii="Times New Roman" w:cs="Times New Roman" w:hAnsi="Times New Roman"/>
          <w:sz w:val="24"/>
        </w:rPr>
      </w:pPr>
      <w:r>
        <w:rPr>
          <w:rFonts w:ascii="Times New Roman" w:cs="Times New Roman" w:hAnsi="Times New Roman"/>
          <w:sz w:val="24"/>
        </w:rPr>
        <w:t>Местами пройдут умеренные дожди, сообщили «Форпосту» в областном МЧС.</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ночь опустится до нуля градусов. Днём потеплеет до +8 градусов. </w:t>
      </w:r>
      <w:hyperlink r:id="rId2272"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Новошахтинске две пожарные машины тушили загоревшийся мусор</w:t>
      </w:r>
    </w:p>
    <w:p>
      <w:pPr>
        <w:pStyle w:val="aff4"/>
        <w:keepLines/>
        <w:rPr>
          <w:rFonts w:ascii="Times New Roman" w:cs="Times New Roman" w:hAnsi="Times New Roman"/>
          <w:sz w:val="24"/>
        </w:rPr>
      </w:pPr>
      <w:r>
        <w:rPr>
          <w:rFonts w:ascii="Times New Roman" w:cs="Times New Roman" w:hAnsi="Times New Roman"/>
          <w:sz w:val="24"/>
        </w:rPr>
        <w:t xml:space="preserve">В соседнем с Шахтами Новошахтинске произошел пожар. На улице Тургенева горел мусор, распространяя огромные клубы едкого дыма. Горожане встревожились и вызвали пожарных.  </w:t>
      </w:r>
      <w:hyperlink r:id="rId2273" w:history="1">
        <w:r>
          <w:rPr>
            <w:rStyle w:val="a5"/>
            <w:rFonts w:ascii="Times New Roman" w:cs="Times New Roman" w:hAnsi="Times New Roman"/>
            <w:sz w:val="24"/>
          </w:rPr>
          <w:t>DonDay - Шахты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безуспешно пытались спасти сову</w:t>
      </w:r>
    </w:p>
    <w:p>
      <w:pPr>
        <w:pStyle w:val="aff4"/>
        <w:keepLines/>
        <w:rPr>
          <w:rFonts w:ascii="Times New Roman" w:cs="Times New Roman" w:hAnsi="Times New Roman"/>
          <w:sz w:val="24"/>
        </w:rPr>
      </w:pPr>
      <w:r>
        <w:rPr>
          <w:rFonts w:ascii="Times New Roman" w:cs="Times New Roman" w:hAnsi="Times New Roman"/>
          <w:sz w:val="24"/>
        </w:rPr>
        <w:t xml:space="preserve">В комментариях сообщают, что МЧС отказалось ехать на вызов. А когда челябинцы сами достали оборудование, чтобы добраться до птицы — было уже поздно. Сова скончалась.   </w:t>
      </w:r>
      <w:hyperlink r:id="rId2274" w:history="1">
        <w:r>
          <w:rPr>
            <w:rStyle w:val="a5"/>
            <w:rFonts w:ascii="Times New Roman" w:cs="Times New Roman" w:hAnsi="Times New Roman"/>
            <w:sz w:val="24"/>
          </w:rPr>
          <w:t>Курс дела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Зима близко: в ЛНР 10 ноября ожидается мороз</w:t>
      </w:r>
    </w:p>
    <w:p>
      <w:pPr>
        <w:pStyle w:val="aff4"/>
        <w:keepLines/>
        <w:rPr>
          <w:rFonts w:ascii="Times New Roman" w:cs="Times New Roman" w:hAnsi="Times New Roman"/>
          <w:sz w:val="24"/>
        </w:rPr>
      </w:pPr>
      <w:r>
        <w:rPr>
          <w:rFonts w:ascii="Times New Roman" w:cs="Times New Roman" w:hAnsi="Times New Roman"/>
          <w:sz w:val="24"/>
        </w:rPr>
        <w:t>Об этом передаёт пресс-служба управления МЧС России по ЛНР.</w:t>
      </w:r>
    </w:p>
    <w:p>
      <w:pPr>
        <w:pStyle w:val="aff4"/>
        <w:keepLines/>
        <w:rPr>
          <w:rFonts w:ascii="Times New Roman" w:cs="Times New Roman" w:hAnsi="Times New Roman"/>
          <w:sz w:val="24"/>
        </w:rPr>
      </w:pPr>
      <w:r>
        <w:rPr>
          <w:rFonts w:ascii="Times New Roman" w:cs="Times New Roman" w:hAnsi="Times New Roman"/>
          <w:sz w:val="24"/>
        </w:rPr>
        <w:t xml:space="preserve">В пятницу в ЛНР будет облачно с прояснениями, без существенных осадков. Ветер западный и северо-западный 6-11 м/с, ночью местами порывы 12-14 м/с. Температура воздуха ночью 0°…+5°, при прояснениях до -2°, а днём +6°…+11°. </w:t>
      </w:r>
      <w:hyperlink r:id="rId2275"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Военная сводка от 9 ноября: сбит украинский самолёт МиГ-29 в ДНР</w:t>
      </w:r>
    </w:p>
    <w:p>
      <w:pPr>
        <w:pStyle w:val="aff4"/>
        <w:keepLines/>
        <w:rPr>
          <w:rFonts w:ascii="Times New Roman" w:cs="Times New Roman" w:hAnsi="Times New Roman"/>
          <w:sz w:val="24"/>
        </w:rPr>
      </w:pPr>
      <w:r>
        <w:rPr>
          <w:rFonts w:ascii="Times New Roman" w:cs="Times New Roman" w:hAnsi="Times New Roman"/>
          <w:sz w:val="24"/>
        </w:rPr>
        <w:t>При повторном обстреле Донецка 7 ноября пострадали 19 сотрудников МЧС РФ.</w:t>
      </w:r>
    </w:p>
    <w:p>
      <w:pPr>
        <w:pStyle w:val="aff4"/>
        <w:keepLines/>
        <w:rPr>
          <w:rFonts w:ascii="Times New Roman" w:cs="Times New Roman" w:hAnsi="Times New Roman"/>
          <w:sz w:val="24"/>
        </w:rPr>
      </w:pPr>
      <w:r>
        <w:rPr>
          <w:rFonts w:ascii="Times New Roman" w:cs="Times New Roman" w:hAnsi="Times New Roman"/>
          <w:sz w:val="24"/>
        </w:rPr>
        <w:t>В МО РФ заявили об уничтожении в акватории Чёрного моря украинской ракеты "Нептун".</w:t>
      </w:r>
    </w:p>
    <w:p>
      <w:pPr>
        <w:pStyle w:val="aff4"/>
        <w:keepLines/>
        <w:rPr>
          <w:rFonts w:ascii="Times New Roman" w:cs="Times New Roman" w:hAnsi="Times New Roman"/>
          <w:sz w:val="24"/>
        </w:rPr>
      </w:pPr>
      <w:r>
        <w:rPr>
          <w:rFonts w:ascii="Times New Roman" w:cs="Times New Roman" w:hAnsi="Times New Roman"/>
          <w:sz w:val="24"/>
        </w:rPr>
        <w:t xml:space="preserve">Украинские войска нанесли массированный удар из РСЗО по Никитовскому району Горловки. </w:t>
      </w:r>
      <w:hyperlink r:id="rId2276" w:history="1">
        <w:r>
          <w:rPr>
            <w:rStyle w:val="a5"/>
            <w:rFonts w:ascii="Times New Roman" w:cs="Times New Roman" w:hAnsi="Times New Roman"/>
            <w:sz w:val="24"/>
          </w:rPr>
          <w:t>Ореанда-Новости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Велиже саперы обезвредили минометную мину времен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Смоленской области напоминает гражданам о том, что в случае обнаружения подозрительного предмета необходимо незамедлительно обращаться по телефону 101. Звонки принимаются круглосуточно и бесплатно с городских и мобильных телефонов.  </w:t>
      </w:r>
      <w:hyperlink r:id="rId22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детям-героям вручили награды за проявленное мужество в экстремальных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Добавим, что мероприятия Всероссийского гражданско-патриотического проекта «Дети-герои» ежегодно проводятся Совфедом и при содействии Министерства по чрезвычайным ситуациям и региональных органов власти. Основная цель – выразить признательность ребятам, которые были неравнодушны, мужественно и бескорыстно пришли на помощь людям, оказавшимся в опасности. </w:t>
      </w:r>
      <w:hyperlink r:id="rId2278"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Ленобласти пообещали дождь и туман 10 ноября</w:t>
      </w:r>
    </w:p>
    <w:p>
      <w:pPr>
        <w:pStyle w:val="aff4"/>
        <w:keepLines/>
        <w:rPr>
          <w:rFonts w:ascii="Times New Roman" w:cs="Times New Roman" w:hAnsi="Times New Roman"/>
          <w:sz w:val="24"/>
        </w:rPr>
      </w:pPr>
      <w:r>
        <w:rPr>
          <w:rFonts w:ascii="Times New Roman" w:cs="Times New Roman" w:hAnsi="Times New Roman"/>
          <w:sz w:val="24"/>
        </w:rPr>
        <w:t>Ночью и утром область окутает туман,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Днем в большинстве районах будут лить дожди. Ночью температура воздуха опустится до нуля градусов.  </w:t>
      </w:r>
      <w:hyperlink r:id="rId2279"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Ленобласти пообещали дождь и туман 10 ноября</w:t>
      </w:r>
    </w:p>
    <w:p>
      <w:pPr>
        <w:pStyle w:val="aff4"/>
        <w:keepLines/>
        <w:rPr>
          <w:rFonts w:ascii="Times New Roman" w:cs="Times New Roman" w:hAnsi="Times New Roman"/>
          <w:sz w:val="24"/>
        </w:rPr>
      </w:pPr>
      <w:r>
        <w:rPr>
          <w:rFonts w:ascii="Times New Roman" w:cs="Times New Roman" w:hAnsi="Times New Roman"/>
          <w:sz w:val="24"/>
        </w:rPr>
        <w:t xml:space="preserve">Облачная с прояснениями погода ожидается в Ленобласти в пятницу, 10 ноября. Ночью и утром область окутает туман, сообщили в пресс-службе ГУ МЧС России по региону. </w:t>
      </w:r>
      <w:hyperlink r:id="rId228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проведение профилактического рейда по соблюдению правил пожарной безопасности на территории населённых пунктов Бессоновского района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состав рабочей группы вошли представители администрации Бессоновского района, администраций сельских поселений Бессоновского района Пензенской области, 23 ПСЧ 1 ПСО ФПС ГПС ГУ МЧС России по Пензенской области, сотрудники отделения надзорной деятельности и профилактической работы Бессоновского района. </w:t>
      </w:r>
      <w:hyperlink r:id="rId2281" w:history="1">
        <w:r>
          <w:rPr>
            <w:rStyle w:val="a5"/>
            <w:rFonts w:ascii="Times New Roman" w:cs="Times New Roman" w:hAnsi="Times New Roman"/>
            <w:sz w:val="24"/>
          </w:rPr>
          <w:t>Администрация Бессоновского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вручили награды юным героям, проявившим мужество в экстремальных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Добавим, что мероприятия Всероссийского гражданско-патриотического проекта «Дети-герои» каждый год проводятся Совфедом и при содействии Министерства по чрезвычайным ситуациям и региональных органов власти. Его цель - выразить признательность тем ребятам, которые проявили неравнодушие, мужественно и бескорыстно помогли людям, оказавшимся в беде. </w:t>
      </w:r>
      <w:hyperlink r:id="rId2282"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Новотроицке благоустраивают сквер у бывшего кинотеатра «Экран». На каком этапе работы?</w:t>
      </w:r>
    </w:p>
    <w:p>
      <w:pPr>
        <w:pStyle w:val="aff4"/>
        <w:keepLines/>
        <w:rPr>
          <w:rFonts w:ascii="Times New Roman" w:cs="Times New Roman" w:hAnsi="Times New Roman"/>
          <w:sz w:val="24"/>
        </w:rPr>
      </w:pPr>
      <w:r>
        <w:rPr>
          <w:rFonts w:ascii="Times New Roman" w:cs="Times New Roman" w:hAnsi="Times New Roman"/>
          <w:sz w:val="24"/>
        </w:rPr>
        <w:t xml:space="preserve">Только за 2011 – 2012 годы в здании случилось 18 пожаров. Несколько лет назад его обещали снести, так как собственник, житель Екатеринбурга, совершенно не следил за состоянием здания, из-за чего то превратилось в ночлег для бездомных.  </w:t>
      </w:r>
      <w:hyperlink r:id="rId2283" w:history="1">
        <w:r>
          <w:rPr>
            <w:rStyle w:val="a5"/>
            <w:rFonts w:ascii="Times New Roman" w:cs="Times New Roman" w:hAnsi="Times New Roman"/>
            <w:sz w:val="24"/>
          </w:rPr>
          <w:t>Урал56.ру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назвали лучшего начальника пожарной части</w:t>
      </w:r>
    </w:p>
    <w:p>
      <w:pPr>
        <w:pStyle w:val="aff4"/>
        <w:keepLines/>
        <w:rPr>
          <w:rFonts w:ascii="Times New Roman" w:cs="Times New Roman" w:hAnsi="Times New Roman"/>
          <w:sz w:val="24"/>
        </w:rPr>
      </w:pPr>
      <w:r>
        <w:rPr>
          <w:rFonts w:ascii="Times New Roman" w:cs="Times New Roman" w:hAnsi="Times New Roman"/>
          <w:sz w:val="24"/>
        </w:rPr>
        <w:t>Информация об этом опубликована в telegram-канале пресс-службы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«По итогам испытаний победителем стал Роман Истомин, начальник 71 пожарно-спасательной части (ПСЧ) 14 пожарно-спасательного отряда (ПСО).  </w:t>
      </w:r>
      <w:hyperlink r:id="rId2284"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Роман Истомин победил в конкурсе спасателей</w:t>
      </w:r>
    </w:p>
    <w:p>
      <w:pPr>
        <w:pStyle w:val="aff4"/>
        <w:keepLines/>
        <w:rPr>
          <w:rFonts w:ascii="Times New Roman" w:cs="Times New Roman" w:hAnsi="Times New Roman"/>
          <w:sz w:val="24"/>
        </w:rPr>
      </w:pPr>
      <w:r>
        <w:rPr>
          <w:rFonts w:ascii="Times New Roman" w:cs="Times New Roman" w:hAnsi="Times New Roman"/>
          <w:sz w:val="24"/>
        </w:rPr>
        <w:t xml:space="preserve">В Перми по итогу конкурса на звание «Лучший начальник (заместитель начальника) пожарно-спасательной части» победителем стал майор внутренней службы Роман Истомин из Кочево. Информация об этом опубликована в telegram-канале пресс-службы ГУ МЧС России по Пермскому краю. </w:t>
      </w:r>
      <w:hyperlink r:id="rId228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Семерых воронежцев нашли мертвыми волонтеры</w:t>
      </w:r>
    </w:p>
    <w:p>
      <w:pPr>
        <w:pStyle w:val="aff4"/>
        <w:keepLines/>
        <w:rPr>
          <w:rFonts w:ascii="Times New Roman" w:cs="Times New Roman" w:hAnsi="Times New Roman"/>
          <w:sz w:val="24"/>
        </w:rPr>
      </w:pPr>
      <w:r>
        <w:rPr>
          <w:rFonts w:ascii="Times New Roman" w:cs="Times New Roman" w:hAnsi="Times New Roman"/>
          <w:sz w:val="24"/>
        </w:rPr>
        <w:t xml:space="preserve">Речь идет о поисках пенсионерки Елены Владимировной, которую волонтеры вместе с сотрудниками МЧС искали семь суток подряд. В поисках были задействованы 160 человек, в том числе сотрудники СМИ, кинологи и полицейские следовой службы.  </w:t>
      </w:r>
      <w:hyperlink r:id="rId2286" w:history="1">
        <w:r>
          <w:rPr>
            <w:rStyle w:val="a5"/>
            <w:rFonts w:ascii="Times New Roman" w:cs="Times New Roman" w:hAnsi="Times New Roman"/>
            <w:sz w:val="24"/>
          </w:rPr>
          <w:t>36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Калининград - Thu Nov 09 2023 20:57:32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Подростки побывали в региональном  поисково-спасательном отряде МЧС России и лично познакомились с теми, кто ищет и спасает людей. </w:t>
      </w:r>
    </w:p>
    <w:p>
      <w:pPr>
        <w:pStyle w:val="aff4"/>
        <w:keepLines/>
        <w:rPr>
          <w:rFonts w:ascii="Times New Roman" w:cs="Times New Roman" w:hAnsi="Times New Roman"/>
          <w:sz w:val="24"/>
        </w:rPr>
      </w:pPr>
      <w:r>
        <w:rPr>
          <w:rFonts w:ascii="Times New Roman" w:cs="Times New Roman" w:hAnsi="Times New Roman"/>
          <w:sz w:val="24"/>
        </w:rPr>
        <w:t xml:space="preserve">🚨Ребята были восхищены экскурсией, удивлены, насколько чётко четвероногие спасатели выполняют команды, а новые знания о работе сотрудников МЧС заставили задуматься школьников о выборе будущей профессии.   </w:t>
      </w:r>
      <w:hyperlink r:id="rId228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под руководством МЧС Кубани прошел курс обучения волонтеров</w:t>
      </w:r>
    </w:p>
    <w:p>
      <w:pPr>
        <w:pStyle w:val="aff4"/>
        <w:keepLines/>
        <w:rPr>
          <w:rFonts w:ascii="Times New Roman" w:cs="Times New Roman" w:hAnsi="Times New Roman"/>
          <w:sz w:val="24"/>
        </w:rPr>
      </w:pPr>
      <w:r>
        <w:rPr>
          <w:rFonts w:ascii="Times New Roman" w:cs="Times New Roman" w:hAnsi="Times New Roman"/>
          <w:sz w:val="24"/>
        </w:rPr>
        <w:t xml:space="preserve">Курс обучения волонтеров Национального центра помощи пропавшим и пострадавшим детям прошел в Краснодаре под руководством МЧС Кубани, сообщает пресс-служба Главного управления МЧС России по Краснодарскому краю 9 ноября в своем Telegram-канале. </w:t>
      </w:r>
      <w:hyperlink r:id="rId2288"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ждёт пасмурная пятница</w:t>
      </w:r>
    </w:p>
    <w:p>
      <w:pPr>
        <w:pStyle w:val="aff4"/>
        <w:keepLines/>
        <w:rPr>
          <w:rFonts w:ascii="Times New Roman" w:cs="Times New Roman" w:hAnsi="Times New Roman"/>
          <w:sz w:val="24"/>
        </w:rPr>
      </w:pPr>
      <w:r>
        <w:rPr>
          <w:rFonts w:ascii="Times New Roman" w:cs="Times New Roman" w:hAnsi="Times New Roman"/>
          <w:sz w:val="24"/>
        </w:rPr>
        <w:t>Временами будет идти небольшой дождь, сообщили «Форпосту» в городском МЧС.</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в течения дня составит от +3 до +7 градусов. Южный, юго-восточный ветер задует со скоростью 5-10 метров в секунду. </w:t>
      </w:r>
      <w:hyperlink r:id="rId2289"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Пожароопасный сезон официально отменен на Орловщине</w:t>
      </w:r>
    </w:p>
    <w:p>
      <w:pPr>
        <w:pStyle w:val="aff4"/>
        <w:keepLines/>
        <w:rPr>
          <w:rFonts w:ascii="Times New Roman" w:cs="Times New Roman" w:hAnsi="Times New Roman"/>
          <w:sz w:val="24"/>
        </w:rPr>
      </w:pPr>
      <w:r>
        <w:rPr>
          <w:rFonts w:ascii="Times New Roman" w:cs="Times New Roman" w:hAnsi="Times New Roman"/>
          <w:sz w:val="24"/>
        </w:rPr>
        <w:t xml:space="preserve">Главному управлению МЧС России по Орловской области было рекомендовано обращать особое внимание на противопожарное состояние включенных в перечни населенных пунктов и организаций отдыха детей, а также проводить профилактическую работу в жилом секторе. </w:t>
      </w:r>
      <w:hyperlink r:id="rId229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лису, застрявшую между рельсами у Девяткина. Животное не выжило</w:t>
      </w:r>
    </w:p>
    <w:p>
      <w:pPr>
        <w:pStyle w:val="aff4"/>
        <w:keepLines/>
        <w:rPr>
          <w:rFonts w:ascii="Times New Roman" w:cs="Times New Roman" w:hAnsi="Times New Roman"/>
          <w:sz w:val="24"/>
        </w:rPr>
      </w:pPr>
      <w:r>
        <w:rPr>
          <w:rFonts w:ascii="Times New Roman" w:cs="Times New Roman" w:hAnsi="Times New Roman"/>
          <w:sz w:val="24"/>
        </w:rPr>
        <w:t xml:space="preserve">Сотрудникам МЧС удалось бережно достать животное из капкана рельсов, а чтобы хищница не кусалась, пасть ей перевязали поясом. У спасенного рыжика были перебиты задние лапы, и её повезли на обследование в центр спасения диких животных. </w:t>
      </w:r>
      <w:hyperlink r:id="rId2291"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Ленинском районе Екатеринбурга полыхает «ГАЗель». Видео</w:t>
      </w:r>
    </w:p>
    <w:p>
      <w:pPr>
        <w:pStyle w:val="aff4"/>
        <w:keepLines/>
        <w:rPr>
          <w:rFonts w:ascii="Times New Roman" w:cs="Times New Roman" w:hAnsi="Times New Roman"/>
          <w:sz w:val="24"/>
        </w:rPr>
      </w:pPr>
      <w:r>
        <w:rPr>
          <w:rFonts w:ascii="Times New Roman" w:cs="Times New Roman" w:hAnsi="Times New Roman"/>
          <w:sz w:val="24"/>
        </w:rPr>
        <w:t>На месте уже работают сотрудники МЧС. Видео возгорания появилось в сети.</w:t>
      </w:r>
    </w:p>
    <w:p>
      <w:pPr>
        <w:pStyle w:val="aff4"/>
        <w:keepLines/>
        <w:rPr>
          <w:rFonts w:ascii="Times New Roman" w:cs="Times New Roman" w:hAnsi="Times New Roman"/>
          <w:sz w:val="24"/>
        </w:rPr>
      </w:pPr>
      <w:r>
        <w:rPr>
          <w:rFonts w:ascii="Times New Roman" w:cs="Times New Roman" w:hAnsi="Times New Roman"/>
          <w:sz w:val="24"/>
        </w:rPr>
        <w:t xml:space="preserve">«Автомобиль вспыхнул прямо посреди дороги.  </w:t>
      </w:r>
      <w:hyperlink r:id="rId229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Ленинском районе Екатеринбурга полыхает «ГАЗель». Видео</w:t>
      </w:r>
    </w:p>
    <w:p>
      <w:pPr>
        <w:pStyle w:val="aff4"/>
        <w:keepLines/>
        <w:rPr>
          <w:rFonts w:ascii="Times New Roman" w:cs="Times New Roman" w:hAnsi="Times New Roman"/>
          <w:sz w:val="24"/>
        </w:rPr>
      </w:pPr>
      <w:r>
        <w:rPr>
          <w:rFonts w:ascii="Times New Roman" w:cs="Times New Roman" w:hAnsi="Times New Roman"/>
          <w:sz w:val="24"/>
        </w:rPr>
        <w:t>На месте уже работают сотрудники МЧС. Видео возгорания появилось в сети.</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229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PRO ГОРОД Саранск - Thu Nov 09 2023 21:04:00 GMT+0300 (Moscow Standard Time)</w:t>
      </w:r>
    </w:p>
    <w:p>
      <w:pPr>
        <w:pStyle w:val="aff4"/>
        <w:keepLines/>
        <w:rPr>
          <w:rFonts w:ascii="Times New Roman" w:cs="Times New Roman" w:hAnsi="Times New Roman"/>
          <w:sz w:val="24"/>
        </w:rPr>
      </w:pPr>
      <w:r>
        <w:rPr>
          <w:rFonts w:ascii="Times New Roman" w:cs="Times New Roman" w:hAnsi="Times New Roman"/>
          <w:sz w:val="24"/>
        </w:rPr>
        <w:t xml:space="preserve">Кадеты саранского лицея №26 приняли участие в масштабном всероссийском патриотическом Параде Памяти в Самаре. </w:t>
      </w:r>
    </w:p>
    <w:p>
      <w:pPr>
        <w:pStyle w:val="aff4"/>
        <w:keepLines/>
        <w:rPr>
          <w:rFonts w:ascii="Times New Roman" w:cs="Times New Roman" w:hAnsi="Times New Roman"/>
          <w:sz w:val="24"/>
        </w:rPr>
      </w:pPr>
      <w:r>
        <w:rPr>
          <w:rFonts w:ascii="Times New Roman" w:cs="Times New Roman" w:hAnsi="Times New Roman"/>
          <w:sz w:val="24"/>
        </w:rPr>
        <w:t xml:space="preserve">👏Парадный расчет в количестве 53 человек возглавлял начальник отделения охраны труда Главного управления МЧС России по Республике Мордовия Антон Проскура. </w:t>
      </w:r>
      <w:hyperlink r:id="rId2294"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В количестве от МЧС России 17 единиц техники, 51 человек личного состава. От РСЧС 22 единиц техники, 66 человек личного состава. Прокуратура Ростовской области организовала по факту пожара на социалистической 128-м проверку.  </w:t>
      </w:r>
      <w:hyperlink r:id="rId2295"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уничтожили 18 боеприпасов времен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В четверг, 9 ноября, в Крыму уничтожили 18 боеприпасов времен Великой Отечественной войны. Об этом сообщили в пресс-службе республиканского главка МЧС.Так, в селе Перекоп под Армянском обнаружили артиллерийский снаряд калибром 152 миллиметра. В селе Надеждино... </w:t>
      </w:r>
      <w:hyperlink r:id="rId229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Эйлат в Израиле перестал быть безопасным</w:t>
      </w:r>
    </w:p>
    <w:p>
      <w:pPr>
        <w:pStyle w:val="aff4"/>
        <w:keepLines/>
        <w:rPr>
          <w:rFonts w:ascii="Times New Roman" w:cs="Times New Roman" w:hAnsi="Times New Roman"/>
          <w:sz w:val="24"/>
        </w:rPr>
      </w:pPr>
      <w:r>
        <w:rPr>
          <w:rFonts w:ascii="Times New Roman" w:cs="Times New Roman" w:hAnsi="Times New Roman"/>
          <w:sz w:val="24"/>
        </w:rPr>
        <w:t>Ранее в городе случился взрыв из-за беспилотника, пострадали люди.</w:t>
      </w:r>
    </w:p>
    <w:p>
      <w:pPr>
        <w:pStyle w:val="aff4"/>
        <w:keepLines/>
        <w:rPr>
          <w:rFonts w:ascii="Times New Roman" w:cs="Times New Roman" w:hAnsi="Times New Roman"/>
          <w:sz w:val="24"/>
        </w:rPr>
      </w:pPr>
      <w:r>
        <w:rPr>
          <w:rFonts w:ascii="Times New Roman" w:cs="Times New Roman" w:hAnsi="Times New Roman"/>
          <w:sz w:val="24"/>
        </w:rPr>
        <w:t xml:space="preserve">Курортный Эйлат на Красном море в Израиле перестал быть спокойным местом, в городе зазвучали сирены, предупреждающие об угрозе воздушного обстрела. </w:t>
      </w:r>
      <w:hyperlink r:id="rId2297"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Кирове 23-летний мужчина поджёг диван в квартире, где находились дети</w:t>
      </w:r>
    </w:p>
    <w:p>
      <w:pPr>
        <w:pStyle w:val="aff4"/>
        <w:keepLines/>
        <w:rPr>
          <w:rFonts w:ascii="Times New Roman" w:cs="Times New Roman" w:hAnsi="Times New Roman"/>
          <w:sz w:val="24"/>
        </w:rPr>
      </w:pPr>
      <w:r>
        <w:rPr>
          <w:rFonts w:ascii="Times New Roman" w:cs="Times New Roman" w:hAnsi="Times New Roman"/>
          <w:sz w:val="24"/>
        </w:rPr>
        <w:t>Вскоре он вернулся, а спустя время признался, что в квартире друзей случился пожар.</w:t>
      </w:r>
    </w:p>
    <w:p>
      <w:pPr>
        <w:pStyle w:val="aff4"/>
        <w:keepLines/>
        <w:rPr>
          <w:rFonts w:ascii="Times New Roman" w:cs="Times New Roman" w:hAnsi="Times New Roman"/>
          <w:sz w:val="24"/>
        </w:rPr>
      </w:pPr>
      <w:r>
        <w:rPr>
          <w:rFonts w:ascii="Times New Roman" w:cs="Times New Roman" w:hAnsi="Times New Roman"/>
          <w:sz w:val="24"/>
        </w:rPr>
        <w:t xml:space="preserve">«Как выяснилось, ранее судимый неработающий 23-летний сосед, в то время, когда уходил в подъезд, воспользовавшись ключами своего приятеля, зашел в его квартиру без спроса и поджёг диван», – рассказали в полиции. </w:t>
      </w:r>
      <w:hyperlink r:id="rId2298" w:history="1">
        <w:r>
          <w:rPr>
            <w:rStyle w:val="a5"/>
            <w:rFonts w:ascii="Times New Roman" w:cs="Times New Roman" w:hAnsi="Times New Roman"/>
            <w:sz w:val="24"/>
          </w:rPr>
          <w:t>АиФ Вятка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УЛЬЯНОВКА СЕМЬЯ ЛИШИЛАСЬ ДОМА ИЗ-ЗА ПОЖАРА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Воронежской области, сообщение о возгорании поступило днем, в 12:36. На место пожара выехали два пожарных расчета – ПСЧ-20 и муниципальной пожарной команды.  </w:t>
      </w:r>
      <w:hyperlink r:id="rId2299" w:history="1">
        <w:r>
          <w:rPr>
            <w:rStyle w:val="a5"/>
            <w:rFonts w:ascii="Times New Roman" w:cs="Times New Roman" w:hAnsi="Times New Roman"/>
            <w:sz w:val="24"/>
          </w:rPr>
          <w:t>Новости Борисоглебска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18 боеприпасов времен Великой Отечественной войны уничтожили в Крыму</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республиканского главка МЧС.</w:t>
      </w:r>
    </w:p>
    <w:p>
      <w:pPr>
        <w:pStyle w:val="aff4"/>
        <w:keepLines/>
        <w:rPr>
          <w:rFonts w:ascii="Times New Roman" w:cs="Times New Roman" w:hAnsi="Times New Roman"/>
          <w:sz w:val="24"/>
        </w:rPr>
      </w:pPr>
      <w:r>
        <w:rPr>
          <w:rFonts w:ascii="Times New Roman" w:cs="Times New Roman" w:hAnsi="Times New Roman"/>
          <w:sz w:val="24"/>
        </w:rPr>
        <w:t xml:space="preserve">Так, в селе Перекоп под Армянском обнаружили артиллерийский снаряд калибром 152 миллиметра. В селе Надеждино Красноперекопского района нашли 88-миллиметровый артиллерийский снаряд, пишет «КП-Крым«.  </w:t>
      </w:r>
      <w:hyperlink r:id="rId2300" w:history="1">
        <w:r>
          <w:rPr>
            <w:rStyle w:val="a5"/>
            <w:rFonts w:ascii="Times New Roman" w:cs="Times New Roman" w:hAnsi="Times New Roman"/>
            <w:sz w:val="24"/>
          </w:rPr>
          <w:t>Крымское информационное агентство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загорелся в одном из районов Карелии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среду, 8 ноября, в 18:34 на улице Больничная в поселке Поросозеро Суоярвского района. Там загорелся жилой дом.  В результате сгорела кровать на площади 0,5 квадратного метра.  </w:t>
      </w:r>
      <w:hyperlink r:id="rId2301"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Комментарий к записи Два сотрудника усинской полиции получили медали от министра внутренних дел России (Алла)</w:t>
      </w:r>
    </w:p>
    <w:p>
      <w:pPr>
        <w:pStyle w:val="aff4"/>
        <w:keepLines/>
        <w:rPr>
          <w:rFonts w:ascii="Times New Roman" w:cs="Times New Roman" w:hAnsi="Times New Roman"/>
          <w:sz w:val="24"/>
        </w:rPr>
      </w:pPr>
      <w:r>
        <w:rPr>
          <w:rFonts w:ascii="Times New Roman" w:cs="Times New Roman" w:hAnsi="Times New Roman"/>
          <w:sz w:val="24"/>
        </w:rPr>
        <w:t xml:space="preserve">Раньше сотрудников МЧС видимо оказались именно они. </w:t>
      </w:r>
      <w:hyperlink r:id="rId2302" w:history="1">
        <w:r>
          <w:rPr>
            <w:rStyle w:val="a5"/>
            <w:rFonts w:ascii="Times New Roman" w:cs="Times New Roman" w:hAnsi="Times New Roman"/>
            <w:sz w:val="24"/>
          </w:rPr>
          <w:t>Усинск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Зеленский продлил мобилизацию и военное положение на Украине: ход СВО на 9 ноября</w:t>
      </w:r>
    </w:p>
    <w:p>
      <w:pPr>
        <w:pStyle w:val="aff4"/>
        <w:keepLines/>
        <w:rPr>
          <w:rFonts w:ascii="Times New Roman" w:cs="Times New Roman" w:hAnsi="Times New Roman"/>
          <w:sz w:val="24"/>
        </w:rPr>
      </w:pPr>
      <w:r>
        <w:rPr>
          <w:rFonts w:ascii="Times New Roman" w:cs="Times New Roman" w:hAnsi="Times New Roman"/>
          <w:sz w:val="24"/>
        </w:rPr>
        <w:t xml:space="preserve">Пять жителей Скадовска Херсонской области, по предварительной информации, погибли в результате ракетного удара Вооруженных сил Украины, сообщает ТАСС со ссылкой на пресс-службу регионального ГУ МЧС. </w:t>
      </w:r>
      <w:hyperlink r:id="rId2303"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Занятие «Школа Безопасности»в МБОУ СОШ № 1 города Светлый</w:t>
      </w:r>
    </w:p>
    <w:p>
      <w:pPr>
        <w:pStyle w:val="aff4"/>
        <w:keepLines/>
        <w:rPr>
          <w:rFonts w:ascii="Times New Roman" w:cs="Times New Roman" w:hAnsi="Times New Roman"/>
          <w:sz w:val="24"/>
        </w:rPr>
      </w:pPr>
      <w:r>
        <w:rPr>
          <w:rFonts w:ascii="Times New Roman" w:cs="Times New Roman" w:hAnsi="Times New Roman"/>
          <w:sz w:val="24"/>
        </w:rPr>
        <w:t xml:space="preserve">В рамках оперативно- профилактического мероприятия \"Внимание Дети!\" сотрудники Госавтоинспекции города Светлый совместно с представителями МЧС провели в МБОУ СОШ № 1 города Светлый занятие «Школа Безопасности». </w:t>
      </w:r>
      <w:hyperlink r:id="rId2304"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этой неделе в Чувашии пока ни дня без пожаров</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России по Чувашии, в среду утром пожар случился в двухкомнатной квартире одной из пятиэтажек Алатыря. По предварительной версии, 64-летняя хозяйка дома оставила без присмотра горящую лампадку.  </w:t>
      </w:r>
      <w:hyperlink r:id="rId230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собака помогла спасти запертого в квартире мужчину</w:t>
      </w:r>
    </w:p>
    <w:p>
      <w:pPr>
        <w:pStyle w:val="aff4"/>
        <w:keepLines/>
        <w:rPr>
          <w:rFonts w:ascii="Times New Roman" w:cs="Times New Roman" w:hAnsi="Times New Roman"/>
          <w:sz w:val="24"/>
        </w:rPr>
      </w:pPr>
      <w:r>
        <w:rPr>
          <w:rFonts w:ascii="Times New Roman" w:cs="Times New Roman" w:hAnsi="Times New Roman"/>
          <w:sz w:val="24"/>
        </w:rPr>
        <w:t>В пресс-службе ГУ МЧС по Тверской области отмечают, что информация о ЧП у них в сводках не появлялось.</w:t>
      </w:r>
    </w:p>
    <w:p>
      <w:pPr>
        <w:pStyle w:val="aff4"/>
        <w:keepLines/>
        <w:rPr>
          <w:rFonts w:ascii="Times New Roman" w:cs="Times New Roman" w:hAnsi="Times New Roman"/>
          <w:sz w:val="24"/>
        </w:rPr>
      </w:pPr>
      <w:r>
        <w:rPr>
          <w:rFonts w:ascii="Times New Roman" w:cs="Times New Roman" w:hAnsi="Times New Roman"/>
          <w:sz w:val="24"/>
        </w:rPr>
        <w:t xml:space="preserve">Подпишись на Telegram-канал «Твериград. Главные новости Твери!»: это только самые важные новости в удобном формате. </w:t>
      </w:r>
      <w:hyperlink r:id="rId2306"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Горел камыш, деревья гнулись… МЧС Крыма напоминает об опасности «ландшафтных» пожаров</w:t>
      </w:r>
    </w:p>
    <w:p>
      <w:pPr>
        <w:pStyle w:val="aff4"/>
        <w:keepLines/>
        <w:rPr>
          <w:rFonts w:ascii="Times New Roman" w:cs="Times New Roman" w:hAnsi="Times New Roman"/>
          <w:sz w:val="24"/>
        </w:rPr>
      </w:pPr>
      <w:r>
        <w:rPr>
          <w:rFonts w:ascii="Times New Roman" w:cs="Times New Roman" w:hAnsi="Times New Roman"/>
          <w:sz w:val="24"/>
        </w:rPr>
        <w:t xml:space="preserve">Вчера, в 17:06 на оперативный пульт «Пожарной охраны Республики Крым» поступил сигнал о пожаре в районе села Горностаевка (Ленинский район). За пределами населенного пункта, на открытой территории здесь горел камыш.  </w:t>
      </w:r>
      <w:hyperlink r:id="rId2307" w:history="1">
        <w:r>
          <w:rPr>
            <w:rStyle w:val="a5"/>
            <w:rFonts w:ascii="Times New Roman" w:cs="Times New Roman" w:hAnsi="Times New Roman"/>
            <w:sz w:val="24"/>
          </w:rPr>
          <w:t>КрымPress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Специальная военная операция ВС РФ и события на Украине 9 ноября, вечер</w:t>
      </w:r>
    </w:p>
    <w:p>
      <w:pPr>
        <w:pStyle w:val="aff4"/>
        <w:keepLines/>
        <w:rPr>
          <w:rFonts w:ascii="Times New Roman" w:cs="Times New Roman" w:hAnsi="Times New Roman"/>
          <w:sz w:val="24"/>
        </w:rPr>
      </w:pPr>
      <w:r>
        <w:rPr>
          <w:rFonts w:ascii="Times New Roman" w:cs="Times New Roman" w:hAnsi="Times New Roman"/>
          <w:sz w:val="24"/>
        </w:rPr>
        <w:t>Об этом Херсонскому агентству новостей сообщили в пресс-службе МЧС региона.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пострадали 15 человек, из которых пять человек погибли, десять госпитализированы в ГБУЗ ХО «Скадовская ЦРБ», – сообщил собеседник агентства. </w:t>
      </w:r>
      <w:hyperlink r:id="rId2308" w:history="1">
        <w:r>
          <w:rPr>
            <w:rStyle w:val="a5"/>
            <w:rFonts w:ascii="Times New Roman" w:cs="Times New Roman" w:hAnsi="Times New Roman"/>
            <w:sz w:val="24"/>
          </w:rPr>
          <w:t>Фонд стратегической культуры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Василеостровском районе Петербурга пожарные тушили огонь в пятиэтажном здании</w:t>
      </w:r>
    </w:p>
    <w:p>
      <w:pPr>
        <w:pStyle w:val="aff4"/>
        <w:keepLines/>
        <w:rPr>
          <w:rFonts w:ascii="Times New Roman" w:cs="Times New Roman" w:hAnsi="Times New Roman"/>
          <w:sz w:val="24"/>
        </w:rPr>
      </w:pPr>
      <w:r>
        <w:rPr>
          <w:rFonts w:ascii="Times New Roman" w:cs="Times New Roman" w:hAnsi="Times New Roman"/>
          <w:sz w:val="24"/>
        </w:rPr>
        <w:t xml:space="preserve">9 ноября в 20:07 на пульт оперативного дежурного поступило сообщение о пожаре по адресу: Василеостровский район, Кожевенная линия, дом 34. В пятиэтажном, административно-производственном здании, в помещении происходило горение обстановки на площади 3 квадратных метра.  </w:t>
      </w:r>
      <w:hyperlink r:id="rId2309"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возбудил уголовное дело после обстрела Скадовска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Следствием устанавливаются все обстоятельства произошедшего и лица из числа украинских вооруженных формирований, причастных к организации и исполнению этого преступления, добавили в комитете. По данным же регионального ГУ МЧС, в результате ракетного обстрела погибли пятеро, ранены 10 человек. </w:t>
      </w:r>
      <w:hyperlink r:id="rId2310"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Александр Куренков рассказал депутатам Государственной Думы о работе своего ведомства</w:t>
      </w:r>
    </w:p>
    <w:p>
      <w:pPr>
        <w:pStyle w:val="aff4"/>
        <w:keepLines/>
        <w:rPr>
          <w:rFonts w:ascii="Times New Roman" w:cs="Times New Roman" w:hAnsi="Times New Roman"/>
          <w:sz w:val="24"/>
        </w:rPr>
      </w:pPr>
      <w:r>
        <w:rPr>
          <w:rFonts w:ascii="Times New Roman" w:cs="Times New Roman" w:hAnsi="Times New Roman"/>
          <w:sz w:val="24"/>
        </w:rPr>
        <w:t>Авиацией МЧС России выполнено более 12 тысяч полетов и доставлено свыше 11 тысяч тонн грузов», — отметил Министр.</w:t>
      </w:r>
    </w:p>
    <w:p>
      <w:pPr>
        <w:pStyle w:val="aff4"/>
        <w:keepLines/>
        <w:rPr>
          <w:rFonts w:ascii="Times New Roman" w:cs="Times New Roman" w:hAnsi="Times New Roman"/>
          <w:sz w:val="24"/>
        </w:rPr>
      </w:pPr>
      <w:r>
        <w:rPr>
          <w:rFonts w:ascii="Times New Roman" w:cs="Times New Roman" w:hAnsi="Times New Roman"/>
          <w:sz w:val="24"/>
        </w:rPr>
        <w:t xml:space="preserve">В Донецкой и Луганской Народных Республиках, Херсонской и Запорожской областях сотрудники МЧС России помогают восстанавливать инфраструктуру и возвращаться людям к мирной жизни.  </w:t>
      </w:r>
      <w:hyperlink r:id="rId2311" w:history="1">
        <w:r>
          <w:rPr>
            <w:rStyle w:val="a5"/>
            <w:rFonts w:ascii="Times New Roman" w:cs="Times New Roman" w:hAnsi="Times New Roman"/>
            <w:sz w:val="24"/>
          </w:rPr>
          <w:t>BezFormata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Росгвардейцы помогли спасателям при эвакуации дома на Славянской улице</w:t>
      </w:r>
    </w:p>
    <w:p>
      <w:pPr>
        <w:pStyle w:val="aff4"/>
        <w:keepLines/>
        <w:rPr>
          <w:rFonts w:ascii="Times New Roman" w:cs="Times New Roman" w:hAnsi="Times New Roman"/>
          <w:sz w:val="24"/>
        </w:rPr>
      </w:pPr>
      <w:r>
        <w:rPr>
          <w:rFonts w:ascii="Times New Roman" w:cs="Times New Roman" w:hAnsi="Times New Roman"/>
          <w:sz w:val="24"/>
        </w:rPr>
        <w:t xml:space="preserve">Они вывели на улицу около 30 человек.Накануне вечером в доме на Славянской улице в городе Коммунар произошел пожар. Потребовалась эвакуация людей.Как рассказали в пресс-службе ГУ Росгвардии по г. Санкт-Петербургу и Ленинградской области, росгвардейцы, прибывшие на помощь спасателям, вывели на улицу около 30 человек, среди которых были дети и пенсионеры.Также наряд... </w:t>
      </w:r>
      <w:hyperlink r:id="rId2312"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Украинские военные ранили мирного жителя в российском поселке</w:t>
      </w:r>
    </w:p>
    <w:p>
      <w:pPr>
        <w:pStyle w:val="aff4"/>
        <w:keepLines/>
        <w:rPr>
          <w:rFonts w:ascii="Times New Roman" w:cs="Times New Roman" w:hAnsi="Times New Roman"/>
          <w:sz w:val="24"/>
        </w:rPr>
      </w:pPr>
      <w:r>
        <w:rPr>
          <w:rFonts w:ascii="Times New Roman" w:cs="Times New Roman" w:hAnsi="Times New Roman"/>
          <w:sz w:val="24"/>
        </w:rPr>
        <w:t>После первой атаки на место прибыли сотрудники оперативных служб, МЧС и врачи, повторные удары помешали им полноценно приступить к эвакуации и ликвидации последствий.</w:t>
      </w:r>
    </w:p>
    <w:p>
      <w:pPr>
        <w:pStyle w:val="aff4"/>
        <w:keepLines/>
        <w:rPr>
          <w:rFonts w:ascii="Times New Roman" w:cs="Times New Roman" w:hAnsi="Times New Roman"/>
          <w:sz w:val="24"/>
        </w:rPr>
      </w:pPr>
      <w:r>
        <w:rPr>
          <w:rFonts w:ascii="Times New Roman" w:cs="Times New Roman" w:hAnsi="Times New Roman"/>
          <w:sz w:val="24"/>
        </w:rPr>
        <w:t xml:space="preserve">Источник: lenta.ru </w:t>
      </w:r>
      <w:hyperlink r:id="rId2313" w:history="1">
        <w:r>
          <w:rPr>
            <w:rStyle w:val="a5"/>
            <w:rFonts w:ascii="Times New Roman" w:cs="Times New Roman" w:hAnsi="Times New Roman"/>
            <w:sz w:val="24"/>
          </w:rPr>
          <w:t>Lentka.com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Лиса в Ленобласти попала в беду, застряв между железнодорожными путями</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в МЧС обратился местный житель. Он рассказал, что переходил пути, и в этот момент животное укусило его. Также он обратился в спасательную службу «Легион».  </w:t>
      </w:r>
      <w:hyperlink r:id="rId2314" w:history="1">
        <w:r>
          <w:rPr>
            <w:rStyle w:val="a5"/>
            <w:rFonts w:ascii="Times New Roman" w:cs="Times New Roman" w:hAnsi="Times New Roman"/>
            <w:sz w:val="24"/>
          </w:rPr>
          <w:t>DailyNews.ru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Эфир от 09.11.2023</w:t>
      </w:r>
    </w:p>
    <w:p>
      <w:pPr>
        <w:pStyle w:val="aff4"/>
        <w:keepLines/>
        <w:rPr>
          <w:rFonts w:ascii="Times New Roman" w:cs="Times New Roman" w:hAnsi="Times New Roman"/>
          <w:sz w:val="24"/>
        </w:rPr>
      </w:pPr>
      <w:r>
        <w:rPr>
          <w:rFonts w:ascii="Times New Roman" w:cs="Times New Roman" w:hAnsi="Times New Roman"/>
          <w:sz w:val="24"/>
        </w:rPr>
        <w:t>Дело финансовой паутины дошло до суда. лава МЧС России Александр Куренков с официальным визитом прибыл в Ханой.</w:t>
      </w:r>
    </w:p>
    <w:p>
      <w:pPr>
        <w:pStyle w:val="aff4"/>
        <w:keepLines/>
        <w:rPr>
          <w:rFonts w:ascii="Times New Roman" w:cs="Times New Roman" w:hAnsi="Times New Roman"/>
          <w:sz w:val="24"/>
        </w:rPr>
      </w:pPr>
      <w:r>
        <w:rPr>
          <w:rFonts w:ascii="Times New Roman" w:cs="Times New Roman" w:hAnsi="Times New Roman"/>
          <w:sz w:val="24"/>
        </w:rPr>
        <w:t xml:space="preserve">Эфир от 09.11.2023 </w:t>
      </w:r>
      <w:hyperlink r:id="rId2315"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Сенаторы пригласили донских детей-героев и их родителей посетить Совет Федерации</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первый заместитель председателя Совета Федерации РФ Андрей Яцкин, первый заместитель председателя комитета Совета Федерации по конституционному законодательству и государственному строительству Ирина Рукавишникова, первый заместитель председателя Законодательного собрания Ростовской области Сергей Михалев, начальник главного управления МЧС России по донскому региону Сергей Филиппов, первый заместитель... </w:t>
      </w:r>
      <w:hyperlink r:id="rId2316"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Ленобласти предупредили о тумане в пятницу</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регионального управления МЧС, в ночь на четверг температура воздуха составит 0- плюс 6 градусов, днем потеплеет до плюс 3-8 градусов. Почти во всех районах пройдет небольшой дождь, местами осадки продолжатся и днем.  </w:t>
      </w:r>
      <w:hyperlink r:id="rId2317"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дворе на улице Свердлова в Пензе снова рухнуло дерево</w:t>
      </w:r>
    </w:p>
    <w:p>
      <w:pPr>
        <w:pStyle w:val="aff4"/>
        <w:keepLines/>
        <w:rPr>
          <w:rFonts w:ascii="Times New Roman" w:cs="Times New Roman" w:hAnsi="Times New Roman"/>
          <w:sz w:val="24"/>
        </w:rPr>
      </w:pPr>
      <w:r>
        <w:rPr>
          <w:rFonts w:ascii="Times New Roman" w:cs="Times New Roman" w:hAnsi="Times New Roman"/>
          <w:sz w:val="24"/>
        </w:rPr>
        <w:t>Cтвол с оставшимися ветками рухнул на 2 машины.</w:t>
      </w:r>
    </w:p>
    <w:p>
      <w:pPr>
        <w:pStyle w:val="aff4"/>
        <w:keepLines/>
        <w:rPr>
          <w:rFonts w:ascii="Times New Roman" w:cs="Times New Roman" w:hAnsi="Times New Roman"/>
          <w:sz w:val="24"/>
        </w:rPr>
      </w:pPr>
      <w:r>
        <w:rPr>
          <w:rFonts w:ascii="Times New Roman" w:cs="Times New Roman" w:hAnsi="Times New Roman"/>
          <w:sz w:val="24"/>
        </w:rPr>
        <w:t xml:space="preserve">Накануне региональное ГУ МЧС России предупреждало, что 9 ноября прогнозируется желтый уровень погодной опасности. Указывалось, что вероятны порывы восточного ветра до 15-18 м/с. </w:t>
      </w:r>
      <w:hyperlink r:id="rId2318"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навестили коллег, раненных при обстреле ВСУ Донецка 7 ноября</w:t>
      </w:r>
    </w:p>
    <w:p>
      <w:pPr>
        <w:pStyle w:val="aff4"/>
        <w:keepLines/>
        <w:rPr>
          <w:rFonts w:ascii="Times New Roman" w:cs="Times New Roman" w:hAnsi="Times New Roman"/>
          <w:sz w:val="24"/>
        </w:rPr>
      </w:pPr>
      <w:r>
        <w:rPr>
          <w:rFonts w:ascii="Times New Roman" w:cs="Times New Roman" w:hAnsi="Times New Roman"/>
          <w:sz w:val="24"/>
        </w:rPr>
        <w:t>7 ноября при повторном обстреле ВСУ Донецка были ранены 19 спасателей МЧС, из них четверо – госпитализированы</w:t>
      </w:r>
    </w:p>
    <w:p>
      <w:pPr>
        <w:pStyle w:val="aff4"/>
        <w:keepLines/>
        <w:rPr>
          <w:rFonts w:ascii="Times New Roman" w:cs="Times New Roman" w:hAnsi="Times New Roman"/>
          <w:sz w:val="24"/>
        </w:rPr>
      </w:pPr>
      <w:r>
        <w:rPr>
          <w:rFonts w:ascii="Times New Roman" w:cs="Times New Roman" w:hAnsi="Times New Roman"/>
          <w:sz w:val="24"/>
        </w:rPr>
        <w:t>Спасли тринадцать человек</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ДНР навестили коллег, раненных при ракетном обстреле украинских боевиков Донецка 7 ноября.  </w:t>
      </w:r>
      <w:hyperlink r:id="rId2319"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Рубрика «Есть вопрос? Есть ответ!» Время героев</w:t>
      </w:r>
    </w:p>
    <w:p>
      <w:pPr>
        <w:pStyle w:val="aff4"/>
        <w:keepLines/>
        <w:rPr>
          <w:rFonts w:ascii="Times New Roman" w:cs="Times New Roman" w:hAnsi="Times New Roman"/>
          <w:sz w:val="24"/>
        </w:rPr>
      </w:pPr>
      <w:r>
        <w:rPr>
          <w:rFonts w:ascii="Times New Roman" w:cs="Times New Roman" w:hAnsi="Times New Roman"/>
          <w:sz w:val="24"/>
        </w:rPr>
        <w:t xml:space="preserve">«Активно развивается кадетское движение, более 800 учащихся участвуют в движении, так же у нас открыты классы РЖД, классы МЧС. Направлением военно-патриотическим в школе у нас занимается блок воспитания, туда входит замдиректора по воспитательной работе, советник директора по воспитанию, социальные педагоги.  </w:t>
      </w:r>
      <w:hyperlink r:id="rId2320" w:history="1">
        <w:r>
          <w:rPr>
            <w:rStyle w:val="a5"/>
            <w:rFonts w:ascii="Times New Roman" w:cs="Times New Roman" w:hAnsi="Times New Roman"/>
            <w:sz w:val="24"/>
          </w:rPr>
          <w:t>9 канал Старый Оскол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сгорела ферма по переработке пластмасс</w:t>
      </w:r>
    </w:p>
    <w:p>
      <w:pPr>
        <w:pStyle w:val="aff4"/>
        <w:keepLines/>
        <w:rPr>
          <w:rFonts w:ascii="Times New Roman" w:cs="Times New Roman" w:hAnsi="Times New Roman"/>
          <w:sz w:val="24"/>
        </w:rPr>
      </w:pPr>
      <w:r>
        <w:rPr>
          <w:rFonts w:ascii="Times New Roman" w:cs="Times New Roman" w:hAnsi="Times New Roman"/>
          <w:sz w:val="24"/>
        </w:rPr>
        <w:t>По данным издания, пожар случился на бывшей животноводческой ферме. Сейчас на этой территории расположена организация по переработке пластика.</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в одноэтажном бетонном здании составила 1,8 тысячи кв. метров.  </w:t>
      </w:r>
      <w:hyperlink r:id="rId2321" w:history="1">
        <w:r>
          <w:rPr>
            <w:rStyle w:val="a5"/>
            <w:rFonts w:ascii="Times New Roman" w:cs="Times New Roman" w:hAnsi="Times New Roman"/>
            <w:sz w:val="24"/>
          </w:rPr>
          <w:t>ПластЭксперт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Удмуртии шесть лесничеств получили патрульную технику</w:t>
      </w:r>
    </w:p>
    <w:p>
      <w:pPr>
        <w:pStyle w:val="aff4"/>
        <w:keepLines/>
        <w:rPr>
          <w:rFonts w:ascii="Times New Roman" w:cs="Times New Roman" w:hAnsi="Times New Roman"/>
          <w:sz w:val="24"/>
        </w:rPr>
      </w:pPr>
      <w:r>
        <w:rPr>
          <w:rFonts w:ascii="Times New Roman" w:cs="Times New Roman" w:hAnsi="Times New Roman"/>
          <w:sz w:val="24"/>
        </w:rPr>
        <w:t xml:space="preserve">По словам министра, за прошедший лесопожарный сезон в республике произошло 62 пожара на площади 146,8 га, 98% из них ликвидировали в первые сутки. Средняя площадь одного возгорания составила 2,4 га, что в три раза ниже среднего показателя в ПФО и в 140 раз ниже среднероссийского. </w:t>
      </w:r>
      <w:hyperlink r:id="rId232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Известного на всю Россию своим подвигом участкового из Арзамаса снова наградили</w:t>
      </w:r>
    </w:p>
    <w:p>
      <w:pPr>
        <w:pStyle w:val="aff4"/>
        <w:keepLines/>
        <w:rPr>
          <w:rFonts w:ascii="Times New Roman" w:cs="Times New Roman" w:hAnsi="Times New Roman"/>
          <w:sz w:val="24"/>
        </w:rPr>
      </w:pPr>
      <w:r>
        <w:rPr>
          <w:rFonts w:ascii="Times New Roman" w:cs="Times New Roman" w:hAnsi="Times New Roman"/>
          <w:sz w:val="24"/>
        </w:rPr>
        <w:t xml:space="preserve">А в мае текущего года в преддверии 374-летия со Дня создания пожарной охраны Дмитрия также наградил начальник ГУ МЧС России по Нижегородской области генерал-лейтенант внутренней службы Валерий Синьков.  </w:t>
      </w:r>
      <w:hyperlink r:id="rId232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Иванова пройдут пожарные учения</w:t>
      </w:r>
    </w:p>
    <w:p>
      <w:pPr>
        <w:pStyle w:val="aff4"/>
        <w:keepLines/>
        <w:rPr>
          <w:rFonts w:ascii="Times New Roman" w:cs="Times New Roman" w:hAnsi="Times New Roman"/>
          <w:sz w:val="24"/>
        </w:rPr>
      </w:pPr>
      <w:r>
        <w:rPr>
          <w:rFonts w:ascii="Times New Roman" w:cs="Times New Roman" w:hAnsi="Times New Roman"/>
          <w:sz w:val="24"/>
        </w:rPr>
        <w:t xml:space="preserve">Ожидается скопление сотрудников и спецтехники. В ГУ МЧС России по Ивановской области просят сохранять спокойствие и не мешать проезду пожарного спецтранспорта и работе оперативных служб. </w:t>
      </w:r>
      <w:hyperlink r:id="rId2324"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наградили детей-героев за отвагу и мужество в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Награды и поощрения Совета Федерации ФС РФ, МЧС России и Законодательного Собрания Ростовской области вручили детям-героям за отвагу и мужество в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Заксобрания региона, награждение прошло в мультимедийном историческом парке «Россия – моя история». </w:t>
      </w:r>
      <w:hyperlink r:id="rId2325"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Людей эвакуировали из горящего дома в Карелии в противогазах</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нашему изданию рассказали в пресс-службе регионального МЧС.  Пожар произошел в 9:24 в четверг, 9 ноября, в двухквартирном жилом доме на улице Детская в поселке Пяльма Пудожского района.  </w:t>
      </w:r>
      <w:hyperlink r:id="rId2326"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Karelinform.ru | Новости Карелии - Thu Nov 09 2023 22:00:46 GMT+0300 (Moscow Standard Time)</w:t>
      </w:r>
    </w:p>
    <w:p>
      <w:pPr>
        <w:pStyle w:val="aff4"/>
        <w:keepLines/>
        <w:rPr>
          <w:rFonts w:ascii="Times New Roman" w:cs="Times New Roman" w:hAnsi="Times New Roman"/>
          <w:sz w:val="24"/>
        </w:rPr>
      </w:pPr>
      <w:r>
        <w:rPr>
          <w:rFonts w:ascii="Times New Roman" w:cs="Times New Roman" w:hAnsi="Times New Roman"/>
          <w:sz w:val="24"/>
        </w:rPr>
        <w:t>Жилой дом загорелся в одном из районов Карелии</w:t>
      </w:r>
    </w:p>
    <w:p>
      <w:pPr>
        <w:pStyle w:val="aff4"/>
        <w:keepLines/>
        <w:rPr>
          <w:rFonts w:ascii="Times New Roman" w:cs="Times New Roman" w:hAnsi="Times New Roman"/>
          <w:sz w:val="24"/>
        </w:rPr>
      </w:pPr>
      <w:r>
        <w:rPr>
          <w:rFonts w:ascii="Times New Roman" w:cs="Times New Roman" w:hAnsi="Times New Roman"/>
          <w:sz w:val="24"/>
        </w:rPr>
        <w:t>Подробности нашему изданию рассказали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karelinform.ru </w:t>
      </w:r>
      <w:hyperlink r:id="rId2327"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Пятница в Ленобласти будет туманной и дождливой</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Ленобласти рассказали, что в ночь на пятницу температура воздуха составит 0 – плюс 6 градусов, днем столбики термометров поднимутся до отметок плюс 3-8 градусов. </w:t>
      </w:r>
      <w:hyperlink r:id="rId2328"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ноября жителей Пензенской области опять ждет дождь</w:t>
      </w:r>
    </w:p>
    <w:p>
      <w:pPr>
        <w:pStyle w:val="aff4"/>
        <w:keepLines/>
        <w:rPr>
          <w:rFonts w:ascii="Times New Roman" w:cs="Times New Roman" w:hAnsi="Times New Roman"/>
          <w:sz w:val="24"/>
        </w:rPr>
      </w:pPr>
      <w:r>
        <w:rPr>
          <w:rFonts w:ascii="Times New Roman" w:cs="Times New Roman" w:hAnsi="Times New Roman"/>
          <w:sz w:val="24"/>
        </w:rPr>
        <w:t>Днем порывы местами сбудут достигать 15-18 м/с,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По прогнозу регионального гидрометцентра, воздух прогреется до +6...+8 градусов.</w:t>
      </w:r>
    </w:p>
    <w:p>
      <w:pPr>
        <w:pStyle w:val="aff4"/>
        <w:keepLines/>
        <w:rPr>
          <w:rFonts w:ascii="Times New Roman" w:cs="Times New Roman" w:hAnsi="Times New Roman"/>
          <w:sz w:val="24"/>
        </w:rPr>
      </w:pPr>
      <w:r>
        <w:rPr>
          <w:rFonts w:ascii="Times New Roman" w:cs="Times New Roman" w:hAnsi="Times New Roman"/>
          <w:sz w:val="24"/>
        </w:rPr>
        <w:t xml:space="preserve">В ночь на субботу, 11 ноября, похолодает до 0...+2. </w:t>
      </w:r>
      <w:hyperlink r:id="rId2329"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сильных ливнях</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РФ по Пермскому краю предупреждает, что 10 ноября в регионе ожидается сильный дождь. Жителей Прикамья просят быть особенно осторожными на дорогах.  </w:t>
      </w:r>
      <w:hyperlink r:id="rId233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Туве продолжают поиски выпавшей с моста 13-летней девочки</w:t>
      </w:r>
    </w:p>
    <w:p>
      <w:pPr>
        <w:pStyle w:val="aff4"/>
        <w:keepLines/>
        <w:rPr>
          <w:rFonts w:ascii="Times New Roman" w:cs="Times New Roman" w:hAnsi="Times New Roman"/>
          <w:sz w:val="24"/>
        </w:rPr>
      </w:pPr>
      <w:r>
        <w:rPr>
          <w:rFonts w:ascii="Times New Roman" w:cs="Times New Roman" w:hAnsi="Times New Roman"/>
          <w:sz w:val="24"/>
        </w:rPr>
        <w:t>К спасателям МЧС, сотрудникам полиции и медикам присоединились родные девочки, педагоги 18-ой школы, в которой она училась, волонтеры.</w:t>
      </w:r>
    </w:p>
    <w:p>
      <w:pPr>
        <w:pStyle w:val="aff4"/>
        <w:keepLines/>
        <w:rPr>
          <w:rFonts w:ascii="Times New Roman" w:cs="Times New Roman" w:hAnsi="Times New Roman"/>
          <w:sz w:val="24"/>
        </w:rPr>
      </w:pPr>
      <w:r>
        <w:rPr>
          <w:rFonts w:ascii="Times New Roman" w:cs="Times New Roman" w:hAnsi="Times New Roman"/>
          <w:sz w:val="24"/>
        </w:rPr>
        <w:t xml:space="preserve">О семи вылетах группы БАС Главного управления, в результате которых было обследовано 4,6 километра акватории в районе происшествия, сообщила пресс-служба республиканского ГО и ЧС. </w:t>
      </w:r>
      <w:hyperlink r:id="rId2331" w:history="1">
        <w:r>
          <w:rPr>
            <w:rStyle w:val="a5"/>
            <w:rFonts w:ascii="Times New Roman" w:cs="Times New Roman" w:hAnsi="Times New Roman"/>
            <w:sz w:val="24"/>
          </w:rPr>
          <w:t>КП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за 09.11.2023г.</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10.11.2023 года 83 ПСЧ 3 ПСО ФПС ГПС ГУ МЧС России по Красноярскому краю потушили 49 пожаров (АППГ – 89). При пожарах погибли 0 человек (АППГ-0), травмированных 0 (АППГ – 0), спасено 0 человек (АППГ – 0).  </w:t>
      </w:r>
      <w:hyperlink r:id="rId2332"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Жительницу Новомосковска наказали за попытку взлома страницы знакомого</w:t>
      </w:r>
    </w:p>
    <w:p>
      <w:pPr>
        <w:pStyle w:val="aff4"/>
        <w:keepLines/>
        <w:rPr>
          <w:rFonts w:ascii="Times New Roman" w:cs="Times New Roman" w:hAnsi="Times New Roman"/>
          <w:sz w:val="24"/>
        </w:rPr>
      </w:pPr>
      <w:r>
        <w:rPr>
          <w:rFonts w:ascii="Times New Roman" w:cs="Times New Roman" w:hAnsi="Times New Roman"/>
          <w:sz w:val="24"/>
        </w:rPr>
        <w:t xml:space="preserve">В Новомосковске, городе Тульской области, был вынесен приговор 25-летней жительнице города за ее попытку взлома страницы сотрудника МЧС в социальной сети с целью "свести" его с его подругой, сообщает УСД Тульской области. </w:t>
      </w:r>
      <w:hyperlink r:id="rId233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Десногорске загорелась квартира</w:t>
      </w:r>
    </w:p>
    <w:p>
      <w:pPr>
        <w:pStyle w:val="aff4"/>
        <w:keepLines/>
        <w:rPr>
          <w:rFonts w:ascii="Times New Roman" w:cs="Times New Roman" w:hAnsi="Times New Roman"/>
          <w:sz w:val="24"/>
        </w:rPr>
      </w:pPr>
      <w:r>
        <w:rPr>
          <w:rFonts w:ascii="Times New Roman" w:cs="Times New Roman" w:hAnsi="Times New Roman"/>
          <w:sz w:val="24"/>
        </w:rPr>
        <w:t>В пожарную часть поступило сообщение о возгорании по адресу: г. Десногорск, 1-ый микрорайон.</w:t>
      </w:r>
    </w:p>
    <w:p>
      <w:pPr>
        <w:pStyle w:val="aff4"/>
        <w:keepLines/>
        <w:rPr>
          <w:rFonts w:ascii="Times New Roman" w:cs="Times New Roman" w:hAnsi="Times New Roman"/>
          <w:sz w:val="24"/>
        </w:rPr>
      </w:pPr>
      <w:r>
        <w:rPr>
          <w:rFonts w:ascii="Times New Roman" w:cs="Times New Roman" w:hAnsi="Times New Roman"/>
          <w:sz w:val="24"/>
        </w:rPr>
        <w:t xml:space="preserve">На место вызова выехала автоцистерны 15 ПСЧ, ПЧ-83 ППС,  12 человек личного состава. </w:t>
      </w:r>
      <w:hyperlink r:id="rId2334"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Областная прокуратура направила в суд два резонансных уголовных дела</w:t>
      </w:r>
    </w:p>
    <w:p>
      <w:pPr>
        <w:pStyle w:val="aff4"/>
        <w:keepLines/>
        <w:rPr>
          <w:rFonts w:ascii="Times New Roman" w:cs="Times New Roman" w:hAnsi="Times New Roman"/>
          <w:sz w:val="24"/>
        </w:rPr>
      </w:pPr>
      <w:r>
        <w:rPr>
          <w:rFonts w:ascii="Times New Roman" w:cs="Times New Roman" w:hAnsi="Times New Roman"/>
          <w:sz w:val="24"/>
        </w:rPr>
        <w:t>Произошёл взрыв и пожар, авто опрокинуло. 33-летний пассажир умер от травм в больнице через 2 дня.</w:t>
      </w:r>
    </w:p>
    <w:p>
      <w:pPr>
        <w:pStyle w:val="aff4"/>
        <w:keepLines/>
        <w:rPr>
          <w:rFonts w:ascii="Times New Roman" w:cs="Times New Roman" w:hAnsi="Times New Roman"/>
          <w:sz w:val="24"/>
        </w:rPr>
      </w:pPr>
      <w:r>
        <w:rPr>
          <w:rFonts w:ascii="Times New Roman" w:cs="Times New Roman" w:hAnsi="Times New Roman"/>
          <w:sz w:val="24"/>
        </w:rPr>
        <w:t xml:space="preserve">Второй случай произошёл 26 ноября прошлого года.  </w:t>
      </w:r>
      <w:hyperlink r:id="rId2335" w:history="1">
        <w:r>
          <w:rPr>
            <w:rStyle w:val="a5"/>
            <w:rFonts w:ascii="Times New Roman" w:cs="Times New Roman" w:hAnsi="Times New Roman"/>
            <w:sz w:val="24"/>
          </w:rPr>
          <w:t>ГТРК "Калиниград"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Завершены работы на трубопроводе в Переславле-Залесском, сообщил губернатор Ярославской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России, более суток без воды оставались около 38 тыс. человек. По всему городу организован подвоз воды для жителей. В четверг были закрыты школы и детсады.  </w:t>
      </w:r>
      <w:hyperlink r:id="rId2336"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Переславле после ремонта запустили главную насосную станцию</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без холодного и горячего водоснабжения оказалось до 38 тысяч человек. Администрация Переславля перевела школы на дистанционное обучение и объявила 9 ноября выходным днём в детских садах.  </w:t>
      </w:r>
      <w:hyperlink r:id="rId2337" w:history="1">
        <w:r>
          <w:rPr>
            <w:rStyle w:val="a5"/>
            <w:rFonts w:ascii="Times New Roman" w:cs="Times New Roman" w:hAnsi="Times New Roman"/>
            <w:sz w:val="24"/>
          </w:rPr>
          <w:t>ЯрСМИ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Правительство ограничит роль полиции в административных делах</w:t>
      </w:r>
    </w:p>
    <w:p>
      <w:pPr>
        <w:pStyle w:val="aff4"/>
        <w:keepLines/>
        <w:rPr>
          <w:rFonts w:ascii="Times New Roman" w:cs="Times New Roman" w:hAnsi="Times New Roman"/>
          <w:sz w:val="24"/>
        </w:rPr>
      </w:pPr>
      <w:r>
        <w:rPr>
          <w:rFonts w:ascii="Times New Roman" w:cs="Times New Roman" w:hAnsi="Times New Roman"/>
          <w:sz w:val="24"/>
        </w:rPr>
        <w:t xml:space="preserve">Полномочия по составлению протоколов и рассмотрению таких дел перейдут к надзорным органам, таким как Росприроднадзор, Росреестр, Роспотребнадзор, МЧС и другие. Это должно снизить административную нагрузку на предпринимателей и повысить эффективность контроля за соблюдением требований законодательства. </w:t>
      </w:r>
      <w:hyperlink r:id="rId2338" w:history="1">
        <w:r>
          <w:rPr>
            <w:rStyle w:val="a5"/>
            <w:rFonts w:ascii="Times New Roman" w:cs="Times New Roman" w:hAnsi="Times New Roman"/>
            <w:sz w:val="24"/>
          </w:rPr>
          <w:t>Ведомости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снаряда взорвали под Воронежем</w:t>
      </w:r>
    </w:p>
    <w:p>
      <w:pPr>
        <w:pStyle w:val="aff4"/>
        <w:keepLines/>
        <w:rPr>
          <w:rFonts w:ascii="Times New Roman" w:cs="Times New Roman" w:hAnsi="Times New Roman"/>
          <w:sz w:val="24"/>
        </w:rPr>
      </w:pPr>
      <w:r>
        <w:rPr>
          <w:rFonts w:ascii="Times New Roman" w:cs="Times New Roman" w:hAnsi="Times New Roman"/>
          <w:sz w:val="24"/>
        </w:rPr>
        <w:t>В Рамонском районе Воронежской области были взорваны два снаряда времён Великой Отечественной войны, сообщает пресс-служба ГУ МЧС России по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Обнаруженную в Хохольском районе опасную для жизней находку уничтожили вчера, 8 ноября, в 12:10.  </w:t>
      </w:r>
      <w:hyperlink r:id="rId233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Новость дня: Что заинтересовало читателей «ТОП Тверь» 9 ноября</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23:22. Полностью потушить пожар удалось уже в 23:43.</w:t>
      </w:r>
    </w:p>
    <w:p>
      <w:pPr>
        <w:pStyle w:val="aff4"/>
        <w:keepLines/>
        <w:rPr>
          <w:rFonts w:ascii="Times New Roman" w:cs="Times New Roman" w:hAnsi="Times New Roman"/>
          <w:sz w:val="24"/>
        </w:rPr>
      </w:pPr>
      <w:r>
        <w:rPr>
          <w:rFonts w:ascii="Times New Roman" w:cs="Times New Roman" w:hAnsi="Times New Roman"/>
          <w:sz w:val="24"/>
        </w:rPr>
        <w:t xml:space="preserve">Огонь повредил моторный отсек автомобиля.  </w:t>
      </w:r>
      <w:hyperlink r:id="rId2340"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Кто должен повышать квалификацию по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Порядок обучения по пожарной безопасности (ПБ) определяется приказом МЧС №578-2022. Чтобы в случае ЧС действия сотрудников были грамотными и слаженными, персонал должен обладать специальными навыками.  </w:t>
      </w:r>
      <w:hyperlink r:id="rId2341"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Домофоны могут использовать для оповещения населения в случае ЧС</w:t>
      </w:r>
    </w:p>
    <w:p>
      <w:pPr>
        <w:pStyle w:val="aff4"/>
        <w:keepLines/>
        <w:rPr>
          <w:rFonts w:ascii="Times New Roman" w:cs="Times New Roman" w:hAnsi="Times New Roman"/>
          <w:sz w:val="24"/>
        </w:rPr>
      </w:pPr>
      <w:r>
        <w:rPr>
          <w:rFonts w:ascii="Times New Roman" w:cs="Times New Roman" w:hAnsi="Times New Roman"/>
          <w:sz w:val="24"/>
        </w:rPr>
        <w:t xml:space="preserve">Депутат Госдумы от ЛДПР Каплан Панеш в рамках «правительственного часа» с главой МЧС Александром Куренковым задал чиновнику вопрос о возможности оповещения граждан через домофоны о чрезвычайных ситуациях  </w:t>
      </w:r>
      <w:hyperlink r:id="rId2342"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Выборгском районе пожарные оперативно погасили огонь в квартире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Рооссии по Санкт-Петербургу. В 22:23 пожар удалось ликвидировать. В ведомство сведения о пострадавших не поступали.  </w:t>
      </w:r>
      <w:hyperlink r:id="rId2343"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Смоленщине взорвали минометную мину</w:t>
      </w:r>
    </w:p>
    <w:p>
      <w:pPr>
        <w:pStyle w:val="aff4"/>
        <w:keepLines/>
        <w:rPr>
          <w:rFonts w:ascii="Times New Roman" w:cs="Times New Roman" w:hAnsi="Times New Roman"/>
          <w:sz w:val="24"/>
        </w:rPr>
      </w:pPr>
      <w:r>
        <w:rPr>
          <w:rFonts w:ascii="Times New Roman" w:cs="Times New Roman" w:hAnsi="Times New Roman"/>
          <w:sz w:val="24"/>
        </w:rPr>
        <w:t>Региональный МЧС совместно со смоленскими полицейскими продолжают работать с обращениями граждан об обнаружении снарядов и взрывоопасных предметов времен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 xml:space="preserve">На этот раз в Велиже была найдена минометная мина калибра 81 мм.  </w:t>
      </w:r>
      <w:hyperlink r:id="rId2344"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Karelinform.ru | Новости Карелии - Thu Nov 09 2023 22:55:17 GMT+0300 (Moscow Standard Time)</w:t>
      </w:r>
    </w:p>
    <w:p>
      <w:pPr>
        <w:pStyle w:val="aff4"/>
        <w:keepLines/>
        <w:rPr>
          <w:rFonts w:ascii="Times New Roman" w:cs="Times New Roman" w:hAnsi="Times New Roman"/>
          <w:sz w:val="24"/>
        </w:rPr>
      </w:pPr>
      <w:r>
        <w:rPr>
          <w:rFonts w:ascii="Times New Roman" w:cs="Times New Roman" w:hAnsi="Times New Roman"/>
          <w:sz w:val="24"/>
        </w:rPr>
        <w:t>Людей эвакуировали из горящего дома в Карелии в противогазах</w:t>
      </w:r>
    </w:p>
    <w:p>
      <w:pPr>
        <w:pStyle w:val="aff4"/>
        <w:keepLines/>
        <w:rPr>
          <w:rFonts w:ascii="Times New Roman" w:cs="Times New Roman" w:hAnsi="Times New Roman"/>
          <w:sz w:val="24"/>
        </w:rPr>
      </w:pPr>
      <w:r>
        <w:rPr>
          <w:rFonts w:ascii="Times New Roman" w:cs="Times New Roman" w:hAnsi="Times New Roman"/>
          <w:sz w:val="24"/>
        </w:rPr>
        <w:t>Подробности нашему изданию рассказали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karelinform.ru </w:t>
      </w:r>
      <w:hyperlink r:id="rId2345"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природных пожаров в Лос-Анджелесе</w:t>
      </w:r>
    </w:p>
    <w:p>
      <w:pPr>
        <w:pStyle w:val="aff4"/>
        <w:keepLines/>
        <w:rPr>
          <w:rFonts w:ascii="Times New Roman" w:cs="Times New Roman" w:hAnsi="Times New Roman"/>
          <w:sz w:val="24"/>
        </w:rPr>
      </w:pPr>
      <w:r>
        <w:rPr>
          <w:rFonts w:ascii="Times New Roman" w:cs="Times New Roman" w:hAnsi="Times New Roman"/>
          <w:sz w:val="24"/>
        </w:rPr>
        <w:t xml:space="preserve">В Лос-Анджелесе произошёл крупный пожар пламя охватило 1 из каньонов, а потом перекинулось на жилой дом для тушения пришлось привлечь вертолёт в районе молевого временно отключили электроэнергию причина пожара пока не установлена экстренные службы предупреждают, что ветреная сухая погода повышает риск возникновения лесных пожаров в регионе.  </w:t>
      </w:r>
      <w:hyperlink r:id="rId2346"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Возле курской деревни Егорьевка обнаружили артиллерийский снаряд</w:t>
      </w:r>
    </w:p>
    <w:p>
      <w:pPr>
        <w:pStyle w:val="aff4"/>
        <w:keepLines/>
        <w:rPr>
          <w:rFonts w:ascii="Times New Roman" w:cs="Times New Roman" w:hAnsi="Times New Roman"/>
          <w:sz w:val="24"/>
        </w:rPr>
      </w:pPr>
      <w:r>
        <w:rPr>
          <w:rFonts w:ascii="Times New Roman" w:cs="Times New Roman" w:hAnsi="Times New Roman"/>
          <w:sz w:val="24"/>
        </w:rPr>
        <w:t>Информацию об этом передали в региональное управление МЧС, уточнили в пресс-службе ведомства.</w:t>
      </w:r>
    </w:p>
    <w:p>
      <w:pPr>
        <w:pStyle w:val="aff4"/>
        <w:keepLines/>
        <w:rPr>
          <w:rFonts w:ascii="Times New Roman" w:cs="Times New Roman" w:hAnsi="Times New Roman"/>
          <w:sz w:val="24"/>
        </w:rPr>
      </w:pPr>
      <w:r>
        <w:rPr>
          <w:rFonts w:ascii="Times New Roman" w:cs="Times New Roman" w:hAnsi="Times New Roman"/>
          <w:sz w:val="24"/>
        </w:rPr>
        <w:t>К месту обнаружения оперативно направили группу спецработ местной аварийно-спасательной службы и полицейских.</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был найден 105-миллиметровый артиллерийский снаряд, который изъяли и вывезли на полигон «Постоялые дворы» для уничтожения.  </w:t>
      </w:r>
      <w:hyperlink r:id="rId2347"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Курский Бомондъ - Thu Nov 09 2023 23:00:01 GMT+0300 (Moscow Standard Time)</w:t>
      </w:r>
    </w:p>
    <w:p>
      <w:pPr>
        <w:pStyle w:val="aff4"/>
        <w:keepLines/>
        <w:rPr>
          <w:rFonts w:ascii="Times New Roman" w:cs="Times New Roman" w:hAnsi="Times New Roman"/>
          <w:sz w:val="24"/>
        </w:rPr>
      </w:pPr>
      <w:r>
        <w:rPr>
          <w:rFonts w:ascii="Times New Roman" w:cs="Times New Roman" w:hAnsi="Times New Roman"/>
          <w:sz w:val="24"/>
        </w:rPr>
        <w:t>Кот Лафет заступил на пост и желает курянам спокойной ночи 🌌</w:t>
      </w:r>
    </w:p>
    <w:p>
      <w:pPr>
        <w:pStyle w:val="aff4"/>
        <w:keepLines/>
        <w:rPr>
          <w:rFonts w:ascii="Times New Roman" w:cs="Times New Roman" w:hAnsi="Times New Roman"/>
          <w:sz w:val="24"/>
        </w:rPr>
      </w:pPr>
      <w:r>
        <w:rPr>
          <w:rFonts w:ascii="Times New Roman" w:cs="Times New Roman" w:hAnsi="Times New Roman"/>
          <w:sz w:val="24"/>
        </w:rPr>
        <w:t>Делитесь в комментариях фотографиями своих хвостатых.</w:t>
      </w:r>
    </w:p>
    <w:p>
      <w:pPr>
        <w:pStyle w:val="aff4"/>
        <w:keepLines/>
        <w:rPr>
          <w:rFonts w:ascii="Times New Roman" w:cs="Times New Roman" w:hAnsi="Times New Roman"/>
          <w:sz w:val="24"/>
        </w:rPr>
      </w:pPr>
      <w:r>
        <w:rPr>
          <w:rFonts w:ascii="Times New Roman" w:cs="Times New Roman" w:hAnsi="Times New Roman"/>
          <w:sz w:val="24"/>
        </w:rPr>
        <w:t xml:space="preserve">Фото: МЧС Курской области </w:t>
      </w:r>
      <w:hyperlink r:id="rId2348" w:history="1">
        <w:r>
          <w:rPr>
            <w:rStyle w:val="a5"/>
            <w:rFonts w:ascii="Times New Roman" w:cs="Times New Roman" w:hAnsi="Times New Roman"/>
            <w:sz w:val="24"/>
          </w:rPr>
          <w:t>Подсмотрено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небольшой передышки</w:t>
      </w:r>
    </w:p>
    <w:p>
      <w:pPr>
        <w:pStyle w:val="aff4"/>
        <w:keepLines/>
        <w:rPr>
          <w:rFonts w:ascii="Times New Roman" w:cs="Times New Roman" w:hAnsi="Times New Roman"/>
          <w:sz w:val="24"/>
        </w:rPr>
      </w:pPr>
      <w:r>
        <w:rPr>
          <w:rFonts w:ascii="Times New Roman" w:cs="Times New Roman" w:hAnsi="Times New Roman"/>
          <w:sz w:val="24"/>
        </w:rPr>
        <w:t>С прогнозом возникновения происшествий от Центра управления в кризисных ситуациях Главного управления МЧС России по Хабаровскому краю можно и с рекомендациями по безопасности от специалистов МЧС России можно здесь</w:t>
      </w:r>
    </w:p>
    <w:p>
      <w:pPr>
        <w:pStyle w:val="aff4"/>
        <w:keepLines/>
        <w:rPr>
          <w:rFonts w:ascii="Times New Roman" w:cs="Times New Roman" w:hAnsi="Times New Roman"/>
          <w:sz w:val="24"/>
        </w:rPr>
      </w:pPr>
      <w:r>
        <w:rPr>
          <w:rFonts w:ascii="Times New Roman" w:cs="Times New Roman" w:hAnsi="Times New Roman"/>
          <w:sz w:val="24"/>
        </w:rPr>
        <w:t xml:space="preserve">Будьте аккуратны! И помните... </w:t>
      </w:r>
      <w:hyperlink r:id="rId2349"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В Ярославле прошли масштабные учения МЧС, полиции и медиков </w:t>
      </w:r>
      <w:hyperlink r:id="rId235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Козы, свиньи и куры погибли на пожаре в Томском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Томской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быстро распространился на соседние строения. Обгорела крыша дома, стены внутри и снаружи квартиры, гаража, автомобиля, стайки и бани. </w:t>
      </w:r>
      <w:hyperlink r:id="rId2351" w:history="1">
        <w:r>
          <w:rPr>
            <w:rStyle w:val="a5"/>
            <w:rFonts w:ascii="Times New Roman" w:cs="Times New Roman" w:hAnsi="Times New Roman"/>
            <w:sz w:val="24"/>
          </w:rPr>
          <w:t>АиФ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Дагестане хотят установить памятник погибшим при взрыве возле АЗС</w:t>
      </w:r>
    </w:p>
    <w:p>
      <w:pPr>
        <w:pStyle w:val="aff4"/>
        <w:keepLines/>
        <w:rPr>
          <w:rFonts w:ascii="Times New Roman" w:cs="Times New Roman" w:hAnsi="Times New Roman"/>
          <w:sz w:val="24"/>
        </w:rPr>
      </w:pPr>
      <w:r>
        <w:rPr>
          <w:rFonts w:ascii="Times New Roman" w:cs="Times New Roman" w:hAnsi="Times New Roman"/>
          <w:sz w:val="24"/>
        </w:rPr>
        <w:t xml:space="preserve">Вечером 14 августа на станции техобслуживания автомобилей на окраине Махачкалы произошло возгорание, огонь перекинулся на соседнее помещение, где, по предварительным данным, хранилась селитра.  </w:t>
      </w:r>
      <w:hyperlink r:id="rId2352"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Представитель МИД РФ: Около 300 российских детей ожидают эвакуации из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«МЧС, МИД и все остальные государственные органы нашей страны находятся в полной готовности начать эвакуацию. Вопрос заблокирован израильской стороной, которая не даёт согласия», - отметила Захарова. </w:t>
      </w:r>
      <w:hyperlink r:id="rId2353"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Представитель МИД РФ: Около 300 российских детей ожидают эвакуации из сектора Газа</w:t>
      </w:r>
    </w:p>
    <w:p>
      <w:pPr>
        <w:pStyle w:val="aff4"/>
        <w:keepLines/>
        <w:rPr>
          <w:rFonts w:ascii="Times New Roman" w:cs="Times New Roman" w:hAnsi="Times New Roman"/>
          <w:sz w:val="24"/>
        </w:rPr>
      </w:pPr>
      <w:r>
        <w:rPr>
          <w:rFonts w:ascii="Times New Roman" w:cs="Times New Roman" w:hAnsi="Times New Roman"/>
          <w:sz w:val="24"/>
        </w:rPr>
        <w:t xml:space="preserve">«МЧС, МИД и все остальные государственные органы нашей страны находятся в полной готовности начать эвакуацию. Вопрос заблокирован израильской стороной, которая не даёт согласия», - отметила Захарова. </w:t>
      </w:r>
      <w:hyperlink r:id="rId235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усилят противопожарные меры</w:t>
      </w:r>
    </w:p>
    <w:p>
      <w:pPr>
        <w:pStyle w:val="aff4"/>
        <w:keepLines/>
        <w:rPr>
          <w:rFonts w:ascii="Times New Roman" w:cs="Times New Roman" w:hAnsi="Times New Roman"/>
          <w:sz w:val="24"/>
        </w:rPr>
      </w:pPr>
      <w:r>
        <w:rPr>
          <w:rFonts w:ascii="Times New Roman" w:cs="Times New Roman" w:hAnsi="Times New Roman"/>
          <w:sz w:val="24"/>
        </w:rPr>
        <w:t xml:space="preserve">— В преддверии морозов главам администраций и Главному управлению МЧС России по Тульской области в рамках своих полномочий важно провести профилактическую работу с жителями, напомнить людям о правилах безопасности, — сказал глава региона. </w:t>
      </w:r>
      <w:hyperlink r:id="rId2355" w:history="1">
        <w:r>
          <w:rPr>
            <w:rStyle w:val="a5"/>
            <w:rFonts w:ascii="Times New Roman" w:cs="Times New Roman" w:hAnsi="Times New Roman"/>
            <w:sz w:val="24"/>
          </w:rPr>
          <w:t>Новомосковск сегодня.рф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предупреждают: в период ледостава выходить на водоёмы опасно!</w:t>
      </w:r>
    </w:p>
    <w:p>
      <w:pPr>
        <w:pStyle w:val="aff4"/>
        <w:keepLines/>
        <w:rPr>
          <w:rFonts w:ascii="Times New Roman" w:cs="Times New Roman" w:hAnsi="Times New Roman"/>
          <w:sz w:val="24"/>
        </w:rPr>
      </w:pPr>
      <w:r>
        <w:rPr>
          <w:rFonts w:ascii="Times New Roman" w:cs="Times New Roman" w:hAnsi="Times New Roman"/>
          <w:sz w:val="24"/>
        </w:rPr>
        <w:t>Как отмечают сотрудники ГИМС МЧС России, важнее жизни у человека ничего нет. Поэтому каждый должен понимать ответственность за свою судьбу и близких!</w:t>
      </w:r>
    </w:p>
    <w:p>
      <w:pPr>
        <w:pStyle w:val="aff4"/>
        <w:keepLines/>
        <w:rPr>
          <w:rFonts w:ascii="Times New Roman" w:cs="Times New Roman" w:hAnsi="Times New Roman"/>
          <w:sz w:val="24"/>
        </w:rPr>
      </w:pPr>
      <w:r>
        <w:rPr>
          <w:rFonts w:ascii="Times New Roman" w:cs="Times New Roman" w:hAnsi="Times New Roman"/>
          <w:sz w:val="24"/>
        </w:rPr>
        <w:t xml:space="preserve">Чтобы не произошло беды на осеннем льду, необходимо знать: </w:t>
      </w:r>
      <w:hyperlink r:id="rId2356" w:history="1">
        <w:r>
          <w:rPr>
            <w:rStyle w:val="a5"/>
            <w:rFonts w:ascii="Times New Roman" w:cs="Times New Roman" w:hAnsi="Times New Roman"/>
            <w:sz w:val="24"/>
          </w:rPr>
          <w:t>Гид Хабаровска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mchsrf.ru/news/869566-mchs-preduprejdaet-soblyudayte-pravila-pojarnoy-bezopasnosti-v-otopitelnyiy-period.html"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my.kribrum.ru/document/9151315488466602763" TargetMode="External" Type="http://schemas.openxmlformats.org/officeDocument/2006/relationships/hyperlink" /><Relationship Id="rId19" Target="https://mchsrf.ru/news/869568-bolee-90-kamchatskih-shkolnikov-prinyali-uchastie-v-VI-voenno-patrioticheskoy-igre.html" TargetMode="External" Type="http://schemas.openxmlformats.org/officeDocument/2006/relationships/hyperlink" /><Relationship Id="rId20" Target="https://1000inf.ru/news/107988/" TargetMode="External" Type="http://schemas.openxmlformats.org/officeDocument/2006/relationships/hyperlink" /><Relationship Id="rId21" Target="https://mchsrf.ru/news/869581-iz-istorii-pojarnoy-ohranyi-nao-chast-3.html" TargetMode="External" Type="http://schemas.openxmlformats.org/officeDocument/2006/relationships/hyperlink" /><Relationship Id="rId22" Target="https://mchsrf.ru/news/869567-za-upravlenie-v-netrezvom-sostoyanii-privlechenyi-k-otvetstvennosti-3-sudovoditelya.html" TargetMode="External" Type="http://schemas.openxmlformats.org/officeDocument/2006/relationships/hyperlink" /><Relationship Id="rId23" Target="http://0-1.ru/?id=118505" TargetMode="External" Type="http://schemas.openxmlformats.org/officeDocument/2006/relationships/hyperlink" /><Relationship Id="rId24" Target="https://mchsrf.ru/news/869570-dva-cheloveka-pogibli-na-pojare-v-chastnom-jilom-dome-v.html" TargetMode="External" Type="http://schemas.openxmlformats.org/officeDocument/2006/relationships/hyperlink" /><Relationship Id="rId25" Target="http://0-1.ru/?id=118509" TargetMode="External" Type="http://schemas.openxmlformats.org/officeDocument/2006/relationships/hyperlink" /><Relationship Id="rId26" Target="http://0-1.ru/?id=118504" TargetMode="External" Type="http://schemas.openxmlformats.org/officeDocument/2006/relationships/hyperlink" /><Relationship Id="rId27" Target="https://mchsrf.ru/news/869572-bolee-100-mashin-za-dva-dnya-takov-itog-rabotyi-spasateley.html" TargetMode="External" Type="http://schemas.openxmlformats.org/officeDocument/2006/relationships/hyperlink" /><Relationship Id="rId28" Target="https://mchsrf.ru/news/869574-v-amurskoy-oblasti-snizilos-kolichestvo-pojarov.html" TargetMode="External" Type="http://schemas.openxmlformats.org/officeDocument/2006/relationships/hyperlink" /><Relationship Id="rId29" Target="http://0-1.ru/?id=118513" TargetMode="External" Type="http://schemas.openxmlformats.org/officeDocument/2006/relationships/hyperlink" /><Relationship Id="rId30" Target="https://amurmedia.ru/news/1620211/" TargetMode="External" Type="http://schemas.openxmlformats.org/officeDocument/2006/relationships/hyperlink" /><Relationship Id="rId31" Target="https://mchsrf.ru/news/869576-kadetyi-mchs-pobyivali-u-buduschih-kolleg-v-spsch.html" TargetMode="External" Type="http://schemas.openxmlformats.org/officeDocument/2006/relationships/hyperlink" /><Relationship Id="rId32" Target="https://mchsrf.ru/news/869575-vnimanie-vnesenyi-izmeneniya-v-pravila-attestatsii-na-pravo-upravleniya-malomernyimi.html" TargetMode="External" Type="http://schemas.openxmlformats.org/officeDocument/2006/relationships/hyperlink" /><Relationship Id="rId33" Target="https://mchsrf.ru/news/869578-prodoljatelyam-istorii-ognennyih-pobed.html" TargetMode="External" Type="http://schemas.openxmlformats.org/officeDocument/2006/relationships/hyperlink" /><Relationship Id="rId34" Target="https://mchsrf.ru/news/869579-pojarnyie-v-gostyah-u-vospitannikov-reabilitatsionnogo-tsentra.html" TargetMode="External" Type="http://schemas.openxmlformats.org/officeDocument/2006/relationships/hyperlink" /><Relationship Id="rId35" Target="https://mchsrf.ru/news/869577-k-30-letiyu-18-go-pojarno--spasatelnogo-otryada-pozdravlenie-nachalnika-glavnogo-upravleniya.html" TargetMode="External" Type="http://schemas.openxmlformats.org/officeDocument/2006/relationships/hyperlink" /><Relationship Id="rId36" Target="https://mchsrf.ru/news/869583-pojarnyie-ust-ilimska-spasli-jenschinu-kotoraya-zabludilas-v-dyimu.html" TargetMode="External" Type="http://schemas.openxmlformats.org/officeDocument/2006/relationships/hyperlink" /><Relationship Id="rId37" Target="https://mchsrf.ru/news/869584-sotrudniki-mchs-prinyali-uchastie-v-sovmestnoy-trenirovke-s-dorojnyimi-slujbami.html" TargetMode="External" Type="http://schemas.openxmlformats.org/officeDocument/2006/relationships/hyperlink" /><Relationship Id="rId38" Target="https://mchsrf.ru/news/869582-nakazyivayut-rublm-zemlevladeltsev-za-sjiganie-suhoy-travyi-pojarnyie-inspektoryi-v.html" TargetMode="External" Type="http://schemas.openxmlformats.org/officeDocument/2006/relationships/hyperlink" /><Relationship Id="rId39" Target="http://0-1.ru/?id=118506" TargetMode="External" Type="http://schemas.openxmlformats.org/officeDocument/2006/relationships/hyperlink" /><Relationship Id="rId40" Target="https://mchsrf.ru/news/869638-vnimanie-informatsiya-abiturientu.html" TargetMode="External" Type="http://schemas.openxmlformats.org/officeDocument/2006/relationships/hyperlink" /><Relationship Id="rId41" Target="http://0-1.ru/?id=118516" TargetMode="External" Type="http://schemas.openxmlformats.org/officeDocument/2006/relationships/hyperlink" /><Relationship Id="rId42" Target="https://mchsrf.ru/news/869586-inspektoryi-gims-preduprejdayut-v-period-ledostava-vyihodit-na-vodomyi-opasno.html" TargetMode="External" Type="http://schemas.openxmlformats.org/officeDocument/2006/relationships/hyperlink" /><Relationship Id="rId43" Target="https://mchsrf.ru/news/869589-sotrudniki-mchs-proveli-vyiezdnoy-urok-dlya-pervokursnikov-dmitrovskogo-tehnikuma.html" TargetMode="External" Type="http://schemas.openxmlformats.org/officeDocument/2006/relationships/hyperlink" /><Relationship Id="rId44" Target="https://mchsrf.ru/news/869588-slushateli-akademii-gps-mchs-rossii-znakomyatsya-s-istoriey-pojarno-spasatelnoy-slujbyi.html" TargetMode="External" Type="http://schemas.openxmlformats.org/officeDocument/2006/relationships/hyperlink" /><Relationship Id="rId45" Target="https://xn----8sbafpsdo3dff2b1j.xn--p1ai/news/25879-283-lozhnih-vizova-prinyali-dispetcheri-pozharnoy-ohrani-s-nachala-goda-v-hakasii/" TargetMode="External" Type="http://schemas.openxmlformats.org/officeDocument/2006/relationships/hyperlink" /><Relationship Id="rId46" Target="https://mchsrf.ru/news/869715-v-novgorodskoy-oblasti-zavershilas-trenirovka-po-likvidatsii-posledstviy-pavodka.html" TargetMode="External" Type="http://schemas.openxmlformats.org/officeDocument/2006/relationships/hyperlink" /><Relationship Id="rId47" Target="http://0-1.ru/?id=118510" TargetMode="External" Type="http://schemas.openxmlformats.org/officeDocument/2006/relationships/hyperlink" /><Relationship Id="rId48" Target="http://0-1.ru/?id=118511" TargetMode="External" Type="http://schemas.openxmlformats.org/officeDocument/2006/relationships/hyperlink" /><Relationship Id="rId49" Target="https://mchsrf.ru/news/869609-znat-i-pomnit-o-bezopasnosti--znachit-izbejat-tragedii.html" TargetMode="External" Type="http://schemas.openxmlformats.org/officeDocument/2006/relationships/hyperlink" /><Relationship Id="rId50" Target="https://mchsrf.ru/news/869604-ispyitaniya-sotrudnikov-glavnogo-upravleniya-dlya-prisvoeniya-podtverjdeniya-kvalifikatsionnyih-zvaniy.html" TargetMode="External" Type="http://schemas.openxmlformats.org/officeDocument/2006/relationships/hyperlink" /><Relationship Id="rId51" Target="https://mchsrf.ru/news/869602-v-efire-ekspress-radio-orel--spetsialist-mchs-rossii-rasskajet.html" TargetMode="External" Type="http://schemas.openxmlformats.org/officeDocument/2006/relationships/hyperlink" /><Relationship Id="rId52" Target="https://mchsrf.ru/news/869600-pojar-v-mashine-sotrudniki-mchs-rossii-preduprejdayut-avtovladeltsev-o-sezonnoy.html" TargetMode="External" Type="http://schemas.openxmlformats.org/officeDocument/2006/relationships/hyperlink" /><Relationship Id="rId53" Target="https://mchsrf.ru/news/869673-aleksandr-kurenkov-rasskazal-ob-effektivnosti-deyatelnosti-rschs.html" TargetMode="External" Type="http://schemas.openxmlformats.org/officeDocument/2006/relationships/hyperlink" /><Relationship Id="rId54" Target="http://0-1.ru/?id=118507" TargetMode="External" Type="http://schemas.openxmlformats.org/officeDocument/2006/relationships/hyperlink" /><Relationship Id="rId55" Target="https://mchsrf.ru/news/869603-na-territorii-elevatora-v-totskom-rayone-proshli-pojarno-takticheskie-ucheniya.html" TargetMode="External" Type="http://schemas.openxmlformats.org/officeDocument/2006/relationships/hyperlink" /><Relationship Id="rId56" Target="https://mchsrf.ru/news/869599-profilakticheskaya-beseda-s-personalom-tsentra-kulturyi-i-dosuga-v-lodeynom.html" TargetMode="External" Type="http://schemas.openxmlformats.org/officeDocument/2006/relationships/hyperlink" /><Relationship Id="rId57" Target="https://mchsrf.ru/news/869617-avtonomnyiy-pojarnyiy-izveschatel-mojet-spasti-vashu-jizn.html" TargetMode="External" Type="http://schemas.openxmlformats.org/officeDocument/2006/relationships/hyperlink" /><Relationship Id="rId58" Target="https://www.gtk.tv/news/126362.ns" TargetMode="External" Type="http://schemas.openxmlformats.org/officeDocument/2006/relationships/hyperlink" /><Relationship Id="rId59" Target="https://mchsrf.ru/news/869624-sotrudniki-mchs-rossii-proveli-reyd-na-pavlovskom-vodohranilische.html" TargetMode="External" Type="http://schemas.openxmlformats.org/officeDocument/2006/relationships/hyperlink" /><Relationship Id="rId60" Target="https://mchsrf.ru/news/869614-v-krasnoyarskom-rayone-prodoljaet-rabotu-mobilnaya-brigada-zdorovaya-semya.html" TargetMode="External" Type="http://schemas.openxmlformats.org/officeDocument/2006/relationships/hyperlink" /><Relationship Id="rId61" Target="https://mchsrf.ru/news/869626-starsheklassniki-chelno-vershinskogo-i-shentalinskogo-rayonov-uznali-kak-stat-kursantom-mchs.html" TargetMode="External" Type="http://schemas.openxmlformats.org/officeDocument/2006/relationships/hyperlink" /><Relationship Id="rId62" Target="https://mchsrf.ru/news/869611-v-glavnom-upravlenii-prodoljaetsya-provedenie-meropriyatiy-po-professionalnomu-psihologicheskomu-otboru.html" TargetMode="External" Type="http://schemas.openxmlformats.org/officeDocument/2006/relationships/hyperlink" /><Relationship Id="rId63" Target="https://actualnews.org/exclusive/486730-krymchanka-lishilas-polkvartiry-vo-vremja-mytja-v-dushe.html" TargetMode="External" Type="http://schemas.openxmlformats.org/officeDocument/2006/relationships/hyperlink" /><Relationship Id="rId64" Target="http://xn--e1aqccgid7fsa.xn--p1ai/news/80401/" TargetMode="External" Type="http://schemas.openxmlformats.org/officeDocument/2006/relationships/hyperlink" /><Relationship Id="rId65" Target="https://mchsrf.ru/news/869634-sotrudinki-mchs-prinyali-uchastie-v-zasedanii-roditelskogo-soveta-v-ramenskom.html" TargetMode="External" Type="http://schemas.openxmlformats.org/officeDocument/2006/relationships/hyperlink" /><Relationship Id="rId66" Target="https://mchsrf.ru/news/869633-sotrudniki-mchs-ustroili-dlya-sudislavskih-shkolnikov-pojarnuyu-estafetu.html" TargetMode="External" Type="http://schemas.openxmlformats.org/officeDocument/2006/relationships/hyperlink" /><Relationship Id="rId67" Target="https://mchsrf.ru/news/869631-shodyi-grajdan-v-chernoyarskom-rayone.html" TargetMode="External" Type="http://schemas.openxmlformats.org/officeDocument/2006/relationships/hyperlink" /><Relationship Id="rId68" Target="https://mchsrf.ru/news/869641-sotrudniki-mchs-posetili-rebyat-iz-patrioticheskoy-smenyi-v-lagere-belka.html" TargetMode="External" Type="http://schemas.openxmlformats.org/officeDocument/2006/relationships/hyperlink" /><Relationship Id="rId69" Target="https://bloknot-rostov.ru/news/v-tsentre-rostova-gorit-dokhodnyy-dom-paramonova-1667378" TargetMode="External" Type="http://schemas.openxmlformats.org/officeDocument/2006/relationships/hyperlink" /><Relationship Id="rId70" Target="https://mchsrf.ru/news/869648-samyim-yunyim-jitelyam-sela-vedeno-rasskazali-o-pravilah-pojarnoy-bezopasnosti.html" TargetMode="External" Type="http://schemas.openxmlformats.org/officeDocument/2006/relationships/hyperlink" /><Relationship Id="rId71" Target="http://0-1.ru/?id=118517" TargetMode="External" Type="http://schemas.openxmlformats.org/officeDocument/2006/relationships/hyperlink" /><Relationship Id="rId72" Target="https://mchsrf.ru/news/869642-profilakticheskaya-rabota-sotrudnikov-mchs-v-balashihe.html" TargetMode="External" Type="http://schemas.openxmlformats.org/officeDocument/2006/relationships/hyperlink" /><Relationship Id="rId73" Target="https://mchsrf.ru/news/869639-v-g-sharyipovo-otkryili-pamyatnik-pojarnomu-avtomobilyu.html" TargetMode="External" Type="http://schemas.openxmlformats.org/officeDocument/2006/relationships/hyperlink" /><Relationship Id="rId74" Target="https://mchsrf.ru/news/869702-dlya-karachevskih-kadetov-mchs-proveli-urok-pojarnoy-bezopasnosti.html" TargetMode="External" Type="http://schemas.openxmlformats.org/officeDocument/2006/relationships/hyperlink" /><Relationship Id="rId75" Target="https://mchsrf.ru/news/869669-pomnite-vasha-bezopasnost---vasha-otvetstvennost.html" TargetMode="External" Type="http://schemas.openxmlformats.org/officeDocument/2006/relationships/hyperlink" /><Relationship Id="rId76" Target="https://mchsrf.ru/news/869647-9-noyabrya-v-efir-natsionalnogo-radio-chuvashii-vyiydet-novyiy-vyipusk.html" TargetMode="External" Type="http://schemas.openxmlformats.org/officeDocument/2006/relationships/hyperlink" /><Relationship Id="rId77" Target="https://mchsrf.ru/news/869643-pervoklashkam-o-blagorodnoy-professii-pojarnogo.html" TargetMode="External" Type="http://schemas.openxmlformats.org/officeDocument/2006/relationships/hyperlink" /><Relationship Id="rId78" Target="https://mchsrf.ru/news/869672-kollektiv-glavnogo-upravleniya-vyirajaet-iskrennie-soboleznovaniya-rodnyim-i-blizkim-psihologa.html" TargetMode="External" Type="http://schemas.openxmlformats.org/officeDocument/2006/relationships/hyperlink" /><Relationship Id="rId79" Target="https://mchsrf.ru/news/869651-mejvedomstvennyie-ucheniya-proshli-v-lyubinskom-rayone.html" TargetMode="External" Type="http://schemas.openxmlformats.org/officeDocument/2006/relationships/hyperlink" /><Relationship Id="rId80" Target="https://mchsrf.ru/news/869653-shkolnikam-syiktyivkara-proveli-urok-po-pojarnoy-bezopasnosti.html" TargetMode="External" Type="http://schemas.openxmlformats.org/officeDocument/2006/relationships/hyperlink" /><Relationship Id="rId81" Target="https://mchsrf.ru/news/869646-aktualnyie-voprosyi-pojarnoy-bezopasnosti-osenyu-obsudili-v-efire-programmyi-tambov.html" TargetMode="External" Type="http://schemas.openxmlformats.org/officeDocument/2006/relationships/hyperlink" /><Relationship Id="rId82" Target="https://mchsrf.ru/news/869649-sotrudniki-mchs-proveli-urok-bezopasnosti-dlya-yunyih-novokuznechan.html" TargetMode="External" Type="http://schemas.openxmlformats.org/officeDocument/2006/relationships/hyperlink" /><Relationship Id="rId83" Target="https://mchsrf.ru/news/869654-30-let-pojarno-spasatelnomu-otryadu--18-i-prisyaga-kadet-mchs.html" TargetMode="External" Type="http://schemas.openxmlformats.org/officeDocument/2006/relationships/hyperlink" /><Relationship Id="rId84" Target="https://mchsrf.ru/news/869655-v-yugre-zaregistrirovan-uje-tretiy-sluchay-provala-pod-led.html" TargetMode="External" Type="http://schemas.openxmlformats.org/officeDocument/2006/relationships/hyperlink" /><Relationship Id="rId85" Target="https://belgorodtv.ru/?p=299814" TargetMode="External" Type="http://schemas.openxmlformats.org/officeDocument/2006/relationships/hyperlink" /><Relationship Id="rId86" Target="https://mchsrf.ru/news/869665-sotrudniki-gims-proveli-urok-bezopasnosti-dlya-pskovskih-studentov.html" TargetMode="External" Type="http://schemas.openxmlformats.org/officeDocument/2006/relationships/hyperlink" /><Relationship Id="rId87" Target="https://mchsrf.ru/news/869662-kadetyi-mchs-rossii-prinyali-uchastie-v-serebryanoy-shturmovke.html" TargetMode="External" Type="http://schemas.openxmlformats.org/officeDocument/2006/relationships/hyperlink" /><Relationship Id="rId88" Target="https://mchsrf.ru/news/869667-studentyi-akademii-fsin-posetili-pojarno-tehnicheskuyu-vyistavku-glavnogo-upravleniya.html" TargetMode="External" Type="http://schemas.openxmlformats.org/officeDocument/2006/relationships/hyperlink" /><Relationship Id="rId89" Target="https://mchsrf.ru/news/869658-aleksandr-kozlov-o-drugoy-professii-ya-nikogda-i-ne-dumal.html" TargetMode="External" Type="http://schemas.openxmlformats.org/officeDocument/2006/relationships/hyperlink" /><Relationship Id="rId90" Target="https://mchsrf.ru/news/869661-v-gorodskoy-klinicheskoy-bolnitse-7-proshlo-pojarno-takticheskoe-zanyatie.html" TargetMode="External" Type="http://schemas.openxmlformats.org/officeDocument/2006/relationships/hyperlink" /><Relationship Id="rId91" Target="https://mchsrf.ru/news/869685-koshka-sonya-vyipolnila-rabotu-avtonomnogo-pojarnogo-izveschatelya.html" TargetMode="External" Type="http://schemas.openxmlformats.org/officeDocument/2006/relationships/hyperlink" /><Relationship Id="rId92" Target="https://mchsrf.ru/news/869671-sotrudniki-mchs-informiruyut-ob-uhudshenii-pogodnyih-usloviy-video.html" TargetMode="External" Type="http://schemas.openxmlformats.org/officeDocument/2006/relationships/hyperlink" /><Relationship Id="rId93" Target="https://mchsrf.ru/news/869678-v-orenburge-sotrudniki-mchs-proveli-trenirovku-po-spaseniyu-postradavshih-v.html" TargetMode="External" Type="http://schemas.openxmlformats.org/officeDocument/2006/relationships/hyperlink" /><Relationship Id="rId94" Target="https://mchsrf.ru/news/869676-kadetskoe-obrazovanie-opyit-i-perspektivyi-razvitiya-v-moskovskoy-oblasti.html" TargetMode="External" Type="http://schemas.openxmlformats.org/officeDocument/2006/relationships/hyperlink" /><Relationship Id="rId95" Target="https://mchsrf.ru/news/869683-glubokaya-osen--pora-tumanov.html" TargetMode="External" Type="http://schemas.openxmlformats.org/officeDocument/2006/relationships/hyperlink" /><Relationship Id="rId96" Target="https://mchsrf.ru/news/869681-malyisham-o-bezopasnosti.html" TargetMode="External" Type="http://schemas.openxmlformats.org/officeDocument/2006/relationships/hyperlink" /><Relationship Id="rId97" Target="https://mchsrf.ru/news/869684-v-kambarskom-rayone-udmurtii-kadetyi-posetili-pojarno-spasatelnuyu-chast.html" TargetMode="External" Type="http://schemas.openxmlformats.org/officeDocument/2006/relationships/hyperlink" /><Relationship Id="rId98" Target="https://mchsrf.ru/news/869680-nagrada-nashla-geroev-aleksey-kostyuk-vruchil-nagradyi-otvajnyim-shkolnikam-iz.html" TargetMode="External" Type="http://schemas.openxmlformats.org/officeDocument/2006/relationships/hyperlink" /><Relationship Id="rId99" Target="http://www.ruslom.ru/companies.html?page=mnews&amp;id=29182" TargetMode="External" Type="http://schemas.openxmlformats.org/officeDocument/2006/relationships/hyperlink" /><Relationship Id="rId100" Target="https://mchsrf.ru/news/869687-v-krasnodare-proshel-kurs-obucheniya-dlya-volonterov-natsionalnogo-tsentra-pomoschi.html" TargetMode="External" Type="http://schemas.openxmlformats.org/officeDocument/2006/relationships/hyperlink" /><Relationship Id="rId101" Target="https://mchsrf.ru/news/869686-sotrudniki-mchs-proveli-urok-bezopasnosti-v-shkole-internate-1-goroda-vladimira.html" TargetMode="External" Type="http://schemas.openxmlformats.org/officeDocument/2006/relationships/hyperlink" /><Relationship Id="rId102" Target="https://mchsrf.ru/news/869698-vedomstvennyie-vuzyi-mchs-rossii--stupen-v-stabilnoe-buduschee.html" TargetMode="External" Type="http://schemas.openxmlformats.org/officeDocument/2006/relationships/hyperlink" /><Relationship Id="rId103" Target="https://mchsrf.ru/news/869700-v-djankoe-likvidirovali-pojar-v-poliklinike.html" TargetMode="External" Type="http://schemas.openxmlformats.org/officeDocument/2006/relationships/hyperlink" /><Relationship Id="rId104" Target="http://0-1.ru/?id=118521" TargetMode="External" Type="http://schemas.openxmlformats.org/officeDocument/2006/relationships/hyperlink" /><Relationship Id="rId105" Target="https://mchsrf.ru/news/869707-sotrudniki-mchs-ustanovili-avtonomnyie-pojarnyie-izveschateli-v-domah-gde-projivayut.html" TargetMode="External" Type="http://schemas.openxmlformats.org/officeDocument/2006/relationships/hyperlink" /><Relationship Id="rId106" Target="https://mchsrf.ru/news/869710-ucheniki-shkolyi--43-pobyivali-v-gostyah-u-sevastopolskih-pojarnyih.html" TargetMode="External" Type="http://schemas.openxmlformats.org/officeDocument/2006/relationships/hyperlink" /><Relationship Id="rId107" Target="https://mchsrf.ru/news/869705-u-nas---serebro-v-sorevnovaniyah-po-mini-futbolu-sredi-silovyih.html" TargetMode="External" Type="http://schemas.openxmlformats.org/officeDocument/2006/relationships/hyperlink" /><Relationship Id="rId108" Target="https://mchsrf.ru/news/869708-v-smolenske-proshel-uchebno-metodicheskiy-sbor-s-nachalnikami-mestnyih-pojarno-spasatelnyih-garnizonov.html" TargetMode="External" Type="http://schemas.openxmlformats.org/officeDocument/2006/relationships/hyperlink" /><Relationship Id="rId109" Target="https://mchsrf.ru/news/869709-osnovyi-takticheskoy-meditsinyi.html" TargetMode="External" Type="http://schemas.openxmlformats.org/officeDocument/2006/relationships/hyperlink" /><Relationship Id="rId110" Target="https://mchsrf.ru/news/869704-akvatorii-regiona-pod-pristalnyim-kontrolem-inspektorov-gims.html" TargetMode="External" Type="http://schemas.openxmlformats.org/officeDocument/2006/relationships/hyperlink" /><Relationship Id="rId111" Target="https://mchsrf.ru/news/869703-jitelnitsa-kolchuginskogo-rayona-blagodarit-sotrudnikov-mchs-za-spasenie-doma-ot.html" TargetMode="External" Type="http://schemas.openxmlformats.org/officeDocument/2006/relationships/hyperlink" /><Relationship Id="rId112" Target="https://mchsrf.ru/news/869711-ob-osobennostyah-pojaroopasnogo-osenne-zimnego-perioda-rasskazali-predstavitelyam-smi.html" TargetMode="External" Type="http://schemas.openxmlformats.org/officeDocument/2006/relationships/hyperlink" /><Relationship Id="rId113" Target="http://0-1.ru/?id=118518" TargetMode="External" Type="http://schemas.openxmlformats.org/officeDocument/2006/relationships/hyperlink" /><Relationship Id="rId114" Target="https://mchsrf.ru/news/869714-proyavili-mujestvo-i-geroizm-chetveryim-yunyim-geroyam-iz-rostovskoy-oblasti.html" TargetMode="External" Type="http://schemas.openxmlformats.org/officeDocument/2006/relationships/hyperlink" /><Relationship Id="rId115" Target="https://www.gtk.tv/news/126392.ns" TargetMode="External" Type="http://schemas.openxmlformats.org/officeDocument/2006/relationships/hyperlink" /><Relationship Id="rId116" Target="https://mobile-review.com/all/articles/misc/oshibochnoe-mnenie-cheloveka-o-vrachah-mchs-i-vzryvah-telefonov/" TargetMode="External" Type="http://schemas.openxmlformats.org/officeDocument/2006/relationships/hyperlink" /><Relationship Id="rId117" Target="https://rossaprimavera.ru/news/3ae558da" TargetMode="External" Type="http://schemas.openxmlformats.org/officeDocument/2006/relationships/hyperlink" /><Relationship Id="rId118" Target="https://daytimenews.ru/kazan/revolyucionnaya-istoriya-zaplatit-million-pod-priezd-raisa-rt-i-zhit-v-kopchenom-dome-140097.html" TargetMode="External" Type="http://schemas.openxmlformats.org/officeDocument/2006/relationships/hyperlink" /><Relationship Id="rId119" Target="https://tvzvezda.ru/news/202311903-h5TQa.html" TargetMode="External" Type="http://schemas.openxmlformats.org/officeDocument/2006/relationships/hyperlink" /><Relationship Id="rId120" Target="https://tr.ria.ru/news/1131524655" TargetMode="External" Type="http://schemas.openxmlformats.org/officeDocument/2006/relationships/hyperlink" /><Relationship Id="rId121" Target="https://ura.news/news/1052702107" TargetMode="External" Type="http://schemas.openxmlformats.org/officeDocument/2006/relationships/hyperlink" /><Relationship Id="rId122" Target="http://gorodskoyportal.ru/ekaterinburg/news/news/86401546/" TargetMode="External" Type="http://schemas.openxmlformats.org/officeDocument/2006/relationships/hyperlink" /><Relationship Id="rId123" Target="https://daytimenews.ru/moscow/moskvichey-predupredili-o-tumane-do-utra-chetverga-234204.html" TargetMode="External" Type="http://schemas.openxmlformats.org/officeDocument/2006/relationships/hyperlink" /><Relationship Id="rId124" Target="https://smi2.ru/article/147179686" TargetMode="External" Type="http://schemas.openxmlformats.org/officeDocument/2006/relationships/hyperlink" /><Relationship Id="rId125" Target="https://my.kribrum.ru/document/9151315488468098422" TargetMode="External" Type="http://schemas.openxmlformats.org/officeDocument/2006/relationships/hyperlink" /><Relationship Id="rId126" Target="https://www.mk-smolensk.ru/incident/2023/11/09/v-kholmzhirkovskom-sgorel-zhiloy-dom.html" TargetMode="External" Type="http://schemas.openxmlformats.org/officeDocument/2006/relationships/hyperlink" /><Relationship Id="rId127" Target="https://forpost-sevastopol.ru/newsfull/1703940/deputaty-pogovorili-o-chrezvychajnom-duma-poobeschala-glave-mchs-poddergat-spasatelej-rabotayuschih-.html" TargetMode="External" Type="http://schemas.openxmlformats.org/officeDocument/2006/relationships/hyperlink" /><Relationship Id="rId128" Target="https://forpost-sevastopol.ru/newsfull/1704005/byvshego-majora-mchs-arestovali-po-podozreniyu-v-rasprave-nad-ottsom.html" TargetMode="External" Type="http://schemas.openxmlformats.org/officeDocument/2006/relationships/hyperlink" /><Relationship Id="rId129" Target="https://ru24.net/irkutsk/364477587/" TargetMode="External" Type="http://schemas.openxmlformats.org/officeDocument/2006/relationships/hyperlink" /><Relationship Id="rId130" Target="https://iz.ru/1602311/2023-11-09/v-irkutskoi-oblasti-likvidirovali-otkrytoe-gorenie-na-ploshchadi-16-tys-kv-m" TargetMode="External" Type="http://schemas.openxmlformats.org/officeDocument/2006/relationships/hyperlink" /><Relationship Id="rId131" Target="https://rostoday.com/40509" TargetMode="External" Type="http://schemas.openxmlformats.org/officeDocument/2006/relationships/hyperlink" /><Relationship Id="rId132" Target="http://gorodskoyportal.ru/ekaterinburg/news/news/86401726/" TargetMode="External" Type="http://schemas.openxmlformats.org/officeDocument/2006/relationships/hyperlink" /><Relationship Id="rId133" Target="https://lenta.ru/news/2023/11/09/v-rossii-nazvali-narusheniem-mezhdunarodnogo-prava-udar-vsu-po-donetsku/" TargetMode="External" Type="http://schemas.openxmlformats.org/officeDocument/2006/relationships/hyperlink" /><Relationship Id="rId134" Target="https://my.kribrum.ru/document/9151315488468178176" TargetMode="External" Type="http://schemas.openxmlformats.org/officeDocument/2006/relationships/hyperlink" /><Relationship Id="rId135" Target="https://v-dalgor.ru/?module=news&amp;action=view&amp;id=5772" TargetMode="External" Type="http://schemas.openxmlformats.org/officeDocument/2006/relationships/hyperlink" /><Relationship Id="rId136" Target="https://103news.com/petropavlovsk-kamchatskiy/364482804/" TargetMode="External" Type="http://schemas.openxmlformats.org/officeDocument/2006/relationships/hyperlink" /><Relationship Id="rId137" Target="https://golos-vremeni.ru/newsreg/media/2023/11/9/podgotovku-obektov-zhkh-k-zime-obsudili-v-dagestane/" TargetMode="External" Type="http://schemas.openxmlformats.org/officeDocument/2006/relationships/hyperlink" /><Relationship Id="rId138" Target="https://123ru.net/tomsk/364487431/" TargetMode="External" Type="http://schemas.openxmlformats.org/officeDocument/2006/relationships/hyperlink" /><Relationship Id="rId139" Target="https://www.sakhalin.kp.ru/online/news/5535384/" TargetMode="External" Type="http://schemas.openxmlformats.org/officeDocument/2006/relationships/hyperlink" /><Relationship Id="rId140" Target="https://new-moscow-24.ru/pojar-na-ploshadi-150-kv-m-proizoshel-v-chastnom-dome-v-poselke-vnykovo/" TargetMode="External" Type="http://schemas.openxmlformats.org/officeDocument/2006/relationships/hyperlink" /><Relationship Id="rId141" Target="https://lipeck.bezformata.com/listnews/lipetcke-na-7-7-umenshilos-chislo-pozharov/123813391/" TargetMode="External" Type="http://schemas.openxmlformats.org/officeDocument/2006/relationships/hyperlink" /><Relationship Id="rId142" Target="https://kuzbass.aif.ru/society/dvuh_mlrd_rub_ne_hvataet_na_dostroyku_centra_podgotovki_mchs_v_novokuznecke" TargetMode="External" Type="http://schemas.openxmlformats.org/officeDocument/2006/relationships/hyperlink" /><Relationship Id="rId143" Target="https://forpost-sevastopol.ru/newsfull/1704110/v-mchs-napomnili-ob-osnovnyh-pravilah-bezopasnosti-na-pervom-ldu.html" TargetMode="External" Type="http://schemas.openxmlformats.org/officeDocument/2006/relationships/hyperlink" /><Relationship Id="rId144" Target="https://news.myseldon.com/ru/news/index/299873251" TargetMode="External" Type="http://schemas.openxmlformats.org/officeDocument/2006/relationships/hyperlink" /><Relationship Id="rId145" Target="https://smartik.ru/kostroma/post/200569424" TargetMode="External" Type="http://schemas.openxmlformats.org/officeDocument/2006/relationships/hyperlink" /><Relationship Id="rId146" Target="https://crimea-news.info/na-peresechenii-yl-ordjonikidze-i-lva-tolstogo-perekryli-dorogy/" TargetMode="External" Type="http://schemas.openxmlformats.org/officeDocument/2006/relationships/hyperlink" /><Relationship Id="rId147" Target="https://saransk.bezformata.com/listnews/mordovii-opublikovalo-shtormovoe/123813739/" TargetMode="External" Type="http://schemas.openxmlformats.org/officeDocument/2006/relationships/hyperlink" /><Relationship Id="rId148" Target="https://ulan-ude-city.ru/news/proisshestviya/respublikanskiy-klinicheskiy-gospital-dlya-veteranov-voyn-v-ulan-ude-poluchil-subsidiyu-bolee-7-mln-rubley.htm" TargetMode="External" Type="http://schemas.openxmlformats.org/officeDocument/2006/relationships/hyperlink" /><Relationship Id="rId149" Target="https://ulan-ude-city.ru/news/proisshestviya/kto-pomozhet-pogorelcam-predprinimateli-razgrebayut-zavaly-posle-pozhara-v-tc-quot-gvozd-quot.htm" TargetMode="External" Type="http://schemas.openxmlformats.org/officeDocument/2006/relationships/hyperlink" /><Relationship Id="rId150" Target="https://belizvest.ru/news/novosti/2023-11-09/i-vnov-moshenniki-3512208" TargetMode="External" Type="http://schemas.openxmlformats.org/officeDocument/2006/relationships/hyperlink" /><Relationship Id="rId151" Target="https://my.kribrum.ru/document/9151315488468270483" TargetMode="External" Type="http://schemas.openxmlformats.org/officeDocument/2006/relationships/hyperlink" /><Relationship Id="rId152" Target="https://infosamara.press/?module=articles&amp;action=view&amp;id=18470" TargetMode="External" Type="http://schemas.openxmlformats.org/officeDocument/2006/relationships/hyperlink" /><Relationship Id="rId153" Target="https://infosamara.press/?module=articles&amp;action=view&amp;id=18471" TargetMode="External" Type="http://schemas.openxmlformats.org/officeDocument/2006/relationships/hyperlink" /><Relationship Id="rId154" Target="https://itoday.ru/2023/11/09/oshibochnoe-mnenie-cheloveka-o-vrachah-mchs-i-vzryvah-telefonov.html" TargetMode="External" Type="http://schemas.openxmlformats.org/officeDocument/2006/relationships/hyperlink" /><Relationship Id="rId155" Target="https://www.sakhalin.kp.ru/online/news/5535386/" TargetMode="External" Type="http://schemas.openxmlformats.org/officeDocument/2006/relationships/hyperlink" /><Relationship Id="rId156" Target="https://smartik.ru/petropavlovsk-kamchatskij/post/200569811" TargetMode="External" Type="http://schemas.openxmlformats.org/officeDocument/2006/relationships/hyperlink" /><Relationship Id="rId157" Target="https://kompromat1.wiki/articles/258954-na_himicheckom_zavode_v_tehase_proizoshel_vzryv._vlasti_objjavili_evakuatsiju" TargetMode="External" Type="http://schemas.openxmlformats.org/officeDocument/2006/relationships/hyperlink" /><Relationship Id="rId158" Target="https://sakhalinmedia.ru/news/1619945/" TargetMode="External" Type="http://schemas.openxmlformats.org/officeDocument/2006/relationships/hyperlink" /><Relationship Id="rId159" Target="https://amurmedia.ru/news/1620334/" TargetMode="External" Type="http://schemas.openxmlformats.org/officeDocument/2006/relationships/hyperlink" /><Relationship Id="rId160" Target="https://sakhalinmedia.ru/news/1619950/" TargetMode="External" Type="http://schemas.openxmlformats.org/officeDocument/2006/relationships/hyperlink" /><Relationship Id="rId161" Target="https://www.ural.kp.ru/online/news/5535387/" TargetMode="External" Type="http://schemas.openxmlformats.org/officeDocument/2006/relationships/hyperlink" /><Relationship Id="rId162" Target="https://nsk.aif.ru/society/v_novosibirske_zagorelos_zdanie_na_sklade_zavoda_na_ulice_bolshevistskoy" TargetMode="External" Type="http://schemas.openxmlformats.org/officeDocument/2006/relationships/hyperlink" /><Relationship Id="rId163" Target="https://news.myseldon.com/ru/news/index/299874942" TargetMode="External" Type="http://schemas.openxmlformats.org/officeDocument/2006/relationships/hyperlink" /><Relationship Id="rId164" Target="https://amur28.info/news/city/43419/" TargetMode="External" Type="http://schemas.openxmlformats.org/officeDocument/2006/relationships/hyperlink" /><Relationship Id="rId165" Target="https://7ooo.ru/group/2023/11/09/465-na-kamchatke-u-vulkana-shiveluch-mogut-sluchitsya-peplopady-grss-255087606.html" TargetMode="External" Type="http://schemas.openxmlformats.org/officeDocument/2006/relationships/hyperlink" /><Relationship Id="rId166" Target="https://kostroma-gid.ru/news/nauka-i-obrazovanie/v-boki-proshli-meropriyatiya-v-ramkah-mesyachnika-grazhdanskoy-oborony.htm" TargetMode="External" Type="http://schemas.openxmlformats.org/officeDocument/2006/relationships/hyperlink" /><Relationship Id="rId167" Target="https://russian-time.com/interesno/item/84573-smertonosnaya-avariya-na-shahte-v-kazahstane-sledstvie-sekretnogo-peredela-aktivov" TargetMode="External" Type="http://schemas.openxmlformats.org/officeDocument/2006/relationships/hyperlink" /><Relationship Id="rId168" Target="https://smartik.ru/petropavlovsk-kamchatskij/post/200570423" TargetMode="External" Type="http://schemas.openxmlformats.org/officeDocument/2006/relationships/hyperlink" /><Relationship Id="rId169" Target="https://sakhalinmedia.ru/news/1619958/" TargetMode="External" Type="http://schemas.openxmlformats.org/officeDocument/2006/relationships/hyperlink" /><Relationship Id="rId170" Target="https://russian-time.com/wiki/item/84572-mest-podaetsya-s-pozharom-kto-mozhet-stoyat-za-ognennym-salyutom-v-luzhnikah" TargetMode="External" Type="http://schemas.openxmlformats.org/officeDocument/2006/relationships/hyperlink" /><Relationship Id="rId171" Target="https://komsomolsknaamure.bezformata.com/listnews/nachala-oseni-na-vodoemah-sluchilos/123814313/" TargetMode="External" Type="http://schemas.openxmlformats.org/officeDocument/2006/relationships/hyperlink" /><Relationship Id="rId172" Target="https://syktyvkar-city.ru/news/nauka-i-obrazovanie/v-ugtu-proshlo-yubileynoe-posvyaschenie-v-kadety.htm" TargetMode="External" Type="http://schemas.openxmlformats.org/officeDocument/2006/relationships/hyperlink" /><Relationship Id="rId173" Target="https://vladivostok1.ru/text/politics/2023/11/09/72895364/" TargetMode="External" Type="http://schemas.openxmlformats.org/officeDocument/2006/relationships/hyperlink" /><Relationship Id="rId174" Target="https://voronezhnews.ru/fn_1403753.html" TargetMode="External" Type="http://schemas.openxmlformats.org/officeDocument/2006/relationships/hyperlink" /><Relationship Id="rId175" Target="https://ru24.net/mix/364483271/" TargetMode="External" Type="http://schemas.openxmlformats.org/officeDocument/2006/relationships/hyperlink" /><Relationship Id="rId176" Target="https://ugra.aif.ru/incidents/v_beloyarskom_idut_poiski_provalivshegosya_pod_lyod_muzhchiny" TargetMode="External" Type="http://schemas.openxmlformats.org/officeDocument/2006/relationships/hyperlink" /><Relationship Id="rId177" Target="https://www.dvnovosti.ru/khab/2023/11/09/162304/" TargetMode="External" Type="http://schemas.openxmlformats.org/officeDocument/2006/relationships/hyperlink" /><Relationship Id="rId178" Target="https://ysia.ru/poka-v-yakutii-byla-noch-vooruzhennaya-gruppirovka-v-abhazii-vzryv-v-turtsii-i-razvitie-gorodov-dfo/" TargetMode="External" Type="http://schemas.openxmlformats.org/officeDocument/2006/relationships/hyperlink" /><Relationship Id="rId179" Target="https://smotrim.ru/video/2710920" TargetMode="External" Type="http://schemas.openxmlformats.org/officeDocument/2006/relationships/hyperlink" /><Relationship Id="rId180" Target="https://cdn-v.rtr-vesti.ru/_cdn_auth/secure/v/vh/mp4/hd-wide/002/901/576.mp4?auth=mh&amp;vid=2901576#15103195236720302079" TargetMode="External" Type="http://schemas.openxmlformats.org/officeDocument/2006/relationships/hyperlink" /><Relationship Id="rId181" Target="https://nts-tv.ru/events/84811" TargetMode="External" Type="http://schemas.openxmlformats.org/officeDocument/2006/relationships/hyperlink" /><Relationship Id="rId182" Target="https://www.interfax-russia.ru/siberia/news/krovlya-sklada-s-pilomaterialami-gorit-na-ploshchadi-1-6-tys-kv-m-v-priangare-mchs" TargetMode="External" Type="http://schemas.openxmlformats.org/officeDocument/2006/relationships/hyperlink" /><Relationship Id="rId183" Target="https://vm.ru/news/1092297-fizik-bogachev-proshedshaya-magnitnaya-burya-ne-byla-supershtormom-i-mozhet-povtoritsya" TargetMode="External" Type="http://schemas.openxmlformats.org/officeDocument/2006/relationships/hyperlink" /><Relationship Id="rId184" Target="https://news.myseldon.com/ru/news/index/299878287" TargetMode="External" Type="http://schemas.openxmlformats.org/officeDocument/2006/relationships/hyperlink" /><Relationship Id="rId185" Target="https://irkutskmedia.ru/news/1619991/" TargetMode="External" Type="http://schemas.openxmlformats.org/officeDocument/2006/relationships/hyperlink" /><Relationship Id="rId186" Target="https://strizka.net/wiki/item/73512-obivesti-vokrug-palca" TargetMode="External" Type="http://schemas.openxmlformats.org/officeDocument/2006/relationships/hyperlink" /><Relationship Id="rId187" Target="https://riabir.ru/408950/" TargetMode="External" Type="http://schemas.openxmlformats.org/officeDocument/2006/relationships/hyperlink" /><Relationship Id="rId188" Target="https://www.newsvl.ru/vlad/2023/11/09/220438/" TargetMode="External" Type="http://schemas.openxmlformats.org/officeDocument/2006/relationships/hyperlink" /><Relationship Id="rId189" Target="https://u74.ru/v-dnepropetrovske-na-ukraine-proizoshel-moschnyy-vzryv/" TargetMode="External" Type="http://schemas.openxmlformats.org/officeDocument/2006/relationships/hyperlink" /><Relationship Id="rId190" Target="https://ngs55.ru/text/transport/2023/11/09/72893654/" TargetMode="External" Type="http://schemas.openxmlformats.org/officeDocument/2006/relationships/hyperlink" /><Relationship Id="rId191" Target="http://nskw.ru/news54/122444.html" TargetMode="External" Type="http://schemas.openxmlformats.org/officeDocument/2006/relationships/hyperlink" /><Relationship Id="rId192" Target="https://vestitambov.ru/new/tambovchan-preduprezhdajut-o-silnom-vetre-i-dozhde/" TargetMode="External" Type="http://schemas.openxmlformats.org/officeDocument/2006/relationships/hyperlink" /><Relationship Id="rId193" Target="http://xn--80adtqegosnyo.xn--p1ai/archives/50094" TargetMode="External" Type="http://schemas.openxmlformats.org/officeDocument/2006/relationships/hyperlink" /><Relationship Id="rId194" Target="https://vestitambov.ru/new/tambovchan-preduprezhdajut-o-nepogode/" TargetMode="External" Type="http://schemas.openxmlformats.org/officeDocument/2006/relationships/hyperlink" /><Relationship Id="rId195" Target="https://sochi.ru/press-sluzhba/novosti/13/212549/" TargetMode="External" Type="http://schemas.openxmlformats.org/officeDocument/2006/relationships/hyperlink" /><Relationship Id="rId196" Target="https://yasnonews.ru/news/obchestvo/82372_u_beregov_sochi_prognoziruyut_smerchi/" TargetMode="External" Type="http://schemas.openxmlformats.org/officeDocument/2006/relationships/hyperlink" /><Relationship Id="rId197" Target="https://crimea-eparhia.ru/59-events/27387-fotovystavka-krymskaya-mitropoliya-gumanitarnaya-pomoshch-v-zone-provedeniya-spetsialnoj-voennoj-operatsii-2022-2023-gg" TargetMode="External" Type="http://schemas.openxmlformats.org/officeDocument/2006/relationships/hyperlink" /><Relationship Id="rId198" Target="https://compromat.group/news/105845-glava-samarskogo-upravleniya-rosgvardii-podal-raport-ob-uvolnenii.html" TargetMode="External" Type="http://schemas.openxmlformats.org/officeDocument/2006/relationships/hyperlink" /><Relationship Id="rId199" Target="https://compromat.group/news/105853-ukrainskie-voennye-ranili-mirnogo-zhitelya-v-rossiyskom-poselke.html" TargetMode="External" Type="http://schemas.openxmlformats.org/officeDocument/2006/relationships/hyperlink" /><Relationship Id="rId200" Target="https://www.sila-rf.ru/2023/11/09/glava-mchs-kurenkov-rossija-obuchit-vetnamskih-pilotov-spasatelnoj-aviacii/" TargetMode="External" Type="http://schemas.openxmlformats.org/officeDocument/2006/relationships/hyperlink" /><Relationship Id="rId201" Target="https://ru24.net/irkutsk/364487661/" TargetMode="External" Type="http://schemas.openxmlformats.org/officeDocument/2006/relationships/hyperlink" /><Relationship Id="rId202" Target="https://smoldaily.ru/poholodanie-ne-toropitsya-prihodit-na-smolenshhinu" TargetMode="External" Type="http://schemas.openxmlformats.org/officeDocument/2006/relationships/hyperlink" /><Relationship Id="rId203" Target="https://smartik.ru/irkutsk/post/200571093" TargetMode="External" Type="http://schemas.openxmlformats.org/officeDocument/2006/relationships/hyperlink" /><Relationship Id="rId204" Target="https://www.irk.kp.ru/online/news/5535404/" TargetMode="External" Type="http://schemas.openxmlformats.org/officeDocument/2006/relationships/hyperlink" /><Relationship Id="rId205" Target="https://primamedia.ru/news/1620010/" TargetMode="External" Type="http://schemas.openxmlformats.org/officeDocument/2006/relationships/hyperlink" /><Relationship Id="rId206" Target="https://krsk.sibnovosti.ru/news/428188/" TargetMode="External" Type="http://schemas.openxmlformats.org/officeDocument/2006/relationships/hyperlink" /><Relationship Id="rId207" Target="https://nedradv.ru/nedradv/ru/page_news?obj=224e131e6bdee4d008e693a304eb2345" TargetMode="External" Type="http://schemas.openxmlformats.org/officeDocument/2006/relationships/hyperlink" /><Relationship Id="rId208" Target="https://www.yamal.kp.ru/online/news/5534912/" TargetMode="External" Type="http://schemas.openxmlformats.org/officeDocument/2006/relationships/hyperlink" /><Relationship Id="rId209" Target="https://ru24.net/mix/364483984/" TargetMode="External" Type="http://schemas.openxmlformats.org/officeDocument/2006/relationships/hyperlink" /><Relationship Id="rId210" Target="https://sovetskoe.bezformata.com/listnews/vihodite-na-vodoemi-s-neokrepshim-ldom/123815791/" TargetMode="External" Type="http://schemas.openxmlformats.org/officeDocument/2006/relationships/hyperlink" /><Relationship Id="rId211" Target="https://bst.bratsk.ru/news/57644" TargetMode="External" Type="http://schemas.openxmlformats.org/officeDocument/2006/relationships/hyperlink" /><Relationship Id="rId212" Target="https://smartik.ru/irkutsk/post/200571117" TargetMode="External" Type="http://schemas.openxmlformats.org/officeDocument/2006/relationships/hyperlink" /><Relationship Id="rId213" Target="https://tr.ria.ru/news/1131529175" TargetMode="External" Type="http://schemas.openxmlformats.org/officeDocument/2006/relationships/hyperlink" /><Relationship Id="rId214" Target="https://magadanpravda.ru/lenta-novostej/bezopasnost/domofony-mnogokvartirnykh-domov-podklyuchat-k-sisteme-opoveshcheniya-o-chrezvychajnykh-situatsiyakh" TargetMode="External" Type="http://schemas.openxmlformats.org/officeDocument/2006/relationships/hyperlink" /><Relationship Id="rId215" Target="https://www.irk.ru/news/20231109/fire/#" TargetMode="External" Type="http://schemas.openxmlformats.org/officeDocument/2006/relationships/hyperlink" /><Relationship Id="rId216" Target="https://123ru.net/ru24-pro/364484868/" TargetMode="External" Type="http://schemas.openxmlformats.org/officeDocument/2006/relationships/hyperlink" /><Relationship Id="rId217" Target="https://zakonvest.ru/v-vilyujskom-rajone-po-trebovaniyu-prokuratury-na-vinovnika-lesnogo-pozhara-sudom-vozlozhena-obyazannost-vozmestit-zatraty-na-ego-tushenie/" TargetMode="External" Type="http://schemas.openxmlformats.org/officeDocument/2006/relationships/hyperlink" /><Relationship Id="rId218" Target="https://ulus.media/2023/11/09/nesvoevremenno-ubrannyj-musor-v-yakutske-stal-prichinoj-pozhara/" TargetMode="External" Type="http://schemas.openxmlformats.org/officeDocument/2006/relationships/hyperlink" /><Relationship Id="rId219" Target="https://otvprim.tv/ledyanoy-dozhd-vozmozhen-v-7-rayonakh-primorya-pod-ugrozoy-avtolyubiteli-i-peshekhodi" TargetMode="External" Type="http://schemas.openxmlformats.org/officeDocument/2006/relationships/hyperlink" /><Relationship Id="rId220" Target="https://sakhalife.ru/nesvoevremenno-ubrannyj-musor-stal-prichinoj-pozhara/#" TargetMode="External" Type="http://schemas.openxmlformats.org/officeDocument/2006/relationships/hyperlink" /><Relationship Id="rId221" Target="https://www.baikal-daily.ru/news/20/467774/" TargetMode="External" Type="http://schemas.openxmlformats.org/officeDocument/2006/relationships/hyperlink" /><Relationship Id="rId222" Target="https://vecherka-spb.ru/2023/11/09/treshka-gorela-nochyu-na-lanskom-shosse-27" TargetMode="External" Type="http://schemas.openxmlformats.org/officeDocument/2006/relationships/hyperlink" /><Relationship Id="rId223" Target="https://babr24.com/irk/?IDE=253165" TargetMode="External" Type="http://schemas.openxmlformats.org/officeDocument/2006/relationships/hyperlink" /><Relationship Id="rId224" Target="https://irksib.ru/allnews/13-incients/41715-sklad-s-pilomaterialami-zagorelsya-v-kujtunskom-rajone" TargetMode="External" Type="http://schemas.openxmlformats.org/officeDocument/2006/relationships/hyperlink" /><Relationship Id="rId225" Target="https://news.myseldon.com/ru/news/index/299880273" TargetMode="External" Type="http://schemas.openxmlformats.org/officeDocument/2006/relationships/hyperlink" /><Relationship Id="rId226" Target="https://smi2.ru/article/147182197" TargetMode="External" Type="http://schemas.openxmlformats.org/officeDocument/2006/relationships/hyperlink" /><Relationship Id="rId227" Target="https://news.myseldon.com/ru/news/index/299880499" TargetMode="External" Type="http://schemas.openxmlformats.org/officeDocument/2006/relationships/hyperlink" /><Relationship Id="rId228" Target="https://sizran.bezformata.com/listnews/okonchatelno-mozhet-lech-sneg/123816304/" TargetMode="External" Type="http://schemas.openxmlformats.org/officeDocument/2006/relationships/hyperlink" /><Relationship Id="rId229" Target="https://bst.bratsk.ru/news/57646" TargetMode="External" Type="http://schemas.openxmlformats.org/officeDocument/2006/relationships/hyperlink" /><Relationship Id="rId230" Target="https://arbat.mos.ru/presscenter/news/detail/11969063.html" TargetMode="External" Type="http://schemas.openxmlformats.org/officeDocument/2006/relationships/hyperlink" /><Relationship Id="rId231" Target="https://smoldaily.ru/legkovushka-popala-v-dtp-v-vyazme" TargetMode="External" Type="http://schemas.openxmlformats.org/officeDocument/2006/relationships/hyperlink" /><Relationship Id="rId232" Target="https://anuzori.ru/?module=articles&amp;action=view&amp;id=3530" TargetMode="External" Type="http://schemas.openxmlformats.org/officeDocument/2006/relationships/hyperlink" /><Relationship Id="rId233" Target="https://svpressa.ru/politic/news/394022/" TargetMode="External" Type="http://schemas.openxmlformats.org/officeDocument/2006/relationships/hyperlink" /><Relationship Id="rId234" Target="https://103news.com/moscow/364485507/" TargetMode="External" Type="http://schemas.openxmlformats.org/officeDocument/2006/relationships/hyperlink" /><Relationship Id="rId235" Target="https://smi2.ru/article/147182090" TargetMode="External" Type="http://schemas.openxmlformats.org/officeDocument/2006/relationships/hyperlink" /><Relationship Id="rId236" Target="https://vestidv.ru/news/2023/11/09/70431" TargetMode="External" Type="http://schemas.openxmlformats.org/officeDocument/2006/relationships/hyperlink" /><Relationship Id="rId237" Target="https://ru24.net/ekaterinburg/364486484/" TargetMode="External" Type="http://schemas.openxmlformats.org/officeDocument/2006/relationships/hyperlink" /><Relationship Id="rId238" Target="https://www.interfax-russia.ru/siberia/news/pozhar-na-sklade-pilomaterialov-v-irkutskoy-oblasti-likvidirovan" TargetMode="External" Type="http://schemas.openxmlformats.org/officeDocument/2006/relationships/hyperlink" /><Relationship Id="rId239" Target="http://newsml.itar-tass.com/NewsML/NewsMLGenStore.nsf/NewsItem?openagent&amp;docid=707BFC42E2EC33B443258A6200048E12" TargetMode="External" Type="http://schemas.openxmlformats.org/officeDocument/2006/relationships/hyperlink" /><Relationship Id="rId240" Target="https://vecherka-spb.ru/2023/11/09/neekspluatiruemoe-zdanie-tushili-nochyu-na-naberezhnoi-reki-yekateringofki" TargetMode="External" Type="http://schemas.openxmlformats.org/officeDocument/2006/relationships/hyperlink" /><Relationship Id="rId241" Target="https://irkutsk-news.net/incident/2023/11/09/188757.html" TargetMode="External" Type="http://schemas.openxmlformats.org/officeDocument/2006/relationships/hyperlink" /><Relationship Id="rId242" Target="https://kamchatkamedia.ru/news/1620063/?from=120" TargetMode="External" Type="http://schemas.openxmlformats.org/officeDocument/2006/relationships/hyperlink" /><Relationship Id="rId243" Target="https://www.dvnovosti.ru/incidents/2023/11/09/162310/" TargetMode="External" Type="http://schemas.openxmlformats.org/officeDocument/2006/relationships/hyperlink" /><Relationship Id="rId244" Target="https://www.province.ru/habarovsk/situatsiya/v-khabarovskom-krae-snyaty-vse-ogranicheniya-na-dorogakh-ranee-vvedennye-iz-za-nepogody.html" TargetMode="External" Type="http://schemas.openxmlformats.org/officeDocument/2006/relationships/hyperlink" /><Relationship Id="rId245" Target="https://muksun.fm/news/2023-11-09/glavnoe-ne-dopustit-nalogovuyu-skandalnogo-zastroyschika-hmao-hotyat-obankrotit-3093699" TargetMode="External" Type="http://schemas.openxmlformats.org/officeDocument/2006/relationships/hyperlink" /><Relationship Id="rId246" Target="https://smotrim.ru/video/2710931" TargetMode="External" Type="http://schemas.openxmlformats.org/officeDocument/2006/relationships/hyperlink" /><Relationship Id="rId247" Target="https://news.myseldon.com/ru/news/index/299881850" TargetMode="External" Type="http://schemas.openxmlformats.org/officeDocument/2006/relationships/hyperlink" /><Relationship Id="rId248" Target="https://bst.bratsk.ru/news/57647" TargetMode="External" Type="http://schemas.openxmlformats.org/officeDocument/2006/relationships/hyperlink" /><Relationship Id="rId249" Target="https://ru24.net/moscow/364486915/" TargetMode="External" Type="http://schemas.openxmlformats.org/officeDocument/2006/relationships/hyperlink" /><Relationship Id="rId250" Target="https://arbat.mos.ru/presscenter/news/detail/11969074.html" TargetMode="External" Type="http://schemas.openxmlformats.org/officeDocument/2006/relationships/hyperlink" /><Relationship Id="rId251" Target="https://irnet.ru/2023/11/09/v-tehase-na-himicheskom-zavode-proizoshel-pozhar.html" TargetMode="External" Type="http://schemas.openxmlformats.org/officeDocument/2006/relationships/hyperlink" /><Relationship Id="rId252" Target="https://123ru.net/moscow/364486026/" TargetMode="External" Type="http://schemas.openxmlformats.org/officeDocument/2006/relationships/hyperlink" /><Relationship Id="rId253" Target="https://smartik.ru/barnaul/post/200571407" TargetMode="External" Type="http://schemas.openxmlformats.org/officeDocument/2006/relationships/hyperlink" /><Relationship Id="rId254" Target="https://smi2.ru/article/147182398" TargetMode="External" Type="http://schemas.openxmlformats.org/officeDocument/2006/relationships/hyperlink" /><Relationship Id="rId255" Target="http://mastersoc.com/wiki/item/91320-peda-mer-glava-sochi-aleksey-kopaygorodskiy-izvesten-feykovoy-dissertaciey-i-realnoy-korrupciey" TargetMode="External" Type="http://schemas.openxmlformats.org/officeDocument/2006/relationships/hyperlink" /><Relationship Id="rId256" Target="https://www.interfax-russia.ru/far-east/main/peplovyy-shleyf-kamchatskogo-vulkana-shiveluch-protyanulsya-na-desyatki-kilometrov" TargetMode="External" Type="http://schemas.openxmlformats.org/officeDocument/2006/relationships/hyperlink" /><Relationship Id="rId257" Target="https://irkutsk.news/novosti/2023-11-09/434645-sklad-s-pilomaterialami-zagorelsja-v-kuitunskom-raione.html" TargetMode="External" Type="http://schemas.openxmlformats.org/officeDocument/2006/relationships/hyperlink" /><Relationship Id="rId258" Target="https://ru24.net/moscow/364487001/" TargetMode="External" Type="http://schemas.openxmlformats.org/officeDocument/2006/relationships/hyperlink" /><Relationship Id="rId259" Target="https://arbat.mos.ru/presscenter/news/detail/11969085.html" TargetMode="External" Type="http://schemas.openxmlformats.org/officeDocument/2006/relationships/hyperlink" /><Relationship Id="rId260" Target="https://bratsk.bezformata.com/listnews/v-kazachinskom-zagorelsya-paz/123815336/" TargetMode="External" Type="http://schemas.openxmlformats.org/officeDocument/2006/relationships/hyperlink" /><Relationship Id="rId261" Target="https://bratsk.bezformata.com/listnews/dva-avtomobilya-sgoreli-v-irkutske/123815339/" TargetMode="External" Type="http://schemas.openxmlformats.org/officeDocument/2006/relationships/hyperlink" /><Relationship Id="rId262" Target="https://www.irk.kp.ru/online/news/5535419/" TargetMode="External" Type="http://schemas.openxmlformats.org/officeDocument/2006/relationships/hyperlink" /><Relationship Id="rId263" Target="https://www.ogirk.ru/2023/11/09/pozharnye-likvidirovali-krupnyj-pozhar-na-chastnoj-pilorame-v-kujtune/" TargetMode="External" Type="http://schemas.openxmlformats.org/officeDocument/2006/relationships/hyperlink" /><Relationship Id="rId264" Target="https://smoldaily.ru/nissan-almera-stolknulsya-s-otbojnikom-v-vyazemskom-rajone" TargetMode="External" Type="http://schemas.openxmlformats.org/officeDocument/2006/relationships/hyperlink" /><Relationship Id="rId265" Target="https://vestiirk.ru/news/krupnyi-pozhar-v-poselke-kuitun-neskolko-chasov-nazad-likvidirovali-sotrudniki-mchs/" TargetMode="External" Type="http://schemas.openxmlformats.org/officeDocument/2006/relationships/hyperlink" /><Relationship Id="rId266" Target="https://tr.ria.ru/news/1131529855" TargetMode="External" Type="http://schemas.openxmlformats.org/officeDocument/2006/relationships/hyperlink" /><Relationship Id="rId267" Target="https://weacom.ru/news/irk/incident/217568" TargetMode="External" Type="http://schemas.openxmlformats.org/officeDocument/2006/relationships/hyperlink" /><Relationship Id="rId268" Target="https://elista-gid.ru/news/proisshestviya/v-8-mikrorayone-elisty-ot-pozhara-spaseno-2-cheloveka.htm" TargetMode="External" Type="http://schemas.openxmlformats.org/officeDocument/2006/relationships/hyperlink" /><Relationship Id="rId269" Target="https://bur.aif.ru/incidents/kury_i_porosyata_pogibli_na_pozhare_v_buryatii" TargetMode="External" Type="http://schemas.openxmlformats.org/officeDocument/2006/relationships/hyperlink" /><Relationship Id="rId270" Target="https://news.myseldon.com/ru/news/index/299881923" TargetMode="External" Type="http://schemas.openxmlformats.org/officeDocument/2006/relationships/hyperlink" /><Relationship Id="rId271" Target="https://ru24.net/various/364486370/" TargetMode="External" Type="http://schemas.openxmlformats.org/officeDocument/2006/relationships/hyperlink" /><Relationship Id="rId272" Target="https://news.myseldon.com/ru/news/index/299881899" TargetMode="External" Type="http://schemas.openxmlformats.org/officeDocument/2006/relationships/hyperlink" /><Relationship Id="rId273" Target="https://tass.ru/proisshestviya/19237651" TargetMode="External" Type="http://schemas.openxmlformats.org/officeDocument/2006/relationships/hyperlink" /><Relationship Id="rId274" Target="https://smi2.ru/article/147182457" TargetMode="External" Type="http://schemas.openxmlformats.org/officeDocument/2006/relationships/hyperlink" /><Relationship Id="rId275" Target="https://tulunr.irkmo.ru/news/detail.php?ID=156492" TargetMode="External" Type="http://schemas.openxmlformats.org/officeDocument/2006/relationships/hyperlink" /><Relationship Id="rId276" Target="https://news.myseldon.com/ru/news/index/299882128" TargetMode="External" Type="http://schemas.openxmlformats.org/officeDocument/2006/relationships/hyperlink" /><Relationship Id="rId277" Target="https://nbnews.top/wiki/item/92704-korrupcionnyy-sochi-kak-nazhitsya-na-turpotoke-i-ne-popast-za-reshetku" TargetMode="External" Type="http://schemas.openxmlformats.org/officeDocument/2006/relationships/hyperlink" /><Relationship Id="rId278" Target="https://amurmedia.ru/news/1620579/" TargetMode="External" Type="http://schemas.openxmlformats.org/officeDocument/2006/relationships/hyperlink" /><Relationship Id="rId279" Target="https://25.xn--b1aew.xn--p1ai/news/item/43547018/" TargetMode="External" Type="http://schemas.openxmlformats.org/officeDocument/2006/relationships/hyperlink" /><Relationship Id="rId280" Target="https://bikin.bezformata.com/listnews/poryadke-vnesudebnogo-bankrotstva/123815801/" TargetMode="External" Type="http://schemas.openxmlformats.org/officeDocument/2006/relationships/hyperlink" /><Relationship Id="rId281" Target="https://103news.com/irkutsk/364486576/" TargetMode="External" Type="http://schemas.openxmlformats.org/officeDocument/2006/relationships/hyperlink" /><Relationship Id="rId282" Target="https://sakhaparliament.ru/politika/18446-pri-zastrojke-zhilykh-rajonov-neobkhodimy-obekty-pozharnoj-i-obshchestvennoj-bezopasnosti" TargetMode="External" Type="http://schemas.openxmlformats.org/officeDocument/2006/relationships/hyperlink" /><Relationship Id="rId283" Target="https://i38.ru/proisshestviya-pervaya/v-kuytune-zagorelas-pilorama" TargetMode="External" Type="http://schemas.openxmlformats.org/officeDocument/2006/relationships/hyperlink" /><Relationship Id="rId284" Target="https://baikal.mk.ru/incident/2023/11/09/v-kuytune-sgorela-krysha-piloramy.html" TargetMode="External" Type="http://schemas.openxmlformats.org/officeDocument/2006/relationships/hyperlink" /><Relationship Id="rId285" Target="https://bst.bratsk.ru/news/57649" TargetMode="External" Type="http://schemas.openxmlformats.org/officeDocument/2006/relationships/hyperlink" /><Relationship Id="rId286" Target="https://riabir.ru/409048/" TargetMode="External" Type="http://schemas.openxmlformats.org/officeDocument/2006/relationships/hyperlink" /><Relationship Id="rId287" Target="https://altairk.ru/new/incident/pozhar_na_chastnoy_pilorame_proizoshel_v_kuytunskom_rayone" TargetMode="External" Type="http://schemas.openxmlformats.org/officeDocument/2006/relationships/hyperlink" /><Relationship Id="rId288" Target="https://irkutskmedia.ru/news/1620102/" TargetMode="External" Type="http://schemas.openxmlformats.org/officeDocument/2006/relationships/hyperlink" /><Relationship Id="rId289" Target="https://protobolsk.ru/news/proisshestviya/na-tyumenskuyu-oblast-peredali-novuyu-volnu-moschneyshego-tepla.htm" TargetMode="External" Type="http://schemas.openxmlformats.org/officeDocument/2006/relationships/hyperlink" /><Relationship Id="rId290" Target="https://www.sila-rf.ru/2023/11/09/vo-vetname-predlozhili-provesti-sovmestnye-uchenija-s-mchs-rossii/" TargetMode="External" Type="http://schemas.openxmlformats.org/officeDocument/2006/relationships/hyperlink" /><Relationship Id="rId291" Target="https://habarovsk.bezformata.com/listnews/vdol-beregovih-liniy-nachali/123816240/" TargetMode="External" Type="http://schemas.openxmlformats.org/officeDocument/2006/relationships/hyperlink" /><Relationship Id="rId292" Target="https://hakasia.roskazna.gov.ru/novosti-i-soobshheniya/novosti/1626849/" TargetMode="External" Type="http://schemas.openxmlformats.org/officeDocument/2006/relationships/hyperlink" /><Relationship Id="rId293" Target="https://103news.com/petropavlovsk-kamchatskiy/364487525/" TargetMode="External" Type="http://schemas.openxmlformats.org/officeDocument/2006/relationships/hyperlink" /><Relationship Id="rId294" Target="https://smoldaily.ru/dva-cheloveka-pogibli-v-kvartire-iz-za-pozhara-v-smolenskom-rajone" TargetMode="External" Type="http://schemas.openxmlformats.org/officeDocument/2006/relationships/hyperlink" /><Relationship Id="rId295" Target="https://vladivostok-news.net/other/2023/11/09/342745.html" TargetMode="External" Type="http://schemas.openxmlformats.org/officeDocument/2006/relationships/hyperlink" /><Relationship Id="rId296" Target="https://irkutsk.bezformata.com/listnews/proverku-po-faktu-pozhara-v-kuytunskom/123815531/" TargetMode="External" Type="http://schemas.openxmlformats.org/officeDocument/2006/relationships/hyperlink" /><Relationship Id="rId297" Target="https://bratsk.bezformata.com/listnews/honda-sgorela-v-zime/123815774/" TargetMode="External" Type="http://schemas.openxmlformats.org/officeDocument/2006/relationships/hyperlink" /><Relationship Id="rId298" Target="https://vladivostok.bezformata.com/listnews/spasateli-mchs-rossii-proveli/123816203/" TargetMode="External" Type="http://schemas.openxmlformats.org/officeDocument/2006/relationships/hyperlink" /><Relationship Id="rId299" Target="https://tomsk.mk.ru/incident/2023/11/09/gazovyy-ballon-evakuirovali-pozharnye-iz-gorevshego-garazha-v-tomskoy-oblasti.html" TargetMode="External" Type="http://schemas.openxmlformats.org/officeDocument/2006/relationships/hyperlink" /><Relationship Id="rId300" Target="https://smi2.ru/article/147182798" TargetMode="External" Type="http://schemas.openxmlformats.org/officeDocument/2006/relationships/hyperlink" /><Relationship Id="rId301" Target="https://www.osnmedia.ru/obshhestvo/na-kamchatke-u-vulkana-shiveluch-mogut-sluchitsya-peplopady/" TargetMode="External" Type="http://schemas.openxmlformats.org/officeDocument/2006/relationships/hyperlink" /><Relationship Id="rId302" Target="https://tula.aif.ru/incidents/pri_pozhare_v_shchekine_pogibla_34-letnyaya_zhenshchina" TargetMode="External" Type="http://schemas.openxmlformats.org/officeDocument/2006/relationships/hyperlink" /><Relationship Id="rId303" Target="https://altapress.ru/proisshestvija/story/pozhar-proizoshel-v-altayskom-derevoobrabativayushchem-tsehe-335081" TargetMode="External" Type="http://schemas.openxmlformats.org/officeDocument/2006/relationships/hyperlink" /><Relationship Id="rId304" Target="https://irkutsk.news/novosti/2023-11-09/434662-prokuratura-kontroliruet-proverku-pozhara-na-chastnoi-pilorame-v-irkutskoi-oblasti.html" TargetMode="External" Type="http://schemas.openxmlformats.org/officeDocument/2006/relationships/hyperlink" /><Relationship Id="rId305" Target="https://irkutsk.news/novosti/2023-11-09/434661-prokuratura-provedet-proverku-posle-krupnogo-pozhara-na-pilorame-v-ust-kute.html" TargetMode="External" Type="http://schemas.openxmlformats.org/officeDocument/2006/relationships/hyperlink" /><Relationship Id="rId306" Target="https://irkutskmedia.ru/news/1620125/" TargetMode="External" Type="http://schemas.openxmlformats.org/officeDocument/2006/relationships/hyperlink" /><Relationship Id="rId307" Target="https://www.gazeta.ru/army/news/2023/11/09/21670483.shtml" TargetMode="External" Type="http://schemas.openxmlformats.org/officeDocument/2006/relationships/hyperlink" /><Relationship Id="rId308" Target="https://xn--d1aumdd.xn--b1aew.xn--p1ai/news/item/43546743/" TargetMode="External" Type="http://schemas.openxmlformats.org/officeDocument/2006/relationships/hyperlink" /><Relationship Id="rId309" Target="https://in-domodedovo.ru/news/vesti-okruga/v-parke-elochki-sgorel-zoougolok-vmeste-s-zhivotnymi" TargetMode="External" Type="http://schemas.openxmlformats.org/officeDocument/2006/relationships/hyperlink" /><Relationship Id="rId310" Target="https://vladimir-smi.ru/item/617433" TargetMode="External" Type="http://schemas.openxmlformats.org/officeDocument/2006/relationships/hyperlink" /><Relationship Id="rId311" Target="https://38.xn--b1aew.xn--p1ai/news/item/43556491/" TargetMode="External" Type="http://schemas.openxmlformats.org/officeDocument/2006/relationships/hyperlink" /><Relationship Id="rId312" Target="https://my.kribrum.ru/document/9151315488469246252" TargetMode="External" Type="http://schemas.openxmlformats.org/officeDocument/2006/relationships/hyperlink" /><Relationship Id="rId313" Target="https://kam24.ru/news/main/20231109/101628.html" TargetMode="External" Type="http://schemas.openxmlformats.org/officeDocument/2006/relationships/hyperlink" /><Relationship Id="rId314" Target="https://my.kribrum.ru/document/9151315488469042807" TargetMode="External" Type="http://schemas.openxmlformats.org/officeDocument/2006/relationships/hyperlink" /><Relationship Id="rId315" Target="https://my.kribrum.ru/document/9151315488469265520" TargetMode="External" Type="http://schemas.openxmlformats.org/officeDocument/2006/relationships/hyperlink" /><Relationship Id="rId316" Target="https://svpressa.ru/politic/news/394035/" TargetMode="External" Type="http://schemas.openxmlformats.org/officeDocument/2006/relationships/hyperlink" /><Relationship Id="rId317" Target="https://nk-tv.com/285553.html" TargetMode="External" Type="http://schemas.openxmlformats.org/officeDocument/2006/relationships/hyperlink" /><Relationship Id="rId318" Target="https://smartik.ru/novokuzneck/post/200572066" TargetMode="External" Type="http://schemas.openxmlformats.org/officeDocument/2006/relationships/hyperlink" /><Relationship Id="rId319" Target="https://smol.aif.ru/incidents/dtp/nissan_almera_stolknulsya_s_otboynikom_v_safonovskom_rayone" TargetMode="External" Type="http://schemas.openxmlformats.org/officeDocument/2006/relationships/hyperlink" /><Relationship Id="rId320" Target="https://smartik.ru/irkutsk/post/200572057" TargetMode="External" Type="http://schemas.openxmlformats.org/officeDocument/2006/relationships/hyperlink" /><Relationship Id="rId321" Target="https://irkutsk.news/novosti/2023-11-09/434664-predvaritelnoi-prichinoi-krupnogo-pozhara-na-pilorame-v-kuitune-stalo-zamykanie.html" TargetMode="External" Type="http://schemas.openxmlformats.org/officeDocument/2006/relationships/hyperlink" /><Relationship Id="rId322" Target="https://bgtrk.ru/news/society/241908/" TargetMode="External" Type="http://schemas.openxmlformats.org/officeDocument/2006/relationships/hyperlink" /><Relationship Id="rId323" Target="https://vtk-24.ru/index.php/38443-volejbolnyj-turnir-ko-dnyu-spasatelya-rossijskoj-federatsii" TargetMode="External" Type="http://schemas.openxmlformats.org/officeDocument/2006/relationships/hyperlink" /><Relationship Id="rId324" Target="https://kam-kray.ru/news/32882-veter-raznosit-pepel-shivelucha-na-80-kilometrov-ot-vulkana.html" TargetMode="External" Type="http://schemas.openxmlformats.org/officeDocument/2006/relationships/hyperlink" /><Relationship Id="rId325" Target="https://123ru.net/velikiy_novgorod/364497693/" TargetMode="External" Type="http://schemas.openxmlformats.org/officeDocument/2006/relationships/hyperlink" /><Relationship Id="rId326" Target="https://www.dv.kp.ru/online/news/5535446/" TargetMode="External" Type="http://schemas.openxmlformats.org/officeDocument/2006/relationships/hyperlink" /><Relationship Id="rId327" Target="https://smoldaily.ru/dom-ostalsya-bez-kryshi-iz-za-pozhara-v-hislavichskom-rajone" TargetMode="External" Type="http://schemas.openxmlformats.org/officeDocument/2006/relationships/hyperlink" /><Relationship Id="rId328" Target="https://www.baikal-daily.ru/news/20/467792/" TargetMode="External" Type="http://schemas.openxmlformats.org/officeDocument/2006/relationships/hyperlink" /><Relationship Id="rId329" Target="https://primamedia.ru/news/1618589/" TargetMode="External" Type="http://schemas.openxmlformats.org/officeDocument/2006/relationships/hyperlink" /><Relationship Id="rId330" Target="https://my.kribrum.ru/document/9151315488469161843" TargetMode="External" Type="http://schemas.openxmlformats.org/officeDocument/2006/relationships/hyperlink" /><Relationship Id="rId331" Target="https://perm.tsargrad.tv/news/obstrel-donecka-nebenzja-raskryl-porochnuju-praktiku-kieva_904827" TargetMode="External" Type="http://schemas.openxmlformats.org/officeDocument/2006/relationships/hyperlink" /><Relationship Id="rId332" Target="https://svpressa.ru/politic/news/394037/" TargetMode="External" Type="http://schemas.openxmlformats.org/officeDocument/2006/relationships/hyperlink" /><Relationship Id="rId333" Target="https://rubtsovskmv.ru/proisshestviya/ekstrennyj-vyzov-svodka-proisshestvij-v-rubcovske-42/2023/11/09/" TargetMode="External" Type="http://schemas.openxmlformats.org/officeDocument/2006/relationships/hyperlink" /><Relationship Id="rId334" Target="https://tr.ria.ru/news/1131531286" TargetMode="External" Type="http://schemas.openxmlformats.org/officeDocument/2006/relationships/hyperlink" /><Relationship Id="rId335" Target="http://newsml.itar-tass.com/NewsML/NewsMLGenStore.nsf/NewsItem?openagent&amp;docid=0CB1FB0412C0DBEF43258A62000DACBF" TargetMode="External" Type="http://schemas.openxmlformats.org/officeDocument/2006/relationships/hyperlink" /><Relationship Id="rId336" Target="https://eadaily.com/ru/news/2023/11/09/shleyf-pepla-ot-vulkana-shiveluch-protyanulsya-na-80-km" TargetMode="External" Type="http://schemas.openxmlformats.org/officeDocument/2006/relationships/hyperlink" /><Relationship Id="rId337" Target="https://kuz-news.ru/minus-dva-sotrudnika-mchs-kotorye-uzhe-ne-pridut-k-nam-na-pomoshh/" TargetMode="External" Type="http://schemas.openxmlformats.org/officeDocument/2006/relationships/hyperlink" /><Relationship Id="rId338" Target="https://belgorod.bezformata.com/listnews/mogut-ispolzovat-dlya-opovesheniya/123816692/" TargetMode="External" Type="http://schemas.openxmlformats.org/officeDocument/2006/relationships/hyperlink" /><Relationship Id="rId339" Target="https://ru24.net/mix/364488066/" TargetMode="External" Type="http://schemas.openxmlformats.org/officeDocument/2006/relationships/hyperlink" /><Relationship Id="rId340" Target="https://my.kribrum.ru/document/9151315488469420875" TargetMode="External" Type="http://schemas.openxmlformats.org/officeDocument/2006/relationships/hyperlink" /><Relationship Id="rId341" Target="https://iz.ru/1602378/2023-11-09/peplovyi-shleif-kamchatskogo-vulkana-shiveluch-protianulsia-na-80-km" TargetMode="External" Type="http://schemas.openxmlformats.org/officeDocument/2006/relationships/hyperlink" /><Relationship Id="rId342" Target="https://www.m24.ru/news/proisshestviya/09112023/637594" TargetMode="External" Type="http://schemas.openxmlformats.org/officeDocument/2006/relationships/hyperlink" /><Relationship Id="rId343" Target="https://tr.ria.ru/news/1131531387" TargetMode="External" Type="http://schemas.openxmlformats.org/officeDocument/2006/relationships/hyperlink" /><Relationship Id="rId344" Target="https://ru24.net/mix/364487992/" TargetMode="External" Type="http://schemas.openxmlformats.org/officeDocument/2006/relationships/hyperlink" /><Relationship Id="rId345" Target="https://123ru.net/moscow/364488306/" TargetMode="External" Type="http://schemas.openxmlformats.org/officeDocument/2006/relationships/hyperlink" /><Relationship Id="rId346" Target="http://birsk.org/bashkiria/%d0%bc%d1%87%d1%81-%d0%b1%d0%b0%d1%88%d0%ba%d0%b8%d1%80%d0%b8%d0%b8-%d0%bf%d1%80%d0%b5%d0%b4%d1%83%d0%bf%d1%80%d0%b5%d0%b6%d0%b4%d0%b0%d0%b5%d1%82-%d0%be%d0%b1-%d0%be%d0%bf%d0%b0%d1%81%d0%bd%d1%8b/" TargetMode="External" Type="http://schemas.openxmlformats.org/officeDocument/2006/relationships/hyperlink" /><Relationship Id="rId347" Target="https://smi2.ru/article/147183376" TargetMode="External" Type="http://schemas.openxmlformats.org/officeDocument/2006/relationships/hyperlink" /><Relationship Id="rId348" Target="http://smolensk.holme.ru/news/654c6ee5c77a458e78a205ef/" TargetMode="External" Type="http://schemas.openxmlformats.org/officeDocument/2006/relationships/hyperlink" /><Relationship Id="rId349" Target="https://tr.ria.ru/news/1131531449" TargetMode="External" Type="http://schemas.openxmlformats.org/officeDocument/2006/relationships/hyperlink" /><Relationship Id="rId350" Target="https://weacom.ru/news/irk/incident/217570" TargetMode="External" Type="http://schemas.openxmlformats.org/officeDocument/2006/relationships/hyperlink" /><Relationship Id="rId351" Target="https://www.ugra.kp.ru/online/news/5535451/" TargetMode="External" Type="http://schemas.openxmlformats.org/officeDocument/2006/relationships/hyperlink" /><Relationship Id="rId352" Target="https://kam24.ru/news/main/20231109/101631.html" TargetMode="External" Type="http://schemas.openxmlformats.org/officeDocument/2006/relationships/hyperlink" /><Relationship Id="rId353" Target="https://udmurt.media/rubrics/obshchestvo/524711-pogoda-v-udmurtii-9-noyabrya-oblachno-s-proyasneniyami/" TargetMode="External" Type="http://schemas.openxmlformats.org/officeDocument/2006/relationships/hyperlink" /><Relationship Id="rId354" Target="https://orda-info.online/dva-cheloveka-sgoreli-v-strashnom-pozhare-v-irkutskoj-oblasti/" TargetMode="External" Type="http://schemas.openxmlformats.org/officeDocument/2006/relationships/hyperlink" /><Relationship Id="rId355" Target="https://zvezdaaltaya.ru/2023/11/v-sele-ynyrga-proizoshel-pozhar-v-derevoobrabatyvajushhem-cehe/" TargetMode="External" Type="http://schemas.openxmlformats.org/officeDocument/2006/relationships/hyperlink" /><Relationship Id="rId356" Target="https://altapress.ru/story/rodilsya-geniem-proslavil-golubuyu-damu-i-obshchalsya-s-ahmatovoy-chto-mi-pomnim-o-pisatele-marke-yudaleviche-v-chest-kotorogo-nazvana-barnaulskaya-335059" TargetMode="External" Type="http://schemas.openxmlformats.org/officeDocument/2006/relationships/hyperlink" /><Relationship Id="rId357" Target="https://irksib.ru/allnews/13-incients/41720-dva-cheloveka-pogibli-na-pozhare-v-ziminskom-rajone" TargetMode="External" Type="http://schemas.openxmlformats.org/officeDocument/2006/relationships/hyperlink" /><Relationship Id="rId358" Target="https://anadyr.org/pub/shest-chelovek-spasli-s-tonuschey-aerolodki-na-anadyrskom-limane-v-stolitse-chukotki" TargetMode="External" Type="http://schemas.openxmlformats.org/officeDocument/2006/relationships/hyperlink" /><Relationship Id="rId359" Target="https://74.ru/text/auto/2023/11/09/72850322/" TargetMode="External" Type="http://schemas.openxmlformats.org/officeDocument/2006/relationships/hyperlink" /><Relationship Id="rId360" Target="https://ru24.net/irkutsk/364489665/" TargetMode="External" Type="http://schemas.openxmlformats.org/officeDocument/2006/relationships/hyperlink" /><Relationship Id="rId361" Target="https://i38.ru/proisshestviya-obichnie/v-ziminskom-rayone-na-pozhare-pogibli-dvoe-mestnich-zhiteley" TargetMode="External" Type="http://schemas.openxmlformats.org/officeDocument/2006/relationships/hyperlink" /><Relationship Id="rId362" Target="https://1sn.ru/v-yakutii-veterany-v-pogonax-ispytali-sportivnuyu-udacu" TargetMode="External" Type="http://schemas.openxmlformats.org/officeDocument/2006/relationships/hyperlink" /><Relationship Id="rId363" Target="https://www.gazetairkutsk.ru/irkutskaya-oblast/muzhchina-i-zhenshhina-sgoreli-na-pozhare-v-chastnom-dome-v-ziminskom-rajone" TargetMode="External" Type="http://schemas.openxmlformats.org/officeDocument/2006/relationships/hyperlink" /><Relationship Id="rId364" Target="https://irkutskmedia.ru/news/1620187/" TargetMode="External" Type="http://schemas.openxmlformats.org/officeDocument/2006/relationships/hyperlink" /><Relationship Id="rId365" Target="https://ru24.net/various/364488448/" TargetMode="External" Type="http://schemas.openxmlformats.org/officeDocument/2006/relationships/hyperlink" /><Relationship Id="rId366" Target="https://www.mk-kuzbass.ru/incident/2023/11/09/dom-banya-traktor-i-avtomobil-zagorelis-v-kuzbasse.html" TargetMode="External" Type="http://schemas.openxmlformats.org/officeDocument/2006/relationships/hyperlink" /><Relationship Id="rId367" Target="https://www.hab.kp.ru/online/news/5535456/" TargetMode="External" Type="http://schemas.openxmlformats.org/officeDocument/2006/relationships/hyperlink" /><Relationship Id="rId368" Target="https://forpost-sevastopol.ru/newsfull/1704956/v-amerikanskom-shtate-tehas-proizoshel-pogar-na-himicheskom-zavode.html" TargetMode="External" Type="http://schemas.openxmlformats.org/officeDocument/2006/relationships/hyperlink" /><Relationship Id="rId369" Target="https://rg.ru/2023/11/09/tsn-v-dnepropetrovske-posle-vozdushnoj-trevogi-proizoshel-vzryv.html" TargetMode="External" Type="http://schemas.openxmlformats.org/officeDocument/2006/relationships/hyperlink" /><Relationship Id="rId370" Target="https://barnaul.bezformata.com/listnews/likvidirovali-sereznie-nochnie-pozhari/123819020/" TargetMode="External" Type="http://schemas.openxmlformats.org/officeDocument/2006/relationships/hyperlink" /><Relationship Id="rId371" Target="https://news.myseldon.com/ru/news/index/299885788" TargetMode="External" Type="http://schemas.openxmlformats.org/officeDocument/2006/relationships/hyperlink" /><Relationship Id="rId372" Target="http://ens.rosavtodor.gov.ru/department/press-center/novosti/659541" TargetMode="External" Type="http://schemas.openxmlformats.org/officeDocument/2006/relationships/hyperlink" /><Relationship Id="rId373" Target="https://irkutsk.news/novosti/2023-11-09/434671-v-kuitune-zagorelsja-sklad-s-drevesinoi.html" TargetMode="External" Type="http://schemas.openxmlformats.org/officeDocument/2006/relationships/hyperlink" /><Relationship Id="rId374" Target="https://irkutsk.news/novosti/2023-11-09/434681-dvoe-chelovek-pogibli-na-pozhare-v-chastnom-zhilom-dome-v-irkutskoi-oblasti.html" TargetMode="External" Type="http://schemas.openxmlformats.org/officeDocument/2006/relationships/hyperlink" /><Relationship Id="rId375" Target="https://penza-post.ru/news/v-penzenskoj-oblasti-pri-uchastii-bojcov-otryada-sodejstviya-policii-tigr-presekli-25-prestuplenij" TargetMode="External" Type="http://schemas.openxmlformats.org/officeDocument/2006/relationships/hyperlink" /><Relationship Id="rId376" Target="https://news-life.pro/irkutsk-obl/364490543/" TargetMode="External" Type="http://schemas.openxmlformats.org/officeDocument/2006/relationships/hyperlink" /><Relationship Id="rId377" Target="https://vpered-m.ru/?module=news&amp;action=view&amp;id=12636" TargetMode="External" Type="http://schemas.openxmlformats.org/officeDocument/2006/relationships/hyperlink" /><Relationship Id="rId378" Target="https://iz.ru/1602393/video/glava-mchs-rf-pribyl-vo-vetnam" TargetMode="External" Type="http://schemas.openxmlformats.org/officeDocument/2006/relationships/hyperlink" /><Relationship Id="rId379" Target="https://smi2.ru/article/147183849" TargetMode="External" Type="http://schemas.openxmlformats.org/officeDocument/2006/relationships/hyperlink" /><Relationship Id="rId380" Target="https://irkutsk.news/novosti/2023-11-09/434688-dva-cheloveka-pogibli-na-pozhare-v-zime-9-nojabrja.html" TargetMode="External" Type="http://schemas.openxmlformats.org/officeDocument/2006/relationships/hyperlink" /><Relationship Id="rId381" Target="https://biwork.ru/news/62650-v-bijske-krupnyj-pozar-unictozil-dom-i-cetyre-masiny" TargetMode="External" Type="http://schemas.openxmlformats.org/officeDocument/2006/relationships/hyperlink" /><Relationship Id="rId382" Target="https://biwork.ru/news/62650-v-bijske-krupnyj-pozar-unictozil-dom-i-tri-masiny" TargetMode="External" Type="http://schemas.openxmlformats.org/officeDocument/2006/relationships/hyperlink" /><Relationship Id="rId383" Target="https://www.ogirk.ru/2023/11/09/vozgoranie-matrasa-s-jelektroobogrevom-moglo-stat-prichinoj-gibeli-dvuh-chelovek-v-ziminskom-rajone/" TargetMode="External" Type="http://schemas.openxmlformats.org/officeDocument/2006/relationships/hyperlink" /><Relationship Id="rId384" Target="https://elgkbr.ru/node/18980" TargetMode="External" Type="http://schemas.openxmlformats.org/officeDocument/2006/relationships/hyperlink" /><Relationship Id="rId385" Target="https://news.myseldon.com/ru/news/index/299886755" TargetMode="External" Type="http://schemas.openxmlformats.org/officeDocument/2006/relationships/hyperlink" /><Relationship Id="rId386" Target="https://iz.ru/1602392/2023-11-09/glava-mchs-rossii-pribyl-vo-vetnam-s-dvukhdnevnym-vizitom" TargetMode="External" Type="http://schemas.openxmlformats.org/officeDocument/2006/relationships/hyperlink" /><Relationship Id="rId387" Target="https://polevskoy24.ru/news/power/v-polevskom-poyavitsya-eshhe-odno-pozharnoe-depo/110951/" TargetMode="External" Type="http://schemas.openxmlformats.org/officeDocument/2006/relationships/hyperlink" /><Relationship Id="rId388" Target="https://tkgorod.ru/news/krupnyi-pozhar-v-kuitune-nochiu-sgorela-chastnaia-pilorama-41083/" TargetMode="External" Type="http://schemas.openxmlformats.org/officeDocument/2006/relationships/hyperlink" /><Relationship Id="rId389" Target="https://ulanude.bezformata.com/listnews/inspektora-gims-opredelili-v-buryatii/123817127/" TargetMode="External" Type="http://schemas.openxmlformats.org/officeDocument/2006/relationships/hyperlink" /><Relationship Id="rId390" Target="https://rostov.aif.ru/incidents/fire/v_centre_rostova_gorit_chetyrehetazhnyy_dom" TargetMode="External" Type="http://schemas.openxmlformats.org/officeDocument/2006/relationships/hyperlink" /><Relationship Id="rId391" Target="https://revda.bezformata.com/listnews/startovala-operatciya-tonkiy-led/123817776/" TargetMode="External" Type="http://schemas.openxmlformats.org/officeDocument/2006/relationships/hyperlink" /><Relationship Id="rId392" Target="https://newsland.com/post/7717424-ucheniya-bezopasnaya-arktika-2025-mchs-rf-nadeetsya-na-uchastie-vetnama" TargetMode="External" Type="http://schemas.openxmlformats.org/officeDocument/2006/relationships/hyperlink" /><Relationship Id="rId393" Target="https://my.kribrum.ru/document/9151315488469115326" TargetMode="External" Type="http://schemas.openxmlformats.org/officeDocument/2006/relationships/hyperlink" /><Relationship Id="rId394" Target="https://admrevda.ru/novosti/7792-startovala-operatsiya-tonkij-led.html" TargetMode="External" Type="http://schemas.openxmlformats.org/officeDocument/2006/relationships/hyperlink" /><Relationship Id="rId395" Target="https://sosnovoborsk-city.ru/administration/news/5247-Analiz-operativnoi-obstanovki-na-territorii-g-Sosnovoborska-Krasnoyarskogo-kray~" TargetMode="External" Type="http://schemas.openxmlformats.org/officeDocument/2006/relationships/hyperlink" /><Relationship Id="rId396" Target="https://spb.tsargrad.tv/news/v-peterburge-nochnaja-gostja-pronikla-v-okno-kvartiry-na-21-jetazhe_904842" TargetMode="External" Type="http://schemas.openxmlformats.org/officeDocument/2006/relationships/hyperlink" /><Relationship Id="rId397" Target="https://ru24.net/spb/364489548/" TargetMode="External" Type="http://schemas.openxmlformats.org/officeDocument/2006/relationships/hyperlink" /><Relationship Id="rId398" Target="https://www.interfax-russia.ru/far-east/main/ciklon-neset-na-kamchatku-mokryy-sneg-pri-shtormovom-vetre" TargetMode="External" Type="http://schemas.openxmlformats.org/officeDocument/2006/relationships/hyperlink" /><Relationship Id="rId399" Target="https://www.baikal-daily.ru/news/16/467794/" TargetMode="External" Type="http://schemas.openxmlformats.org/officeDocument/2006/relationships/hyperlink" /><Relationship Id="rId400" Target="https://vse42.ru/news/33564220" TargetMode="External" Type="http://schemas.openxmlformats.org/officeDocument/2006/relationships/hyperlink" /><Relationship Id="rId401" Target="https://news2world.net/obzor-proisshestvij/na-kamchatke-u-vulkana-shiveluch-mogut-proizoyti-peplopadi.html" TargetMode="External" Type="http://schemas.openxmlformats.org/officeDocument/2006/relationships/hyperlink" /><Relationship Id="rId402" Target="https://news2world.net/obzor-mirovyh-novostej/glava-mchs-pribil-vo-vetnam-dlya-obsuzhdeniya-sotrudnichestva.html" TargetMode="External" Type="http://schemas.openxmlformats.org/officeDocument/2006/relationships/hyperlink" /><Relationship Id="rId403" Target="https://lnr-news.ru/incident/2023/11/09/281293.html" TargetMode="External" Type="http://schemas.openxmlformats.org/officeDocument/2006/relationships/hyperlink" /><Relationship Id="rId404" Target="https://news-life.pro/novokuznetsk/364491759/" TargetMode="External" Type="http://schemas.openxmlformats.org/officeDocument/2006/relationships/hyperlink" /><Relationship Id="rId405" Target="https://kras.mk.ru/incident/2023/11/09/mchs-v-krasnoyarskom-krae-za-den-potushili-15-pozharov.html" TargetMode="External" Type="http://schemas.openxmlformats.org/officeDocument/2006/relationships/hyperlink" /><Relationship Id="rId406" Target="https://2x2.su/news/accident/dlya-mnogodetnykh-pogoreltsev-iz-sela-grodekovo-obyavlen-sbor-pomoshchi.html" TargetMode="External" Type="http://schemas.openxmlformats.org/officeDocument/2006/relationships/hyperlink" /><Relationship Id="rId407" Target="https://forpost-sevastopol.ru/newsfull/1705033/pravila-povedeniya-u-vodoemov-v-period-ledostava-uznali-shkolniki-birobidgana.html" TargetMode="External" Type="http://schemas.openxmlformats.org/officeDocument/2006/relationships/hyperlink" /><Relationship Id="rId408" Target="https://forpost-sevastopol.ru/newsfull/1705030/trup-mugchiny-obnarugili-pogarnye-v-dome-v-p-volochaevka2-eao.html" TargetMode="External" Type="http://schemas.openxmlformats.org/officeDocument/2006/relationships/hyperlink" /><Relationship Id="rId409" Target="https://irkutsk.news/novosti/2023-11-09/434695-v-irkutskoi-oblasti-iz-za-matrasa-s-podogrevom-dlja-schenka-vspyhnul-dom-pogibli-d.html" TargetMode="External" Type="http://schemas.openxmlformats.org/officeDocument/2006/relationships/hyperlink" /><Relationship Id="rId410" Target="https://kamchatinfo.com/news/elements/detail/59442/" TargetMode="External" Type="http://schemas.openxmlformats.org/officeDocument/2006/relationships/hyperlink" /><Relationship Id="rId411" Target="https://gubernia.com/zapreshhajushhie-znaki-vdol-beregovyh-linij-nachali-ustanavlivat-v-habarovske/" TargetMode="External" Type="http://schemas.openxmlformats.org/officeDocument/2006/relationships/hyperlink" /><Relationship Id="rId412" Target="https://kamchatkamedia.ru/news/1620245/?from=120" TargetMode="External" Type="http://schemas.openxmlformats.org/officeDocument/2006/relationships/hyperlink" /><Relationship Id="rId413" Target="https://103news.com/moscow/364489035/" TargetMode="External" Type="http://schemas.openxmlformats.org/officeDocument/2006/relationships/hyperlink" /><Relationship Id="rId414" Target="https://astrahan.bezformata.com/listnews/mchs-preduprezhdaet-zapah-gari/123819701/" TargetMode="External" Type="http://schemas.openxmlformats.org/officeDocument/2006/relationships/hyperlink" /><Relationship Id="rId415" Target="https://redakciya.info/wiki/item/201826-smerchi-i-seli-v-sochi-odin-chelovek-pogib-troe-detey-i-dvoe-vzroslyh-propali" TargetMode="External" Type="http://schemas.openxmlformats.org/officeDocument/2006/relationships/hyperlink" /><Relationship Id="rId416" Target="https://redakciya.info/wiki/item/201827-telegram-kanal-kompromat-grupp-soobscheniya-ot-29-06-2023" TargetMode="External" Type="http://schemas.openxmlformats.org/officeDocument/2006/relationships/hyperlink" /><Relationship Id="rId417" Target="https://www.mosregion.info/2023/11/09/nesvoevremenno-ubrannyj-musor-stal-prichinoj-vozgoraniya-vnedorozhnika-v-yakutske/" TargetMode="External" Type="http://schemas.openxmlformats.org/officeDocument/2006/relationships/hyperlink" /><Relationship Id="rId418" Target="https://vladivostok1.ru/text/incidents/2023/11/09/72895472/" TargetMode="External" Type="http://schemas.openxmlformats.org/officeDocument/2006/relationships/hyperlink" /><Relationship Id="rId419" Target="https://103news.com/petropavlovsk-kamchatskiy/364489034/" TargetMode="External" Type="http://schemas.openxmlformats.org/officeDocument/2006/relationships/hyperlink" /><Relationship Id="rId420" Target="https://tass.ru/obschestvo/19237931" TargetMode="External" Type="http://schemas.openxmlformats.org/officeDocument/2006/relationships/hyperlink" /><Relationship Id="rId421" Target="http://voronezh-media.ru/news_out.php?rzd2=news&amp;id=61263" TargetMode="External" Type="http://schemas.openxmlformats.org/officeDocument/2006/relationships/hyperlink" /><Relationship Id="rId422" Target="https://compromatbase.info/obzory/item/442495-fns-podaet-bankrotnyy-isk-protiv-priobtruboprovodstroy-v-hmao" TargetMode="External" Type="http://schemas.openxmlformats.org/officeDocument/2006/relationships/hyperlink" /><Relationship Id="rId423" Target="https://103news.com/incidents/364492734/" TargetMode="External" Type="http://schemas.openxmlformats.org/officeDocument/2006/relationships/hyperlink" /><Relationship Id="rId424" Target="https://progorod33.ru/news/81566" TargetMode="External" Type="http://schemas.openxmlformats.org/officeDocument/2006/relationships/hyperlink" /><Relationship Id="rId425" Target="https://profile.ru/news/politics/rossiya-predlozhila-vetnamu-pomoshh-v-podgotovke-pilotov-spasatelnyh-vertoletov-1415272/" TargetMode="External" Type="http://schemas.openxmlformats.org/officeDocument/2006/relationships/hyperlink" /><Relationship Id="rId426" Target="http://ozersk.ru/153845-operativnaya-obstanovka-i-prognoz-vozmozhnyh-chs-na-09112023-g.html" TargetMode="External" Type="http://schemas.openxmlformats.org/officeDocument/2006/relationships/hyperlink" /><Relationship Id="rId427" Target="https://bloknot-astrakhan.ru/news/zhiteley-astrakhanskoy-oblasti-razbudil-zapakh-gar-1667367" TargetMode="External" Type="http://schemas.openxmlformats.org/officeDocument/2006/relationships/hyperlink" /><Relationship Id="rId428" Target="https://irkutsk.news/novosti/2023-11-09/434699-2-cheloveka-pogibli-na-pozhare-iz-za-matrasa-s-podogrevom-v-irkutskoi-oblasti.html" TargetMode="External" Type="http://schemas.openxmlformats.org/officeDocument/2006/relationships/hyperlink" /><Relationship Id="rId429" Target="https://news.myseldon.com/ru/news/index/299887924" TargetMode="External" Type="http://schemas.openxmlformats.org/officeDocument/2006/relationships/hyperlink" /><Relationship Id="rId430" Target="https://www.irk.kp.ru/daily/27579/4848891/" TargetMode="External" Type="http://schemas.openxmlformats.org/officeDocument/2006/relationships/hyperlink" /><Relationship Id="rId431" Target="https://www.kp.ru/online/news/5535496/" TargetMode="External" Type="http://schemas.openxmlformats.org/officeDocument/2006/relationships/hyperlink" /><Relationship Id="rId432" Target="https://eburg.mk.ru/incident/2023/11/09/iz-goryashhey-pyatietazhki-v-ekaterinburge-spasli-shesterykh-detey.html" TargetMode="External" Type="http://schemas.openxmlformats.org/officeDocument/2006/relationships/hyperlink" /><Relationship Id="rId433" Target="https://udm.aif.ru/society/mchs_preduprezhdaet_o_gustom_tumane_i_livne_v_udmurtii_10_noyabrya" TargetMode="External" Type="http://schemas.openxmlformats.org/officeDocument/2006/relationships/hyperlink" /><Relationship Id="rId434" Target="https://tver.aif.ru/incidents/fire/na_ulice_pashi_savelevoy_v_tveri_sgorel_avtomobil_skoda_octavia" TargetMode="External" Type="http://schemas.openxmlformats.org/officeDocument/2006/relationships/hyperlink" /><Relationship Id="rId435" Target="https://stav.aif.ru/incidents/odin_chelovek_pogib_dvoe_postradali_v_troynoy_avarii_v_ingushetii" TargetMode="External" Type="http://schemas.openxmlformats.org/officeDocument/2006/relationships/hyperlink" /><Relationship Id="rId436" Target="http://newsml.itar-tass.com/NewsML/NewsMLGenStore.nsf/NewsItem?openagent&amp;docid=958AE45A59592B6043258A62001404D2" TargetMode="External" Type="http://schemas.openxmlformats.org/officeDocument/2006/relationships/hyperlink" /><Relationship Id="rId437" Target="https://ukraina.ru/20231109/1050878932.html" TargetMode="External" Type="http://schemas.openxmlformats.org/officeDocument/2006/relationships/hyperlink" /><Relationship Id="rId438" Target="https://a24.press/news/misc/2023-11-09/astrahanets-sozdal-dobrovolnuyu-pozharnuyu-druzhinu-147209" TargetMode="External" Type="http://schemas.openxmlformats.org/officeDocument/2006/relationships/hyperlink" /><Relationship Id="rId439" Target="https://nts-tv.ru/events/84814" TargetMode="External" Type="http://schemas.openxmlformats.org/officeDocument/2006/relationships/hyperlink" /><Relationship Id="rId440" Target="https://smartik.ru/irkutsk/post/200573679" TargetMode="External" Type="http://schemas.openxmlformats.org/officeDocument/2006/relationships/hyperlink" /><Relationship Id="rId441" Target="https://gazeta.a42.ru/lenta/news/176204-v-novokuznecke-dlya-dostroiki-centra-podgotovki-mcs-ne-xvataet-2-mlrd-rublei" TargetMode="External" Type="http://schemas.openxmlformats.org/officeDocument/2006/relationships/hyperlink" /><Relationship Id="rId442" Target="https://zavety-len.ru/?module=rsslenta&amp;action=view&amp;rsskey=rf&amp;id=159763" TargetMode="External" Type="http://schemas.openxmlformats.org/officeDocument/2006/relationships/hyperlink" /><Relationship Id="rId443" Target="http://smolensk.holme.ru/news/654c7cefc77a458e78a211eb/" TargetMode="External" Type="http://schemas.openxmlformats.org/officeDocument/2006/relationships/hyperlink" /><Relationship Id="rId444" Target="https://123ru.net/various/364490703/" TargetMode="External" Type="http://schemas.openxmlformats.org/officeDocument/2006/relationships/hyperlink" /><Relationship Id="rId445" Target="https://smi2.ru/article/147184521" TargetMode="External" Type="http://schemas.openxmlformats.org/officeDocument/2006/relationships/hyperlink" /><Relationship Id="rId446" Target="https://enotaevka.astrobl.ru/site-page/mchs-informiruet" TargetMode="External" Type="http://schemas.openxmlformats.org/officeDocument/2006/relationships/hyperlink" /><Relationship Id="rId447" Target="https://russian.rt.com/world/news/1228429-mchs-vetnam-vizit" TargetMode="External" Type="http://schemas.openxmlformats.org/officeDocument/2006/relationships/hyperlink" /><Relationship Id="rId448" Target="https://7ooo.ru/group/2023/11/09/135-glava-mchs-rossii-kurenkov-pribyl-vo-vetnam-s-dvuhdnevnym-vizitom-grss-255115330.html" TargetMode="External" Type="http://schemas.openxmlformats.org/officeDocument/2006/relationships/hyperlink" /><Relationship Id="rId449" Target="http://gorodskoyportal.ru/novosibirsk/news/news/86405634/" TargetMode="External" Type="http://schemas.openxmlformats.org/officeDocument/2006/relationships/hyperlink" /><Relationship Id="rId450" Target="https://okha65.ru/news/mchs/10652.html" TargetMode="External" Type="http://schemas.openxmlformats.org/officeDocument/2006/relationships/hyperlink" /><Relationship Id="rId451" Target="https://astrahan.bezformata.com/listnews/snova-zhaluyutsya-na-zapah-gari/123819860/" TargetMode="External" Type="http://schemas.openxmlformats.org/officeDocument/2006/relationships/hyperlink" /><Relationship Id="rId452" Target="https://guberniya.tv/proisshestviya/v-bryanskoj-oblasti-za-sutki-proizoshlo-4-pozhara/" TargetMode="External" Type="http://schemas.openxmlformats.org/officeDocument/2006/relationships/hyperlink" /><Relationship Id="rId453" Target="https://forpost-sevastopol.ru/newsfull/1705042/v-bijske-pri-pogare-v-garage-sgoreli-chetyre-avtomobilya.html" TargetMode="External" Type="http://schemas.openxmlformats.org/officeDocument/2006/relationships/hyperlink" /><Relationship Id="rId454" Target="https://forpost-sevastopol.ru/newsfull/1705048/na-altae-proizoshel-krupnyj-pogar-v-derevoobrabatyvayuschem-tsehe.html" TargetMode="External" Type="http://schemas.openxmlformats.org/officeDocument/2006/relationships/hyperlink" /><Relationship Id="rId455" Target="https://forpost-sevastopol.ru/newsfull/1705040/putin-udostoil-vitsegubernatora-altajskogo-kraya-vysokoj-nagrady.html" TargetMode="External" Type="http://schemas.openxmlformats.org/officeDocument/2006/relationships/hyperlink" /><Relationship Id="rId456" Target="https://tvzvezda.ru/news/2023119649-OWzHr.html" TargetMode="External" Type="http://schemas.openxmlformats.org/officeDocument/2006/relationships/hyperlink" /><Relationship Id="rId457" Target="https://tumen.mk.ru/social/2023/11/09/tonkiy-led-opasen-v-tyumenskoy-oblasti-spasateli-prodolzhayut-uveshhevat-lyubiteley-ostrykh-oshhushheniy.html" TargetMode="External" Type="http://schemas.openxmlformats.org/officeDocument/2006/relationships/hyperlink" /><Relationship Id="rId458" Target="https://kamchatkamedia.ru/news/1620277/?from=120" TargetMode="External" Type="http://schemas.openxmlformats.org/officeDocument/2006/relationships/hyperlink" /><Relationship Id="rId459" Target="https://slavgorod.bezformata.com/listnews/sohranit-avtomobil-ot-pozhara/123820440/" TargetMode="External" Type="http://schemas.openxmlformats.org/officeDocument/2006/relationships/hyperlink" /><Relationship Id="rId460" Target="https://78.ru/news/2023-11-9/graf-drakula-napugal-zhitelei-doma-na-murinskoi-doroge" TargetMode="External" Type="http://schemas.openxmlformats.org/officeDocument/2006/relationships/hyperlink" /><Relationship Id="rId461" Target="https://khab-vesti.ru/news/incidents/nezhiloy_barak_na_trekhgornoy_gorel_v_khabarovske/" TargetMode="External" Type="http://schemas.openxmlformats.org/officeDocument/2006/relationships/hyperlink" /><Relationship Id="rId462" Target="https://riabir.ru/409047/" TargetMode="External" Type="http://schemas.openxmlformats.org/officeDocument/2006/relationships/hyperlink" /><Relationship Id="rId463" Target="https://amurmedia.ru/news/1620555/" TargetMode="External" Type="http://schemas.openxmlformats.org/officeDocument/2006/relationships/hyperlink" /><Relationship Id="rId464" Target="https://ural-meridian.ru/news/462100/" TargetMode="External" Type="http://schemas.openxmlformats.org/officeDocument/2006/relationships/hyperlink" /><Relationship Id="rId465" Target="https://hantimansiysk.bezformata.com/listnews/mchs-vazhnaya-sostavlyayushaya-bezopasnosti/123819175/" TargetMode="External" Type="http://schemas.openxmlformats.org/officeDocument/2006/relationships/hyperlink" /><Relationship Id="rId466" Target="https://balakovo.bezformata.com/listnews/po-obstanovke-v-balakovskom-munitcipalnom/123820756/" TargetMode="External" Type="http://schemas.openxmlformats.org/officeDocument/2006/relationships/hyperlink" /><Relationship Id="rId467" Target="https://www.baikal-daily.ru/news/19/467804/" TargetMode="External" Type="http://schemas.openxmlformats.org/officeDocument/2006/relationships/hyperlink" /><Relationship Id="rId468" Target="https://delovoibiysk.ru/news/incident/segodnya-9-noyabrya-v-bijske-proizoshli-dva-pozhara" TargetMode="External" Type="http://schemas.openxmlformats.org/officeDocument/2006/relationships/hyperlink" /><Relationship Id="rId469" Target="https://78.ru/news/2023-11-9/odin-chelovek-postradal-v-kvartirnom-pozhare-na-lanskom-shosse" TargetMode="External" Type="http://schemas.openxmlformats.org/officeDocument/2006/relationships/hyperlink" /><Relationship Id="rId470" Target="https://my.kribrum.ru/document/9151315488469229363" TargetMode="External" Type="http://schemas.openxmlformats.org/officeDocument/2006/relationships/hyperlink" /><Relationship Id="rId471" Target="https://sakhalinmedia.ru/news/1620279/" TargetMode="External" Type="http://schemas.openxmlformats.org/officeDocument/2006/relationships/hyperlink" /><Relationship Id="rId472" Target="https://infobaltica.ru/?module=articles&amp;action=view&amp;id=76497" TargetMode="External" Type="http://schemas.openxmlformats.org/officeDocument/2006/relationships/hyperlink" /><Relationship Id="rId473" Target="https://lotosgtrk.ru/news/zapakh-gari-nakryl-astrakhan-iz-za-vozgoraniya-kamysha/" TargetMode="External" Type="http://schemas.openxmlformats.org/officeDocument/2006/relationships/hyperlink" /><Relationship Id="rId474" Target="https://infobaltica.ru/?module=articles&amp;action=view&amp;id=76496" TargetMode="External" Type="http://schemas.openxmlformats.org/officeDocument/2006/relationships/hyperlink" /><Relationship Id="rId475" Target="https://infobaltica.ru/?module=articles&amp;action=view&amp;id=76494" TargetMode="External" Type="http://schemas.openxmlformats.org/officeDocument/2006/relationships/hyperlink" /><Relationship Id="rId476" Target="https://infobaltica.ru/?module=articles&amp;action=view&amp;id=76495" TargetMode="External" Type="http://schemas.openxmlformats.org/officeDocument/2006/relationships/hyperlink" /><Relationship Id="rId477" Target="https://infobaltica.ru/?module=articles&amp;action=view&amp;id=76498" TargetMode="External" Type="http://schemas.openxmlformats.org/officeDocument/2006/relationships/hyperlink" /><Relationship Id="rId478" Target="https://sorochinskday.ru/news/091123091144#" TargetMode="External" Type="http://schemas.openxmlformats.org/officeDocument/2006/relationships/hyperlink" /><Relationship Id="rId479" Target="https://123ru.net/astrahan/364489598/" TargetMode="External" Type="http://schemas.openxmlformats.org/officeDocument/2006/relationships/hyperlink" /><Relationship Id="rId480" Target="https://smartik.ru/astrahan/post/200574277" TargetMode="External" Type="http://schemas.openxmlformats.org/officeDocument/2006/relationships/hyperlink" /><Relationship Id="rId481" Target="https://csn-tv.ru/posts/id233088-ukrainskie-media-rasskazali-o-vzryve-v-gorode-dnepr" TargetMode="External" Type="http://schemas.openxmlformats.org/officeDocument/2006/relationships/hyperlink" /><Relationship Id="rId482" Target="https://kirov-portal.ru/news/poslednie-novosti/mchs-podderzhalo-ideyu-opoveshchat-rossiyan-o-chs-cherez-domofony-31761/" TargetMode="External" Type="http://schemas.openxmlformats.org/officeDocument/2006/relationships/hyperlink" /><Relationship Id="rId483" Target="https://www.mk-sakhalin.ru/social/2023/11/09/uchashhiesya-novykh-kadetskikh-klassov-shkoly-n8-yuzhnosakhalinska-prinyali-prisyagu.html" TargetMode="External" Type="http://schemas.openxmlformats.org/officeDocument/2006/relationships/hyperlink" /><Relationship Id="rId484" Target="https://iz.ru/1602398/2023-11-09/mchs-predupredilo-o-meteli-i-silnom-vetre-na-kamchatke" TargetMode="External" Type="http://schemas.openxmlformats.org/officeDocument/2006/relationships/hyperlink" /><Relationship Id="rId485" Target="https://govoritmoskva.ru/news/386613/" TargetMode="External" Type="http://schemas.openxmlformats.org/officeDocument/2006/relationships/hyperlink" /><Relationship Id="rId486" Target="https://yar.mk.ru/social/2023/11/09/v-yaroslavle-mchs-provedet-masshtabnye-ucheniya.html" TargetMode="External" Type="http://schemas.openxmlformats.org/officeDocument/2006/relationships/hyperlink" /><Relationship Id="rId487" Target="https://smi2.ru/article/147185053" TargetMode="External" Type="http://schemas.openxmlformats.org/officeDocument/2006/relationships/hyperlink" /><Relationship Id="rId488" Target="https://ru24.net/moscow/364490924/" TargetMode="External" Type="http://schemas.openxmlformats.org/officeDocument/2006/relationships/hyperlink" /><Relationship Id="rId489" Target="https://123ru.net/yaroslavl/364490722/" TargetMode="External" Type="http://schemas.openxmlformats.org/officeDocument/2006/relationships/hyperlink" /><Relationship Id="rId490" Target="https://vladimir.mk.ru/incident/2023/11/09/vo-vladimire-pokhitili-devushku-i-vyvezli-ee-v-guskhrustalnyy-rayon.html" TargetMode="External" Type="http://schemas.openxmlformats.org/officeDocument/2006/relationships/hyperlink" /><Relationship Id="rId491" Target="https://123ru.net/habarovsk/364490698/" TargetMode="External" Type="http://schemas.openxmlformats.org/officeDocument/2006/relationships/hyperlink" /><Relationship Id="rId492" Target="https://tass.ru/proisshestviya/19238023" TargetMode="External" Type="http://schemas.openxmlformats.org/officeDocument/2006/relationships/hyperlink" /><Relationship Id="rId493" Target="https://moika78.ru/news/2023-11-09/924498-na-lanskom-kvartirnyj-pozhar-otpravil-v-bolnitsu-odnogo-cheloveka/" TargetMode="External" Type="http://schemas.openxmlformats.org/officeDocument/2006/relationships/hyperlink" /><Relationship Id="rId494" Target="https://gazetaingush.ru/news/v-dtp-s-uchastiem-gruzovika-i-mikroavtobusa-v-ingushetii-pogib-odin-chelovek" TargetMode="External" Type="http://schemas.openxmlformats.org/officeDocument/2006/relationships/hyperlink" /><Relationship Id="rId495" Target="https://123ru.net/vladimir/364492633/" TargetMode="External" Type="http://schemas.openxmlformats.org/officeDocument/2006/relationships/hyperlink" /><Relationship Id="rId496" Target="https://123ru.net/habarovsk/364494758/" TargetMode="External" Type="http://schemas.openxmlformats.org/officeDocument/2006/relationships/hyperlink" /><Relationship Id="rId497" Target="https://arhangelsk-city.ru/news/proisshestviya/umyshlennyy-podzhog-veroyatnaya-prichina-chetyreh-povrezhdennyh-avtomobiley-v-konoshe.htm" TargetMode="External" Type="http://schemas.openxmlformats.org/officeDocument/2006/relationships/hyperlink" /><Relationship Id="rId498" Target="https://russian.rt.com/russia/news/1228434-dtp-avtobus-krasnoyarsk" TargetMode="External" Type="http://schemas.openxmlformats.org/officeDocument/2006/relationships/hyperlink" /><Relationship Id="rId499" Target="https://www.mk-kuzbass.ru/social/2023/11/09/v-novokuznecke-ne-mogut-dostroit-centr-dlya-podgotovki-mchs-izza-nekhvatki-2-mlrd-rubley.html" TargetMode="External" Type="http://schemas.openxmlformats.org/officeDocument/2006/relationships/hyperlink" /><Relationship Id="rId500" Target="https://smartik.ru/novosibirsk/post/200575587" TargetMode="External" Type="http://schemas.openxmlformats.org/officeDocument/2006/relationships/hyperlink" /><Relationship Id="rId501" Target="https://www.province.ru/news/dva-cheloveka-pogibli-na-pozha.html" TargetMode="External" Type="http://schemas.openxmlformats.org/officeDocument/2006/relationships/hyperlink" /><Relationship Id="rId502" Target="https://smartik.ru/perm/post/200576607" TargetMode="External" Type="http://schemas.openxmlformats.org/officeDocument/2006/relationships/hyperlink" /><Relationship Id="rId503" Target="https://www.mk-sakhalin.ru/social/2023/11/09/metel-obrushitsya-na-dva-rayona-sakhalinskoy-oblasti.html" TargetMode="External" Type="http://schemas.openxmlformats.org/officeDocument/2006/relationships/hyperlink" /><Relationship Id="rId504" Target="https://xn--80adjabktluddlpcdp4p1b.xn--p1ai/vyhod-na-lyod-zapreshhyon/" TargetMode="External" Type="http://schemas.openxmlformats.org/officeDocument/2006/relationships/hyperlink" /><Relationship Id="rId505" Target="https://smartik.ru/tyumen/post/200576340" TargetMode="External" Type="http://schemas.openxmlformats.org/officeDocument/2006/relationships/hyperlink" /><Relationship Id="rId506" Target="https://smartik.ru/kemerovo/post/200575130" TargetMode="External" Type="http://schemas.openxmlformats.org/officeDocument/2006/relationships/hyperlink" /><Relationship Id="rId507" Target="https://vesti-ural.ru/2023/11/09/210903/" TargetMode="External" Type="http://schemas.openxmlformats.org/officeDocument/2006/relationships/hyperlink" /><Relationship Id="rId508" Target="https://ngs42.ru/text/gorod/2023/11/09/72895604/" TargetMode="External" Type="http://schemas.openxmlformats.org/officeDocument/2006/relationships/hyperlink" /><Relationship Id="rId509" Target="https://piter.tv/event/V_Tehase_na_himicheskom_zavode_vspihnul_pozhar/" TargetMode="External" Type="http://schemas.openxmlformats.org/officeDocument/2006/relationships/hyperlink" /><Relationship Id="rId510" Target="https://tmn.aif.ru/society/details/lebed_kotorogo_pytalis_spasti_tyumency_pogib" TargetMode="External" Type="http://schemas.openxmlformats.org/officeDocument/2006/relationships/hyperlink" /><Relationship Id="rId511" Target="https://ivbg.ru/8341152-vo-vremya-pozhara-v-gatchinskom-rajone-evakuirovali-20-chelovek.html" TargetMode="External" Type="http://schemas.openxmlformats.org/officeDocument/2006/relationships/hyperlink" /><Relationship Id="rId512" Target="https://smartik.ru/irkutsk/post/200575528" TargetMode="External" Type="http://schemas.openxmlformats.org/officeDocument/2006/relationships/hyperlink" /><Relationship Id="rId513" Target="https://www.interfax-russia.ru/far-east/news/meteli-prineset-ocherednoy-ciklon-na-sever-sahalina" TargetMode="External" Type="http://schemas.openxmlformats.org/officeDocument/2006/relationships/hyperlink" /><Relationship Id="rId514" Target="https://www.alt.kp.ru/online/news/5535537/" TargetMode="External" Type="http://schemas.openxmlformats.org/officeDocument/2006/relationships/hyperlink" /><Relationship Id="rId515" Target="https://astrakhan.su/news/society/astrahanczy-snova-zhaluyutsya-na-zapah-gari/" TargetMode="External" Type="http://schemas.openxmlformats.org/officeDocument/2006/relationships/hyperlink" /><Relationship Id="rId516" Target="https://newsvladimir.ru/fn_1403879.html" TargetMode="External" Type="http://schemas.openxmlformats.org/officeDocument/2006/relationships/hyperlink" /><Relationship Id="rId517" Target="https://smartik.ru/chelyabinsk/post/200575504" TargetMode="External" Type="http://schemas.openxmlformats.org/officeDocument/2006/relationships/hyperlink" /><Relationship Id="rId518" Target="https://smartik.ru/surgut/post/200575466" TargetMode="External" Type="http://schemas.openxmlformats.org/officeDocument/2006/relationships/hyperlink" /><Relationship Id="rId519" Target="https://spbdnevnik.ru/news/2023-11-09/v-kvartirnom-pozhare-na-lanskom-shosse-postradal-chelovek" TargetMode="External" Type="http://schemas.openxmlformats.org/officeDocument/2006/relationships/hyperlink" /><Relationship Id="rId520" Target="https://irkutskmedia.ru/news/1620301/" TargetMode="External" Type="http://schemas.openxmlformats.org/officeDocument/2006/relationships/hyperlink" /><Relationship Id="rId521" Target="https://123ru.net/astrahan/364496524/" TargetMode="External" Type="http://schemas.openxmlformats.org/officeDocument/2006/relationships/hyperlink" /><Relationship Id="rId522" Target="https://smartik.ru/ulan-ude/post/200575354" TargetMode="External" Type="http://schemas.openxmlformats.org/officeDocument/2006/relationships/hyperlink" /><Relationship Id="rId523" Target="https://smartik.ru/astrahan/post/200575994" TargetMode="External" Type="http://schemas.openxmlformats.org/officeDocument/2006/relationships/hyperlink" /><Relationship Id="rId524" Target="https://www.tsn24.ru/2023/11/09/295629-iz-pozhara-v-zhilom-dome-v-shchekine-evakuirovali-chetverykh-chelovek/" TargetMode="External" Type="http://schemas.openxmlformats.org/officeDocument/2006/relationships/hyperlink" /><Relationship Id="rId525" Target="https://123ru.net/kaluga/364491587/" TargetMode="External" Type="http://schemas.openxmlformats.org/officeDocument/2006/relationships/hyperlink" /><Relationship Id="rId526" Target="https://103news.com/tula/364492443/" TargetMode="External" Type="http://schemas.openxmlformats.org/officeDocument/2006/relationships/hyperlink" /><Relationship Id="rId527" Target="https://my.kribrum.ru/document/9151315488469288715" TargetMode="External" Type="http://schemas.openxmlformats.org/officeDocument/2006/relationships/hyperlink" /><Relationship Id="rId528" Target="https://ncrim.ru/news/view/na-territorii-kryma-dejstvuet-stormovoe-preduprezdenie" TargetMode="External" Type="http://schemas.openxmlformats.org/officeDocument/2006/relationships/hyperlink" /><Relationship Id="rId529" Target="https://yakutiamedia.ru/news/1620201/" TargetMode="External" Type="http://schemas.openxmlformats.org/officeDocument/2006/relationships/hyperlink" /><Relationship Id="rId530" Target="https://123ru.net/novosibirsk/364493079/" TargetMode="External" Type="http://schemas.openxmlformats.org/officeDocument/2006/relationships/hyperlink" /><Relationship Id="rId531" Target="https://vse42.ru/news/33564229" TargetMode="External" Type="http://schemas.openxmlformats.org/officeDocument/2006/relationships/hyperlink" /><Relationship Id="rId532" Target="https://smartik.ru/vladimir/post/200576892" TargetMode="External" Type="http://schemas.openxmlformats.org/officeDocument/2006/relationships/hyperlink" /><Relationship Id="rId533" Target="https://ugorskinfo.ru/video/v-shage-ot-tragedii.html/" TargetMode="External" Type="http://schemas.openxmlformats.org/officeDocument/2006/relationships/hyperlink" /><Relationship Id="rId534" Target="https://smartik.ru/nizhnij-tagil/post/200575543" TargetMode="External" Type="http://schemas.openxmlformats.org/officeDocument/2006/relationships/hyperlink" /><Relationship Id="rId535" Target="https://eadaily.com/ru/news/2023/11/09/v-dnepropetrovske-proizoshel-vzryv-posle-obyavleniya-raketnoy-opasnosti" TargetMode="External" Type="http://schemas.openxmlformats.org/officeDocument/2006/relationships/hyperlink" /><Relationship Id="rId536" Target="https://7ooo.ru/group/2023/11/09/066-vetnam-predlozhil-rossii-provesti-sovmestnye-protivopozharnye-ucheniya-grss-255122701.html" TargetMode="External" Type="http://schemas.openxmlformats.org/officeDocument/2006/relationships/hyperlink" /><Relationship Id="rId537" Target="http://gorodskoyportal.ru/news/russia/86405446/" TargetMode="External" Type="http://schemas.openxmlformats.org/officeDocument/2006/relationships/hyperlink" /><Relationship Id="rId538" Target="https://veved.ru/eburg/news/incidents-news/190997-pozhar-na-alpinistov-v-ekaterinburge-tushili-19-chelovek.html" TargetMode="External" Type="http://schemas.openxmlformats.org/officeDocument/2006/relationships/hyperlink" /><Relationship Id="rId539" Target="https://penza.bezformata.com/listnews/globa-nazval-3-znaka-zodiaka/123819785/" TargetMode="External" Type="http://schemas.openxmlformats.org/officeDocument/2006/relationships/hyperlink" /><Relationship Id="rId540" Target="https://mr-7.ru/articles/2023/11/09/v-okno-doma-na-murinskoi-doroge-vletela-letuchaia-mysh-prishlos-vyzyvat-spasatelei-news" TargetMode="External" Type="http://schemas.openxmlformats.org/officeDocument/2006/relationships/hyperlink" /><Relationship Id="rId541" Target="https://all-news.net/politics/1427655" TargetMode="External" Type="http://schemas.openxmlformats.org/officeDocument/2006/relationships/hyperlink" /><Relationship Id="rId542" Target="https://smi2.ru/article/147185665" TargetMode="External" Type="http://schemas.openxmlformats.org/officeDocument/2006/relationships/hyperlink" /><Relationship Id="rId543" Target="https://fotkaew.ru/opasen-dlya-samoletov-peplovyy-shleyf-kamchatskogo-vulkana-shiveluch-protyanulsya-na-80-km" TargetMode="External" Type="http://schemas.openxmlformats.org/officeDocument/2006/relationships/hyperlink" /><Relationship Id="rId544" Target="https://www.kem.kp.ru/online/news/5535556/" TargetMode="External" Type="http://schemas.openxmlformats.org/officeDocument/2006/relationships/hyperlink" /><Relationship Id="rId545" Target="https://www.bashinform.ru/news/social/2023-11-09/sotrudnik-mchs-bashkirii-stal-pretendentom-natsionalnoy-sportivnoy-premii-3512328" TargetMode="External" Type="http://schemas.openxmlformats.org/officeDocument/2006/relationships/hyperlink" /><Relationship Id="rId546" Target="https://ndn.info/novosti/320264-vozle-zavoda-torgovogo-oborudovaniya-proizoshel-pozhar-v-novosibirske/" TargetMode="External" Type="http://schemas.openxmlformats.org/officeDocument/2006/relationships/hyperlink" /><Relationship Id="rId547" Target="https://www.irk.ru/news/20231109/house/#" TargetMode="External" Type="http://schemas.openxmlformats.org/officeDocument/2006/relationships/hyperlink" /><Relationship Id="rId548" Target="https://www.osnmedia.ru/politika/glava-mchs-rossii-kurenkov-pribyl-vo-vetnam/" TargetMode="External" Type="http://schemas.openxmlformats.org/officeDocument/2006/relationships/hyperlink" /><Relationship Id="rId549" Target="https://smi2.ru/article/147185754" TargetMode="External" Type="http://schemas.openxmlformats.org/officeDocument/2006/relationships/hyperlink" /><Relationship Id="rId550" Target="https://my.kribrum.ru/document/9151315488469303011" TargetMode="External" Type="http://schemas.openxmlformats.org/officeDocument/2006/relationships/hyperlink" /><Relationship Id="rId551" Target="https://my.kribrum.ru/document/9151315488469313320" TargetMode="External" Type="http://schemas.openxmlformats.org/officeDocument/2006/relationships/hyperlink" /><Relationship Id="rId552" Target="https://www.nsk.kp.ru/online/news/5535552/" TargetMode="External" Type="http://schemas.openxmlformats.org/officeDocument/2006/relationships/hyperlink" /><Relationship Id="rId553" Target="https://tver.aif.ru/incidents/fire/v_tveri_muzhchina_poluchil_ozhogi_vtoroy_stepeni_tyazhesti_na_pozhare_v_kommunalke" TargetMode="External" Type="http://schemas.openxmlformats.org/officeDocument/2006/relationships/hyperlink" /><Relationship Id="rId554" Target="http://www.yuzhnouralsk.ru/?p=57512" TargetMode="External" Type="http://schemas.openxmlformats.org/officeDocument/2006/relationships/hyperlink" /><Relationship Id="rId555" Target="https://ru24.net/ulan-ude/364495578/" TargetMode="External" Type="http://schemas.openxmlformats.org/officeDocument/2006/relationships/hyperlink" /><Relationship Id="rId556" Target="http://gorodskoyportal.ru/novosibirsk/news/news/86406189/" TargetMode="External" Type="http://schemas.openxmlformats.org/officeDocument/2006/relationships/hyperlink" /><Relationship Id="rId557" Target="https://irksib.ru/allnews/13-incients/41726-pozharnye-spasli-zabludivshuyusya-v-dymu-zhitelnitsu-ust-ilimska" TargetMode="External" Type="http://schemas.openxmlformats.org/officeDocument/2006/relationships/hyperlink" /><Relationship Id="rId558" Target="http://udmtv.ru/news/nebolshie_dozhdi_proydut_mestami_v_udmurtii_9_noyabrya/" TargetMode="External" Type="http://schemas.openxmlformats.org/officeDocument/2006/relationships/hyperlink" /><Relationship Id="rId559" Target="https://www.kaliningrad.kp.ru/online/news/5535573/" TargetMode="External" Type="http://schemas.openxmlformats.org/officeDocument/2006/relationships/hyperlink" /><Relationship Id="rId560" Target="https://www.katun24.ru/news/754834" TargetMode="External" Type="http://schemas.openxmlformats.org/officeDocument/2006/relationships/hyperlink" /><Relationship Id="rId561" Target="https://krym.aif.ru/society/dve_inomarki_vecherom_stolknulis_pod_simferopolem" TargetMode="External" Type="http://schemas.openxmlformats.org/officeDocument/2006/relationships/hyperlink" /><Relationship Id="rId562" Target="https://www.spb.kp.ru/online/news/5535561/" TargetMode="External" Type="http://schemas.openxmlformats.org/officeDocument/2006/relationships/hyperlink" /><Relationship Id="rId563" Target="http://grifoninfo.ru/news/society/20231109/45230" TargetMode="External" Type="http://schemas.openxmlformats.org/officeDocument/2006/relationships/hyperlink" /><Relationship Id="rId564" Target="https://russian.rt.com/russia/news/1228440-pozhar-irkutsk-pogibshie" TargetMode="External" Type="http://schemas.openxmlformats.org/officeDocument/2006/relationships/hyperlink" /><Relationship Id="rId565" Target="https://103news.com/irkutsk/364493132/" TargetMode="External" Type="http://schemas.openxmlformats.org/officeDocument/2006/relationships/hyperlink" /><Relationship Id="rId566" Target="https://123ru.net/pics/364492239/" TargetMode="External" Type="http://schemas.openxmlformats.org/officeDocument/2006/relationships/hyperlink" /><Relationship Id="rId567" Target="https://www.vesti.ru/article/3644308" TargetMode="External" Type="http://schemas.openxmlformats.org/officeDocument/2006/relationships/hyperlink" /><Relationship Id="rId568" Target="https://smotrim.ru/video/2710977" TargetMode="External" Type="http://schemas.openxmlformats.org/officeDocument/2006/relationships/hyperlink" /><Relationship Id="rId569" Target="https://smi2.ru/article/147186229" TargetMode="External" Type="http://schemas.openxmlformats.org/officeDocument/2006/relationships/hyperlink" /><Relationship Id="rId570" Target="http://newsml.itar-tass.com/NewsML/NewsMLGenStore.nsf/NewsItem?openagent&amp;docid=51CCE7951066D46E43258A62001B060E" TargetMode="External" Type="http://schemas.openxmlformats.org/officeDocument/2006/relationships/hyperlink" /><Relationship Id="rId571" Target="https://irkutsk.news/novosti/2023-11-09/434732-v-ust-ilimske-spasli-zabludivshuyusja-v-dymu-zhenschinu.html" TargetMode="External" Type="http://schemas.openxmlformats.org/officeDocument/2006/relationships/hyperlink" /><Relationship Id="rId572" Target="https://ngs.ru/text/incidents/2023/11/09/72895580/" TargetMode="External" Type="http://schemas.openxmlformats.org/officeDocument/2006/relationships/hyperlink" /><Relationship Id="rId573" Target="https://bgtrk.ru/news/society/241922/" TargetMode="External" Type="http://schemas.openxmlformats.org/officeDocument/2006/relationships/hyperlink" /><Relationship Id="rId574" Target="https://smi44.ru/news/proishestvia/nochnaya-rybalka-obernulas-dlya-kostromicha-tragediey/" TargetMode="External" Type="http://schemas.openxmlformats.org/officeDocument/2006/relationships/hyperlink" /><Relationship Id="rId575" Target="https://103news.com/habarovsk/364492686/" TargetMode="External" Type="http://schemas.openxmlformats.org/officeDocument/2006/relationships/hyperlink" /><Relationship Id="rId576" Target="https://123ru.net/tula/364492441/" TargetMode="External" Type="http://schemas.openxmlformats.org/officeDocument/2006/relationships/hyperlink" /><Relationship Id="rId577" Target="https://www.tsn24.ru/2023/11/09/295631-za-sutki-v-tulskoy-oblasti-proizoshlo-dva-pozhara-i-neskolko-dtp-2/" TargetMode="External" Type="http://schemas.openxmlformats.org/officeDocument/2006/relationships/hyperlink" /><Relationship Id="rId578" Target="https://smol.aif.ru/incidents/za_sutki_v_smolenskoy_oblasti_chetyre_cheloveka_pogibli_na_pozharah" TargetMode="External" Type="http://schemas.openxmlformats.org/officeDocument/2006/relationships/hyperlink" /><Relationship Id="rId579" Target="https://yakutsk.bezformata.com/listnews/mchs-pobivali-u-budushih-kolleg/123820346/" TargetMode="External" Type="http://schemas.openxmlformats.org/officeDocument/2006/relationships/hyperlink" /><Relationship Id="rId580" Target="https://123ru.net/kaluga/364494206/" TargetMode="External" Type="http://schemas.openxmlformats.org/officeDocument/2006/relationships/hyperlink" /><Relationship Id="rId581" Target="https://smartik.ru/rostov-na-donu/post/200576401" TargetMode="External" Type="http://schemas.openxmlformats.org/officeDocument/2006/relationships/hyperlink" /><Relationship Id="rId582" Target="https://samara.bezformata.com/listnews/osetru-stalo-negde-razmnozhatsya/123822482/" TargetMode="External" Type="http://schemas.openxmlformats.org/officeDocument/2006/relationships/hyperlink" /><Relationship Id="rId583" Target="https://baltluch.ru/2023/11/09/lenoblast-nakroet-tumanom-chast-rajonov-dozhdem/" TargetMode="External" Type="http://schemas.openxmlformats.org/officeDocument/2006/relationships/hyperlink" /><Relationship Id="rId584" Target="https://news.myseldon.com/ru/news/index/299892311" TargetMode="External" Type="http://schemas.openxmlformats.org/officeDocument/2006/relationships/hyperlink" /><Relationship Id="rId585" Target="https://fireman.club/mchs-news/09/11/2023/240610/" TargetMode="External" Type="http://schemas.openxmlformats.org/officeDocument/2006/relationships/hyperlink" /><Relationship Id="rId586" Target="https://kaspyinfo.ru/news/gorod/91964" TargetMode="External" Type="http://schemas.openxmlformats.org/officeDocument/2006/relationships/hyperlink" /><Relationship Id="rId587" Target="https://kazan.bezformata.com/listnews/kazani-na-pozhare-spasli-11-chelovek/123820967/" TargetMode="External" Type="http://schemas.openxmlformats.org/officeDocument/2006/relationships/hyperlink" /><Relationship Id="rId588" Target="http://vestnikceliny.ru/news/13634/" TargetMode="External" Type="http://schemas.openxmlformats.org/officeDocument/2006/relationships/hyperlink" /><Relationship Id="rId589" Target="https://tr.ria.ru/news/1131534743" TargetMode="External" Type="http://schemas.openxmlformats.org/officeDocument/2006/relationships/hyperlink" /><Relationship Id="rId590" Target="https://ekaterinburg.bezformata.com/listnews/instituta-prinimaet-uchastie-v-forume/123821071/" TargetMode="External" Type="http://schemas.openxmlformats.org/officeDocument/2006/relationships/hyperlink" /><Relationship Id="rId591" Target="https://123ru.net/magadan/364500889/" TargetMode="External" Type="http://schemas.openxmlformats.org/officeDocument/2006/relationships/hyperlink" /><Relationship Id="rId592" Target="https://www.mskagency.ru/materials/3340687" TargetMode="External" Type="http://schemas.openxmlformats.org/officeDocument/2006/relationships/hyperlink" /><Relationship Id="rId593" Target="https://kungur.bezformata.com/listnews/okrilyonnie-deti-pochuvstvovali/123821143/" TargetMode="External" Type="http://schemas.openxmlformats.org/officeDocument/2006/relationships/hyperlink" /><Relationship Id="rId594" Target="http://gorodskoyportal.ru/elista/news/news/86410106/" TargetMode="External" Type="http://schemas.openxmlformats.org/officeDocument/2006/relationships/hyperlink" /><Relationship Id="rId595" Target="https://csn-tv.ru/posts/id233117-v-domodedovskom-rajone-podmoskovja-zagorelos-zdanie-rabotajut-pozharnye" TargetMode="External" Type="http://schemas.openxmlformats.org/officeDocument/2006/relationships/hyperlink" /><Relationship Id="rId596" Target="https://daytimenews.ru/ufa/sotrudnik-mchs-bashkirii-stal-pretendentom-nacionalnoy-sportivnoy-premii-83251.html" TargetMode="External" Type="http://schemas.openxmlformats.org/officeDocument/2006/relationships/hyperlink" /><Relationship Id="rId597" Target="https://smi2.ru/article/147186442" TargetMode="External" Type="http://schemas.openxmlformats.org/officeDocument/2006/relationships/hyperlink" /><Relationship Id="rId598" Target="https://vladimir-smi.ru/item/617432" TargetMode="External" Type="http://schemas.openxmlformats.org/officeDocument/2006/relationships/hyperlink" /><Relationship Id="rId599" Target="https://forpost-sz.ru/a/2023-11-09/iz-gorevshej-kvartiry-na-lanskom-shosse-gospitalizirovali-cheloveka" TargetMode="External" Type="http://schemas.openxmlformats.org/officeDocument/2006/relationships/hyperlink" /><Relationship Id="rId600" Target="https://123ru.net/blagoveschensk-amur/364495600/" TargetMode="External" Type="http://schemas.openxmlformats.org/officeDocument/2006/relationships/hyperlink" /><Relationship Id="rId601" Target="http://ampravda.ru/2023/11/09/0125546.html" TargetMode="External" Type="http://schemas.openxmlformats.org/officeDocument/2006/relationships/hyperlink" /><Relationship Id="rId602" Target="https://62info.ru/news/okruzhayushchaya-sreda/116376-zhiteley-ryazanskoy-oblasti-predupredili-o-gustom-tumane-9-noyabrya/" TargetMode="External" Type="http://schemas.openxmlformats.org/officeDocument/2006/relationships/hyperlink" /><Relationship Id="rId603" Target="https://ncrim.ru/news/view/v-krymu-8-noabra-unictozili-boepripasy-so-vremen-vov" TargetMode="External" Type="http://schemas.openxmlformats.org/officeDocument/2006/relationships/hyperlink" /><Relationship Id="rId604" Target="https://astrahan.bezformata.com/listnews/snova-nakril-zapah-gari/123823488/" TargetMode="External" Type="http://schemas.openxmlformats.org/officeDocument/2006/relationships/hyperlink" /><Relationship Id="rId605" Target="https://astrahan.bezformata.com/listnews/kak-zashititsya-ot-zapaha-gari/123823559/" TargetMode="External" Type="http://schemas.openxmlformats.org/officeDocument/2006/relationships/hyperlink" /><Relationship Id="rId606" Target="https://103news.com/ryazan/364494391/" TargetMode="External" Type="http://schemas.openxmlformats.org/officeDocument/2006/relationships/hyperlink" /><Relationship Id="rId607" Target="https://ptzgovorit.ru/news/zhiloy-dom-v-suoyarvskom-rayone-chut-ne-sgorel-iz-za-neostorozhnosti" TargetMode="External" Type="http://schemas.openxmlformats.org/officeDocument/2006/relationships/hyperlink" /><Relationship Id="rId608" Target="https://barnaul.bezformata.com/listnews/biyska-poznakomilis-s-rabotoy-ekstrennih/123823709/" TargetMode="External" Type="http://schemas.openxmlformats.org/officeDocument/2006/relationships/hyperlink" /><Relationship Id="rId609" Target="https://brl.mk.ru/incident/2023/11/09/pri-pozhare-v-biyske-zagorelis-chastnyy-dom-i-tri-mashiny-v-garazhe.html" TargetMode="External" Type="http://schemas.openxmlformats.org/officeDocument/2006/relationships/hyperlink" /><Relationship Id="rId610" Target="https://7ooo.ru/group/2023/11/09/639-vpodmoskove-zagorelos-zdanie-naploschadi-18tys-kv-m-grss-255130321.html" TargetMode="External" Type="http://schemas.openxmlformats.org/officeDocument/2006/relationships/hyperlink" /><Relationship Id="rId611" Target="https://newsland.com/post/7717446-zdanie-s-palletami-zagorelos-na-ploschadi-1-8-tysyachi-kvadratov-v-podmoskove" TargetMode="External" Type="http://schemas.openxmlformats.org/officeDocument/2006/relationships/hyperlink" /><Relationship Id="rId612" Target="http://spas-rt.ru/news/net-terrorizmu/ekstremizm-ugroza-obshhestvu" TargetMode="External" Type="http://schemas.openxmlformats.org/officeDocument/2006/relationships/hyperlink" /><Relationship Id="rId613" Target="http://www.vsesmi.ru/digital/2023/11/09/3892446/" TargetMode="External" Type="http://schemas.openxmlformats.org/officeDocument/2006/relationships/hyperlink" /><Relationship Id="rId614" Target="https://ru24.net/ru24-pro/364495039/" TargetMode="External" Type="http://schemas.openxmlformats.org/officeDocument/2006/relationships/hyperlink" /><Relationship Id="rId615" Target="https://www.angi.ru/news/2911811-%D0%9C%D0%A7%D0%A1%20%D0%A0%D0%BE%D1%81%D1%81%D0%B8%D0%B8%20%D0%B2%D0%B2%D0%B5%D0%BB%D0%BE%C2%A0%D0%B7%D0%B0%D0%BF%D1%80%D0%B5%D1%82%20%D0%BD%D0%B0%20%D1%83%D1%81%D1%82%D0%B0%D0%BD%D0%BE%D0%B2%D0%BA%D1%83%20%D0%B3%D0%B0%D0%B7%D0%BE%D0%B2%D0%BE%D0%B3%D0%BE%20%D0%BE%D0%B1%D0%BE%D1%80%D1%83%D0%B4%D0%BE%D0%B2%D0%B0%D0%BD%D0%B8%D1%8F%20%D0%B2%20%D1%81%D0%BE%D1%86%D0%B8%D0%B0%D0%BB%D1%8C%D0%BD%D1%8B%D1%85%20%D0%B7%D0%B4%D0%B0%D0%BD%D0%B8%D1%8F%D1%85/" TargetMode="External" Type="http://schemas.openxmlformats.org/officeDocument/2006/relationships/hyperlink" /><Relationship Id="rId616" Target="https://my.kribrum.ru/document/9151315488469357785" TargetMode="External" Type="http://schemas.openxmlformats.org/officeDocument/2006/relationships/hyperlink" /><Relationship Id="rId617" Target="https://my.kribrum.ru/document/9151315488469360084" TargetMode="External" Type="http://schemas.openxmlformats.org/officeDocument/2006/relationships/hyperlink" /><Relationship Id="rId618" Target="https://my.kribrum.ru/document/9151315488469363627" TargetMode="External" Type="http://schemas.openxmlformats.org/officeDocument/2006/relationships/hyperlink" /><Relationship Id="rId619" Target="https://news.myseldon.com/ru/news/index/299893547" TargetMode="External" Type="http://schemas.openxmlformats.org/officeDocument/2006/relationships/hyperlink" /><Relationship Id="rId620" Target="https://123ru.net/various/364495305/" TargetMode="External" Type="http://schemas.openxmlformats.org/officeDocument/2006/relationships/hyperlink" /><Relationship Id="rId621" Target="https://vestitula.ru/lenta/179575" TargetMode="External" Type="http://schemas.openxmlformats.org/officeDocument/2006/relationships/hyperlink" /><Relationship Id="rId622" Target="https://ru24.net/moscow/364494769/" TargetMode="External" Type="http://schemas.openxmlformats.org/officeDocument/2006/relationships/hyperlink" /><Relationship Id="rId623" Target="https://news-life.pro/sochi/364497044/" TargetMode="External" Type="http://schemas.openxmlformats.org/officeDocument/2006/relationships/hyperlink" /><Relationship Id="rId624" Target="https://www.km.ru/v-rossii/2023/11/09/mchs-rf/907753-rossiya-pomozhet-vetnamu-v-podgotovke-pilotov-spasatelnykh-vertol" TargetMode="External" Type="http://schemas.openxmlformats.org/officeDocument/2006/relationships/hyperlink" /><Relationship Id="rId625" Target="https://vladimir.bezformata.com/listnews/pozhare-v-zhilom-dome-sotrudniki/123821644/" TargetMode="External" Type="http://schemas.openxmlformats.org/officeDocument/2006/relationships/hyperlink" /><Relationship Id="rId626" Target="https://smartik.ru/rostov-na-donu/post/200577794" TargetMode="External" Type="http://schemas.openxmlformats.org/officeDocument/2006/relationships/hyperlink" /><Relationship Id="rId627" Target="https://www.mkkaluga.ru/incident/2023/11/09/na-pravom-beregu-v-kaluge-sgorela-mashina.html" TargetMode="External" Type="http://schemas.openxmlformats.org/officeDocument/2006/relationships/hyperlink" /><Relationship Id="rId628" Target="https://rostov.tsargrad.tv/news/krupnyj-pozhar-v-centre-rostova-utrom-9-nojabrja-chto-izvestno-na-dannyj-moment_904913" TargetMode="External" Type="http://schemas.openxmlformats.org/officeDocument/2006/relationships/hyperlink" /><Relationship Id="rId629" Target="https://123ru.net/spb/364496692/" TargetMode="External" Type="http://schemas.openxmlformats.org/officeDocument/2006/relationships/hyperlink" /><Relationship Id="rId630" Target="https://123ru.net/ru24-pro/364494194/" TargetMode="External" Type="http://schemas.openxmlformats.org/officeDocument/2006/relationships/hyperlink" /><Relationship Id="rId631" Target="https://tatarstan24.tv/news/incident/v-kazani-zagorelsya-bannyy-kompleks-v-kotorom-nakhodilos-shest-chelovek" TargetMode="External" Type="http://schemas.openxmlformats.org/officeDocument/2006/relationships/hyperlink" /><Relationship Id="rId632" Target="https://admkochevo.ru/news/447173" TargetMode="External" Type="http://schemas.openxmlformats.org/officeDocument/2006/relationships/hyperlink" /><Relationship Id="rId633" Target="https://mr-7.ru/articles/2023/11/09/utrom-9-noiabria-peterburg-pogruzilsia-v-tuman-news" TargetMode="External" Type="http://schemas.openxmlformats.org/officeDocument/2006/relationships/hyperlink" /><Relationship Id="rId634" Target="https://peterburg2.ru/news/pri-pozhare-v-kvartire-na-lanskom-shosse-postradal-chelovek-144250.html" TargetMode="External" Type="http://schemas.openxmlformats.org/officeDocument/2006/relationships/hyperlink" /><Relationship Id="rId635" Target="https://rg.ru/2023/11/09/reg-sibfo/v-priangare-dva-cheloveka-pogibli-iz-za-otopleniia-budki-so-shchenkom.html" TargetMode="External" Type="http://schemas.openxmlformats.org/officeDocument/2006/relationships/hyperlink" /><Relationship Id="rId636" Target="https://penzasmi.ru/news/86059/za-sutki-sotrudniki-mchs-likvidirovali-posledstviya-chetyreh-dtp-v-penzenskoy-oblasti" TargetMode="External" Type="http://schemas.openxmlformats.org/officeDocument/2006/relationships/hyperlink" /><Relationship Id="rId637" Target="http://newsml.itar-tass.com/NewsML/NewsMLGenStore.nsf/NewsItem?openagent&amp;docid=8AAEC30C566A420643258A62001DAE38" TargetMode="External" Type="http://schemas.openxmlformats.org/officeDocument/2006/relationships/hyperlink" /><Relationship Id="rId638" Target="https://www.mosobl.kp.ru/online/news/5535600/" TargetMode="External" Type="http://schemas.openxmlformats.org/officeDocument/2006/relationships/hyperlink" /><Relationship Id="rId639" Target="https://news-life.pro/smolensk-obl/364498465/" TargetMode="External" Type="http://schemas.openxmlformats.org/officeDocument/2006/relationships/hyperlink" /><Relationship Id="rId640" Target="https://www.bashinform.ru/news/law/2023-11-09/v-bashkirii-v-sgorevshey-kvartire-nashli-trup-muzhchiny-3512568" TargetMode="External" Type="http://schemas.openxmlformats.org/officeDocument/2006/relationships/hyperlink" /><Relationship Id="rId641" Target="https://inzhukovskiy.ru/news/obrazovanie/v-zhukovskom-proshel-festival-professij-buduschego" TargetMode="External" Type="http://schemas.openxmlformats.org/officeDocument/2006/relationships/hyperlink" /><Relationship Id="rId642" Target="https://www.istu.edu/kalendar/74439/" TargetMode="External" Type="http://schemas.openxmlformats.org/officeDocument/2006/relationships/hyperlink" /><Relationship Id="rId643" Target="https://don24.ru/rubric/proisshestviya/v-rostove-gorit-dohodnyy-dom-i-i-paramonova.html" TargetMode="External" Type="http://schemas.openxmlformats.org/officeDocument/2006/relationships/hyperlink" /><Relationship Id="rId644" Target="https://muksun.fm/news/2023-11-09/v-surgute-pozharnye-okatili-vodoy-kollegu-provozhaya-ego-na-pensiyu-3094241" TargetMode="External" Type="http://schemas.openxmlformats.org/officeDocument/2006/relationships/hyperlink" /><Relationship Id="rId645" Target="https://smartik.ru/astrahan/post/200577735" TargetMode="External" Type="http://schemas.openxmlformats.org/officeDocument/2006/relationships/hyperlink" /><Relationship Id="rId646" Target="https://www.irk.kp.ru/online/news/5535593/" TargetMode="External" Type="http://schemas.openxmlformats.org/officeDocument/2006/relationships/hyperlink" /><Relationship Id="rId647" Target="https://spbdnevnik.ru/news/2023-11-09/spasateli-predupredili-peterburzhtsev-o-gustom-tumane" TargetMode="External" Type="http://schemas.openxmlformats.org/officeDocument/2006/relationships/hyperlink" /><Relationship Id="rId648" Target="https://donday.ru/v-rostove-na-bolshoj-ploschadi-gorit-dohodnyj-dom-paramonova.html" TargetMode="External" Type="http://schemas.openxmlformats.org/officeDocument/2006/relationships/hyperlink" /><Relationship Id="rId649" Target="https://www.interfax-russia.ru/far-east/news/ocherednoy-ciklon-prineset-sneg-na-bolshuyu-territoriyu-habarovskogo-kraya" TargetMode="External" Type="http://schemas.openxmlformats.org/officeDocument/2006/relationships/hyperlink" /><Relationship Id="rId650" Target="https://gtrk.tv/novosti/329944-bashkirii-sgorevshey-kvartire-nashli-telo-pozhilogo-muzhchiny-pyat-chelovek-spasli" TargetMode="External" Type="http://schemas.openxmlformats.org/officeDocument/2006/relationships/hyperlink" /><Relationship Id="rId651" Target="https://prokazan.ru/news/view/v-kazani-na-pozare-v-mnogoetazke-spasli-11-celovek-vklucaa-dvuh-detej" TargetMode="External" Type="http://schemas.openxmlformats.org/officeDocument/2006/relationships/hyperlink" /><Relationship Id="rId652" Target="https://123ru.net/petrozavodsk/364494710/" TargetMode="External" Type="http://schemas.openxmlformats.org/officeDocument/2006/relationships/hyperlink" /><Relationship Id="rId653" Target="https://ru24.net/irkutsk/364495116/" TargetMode="External" Type="http://schemas.openxmlformats.org/officeDocument/2006/relationships/hyperlink" /><Relationship Id="rId654" Target="https://smartik.ru/smolensk/post/200579464" TargetMode="External" Type="http://schemas.openxmlformats.org/officeDocument/2006/relationships/hyperlink" /><Relationship Id="rId655" Target="https://smartik.ru/orel/post/200579278" TargetMode="External" Type="http://schemas.openxmlformats.org/officeDocument/2006/relationships/hyperlink" /><Relationship Id="rId656" Target="https://i38.ru/proisshestviya-obichnie/na-pozhare-v-ust-ilimske-spasli-mestnuiu-zhitelnitsu" TargetMode="External" Type="http://schemas.openxmlformats.org/officeDocument/2006/relationships/hyperlink" /><Relationship Id="rId657" Target="https://www.interfax-russia.ru/south-and-north-caucasus/news/chetyrehetazhnyy-dom-gorit-v-centre-rostova-na-donu" TargetMode="External" Type="http://schemas.openxmlformats.org/officeDocument/2006/relationships/hyperlink" /><Relationship Id="rId658" Target="https://tula.mk.ru/incident/2023/11/09/34letnyaya-zhenshhina-otpravilas-produktami-goreniya-vo-vremya-pozhara-v-shhekino.html" TargetMode="External" Type="http://schemas.openxmlformats.org/officeDocument/2006/relationships/hyperlink" /><Relationship Id="rId659" Target="https://kgvinfo.ru/novosti/obshchestvo/nochyu-v-kaluge-zagorelas-mashina/" TargetMode="External" Type="http://schemas.openxmlformats.org/officeDocument/2006/relationships/hyperlink" /><Relationship Id="rId660" Target="https://uliyanovsk.bezformata.com/listnews/bezopasnost-v-kazhdiy-dom/123825165/" TargetMode="External" Type="http://schemas.openxmlformats.org/officeDocument/2006/relationships/hyperlink" /><Relationship Id="rId661" Target="https://smartik.ru/kursk/post/200579616" TargetMode="External" Type="http://schemas.openxmlformats.org/officeDocument/2006/relationships/hyperlink" /><Relationship Id="rId662" Target="https://ru24.net/novosibirsk/364496632/" TargetMode="External" Type="http://schemas.openxmlformats.org/officeDocument/2006/relationships/hyperlink" /><Relationship Id="rId663" Target="https://smartik.ru/smolensk/post/200578762" TargetMode="External" Type="http://schemas.openxmlformats.org/officeDocument/2006/relationships/hyperlink" /><Relationship Id="rId664" Target="https://www.dvnovosti.ru/khab/2023/11/09/162327/" TargetMode="External" Type="http://schemas.openxmlformats.org/officeDocument/2006/relationships/hyperlink" /><Relationship Id="rId665" Target="https://orenburg.media/?p=221246" TargetMode="External" Type="http://schemas.openxmlformats.org/officeDocument/2006/relationships/hyperlink" /><Relationship Id="rId666" Target="https://ru24.net/pics/364494442/" TargetMode="External" Type="http://schemas.openxmlformats.org/officeDocument/2006/relationships/hyperlink" /><Relationship Id="rId667" Target="https://www.mk-chukotka.ru/social/2023/11/09/v-chetverg-dnem-vozdukh-v-otdelnykh-rayonakh-okruga-progreetsya-do-5.html" TargetMode="External" Type="http://schemas.openxmlformats.org/officeDocument/2006/relationships/hyperlink" /><Relationship Id="rId668" Target="https://smartik.ru/novosibirsk/post/200579670" TargetMode="External" Type="http://schemas.openxmlformats.org/officeDocument/2006/relationships/hyperlink" /><Relationship Id="rId669" Target="https://ru24.net/moscow/364495123/" TargetMode="External" Type="http://schemas.openxmlformats.org/officeDocument/2006/relationships/hyperlink" /><Relationship Id="rId670" Target="https://smi2.ru/article/147187392" TargetMode="External" Type="http://schemas.openxmlformats.org/officeDocument/2006/relationships/hyperlink" /><Relationship Id="rId671" Target="https://vestidv.ru/news/2023/11/09/70498" TargetMode="External" Type="http://schemas.openxmlformats.org/officeDocument/2006/relationships/hyperlink" /><Relationship Id="rId672" Target="https://161.ru/text/incidents/2023/11/09/72895778/" TargetMode="External" Type="http://schemas.openxmlformats.org/officeDocument/2006/relationships/hyperlink" /><Relationship Id="rId673" Target="https://newsua.ru/news/100015-vsu-s-fevralya-2022-goda-vypustili-po-dnr-145-tysyach-snaryadov-zayavil-nebenzya-na-zasedanii-sb-oon" TargetMode="External" Type="http://schemas.openxmlformats.org/officeDocument/2006/relationships/hyperlink" /><Relationship Id="rId674" Target="https://volg.mk.ru/social/2023/11/09/utrom-9-noyabrya-na-volgograd-obrushilsya-silnyy-liven.html" TargetMode="External" Type="http://schemas.openxmlformats.org/officeDocument/2006/relationships/hyperlink" /><Relationship Id="rId675" Target="https://pskov.bezformata.com/listnews/mchs-vazhnaya-sostavlyayushaya-bezopasnosti/123820297/" TargetMode="External" Type="http://schemas.openxmlformats.org/officeDocument/2006/relationships/hyperlink" /><Relationship Id="rId676" Target="https://saratov.aif.ru/incidents/fire/na_pozhare_v_obshchezhitii_23-letniy_saratovec_poluchil_ozhogi_ruk" TargetMode="External" Type="http://schemas.openxmlformats.org/officeDocument/2006/relationships/hyperlink" /><Relationship Id="rId677" Target="https://103news.com/rostov-na-donu/364496964/" TargetMode="External" Type="http://schemas.openxmlformats.org/officeDocument/2006/relationships/hyperlink" /><Relationship Id="rId678" Target="https://ru24.net/ekaterinburg/364494793/" TargetMode="External" Type="http://schemas.openxmlformats.org/officeDocument/2006/relationships/hyperlink" /><Relationship Id="rId679" Target="https://smi2.ru/article/147187670" TargetMode="External" Type="http://schemas.openxmlformats.org/officeDocument/2006/relationships/hyperlink" /><Relationship Id="rId680" Target="https://www.donnews.ru/v-tsentre-rostova-tushat-krupnyy-pozhar-v-istoricheskom-zdanii" TargetMode="External" Type="http://schemas.openxmlformats.org/officeDocument/2006/relationships/hyperlink" /><Relationship Id="rId681" Target="https://hornews.ru/2023/11/09/glava-mchs-rossii-kurenkov-priehal-vo-vetnam.html" TargetMode="External" Type="http://schemas.openxmlformats.org/officeDocument/2006/relationships/hyperlink" /><Relationship Id="rId682" Target="https://123ru.net/moscow/364495861/" TargetMode="External" Type="http://schemas.openxmlformats.org/officeDocument/2006/relationships/hyperlink" /><Relationship Id="rId683" Target="https://novosibirsk.bezformata.com/listnews/novosibirska-vspihnul-priparkovanniy/123825787/" TargetMode="External" Type="http://schemas.openxmlformats.org/officeDocument/2006/relationships/hyperlink" /><Relationship Id="rId684" Target="https://smi2.ru/article/147187416" TargetMode="External" Type="http://schemas.openxmlformats.org/officeDocument/2006/relationships/hyperlink" /><Relationship Id="rId685" Target="https://smartik.ru/ufa/post/200578281" TargetMode="External" Type="http://schemas.openxmlformats.org/officeDocument/2006/relationships/hyperlink" /><Relationship Id="rId686" Target="https://103news.com/rostov-na-donu/364495503/" TargetMode="External" Type="http://schemas.openxmlformats.org/officeDocument/2006/relationships/hyperlink" /><Relationship Id="rId687" Target="https://news.myseldon.com/ru/news/index/299894784" TargetMode="External" Type="http://schemas.openxmlformats.org/officeDocument/2006/relationships/hyperlink" /><Relationship Id="rId688" Target="https://103news.com/spb/364495703/" TargetMode="External" Type="http://schemas.openxmlformats.org/officeDocument/2006/relationships/hyperlink" /><Relationship Id="rId689" Target="http://gorodskoyportal.ru/rostov/news/news/86406648/" TargetMode="External" Type="http://schemas.openxmlformats.org/officeDocument/2006/relationships/hyperlink" /><Relationship Id="rId690" Target="https://ren.tv/news/v-rossii/1160378-v-podmoskove-potushili-pozhar-v-zdanii-s-palletami-na-ploshchadi-1800-kvadratov" TargetMode="External" Type="http://schemas.openxmlformats.org/officeDocument/2006/relationships/hyperlink" /><Relationship Id="rId691" Target="http://newsml.itar-tass.com/NewsML/NewsMLGenStore.nsf/NewsItem?openagent&amp;docid=FBEA553B8191589743258A62001F1146" TargetMode="External" Type="http://schemas.openxmlformats.org/officeDocument/2006/relationships/hyperlink" /><Relationship Id="rId692" Target="https://semivest.ru/2023/11/09/speczialnaya-voennaya-operacziya-sobytiya-9-noyabrya/" TargetMode="External" Type="http://schemas.openxmlformats.org/officeDocument/2006/relationships/hyperlink" /><Relationship Id="rId693" Target="https://cheltoday.ru/articles/sobytiya/deputat-gosdumy-prizvala-usilit-okhranu-lesov-ot-pozharov-v-chelyabinskoy-oblasti/" TargetMode="External" Type="http://schemas.openxmlformats.org/officeDocument/2006/relationships/hyperlink" /><Relationship Id="rId694" Target="https://dontr.ru/novosti/v-tsentre-rostov-zagorelos-chetyrekhetazhnoe-zdanie/" TargetMode="External" Type="http://schemas.openxmlformats.org/officeDocument/2006/relationships/hyperlink" /><Relationship Id="rId695" Target="https://smi2.ru/article/147187561" TargetMode="External" Type="http://schemas.openxmlformats.org/officeDocument/2006/relationships/hyperlink" /><Relationship Id="rId696" Target="https://newsbash.ru/society/accidents/40031-v-bshkirii-v-ogne-pogib-81-letnii-mestnii-jitel.html" TargetMode="External" Type="http://schemas.openxmlformats.org/officeDocument/2006/relationships/hyperlink" /><Relationship Id="rId697" Target="https://smartik.ru/kursk/post/200579615" TargetMode="External" Type="http://schemas.openxmlformats.org/officeDocument/2006/relationships/hyperlink" /><Relationship Id="rId698" Target="https://moika78.ru/news/2023-11-09/924512-v-mchs-predupredili-peterburzhtsev-o-prishedshem-v-gorod-tumane/" TargetMode="External" Type="http://schemas.openxmlformats.org/officeDocument/2006/relationships/hyperlink" /><Relationship Id="rId699" Target="https://www.hab.kp.ru/online/news/5535629/" TargetMode="External" Type="http://schemas.openxmlformats.org/officeDocument/2006/relationships/hyperlink" /><Relationship Id="rId700" Target="https://patrol.spb.ru/news/2023/11/9/65857" TargetMode="External" Type="http://schemas.openxmlformats.org/officeDocument/2006/relationships/hyperlink" /><Relationship Id="rId701" Target="https://astrakhanpost.ru/mchs-zapax-gari-nakryl-astraxan-iz-za-vozgoraniya-kamysha/" TargetMode="External" Type="http://schemas.openxmlformats.org/officeDocument/2006/relationships/hyperlink" /><Relationship Id="rId702" Target="https://life.ru/p/1619699" TargetMode="External" Type="http://schemas.openxmlformats.org/officeDocument/2006/relationships/hyperlink" /><Relationship Id="rId703" Target="https://www.gazeta.ru/social/news/2023/11/09/21671149.shtml" TargetMode="External" Type="http://schemas.openxmlformats.org/officeDocument/2006/relationships/hyperlink" /><Relationship Id="rId704" Target="https://smi2.ru/article/147187582" TargetMode="External" Type="http://schemas.openxmlformats.org/officeDocument/2006/relationships/hyperlink" /><Relationship Id="rId705" Target="https://mos.news/news/proisshestviya/sklad_s_derevyannymi_palletami_zagorelsya_v_podmoskove/" TargetMode="External" Type="http://schemas.openxmlformats.org/officeDocument/2006/relationships/hyperlink" /><Relationship Id="rId706" Target="https://www.gtrkmariel.ru/news/news-list/a-vos-i-nyne-tam-obshchestvo-slepykh-v-yoshkar-ole-ostalos-bez-doma-kultury/" TargetMode="External" Type="http://schemas.openxmlformats.org/officeDocument/2006/relationships/hyperlink" /><Relationship Id="rId707" Target="https://103news.com/saransk/364506603/" TargetMode="External" Type="http://schemas.openxmlformats.org/officeDocument/2006/relationships/hyperlink" /><Relationship Id="rId708" Target="https://vladday.ru/news/2023/11/09/na-pozhare-v-kovrove-evakuirovali-2-detej-i-18-vzroslyh/" TargetMode="External" Type="http://schemas.openxmlformats.org/officeDocument/2006/relationships/hyperlink" /><Relationship Id="rId709" Target="https://rus-kostroma.ru/news/60357_vodnye_prostory_pod_kontrolem/" TargetMode="External" Type="http://schemas.openxmlformats.org/officeDocument/2006/relationships/hyperlink" /><Relationship Id="rId710" Target="https://bfm74.ru/ot-pervogo-litsa/evgeniy-ille-k-2030-godu-vyruchka-v-malom-i-srednem-predprinimatelstve-uvelichitsya-na-25-/" TargetMode="External" Type="http://schemas.openxmlformats.org/officeDocument/2006/relationships/hyperlink" /><Relationship Id="rId711" Target="https://ru24.net/moscow/364495418/" TargetMode="External" Type="http://schemas.openxmlformats.org/officeDocument/2006/relationships/hyperlink" /><Relationship Id="rId712" Target="https://neva.today/news/2023/11/9/477958" TargetMode="External" Type="http://schemas.openxmlformats.org/officeDocument/2006/relationships/hyperlink" /><Relationship Id="rId713" Target="https://ren.tv/news/v-rossii/1160374-chetyrekhetazhnoe-zdanie-zagorelos-v-tsentre-rostova-na-donu" TargetMode="External" Type="http://schemas.openxmlformats.org/officeDocument/2006/relationships/hyperlink" /><Relationship Id="rId714" Target="http://admkam.ru/?ELEMENT_ID=75896" TargetMode="External" Type="http://schemas.openxmlformats.org/officeDocument/2006/relationships/hyperlink" /><Relationship Id="rId715" Target="https://www.asfera.info/news/124394-zamgubernatora-kraa-sobral-polnyj-komplekt-medalej-za-zaslugi-pered-otecestvom" TargetMode="External" Type="http://schemas.openxmlformats.org/officeDocument/2006/relationships/hyperlink" /><Relationship Id="rId716" Target="https://smartik.ru/rostov-na-donu/post/200579262" TargetMode="External" Type="http://schemas.openxmlformats.org/officeDocument/2006/relationships/hyperlink" /><Relationship Id="rId717" Target="https://www.dp.ru/a/2023/11/09/v-peterburge-9-nojabrja-ozhidaetsja" TargetMode="External" Type="http://schemas.openxmlformats.org/officeDocument/2006/relationships/hyperlink" /><Relationship Id="rId718" Target="https://rostov.mk.ru/incident/2023/11/09/v-rostove-na-ulice-socialisticheskoy-gorit-dokhodnyy-dom.html" TargetMode="External" Type="http://schemas.openxmlformats.org/officeDocument/2006/relationships/hyperlink" /><Relationship Id="rId719" Target="https://www.spb.kp.ru/online/news/5535644/" TargetMode="External" Type="http://schemas.openxmlformats.org/officeDocument/2006/relationships/hyperlink" /><Relationship Id="rId720" Target="https://muksun.fm/news/2023-11-09/v-hanty-mansiyskom-rayone-bolshe-nedeli-ischut-muzhchinu-provalivshegosya-v-polynyu-3094269" TargetMode="External" Type="http://schemas.openxmlformats.org/officeDocument/2006/relationships/hyperlink" /><Relationship Id="rId721" Target="https://vse42.ru/news/33564245" TargetMode="External" Type="http://schemas.openxmlformats.org/officeDocument/2006/relationships/hyperlink" /><Relationship Id="rId722" Target="https://smartik.ru/vologda/post/200578821" TargetMode="External" Type="http://schemas.openxmlformats.org/officeDocument/2006/relationships/hyperlink" /><Relationship Id="rId723" Target="https://klg.aif.ru/society/v_baltiyske_taksist_posle_neudachnogo_manevra_okazalsya_v_kanave_s_vodoy" TargetMode="External" Type="http://schemas.openxmlformats.org/officeDocument/2006/relationships/hyperlink" /><Relationship Id="rId724" Target="https://my.kribrum.ru/document/9151315488469553553" TargetMode="External" Type="http://schemas.openxmlformats.org/officeDocument/2006/relationships/hyperlink" /><Relationship Id="rId725" Target="https://1tulatv.ru/novosti/204627-aleksey-dyumin-poruchil-usilit-kontrol-za-blagoustroystvom-v-tulskoy-oblasti.html" TargetMode="External" Type="http://schemas.openxmlformats.org/officeDocument/2006/relationships/hyperlink" /><Relationship Id="rId726" Target="https://www.baikal-daily.ru/news/20/467818/" TargetMode="External" Type="http://schemas.openxmlformats.org/officeDocument/2006/relationships/hyperlink" /><Relationship Id="rId727" Target="https://i-gazeta.com/news/proisshestviya/2023-11-09/v-bashkirii-v-strashnom-pozhare-v-pyatietazhke-pogib-muzhchina-3512636" TargetMode="External" Type="http://schemas.openxmlformats.org/officeDocument/2006/relationships/hyperlink" /><Relationship Id="rId728" Target="https://forpost-sz.ru/a/2023-11-09/na-magistralnom-nefteprovode-v-lenoblasti-obnaruzhili-svu" TargetMode="External" Type="http://schemas.openxmlformats.org/officeDocument/2006/relationships/hyperlink" /><Relationship Id="rId729" Target="https://ru24.net/vladivostok/364496969/" TargetMode="External" Type="http://schemas.openxmlformats.org/officeDocument/2006/relationships/hyperlink" /><Relationship Id="rId730" Target="https://103news.com/irkutsk/364497070/" TargetMode="External" Type="http://schemas.openxmlformats.org/officeDocument/2006/relationships/hyperlink" /><Relationship Id="rId731" Target="https://smartik.ru/novosibirsk/post/200578728" TargetMode="External" Type="http://schemas.openxmlformats.org/officeDocument/2006/relationships/hyperlink" /><Relationship Id="rId732" Target="https://peterburg2.ru/news/peterburg-v-blizhayshie-chasy-nakroet-tuman-144253.html" TargetMode="External" Type="http://schemas.openxmlformats.org/officeDocument/2006/relationships/hyperlink" /><Relationship Id="rId733" Target="https://indubnacity.ru/news/obschestvo/moschnyj-pozhar-ohvatil-sklad-s-derevjannymi-palletami-v-podmoskove" TargetMode="External" Type="http://schemas.openxmlformats.org/officeDocument/2006/relationships/hyperlink" /><Relationship Id="rId734" Target="https://udm-info.ru/news/2023-11-09/zhiteley-votkinska-brosili-v-podtoplyaemyh-domah-3094503" TargetMode="External" Type="http://schemas.openxmlformats.org/officeDocument/2006/relationships/hyperlink" /><Relationship Id="rId735" Target="https://readovka67.ru/news/169723" TargetMode="External" Type="http://schemas.openxmlformats.org/officeDocument/2006/relationships/hyperlink" /><Relationship Id="rId736" Target="https://www.dumasakhalin.ru/node/23585" TargetMode="External" Type="http://schemas.openxmlformats.org/officeDocument/2006/relationships/hyperlink" /><Relationship Id="rId737" Target="http://smolensk.holme.ru/news/654c9954c77a458e78a229f3/" TargetMode="External" Type="http://schemas.openxmlformats.org/officeDocument/2006/relationships/hyperlink" /><Relationship Id="rId738" Target="https://sololaki.ru/v-tsentre-rostova-na-donu-zagorelos-zdanie-1914-goda-postroyki/" TargetMode="External" Type="http://schemas.openxmlformats.org/officeDocument/2006/relationships/hyperlink" /><Relationship Id="rId739" Target="https://www.moscow.regnews.info/pozhar-proizoshyol-v-zdanii-s-derevyannymi-poddonami-v-gorodskom-okruge-domodedovo-ogon-oxvatil-ploshhad-v-1800-kv-m" TargetMode="External" Type="http://schemas.openxmlformats.org/officeDocument/2006/relationships/hyperlink" /><Relationship Id="rId740" Target="https://103news.com/rostov-na-donu/364497539/" TargetMode="External" Type="http://schemas.openxmlformats.org/officeDocument/2006/relationships/hyperlink" /><Relationship Id="rId741" Target="https://news.myseldon.com/ru/news/index/299896074" TargetMode="External" Type="http://schemas.openxmlformats.org/officeDocument/2006/relationships/hyperlink" /><Relationship Id="rId742" Target="https://mosregtoday.ru/news/sec/zdanie-s-palletami-zagorelos-na-ploschadi-18-tysjachi-kvadratnyh-metrov-v-podmoskove/" TargetMode="External" Type="http://schemas.openxmlformats.org/officeDocument/2006/relationships/hyperlink" /><Relationship Id="rId743" Target="https://smi2.ru/article/147188062" TargetMode="External" Type="http://schemas.openxmlformats.org/officeDocument/2006/relationships/hyperlink" /><Relationship Id="rId744" Target="https://www.kommersant.ru/doc/6322941" TargetMode="External" Type="http://schemas.openxmlformats.org/officeDocument/2006/relationships/hyperlink" /><Relationship Id="rId745" Target="https://ura.news/news/1052702177" TargetMode="External" Type="http://schemas.openxmlformats.org/officeDocument/2006/relationships/hyperlink" /><Relationship Id="rId746" Target="https://123ru.net/various/364496283/" TargetMode="External" Type="http://schemas.openxmlformats.org/officeDocument/2006/relationships/hyperlink" /><Relationship Id="rId747" Target="https://www.rbc.ru/rbcfreenews/654c6ef09a794735226b20cb?from=newsfeed" TargetMode="External" Type="http://schemas.openxmlformats.org/officeDocument/2006/relationships/hyperlink" /><Relationship Id="rId748" Target="https://www.rbc.ru/rbcfreenews/654c6ef09a794735226b20cb" TargetMode="External" Type="http://schemas.openxmlformats.org/officeDocument/2006/relationships/hyperlink" /><Relationship Id="rId749" Target="https://www.m24.ru/news/proisshestviya/09112023/637647" TargetMode="External" Type="http://schemas.openxmlformats.org/officeDocument/2006/relationships/hyperlink" /><Relationship Id="rId750" Target="https://103news.com/tyumen/364497299/" TargetMode="External" Type="http://schemas.openxmlformats.org/officeDocument/2006/relationships/hyperlink" /><Relationship Id="rId751" Target="https://tver.mk.ru/incident/2023/11/09/pozdnim-vecherom-8-noyabrya-v-tveri-sgorela-skoda.html" TargetMode="External" Type="http://schemas.openxmlformats.org/officeDocument/2006/relationships/hyperlink" /><Relationship Id="rId752" Target="https://zavrayadm.ru/news/97607.html" TargetMode="External" Type="http://schemas.openxmlformats.org/officeDocument/2006/relationships/hyperlink" /><Relationship Id="rId753" Target="https://govoritmoskva.ru/news/386625/" TargetMode="External" Type="http://schemas.openxmlformats.org/officeDocument/2006/relationships/hyperlink" /><Relationship Id="rId754" Target="https://103news.com/rostov-na-donu/364495857/" TargetMode="External" Type="http://schemas.openxmlformats.org/officeDocument/2006/relationships/hyperlink" /><Relationship Id="rId755" Target="https://iinews.ru/v-centre-rostova-na-donu-zagorelos-zdanie-1914-goda-postrojki-iinews/" TargetMode="External" Type="http://schemas.openxmlformats.org/officeDocument/2006/relationships/hyperlink" /><Relationship Id="rId756" Target="https://vestiirk.ru/news/na-meste-krupnogo-pozhara-v-kuitune-prodolzhaiut-rabotat-sotrudniki-mchs/" TargetMode="External" Type="http://schemas.openxmlformats.org/officeDocument/2006/relationships/hyperlink" /><Relationship Id="rId757" Target="https://www.osnmedia.ru/proisshestviya/v-rostove-na-donu-na-ploshhadi-600-kvadratnyh-metrov-gorit-chetyrehetazhnoe-zdanie/" TargetMode="External" Type="http://schemas.openxmlformats.org/officeDocument/2006/relationships/hyperlink" /><Relationship Id="rId758" Target="https://smi2.ru/article/147188089" TargetMode="External" Type="http://schemas.openxmlformats.org/officeDocument/2006/relationships/hyperlink" /><Relationship Id="rId759" Target="https://tver.aif.ru/incidents/details/v_tverskoy_oblasti_obezvrezhen_snaryad_vremyon_velikoy_otechestvennoy_voyny" TargetMode="External" Type="http://schemas.openxmlformats.org/officeDocument/2006/relationships/hyperlink" /><Relationship Id="rId760" Target="https://deprb.admhmao.ru/vse-novosti/9514064/" TargetMode="External" Type="http://schemas.openxmlformats.org/officeDocument/2006/relationships/hyperlink" /><Relationship Id="rId761" Target="https://53.xn--b1aew.xn--p1ai/news/item/43527848/" TargetMode="External" Type="http://schemas.openxmlformats.org/officeDocument/2006/relationships/hyperlink" /><Relationship Id="rId762" Target="https://khab-vesti.ru/news/what_happens/bolee_100_mashin_za_dva_dnya_vytashchili_iz_snezhnykh_zavalov_spasateli_/" TargetMode="External" Type="http://schemas.openxmlformats.org/officeDocument/2006/relationships/hyperlink" /><Relationship Id="rId763" Target="https://mvdmedia.ru/news/official/vladimir-kolokoltsev-nagradil-sotrudnikov-za-muzhestvo-i-geroizm-proyavlennye-pri-spasenii-pogibavsh/" TargetMode="External" Type="http://schemas.openxmlformats.org/officeDocument/2006/relationships/hyperlink" /><Relationship Id="rId764" Target="https://aif.ru/society/people/spasli_iz_ognya_i_vody_glava_mvd_rf_nagradil_policeyskih-geroev" TargetMode="External" Type="http://schemas.openxmlformats.org/officeDocument/2006/relationships/hyperlink" /><Relationship Id="rId765" Target="https://vecherka-spb.ru/2023/11/09/mchs-predupredilo-peterburzhtsev-o-tumane-i-ukhudshenii-vidimosti" TargetMode="External" Type="http://schemas.openxmlformats.org/officeDocument/2006/relationships/hyperlink" /><Relationship Id="rId766" Target="https://tvspb.ru/news/2023/11/9/novosti-peterburga-k-900-259" TargetMode="External" Type="http://schemas.openxmlformats.org/officeDocument/2006/relationships/hyperlink" /><Relationship Id="rId767" Target="https://regnum.ru/news/3844953" TargetMode="External" Type="http://schemas.openxmlformats.org/officeDocument/2006/relationships/hyperlink" /><Relationship Id="rId768" Target="https://livebir.ru/vypili-vodku-sieli-v-lodku-i-poluchili-shtraf-sudovoditieli-v-ieao/" TargetMode="External" Type="http://schemas.openxmlformats.org/officeDocument/2006/relationships/hyperlink" /><Relationship Id="rId769" Target="https://103news.com/spb/364497824/" TargetMode="External" Type="http://schemas.openxmlformats.org/officeDocument/2006/relationships/hyperlink" /><Relationship Id="rId770" Target="https://allnw.ru/news/2023/11/9/165904" TargetMode="External" Type="http://schemas.openxmlformats.org/officeDocument/2006/relationships/hyperlink" /><Relationship Id="rId771" Target="https://news.myseldon.com/ru/news/index/299896616" TargetMode="External" Type="http://schemas.openxmlformats.org/officeDocument/2006/relationships/hyperlink" /><Relationship Id="rId772" Target="https://novosibirsk.bezformata.com/listnews/pozhar-proizoshyol-v-proizvodstvennom-zdanii/123826121/" TargetMode="External" Type="http://schemas.openxmlformats.org/officeDocument/2006/relationships/hyperlink" /><Relationship Id="rId773" Target="http://gorodskoyportal.ru/peterburg/news/news/86407306/" TargetMode="External" Type="http://schemas.openxmlformats.org/officeDocument/2006/relationships/hyperlink" /><Relationship Id="rId774" Target="https://ru24.net/incidents/364497697/" TargetMode="External" Type="http://schemas.openxmlformats.org/officeDocument/2006/relationships/hyperlink" /><Relationship Id="rId775" Target="https://vladimir.mk.ru/social/2023/11/09/glavnomu-policeyskomu-vladimirskoy-oblasti-prisvoili-zvanie-generalmayora.html" TargetMode="External" Type="http://schemas.openxmlformats.org/officeDocument/2006/relationships/hyperlink" /><Relationship Id="rId776" Target="https://ria.ru/20231109/pozhar-1908312845.html" TargetMode="External" Type="http://schemas.openxmlformats.org/officeDocument/2006/relationships/hyperlink" /><Relationship Id="rId777" Target="https://smi2.ru/article/147188260" TargetMode="External" Type="http://schemas.openxmlformats.org/officeDocument/2006/relationships/hyperlink" /><Relationship Id="rId778" Target="https://gazeta-proregion.ru/proisshestviya/pozhar-v-smolenskoj-oblasti-unes-zhizni-dvuh-chelovek/" TargetMode="External" Type="http://schemas.openxmlformats.org/officeDocument/2006/relationships/hyperlink" /><Relationship Id="rId779" Target="https://ru24.net/habarovsk/364499503/" TargetMode="External" Type="http://schemas.openxmlformats.org/officeDocument/2006/relationships/hyperlink" /><Relationship Id="rId780" Target="https://smi2.ru/article/147188258" TargetMode="External" Type="http://schemas.openxmlformats.org/officeDocument/2006/relationships/hyperlink" /><Relationship Id="rId781" Target="https://123ru.net/astrahan/364496521/" TargetMode="External" Type="http://schemas.openxmlformats.org/officeDocument/2006/relationships/hyperlink" /><Relationship Id="rId782" Target="https://news.myseldon.com/ru/news/index/299896170" TargetMode="External" Type="http://schemas.openxmlformats.org/officeDocument/2006/relationships/hyperlink" /><Relationship Id="rId783" Target="https://gatchina.bezformata.com/listnews/pri-pozhare-pod-gatchinoy/123822641/" TargetMode="External" Type="http://schemas.openxmlformats.org/officeDocument/2006/relationships/hyperlink" /><Relationship Id="rId784" Target="https://izhlife.ru/incidents/zhiloy-dom-sgorel-v-udmurtii-v-noch-na-9-noyabrya.html" TargetMode="External" Type="http://schemas.openxmlformats.org/officeDocument/2006/relationships/hyperlink" /><Relationship Id="rId785" Target="https://123ru.net/izhevsk/364497992/" TargetMode="External" Type="http://schemas.openxmlformats.org/officeDocument/2006/relationships/hyperlink" /><Relationship Id="rId786" Target="https://smartik.ru/abakan/post/200580041" TargetMode="External" Type="http://schemas.openxmlformats.org/officeDocument/2006/relationships/hyperlink" /><Relationship Id="rId787" Target="https://crimea.ria.ru/20231109/parom-v-sevastopole-ostanovil-rabotu-1132677414.html" TargetMode="External" Type="http://schemas.openxmlformats.org/officeDocument/2006/relationships/hyperlink" /><Relationship Id="rId788" Target="https://elgkbr.ru/calendar/2023/11/09" TargetMode="External" Type="http://schemas.openxmlformats.org/officeDocument/2006/relationships/hyperlink" /><Relationship Id="rId789" Target="https://www.yugopolis.ru/news/eshe-odno-starinnoe-zdanie-zagorelos-v-centre-rostova-na-donu-(foto-video)-166334" TargetMode="External" Type="http://schemas.openxmlformats.org/officeDocument/2006/relationships/hyperlink" /><Relationship Id="rId790" Target="https://my.kribrum.ru/document/9151315488469670560" TargetMode="External" Type="http://schemas.openxmlformats.org/officeDocument/2006/relationships/hyperlink" /><Relationship Id="rId791" Target="https://www.belnovosti.ru/novosti/116615.html" TargetMode="External" Type="http://schemas.openxmlformats.org/officeDocument/2006/relationships/hyperlink" /><Relationship Id="rId792" Target="https://tass.ru/obschestvo/19238313" TargetMode="External" Type="http://schemas.openxmlformats.org/officeDocument/2006/relationships/hyperlink" /><Relationship Id="rId793" Target="https://lisva.bezformata.com/listnews/informatciya-gims/123822936/" TargetMode="External" Type="http://schemas.openxmlformats.org/officeDocument/2006/relationships/hyperlink" /><Relationship Id="rId794" Target="https://toptver.ru/lenta/nochju-na-ulice-pashi-savelevoj-v-tveri-neizvestnyj-podzheg-avtomobil/" TargetMode="External" Type="http://schemas.openxmlformats.org/officeDocument/2006/relationships/hyperlink" /><Relationship Id="rId795" Target="https://patrol.spb.ru/news/2023/11/9/65862" TargetMode="External" Type="http://schemas.openxmlformats.org/officeDocument/2006/relationships/hyperlink" /><Relationship Id="rId796" Target="https://www.osnmedia.ru/world/vetnam-predlozhil-rossii-provesti-sovmestnye-protivopozharnye-ucheniya/" TargetMode="External" Type="http://schemas.openxmlformats.org/officeDocument/2006/relationships/hyperlink" /><Relationship Id="rId797" Target="https://smi2.ru/article/147188449" TargetMode="External" Type="http://schemas.openxmlformats.org/officeDocument/2006/relationships/hyperlink" /><Relationship Id="rId798" Target="https://161.ru/text/incidents/2023/11/09/72895841/" TargetMode="External" Type="http://schemas.openxmlformats.org/officeDocument/2006/relationships/hyperlink" /><Relationship Id="rId799" Target="https://obninsk.name/news54411.htm" TargetMode="External" Type="http://schemas.openxmlformats.org/officeDocument/2006/relationships/hyperlink" /><Relationship Id="rId800" Target="https://sevastopol-news.com/society/2023/11/09/320219.html" TargetMode="External" Type="http://schemas.openxmlformats.org/officeDocument/2006/relationships/hyperlink" /><Relationship Id="rId801" Target="https://my.kribrum.ru/document/9151315488469463623" TargetMode="External" Type="http://schemas.openxmlformats.org/officeDocument/2006/relationships/hyperlink" /><Relationship Id="rId802" Target="https://antifashist.com/item/nebenzya-obvinil-ukrainu-v-terroristicheskih-obstrelah-mirnogo-naseleniya-donecka.html" TargetMode="External" Type="http://schemas.openxmlformats.org/officeDocument/2006/relationships/hyperlink" /><Relationship Id="rId803" Target="https://gorodok.city/newsdetail.aspx?id=10783" TargetMode="External" Type="http://schemas.openxmlformats.org/officeDocument/2006/relationships/hyperlink" /><Relationship Id="rId804" Target="https://smi2.ru/article/147188523" TargetMode="External" Type="http://schemas.openxmlformats.org/officeDocument/2006/relationships/hyperlink" /><Relationship Id="rId805" Target="https://gorodvo.ru/news/incident/49818-v-vologde-38-ogneborcev-segodnya-nochyu-otpravilis-na-tushenie-stola" TargetMode="External" Type="http://schemas.openxmlformats.org/officeDocument/2006/relationships/hyperlink" /><Relationship Id="rId806" Target="https://tatarstan24.tv/news/incident/v-kazani-polnostyu-sgorela-chastnaya-banya" TargetMode="External" Type="http://schemas.openxmlformats.org/officeDocument/2006/relationships/hyperlink" /><Relationship Id="rId807" Target="https://kursk.bezformata.com/listnews/pozhilih-lyudey-v-chastnih-domovladeniyah/123823260/" TargetMode="External" Type="http://schemas.openxmlformats.org/officeDocument/2006/relationships/hyperlink" /><Relationship Id="rId808" Target="https://regnum.ru/news/3844952" TargetMode="External" Type="http://schemas.openxmlformats.org/officeDocument/2006/relationships/hyperlink" /><Relationship Id="rId809" Target="https://xn--80adde7arb.xn--p1ai/news/accidents/117845/" TargetMode="External" Type="http://schemas.openxmlformats.org/officeDocument/2006/relationships/hyperlink" /><Relationship Id="rId810" Target="https://tvernews.ru/news/305612/" TargetMode="External" Type="http://schemas.openxmlformats.org/officeDocument/2006/relationships/hyperlink" /><Relationship Id="rId811" Target="https://smi2.ru/article/147188891" TargetMode="External" Type="http://schemas.openxmlformats.org/officeDocument/2006/relationships/hyperlink" /><Relationship Id="rId812" Target="https://kurskcity.ru/news/incident/217551" TargetMode="External" Type="http://schemas.openxmlformats.org/officeDocument/2006/relationships/hyperlink" /><Relationship Id="rId813" Target="https://forpost-sevastopol.ru/newsfull/1705374/glava-mchs-rossii-kurenkov-pribyl-vo-vetnam-s-dvuhdnevnym-vizitom.html" TargetMode="External" Type="http://schemas.openxmlformats.org/officeDocument/2006/relationships/hyperlink" /><Relationship Id="rId814" Target="https://forpost-sevastopol.ru/newsfull/1705351/v-mchs-rf-nadeyutsya-chto-vetnam-pouchastvuet-v-ucheniyah-bezopasnaya-arktika2025.html" TargetMode="External" Type="http://schemas.openxmlformats.org/officeDocument/2006/relationships/hyperlink" /><Relationship Id="rId815" Target="https://abnews.ru/ug/news/astrakhan/2023/11/9/astrahanczev-zhdut-oblachnaya-pogoda-i-do-17-gradusov-tepla-9-noyabrya" TargetMode="External" Type="http://schemas.openxmlformats.org/officeDocument/2006/relationships/hyperlink" /><Relationship Id="rId816" Target="https://103news.com/kaluga/364498740/" TargetMode="External" Type="http://schemas.openxmlformats.org/officeDocument/2006/relationships/hyperlink" /><Relationship Id="rId817" Target="https://battime.ru/v-centre-rostova-zagorelsja-starinnyj-dom-paramonovyh.html" TargetMode="External" Type="http://schemas.openxmlformats.org/officeDocument/2006/relationships/hyperlink" /><Relationship Id="rId818" Target="https://www.kaluga-poisk.ru/news/dtp/lada-prevratilas-v-kabriolet-posle-dtp-s-gruzovikom-na-kaluzhskoy-doroge" TargetMode="External" Type="http://schemas.openxmlformats.org/officeDocument/2006/relationships/hyperlink" /><Relationship Id="rId819" Target="https://www.ufa.kp.ru/online/news/5535667/" TargetMode="External" Type="http://schemas.openxmlformats.org/officeDocument/2006/relationships/hyperlink" /><Relationship Id="rId820" Target="https://moika78.ru/news/2023-11-09/924517-v-tumannoe-utro-probki-skovali-pirogovskuyu-sverdlovskuyu-naberezhnye-i-kad/" TargetMode="External" Type="http://schemas.openxmlformats.org/officeDocument/2006/relationships/hyperlink" /><Relationship Id="rId821" Target="https://vologda.mk.ru/incident/2023/11/09/cekh-po-proizvodstvu-mebeli-gorel-segodnyashney-nochyu-v-vologde.html" TargetMode="External" Type="http://schemas.openxmlformats.org/officeDocument/2006/relationships/hyperlink" /><Relationship Id="rId822" Target="http://gorodskoyportal.ru/peterburg/news/news/86407309/" TargetMode="External" Type="http://schemas.openxmlformats.org/officeDocument/2006/relationships/hyperlink" /><Relationship Id="rId823" Target="https://www.fontanka.ru/2023/11/09/72895838/" TargetMode="External" Type="http://schemas.openxmlformats.org/officeDocument/2006/relationships/hyperlink" /><Relationship Id="rId824" Target="https://smartik.ru/irkutsk/post/200579929" TargetMode="External" Type="http://schemas.openxmlformats.org/officeDocument/2006/relationships/hyperlink" /><Relationship Id="rId825" Target="https://tulapressa.ru/2023/11/pozharnye-spasli-cheloveka-v-vechernem-pozhare-v-shhekine/" TargetMode="External" Type="http://schemas.openxmlformats.org/officeDocument/2006/relationships/hyperlink" /><Relationship Id="rId826" Target="https://123ru.net/incidents/364497298/" TargetMode="External" Type="http://schemas.openxmlformats.org/officeDocument/2006/relationships/hyperlink" /><Relationship Id="rId827" Target="https://www.afanasy.biz/news/incident/218401" TargetMode="External" Type="http://schemas.openxmlformats.org/officeDocument/2006/relationships/hyperlink" /><Relationship Id="rId828" Target="https://rostov.tsargrad.tv/news/v-centre-rostova-perekryli-dvizhenie-iz-za-pozhara-v-starinnom-zdanii-9-nojabrja_904949" TargetMode="External" Type="http://schemas.openxmlformats.org/officeDocument/2006/relationships/hyperlink" /><Relationship Id="rId829" Target="https://ru24.net/kirov/364500440/" TargetMode="External" Type="http://schemas.openxmlformats.org/officeDocument/2006/relationships/hyperlink" /><Relationship Id="rId830" Target="https://balancer-vod.1tv.ru/video/multibitrate/video/2023/11/09/e3c5a80d-fa79-4f08-a6da-335fe2e1b276_HD-news-2023_11_09-09_18_07_950.mp4#9281836560605585048" TargetMode="External" Type="http://schemas.openxmlformats.org/officeDocument/2006/relationships/hyperlink" /><Relationship Id="rId831" Target="https://123ru.net/smolensk/364498346/" TargetMode="External" Type="http://schemas.openxmlformats.org/officeDocument/2006/relationships/hyperlink" /><Relationship Id="rId832" Target="https://my.kribrum.ru/document/9151315488469753361" TargetMode="External" Type="http://schemas.openxmlformats.org/officeDocument/2006/relationships/hyperlink" /><Relationship Id="rId833" Target="https://www.kaliningrad.kp.ru/online/news/5535562/" TargetMode="External" Type="http://schemas.openxmlformats.org/officeDocument/2006/relationships/hyperlink" /><Relationship Id="rId834" Target="https://www.evening-kazan.ru/news/domofony-v-rossii-nachali-podklyuchat-k-sisteme-opoveshcheniya-o-chs.html" TargetMode="External" Type="http://schemas.openxmlformats.org/officeDocument/2006/relationships/hyperlink" /><Relationship Id="rId835" Target="https://barnaul.bezformata.com/listnews/altayskom-krae-proshli-ucheniya/123827068/" TargetMode="External" Type="http://schemas.openxmlformats.org/officeDocument/2006/relationships/hyperlink" /><Relationship Id="rId836" Target="https://vedtver.ru/news/proisshestviya/v-rzhevskom-okruge-specialisty-mchs-nashli-artillerijskij-snarjad/" TargetMode="External" Type="http://schemas.openxmlformats.org/officeDocument/2006/relationships/hyperlink" /><Relationship Id="rId837" Target="https://privet-rostov.ru/incident/95132-v-centre-rostova-zabroshennaja-mnogojetazhka-objavlen-vtoroj-rang-pozhara.html" TargetMode="External" Type="http://schemas.openxmlformats.org/officeDocument/2006/relationships/hyperlink" /><Relationship Id="rId838" Target="https://dontr.ru/novosti/iz-goryashchego-doma-v-tsentre-rostova-udalos-vybratsya-muzhchine/" TargetMode="External" Type="http://schemas.openxmlformats.org/officeDocument/2006/relationships/hyperlink" /><Relationship Id="rId839" Target="https://rossaprimavera.ru/news/7b2461e8" TargetMode="External" Type="http://schemas.openxmlformats.org/officeDocument/2006/relationships/hyperlink" /><Relationship Id="rId840" Target="https://penza.bezformata.com/listnews/sutki-sotrudniki-mchs-likvidirovali/123823808/" TargetMode="External" Type="http://schemas.openxmlformats.org/officeDocument/2006/relationships/hyperlink" /><Relationship Id="rId841" Target="https://arigus.tv/news/society/139180-glava-buryatii-o-pozhare-v-gvozde-bez-pomoshchi-ne-ostavim/" TargetMode="External" Type="http://schemas.openxmlformats.org/officeDocument/2006/relationships/hyperlink" /><Relationship Id="rId842" Target="https://yasgazeta.ru/n559948.html" TargetMode="External" Type="http://schemas.openxmlformats.org/officeDocument/2006/relationships/hyperlink" /><Relationship Id="rId843" Target="https://ulus.media/2023/11/09/zhitelya-vilyujskogo-ulusa-yakutii-obyazali-vozmestit-zatraty-na-tushenie-lesnogo-pozhara/" TargetMode="External" Type="http://schemas.openxmlformats.org/officeDocument/2006/relationships/hyperlink" /><Relationship Id="rId844" Target="https://lnr-news.ru/society/2023/11/09/281337.html" TargetMode="External" Type="http://schemas.openxmlformats.org/officeDocument/2006/relationships/hyperlink" /><Relationship Id="rId845" Target="https://sosnovosti.ru/75769-kakimi-merami-podderzhki-mogut-vospolzovatsya-uchastniki-svo/" TargetMode="External" Type="http://schemas.openxmlformats.org/officeDocument/2006/relationships/hyperlink" /><Relationship Id="rId846" Target="https://prokhab.ru/news/society/boleje-100-mashin-evakuirovali-spasateli-pri-likvidacii-posledstvij-ciklona-v-khabarovskom-kraje-21902.html" TargetMode="External" Type="http://schemas.openxmlformats.org/officeDocument/2006/relationships/hyperlink" /><Relationship Id="rId847" Target="https://rabochy-put.ru/incidents/184465-v-smolenskom-rayone-pri-pozhare-pogibli-dva-cheloveka.html" TargetMode="External" Type="http://schemas.openxmlformats.org/officeDocument/2006/relationships/hyperlink" /><Relationship Id="rId848" Target="https://tolyatti.bezformata.com/listnews/pozharnoy-bezopasnosti-na-kontrole-v-tpp/123827251/" TargetMode="External" Type="http://schemas.openxmlformats.org/officeDocument/2006/relationships/hyperlink" /><Relationship Id="rId849" Target="https://123ru.net/habarovsk/364498681/" TargetMode="External" Type="http://schemas.openxmlformats.org/officeDocument/2006/relationships/hyperlink" /><Relationship Id="rId850" Target="https://iz.ru/1602418/2023-11-09/v-tcentre-rostova-na-donu-zagorelos-chetyrekhetazhnoe-zdanie" TargetMode="External" Type="http://schemas.openxmlformats.org/officeDocument/2006/relationships/hyperlink" /><Relationship Id="rId851" Target="https://smi2.ru/article/147189176" TargetMode="External" Type="http://schemas.openxmlformats.org/officeDocument/2006/relationships/hyperlink" /><Relationship Id="rId852" Target="https://www.spb.kp.ru/online/news/5535687/" TargetMode="External" Type="http://schemas.openxmlformats.org/officeDocument/2006/relationships/hyperlink" /><Relationship Id="rId853" Target="https://vladivostok-news.net/incident/2023/11/09/342783.html" TargetMode="External" Type="http://schemas.openxmlformats.org/officeDocument/2006/relationships/hyperlink" /><Relationship Id="rId854" Target="https://www.interfax-russia.ru/south-and-north-caucasus/news/krovlya-obrushilas-u-goryashchego-4-etazhnogo-doma-v-centre-rostova-na-donu" TargetMode="External" Type="http://schemas.openxmlformats.org/officeDocument/2006/relationships/hyperlink" /><Relationship Id="rId855" Target="https://rg.ru/2023/11/09/reg-dfo/v-iakutii-obnaruzhili-tela-propavshih-v-ojmiakonskom-rajone-rybakov.html" TargetMode="External" Type="http://schemas.openxmlformats.org/officeDocument/2006/relationships/hyperlink" /><Relationship Id="rId856" Target="https://123ru.net/yakutsk/364497490/" TargetMode="External" Type="http://schemas.openxmlformats.org/officeDocument/2006/relationships/hyperlink" /><Relationship Id="rId857" Target="https://nnovgorod.bezformata.com/listnews/pozharno-spasatelnaya-chast-9-raspahnula/123824145/" TargetMode="External" Type="http://schemas.openxmlformats.org/officeDocument/2006/relationships/hyperlink" /><Relationship Id="rId858" Target="https://tr.ria.ru/news/1131536839" TargetMode="External" Type="http://schemas.openxmlformats.org/officeDocument/2006/relationships/hyperlink" /><Relationship Id="rId859" Target="https://forpost-sevastopol.ru/newsfull/1705391/v-tsentre-rostovanadonu-zagorelos-chetyrehetagnoe-zdanie.html" TargetMode="External" Type="http://schemas.openxmlformats.org/officeDocument/2006/relationships/hyperlink" /><Relationship Id="rId860" Target="https://kp40.ru/news/incidents/106539/" TargetMode="External" Type="http://schemas.openxmlformats.org/officeDocument/2006/relationships/hyperlink" /><Relationship Id="rId861" Target="https://vestikavkaza.ru/material/429103" TargetMode="External" Type="http://schemas.openxmlformats.org/officeDocument/2006/relationships/hyperlink" /><Relationship Id="rId862" Target="https://smartik.ru/rostov-na-donu/post/200582269" TargetMode="External" Type="http://schemas.openxmlformats.org/officeDocument/2006/relationships/hyperlink" /><Relationship Id="rId863" Target="http://telecon-tv.ru/news/index.php?ELEMENT_ID=14025" TargetMode="External" Type="http://schemas.openxmlformats.org/officeDocument/2006/relationships/hyperlink" /><Relationship Id="rId864" Target="https://www.sakhalin.kp.ru/online/news/5535686/" TargetMode="External" Type="http://schemas.openxmlformats.org/officeDocument/2006/relationships/hyperlink" /><Relationship Id="rId865" Target="https://103news.com/spb/364497801/" TargetMode="External" Type="http://schemas.openxmlformats.org/officeDocument/2006/relationships/hyperlink" /><Relationship Id="rId866" Target="https://rostovnadonu.bezformata.com/listnews/luchshego-voditelya-pozharnogo-avtomobilya/123824268/" TargetMode="External" Type="http://schemas.openxmlformats.org/officeDocument/2006/relationships/hyperlink" /><Relationship Id="rId867" Target="https://smartik.ru/petrozavodsk/post/200581291" TargetMode="External" Type="http://schemas.openxmlformats.org/officeDocument/2006/relationships/hyperlink" /><Relationship Id="rId868" Target="https://allnw.ru/news/2023/11/9/165908" TargetMode="External" Type="http://schemas.openxmlformats.org/officeDocument/2006/relationships/hyperlink" /><Relationship Id="rId869" Target="https://smartik.ru/izhevsk/post/200580503" TargetMode="External" Type="http://schemas.openxmlformats.org/officeDocument/2006/relationships/hyperlink" /><Relationship Id="rId870" Target="https://don24.ru/rubric/proisshestviya/pozhar-razbit-na-tri-uchastka-donskoe-mchs-pokazalo-kak-tushat-dohodnyy-dom-paramonova.html" TargetMode="External" Type="http://schemas.openxmlformats.org/officeDocument/2006/relationships/hyperlink" /><Relationship Id="rId871" Target="https://xn--80abnrcriwo.xn--p1ai/news/66725.html" TargetMode="External" Type="http://schemas.openxmlformats.org/officeDocument/2006/relationships/hyperlink" /><Relationship Id="rId872" Target="https://www.ogirk.ru/2023/11/09/v-ust-ilimske-pozharnye-spasli-zabludivshujusja-v-dymu-zhenshhinu/" TargetMode="External" Type="http://schemas.openxmlformats.org/officeDocument/2006/relationships/hyperlink" /><Relationship Id="rId873" Target="https://yaroslavl.bezformata.com/listnews/sobirayutsya-isklyuchit-iz-vedeniya-mvd/123824523/" TargetMode="External" Type="http://schemas.openxmlformats.org/officeDocument/2006/relationships/hyperlink" /><Relationship Id="rId874" Target="https://sevastopol.bezformata.com/listnews/sevastopolskaya-sbornaya-mchs-rossii/123824551/" TargetMode="External" Type="http://schemas.openxmlformats.org/officeDocument/2006/relationships/hyperlink" /><Relationship Id="rId875" Target="https://noviyoskol.bezformata.com/listnews/novooskolskiy-gorodskoy-okrug-stal/123824573/" TargetMode="External" Type="http://schemas.openxmlformats.org/officeDocument/2006/relationships/hyperlink" /><Relationship Id="rId876" Target="https://smartik.ru/minsk/post/200580706" TargetMode="External" Type="http://schemas.openxmlformats.org/officeDocument/2006/relationships/hyperlink" /><Relationship Id="rId877" Target="https://smartik.ru/rostov-na-donu/post/200582440" TargetMode="External" Type="http://schemas.openxmlformats.org/officeDocument/2006/relationships/hyperlink" /><Relationship Id="rId878" Target="https://proural.info/incidents/pozhar-unes-zhizn-81-letnego-zhitelya-bashkirii/" TargetMode="External" Type="http://schemas.openxmlformats.org/officeDocument/2006/relationships/hyperlink" /><Relationship Id="rId879" Target="https://lnr-news.ru/society/2023/11/09/281342.html" TargetMode="External" Type="http://schemas.openxmlformats.org/officeDocument/2006/relationships/hyperlink" /><Relationship Id="rId880" Target="https://rostovgazeta.ru/news/2023-11-09/v-set-popalo-strashnogo-pozhara-v-starinnom-dome-paramonovyh-v-rostove-3094282" TargetMode="External" Type="http://schemas.openxmlformats.org/officeDocument/2006/relationships/hyperlink" /><Relationship Id="rId881" Target="https://www.sevastopol.kp.ru/online/news/5535715/" TargetMode="External" Type="http://schemas.openxmlformats.org/officeDocument/2006/relationships/hyperlink" /><Relationship Id="rId882" Target="https://ru24.net/rostov-na-donu/364499531/" TargetMode="External" Type="http://schemas.openxmlformats.org/officeDocument/2006/relationships/hyperlink" /><Relationship Id="rId883" Target="http://dofa.news/v-irkutskoy-oblasti-pri-pozhare-pogibli-lyudi/" TargetMode="External" Type="http://schemas.openxmlformats.org/officeDocument/2006/relationships/hyperlink" /><Relationship Id="rId884" Target="https://my.kribrum.ru/document/9151315488469726894" TargetMode="External" Type="http://schemas.openxmlformats.org/officeDocument/2006/relationships/hyperlink" /><Relationship Id="rId885" Target="https://rostov.ru/society/v-rostove-iz-za-krupnogo-pozhara-perekryli-dvizhenie-na-socialisticheskoj.html" TargetMode="External" Type="http://schemas.openxmlformats.org/officeDocument/2006/relationships/hyperlink" /><Relationship Id="rId886" Target="https://uray.bezformata.com/listnews/kotorogo-poslal-gospod-prodolzhenie/123824798/" TargetMode="External" Type="http://schemas.openxmlformats.org/officeDocument/2006/relationships/hyperlink" /><Relationship Id="rId887" Target="https://cityreporter.ru/v-rostove-na-sotsialisticheskoj-gorit-zdanie/" TargetMode="External" Type="http://schemas.openxmlformats.org/officeDocument/2006/relationships/hyperlink" /><Relationship Id="rId888" Target="https://my.kribrum.ru/document/9151315488469535263" TargetMode="External" Type="http://schemas.openxmlformats.org/officeDocument/2006/relationships/hyperlink" /><Relationship Id="rId889" Target="https://www.infoorel.ru/news/spasateli-tushili-pozhar-kafe-po-per-pishchevomu-v-orle.html" TargetMode="External" Type="http://schemas.openxmlformats.org/officeDocument/2006/relationships/hyperlink" /><Relationship Id="rId890" Target="https://www.izh.kp.ru/online/news/5535712/" TargetMode="External" Type="http://schemas.openxmlformats.org/officeDocument/2006/relationships/hyperlink" /><Relationship Id="rId891" Target="https://www.xn----etbbecbrbp5ahkja1ae7v.xn--p1ai/news/block-18648/" TargetMode="External" Type="http://schemas.openxmlformats.org/officeDocument/2006/relationships/hyperlink" /><Relationship Id="rId892" Target="https://ru24.net/habarovsk/364499492/" TargetMode="External" Type="http://schemas.openxmlformats.org/officeDocument/2006/relationships/hyperlink" /><Relationship Id="rId893" Target="https://elgkbr.ru/node/18982" TargetMode="External" Type="http://schemas.openxmlformats.org/officeDocument/2006/relationships/hyperlink" /><Relationship Id="rId894" Target="https://www.tver.kp.ru/online/news/5535717/" TargetMode="External" Type="http://schemas.openxmlformats.org/officeDocument/2006/relationships/hyperlink" /><Relationship Id="rId895" Target="https://smartik.ru/novosibirsk/post/200581136" TargetMode="External" Type="http://schemas.openxmlformats.org/officeDocument/2006/relationships/hyperlink" /><Relationship Id="rId896" Target="https://www.osnmedia.ru/proisshestviya/v-yakutii-nashli-tela-treh-propavshih-rybakov/" TargetMode="External" Type="http://schemas.openxmlformats.org/officeDocument/2006/relationships/hyperlink" /><Relationship Id="rId897" Target="https://smi2.ru/article/147189755" TargetMode="External" Type="http://schemas.openxmlformats.org/officeDocument/2006/relationships/hyperlink" /><Relationship Id="rId898" Target="https://www.baikal-daily.ru/news/20/467828/" TargetMode="External" Type="http://schemas.openxmlformats.org/officeDocument/2006/relationships/hyperlink" /><Relationship Id="rId899" Target="http://www.nashe-slovo.ru/pozdnyaya-osen-opasnye-territorii/" TargetMode="External" Type="http://schemas.openxmlformats.org/officeDocument/2006/relationships/hyperlink" /><Relationship Id="rId900" Target="https://www.baikal-media.ru/news/incidents/388761/" TargetMode="External" Type="http://schemas.openxmlformats.org/officeDocument/2006/relationships/hyperlink" /><Relationship Id="rId901" Target="https://kianews24.ru/news/pod-simferopolem-stolknulis-dve-leg/" TargetMode="External" Type="http://schemas.openxmlformats.org/officeDocument/2006/relationships/hyperlink" /><Relationship Id="rId902" Target="https://123ru.net/krasnoyarsk/364506253/" TargetMode="External" Type="http://schemas.openxmlformats.org/officeDocument/2006/relationships/hyperlink" /><Relationship Id="rId903" Target="https://103news.com/krasnoyarsk/364500139/" TargetMode="External" Type="http://schemas.openxmlformats.org/officeDocument/2006/relationships/hyperlink" /><Relationship Id="rId904" Target="https://103news.com/tula/364499419/" TargetMode="External" Type="http://schemas.openxmlformats.org/officeDocument/2006/relationships/hyperlink" /><Relationship Id="rId905" Target="https://www.kommersant.ru/doc/6322974" TargetMode="External" Type="http://schemas.openxmlformats.org/officeDocument/2006/relationships/hyperlink" /><Relationship Id="rId906" Target="https://smi2.ru/article/147189638" TargetMode="External" Type="http://schemas.openxmlformats.org/officeDocument/2006/relationships/hyperlink" /><Relationship Id="rId907" Target="https://pressa40.ru/na-pravoberezhe-v-kaluge-zagorelsya-avtomobil/#" TargetMode="External" Type="http://schemas.openxmlformats.org/officeDocument/2006/relationships/hyperlink" /><Relationship Id="rId908" Target="https://www.rosbalt.ru/piter/2023/11/09/1997930.html" TargetMode="External" Type="http://schemas.openxmlformats.org/officeDocument/2006/relationships/hyperlink" /><Relationship Id="rId909" Target="https://vremya-bir.ru/2023/11/09/sobaka-vmerzla-v-led-reki-v-birobidzhane/" TargetMode="External" Type="http://schemas.openxmlformats.org/officeDocument/2006/relationships/hyperlink" /><Relationship Id="rId910" Target="https://news-life.pro/kopeysk/364500142/" TargetMode="External" Type="http://schemas.openxmlformats.org/officeDocument/2006/relationships/hyperlink" /><Relationship Id="rId911" Target="https://103news.com/rostov-na-donu/364501226/" TargetMode="External" Type="http://schemas.openxmlformats.org/officeDocument/2006/relationships/hyperlink" /><Relationship Id="rId912" Target="http://gorodskoyportal.ru/tver/news/news/86408066/" TargetMode="External" Type="http://schemas.openxmlformats.org/officeDocument/2006/relationships/hyperlink" /><Relationship Id="rId913" Target="https://www.donetsk.kp.ru/online/news/5535710/" TargetMode="External" Type="http://schemas.openxmlformats.org/officeDocument/2006/relationships/hyperlink" /><Relationship Id="rId914" Target="https://bel.ru/news/2023-11-09/maslodelnyy-kombinat-popal-pod-ataku-vsu-v-prigranichie-est-razrusheniya-3094317" TargetMode="External" Type="http://schemas.openxmlformats.org/officeDocument/2006/relationships/hyperlink" /><Relationship Id="rId915" Target="https://capost.media/news/mainhotnews/v-ingushetii-v-dtp-pogib-odin-chelovek/" TargetMode="External" Type="http://schemas.openxmlformats.org/officeDocument/2006/relationships/hyperlink" /><Relationship Id="rId916" Target="https://19rusinfo.ru/proekty/khakasiya-v-litsakh/55034-ministr-matvienko-kadrovyj-vopros-osnovnaya-problema-lesnoj-otrasli-khakasii" TargetMode="External" Type="http://schemas.openxmlformats.org/officeDocument/2006/relationships/hyperlink" /><Relationship Id="rId917" Target="https://privet-rostov.ru/incident/95133-v-mchs-nazvali-podrobnosti-pozhara-v-dome-paramonovyh-v-rostove-na-donu.html" TargetMode="External" Type="http://schemas.openxmlformats.org/officeDocument/2006/relationships/hyperlink" /><Relationship Id="rId918" Target="https://tver.bezformata.com/listnews/mchs-nashli-artilleriyskiy-snaryad/123825197/" TargetMode="External" Type="http://schemas.openxmlformats.org/officeDocument/2006/relationships/hyperlink" /><Relationship Id="rId919" Target="https://ibresi.bezformata.com/listnews/nalogovom-uvedomlenii-nekorrektnaya/123825142/" TargetMode="External" Type="http://schemas.openxmlformats.org/officeDocument/2006/relationships/hyperlink" /><Relationship Id="rId920" Target="http://krassever.ru/article/priyatno-osoznavat-chto-ya-spasla-komu-to-zhizn" TargetMode="External" Type="http://schemas.openxmlformats.org/officeDocument/2006/relationships/hyperlink" /><Relationship Id="rId921" Target="https://daytimenews.ru/piter/peterburzhcev-predupredili-o-tumane-utrom-9-noyabrya-218050.html" TargetMode="External" Type="http://schemas.openxmlformats.org/officeDocument/2006/relationships/hyperlink" /><Relationship Id="rId922" Target="https://www.rostov.kp.ru/online/news/5535723/" TargetMode="External" Type="http://schemas.openxmlformats.org/officeDocument/2006/relationships/hyperlink" /><Relationship Id="rId923" Target="https://www.mk-belgorod.ru/social/2023/11/09/v-belgorodskoy-oblasti-vveli-novye-mery-podderzhki-dlya-uchastnikov-svo.html" TargetMode="External" Type="http://schemas.openxmlformats.org/officeDocument/2006/relationships/hyperlink" /><Relationship Id="rId924" Target="https://daytimenews.ru/piter/mchs-soobschilo-o-silnom-tumane-v-peterburge-s-vidimostyu-do-500-metrov-218048.html" TargetMode="External" Type="http://schemas.openxmlformats.org/officeDocument/2006/relationships/hyperlink" /><Relationship Id="rId925" Target="https://moe-lipetsk.ru/news/incidents/1172062" TargetMode="External" Type="http://schemas.openxmlformats.org/officeDocument/2006/relationships/hyperlink" /><Relationship Id="rId926" Target="https://donday.ru/kadry-s-mesta-pozhara-v-dohodnom-dome-paramonova.html" TargetMode="External" Type="http://schemas.openxmlformats.org/officeDocument/2006/relationships/hyperlink" /><Relationship Id="rId927" Target="http://gorodskoyportal.ru/peterburg/news/news/86408047/" TargetMode="External" Type="http://schemas.openxmlformats.org/officeDocument/2006/relationships/hyperlink" /><Relationship Id="rId928" Target="https://tass.ru/obschestvo/19238461" TargetMode="External" Type="http://schemas.openxmlformats.org/officeDocument/2006/relationships/hyperlink" /><Relationship Id="rId929" Target="https://smartik.ru/orel/post/200582130" TargetMode="External" Type="http://schemas.openxmlformats.org/officeDocument/2006/relationships/hyperlink" /><Relationship Id="rId930" Target="https://123ru.net/ulan-ude/364508520/" TargetMode="External" Type="http://schemas.openxmlformats.org/officeDocument/2006/relationships/hyperlink" /><Relationship Id="rId931" Target="https://www.panram.ru/news/dezhurnaya-chast/v-rostove-pozharnye-tushat-dokhodnyy-dom-paramonova/" TargetMode="External" Type="http://schemas.openxmlformats.org/officeDocument/2006/relationships/hyperlink" /><Relationship Id="rId932" Target="http://www.n71.ru/news/section193/show282421/" TargetMode="External" Type="http://schemas.openxmlformats.org/officeDocument/2006/relationships/hyperlink" /><Relationship Id="rId933" Target="https://liveangarsk.ru/family/601705-v-shkolakh-angars" TargetMode="External" Type="http://schemas.openxmlformats.org/officeDocument/2006/relationships/hyperlink" /><Relationship Id="rId934" Target="https://tverigrad.ru/publication/nochju-v-tveri-sgorela-mashina/" TargetMode="External" Type="http://schemas.openxmlformats.org/officeDocument/2006/relationships/hyperlink" /><Relationship Id="rId935" Target="https://rostov.ru/incidents/vnutri-gorjaschego-doma-v-centre-rostova-okazalsja-chelovek.html" TargetMode="External" Type="http://schemas.openxmlformats.org/officeDocument/2006/relationships/hyperlink" /><Relationship Id="rId936" Target="https://123ru.net/simferopol/364499574/" TargetMode="External" Type="http://schemas.openxmlformats.org/officeDocument/2006/relationships/hyperlink" /><Relationship Id="rId937" Target="https://vse42.ru/news/33564250" TargetMode="External" Type="http://schemas.openxmlformats.org/officeDocument/2006/relationships/hyperlink" /><Relationship Id="rId938" Target="https://vse42.ru/news/33564248" TargetMode="External" Type="http://schemas.openxmlformats.org/officeDocument/2006/relationships/hyperlink" /><Relationship Id="rId939" Target="https://fedpress.ru/news/61/incidents/3279474#" TargetMode="External" Type="http://schemas.openxmlformats.org/officeDocument/2006/relationships/hyperlink" /><Relationship Id="rId940" Target="https://russia24.pro/kaluga/364509235/" TargetMode="External" Type="http://schemas.openxmlformats.org/officeDocument/2006/relationships/hyperlink" /><Relationship Id="rId941" Target="https://ru24.net/velikiy_novgorod/364504610/" TargetMode="External" Type="http://schemas.openxmlformats.org/officeDocument/2006/relationships/hyperlink" /><Relationship Id="rId942" Target="https://vologda.bezformata.com/listnews/vologodskom-okruge-proshla-aktciya/123824272/" TargetMode="External" Type="http://schemas.openxmlformats.org/officeDocument/2006/relationships/hyperlink" /><Relationship Id="rId943" Target="https://www.nakanune.ru/news/2023/11/9/22744479/" TargetMode="External" Type="http://schemas.openxmlformats.org/officeDocument/2006/relationships/hyperlink" /><Relationship Id="rId944" Target="http://gorodskoyportal.ru/news/russia/86408271/" TargetMode="External" Type="http://schemas.openxmlformats.org/officeDocument/2006/relationships/hyperlink" /><Relationship Id="rId945" Target="https://www.province.ru/ryazan/pozhar/v-gorode-ryazhsk-ryazanskoj-oblasti-neizvestnye-podozhgli-proizvodstvennoe-pomeshchenie.html" TargetMode="External" Type="http://schemas.openxmlformats.org/officeDocument/2006/relationships/hyperlink" /><Relationship Id="rId946" Target="https://astrahan.bezformata.com/listnews/rayone-astrahani-pri-pozhare/123829873/" TargetMode="External" Type="http://schemas.openxmlformats.org/officeDocument/2006/relationships/hyperlink" /><Relationship Id="rId947" Target="https://rostovnadonu.bezformata.com/listnews/tri-uchastka-donskoe-mchs/123825814/" TargetMode="External" Type="http://schemas.openxmlformats.org/officeDocument/2006/relationships/hyperlink" /><Relationship Id="rId948" Target="https://gazeta13.ru/64403_mchs_preduprezhdaet_o_tumane_v_mordovii_ismirnova" TargetMode="External" Type="http://schemas.openxmlformats.org/officeDocument/2006/relationships/hyperlink" /><Relationship Id="rId949" Target="https://balticnews.ru/v-baltijske-sotrudniki-mchs-spasli-taksista-iz-kanavy/" TargetMode="External" Type="http://schemas.openxmlformats.org/officeDocument/2006/relationships/hyperlink" /><Relationship Id="rId950" Target="https://lugansk-news.ru/society/2023/11/09/93974.html" TargetMode="External" Type="http://schemas.openxmlformats.org/officeDocument/2006/relationships/hyperlink" /><Relationship Id="rId951" Target="https://123ru.net/rostov-na-donu/364500962/" TargetMode="External" Type="http://schemas.openxmlformats.org/officeDocument/2006/relationships/hyperlink" /><Relationship Id="rId952" Target="https://golvestnik.ru/?p=72389" TargetMode="External" Type="http://schemas.openxmlformats.org/officeDocument/2006/relationships/hyperlink" /><Relationship Id="rId953" Target="https://newbur.ru/newsdetail/v_sele_buryatii_sgoreli_kury_i_porosyata_iz_za_korotkogo_zamykaniya/" TargetMode="External" Type="http://schemas.openxmlformats.org/officeDocument/2006/relationships/hyperlink" /><Relationship Id="rId954" Target="https://vmo24.ru/news/na_byvshey_zhivotnovodcheskoy_ferme_v_rayone_domodedovo_potushili_pozhar_ploshchadyu_18_tysyachi_kvadratov" TargetMode="External" Type="http://schemas.openxmlformats.org/officeDocument/2006/relationships/hyperlink" /><Relationship Id="rId955" Target="https://smi2.ru/article/147190133" TargetMode="External" Type="http://schemas.openxmlformats.org/officeDocument/2006/relationships/hyperlink" /><Relationship Id="rId956" Target="https://www7.altapress.ru/proisshestvija/story/passazhirskaya-gazel-zagorelas-v-altayskom-krae-335107" TargetMode="External" Type="http://schemas.openxmlformats.org/officeDocument/2006/relationships/hyperlink" /><Relationship Id="rId957" Target="http://newsml.itar-tass.com/NewsML/NewsMLGenStore.nsf/NewsItem?openagent&amp;docid=9FF30C6AE12944A743258A620024D093" TargetMode="External" Type="http://schemas.openxmlformats.org/officeDocument/2006/relationships/hyperlink" /><Relationship Id="rId958" Target="http://arhangelsk.holme.ru/news/654ca74fc77a458e78a235f4/" TargetMode="External" Type="http://schemas.openxmlformats.org/officeDocument/2006/relationships/hyperlink" /><Relationship Id="rId959" Target="https://smartik.ru/rostov-na-donu/post/200582267" TargetMode="External" Type="http://schemas.openxmlformats.org/officeDocument/2006/relationships/hyperlink" /><Relationship Id="rId960" Target="http://ilansk-adm.org/news/pravila_pozharnoj_bezopasnosti_v_otopitelnyj_sezon/2023-11-09-3024" TargetMode="External" Type="http://schemas.openxmlformats.org/officeDocument/2006/relationships/hyperlink" /><Relationship Id="rId961" Target="https://irkutsk.news/novosti/2023-11-09/434767-v-ust-ilimske-pozharnye-spasli-zhenschinu-zabludivshuyusja-v-dymu.html" TargetMode="External" Type="http://schemas.openxmlformats.org/officeDocument/2006/relationships/hyperlink" /><Relationship Id="rId962" Target="http://newsml.itar-tass.com/NewsML/NewsMLGenStore.nsf/NewsItem?openagent&amp;docid=E4C981F66A25F01C43258A620024E405" TargetMode="External" Type="http://schemas.openxmlformats.org/officeDocument/2006/relationships/hyperlink" /><Relationship Id="rId963" Target="https://www.gazeta.ru/social/news/2023/11/09/21671461.shtml" TargetMode="External" Type="http://schemas.openxmlformats.org/officeDocument/2006/relationships/hyperlink" /><Relationship Id="rId964" Target="https://reklama-sev.com/news_entries/95502" TargetMode="External" Type="http://schemas.openxmlformats.org/officeDocument/2006/relationships/hyperlink" /><Relationship Id="rId965" Target="https://www.panram.ru/news/yufo/v-sochi-passazhirov-upavshey-s-obryva-legkovushki-spaslo-nalichie-v-mashine-signala-era-glonass/" TargetMode="External" Type="http://schemas.openxmlformats.org/officeDocument/2006/relationships/hyperlink" /><Relationship Id="rId966" Target="https://news-life.pro/nnov-obl/364501232/" TargetMode="External" Type="http://schemas.openxmlformats.org/officeDocument/2006/relationships/hyperlink" /><Relationship Id="rId967" Target="http://slovosti.ru/moscow/city/484939/" TargetMode="External" Type="http://schemas.openxmlformats.org/officeDocument/2006/relationships/hyperlink" /><Relationship Id="rId968" Target="https://www.ridus.ru/v-centre-rostova-na-donu-zagorelos-istoricheskoe-zdanie-1914-goda-postrojki-420247.html" TargetMode="External" Type="http://schemas.openxmlformats.org/officeDocument/2006/relationships/hyperlink" /><Relationship Id="rId969" Target="https://forpost-sevastopol.ru/newsfull/1705509/glava-mchs-kurenkov-rf-priglasila-vetnam-na-ucheniya-po-likvidatsii-chs-v-arktike.html" TargetMode="External" Type="http://schemas.openxmlformats.org/officeDocument/2006/relationships/hyperlink" /><Relationship Id="rId970" Target="https://sr52.info/news/novosti-obschestva/mchs-v-blizhaishie-neskolko-chasov-v-peterburge-ozhidaetsja-tuman.html" TargetMode="External" Type="http://schemas.openxmlformats.org/officeDocument/2006/relationships/hyperlink" /><Relationship Id="rId971" Target="https://forpost-sevastopol.ru/newsfull/1705528/chastnaya-banya-sgorela-dotla-v-kazani.html" TargetMode="External" Type="http://schemas.openxmlformats.org/officeDocument/2006/relationships/hyperlink" /><Relationship Id="rId972" Target="https://bgpravda.ru/v-kadetskih-klassah-mchs-buguruslana-i-blizlezhashhih-rajonov-proshli-uroki-obzh/" TargetMode="External" Type="http://schemas.openxmlformats.org/officeDocument/2006/relationships/hyperlink" /><Relationship Id="rId973" Target="https://tver.mk.ru/social/2023/11/09/v-tverskoy-oblasti-nashli-i-vzorvali-152-millimetrovyy-artilleriyskiy-snaryad.html" TargetMode="External" Type="http://schemas.openxmlformats.org/officeDocument/2006/relationships/hyperlink" /><Relationship Id="rId974" Target="https://raion.gorodperm.ru/kirovskij/novosti/2023/11/09/109149/" TargetMode="External" Type="http://schemas.openxmlformats.org/officeDocument/2006/relationships/hyperlink" /><Relationship Id="rId975" Target="https://gorodkuzneck.ru/about/info/news/19123/" TargetMode="External" Type="http://schemas.openxmlformats.org/officeDocument/2006/relationships/hyperlink" /><Relationship Id="rId976" Target="https://news-life.pro/trubchevsk/364506974/" TargetMode="External" Type="http://schemas.openxmlformats.org/officeDocument/2006/relationships/hyperlink" /><Relationship Id="rId977" Target="https://new-sebastopol.com/news/id/58740" TargetMode="External" Type="http://schemas.openxmlformats.org/officeDocument/2006/relationships/hyperlink" /><Relationship Id="rId978" Target="https://05.mchs.gov.ru/deyatelnost/press-centr/novosti/5142494" TargetMode="External" Type="http://schemas.openxmlformats.org/officeDocument/2006/relationships/hyperlink" /><Relationship Id="rId979" Target="https://123ru.net/rostov-na-donu/364499792/" TargetMode="External" Type="http://schemas.openxmlformats.org/officeDocument/2006/relationships/hyperlink" /><Relationship Id="rId980" Target="https://tvernews.ru/news/305613/" TargetMode="External" Type="http://schemas.openxmlformats.org/officeDocument/2006/relationships/hyperlink" /><Relationship Id="rId981" Target="https://runews24.ru/incidents/09/11/2023/v-czentre-rostova-na-donu-polyixaet-chetyirexetazhnoe-zdanie" TargetMode="External" Type="http://schemas.openxmlformats.org/officeDocument/2006/relationships/hyperlink" /><Relationship Id="rId982" Target="https://www.interfax-russia.ru/south-and-north-caucasus/news/pozhar-v-4-etazhnom-dome-v-centre-rostova-na-donu-lokalizovan" TargetMode="External" Type="http://schemas.openxmlformats.org/officeDocument/2006/relationships/hyperlink" /><Relationship Id="rId983" Target="https://gorod-plus.tv/news/122760" TargetMode="External" Type="http://schemas.openxmlformats.org/officeDocument/2006/relationships/hyperlink" /><Relationship Id="rId984" Target="https://newstula.ru/fn_1403934.html" TargetMode="External" Type="http://schemas.openxmlformats.org/officeDocument/2006/relationships/hyperlink" /><Relationship Id="rId985" Target="https://www.kaluga-poisk.ru/news/obschestvo/kaluzhskie-pozharnye-voshli-v-top-10-luchshih-na-vii-mezhdunarodnyh-sorevnovaniyah" TargetMode="External" Type="http://schemas.openxmlformats.org/officeDocument/2006/relationships/hyperlink" /><Relationship Id="rId986" Target="https://www.kaluga.kp.ru/online/news/5535780/" TargetMode="External" Type="http://schemas.openxmlformats.org/officeDocument/2006/relationships/hyperlink" /><Relationship Id="rId987" Target="https://in-domodedovo.ru/news/vesti-okruga/ognebortsy-lokalizovali-pozhar-v-sele-shishkino" TargetMode="External" Type="http://schemas.openxmlformats.org/officeDocument/2006/relationships/hyperlink" /><Relationship Id="rId988" Target="https://smartik.ru/kirov/post/200582515" TargetMode="External" Type="http://schemas.openxmlformats.org/officeDocument/2006/relationships/hyperlink" /><Relationship Id="rId989" Target="https://rostov.mk.ru/incident/2023/11/09/v-goryashhem-dome-na-socialisticheskoy-v-rostove-spasli-muzhchinu.html" TargetMode="External" Type="http://schemas.openxmlformats.org/officeDocument/2006/relationships/hyperlink" /><Relationship Id="rId990" Target="http://xn--b1albebc0apl.xn--80acgfbsl1azdqr.xn--p1ai/novosti/223278" TargetMode="External" Type="http://schemas.openxmlformats.org/officeDocument/2006/relationships/hyperlink" /><Relationship Id="rId991" Target="https://don24.ru/rubric/proisshestviya/v-rostove-lokalizovali-pozhar-v-dohodnom-dome-ivana-paramonova.html" TargetMode="External" Type="http://schemas.openxmlformats.org/officeDocument/2006/relationships/hyperlink" /><Relationship Id="rId992" Target="https://ru24.net/pskov/364501127/" TargetMode="External" Type="http://schemas.openxmlformats.org/officeDocument/2006/relationships/hyperlink" /><Relationship Id="rId993" Target="https://crimea.ria.ru/20231109/dva-cheloveka-postradali-v-dtp-pod-simferopolem-1132678391.html" TargetMode="External" Type="http://schemas.openxmlformats.org/officeDocument/2006/relationships/hyperlink" /><Relationship Id="rId994" Target="https://123ru.net/rostov-na-donu/364499940/" TargetMode="External" Type="http://schemas.openxmlformats.org/officeDocument/2006/relationships/hyperlink" /><Relationship Id="rId995" Target="https://barnaul.bezformata.com/listnews/programmu-op-ak-po-patrioticheskomu/123830608/" TargetMode="External" Type="http://schemas.openxmlformats.org/officeDocument/2006/relationships/hyperlink" /><Relationship Id="rId996" Target="https://votkinsk.bezformata.com/listnews/bolshoe-vnimanie-obespecheniyu-bezopasnosti/123841909/" TargetMode="External" Type="http://schemas.openxmlformats.org/officeDocument/2006/relationships/hyperlink" /><Relationship Id="rId997" Target="https://www.mosobl.kp.ru/online/news/5535731/" TargetMode="External" Type="http://schemas.openxmlformats.org/officeDocument/2006/relationships/hyperlink" /><Relationship Id="rId998" Target="https://arigus.tv/news/incidents/139184-desyatki-domashnikh-zhivotnykh-zazhivo-sgoreli-na-pozhare-v-buryatii-/" TargetMode="External" Type="http://schemas.openxmlformats.org/officeDocument/2006/relationships/hyperlink" /><Relationship Id="rId999" Target="https://www.marimedia.ru/news/sports/item/159392/" TargetMode="External" Type="http://schemas.openxmlformats.org/officeDocument/2006/relationships/hyperlink" /><Relationship Id="rId1000" Target="https://47news.ru/articles/240671/" TargetMode="External" Type="http://schemas.openxmlformats.org/officeDocument/2006/relationships/hyperlink" /><Relationship Id="rId1001" Target="https://123ru.net/simferopol/364502639/" TargetMode="External" Type="http://schemas.openxmlformats.org/officeDocument/2006/relationships/hyperlink" /><Relationship Id="rId1002" Target="https://123ru.net/rostov-na-donu/364499857/" TargetMode="External" Type="http://schemas.openxmlformats.org/officeDocument/2006/relationships/hyperlink" /><Relationship Id="rId1003" Target="https://dontr.ru/novosti/pozharnym-udalos-lokalizovat-ogon-v-zdanii-na-ul-sotsialisticheskoy-v-rostove/" TargetMode="External" Type="http://schemas.openxmlformats.org/officeDocument/2006/relationships/hyperlink" /><Relationship Id="rId1004" Target="https://rg.ru/2023/11/09/reg-ufo/v-centre-rostova-na-donu-zagorelsia-chetyrehetazhnyj-dom.html" TargetMode="External" Type="http://schemas.openxmlformats.org/officeDocument/2006/relationships/hyperlink" /><Relationship Id="rId1005" Target="https://www.justmedia.ru/news/russiaandworld/v-yakutii-nashli-tela-provalivshikhsya-pod-led-muzhchin" TargetMode="External" Type="http://schemas.openxmlformats.org/officeDocument/2006/relationships/hyperlink" /><Relationship Id="rId1006" Target="https://123ru.net/spb/364501025/" TargetMode="External" Type="http://schemas.openxmlformats.org/officeDocument/2006/relationships/hyperlink" /><Relationship Id="rId1007" Target="https://www.bel.kp.ru/online/news/5535741/" TargetMode="External" Type="http://schemas.openxmlformats.org/officeDocument/2006/relationships/hyperlink" /><Relationship Id="rId1008" Target="https://news-life.pro/crimea/364500568/" TargetMode="External" Type="http://schemas.openxmlformats.org/officeDocument/2006/relationships/hyperlink" /><Relationship Id="rId1009" Target="https://tvchelny.ru/news/krim-info/pod-naberezhnymi-chelnami-v-snt-polnostyu-sgoreli-dva-dachnykh-doma" TargetMode="External" Type="http://schemas.openxmlformats.org/officeDocument/2006/relationships/hyperlink" /><Relationship Id="rId1010" Target="https://www.korabel.ru/news/comments/v_sankt-peterburge_sudovladelcev_nachnut_shtrafovat_za_neoplachennyy_prichal_s_13_noyabrya.html" TargetMode="External" Type="http://schemas.openxmlformats.org/officeDocument/2006/relationships/hyperlink" /><Relationship Id="rId1011" Target="https://123ru.net/incidents/364501645/" TargetMode="External" Type="http://schemas.openxmlformats.org/officeDocument/2006/relationships/hyperlink" /><Relationship Id="rId1012" Target="https://sakh.online/news/18/2023-11-09/sneg-i-veter-obrushatsya-9-noyabrya-na-noglikskiy-i-ohinskiy-rayony-387019" TargetMode="External" Type="http://schemas.openxmlformats.org/officeDocument/2006/relationships/hyperlink" /><Relationship Id="rId1013" Target="https://xn----dtbh7c.xn--p1ai/?p=136138" TargetMode="External" Type="http://schemas.openxmlformats.org/officeDocument/2006/relationships/hyperlink" /><Relationship Id="rId1014" Target="https://ugra.mk.ru/social/2023/11/09/na-dorogakh-yugry-budut-rabotat-mobilnye-punkty-obogreva.html" TargetMode="External" Type="http://schemas.openxmlformats.org/officeDocument/2006/relationships/hyperlink" /><Relationship Id="rId1015" Target="https://103news.com/rostov-na-donu/364504714/" TargetMode="External" Type="http://schemas.openxmlformats.org/officeDocument/2006/relationships/hyperlink" /><Relationship Id="rId1016" Target="https://123ru.net/simferopol/364502633/" TargetMode="External" Type="http://schemas.openxmlformats.org/officeDocument/2006/relationships/hyperlink" /><Relationship Id="rId1017" Target="https://40a.media/novosti/jekologija/mchs-9-nojabrja-v-rjazanskom-regione-ozhidaetsja-tuman" TargetMode="External" Type="http://schemas.openxmlformats.org/officeDocument/2006/relationships/hyperlink" /><Relationship Id="rId1018" Target="http://newsml.itar-tass.com/NewsML/NewsMLGenStore.nsf/NewsItem?openagent&amp;docid=84CEFD1F82E780E543258A62002645AD" TargetMode="External" Type="http://schemas.openxmlformats.org/officeDocument/2006/relationships/hyperlink" /><Relationship Id="rId1019" Target="https://arhangelsk.bezformata.com/listnews/pozharnoy-bezopasnosti-napomnili/123825149/" TargetMode="External" Type="http://schemas.openxmlformats.org/officeDocument/2006/relationships/hyperlink" /><Relationship Id="rId1020" Target="https://news.myseldon.com/ru/news/index/299900344" TargetMode="External" Type="http://schemas.openxmlformats.org/officeDocument/2006/relationships/hyperlink" /><Relationship Id="rId1021" Target="https://ruwest.ru/news/136076/" TargetMode="External" Type="http://schemas.openxmlformats.org/officeDocument/2006/relationships/hyperlink" /><Relationship Id="rId1022" Target="http://www.severinform.ru/?page=newsfull&amp;date=09-11-2023&amp;newsid=300771" TargetMode="External" Type="http://schemas.openxmlformats.org/officeDocument/2006/relationships/hyperlink" /><Relationship Id="rId1023" Target="https://www.m24.ru/news/proisshestviya/09112023/637677" TargetMode="External" Type="http://schemas.openxmlformats.org/officeDocument/2006/relationships/hyperlink" /><Relationship Id="rId1024" Target="https://ru24.net/vologda/364511875/" TargetMode="External" Type="http://schemas.openxmlformats.org/officeDocument/2006/relationships/hyperlink" /><Relationship Id="rId1025" Target="https://arhangelsk.bezformata.com/listnews/noch-sozhgli-chetire-avtomobilya/123824986/" TargetMode="External" Type="http://schemas.openxmlformats.org/officeDocument/2006/relationships/hyperlink" /><Relationship Id="rId1026" Target="https://kumertime.info/articles/Our-security/2023-11-09/predotvratit-bedu-3505439" TargetMode="External" Type="http://schemas.openxmlformats.org/officeDocument/2006/relationships/hyperlink" /><Relationship Id="rId1027" Target="https://tvspb.ru/news/2023/11/9/novosti-peterburga-k-1000-278" TargetMode="External" Type="http://schemas.openxmlformats.org/officeDocument/2006/relationships/hyperlink" /><Relationship Id="rId1028" Target="https://altairk.ru/new/incident/pozharnie_ust-ilimska_spasli_zhenshchinu__kotoraya_zabludilas_v_dimu" TargetMode="External" Type="http://schemas.openxmlformats.org/officeDocument/2006/relationships/hyperlink" /><Relationship Id="rId1029" Target="https://gatchina47.ru/news/24900-vo-vremja-pozhara-v-gatchinskom-rajone-prishlos-jevakuirovat-20-chelovek.html" TargetMode="External" Type="http://schemas.openxmlformats.org/officeDocument/2006/relationships/hyperlink" /><Relationship Id="rId1030" Target="https://ijevsk.bezformata.com/listnews/kotelnaya-zagorelas-v-zavyalovskom/123830818/" TargetMode="External" Type="http://schemas.openxmlformats.org/officeDocument/2006/relationships/hyperlink" /><Relationship Id="rId1031" Target="https://123ru.net/incidents/364502124/" TargetMode="External" Type="http://schemas.openxmlformats.org/officeDocument/2006/relationships/hyperlink" /><Relationship Id="rId1032" Target="https://podmoskovye.bezformata.com/listnews/krupnogo-pozhara-v-zdanii-s-palletami/123826179/" TargetMode="External" Type="http://schemas.openxmlformats.org/officeDocument/2006/relationships/hyperlink" /><Relationship Id="rId1033" Target="https://www.cultmanager.ru/news/14415-utochnili-perechen-mer-pojarnoy-bezopasnosti-v-period-novogodnih-meropriyatiy" TargetMode="External" Type="http://schemas.openxmlformats.org/officeDocument/2006/relationships/hyperlink" /><Relationship Id="rId1034" Target="https://imag.one/news/na-9-noyabrya-v-nekotoryh-oblastyah-obyavlen/14124761" TargetMode="External" Type="http://schemas.openxmlformats.org/officeDocument/2006/relationships/hyperlink" /><Relationship Id="rId1035" Target="https://vladimir.mk.ru/social/2023/11/09/v-25-tysdomakh-vladimircev-ustanovili-pozharnye-izveshhateli.html" TargetMode="External" Type="http://schemas.openxmlformats.org/officeDocument/2006/relationships/hyperlink" /><Relationship Id="rId1036" Target="https://www.tumen.kp.ru/daily/27579/4848973/" TargetMode="External" Type="http://schemas.openxmlformats.org/officeDocument/2006/relationships/hyperlink" /><Relationship Id="rId1037" Target="https://1istochnik.ru/news/136986" TargetMode="External" Type="http://schemas.openxmlformats.org/officeDocument/2006/relationships/hyperlink" /><Relationship Id="rId1038" Target="https://izhlife.ru/incidents/kotelnaya-sgorela-v-zavyalovskom-rayone-udmurtii-.html" TargetMode="External" Type="http://schemas.openxmlformats.org/officeDocument/2006/relationships/hyperlink" /><Relationship Id="rId1039" Target="https://kirov-portal.ru/news/poslednie-novosti/kirovskie-pozharnye-vynesli-cheloveka-iz-zadymlyonnoj-kvartiry-na-rukah-32066/" TargetMode="External" Type="http://schemas.openxmlformats.org/officeDocument/2006/relationships/hyperlink" /><Relationship Id="rId1040" Target="https://123ru.net/izhevsk/364506218/" TargetMode="External" Type="http://schemas.openxmlformats.org/officeDocument/2006/relationships/hyperlink" /><Relationship Id="rId1041" Target="https://kaskad.tv/novosti/46667-v-baltijske-dtp-zakonchilos-dlya-taksista-morzhevaniem" TargetMode="External" Type="http://schemas.openxmlformats.org/officeDocument/2006/relationships/hyperlink" /><Relationship Id="rId1042" Target="https://fireman.club/mchs-news/09/11/2023/240616/" TargetMode="External" Type="http://schemas.openxmlformats.org/officeDocument/2006/relationships/hyperlink" /><Relationship Id="rId1043" Target="http://admobninsk.ru/news/2023/11/09/news_29878.html" TargetMode="External" Type="http://schemas.openxmlformats.org/officeDocument/2006/relationships/hyperlink" /><Relationship Id="rId1044" Target="https://ru24.net/syktyvkar/364509366/" TargetMode="External" Type="http://schemas.openxmlformats.org/officeDocument/2006/relationships/hyperlink" /><Relationship Id="rId1045" Target="https://rostov161.net/news/65765-na-severnom-v-rostove-na-bolshoi-ploschadi-gorel-chastnyi-dom.html" TargetMode="External" Type="http://schemas.openxmlformats.org/officeDocument/2006/relationships/hyperlink" /><Relationship Id="rId1046" Target="https://123ru.net/smolensk/364513055/" TargetMode="External" Type="http://schemas.openxmlformats.org/officeDocument/2006/relationships/hyperlink" /><Relationship Id="rId1047" Target="https://volga.news/article/685747.html" TargetMode="External" Type="http://schemas.openxmlformats.org/officeDocument/2006/relationships/hyperlink" /><Relationship Id="rId1048" Target="https://123ru.net/spb/364501023/" TargetMode="External" Type="http://schemas.openxmlformats.org/officeDocument/2006/relationships/hyperlink" /><Relationship Id="rId1049" Target="https://ru24.net/moscow/364500846/" TargetMode="External" Type="http://schemas.openxmlformats.org/officeDocument/2006/relationships/hyperlink" /><Relationship Id="rId1050" Target="https://www.gorno-altaisk.info/news/159938" TargetMode="External" Type="http://schemas.openxmlformats.org/officeDocument/2006/relationships/hyperlink" /><Relationship Id="rId1051" Target="https://ru24.net/krasnoyarsk/364501222/" TargetMode="External" Type="http://schemas.openxmlformats.org/officeDocument/2006/relationships/hyperlink" /><Relationship Id="rId1052" Target="https://smartik.ru/izhevsk/post/200583142" TargetMode="External" Type="http://schemas.openxmlformats.org/officeDocument/2006/relationships/hyperlink" /><Relationship Id="rId1053" Target="https://smartik.ru/norilsk/post/200583268" TargetMode="External" Type="http://schemas.openxmlformats.org/officeDocument/2006/relationships/hyperlink" /><Relationship Id="rId1054" Target="https://smartik.ru/kursk/post/200583621" TargetMode="External" Type="http://schemas.openxmlformats.org/officeDocument/2006/relationships/hyperlink" /><Relationship Id="rId1055" Target="https://forpost-sevastopol.ru/newsfull/1705622/banya-i-letnyaya-kuhnya-sgoreli-v-s-bidgan-eao.html" TargetMode="External" Type="http://schemas.openxmlformats.org/officeDocument/2006/relationships/hyperlink" /><Relationship Id="rId1056" Target="https://russia24.pro/orel/364516104/" TargetMode="External" Type="http://schemas.openxmlformats.org/officeDocument/2006/relationships/hyperlink" /><Relationship Id="rId1057" Target="https://samara.bezformata.com/listnews/samare-sgorela-toyota-camry/123830972/" TargetMode="External" Type="http://schemas.openxmlformats.org/officeDocument/2006/relationships/hyperlink" /><Relationship Id="rId1058" Target="https://samara.bezformata.com/listnews/pozhare-na-pr-karla-marksa-v-samare/123830975/" TargetMode="External" Type="http://schemas.openxmlformats.org/officeDocument/2006/relationships/hyperlink" /><Relationship Id="rId1059" Target="https://www.mk-pskov.ru/social/2023/11/09/dva-zhilykh-doma-spasli-ot-pozhara-v-pskovskoy-oblasti.html" TargetMode="External" Type="http://schemas.openxmlformats.org/officeDocument/2006/relationships/hyperlink" /><Relationship Id="rId1060" Target="https://tverlife.ru/inregion/v-rzhevskom-okruge-nashli-ocherednoj-snarjad-vremen-vov/" TargetMode="External" Type="http://schemas.openxmlformats.org/officeDocument/2006/relationships/hyperlink" /><Relationship Id="rId1061" Target="https://news-life.pro/tver-obl/364510268/" TargetMode="External" Type="http://schemas.openxmlformats.org/officeDocument/2006/relationships/hyperlink" /><Relationship Id="rId1062" Target="https://47news.ru/articles/240672/" TargetMode="External" Type="http://schemas.openxmlformats.org/officeDocument/2006/relationships/hyperlink" /><Relationship Id="rId1063" Target="https://russian.rt.com/russia/news/1228495-pozhar-lokalizaciya-mchs" TargetMode="External" Type="http://schemas.openxmlformats.org/officeDocument/2006/relationships/hyperlink" /><Relationship Id="rId1064" Target="https://vektor-tv.ru/news/v-gubkinskom-pozharnye-vruchili-7000-pamyatok-o-bezopasnosti-zhiltsam-derevyannogo-zhilfonda/" TargetMode="External" Type="http://schemas.openxmlformats.org/officeDocument/2006/relationships/hyperlink" /><Relationship Id="rId1065" Target="https://yar.mk.ru/incident/2023/11/09/7-chasov-yaroslavskie-pozharnye-tushili-ogon-okhvativshiy-dachnyy-dom-i-elektroliniyu.html" TargetMode="External" Type="http://schemas.openxmlformats.org/officeDocument/2006/relationships/hyperlink" /><Relationship Id="rId1066" Target="https://piter.tv/event/V_centre_Rostova_na_Donu_proizoshel_pozhar_v_chetirehetazhnom_zdanii/" TargetMode="External" Type="http://schemas.openxmlformats.org/officeDocument/2006/relationships/hyperlink" /><Relationship Id="rId1067" Target="https://sanktpeterburg.bezformata.com/listnews/provodyat-profilakticheskie-besedi/123826959/" TargetMode="External" Type="http://schemas.openxmlformats.org/officeDocument/2006/relationships/hyperlink" /><Relationship Id="rId1068" Target="http://yugs.ru/novosti_2023/novosti_yurgi_i_yurginskogo_rajona/o_nabore_kandidatov_dlya_postupleniya_v_vuzy_mchs_rossii_v_2024_godu_pozharnyh_i_voditelej_pozharnyh_avtomobilej/" TargetMode="External" Type="http://schemas.openxmlformats.org/officeDocument/2006/relationships/hyperlink" /><Relationship Id="rId1069" Target="https://tvzvezda.ru/news/2023119105-9iBNP.html" TargetMode="External" Type="http://schemas.openxmlformats.org/officeDocument/2006/relationships/hyperlink" /><Relationship Id="rId1070" Target="https://tvtver.ru/news/v-tverskoj-oblasti-obnaruzhili-snaryad/" TargetMode="External" Type="http://schemas.openxmlformats.org/officeDocument/2006/relationships/hyperlink" /><Relationship Id="rId1071" Target="https://www.kuban.kp.ru/online/news/5535843/" TargetMode="External" Type="http://schemas.openxmlformats.org/officeDocument/2006/relationships/hyperlink" /><Relationship Id="rId1072" Target="https://ustlabinsk.bezformata.com/listnews/mchs-rossii-rekomenduyut-vsem/123827316/" TargetMode="External" Type="http://schemas.openxmlformats.org/officeDocument/2006/relationships/hyperlink" /><Relationship Id="rId1073" Target="https://tambov.bezformata.com/listnews/tambova-maksim-kosenkov-pozdravil/123827357/" TargetMode="External" Type="http://schemas.openxmlformats.org/officeDocument/2006/relationships/hyperlink" /><Relationship Id="rId1074" Target="http://slovosti.ru/crimea/city/484921/" TargetMode="External" Type="http://schemas.openxmlformats.org/officeDocument/2006/relationships/hyperlink" /><Relationship Id="rId1075" Target="https://tulapressa.ru/2023/11/prokuratura-nashla-narusheniya-pozharnoj-bezopasnosti-v-mkou-opochenskij-centr-obrazovaniya/" TargetMode="External" Type="http://schemas.openxmlformats.org/officeDocument/2006/relationships/hyperlink" /><Relationship Id="rId1076" Target="https://krasnoyarskmedia.ru/news/1620501/" TargetMode="External" Type="http://schemas.openxmlformats.org/officeDocument/2006/relationships/hyperlink" /><Relationship Id="rId1077" Target="https://ru24.net/rostov-na-donu/364503761/" TargetMode="External" Type="http://schemas.openxmlformats.org/officeDocument/2006/relationships/hyperlink" /><Relationship Id="rId1078" Target="https://smi2.ru/article/147192032" TargetMode="External" Type="http://schemas.openxmlformats.org/officeDocument/2006/relationships/hyperlink" /><Relationship Id="rId1079" Target="https://agnc.ru/news/16206" TargetMode="External" Type="http://schemas.openxmlformats.org/officeDocument/2006/relationships/hyperlink" /><Relationship Id="rId1080" Target="http://stv-online.ru/newsline/43228-v-arhangelskoy-oblasti-dlya-sokrascheniya-ploschadi-lesnyh-pozharov-planiruyut-rasshirit-zony-aviamonitoringa.html" TargetMode="External" Type="http://schemas.openxmlformats.org/officeDocument/2006/relationships/hyperlink" /><Relationship Id="rId1081" Target="https://i3vestno.ru/news/2023/11/09/v_ivanovskoy_oblasti_silnyy_tuman_na_dorogah_9_noyabrya_" TargetMode="External" Type="http://schemas.openxmlformats.org/officeDocument/2006/relationships/hyperlink" /><Relationship Id="rId1082" Target="https://gorod24.online/herson/news/354900-bolee_70_obrascheniy_postupilo_na_liniyu_mchs_v_hersonskoy_oblasti_za_sutki.html" TargetMode="External" Type="http://schemas.openxmlformats.org/officeDocument/2006/relationships/hyperlink" /><Relationship Id="rId1083" Target="https://www.gongmedia.ru/news/2023/11/09/spasateli-napomnili-kamencam-o-merah-bezopasnosti-na-ldu/" TargetMode="External" Type="http://schemas.openxmlformats.org/officeDocument/2006/relationships/hyperlink" /><Relationship Id="rId1084" Target="https://ug.ru/v-saratove-uchitel-spas-utopayushhego/" TargetMode="External" Type="http://schemas.openxmlformats.org/officeDocument/2006/relationships/hyperlink" /><Relationship Id="rId1085" Target="https://gorod55.ru/news/2023-11-09/v-rostove-snova-gorit-zdanie-v-istoricheskom-tsentre-goroda-3094395" TargetMode="External" Type="http://schemas.openxmlformats.org/officeDocument/2006/relationships/hyperlink" /><Relationship Id="rId1086" Target="https://smartik.ru/izhevsk/post/200584088" TargetMode="External" Type="http://schemas.openxmlformats.org/officeDocument/2006/relationships/hyperlink" /><Relationship Id="rId1087" Target="https://kirov.bezformata.com/listnews/spasli-kirovchanina-iz-zadimlennoy-kvartiri/123827856/" TargetMode="External" Type="http://schemas.openxmlformats.org/officeDocument/2006/relationships/hyperlink" /><Relationship Id="rId1088" Target="https://vladimir-smi.ru/item/617463" TargetMode="External" Type="http://schemas.openxmlformats.org/officeDocument/2006/relationships/hyperlink" /><Relationship Id="rId1089" Target="https://alaniatv.ru/chetveroklassnikam-vladikavkazskogo-litseya-proveli-ekskursiyu-po-pozharnoj-chasti/" TargetMode="External" Type="http://schemas.openxmlformats.org/officeDocument/2006/relationships/hyperlink" /><Relationship Id="rId1090" Target="https://103news.com/kirov/364502008/" TargetMode="External" Type="http://schemas.openxmlformats.org/officeDocument/2006/relationships/hyperlink" /><Relationship Id="rId1091" Target="https://103news.com/habarovsk/364513290/" TargetMode="External" Type="http://schemas.openxmlformats.org/officeDocument/2006/relationships/hyperlink" /><Relationship Id="rId1092" Target="https://apsmi.ru/2023/11/09/%d1%88%d0%ba%d0%be%d0%bb%d1%8c%d0%bd%d0%b8%d0%ba%d0%b8-%d1%81%d1%82%d0%b0%d0%bd%d0%b8%d1%86%d1%8b-%d0%ba%d1%83%d1%80%d0%b8%d0%bd%d1%81%d0%ba%d0%be%d0%b9-%d0%bf%d0%be%d1%87%d1%82%d0%b8%d0%bb%d0%b8/" TargetMode="External" Type="http://schemas.openxmlformats.org/officeDocument/2006/relationships/hyperlink" /><Relationship Id="rId1093" Target="https://smartik.ru/kurgan/post/200584507" TargetMode="External" Type="http://schemas.openxmlformats.org/officeDocument/2006/relationships/hyperlink" /><Relationship Id="rId1094" Target="https://horoshevka-gazeta.ru/spasately-na-vode-ya-vkladyvayu-dushu-v-svoyu-rabotu/" TargetMode="External" Type="http://schemas.openxmlformats.org/officeDocument/2006/relationships/hyperlink" /><Relationship Id="rId1095" Target="https://nazran-gid.ru/news/obschestvo/protivotankovye-miny-podnyali-so-dna-reki-v-ingushetii.htm" TargetMode="External" Type="http://schemas.openxmlformats.org/officeDocument/2006/relationships/hyperlink" /><Relationship Id="rId1096" Target="https://76.ru/text/gorod/2023/11/09/72895988/" TargetMode="External" Type="http://schemas.openxmlformats.org/officeDocument/2006/relationships/hyperlink" /><Relationship Id="rId1097" Target="https://smartik.ru/orel/post/200584498" TargetMode="External" Type="http://schemas.openxmlformats.org/officeDocument/2006/relationships/hyperlink" /><Relationship Id="rId1098" Target="https://news.myseldon.com/ru/news/index/299902305" TargetMode="External" Type="http://schemas.openxmlformats.org/officeDocument/2006/relationships/hyperlink" /><Relationship Id="rId1099" Target="https://readovka67.ru/news/169736" TargetMode="External" Type="http://schemas.openxmlformats.org/officeDocument/2006/relationships/hyperlink" /><Relationship Id="rId1100" Target="https://www.panram.ru/news/society/gradozashchitniki-zayavili-chto-dokhodnyy-dom-paramonova-v-rostove-ne-priznali-okn-iz-za-pozharov/" TargetMode="External" Type="http://schemas.openxmlformats.org/officeDocument/2006/relationships/hyperlink" /><Relationship Id="rId1101" Target="https://nalchik.bezformata.com/listnews/gosudarstvennih-uslug-mchs-v-elektronnom/123826957/" TargetMode="External" Type="http://schemas.openxmlformats.org/officeDocument/2006/relationships/hyperlink" /><Relationship Id="rId1102" Target="https://47channel.ru/event/zitelei-lenoblasti-predupredili-o-tumane-v-cetverg" TargetMode="External" Type="http://schemas.openxmlformats.org/officeDocument/2006/relationships/hyperlink" /><Relationship Id="rId1103" Target="https://ufacitynews.ru/news/2023/11/09/v-bashkirii-v-pozhare-pogib-81-letnij-pensioner/" TargetMode="External" Type="http://schemas.openxmlformats.org/officeDocument/2006/relationships/hyperlink" /><Relationship Id="rId1104" Target="https://www.mk.ru/incident/2023/11/09/v-centre-rostovanadonu-zagorelos-istoricheskoe-zdanie.html" TargetMode="External" Type="http://schemas.openxmlformats.org/officeDocument/2006/relationships/hyperlink" /><Relationship Id="rId1105" Target="https://crimea-news.info/v-ugo-vostochnom-krymy-na-skale-arbyz-travmirovalsia-tyrist/" TargetMode="External" Type="http://schemas.openxmlformats.org/officeDocument/2006/relationships/hyperlink" /><Relationship Id="rId1106" Target="https://kprf10.ru/news/jurij-afonin-s-tribuny-gosdumy_-mnogie-problemy_-kotorye-prihoditsja-reshat-mchs_-sozdany-liberalno-monetaristskim-kursom/" TargetMode="External" Type="http://schemas.openxmlformats.org/officeDocument/2006/relationships/hyperlink" /><Relationship Id="rId1107" Target="https://rostof.ru/articles/v-centre-rostova-sotrudniki-mchs-tushat-pozhar" TargetMode="External" Type="http://schemas.openxmlformats.org/officeDocument/2006/relationships/hyperlink" /><Relationship Id="rId1108" Target="https://www.belpressa.ru/society/zdravoohranenie/55593.html" TargetMode="External" Type="http://schemas.openxmlformats.org/officeDocument/2006/relationships/hyperlink" /><Relationship Id="rId1109" Target="https://www.kirov.kp.ru/online/news/5535833/" TargetMode="External" Type="http://schemas.openxmlformats.org/officeDocument/2006/relationships/hyperlink" /><Relationship Id="rId1110" Target="https://daytimenews.ru/rostov/v-centre-rostova-sotrudniki-mchs-tushat-pozhar-42263.html" TargetMode="External" Type="http://schemas.openxmlformats.org/officeDocument/2006/relationships/hyperlink" /><Relationship Id="rId1111" Target="https://taldom.bezformata.com/listnews/bezopasnosti-v-zaprudnenskoy/123828618/" TargetMode="External" Type="http://schemas.openxmlformats.org/officeDocument/2006/relationships/hyperlink" /><Relationship Id="rId1112" Target="https://www.rznonline.ru/news/item/v-ryazhske-ochevidcam-podzhoga-proizvodstvennogo-pomeshheniya-obeshhano-voznagrazhdenie/" TargetMode="External" Type="http://schemas.openxmlformats.org/officeDocument/2006/relationships/hyperlink" /><Relationship Id="rId1113" Target="https://kuzbass85.ru/2023/11/09/sheregesh-k-otkrytiyu-gotov/" TargetMode="External" Type="http://schemas.openxmlformats.org/officeDocument/2006/relationships/hyperlink" /><Relationship Id="rId1114" Target="https://progorod33.ru/news/81577" TargetMode="External" Type="http://schemas.openxmlformats.org/officeDocument/2006/relationships/hyperlink" /><Relationship Id="rId1115" Target="https://ru24.net/incidents/364505248/" TargetMode="External" Type="http://schemas.openxmlformats.org/officeDocument/2006/relationships/hyperlink" /><Relationship Id="rId1116" Target="https://www.kp.ru/daily/27579/4848995/" TargetMode="External" Type="http://schemas.openxmlformats.org/officeDocument/2006/relationships/hyperlink" /><Relationship Id="rId1117" Target="https://ru24.net/smolensk/364512056/" TargetMode="External" Type="http://schemas.openxmlformats.org/officeDocument/2006/relationships/hyperlink" /><Relationship Id="rId1118" Target="https://smi2.ru/article/147192752" TargetMode="External" Type="http://schemas.openxmlformats.org/officeDocument/2006/relationships/hyperlink" /><Relationship Id="rId1119" Target="https://www.rostov.kp.ru/online/news/5535836/" TargetMode="External" Type="http://schemas.openxmlformats.org/officeDocument/2006/relationships/hyperlink" /><Relationship Id="rId1120" Target="https://103news.com/samara/364503562/" TargetMode="External" Type="http://schemas.openxmlformats.org/officeDocument/2006/relationships/hyperlink" /><Relationship Id="rId1121" Target="https://kochenevo.bezformata.com/listnews/kochenyovskom-rayone-proshli-sovmestnie/123832095/" TargetMode="External" Type="http://schemas.openxmlformats.org/officeDocument/2006/relationships/hyperlink" /><Relationship Id="rId1122" Target="https://ekaterinburg.bezformata.com/listnews/pobeditelyami-v-mezhdunarodniy-den-kvn/123828863/" TargetMode="External" Type="http://schemas.openxmlformats.org/officeDocument/2006/relationships/hyperlink" /><Relationship Id="rId1123" Target="https://vestiorel.ru/novosti/112185.html" TargetMode="External" Type="http://schemas.openxmlformats.org/officeDocument/2006/relationships/hyperlink" /><Relationship Id="rId1124" Target="https://www.osnmedia.ru/proisshestviya/rosgvardejtsy-spasli-treh-chelovek-iz-goryashhego-doma-v-habarovskom-krae/" TargetMode="External" Type="http://schemas.openxmlformats.org/officeDocument/2006/relationships/hyperlink" /><Relationship Id="rId1125" Target="https://smartik.ru/ufa/post/200585416" TargetMode="External" Type="http://schemas.openxmlformats.org/officeDocument/2006/relationships/hyperlink" /><Relationship Id="rId1126" Target="http://gazeta-zarya.ru/2023/11/09/%d0%bf%d0%b5%d1%80%d0%b2%d1%8b%d0%b9-%d0%bb%d1%91%d0%b4-%d0%be%d0%bf%d0%b0%d1%81%d0%b5%d0%bd/" TargetMode="External" Type="http://schemas.openxmlformats.org/officeDocument/2006/relationships/hyperlink" /><Relationship Id="rId1127" Target="https://tr.ria.ru/news/1131540638" TargetMode="External" Type="http://schemas.openxmlformats.org/officeDocument/2006/relationships/hyperlink" /><Relationship Id="rId1128" Target="https://lotosgtrk.ru/news/v-astrakhani-pri-pozhare-v-zhilom-dome-pogib-40-letniy-muzhchina/" TargetMode="External" Type="http://schemas.openxmlformats.org/officeDocument/2006/relationships/hyperlink" /><Relationship Id="rId1129" Target="https://smartik.ru/vologda/post/200585785" TargetMode="External" Type="http://schemas.openxmlformats.org/officeDocument/2006/relationships/hyperlink" /><Relationship Id="rId1130" Target="https://penza.aif.ru/society/penzencev_preduprezhdayut_o_silnyh_poryvah_severo-zapadnogo_vetra" TargetMode="External" Type="http://schemas.openxmlformats.org/officeDocument/2006/relationships/hyperlink" /><Relationship Id="rId1131" Target="https://nikatv.ru/news/short/Zhestko-stolknulis-Lada-i-fura-na-trasse-v-Kaluzhskoy-oblasti" TargetMode="External" Type="http://schemas.openxmlformats.org/officeDocument/2006/relationships/hyperlink" /><Relationship Id="rId1132" Target="https://www.orel.kp.ru/online/news/5535920/" TargetMode="External" Type="http://schemas.openxmlformats.org/officeDocument/2006/relationships/hyperlink" /><Relationship Id="rId1133" Target="https://irkutsk.news/novosti/2023-11-09/434785-muzhchina-i-zhenschina-pogibli-na-pozhare-v-ziminskom-raione.html" TargetMode="External" Type="http://schemas.openxmlformats.org/officeDocument/2006/relationships/hyperlink" /><Relationship Id="rId1134" Target="https://123ru.net/smolensk/364512055/" TargetMode="External" Type="http://schemas.openxmlformats.org/officeDocument/2006/relationships/hyperlink" /><Relationship Id="rId1135" Target="https://vladikavkaz.bezformata.com/listnews/profilaktika-pozharnoy-bezopasnosti/123827006/" TargetMode="External" Type="http://schemas.openxmlformats.org/officeDocument/2006/relationships/hyperlink" /><Relationship Id="rId1136" Target="https://e-news.su/news/472403-v-gorodah-ukrainy-progremeli-vzryvy.html" TargetMode="External" Type="http://schemas.openxmlformats.org/officeDocument/2006/relationships/hyperlink" /><Relationship Id="rId1137" Target="https://buguruslan.bezformata.com/listnews/blizlezhashih-rayonov-proshli-uroki/123829531/" TargetMode="External" Type="http://schemas.openxmlformats.org/officeDocument/2006/relationships/hyperlink" /><Relationship Id="rId1138" Target="https://readovka67.ru/news/169742" TargetMode="External" Type="http://schemas.openxmlformats.org/officeDocument/2006/relationships/hyperlink" /><Relationship Id="rId1139" Target="https://smartik.ru/astrahan/post/200586039" TargetMode="External" Type="http://schemas.openxmlformats.org/officeDocument/2006/relationships/hyperlink" /><Relationship Id="rId1140" Target="https://toptver.ru/lenta/v-tverskoj-oblasti-obezvredili-artillerijskij-snarjad-vremjon-vojny/" TargetMode="External" Type="http://schemas.openxmlformats.org/officeDocument/2006/relationships/hyperlink" /><Relationship Id="rId1141" Target="https://smartik.ru/surgut/post/200585347" TargetMode="External" Type="http://schemas.openxmlformats.org/officeDocument/2006/relationships/hyperlink" /><Relationship Id="rId1142" Target="https://voshod-surag.ru/society/2023/11/09/%d0%b2-%d1%81%d1%83%d1%80%d0%b0%d0%b6%d0%b5-%d0%bd%d0%b0-%d0%bf%d0%be%d0%b6%d0%b0%d1%80%d0%b5-%d0%bf%d0%be%d0%b3%d0%b8%d0%b1-%d1%87%d0%b5%d0%bb%d0%be%d0%b2%d0%b5%d0%ba/" TargetMode="External" Type="http://schemas.openxmlformats.org/officeDocument/2006/relationships/hyperlink" /><Relationship Id="rId1143" Target="https://vesti92.ru/2023/11/09/v-simferopolskom-rajone-stolknulis-legkovushka-i-krossover.html" TargetMode="External" Type="http://schemas.openxmlformats.org/officeDocument/2006/relationships/hyperlink" /><Relationship Id="rId1144" Target="https://kaluga.bezformata.com/listnews/balabanovo-8-letniy-malchik-popal/123830060/" TargetMode="External" Type="http://schemas.openxmlformats.org/officeDocument/2006/relationships/hyperlink" /><Relationship Id="rId1145" Target="https://bryansk.bezformata.com/listnews/starodubskie-i-suzemskie-kotelnie/123830056/" TargetMode="External" Type="http://schemas.openxmlformats.org/officeDocument/2006/relationships/hyperlink" /><Relationship Id="rId1146" Target="https://123ru.net/orel/364510416/" TargetMode="External" Type="http://schemas.openxmlformats.org/officeDocument/2006/relationships/hyperlink" /><Relationship Id="rId1147" Target="https://smolensk.bezformata.com/listnews/smolenskie-semi-ostalis-bez/123830146/" TargetMode="External" Type="http://schemas.openxmlformats.org/officeDocument/2006/relationships/hyperlink" /><Relationship Id="rId1148" Target="https://krsk.aif.ru/incidents/v_norilske_goryat_garazhi_na_ploshchadi_150_kv_metrov" TargetMode="External" Type="http://schemas.openxmlformats.org/officeDocument/2006/relationships/hyperlink" /><Relationship Id="rId1149" Target="https://www.kommersant.ru/doc/6323022" TargetMode="External" Type="http://schemas.openxmlformats.org/officeDocument/2006/relationships/hyperlink" /><Relationship Id="rId1150" Target="https://kirov.bezformata.com/listnews/kvartiri-v-kirove-spasli-muzhchinu/123830259/" TargetMode="External" Type="http://schemas.openxmlformats.org/officeDocument/2006/relationships/hyperlink" /><Relationship Id="rId1151" Target="https://rostovnadonu.bezformata.com/listnews/sotrudniki-mchs-tushat-pozhar/123830281/" TargetMode="External" Type="http://schemas.openxmlformats.org/officeDocument/2006/relationships/hyperlink" /><Relationship Id="rId1152" Target="https://krsk.sibnovosti.ru/news/428220/" TargetMode="External" Type="http://schemas.openxmlformats.org/officeDocument/2006/relationships/hyperlink" /><Relationship Id="rId1153" Target="https://ktv-ray.ru/novost/v_shigonah_avtomobil_vrezalsya_v_gulyavshuyu_s_rebenkom_zhenshinu/133210/" TargetMode="External" Type="http://schemas.openxmlformats.org/officeDocument/2006/relationships/hyperlink" /><Relationship Id="rId1154" Target="https://vologda.bezformata.com/listnews/vologodskoy-oblasti-proizoshyol-31-pozhar/123828634/" TargetMode="External" Type="http://schemas.openxmlformats.org/officeDocument/2006/relationships/hyperlink" /><Relationship Id="rId1155" Target="http://pgt-berezovka.ru/index.php?id=3364" TargetMode="External" Type="http://schemas.openxmlformats.org/officeDocument/2006/relationships/hyperlink" /><Relationship Id="rId1156" Target="https://smartik.ru/miass/post/200586941" TargetMode="External" Type="http://schemas.openxmlformats.org/officeDocument/2006/relationships/hyperlink" /><Relationship Id="rId1157" Target="https://devyatka.ru/news/accedent/v-kirove-na-ul-korolenko-proizoshel-pozhar-v-odnoj-iz-kvartir/" TargetMode="External" Type="http://schemas.openxmlformats.org/officeDocument/2006/relationships/hyperlink" /><Relationship Id="rId1158" Target="https://www.asn-news.ru/press_release/41975" TargetMode="External" Type="http://schemas.openxmlformats.org/officeDocument/2006/relationships/hyperlink" /><Relationship Id="rId1159" Target="https://kazan.bezformata.com/listnews/svodka-proisshestviy-za-8-noyabrya/123830523/" TargetMode="External" Type="http://schemas.openxmlformats.org/officeDocument/2006/relationships/hyperlink" /><Relationship Id="rId1160" Target="https://smartik.ru/belgorod/post/200587370" TargetMode="External" Type="http://schemas.openxmlformats.org/officeDocument/2006/relationships/hyperlink" /><Relationship Id="rId1161" Target="https://donday.ru/prokuratura-provodit-proverku-po-faktu-pozhara-v-centre-rostova.html" TargetMode="External" Type="http://schemas.openxmlformats.org/officeDocument/2006/relationships/hyperlink" /><Relationship Id="rId1162" Target="https://realnoevremya.ru/news/295536-v-kazani-sozdali-komissiyu-po-priemu-v-ekspluataciyu-ledovoy-perepravy" TargetMode="External" Type="http://schemas.openxmlformats.org/officeDocument/2006/relationships/hyperlink" /><Relationship Id="rId1163" Target="https://123ru.net/orel/364516351/" TargetMode="External" Type="http://schemas.openxmlformats.org/officeDocument/2006/relationships/hyperlink" /><Relationship Id="rId1164" Target="https://123ru.net/kirov/364507515/" TargetMode="External" Type="http://schemas.openxmlformats.org/officeDocument/2006/relationships/hyperlink" /><Relationship Id="rId1165" Target="https://news.myseldon.com/ru/news/index/299904547" TargetMode="External" Type="http://schemas.openxmlformats.org/officeDocument/2006/relationships/hyperlink" /><Relationship Id="rId1166" Target="https://www.bfm.ru/news/537626" TargetMode="External" Type="http://schemas.openxmlformats.org/officeDocument/2006/relationships/hyperlink" /><Relationship Id="rId1167" Target="https://barnaul.bezformata.com/listnews/pomogli-ribakam-vibratsya-iz-ledyanoy/123834212/" TargetMode="External" Type="http://schemas.openxmlformats.org/officeDocument/2006/relationships/hyperlink" /><Relationship Id="rId1168" Target="http://mnn.rosavtodor.gov.ru/department/press-center/vnimanie-voditeli/659261" TargetMode="External" Type="http://schemas.openxmlformats.org/officeDocument/2006/relationships/hyperlink" /><Relationship Id="rId1169" Target="https://znamkaluga.ru/2023/11/09/v-borovskom-rajone-sbili-malchika-perebegavshego-dorogu-po-zebre/" TargetMode="External" Type="http://schemas.openxmlformats.org/officeDocument/2006/relationships/hyperlink" /><Relationship Id="rId1170" Target="https://cher-poisk.ru/news/proisshestviya/shest-chelovek-evakuirovalis-iz-pozhara-v-mnogokvartirnom-dome-v-vologodskoy-oblasti" TargetMode="External" Type="http://schemas.openxmlformats.org/officeDocument/2006/relationships/hyperlink" /><Relationship Id="rId1171" Target="https://otvprim.tv/mokruyu-opukhol-na-lugovoy-planiruyut-likvidirovat-v-kratchayshie-sroki" TargetMode="External" Type="http://schemas.openxmlformats.org/officeDocument/2006/relationships/hyperlink" /><Relationship Id="rId1172" Target="https://samara.bezformata.com/listnews/samari-obgoreli-dva-avtomobilya/123834413/" TargetMode="External" Type="http://schemas.openxmlformats.org/officeDocument/2006/relationships/hyperlink" /><Relationship Id="rId1173" Target="https://udm-info.ru/news/2023-11-09/eto-byl-uzhas-izhevchane-vspominayut-strashnyy-vzryv-v-dome-na-udmurtskoy-3094709" TargetMode="External" Type="http://schemas.openxmlformats.org/officeDocument/2006/relationships/hyperlink" /><Relationship Id="rId1174" Target="https://ufa.aif.ru/incidents/fire/v_bashkirii_pri_pozhare_v_pyatietazhke_pogib_81-letniy_muzhchina" TargetMode="External" Type="http://schemas.openxmlformats.org/officeDocument/2006/relationships/hyperlink" /><Relationship Id="rId1175" Target="https://news-life.pro/revda/364506429/" TargetMode="External" Type="http://schemas.openxmlformats.org/officeDocument/2006/relationships/hyperlink" /><Relationship Id="rId1176" Target="https://orenburg.media/?p=221303" TargetMode="External" Type="http://schemas.openxmlformats.org/officeDocument/2006/relationships/hyperlink" /><Relationship Id="rId1177" Target="https://rg.ru/2023/11/09/turchak-u-ohrany-obektov-tek-mozhet-poiavitsia-pravo-sbivat-bespilotniki.html" TargetMode="External" Type="http://schemas.openxmlformats.org/officeDocument/2006/relationships/hyperlink" /><Relationship Id="rId1178" Target="http://samara-fish.ru/glavnaya/6-inf/4507--itogi-raboty-rybooxrany-po-respublike-tatarstan-za-period-s-03-po-08112023-g" TargetMode="External" Type="http://schemas.openxmlformats.org/officeDocument/2006/relationships/hyperlink" /><Relationship Id="rId1179" Target="https://domodedovod.ru/domodedovo/v-domodedovo-likvidirovali-pozhar-na-ploshhadi-1800-m%c2%b2/" TargetMode="External" Type="http://schemas.openxmlformats.org/officeDocument/2006/relationships/hyperlink" /><Relationship Id="rId1180" Target="http://rsloboda-rt.ru/news/obschestvo-i-myi/mcs-rt-napomnili-gde-nelzia-zapuskat-feierverki" TargetMode="External" Type="http://schemas.openxmlformats.org/officeDocument/2006/relationships/hyperlink" /><Relationship Id="rId1181" Target="https://smi2.ru/article/147193526" TargetMode="External" Type="http://schemas.openxmlformats.org/officeDocument/2006/relationships/hyperlink" /><Relationship Id="rId1182" Target="https://fireman.club/mchs-news/09/11/2023/240612/" TargetMode="External" Type="http://schemas.openxmlformats.org/officeDocument/2006/relationships/hyperlink" /><Relationship Id="rId1183" Target="https://www.gtrk-vyatka.ru/vesti/incidents/90676-v-kirove-pozharnye-uspeli-spasti-muzhchinu-iz-zadymlennoj-kvartiry.html" TargetMode="External" Type="http://schemas.openxmlformats.org/officeDocument/2006/relationships/hyperlink" /><Relationship Id="rId1184" Target="https://komiinform.ru/news/257902" TargetMode="External" Type="http://schemas.openxmlformats.org/officeDocument/2006/relationships/hyperlink" /><Relationship Id="rId1185" Target="https://smartik.ru/rostov-na-donu/post/200586361" TargetMode="External" Type="http://schemas.openxmlformats.org/officeDocument/2006/relationships/hyperlink" /><Relationship Id="rId1186" Target="https://saratov.bezformata.com/listnews/ozhogi-ruk-na-pozhare-v-obshezhitii/123834886/" TargetMode="External" Type="http://schemas.openxmlformats.org/officeDocument/2006/relationships/hyperlink" /><Relationship Id="rId1187" Target="https://samara.bezformata.com/listnews/noyabrya-zagorelas-konditerskaya-fabrika/123835047/" TargetMode="External" Type="http://schemas.openxmlformats.org/officeDocument/2006/relationships/hyperlink" /><Relationship Id="rId1188" Target="https://www.rostov.kp.ru/online/news/5535956/" TargetMode="External" Type="http://schemas.openxmlformats.org/officeDocument/2006/relationships/hyperlink" /><Relationship Id="rId1189" Target="https://lnr-news.ru/society/2023/11/09/281415.html" TargetMode="External" Type="http://schemas.openxmlformats.org/officeDocument/2006/relationships/hyperlink" /><Relationship Id="rId1190" Target="https://smoldaily.ru/v-tyomkinskom-rajone-v-pozhare-pogibla-zhenshhina" TargetMode="External" Type="http://schemas.openxmlformats.org/officeDocument/2006/relationships/hyperlink" /><Relationship Id="rId1191" Target="https://ru24.net/maykop/364506082/" TargetMode="External" Type="http://schemas.openxmlformats.org/officeDocument/2006/relationships/hyperlink" /><Relationship Id="rId1192" Target="https://don24.ru/rubric/proisshestviya/prokuratura-nachala-proverku-iz-za-pozhara-v-centre-rostova.html" TargetMode="External" Type="http://schemas.openxmlformats.org/officeDocument/2006/relationships/hyperlink" /><Relationship Id="rId1193" Target="http://trud-ost.ru/?p=885158" TargetMode="External" Type="http://schemas.openxmlformats.org/officeDocument/2006/relationships/hyperlink" /><Relationship Id="rId1194" Target="https://newbur.ru/newsdetail/v_poselke_na_severe_buryatii_iz_za_neispravnoy_pechi_sgorela_novaya_banya/" TargetMode="External" Type="http://schemas.openxmlformats.org/officeDocument/2006/relationships/hyperlink" /><Relationship Id="rId1195" Target="http://morvesti.ru/news/1679/105884/" TargetMode="External" Type="http://schemas.openxmlformats.org/officeDocument/2006/relationships/hyperlink" /><Relationship Id="rId1196" Target="https://znamkaluga.ru/2023/11/09/chelovek-postradal-v-dtp-s-furoj-na-trasse-r-132-pod-kalugoj/" TargetMode="External" Type="http://schemas.openxmlformats.org/officeDocument/2006/relationships/hyperlink" /><Relationship Id="rId1197" Target="https://smi44.ru/news/society/v-kostrome-aktivizirovali-rabotu-po-ustanovke-pozharnykh-izveshchateley-v-domakh-mnogodetnykh-semey/" TargetMode="External" Type="http://schemas.openxmlformats.org/officeDocument/2006/relationships/hyperlink" /><Relationship Id="rId1198" Target="https://riabir.ru/409108/" TargetMode="External" Type="http://schemas.openxmlformats.org/officeDocument/2006/relationships/hyperlink" /><Relationship Id="rId1199" Target="https://cheboksari.bezformata.com/listnews/zaregistrirovani-5-pozharov-postradal/123830743/" TargetMode="External" Type="http://schemas.openxmlformats.org/officeDocument/2006/relationships/hyperlink" /><Relationship Id="rId1200" Target="https://alapaevsk.bezformata.com/listnews/sotrudnika-organov-vnutrennih-del/123830778/" TargetMode="External" Type="http://schemas.openxmlformats.org/officeDocument/2006/relationships/hyperlink" /><Relationship Id="rId1201" Target="https://smartik.ru/nizhnekamsk/post/200586914" TargetMode="External" Type="http://schemas.openxmlformats.org/officeDocument/2006/relationships/hyperlink" /><Relationship Id="rId1202" Target="https://smartik.ru/belgorod/post/200587368" TargetMode="External" Type="http://schemas.openxmlformats.org/officeDocument/2006/relationships/hyperlink" /><Relationship Id="rId1203" Target="https://klops.ru/kaliningrad/2023-11-09/282888-telo-nashli-ryadom-s-velosipedom-v-gvardeyskom-rayone-mestnyy-zhitel-otpravilsya-v-les-i-pogib?from=lenta" TargetMode="External" Type="http://schemas.openxmlformats.org/officeDocument/2006/relationships/hyperlink" /><Relationship Id="rId1204" Target="https://smartik.ru/izhevsk/post/200586747" TargetMode="External" Type="http://schemas.openxmlformats.org/officeDocument/2006/relationships/hyperlink" /><Relationship Id="rId1205" Target="https://irnet.ru/2023/11/09/na-dne-reki-indigirka-v-yakutii-nashli-tela-treh-propavshih-rybakov.html" TargetMode="External" Type="http://schemas.openxmlformats.org/officeDocument/2006/relationships/hyperlink" /><Relationship Id="rId1206" Target="https://saratov.bezformata.com/listnews/leninskogo-rayona-na-pozhare-postradal/123835531/" TargetMode="External" Type="http://schemas.openxmlformats.org/officeDocument/2006/relationships/hyperlink" /><Relationship Id="rId1207" Target="https://sakh.online/news/18/2023-11-09/bolshuyu-igrushechnuyu-mashinu-podarili-pozharnye-vospitannikam-detskogo-sada-na-kurilah-387021" TargetMode="External" Type="http://schemas.openxmlformats.org/officeDocument/2006/relationships/hyperlink" /><Relationship Id="rId1208" Target="https://arhnet.info/news/news-561220" TargetMode="External" Type="http://schemas.openxmlformats.org/officeDocument/2006/relationships/hyperlink" /><Relationship Id="rId1209" Target="https://neva.today/piterlife/poleznoye-i-interesnoye-peterburg/kogda-mozhno-vyhodit-na-led-v-peterburge-na-kakoj-led-mozhno-vyhodit" TargetMode="External" Type="http://schemas.openxmlformats.org/officeDocument/2006/relationships/hyperlink" /><Relationship Id="rId1210" Target="https://123ru.net/izhevsk/364506216/" TargetMode="External" Type="http://schemas.openxmlformats.org/officeDocument/2006/relationships/hyperlink" /><Relationship Id="rId1211" Target="https://izhlife.ru/weather/gustoy-tpuman-ozhidaetsya-v-izhevske-utrom-10-noyabrya.html" TargetMode="External" Type="http://schemas.openxmlformats.org/officeDocument/2006/relationships/hyperlink" /><Relationship Id="rId1212" Target="https://ishim.bezformata.com/listnews/shkolnikov-posvyatili-v-kadeti-mchs/123848967/" TargetMode="External" Type="http://schemas.openxmlformats.org/officeDocument/2006/relationships/hyperlink" /><Relationship Id="rId1213" Target="https://baikal.mk.ru/incident/2023/11/09/v-ziminskom-rayone-izza-elektromatrasika-sgorel-chastnyy-dom-pogiblo-dva-cheloveka.html" TargetMode="External" Type="http://schemas.openxmlformats.org/officeDocument/2006/relationships/hyperlink" /><Relationship Id="rId1214" Target="http://erenlar.ru/newsreg/media/2023/11/9/glava-rd-provel-soveschanie-po-aktualnyim-voprosam/" TargetMode="External" Type="http://schemas.openxmlformats.org/officeDocument/2006/relationships/hyperlink" /><Relationship Id="rId1215" Target="http://newsml.itar-tass.com/NewsML/NewsMLGenStore.nsf/NewsItem?openagent&amp;docid=00345793BA50552B43258A62002C4235" TargetMode="External" Type="http://schemas.openxmlformats.org/officeDocument/2006/relationships/hyperlink" /><Relationship Id="rId1216" Target="https://volga37.ru/shest-proektov-iz-ivanovskoj-oblasti-stali-pobediteljami-grantovogo-konkursa-rosmolodjozhi/" TargetMode="External" Type="http://schemas.openxmlformats.org/officeDocument/2006/relationships/hyperlink" /><Relationship Id="rId1217" Target="https://yakutsk.bezformata.com/listnews/proveli-v-vilyuyskoy-shkole-iskusstv/123829915/" TargetMode="External" Type="http://schemas.openxmlformats.org/officeDocument/2006/relationships/hyperlink" /><Relationship Id="rId1218" Target="https://www.amic.ru/news/pozhar-potushili-v-cehu-barnaulskogo-predpriyatiya-533054" TargetMode="External" Type="http://schemas.openxmlformats.org/officeDocument/2006/relationships/hyperlink" /><Relationship Id="rId1219" Target="https://chelyabinsk-news.net/other/2023/11/09/473553.html" TargetMode="External" Type="http://schemas.openxmlformats.org/officeDocument/2006/relationships/hyperlink" /><Relationship Id="rId1220" Target="https://www.mk-kuzbass.ru/incident/2023/11/09/pozhar-v-chastnom-dome-pod-kemerovom-tushili-18-chelovek.html" TargetMode="External" Type="http://schemas.openxmlformats.org/officeDocument/2006/relationships/hyperlink" /><Relationship Id="rId1221" Target="https://47news.ru/articles/240676/" TargetMode="External" Type="http://schemas.openxmlformats.org/officeDocument/2006/relationships/hyperlink" /><Relationship Id="rId1222" Target="https://xn--80apfedmab8e4d.xn--p1ai/2023/11/v-mchs-predupredili-o-slozhnoj-pogode-9-noyabrya/" TargetMode="External" Type="http://schemas.openxmlformats.org/officeDocument/2006/relationships/hyperlink" /><Relationship Id="rId1223" Target="http://samara-fish.ru/glavnaya/6-inf/4509--itogi-raboty-otdela-rybooxrany-po-orenburgskoj-oblasti-za-period-s-30-oktyabrya-po-5-noyabrya-2023-goda" TargetMode="External" Type="http://schemas.openxmlformats.org/officeDocument/2006/relationships/hyperlink" /><Relationship Id="rId1224" Target="https://chelny-biz.ru/news/614766/" TargetMode="External" Type="http://schemas.openxmlformats.org/officeDocument/2006/relationships/hyperlink" /><Relationship Id="rId1225" Target="https://obninsk.name/news54420.htm" TargetMode="External" Type="http://schemas.openxmlformats.org/officeDocument/2006/relationships/hyperlink" /><Relationship Id="rId1226" Target="https://asdg.ru/news/384246/" TargetMode="External" Type="http://schemas.openxmlformats.org/officeDocument/2006/relationships/hyperlink" /><Relationship Id="rId1227" Target="https://yakutskcity.ru/press-tsentr/avtomaticheskie-pozharnye-izveshchateli-spasli-chelovecheskie-zhizni/" TargetMode="External" Type="http://schemas.openxmlformats.org/officeDocument/2006/relationships/hyperlink" /><Relationship Id="rId1228" Target="https://smi2.ru/article/147194757" TargetMode="External" Type="http://schemas.openxmlformats.org/officeDocument/2006/relationships/hyperlink" /><Relationship Id="rId1229" Target="https://www.mkivanovo.ru/incident/2023/11/09/v-ivanove-neizvestnyy-podzhyog-vkhodnuyu-dver-v-kvartire-mnogokvartirnogo-doma.html" TargetMode="External" Type="http://schemas.openxmlformats.org/officeDocument/2006/relationships/hyperlink" /><Relationship Id="rId1230" Target="https://ustlabinfo.ru/news/2023-11-09-dlya-poiska-i-spaseniya-detey/" TargetMode="External" Type="http://schemas.openxmlformats.org/officeDocument/2006/relationships/hyperlink" /><Relationship Id="rId1231" Target="https://severpost.ru/read/161933/" TargetMode="External" Type="http://schemas.openxmlformats.org/officeDocument/2006/relationships/hyperlink" /><Relationship Id="rId1232" Target="https://saratov.bezformata.com/listnews/saratove-gorelo-obshezhitie-v-studgorodke/123835890/" TargetMode="External" Type="http://schemas.openxmlformats.org/officeDocument/2006/relationships/hyperlink" /><Relationship Id="rId1233" Target="https://www.mk-orel.ru/incident/2023/11/09/v-orle-izza-avariynogo-oborudovaniya-gorelo-kafe.html" TargetMode="External" Type="http://schemas.openxmlformats.org/officeDocument/2006/relationships/hyperlink" /><Relationship Id="rId1234" Target="https://megapolisonline.ru/odnogo-cheloveka-dostavili-v-bolnitsu-posle-pozhara-na-lanskom-shosse/" TargetMode="External" Type="http://schemas.openxmlformats.org/officeDocument/2006/relationships/hyperlink" /><Relationship Id="rId1235" Target="https://dailygraf.ru/rossiyan-budut-opoveshchat-o-chs-po-domofonu" TargetMode="External" Type="http://schemas.openxmlformats.org/officeDocument/2006/relationships/hyperlink" /><Relationship Id="rId1236" Target="https://www.kaluga.kp.ru/online/news/5535995/" TargetMode="External" Type="http://schemas.openxmlformats.org/officeDocument/2006/relationships/hyperlink" /><Relationship Id="rId1237" Target="https://smartik.ru/ulyanovsk/post/200589109" TargetMode="External" Type="http://schemas.openxmlformats.org/officeDocument/2006/relationships/hyperlink" /><Relationship Id="rId1238" Target="https://rostov.ru/society/fotoreportazh-s-mesta-krupnogo-pozhara-v-dohodnom-dome-paramonovyh.html" TargetMode="External" Type="http://schemas.openxmlformats.org/officeDocument/2006/relationships/hyperlink" /><Relationship Id="rId1239" Target="https://1prime.ru/government/20231109/842216829.html" TargetMode="External" Type="http://schemas.openxmlformats.org/officeDocument/2006/relationships/hyperlink" /><Relationship Id="rId1240" Target="https://www.kp.ru/online/news/5536012/" TargetMode="External" Type="http://schemas.openxmlformats.org/officeDocument/2006/relationships/hyperlink" /><Relationship Id="rId1241" Target="https://www.astrakhan.kp.ru/online/news/5536030/" TargetMode="External" Type="http://schemas.openxmlformats.org/officeDocument/2006/relationships/hyperlink" /><Relationship Id="rId1242" Target="https://smartik.ru/kerch/post/200589093" TargetMode="External" Type="http://schemas.openxmlformats.org/officeDocument/2006/relationships/hyperlink" /><Relationship Id="rId1243" Target="https://www.evening-kazan.ru/news/za-etot-god-v-tatarstane-zafiksirovano-4327-pozharov-pogiblo-113-chelovek.html" TargetMode="External" Type="http://schemas.openxmlformats.org/officeDocument/2006/relationships/hyperlink" /><Relationship Id="rId1244" Target="https://smartik.ru/izhevsk/post/200589013" TargetMode="External" Type="http://schemas.openxmlformats.org/officeDocument/2006/relationships/hyperlink" /><Relationship Id="rId1245" Target="https://yar.aif.ru/society/persona/v_yaroslavle_siloviki_i_spasateli_sehalis_v_dzerzhinskiy_rayon" TargetMode="External" Type="http://schemas.openxmlformats.org/officeDocument/2006/relationships/hyperlink" /><Relationship Id="rId1246" Target="https://www.mordovmedia.ru/news/crime/item/130510/" TargetMode="External" Type="http://schemas.openxmlformats.org/officeDocument/2006/relationships/hyperlink" /><Relationship Id="rId1247" Target="https://vladivostok-news.net/incident/2023/11/09/342792.html" TargetMode="External" Type="http://schemas.openxmlformats.org/officeDocument/2006/relationships/hyperlink" /><Relationship Id="rId1248" Target="https://smartik.ru/tambov/post/200589429" TargetMode="External" Type="http://schemas.openxmlformats.org/officeDocument/2006/relationships/hyperlink" /><Relationship Id="rId1249" Target="https://ru24.net/ivanovo/364507778/" TargetMode="External" Type="http://schemas.openxmlformats.org/officeDocument/2006/relationships/hyperlink" /><Relationship Id="rId1250" Target="https://www.mkivanovo.ru/incident/2023/11/09/8-noyabrya-v-ivanovskoy-oblasti-goreli-elektricheskiy-shhit-dver-banya-i-musor.html" TargetMode="External" Type="http://schemas.openxmlformats.org/officeDocument/2006/relationships/hyperlink" /><Relationship Id="rId1251" Target="https://gubernia74.ru/articles/news/1121544/" TargetMode="External" Type="http://schemas.openxmlformats.org/officeDocument/2006/relationships/hyperlink" /><Relationship Id="rId1252" Target="https://top68.ru/news/society/2023-11-09/o-posledstviyah-silnogo-dozhdya-tambovchane-mogut-soobschit-v-gorodskuyu-dispetcherskuyu-sluzhbu-210543" TargetMode="External" Type="http://schemas.openxmlformats.org/officeDocument/2006/relationships/hyperlink" /><Relationship Id="rId1253" Target="https://smartik.ru/ivanovo/post/200588729" TargetMode="External" Type="http://schemas.openxmlformats.org/officeDocument/2006/relationships/hyperlink" /><Relationship Id="rId1254" Target="https://yarsmi.ru/2023/11/09/v-yaroslavskoj-oblasti-sgorel-dachnyj-dom/" TargetMode="External" Type="http://schemas.openxmlformats.org/officeDocument/2006/relationships/hyperlink" /><Relationship Id="rId1255" Target="https://smartik.ru/belgorod/post/200590478" TargetMode="External" Type="http://schemas.openxmlformats.org/officeDocument/2006/relationships/hyperlink" /><Relationship Id="rId1256" Target="https://kaspyinfo.ru/news/gorod/91970" TargetMode="External" Type="http://schemas.openxmlformats.org/officeDocument/2006/relationships/hyperlink" /><Relationship Id="rId1257" Target="https://realnoevremya.ru/news/295543-v-18-rayonah-tatarstana-vyroslo-kolichestvo-pozharov" TargetMode="External" Type="http://schemas.openxmlformats.org/officeDocument/2006/relationships/hyperlink" /><Relationship Id="rId1258" Target="https://volg.mk.ru/incident/2023/11/09/v-centre-volgograda-izza-neispravnosti-sgorela-21letnyaya-inomarka.html" TargetMode="External" Type="http://schemas.openxmlformats.org/officeDocument/2006/relationships/hyperlink" /><Relationship Id="rId1259" Target="https://vyatka-grad.ru/archives/100393" TargetMode="External" Type="http://schemas.openxmlformats.org/officeDocument/2006/relationships/hyperlink" /><Relationship Id="rId1260" Target="https://fedpress.ru/news/24/incidents/3279503#" TargetMode="External" Type="http://schemas.openxmlformats.org/officeDocument/2006/relationships/hyperlink" /><Relationship Id="rId1261" Target="https://riakursk.ru/kurskie-spasateli-proverili-mesta-razmeshcheniya-pozhilykh-lyudyay/" TargetMode="External" Type="http://schemas.openxmlformats.org/officeDocument/2006/relationships/hyperlink" /><Relationship Id="rId1262" Target="https://1istochnik.ru/news/136995" TargetMode="External" Type="http://schemas.openxmlformats.org/officeDocument/2006/relationships/hyperlink" /><Relationship Id="rId1263" Target="https://govoritnn.ru/semafor-mog-ne-rabotat-nizhegorodcy-o-smertelnoj-avarii-s-jelektrichkoj/" TargetMode="External" Type="http://schemas.openxmlformats.org/officeDocument/2006/relationships/hyperlink" /><Relationship Id="rId1264" Target="https://donday.ru/v-rostovskoj-oblasti-veter-usilitsja-do-18-ms.html" TargetMode="External" Type="http://schemas.openxmlformats.org/officeDocument/2006/relationships/hyperlink" /><Relationship Id="rId1265" Target="https://ru24.net/orel/364510414/" TargetMode="External" Type="http://schemas.openxmlformats.org/officeDocument/2006/relationships/hyperlink" /><Relationship Id="rId1266" Target="https://nnovgorod.bezformata.com/listnews/gruzovikom-pod-balahnoy-popalo/123831228/" TargetMode="External" Type="http://schemas.openxmlformats.org/officeDocument/2006/relationships/hyperlink" /><Relationship Id="rId1267" Target="https://123ru.net/yakutsk/364515987/" TargetMode="External" Type="http://schemas.openxmlformats.org/officeDocument/2006/relationships/hyperlink" /><Relationship Id="rId1268" Target="https://pg11.ru/news/103287" TargetMode="External" Type="http://schemas.openxmlformats.org/officeDocument/2006/relationships/hyperlink" /><Relationship Id="rId1269" Target="https://smi2.ru/article/147195218" TargetMode="External" Type="http://schemas.openxmlformats.org/officeDocument/2006/relationships/hyperlink" /><Relationship Id="rId1270" Target="https://lenta.ru/news/2023/11/09/firework/" TargetMode="External" Type="http://schemas.openxmlformats.org/officeDocument/2006/relationships/hyperlink" /><Relationship Id="rId1271" Target="https://xn--80aafkqkgs5ac4jrb.xn--p1ai/news/obrazovanie/s-ognem-spravilis-bystro" TargetMode="External" Type="http://schemas.openxmlformats.org/officeDocument/2006/relationships/hyperlink" /><Relationship Id="rId1272" Target="https://40a.media/novosti/jekologija/v-pjatnicu-v-rjazanskoj-oblasti-ozhidajutsja-dozhdi-i-do-8-gradusov" TargetMode="External" Type="http://schemas.openxmlformats.org/officeDocument/2006/relationships/hyperlink" /><Relationship Id="rId1273" Target="https://smartik.ru/orel/post/200590663" TargetMode="External" Type="http://schemas.openxmlformats.org/officeDocument/2006/relationships/hyperlink" /><Relationship Id="rId1274" Target="https://news.myseldon.com/ru/news/index/299907444" TargetMode="External" Type="http://schemas.openxmlformats.org/officeDocument/2006/relationships/hyperlink" /><Relationship Id="rId1275" Target="https://novokuznetsk.ru/2023/11/09/kuzbasskie-politsejskie-geroicheski-spasli-neskolko-zhiznej/" TargetMode="External" Type="http://schemas.openxmlformats.org/officeDocument/2006/relationships/hyperlink" /><Relationship Id="rId1276" Target="https://msk1.ru/text/transport/2023/11/09/72896228/" TargetMode="External" Type="http://schemas.openxmlformats.org/officeDocument/2006/relationships/hyperlink" /><Relationship Id="rId1277" Target="https://123ru.net/habarovsk/364508759/" TargetMode="External" Type="http://schemas.openxmlformats.org/officeDocument/2006/relationships/hyperlink" /><Relationship Id="rId1278" Target="https://udm-info.ru/news/2023-11-09/tuman-i-silnye-dozhdi-ozhidayut-10-noyabrya-po-udmurtii-3094823" TargetMode="External" Type="http://schemas.openxmlformats.org/officeDocument/2006/relationships/hyperlink" /><Relationship Id="rId1279" Target="https://o-kemerovo.ru/sheregesh-k-otkrytiyu-gotov/" TargetMode="External" Type="http://schemas.openxmlformats.org/officeDocument/2006/relationships/hyperlink" /><Relationship Id="rId1280" Target="https://www.ivanovonews.ru/news/1336342/" TargetMode="External" Type="http://schemas.openxmlformats.org/officeDocument/2006/relationships/hyperlink" /><Relationship Id="rId1281" Target="https://103news.com/incidents/364506082/" TargetMode="External" Type="http://schemas.openxmlformats.org/officeDocument/2006/relationships/hyperlink" /><Relationship Id="rId1282" Target="https://vestikavkaza.ru/material/429115" TargetMode="External" Type="http://schemas.openxmlformats.org/officeDocument/2006/relationships/hyperlink" /><Relationship Id="rId1283" Target="https://kirov-portal.ru/news/poslednie-novosti/na-pepelishche-v-pizhanskom-rajone-obnaruzhili-trup-pensionerki-32420/" TargetMode="External" Type="http://schemas.openxmlformats.org/officeDocument/2006/relationships/hyperlink" /><Relationship Id="rId1284" Target="https://123ru.net/krasnoyarsk/364508950/" TargetMode="External" Type="http://schemas.openxmlformats.org/officeDocument/2006/relationships/hyperlink" /><Relationship Id="rId1285" Target="https://ru24.net/saratov/364510993/" TargetMode="External" Type="http://schemas.openxmlformats.org/officeDocument/2006/relationships/hyperlink" /><Relationship Id="rId1286" Target="https://znamya31.ru/news/proisshestviya/2023-11-09/belgorodskie-ognebortsy-likvidirovali-shest-pozharov-na-territorii-regiona-za-minuvshie-sutki-357121" TargetMode="External" Type="http://schemas.openxmlformats.org/officeDocument/2006/relationships/hyperlink" /><Relationship Id="rId1287" Target="https://astrahan.bezformata.com/listnews/pozharniy-sozdal-dobrovolnuyu-druzhinu/123836271/" TargetMode="External" Type="http://schemas.openxmlformats.org/officeDocument/2006/relationships/hyperlink" /><Relationship Id="rId1288" Target="https://losinka.mos.ru/presscenter/true/detail/11969739.html" TargetMode="External" Type="http://schemas.openxmlformats.org/officeDocument/2006/relationships/hyperlink" /><Relationship Id="rId1289" Target="https://smartik.ru/orel/post/200589060" TargetMode="External" Type="http://schemas.openxmlformats.org/officeDocument/2006/relationships/hyperlink" /><Relationship Id="rId1290" Target="https://moe-online.ru/news/incidents/1172074" TargetMode="External" Type="http://schemas.openxmlformats.org/officeDocument/2006/relationships/hyperlink" /><Relationship Id="rId1291" Target="https://orenburzhie.ru/news/orenburgskix-policejskix-v-kanun-prazdnika-nagradil-glava-mvd-rf/" TargetMode="External" Type="http://schemas.openxmlformats.org/officeDocument/2006/relationships/hyperlink" /><Relationship Id="rId1292" Target="https://vesti-tver.ru/dailynews/zhitel-tveri-poluchil-sereznye-ozhogi-na-pozhare-v-kommunalke/" TargetMode="External" Type="http://schemas.openxmlformats.org/officeDocument/2006/relationships/hyperlink" /><Relationship Id="rId1293" Target="https://ru24.net/voronezh/364510911/" TargetMode="External" Type="http://schemas.openxmlformats.org/officeDocument/2006/relationships/hyperlink" /><Relationship Id="rId1294" Target="https://news-life.pro/kemerovo-obl/364516069/" TargetMode="External" Type="http://schemas.openxmlformats.org/officeDocument/2006/relationships/hyperlink" /><Relationship Id="rId1295" Target="https://360tv.ru/news/mosobl/kryshu-doma-na-pionerskoj-ulitse-v-krasnogorske-otremontirovali-posle-pozhara/" TargetMode="External" Type="http://schemas.openxmlformats.org/officeDocument/2006/relationships/hyperlink" /><Relationship Id="rId1296" Target="https://47channel.ru/event/moment-obruseniya-kupola-kolokolni-v-derevne-xotneza-popal-na-video" TargetMode="External" Type="http://schemas.openxmlformats.org/officeDocument/2006/relationships/hyperlink" /><Relationship Id="rId1297" Target="https://astrahan.bezformata.com/listnews/astrahanskoy-oblasti-gorit-belinskiy/123836708/" TargetMode="External" Type="http://schemas.openxmlformats.org/officeDocument/2006/relationships/hyperlink" /><Relationship Id="rId1298" Target="https://imag.one/news/na-stancii-minsk-sortirovochnyy-zagorelsya/14124961" TargetMode="External" Type="http://schemas.openxmlformats.org/officeDocument/2006/relationships/hyperlink" /><Relationship Id="rId1299" Target="https://yarsmi.ru/2023/11/09/zhiteli-pereslavlya-soobshhayut-o-podvoze-tehnicheskoj-vody-vmesto-pitevoj/" TargetMode="External" Type="http://schemas.openxmlformats.org/officeDocument/2006/relationships/hyperlink" /><Relationship Id="rId1300" Target="https://media73.ru/2023/ulyanovskim-voditelyam-napomnili-chem-chrevato-prepyatstvie-proezda-mashin-s-migalkami" TargetMode="External" Type="http://schemas.openxmlformats.org/officeDocument/2006/relationships/hyperlink" /><Relationship Id="rId1301" Target="https://fn-volga.ru/news/view/id/215905" TargetMode="External" Type="http://schemas.openxmlformats.org/officeDocument/2006/relationships/hyperlink" /><Relationship Id="rId1302" Target="https://lenoblast.bezformata.com/listnews/ldpr-za-podderzhku-raboti-spasateley/123832969/" TargetMode="External" Type="http://schemas.openxmlformats.org/officeDocument/2006/relationships/hyperlink" /><Relationship Id="rId1303" Target="https://103news.com/incidents/364510077/" TargetMode="External" Type="http://schemas.openxmlformats.org/officeDocument/2006/relationships/hyperlink" /><Relationship Id="rId1304" Target="https://realnoevremya.ru/news/295544-v-7-rayonah-tatarstan-vyroslo-chislo-pozharov-i-kolichestvo-pogibshih-v-nih" TargetMode="External" Type="http://schemas.openxmlformats.org/officeDocument/2006/relationships/hyperlink" /><Relationship Id="rId1305" Target="https://www.tatar-inform.ru/news/v-kazani-sozdali-komissiyu-po-priemu-v-ekspluataciyu-ledovoi-perepravy-cerez-volgu-5925406" TargetMode="External" Type="http://schemas.openxmlformats.org/officeDocument/2006/relationships/hyperlink" /><Relationship Id="rId1306" Target="https://rostov.mk.ru/social/2023/11/09/v-rostovskoy-oblasti-ozhidaetsya-usilenie-vetra-do-18-ms.html" TargetMode="External" Type="http://schemas.openxmlformats.org/officeDocument/2006/relationships/hyperlink" /><Relationship Id="rId1307" Target="https://ufimnivy.ru/news/novosti/2023-11-09/litseisty-s-bulgakovo-prinyali-klyatvu-kadeta-3513127" TargetMode="External" Type="http://schemas.openxmlformats.org/officeDocument/2006/relationships/hyperlink" /><Relationship Id="rId1308" Target="https://petrovsk.bezformata.com/listnews/neblagopriyatnie-pogodnie-yavleniya/123837127/" TargetMode="External" Type="http://schemas.openxmlformats.org/officeDocument/2006/relationships/hyperlink" /><Relationship Id="rId1309" Target="https://magmetall.ru/news/gorod/zhizn-ili-ulov/" TargetMode="External" Type="http://schemas.openxmlformats.org/officeDocument/2006/relationships/hyperlink" /><Relationship Id="rId1310" Target="https://my.kribrum.ru/document/9151315488469914587" TargetMode="External" Type="http://schemas.openxmlformats.org/officeDocument/2006/relationships/hyperlink" /><Relationship Id="rId1311" Target="https://nnovgorod.bezformata.com/listnews/nizhegorodtca-nagradili-za-muzhestvo/123833217/" TargetMode="External" Type="http://schemas.openxmlformats.org/officeDocument/2006/relationships/hyperlink" /><Relationship Id="rId1312" Target="https://narofominsk.bezformata.com/listnews/derevne-bekasovo-zagorelsya-avtomobil/123833226/" TargetMode="External" Type="http://schemas.openxmlformats.org/officeDocument/2006/relationships/hyperlink" /><Relationship Id="rId1313" Target="https://www.amurpolit.ru/v-belogorske-patruli-lovyat-amurchan-kotorye-vyhodyat-na-tonkij-lyod-43633/" TargetMode="External" Type="http://schemas.openxmlformats.org/officeDocument/2006/relationships/hyperlink" /><Relationship Id="rId1314" Target="https://103news.com/elista/364509206/" TargetMode="External" Type="http://schemas.openxmlformats.org/officeDocument/2006/relationships/hyperlink" /><Relationship Id="rId1315" Target="https://56orb.ru/news/2023-11-09/zakryvaem-plotno-okna-v-orenburzhie-ozhidayutsya-silnyy-veter-i-dozhd-3094534" TargetMode="External" Type="http://schemas.openxmlformats.org/officeDocument/2006/relationships/hyperlink" /><Relationship Id="rId1316" Target="https://pressa40.ru/odin-chelovek-postradal-v-dtp-s-furoy-v-kaluzhskoy-oblasti-2/#" TargetMode="External" Type="http://schemas.openxmlformats.org/officeDocument/2006/relationships/hyperlink" /><Relationship Id="rId1317" Target="https://baikal.mk.ru/incident/2023/11/09/v-ustilimske-na-pozhare-zhenshhina-zabludilas-v-dymu.html" TargetMode="External" Type="http://schemas.openxmlformats.org/officeDocument/2006/relationships/hyperlink" /><Relationship Id="rId1318" Target="https://www.tvc.ru/news/show/id/278087" TargetMode="External" Type="http://schemas.openxmlformats.org/officeDocument/2006/relationships/hyperlink" /><Relationship Id="rId1319" Target="https://oskol.city/news/incidents/92900/" TargetMode="External" Type="http://schemas.openxmlformats.org/officeDocument/2006/relationships/hyperlink" /><Relationship Id="rId1320" Target="https://my.kribrum.ru/document/9151315488469878384" TargetMode="External" Type="http://schemas.openxmlformats.org/officeDocument/2006/relationships/hyperlink" /><Relationship Id="rId1321" Target="https://gazetakoptevo.ru/pozhar-proizoshel-v-dome-na-novopetrovskoj-ulitse/" TargetMode="External" Type="http://schemas.openxmlformats.org/officeDocument/2006/relationships/hyperlink" /><Relationship Id="rId1322" Target="https://vkurske.com/incidents/201388/" TargetMode="External" Type="http://schemas.openxmlformats.org/officeDocument/2006/relationships/hyperlink" /><Relationship Id="rId1323" Target="https://kubnews.ru/proisshestviya/2023/11/09/v-krasnodarskom-krae-gorit-les-na-ploshchadi-2-ga/" TargetMode="External" Type="http://schemas.openxmlformats.org/officeDocument/2006/relationships/hyperlink" /><Relationship Id="rId1324" Target="https://sarov24.ru/proishestviya/17176-gorjaschij-musor-zadymil-podezd-v-dome-na-moskovskoj.html" TargetMode="External" Type="http://schemas.openxmlformats.org/officeDocument/2006/relationships/hyperlink" /><Relationship Id="rId1325" Target="http://vybor-naroda.org/lentanovostey/251051-holmogorskij-okrug-vremenno-vozglavit-vitalij-dianov.html" TargetMode="External" Type="http://schemas.openxmlformats.org/officeDocument/2006/relationships/hyperlink" /><Relationship Id="rId1326" Target="https://voicedaily.ru/v-rostove-zagorelsja-mnogostradalnyj-osobnjak-paramonovyh/" TargetMode="External" Type="http://schemas.openxmlformats.org/officeDocument/2006/relationships/hyperlink" /><Relationship Id="rId1327" Target="https://www.mk.ru/incident/2023/11/09/deti-sozhgli-krymchanke-polkvartiry-poka-ona-prinimala-dush.html" TargetMode="External" Type="http://schemas.openxmlformats.org/officeDocument/2006/relationships/hyperlink" /><Relationship Id="rId1328" Target="https://www.bel.kp.ru/online/news/5536093/" TargetMode="External" Type="http://schemas.openxmlformats.org/officeDocument/2006/relationships/hyperlink" /><Relationship Id="rId1329" Target="https://sovainfo.ru/news/molodye-patrioty-samarskoy-oblasti-vstretilis-s-uchastnikom-svo/" TargetMode="External" Type="http://schemas.openxmlformats.org/officeDocument/2006/relationships/hyperlink" /><Relationship Id="rId1330" Target="https://babr24.com/kras/?IDE=253187" TargetMode="External" Type="http://schemas.openxmlformats.org/officeDocument/2006/relationships/hyperlink" /><Relationship Id="rId1331" Target="https://maikop.bezformata.com/listnews/profilakticheskuyu-rabotu-s-naseleniem/123834181/" TargetMode="External" Type="http://schemas.openxmlformats.org/officeDocument/2006/relationships/hyperlink" /><Relationship Id="rId1332" Target="https://www.evening-kazan.ru/news/za-god-na-pozharah-v-chastnyh-zhilyh-domah-tatarstana-pogiblo-50-chelovek.html" TargetMode="External" Type="http://schemas.openxmlformats.org/officeDocument/2006/relationships/hyperlink" /><Relationship Id="rId1333" Target="https://sitv.ru/arhiv/news/posylki-dlya-soldat-i-korobki-dobra-iz-surguta-v-zonu-svo-otpravili-tysyachu-korobok/" TargetMode="External" Type="http://schemas.openxmlformats.org/officeDocument/2006/relationships/hyperlink" /><Relationship Id="rId1334" Target="https://realnoevremya.ru/news/295548-v-tatarstane-42-procenta-pozharov-prihoditsya-na-zhiloy-sektor" TargetMode="External" Type="http://schemas.openxmlformats.org/officeDocument/2006/relationships/hyperlink" /><Relationship Id="rId1335" Target="https://rabochy-put.ru/news/184470-za-sutki-na-smolenshchine-pri-pozharakh-pogibli-chetyre-cheloveka.html" TargetMode="External" Type="http://schemas.openxmlformats.org/officeDocument/2006/relationships/hyperlink" /><Relationship Id="rId1336" Target="https://kubnews.ru/obshchestvo/2023/11/09/pravookhranitelyam-khotyat-razreshat-vskryvat-avtomobili-radi-spaseniya-zhivotnykh/" TargetMode="External" Type="http://schemas.openxmlformats.org/officeDocument/2006/relationships/hyperlink" /><Relationship Id="rId1337" Target="https://www.orenburg.kp.ru/daily/27579/4849054/" TargetMode="External" Type="http://schemas.openxmlformats.org/officeDocument/2006/relationships/hyperlink" /><Relationship Id="rId1338" Target="https://123ru.net/incidents/364515027/" TargetMode="External" Type="http://schemas.openxmlformats.org/officeDocument/2006/relationships/hyperlink" /><Relationship Id="rId1339" Target="https://www.karavantver.ru/v-tverskoj-oblasti-nashli-snarjad-vremen-velikoj-otechestvennoj-vojny/" TargetMode="External" Type="http://schemas.openxmlformats.org/officeDocument/2006/relationships/hyperlink" /><Relationship Id="rId1340" Target="https://123ru.net/smi/360tv/364510190/" TargetMode="External" Type="http://schemas.openxmlformats.org/officeDocument/2006/relationships/hyperlink" /><Relationship Id="rId1341" Target="https://ru24.net/smolensk/364512222/" TargetMode="External" Type="http://schemas.openxmlformats.org/officeDocument/2006/relationships/hyperlink" /><Relationship Id="rId1342" Target="https://ctnews.ru/post/u-zhitelnicy-feodosii-sgorelo-polkvartiry-poka-ona-byla-v-dushe" TargetMode="External" Type="http://schemas.openxmlformats.org/officeDocument/2006/relationships/hyperlink" /><Relationship Id="rId1343" Target="https://barnaul.bezformata.com/listnews/terentev-ob-aktualnom-v-sfere/123838543/" TargetMode="External" Type="http://schemas.openxmlformats.org/officeDocument/2006/relationships/hyperlink" /><Relationship Id="rId1344" Target="https://24rus.ru/news/power/212121.html" TargetMode="External" Type="http://schemas.openxmlformats.org/officeDocument/2006/relationships/hyperlink" /><Relationship Id="rId1345" Target="https://news-life.pro/tambov-obl/364512549/" TargetMode="External" Type="http://schemas.openxmlformats.org/officeDocument/2006/relationships/hyperlink" /><Relationship Id="rId1346" Target="https://www.belpressa.ru/society/bezopasnost/55598.html" TargetMode="External" Type="http://schemas.openxmlformats.org/officeDocument/2006/relationships/hyperlink" /><Relationship Id="rId1347" Target="https://smartik.ru/orel/post/200590549" TargetMode="External" Type="http://schemas.openxmlformats.org/officeDocument/2006/relationships/hyperlink" /><Relationship Id="rId1348" Target="https://ianed.ru/2023/11/09/%d0%bf%d0%be%d0%ba%d0%b0-%d0%b6%d0%b8%d1%82%d0%b5%d0%bb%d1%8c%d0%bd%d0%b8%d1%86%d0%b0-%d1%84%d0%b5%d0%be%d0%b4%d0%be%d1%81%d0%b8%d0%b8-%d0%bc%d1%8b%d0%bb%d0%b0%d1%81%d1%8c-%d0%b2-%d0%b4%d1%83/" TargetMode="External" Type="http://schemas.openxmlformats.org/officeDocument/2006/relationships/hyperlink" /><Relationship Id="rId1349" Target="https://tass.ru/proisshestviya/19239901" TargetMode="External" Type="http://schemas.openxmlformats.org/officeDocument/2006/relationships/hyperlink" /><Relationship Id="rId1350" Target="https://sibpsa.ru/kursanty-akademii-perenimayut-prakticheskij-opyt-dejstvuyushhih-speczialistov-mchs-rossii/" TargetMode="External" Type="http://schemas.openxmlformats.org/officeDocument/2006/relationships/hyperlink" /><Relationship Id="rId1351" Target="https://www.tula.kp.ru/online/news/5536006/" TargetMode="External" Type="http://schemas.openxmlformats.org/officeDocument/2006/relationships/hyperlink" /><Relationship Id="rId1352" Target="https://news.myseldon.com/ru/news/index/299910590" TargetMode="External" Type="http://schemas.openxmlformats.org/officeDocument/2006/relationships/hyperlink" /><Relationship Id="rId1353" Target="https://nversia.ru/news/rano-utrom-v-saratovskom-obschezhitii-sluchilsya-pozhar-est-postradavshiy/" TargetMode="External" Type="http://schemas.openxmlformats.org/officeDocument/2006/relationships/hyperlink" /><Relationship Id="rId1354" Target="https://123ru.net/saratov/364510977/" TargetMode="External" Type="http://schemas.openxmlformats.org/officeDocument/2006/relationships/hyperlink" /><Relationship Id="rId1355" Target="https://krasnodar.bezformata.com/listnews/metodicheskie-sbori-psihologicheskoy/123835073/" TargetMode="External" Type="http://schemas.openxmlformats.org/officeDocument/2006/relationships/hyperlink" /><Relationship Id="rId1356" Target="https://www.gazeta.ru/social/news/2023/11/09/21672529.shtml" TargetMode="External" Type="http://schemas.openxmlformats.org/officeDocument/2006/relationships/hyperlink" /><Relationship Id="rId1357" Target="https://103news.com/saratov/364510231/" TargetMode="External" Type="http://schemas.openxmlformats.org/officeDocument/2006/relationships/hyperlink" /><Relationship Id="rId1358" Target="https://ijevsk.bezformata.com/listnews/konferentciya-tehnologii-tehno-biosfernoy/123838863/" TargetMode="External" Type="http://schemas.openxmlformats.org/officeDocument/2006/relationships/hyperlink" /><Relationship Id="rId1359" Target="https://www.hab.kp.ru/daily/27579/4849081/" TargetMode="External" Type="http://schemas.openxmlformats.org/officeDocument/2006/relationships/hyperlink" /><Relationship Id="rId1360" Target="https://www.dg-yug.ru/news/2073305.html" TargetMode="External" Type="http://schemas.openxmlformats.org/officeDocument/2006/relationships/hyperlink" /><Relationship Id="rId1361" Target="https://www.4vsar.ru/news/v-obschejitii-na-shehyrdina-molodoi-182988/" TargetMode="External" Type="http://schemas.openxmlformats.org/officeDocument/2006/relationships/hyperlink" /><Relationship Id="rId1362" Target="https://123ru.net/rostov-na-donu/364511663/" TargetMode="External" Type="http://schemas.openxmlformats.org/officeDocument/2006/relationships/hyperlink" /><Relationship Id="rId1363" Target="https://123ru.net/saratov/364516194/" TargetMode="External" Type="http://schemas.openxmlformats.org/officeDocument/2006/relationships/hyperlink" /><Relationship Id="rId1364" Target="https://orenburg.ru/presscenter/news/132623/" TargetMode="External" Type="http://schemas.openxmlformats.org/officeDocument/2006/relationships/hyperlink" /><Relationship Id="rId1365" Target="https://kchr.ru/news/detailed/86331/" TargetMode="External" Type="http://schemas.openxmlformats.org/officeDocument/2006/relationships/hyperlink" /><Relationship Id="rId1366" Target="https://123ru.net/incidents/364510719/" TargetMode="External" Type="http://schemas.openxmlformats.org/officeDocument/2006/relationships/hyperlink" /><Relationship Id="rId1367" Target="http://zpravda.ru/news/novosti/usla-i-ne-vernulas-v-zelenodolske-idut-poiski-84-letnei-sanii-sibgatullinoi" TargetMode="External" Type="http://schemas.openxmlformats.org/officeDocument/2006/relationships/hyperlink" /><Relationship Id="rId1368" Target="https://ru24.net/pics/364510797/" TargetMode="External" Type="http://schemas.openxmlformats.org/officeDocument/2006/relationships/hyperlink" /><Relationship Id="rId1369" Target="https://forpost-sevastopol.ru/newsfull/1706093/molodye-patrioty-samarskoj-oblasti-vstretilis-s-uchastnikom-svo.html" TargetMode="External" Type="http://schemas.openxmlformats.org/officeDocument/2006/relationships/hyperlink" /><Relationship Id="rId1370" Target="https://sakhalinmedia.ru/news/1620399/" TargetMode="External" Type="http://schemas.openxmlformats.org/officeDocument/2006/relationships/hyperlink" /><Relationship Id="rId1371" Target="https://www.rline.tv/news/2023-11-09-n-v-kolomeytsev-o-a-mikhaylov-i-a-v-prokofev-vystupili-pered-zhurnalistami-v-gosdume/" TargetMode="External" Type="http://schemas.openxmlformats.org/officeDocument/2006/relationships/hyperlink" /><Relationship Id="rId1372" Target="https://47channel.ru/event/letucaya-mys-ustroila-perepolox-v-dome-na-murinskoi-doroge-v-peterburge" TargetMode="External" Type="http://schemas.openxmlformats.org/officeDocument/2006/relationships/hyperlink" /><Relationship Id="rId1373" Target="https://news22.ru/2023/11/09/mchs-predupredilo-o-meteli-i-silnom-vetre-na-kamchatke.html" TargetMode="External" Type="http://schemas.openxmlformats.org/officeDocument/2006/relationships/hyperlink" /><Relationship Id="rId1374" Target="https://xn--90adear.xn--p1ai/news/item/50605" TargetMode="External" Type="http://schemas.openxmlformats.org/officeDocument/2006/relationships/hyperlink" /><Relationship Id="rId1375" Target="https://news.myseldon.com/ru/news/index/299911023" TargetMode="External" Type="http://schemas.openxmlformats.org/officeDocument/2006/relationships/hyperlink" /><Relationship Id="rId1376" Target="http://hvzvezda.ru/archives/27130" TargetMode="External" Type="http://schemas.openxmlformats.org/officeDocument/2006/relationships/hyperlink" /><Relationship Id="rId1377" Target="https://www.m24.ru/news/proisshestviya/09112023/637739" TargetMode="External" Type="http://schemas.openxmlformats.org/officeDocument/2006/relationships/hyperlink" /><Relationship Id="rId1378" Target="https://www.amic.ru/news/v-biyske-zagorelis-chastnyy-dom-saray-garazh-i-tri-mashiny-533055" TargetMode="External" Type="http://schemas.openxmlformats.org/officeDocument/2006/relationships/hyperlink" /><Relationship Id="rId1379" Target="https://anadyr.org/pub/veter-do-28-m-s-ozhidaetsya-na-vostochnom-poberezhie-v-pyatnitsu" TargetMode="External" Type="http://schemas.openxmlformats.org/officeDocument/2006/relationships/hyperlink" /><Relationship Id="rId1380" Target="https://admgur.ru/about/info/news/12676/" TargetMode="External" Type="http://schemas.openxmlformats.org/officeDocument/2006/relationships/hyperlink" /><Relationship Id="rId1381" Target="https://my.kribrum.ru/document/9151315488469951712" TargetMode="External" Type="http://schemas.openxmlformats.org/officeDocument/2006/relationships/hyperlink" /><Relationship Id="rId1382" Target="https://moscowseasons.com/news/sputnikovye-tekhnologii-i-svetodiodnye-moduli-kakie-eshche-razrabotki-moskovskikh-kompanii-zameshchaiut-importnye-tovary/" TargetMode="External" Type="http://schemas.openxmlformats.org/officeDocument/2006/relationships/hyperlink" /><Relationship Id="rId1383" Target="https://103news.com/abakan/364514639/" TargetMode="External" Type="http://schemas.openxmlformats.org/officeDocument/2006/relationships/hyperlink" /><Relationship Id="rId1384" Target="https://www.yuga.ru/news/470751-v-krasnodarskom-krae-nachalis-silnye-dozhdi-v-stolice-kubani-rabotaet-vodootkachivayushhaya-tekhnika/" TargetMode="External" Type="http://schemas.openxmlformats.org/officeDocument/2006/relationships/hyperlink" /><Relationship Id="rId1385" Target="https://habarovsk.bezformata.com/listnews/chem-100-voditelyam-habarovskogo/123835646/" TargetMode="External" Type="http://schemas.openxmlformats.org/officeDocument/2006/relationships/hyperlink" /><Relationship Id="rId1386" Target="https://123ru.net/astrahan/364517480/" TargetMode="External" Type="http://schemas.openxmlformats.org/officeDocument/2006/relationships/hyperlink" /><Relationship Id="rId1387" Target="https://103news.com/incidents/364515026/" TargetMode="External" Type="http://schemas.openxmlformats.org/officeDocument/2006/relationships/hyperlink" /><Relationship Id="rId1388" Target="http://xn--b1afbqljdtf9h.xn--p1ai/information/mchs-informiruet/?ELEMENT_ID=8181" TargetMode="External" Type="http://schemas.openxmlformats.org/officeDocument/2006/relationships/hyperlink" /><Relationship Id="rId1389" Target="https://komi-nao.ru/komi/ust-tsilma/novosti/55164-iz-za-teploy-pogody-reki-v-komi-pokroyutsya-ldom-pozzhe-obychnogo" TargetMode="External" Type="http://schemas.openxmlformats.org/officeDocument/2006/relationships/hyperlink" /><Relationship Id="rId1390" Target="https://www.osnmedia.ru/proisshestviya/v-tulskoj-oblasti-zafiksirovano-dva-pozhara-za-proshedshie-sutki/" TargetMode="External" Type="http://schemas.openxmlformats.org/officeDocument/2006/relationships/hyperlink" /><Relationship Id="rId1391" Target="https://smi2.ru/article/147198136" TargetMode="External" Type="http://schemas.openxmlformats.org/officeDocument/2006/relationships/hyperlink" /><Relationship Id="rId1392" Target="https://www.mordovmedia.ru/news/crime/item/130514/" TargetMode="External" Type="http://schemas.openxmlformats.org/officeDocument/2006/relationships/hyperlink" /><Relationship Id="rId1393" Target="https://gorodok.city/newsdetail.aspx?id=10786" TargetMode="External" Type="http://schemas.openxmlformats.org/officeDocument/2006/relationships/hyperlink" /><Relationship Id="rId1394" Target="https://www.kostroma.kp.ru/online/news/5536186/" TargetMode="External" Type="http://schemas.openxmlformats.org/officeDocument/2006/relationships/hyperlink" /><Relationship Id="rId1395" Target="https://inodintsovo.ru/news/vlast-obshestvo/traditsija-eto-ne-sohranenie-pepla-a-podderzhanie-ognja-v-odintsove-uvekovechili-pamjat-uchastkovogo-geroja" TargetMode="External" Type="http://schemas.openxmlformats.org/officeDocument/2006/relationships/hyperlink" /><Relationship Id="rId1396" Target="https://ivbg.ru/8341206-pozharnye-za-sutki-likvidirovali-10-vozgoranij-v-lenoblasti.html" TargetMode="External" Type="http://schemas.openxmlformats.org/officeDocument/2006/relationships/hyperlink" /><Relationship Id="rId1397" Target="https://sectormedia.ru/news/gazosnabzhenie/v-sotsialnykh-uchrezhdeniyakh-zapretili-ustanovku-gazovogo-oborudovaniya/" TargetMode="External" Type="http://schemas.openxmlformats.org/officeDocument/2006/relationships/hyperlink" /><Relationship Id="rId1398" Target="https://samara.aif.ru/incidents/dtp/v_tolyatti_stolknulsya_avtobus_s_40_passazhirami_i_kamaz" TargetMode="External" Type="http://schemas.openxmlformats.org/officeDocument/2006/relationships/hyperlink" /><Relationship Id="rId1399" Target="https://my.kribrum.ru/document/9151315488469976439" TargetMode="External" Type="http://schemas.openxmlformats.org/officeDocument/2006/relationships/hyperlink" /><Relationship Id="rId1400" Target="https://bankrotconsult.ru/kak-podat-pensioneru-na-bankrotstvo-cherez-mfc/" TargetMode="External" Type="http://schemas.openxmlformats.org/officeDocument/2006/relationships/hyperlink" /><Relationship Id="rId1401" Target="https://penzavzglyad.ru/news/155442/10-noyabrya-v-penzenskoy-oblasti-ozhidaetsya-uhudshenie-pogodnyh-usloviy" TargetMode="External" Type="http://schemas.openxmlformats.org/officeDocument/2006/relationships/hyperlink" /><Relationship Id="rId1402" Target="https://www.mk-yamal.ru/social/2023/11/09/chastnoy-okhrane-predpriyatiy-tek-v-yanao-i-drugikh-regionakh-rossii-razreshat-sbivat-bespilotniki.html" TargetMode="External" Type="http://schemas.openxmlformats.org/officeDocument/2006/relationships/hyperlink" /><Relationship Id="rId1403" Target="https://ren.tv/news/v-rossii/1160630-mirnyi-zhitel-ranen-v-staromikhailovke-pri-sbrose-boepripasa-vsu" TargetMode="External" Type="http://schemas.openxmlformats.org/officeDocument/2006/relationships/hyperlink" /><Relationship Id="rId1404" Target="https://123ru.net/blagoveschensk-amur/364517365/" TargetMode="External" Type="http://schemas.openxmlformats.org/officeDocument/2006/relationships/hyperlink" /><Relationship Id="rId1405" Target="https://my.kribrum.ru/document/9151315488470114662" TargetMode="External" Type="http://schemas.openxmlformats.org/officeDocument/2006/relationships/hyperlink" /><Relationship Id="rId1406" Target="https://19rusinfo.ru/obshchestvo/55061-eto-beda-v-bograde-izyali-i-utilizirovali-bolee-3-tysyach-zhivotnykh" TargetMode="External" Type="http://schemas.openxmlformats.org/officeDocument/2006/relationships/hyperlink" /><Relationship Id="rId1407" Target="https://www.1tv.ru/news/2023-11-09/464790-moschnyy_vzryv_progremel_v_tehase_na_himicheskom_zavode_gde_proizvodili_rastvoriteli" TargetMode="External" Type="http://schemas.openxmlformats.org/officeDocument/2006/relationships/hyperlink" /><Relationship Id="rId1408" Target="https://www.ivanovonews.ru/news/1336344/" TargetMode="External" Type="http://schemas.openxmlformats.org/officeDocument/2006/relationships/hyperlink" /><Relationship Id="rId1409" Target="https://lnr-news.ru/incident/2023/11/09/281465.html" TargetMode="External" Type="http://schemas.openxmlformats.org/officeDocument/2006/relationships/hyperlink" /><Relationship Id="rId1410" Target="https://ru24.net/habarovsk/364514341/" TargetMode="External" Type="http://schemas.openxmlformats.org/officeDocument/2006/relationships/hyperlink" /><Relationship Id="rId1411" Target="https://tumentoday.ru/2023/11/09/v_tyumeni_pogib_lebed_kotorogo_spasli_s_zamerzayushchego_pruda_v_snt_lesnaya_skazka/" TargetMode="External" Type="http://schemas.openxmlformats.org/officeDocument/2006/relationships/hyperlink" /><Relationship Id="rId1412" Target="https://my.kribrum.ru/document/9151315488469964443" TargetMode="External" Type="http://schemas.openxmlformats.org/officeDocument/2006/relationships/hyperlink" /><Relationship Id="rId1413" Target="https://astrakhanpost.ru/ognennyj-ad-snyali-na-video-v-astraxanskoj-oblasti-gorit-belinskij-bank/" TargetMode="External" Type="http://schemas.openxmlformats.org/officeDocument/2006/relationships/hyperlink" /><Relationship Id="rId1414" Target="https://zakonvest.ru/v-preddverii-dnya-sotrudnika-ovd-sotrudniki-policii-prinyali-uchastie-v-sorevnovanii-po-mini-futbolu/" TargetMode="External" Type="http://schemas.openxmlformats.org/officeDocument/2006/relationships/hyperlink" /><Relationship Id="rId1415" Target="https://gazetanasledie.ru/n560357.html" TargetMode="External" Type="http://schemas.openxmlformats.org/officeDocument/2006/relationships/hyperlink" /><Relationship Id="rId1416" Target="https://tkgorod.ru/news/dva-cheloveka-pogibli-na-pozhare-v-chastnom-zhilom-dome-v-ziminskom-raione-41095/" TargetMode="External" Type="http://schemas.openxmlformats.org/officeDocument/2006/relationships/hyperlink" /><Relationship Id="rId1417" Target="https://volgograd-news.net/incident/2023/11/09/275519.html" TargetMode="External" Type="http://schemas.openxmlformats.org/officeDocument/2006/relationships/hyperlink" /><Relationship Id="rId1418" Target="https://smartik.ru/kursk/post/200594346" TargetMode="External" Type="http://schemas.openxmlformats.org/officeDocument/2006/relationships/hyperlink" /><Relationship Id="rId1419" Target="https://news2world.net/obzor-proisshestvij/v-tsentre-rostova-na-donu-zagorelos-beshoznoe-zdanie.html" TargetMode="External" Type="http://schemas.openxmlformats.org/officeDocument/2006/relationships/hyperlink" /><Relationship Id="rId1420" Target="https://www.mkivanovo.ru/incident/2023/11/09/9-noyabrya-v-polovine-devyatogo-utra-v-vichugskom-rayone-stolknulis-dve-lady-kaliny.html" TargetMode="External" Type="http://schemas.openxmlformats.org/officeDocument/2006/relationships/hyperlink" /><Relationship Id="rId1421" Target="https://orenburg.bezformata.com/listnews/nadvigaetsya-silniy-noyabrskiy-dozhd/123836077/" TargetMode="External" Type="http://schemas.openxmlformats.org/officeDocument/2006/relationships/hyperlink" /><Relationship Id="rId1422" Target="https://saratov.bezformata.com/listnews/obshezhitii-leninskogo-rayona-saratova/123840382/" TargetMode="External" Type="http://schemas.openxmlformats.org/officeDocument/2006/relationships/hyperlink" /><Relationship Id="rId1423" Target="https://irkutsk-news.net/incident/2023/11/09/188823.html" TargetMode="External" Type="http://schemas.openxmlformats.org/officeDocument/2006/relationships/hyperlink" /><Relationship Id="rId1424" Target="https://smartik.ru/ulan-ude/post/200594073" TargetMode="External" Type="http://schemas.openxmlformats.org/officeDocument/2006/relationships/hyperlink" /><Relationship Id="rId1425" Target="http://mspros.ru/main?article=1868545" TargetMode="External" Type="http://schemas.openxmlformats.org/officeDocument/2006/relationships/hyperlink" /><Relationship Id="rId1426" Target="https://123ru.net/kaluga/364519333/" TargetMode="External" Type="http://schemas.openxmlformats.org/officeDocument/2006/relationships/hyperlink" /><Relationship Id="rId1427" Target="https://www.tatar-inform.ru/news/v-tatarstane-uvelicilos-cislo-pogibsix-na-pozare-5925410" TargetMode="External" Type="http://schemas.openxmlformats.org/officeDocument/2006/relationships/hyperlink" /><Relationship Id="rId1428" Target="https://gradnews.ru/v-bragino-nachalis-ucheniya-spasatelej-i-policzii/" TargetMode="External" Type="http://schemas.openxmlformats.org/officeDocument/2006/relationships/hyperlink" /><Relationship Id="rId1429" Target="https://smartik.ru/sterlitamak/post/200592994" TargetMode="External" Type="http://schemas.openxmlformats.org/officeDocument/2006/relationships/hyperlink" /><Relationship Id="rId1430" Target="https://ya62.ru/news/incidents/zhiteley_ryazani_predupredili_o_tumane/" TargetMode="External" Type="http://schemas.openxmlformats.org/officeDocument/2006/relationships/hyperlink" /><Relationship Id="rId1431" Target="https://smi2.ru/article/147199336" TargetMode="External" Type="http://schemas.openxmlformats.org/officeDocument/2006/relationships/hyperlink" /><Relationship Id="rId1432" Target="http://mnn.rosavtodor.gov.ru/department/press-center/vnimanie-voditeli/659271" TargetMode="External" Type="http://schemas.openxmlformats.org/officeDocument/2006/relationships/hyperlink" /><Relationship Id="rId1433" Target="https://smartik.ru/krasnodar/post/200592308" TargetMode="External" Type="http://schemas.openxmlformats.org/officeDocument/2006/relationships/hyperlink" /><Relationship Id="rId1434" Target="https://103news.com/penza/364525051/" TargetMode="External" Type="http://schemas.openxmlformats.org/officeDocument/2006/relationships/hyperlink" /><Relationship Id="rId1435" Target="https://news-life.pro/dagestan/364515307/" TargetMode="External" Type="http://schemas.openxmlformats.org/officeDocument/2006/relationships/hyperlink" /><Relationship Id="rId1436" Target="https://guberniya.tv/obshhestvo/bryantsev-v-pyatnitsu-zhdyot-tuman-i-10oc/" TargetMode="External" Type="http://schemas.openxmlformats.org/officeDocument/2006/relationships/hyperlink" /><Relationship Id="rId1437" Target="https://vologda.mk.ru/incident/2023/11/09/shest-chelovek-evakuirovalis-iz-goryashhego-doma-v-sheksninskom-rayone.html" TargetMode="External" Type="http://schemas.openxmlformats.org/officeDocument/2006/relationships/hyperlink" /><Relationship Id="rId1438" Target="https://tikhvin.spb.ru/13542/48058/" TargetMode="External" Type="http://schemas.openxmlformats.org/officeDocument/2006/relationships/hyperlink" /><Relationship Id="rId1439" Target="https://smartik.ru/ryazan/post/200594339" TargetMode="External" Type="http://schemas.openxmlformats.org/officeDocument/2006/relationships/hyperlink" /><Relationship Id="rId1440" Target="https://www.dvinainform.ru/incidents/2023/11/09/71841.html" TargetMode="External" Type="http://schemas.openxmlformats.org/officeDocument/2006/relationships/hyperlink" /><Relationship Id="rId1441" Target="http://laishevskyi.ru/news/proissestviia/ziteliam-laisevskogo-raiona-rasskazali-o-pravilax-zapuska-pirotexniki" TargetMode="External" Type="http://schemas.openxmlformats.org/officeDocument/2006/relationships/hyperlink" /><Relationship Id="rId1442" Target="https://103news.com/barnaul/364517048/" TargetMode="External" Type="http://schemas.openxmlformats.org/officeDocument/2006/relationships/hyperlink" /><Relationship Id="rId1443" Target="https://terrnews.com/exclusives/326941-frakcija-novye-ljudi-predlozhila-dat-pravo-policii-vskryvat-avto-dlja-spasenija-zhivotnyh.html" TargetMode="External" Type="http://schemas.openxmlformats.org/officeDocument/2006/relationships/hyperlink" /><Relationship Id="rId1444" Target="https://ryazan.bezformata.com/listnews/ryazanskoy-oblasti-mchs-predupredilo/123836353/" TargetMode="External" Type="http://schemas.openxmlformats.org/officeDocument/2006/relationships/hyperlink" /><Relationship Id="rId1445" Target="https://ru24.net/grozny/364523081/" TargetMode="External" Type="http://schemas.openxmlformats.org/officeDocument/2006/relationships/hyperlink" /><Relationship Id="rId1446" Target="https://rg62.info/2023/11/09/ryazanskih-voditelej-predupredili-ob-uhudshenii-vidimosti-do-200-m/" TargetMode="External" Type="http://schemas.openxmlformats.org/officeDocument/2006/relationships/hyperlink" /><Relationship Id="rId1447" Target="https://lugansk-news.ru/society/2023/11/09/94010.html" TargetMode="External" Type="http://schemas.openxmlformats.org/officeDocument/2006/relationships/hyperlink" /><Relationship Id="rId1448" Target="https://admkochevo.ru/news/447300" TargetMode="External" Type="http://schemas.openxmlformats.org/officeDocument/2006/relationships/hyperlink" /><Relationship Id="rId1449" Target="https://yarcube.ru/newsletter/v-yaroslavskoy-oblasti-sgorel-vyyavlennyy-obekt-kulturnogo-naslediya/" TargetMode="External" Type="http://schemas.openxmlformats.org/officeDocument/2006/relationships/hyperlink" /><Relationship Id="rId1450" Target="https://123ru.net/belgorod/364517962/" TargetMode="External" Type="http://schemas.openxmlformats.org/officeDocument/2006/relationships/hyperlink" /><Relationship Id="rId1451" Target="https://newstula.ru/fn_1404026.html" TargetMode="External" Type="http://schemas.openxmlformats.org/officeDocument/2006/relationships/hyperlink" /><Relationship Id="rId1452" Target="https://penza.bezformata.com/listnews/penzenskoy-oblasti-iz-za-porivov-vetra/123836800/" TargetMode="External" Type="http://schemas.openxmlformats.org/officeDocument/2006/relationships/hyperlink" /><Relationship Id="rId1453" Target="https://tvgmu.ru/photo/7321/1115173/" TargetMode="External" Type="http://schemas.openxmlformats.org/officeDocument/2006/relationships/hyperlink" /><Relationship Id="rId1454" Target="https://smotrim.ru/video/2711165" TargetMode="External" Type="http://schemas.openxmlformats.org/officeDocument/2006/relationships/hyperlink" /><Relationship Id="rId1455" Target="https://ru24.net/incidents/364517506/" TargetMode="External" Type="http://schemas.openxmlformats.org/officeDocument/2006/relationships/hyperlink" /><Relationship Id="rId1456" Target="https://sladkovo.bezformata.com/listnews/pozdravlyaet-18-pozharno-spasatelniy-otryad/123836939/" TargetMode="External" Type="http://schemas.openxmlformats.org/officeDocument/2006/relationships/hyperlink" /><Relationship Id="rId1457" Target="https://kanoner.com/2023/11/09/178093/" TargetMode="External" Type="http://schemas.openxmlformats.org/officeDocument/2006/relationships/hyperlink" /><Relationship Id="rId1458" Target="https://ru24.net/pskov/364522157/" TargetMode="External" Type="http://schemas.openxmlformats.org/officeDocument/2006/relationships/hyperlink" /><Relationship Id="rId1459" Target="https://gnkk.ru/news/v-krasnoyarske-zapuskayut-novye-obrazo/" TargetMode="External" Type="http://schemas.openxmlformats.org/officeDocument/2006/relationships/hyperlink" /><Relationship Id="rId1460" Target="https://www.smol.kp.ru/online/news/5536158/" TargetMode="External" Type="http://schemas.openxmlformats.org/officeDocument/2006/relationships/hyperlink" /><Relationship Id="rId1461" Target="https://sakhalife.ru/pozharnaya-evakuacziya-v-trk-tujmaada/#" TargetMode="External" Type="http://schemas.openxmlformats.org/officeDocument/2006/relationships/hyperlink" /><Relationship Id="rId1462" Target="https://samara.bezformata.com/listnews/noyabrya-goreli-2-avto-na-chapaevskoy/123840994/" TargetMode="External" Type="http://schemas.openxmlformats.org/officeDocument/2006/relationships/hyperlink" /><Relationship Id="rId1463" Target="https://samara.bezformata.com/listnews/pri-pozhare-na-pr-karla-marksa/123840955/" TargetMode="External" Type="http://schemas.openxmlformats.org/officeDocument/2006/relationships/hyperlink" /><Relationship Id="rId1464" Target="https://www.tambov.kp.ru/online/news/5536142/" TargetMode="External" Type="http://schemas.openxmlformats.org/officeDocument/2006/relationships/hyperlink" /><Relationship Id="rId1465" Target="https://www.kommersant.ru/doc/6323120" TargetMode="External" Type="http://schemas.openxmlformats.org/officeDocument/2006/relationships/hyperlink" /><Relationship Id="rId1466" Target="https://ekaterinburg.bezformata.com/listnews/ognebortci-prodolzhayut-profilakticheskie/123837349/" TargetMode="External" Type="http://schemas.openxmlformats.org/officeDocument/2006/relationships/hyperlink" /><Relationship Id="rId1467" Target="https://inkazan.ru/news/2023-11-09/stalo-izvestno-prichinoy-skolkih-pozharov-v-tatarstane-stal-podzhog-3094693" TargetMode="External" Type="http://schemas.openxmlformats.org/officeDocument/2006/relationships/hyperlink" /><Relationship Id="rId1468" Target="https://kostroma.bezformata.com/listnews/torgovih-tcentrov-kostromi-evakuiruyut/123837586/" TargetMode="External" Type="http://schemas.openxmlformats.org/officeDocument/2006/relationships/hyperlink" /><Relationship Id="rId1469" Target="https://pravozashitnik.info/news/v-kemerovskoj-oblasti-zoozashitniki-prizyvayut-spasti-broshennyh-na-ostrove-zhivotnyh-8115" TargetMode="External" Type="http://schemas.openxmlformats.org/officeDocument/2006/relationships/hyperlink" /><Relationship Id="rId1470" Target="http://newsml.itar-tass.com/NewsML/NewsMLGenStore.nsf/NewsItem?openagent&amp;docid=8DAAACC1A8DCCB8343258A6200358109" TargetMode="External" Type="http://schemas.openxmlformats.org/officeDocument/2006/relationships/hyperlink" /><Relationship Id="rId1471" Target="https://penzasmi.ru/news/86080/zhiteley-penzenskoy-oblasti-predupredili-ob-uhudshenii-pogodnyh-usloviy-10-noyabrya" TargetMode="External" Type="http://schemas.openxmlformats.org/officeDocument/2006/relationships/hyperlink" /><Relationship Id="rId1472" Target="https://vladivostok-news.net/society/2023/11/09/342800.html" TargetMode="External" Type="http://schemas.openxmlformats.org/officeDocument/2006/relationships/hyperlink" /><Relationship Id="rId1473" Target="https://xn--b1aecnthebc1acj.xn--p1ai/2023-11-09-V-12" TargetMode="External" Type="http://schemas.openxmlformats.org/officeDocument/2006/relationships/hyperlink" /><Relationship Id="rId1474" Target="https://bgtrk.ru/news/incidents/241935/" TargetMode="External" Type="http://schemas.openxmlformats.org/officeDocument/2006/relationships/hyperlink" /><Relationship Id="rId1475" Target="https://csn-tv.ru/posts/id233313-protiv-ofitsera-podarivshego-granaty-pomoschniku-glavkoma-vsu-vozbuzhdeno-delo" TargetMode="External" Type="http://schemas.openxmlformats.org/officeDocument/2006/relationships/hyperlink" /><Relationship Id="rId1476" Target="https://www.interfax-russia.ru/south-and-north-caucasus/news/pozhar-v-chetyrehetazhke-v-centre-rostova-na-donu-polnostyu-likvidirovan" TargetMode="External" Type="http://schemas.openxmlformats.org/officeDocument/2006/relationships/hyperlink" /><Relationship Id="rId1477" Target="https://dontr.ru/novosti/pozhar-v-istoricheskom-stroenii-na-ul-sotsialisticheskoy-v-rostove-likvidirovali/" TargetMode="External" Type="http://schemas.openxmlformats.org/officeDocument/2006/relationships/hyperlink" /><Relationship Id="rId1478" Target="http://gorodskoyportal.ru/news/russia/86412291/" TargetMode="External" Type="http://schemas.openxmlformats.org/officeDocument/2006/relationships/hyperlink" /><Relationship Id="rId1479" Target="https://ru24.net/rostov-na-donu/364516697/" TargetMode="External" Type="http://schemas.openxmlformats.org/officeDocument/2006/relationships/hyperlink" /><Relationship Id="rId1480" Target="https://news-life.pro/tatarstan/364520807/" TargetMode="External" Type="http://schemas.openxmlformats.org/officeDocument/2006/relationships/hyperlink" /><Relationship Id="rId1481" Target="https://uvatregion.ru/informaciya/goryachie_temi/73776/" TargetMode="External" Type="http://schemas.openxmlformats.org/officeDocument/2006/relationships/hyperlink" /><Relationship Id="rId1482" Target="https://www.komi.kp.ru/online/news/5536222/" TargetMode="External" Type="http://schemas.openxmlformats.org/officeDocument/2006/relationships/hyperlink" /><Relationship Id="rId1483" Target="https://tula.bezformata.com/listnews/vazhnosti-soblyudeniya-pravil-bezopasnosti/123838217/" TargetMode="External" Type="http://schemas.openxmlformats.org/officeDocument/2006/relationships/hyperlink" /><Relationship Id="rId1484" Target="https://1pnz.ru/city_online/obshchestvo/news/kakaya_pogoda_ozhidaetsya_v_penzenskoy_oblasti_10_noyabrya/" TargetMode="External" Type="http://schemas.openxmlformats.org/officeDocument/2006/relationships/hyperlink" /><Relationship Id="rId1485" Target="https://tatarstan24.tv/news/novosti-tatarstana/za-god-v-rt-proizoshlo-bolee-4-tys-pozharov" TargetMode="External" Type="http://schemas.openxmlformats.org/officeDocument/2006/relationships/hyperlink" /><Relationship Id="rId1486" Target="https://103news.com/maykop/364517033/" TargetMode="External" Type="http://schemas.openxmlformats.org/officeDocument/2006/relationships/hyperlink" /><Relationship Id="rId1487" Target="https://maikop.bezformata.com/listnews/upravlenii-sk-rossii-po-respublike-adigeya/123838235/" TargetMode="External" Type="http://schemas.openxmlformats.org/officeDocument/2006/relationships/hyperlink" /><Relationship Id="rId1488" Target="https://123ru.net/penza/364525038/" TargetMode="External" Type="http://schemas.openxmlformats.org/officeDocument/2006/relationships/hyperlink" /><Relationship Id="rId1489" Target="https://smartik.ru/rostov-na-donu/post/200594345" TargetMode="External" Type="http://schemas.openxmlformats.org/officeDocument/2006/relationships/hyperlink" /><Relationship Id="rId1490" Target="https://rv-ryazan.ru/rasporyazhenie-gubernatora-ryazanskoj-oblasti-ot-08-noyabrya-2023-g-547-rg-2/" TargetMode="External" Type="http://schemas.openxmlformats.org/officeDocument/2006/relationships/hyperlink" /><Relationship Id="rId1491" Target="https://168.ru/news/zakon-i-poryadok/na-trasse-kovrovkineshma-v-dtp-postradali-d-41995/" TargetMode="External" Type="http://schemas.openxmlformats.org/officeDocument/2006/relationships/hyperlink" /><Relationship Id="rId1492" Target="https://mirbelogorya.ru/region-news/61-belgorodskaya-oblast-news/57496-medalyu-za-spasenie-pogibavshikh-udostoili-starshego-uchastkovogo-upolnomochennogo-politsii-omvd-rossii-po-rovenskomu-rajonu-belgorodskoj-oblasti-lejtenanta-politsii-vyacheslava-evsyukova.html" TargetMode="External" Type="http://schemas.openxmlformats.org/officeDocument/2006/relationships/hyperlink" /><Relationship Id="rId1493" Target="https://123ru.net/yakutsk/364531988/" TargetMode="External" Type="http://schemas.openxmlformats.org/officeDocument/2006/relationships/hyperlink" /><Relationship Id="rId1494" Target="https://123ru.net/belgorod/364518234/" TargetMode="External" Type="http://schemas.openxmlformats.org/officeDocument/2006/relationships/hyperlink" /><Relationship Id="rId1495" Target="https://www.tula.kp.ru/daily/27579/4849055/" TargetMode="External" Type="http://schemas.openxmlformats.org/officeDocument/2006/relationships/hyperlink" /><Relationship Id="rId1496" Target="https://luki-news.ru/news/chp/24670-v-novosokolnikakh-v-zhiloi-kvartire-proizoshlo-korotkoe-zamykanie.html" TargetMode="External" Type="http://schemas.openxmlformats.org/officeDocument/2006/relationships/hyperlink" /><Relationship Id="rId1497" Target="https://smartik.ru/kostroma/post/200594723" TargetMode="External" Type="http://schemas.openxmlformats.org/officeDocument/2006/relationships/hyperlink" /><Relationship Id="rId1498" Target="http://nurlat-tat.ru/news/pogoda/silnyi-dozd-i-veter-ozidaetsia-na-territorii-respubliki" TargetMode="External" Type="http://schemas.openxmlformats.org/officeDocument/2006/relationships/hyperlink" /><Relationship Id="rId1499" Target="https://smart-smi.ru/single/2383973?evt=center" TargetMode="External" Type="http://schemas.openxmlformats.org/officeDocument/2006/relationships/hyperlink" /><Relationship Id="rId1500" Target="https://don24.ru/rubric/proisshestviya/v-rostove-potushili-pozhar-v-dohodnom-dome-i-i-paramonova.html" TargetMode="External" Type="http://schemas.openxmlformats.org/officeDocument/2006/relationships/hyperlink" /><Relationship Id="rId1501" Target="https://vperyod.ru/strana-otmetila-den-miliczii/" TargetMode="External" Type="http://schemas.openxmlformats.org/officeDocument/2006/relationships/hyperlink" /><Relationship Id="rId1502" Target="https://www.gorodche.ru/society/4952662-v-10-okrugah-oblasti-zakryli-navigaciyu/" TargetMode="External" Type="http://schemas.openxmlformats.org/officeDocument/2006/relationships/hyperlink" /><Relationship Id="rId1503" Target="https://saratov.aif.ru/incidents/fire/na_pozhare_v_saratove_pogib_pensioner-invalid" TargetMode="External" Type="http://schemas.openxmlformats.org/officeDocument/2006/relationships/hyperlink" /><Relationship Id="rId1504" Target="https://xn--80aafkqkgs5ac4jrb.xn--p1ai/news/obshchestvo/boleli-shutili-lihachili" TargetMode="External" Type="http://schemas.openxmlformats.org/officeDocument/2006/relationships/hyperlink" /><Relationship Id="rId1505" Target="https://novorossiysk.bezformata.com/listnews/pozhara-v-novorossiyske-pogiblo-2-cheloveka/123838860/" TargetMode="External" Type="http://schemas.openxmlformats.org/officeDocument/2006/relationships/hyperlink" /><Relationship Id="rId1506" Target="https://123ru.net/ryazan/364527652/" TargetMode="External" Type="http://schemas.openxmlformats.org/officeDocument/2006/relationships/hyperlink" /><Relationship Id="rId1507" Target="https://www.ryazan-v.ru/news/108412" TargetMode="External" Type="http://schemas.openxmlformats.org/officeDocument/2006/relationships/hyperlink" /><Relationship Id="rId1508" Target="https://vesti-yaroslavl.ru/novosti/item/78005-strelba-kluby-dyma-i-kriki-v-yaroslavle-proshli-ucheniya-mchs-politsii-i-medikov" TargetMode="External" Type="http://schemas.openxmlformats.org/officeDocument/2006/relationships/hyperlink" /><Relationship Id="rId1509" Target="https://62info.ru/news/okruzhayushchaya-sreda/116399-v-ryazanskoy-oblasti-mchs-prodlilo-meteopreduprezhdenie-iz-za-tumana-/" TargetMode="External" Type="http://schemas.openxmlformats.org/officeDocument/2006/relationships/hyperlink" /><Relationship Id="rId1510" Target="http://www.admkonda.ru/neostorozhnoe-obrashcenie-s-ognem-prichiny-vozniknoveniya-pozharov.html" TargetMode="External" Type="http://schemas.openxmlformats.org/officeDocument/2006/relationships/hyperlink" /><Relationship Id="rId1511" Target="https://vyatkakirov.ru/news/v-pizhanskom-rayone-pogibla-pensionerka-v-pozhare-a-v-kirove-spasli-muzhchinu" TargetMode="External" Type="http://schemas.openxmlformats.org/officeDocument/2006/relationships/hyperlink" /><Relationship Id="rId1512" Target="https://www.ugorizont.ru/2023/11/09/dmitrij-hlestov-poluchil-blagodarnost-za-vklad-v-razvitie-dvizheniya-shkola-bezopasnosti/" TargetMode="External" Type="http://schemas.openxmlformats.org/officeDocument/2006/relationships/hyperlink" /><Relationship Id="rId1513" Target="https://rossaprimavera.ru/news/0046c31e" TargetMode="External" Type="http://schemas.openxmlformats.org/officeDocument/2006/relationships/hyperlink" /><Relationship Id="rId1514" Target="https://smartik.ru/kaliningrad/post/200594757" TargetMode="External" Type="http://schemas.openxmlformats.org/officeDocument/2006/relationships/hyperlink" /><Relationship Id="rId1515" Target="https://gazeta.a42.ru/lenta/news/176256-glava-mvd-rossii-nagradil-dvux-policeiskix-iz-kuzbassa-za-geroizm-oni" TargetMode="External" Type="http://schemas.openxmlformats.org/officeDocument/2006/relationships/hyperlink" /><Relationship Id="rId1516" Target="https://103news.com/saratov/364518736/" TargetMode="External" Type="http://schemas.openxmlformats.org/officeDocument/2006/relationships/hyperlink" /><Relationship Id="rId1517" Target="https://www.magcity74.ru/news/80878-domofony-nachali-podkljuchat-ksisteme-opoveshhenij-ochs.html" TargetMode="External" Type="http://schemas.openxmlformats.org/officeDocument/2006/relationships/hyperlink" /><Relationship Id="rId1518" Target="https://xn--b1aecnthebc1acj.xn--p1ai/2023-11-09-V-13" TargetMode="External" Type="http://schemas.openxmlformats.org/officeDocument/2006/relationships/hyperlink" /><Relationship Id="rId1519" Target="https://xn--80afdo5aakdn.xn--p1ai/%d0%b2%d1%81%d1%82%d1%80%d0%b5%d1%87%d0%b0-%d1%81%d0%be-%d1%81%d1%82%d1%83%d0%b4%d0%b5%d0%bd%d1%82%d0%b0%d0%bc%d0%b8-%d0%b1%d1%8d%d0%bc%d1%82/" TargetMode="External" Type="http://schemas.openxmlformats.org/officeDocument/2006/relationships/hyperlink" /><Relationship Id="rId1520" Target="https://iarex.ru/news/115373.html" TargetMode="External" Type="http://schemas.openxmlformats.org/officeDocument/2006/relationships/hyperlink" /><Relationship Id="rId1521" Target="https://smartik.ru/komsomolsk-na-amure/post/200595056" TargetMode="External" Type="http://schemas.openxmlformats.org/officeDocument/2006/relationships/hyperlink" /><Relationship Id="rId1522" Target="http://newsml.itar-tass.com/NewsML/NewsMLGenStore.nsf/NewsItem?openagent&amp;docid=3E9B098EA23AE22343258A6200374888" TargetMode="External" Type="http://schemas.openxmlformats.org/officeDocument/2006/relationships/hyperlink" /><Relationship Id="rId1523" Target="https://ru24.net/belgorod/364518254/" TargetMode="External" Type="http://schemas.openxmlformats.org/officeDocument/2006/relationships/hyperlink" /><Relationship Id="rId1524" Target="https://tass.ru/proisshestviya/19241339" TargetMode="External" Type="http://schemas.openxmlformats.org/officeDocument/2006/relationships/hyperlink" /><Relationship Id="rId1525" Target="https://xn--80adibpgbe5ajqdfe.xn--p1ai/news/obshhestvo/v-sele-lvovskom-otkryli-memorialnuju-dosku-s-imenem-uchastnicy-vojny-taisii-kuzmenko-71365/" TargetMode="External" Type="http://schemas.openxmlformats.org/officeDocument/2006/relationships/hyperlink" /><Relationship Id="rId1526" Target="https://procrf.ru/news/2716744-byivshiy-sotrudnik-mchs-rossii-po-belgorodskoy-oblasti-privlechn-k-ugolovnoy.html" TargetMode="External" Type="http://schemas.openxmlformats.org/officeDocument/2006/relationships/hyperlink" /><Relationship Id="rId1527" Target="https://daytimenews.ru/kazan/v-tatarstane-s-nachala-goda-na-pozharah-pogibli-113-chelovek-140251.html" TargetMode="External" Type="http://schemas.openxmlformats.org/officeDocument/2006/relationships/hyperlink" /><Relationship Id="rId1528" Target="https://altairegion22.ru/region_news/zaslugi-shesti-zhitelei-altaiskogo-kraya-otmecheny-na-gosudarstvennom-urovne_1070800.html" TargetMode="External" Type="http://schemas.openxmlformats.org/officeDocument/2006/relationships/hyperlink" /><Relationship Id="rId1529" Target="https://dv1930.ru/v-rajone/vinogradovskij-iu-gims-informiruet-ob-utverzhdenii-pravil-attestacii/" TargetMode="External" Type="http://schemas.openxmlformats.org/officeDocument/2006/relationships/hyperlink" /><Relationship Id="rId1530" Target="https://ryazpressa.ru/v-sele-churilkovo-rybnovskogo-rajona-gorela-hozpostrojka/" TargetMode="External" Type="http://schemas.openxmlformats.org/officeDocument/2006/relationships/hyperlink" /><Relationship Id="rId1531" Target="https://penzasmi.ru/news/86083/10-noyabrya-v-penzenskoy-oblasti-prognoziruetsya-oblachnaya-i-dozhdlivaya-pogoda" TargetMode="External" Type="http://schemas.openxmlformats.org/officeDocument/2006/relationships/hyperlink" /><Relationship Id="rId1532" Target="https://runews24.ru/vologda/09/11/2023/posle-masshtabnoj-rekonstrukczii-sportivno-konczertnyij-zal-almaz-v-cherepovcze-gotov-k-provedeniyu-krupnyix-meropriyatij" TargetMode="External" Type="http://schemas.openxmlformats.org/officeDocument/2006/relationships/hyperlink" /><Relationship Id="rId1533" Target="https://27region.ru/news/incidents/99324-svodka-na-10-noyabrya-2023-goda-ot-mchs-rossii-po-khabarovskomu-krayu" TargetMode="External" Type="http://schemas.openxmlformats.org/officeDocument/2006/relationships/hyperlink" /><Relationship Id="rId1534" Target="https://my.kribrum.ru/document/9151315488470418892" TargetMode="External" Type="http://schemas.openxmlformats.org/officeDocument/2006/relationships/hyperlink" /><Relationship Id="rId1535" Target="https://smoldaily.ru/v-smolenskom-rajone-pozhar-unes-zhizn-dvoih-lyudej" TargetMode="External" Type="http://schemas.openxmlformats.org/officeDocument/2006/relationships/hyperlink" /><Relationship Id="rId1536" Target="https://iz.ru/1602490/2023-11-09/mchs-nazvalo-predvaritelnoe-chislo-pogibshikh-pri-raketnom-udare-v-khersonskoi-oblasti" TargetMode="External" Type="http://schemas.openxmlformats.org/officeDocument/2006/relationships/hyperlink" /><Relationship Id="rId1537" Target="https://news.myseldon.com/ru/news/index/299918466" TargetMode="External" Type="http://schemas.openxmlformats.org/officeDocument/2006/relationships/hyperlink" /><Relationship Id="rId1538" Target="https://kostroma.bezformata.com/listnews/tcena-ribalki-zhizn/123840169/" TargetMode="External" Type="http://schemas.openxmlformats.org/officeDocument/2006/relationships/hyperlink" /><Relationship Id="rId1539" Target="https://www.news.ru/regions/nazvano-chislo-pogibshih-v-rezultate-udara-vsu-po-skadovsku/" TargetMode="External" Type="http://schemas.openxmlformats.org/officeDocument/2006/relationships/hyperlink" /><Relationship Id="rId1540" Target="https://gtrk-kostroma.ru/news/v-kotelnoy-kostromskogo-poselka-pervyy-proizoshla-sereznaya-avariya/" TargetMode="External" Type="http://schemas.openxmlformats.org/officeDocument/2006/relationships/hyperlink" /><Relationship Id="rId1541" Target="https://www.rbc.ru/business/09/11/2023/654b6ec29a79479cad1fed62?from=newsfeed" TargetMode="External" Type="http://schemas.openxmlformats.org/officeDocument/2006/relationships/hyperlink" /><Relationship Id="rId1542" Target="https://smi2.ru/article/147201841" TargetMode="External" Type="http://schemas.openxmlformats.org/officeDocument/2006/relationships/hyperlink" /><Relationship Id="rId1543" Target="https://www.province.ru/kostroma/pozhar/v-kostrome-sotrudniki-politsii-zaderzhali-podozrevaemogo-v-podzhoge.html" TargetMode="External" Type="http://schemas.openxmlformats.org/officeDocument/2006/relationships/hyperlink" /><Relationship Id="rId1544" Target="https://smi2.ru/article/147201747" TargetMode="External" Type="http://schemas.openxmlformats.org/officeDocument/2006/relationships/hyperlink" /><Relationship Id="rId1545" Target="https://xn--80adxb5abi4ec.xn--p1ai/administration/upravlenie-informatsii-i-organizatsionnoj-raboty/novosti/67864-09-11-2023" TargetMode="External" Type="http://schemas.openxmlformats.org/officeDocument/2006/relationships/hyperlink" /><Relationship Id="rId1546" Target="https://russian.rt.com/ussr/news/1228607-mchs-vsu-raketnyi-udar" TargetMode="External" Type="http://schemas.openxmlformats.org/officeDocument/2006/relationships/hyperlink" /><Relationship Id="rId1547" Target="https://7ooo.ru/group/2023/11/09/352-mchs-pyat-chelovek-pogibli-iz-za-raketnogo-udara-vsu-po-skadovsku-grss-255190959.html" TargetMode="External" Type="http://schemas.openxmlformats.org/officeDocument/2006/relationships/hyperlink" /><Relationship Id="rId1548" Target="https://www.ural56.ru/news/707064/" TargetMode="External" Type="http://schemas.openxmlformats.org/officeDocument/2006/relationships/hyperlink" /><Relationship Id="rId1549" Target="http://tppkomi.ru/news/predstaviteli-gu-mchs-rossii-po-komi-rasskazali-biznesu-o-planakh-proverok-na-2024-god/" TargetMode="External" Type="http://schemas.openxmlformats.org/officeDocument/2006/relationships/hyperlink" /><Relationship Id="rId1550" Target="https://smi2.ru/article/147202014" TargetMode="External" Type="http://schemas.openxmlformats.org/officeDocument/2006/relationships/hyperlink" /><Relationship Id="rId1551" Target="https://www.mk.ru/politics/2023/11/09/pyat-chelovek-pogibli-posle-udara-vsu-po-skadovsku.html" TargetMode="External" Type="http://schemas.openxmlformats.org/officeDocument/2006/relationships/hyperlink" /><Relationship Id="rId1552" Target="https://vetta.tv/news/perm-krai/mchs-preduprezhdaet-o-silnom-dozhde-v-permskom-krae-10-noyabrya/" TargetMode="External" Type="http://schemas.openxmlformats.org/officeDocument/2006/relationships/hyperlink" /><Relationship Id="rId1553" Target="https://www.belpressa.ru/society/bezopasnost/55597.html" TargetMode="External" Type="http://schemas.openxmlformats.org/officeDocument/2006/relationships/hyperlink" /><Relationship Id="rId1554" Target="https://www.rostov.kp.ru/online/news/5536330/" TargetMode="External" Type="http://schemas.openxmlformats.org/officeDocument/2006/relationships/hyperlink" /><Relationship Id="rId1555" Target="https://news.myseldon.com/ru/news/index/299918780" TargetMode="External" Type="http://schemas.openxmlformats.org/officeDocument/2006/relationships/hyperlink" /><Relationship Id="rId1556" Target="https://smartik.ru/saransk/post/200597422" TargetMode="External" Type="http://schemas.openxmlformats.org/officeDocument/2006/relationships/hyperlink" /><Relationship Id="rId1557" Target="https://news-life.pro/adygeya/364517033/" TargetMode="External" Type="http://schemas.openxmlformats.org/officeDocument/2006/relationships/hyperlink" /><Relationship Id="rId1558" Target="https://chita.bezformata.com/listnews/munitcipalnogo-zemelnogo-kontrolya/123837342/" TargetMode="External" Type="http://schemas.openxmlformats.org/officeDocument/2006/relationships/hyperlink" /><Relationship Id="rId1559" Target="http://gazetabaikonur.ru/vivat-pobeditelyam" TargetMode="External" Type="http://schemas.openxmlformats.org/officeDocument/2006/relationships/hyperlink" /><Relationship Id="rId1560" Target="https://trt-tv.ru/news/v-kazani-pozharnye-spasli-11-chelovek-v-tom-chisle-dvux-detej/" TargetMode="External" Type="http://schemas.openxmlformats.org/officeDocument/2006/relationships/hyperlink" /><Relationship Id="rId1561" Target="https://www.ryazan-v.ru/news/108409" TargetMode="External" Type="http://schemas.openxmlformats.org/officeDocument/2006/relationships/hyperlink" /><Relationship Id="rId1562" Target="https://smi2.ru/article/147202215" TargetMode="External" Type="http://schemas.openxmlformats.org/officeDocument/2006/relationships/hyperlink" /><Relationship Id="rId1563" Target="https://ru24.net/rostov-na-donu/364519481/" TargetMode="External" Type="http://schemas.openxmlformats.org/officeDocument/2006/relationships/hyperlink" /><Relationship Id="rId1564" Target="https://www.pnp.ru/incident/pyat-zhiteley-skadovska-pogibli-v-rezultate-raketnogo-udara-vsu.html" TargetMode="External" Type="http://schemas.openxmlformats.org/officeDocument/2006/relationships/hyperlink" /><Relationship Id="rId1565" Target="https://kazan.bezformata.com/listnews/prichinu-pozhara-v-obshezhitii-kfu/123840434/" TargetMode="External" Type="http://schemas.openxmlformats.org/officeDocument/2006/relationships/hyperlink" /><Relationship Id="rId1566" Target="https://123ru.net/ru24-pro/364519593/" TargetMode="External" Type="http://schemas.openxmlformats.org/officeDocument/2006/relationships/hyperlink" /><Relationship Id="rId1567" Target="https://smol.aif.ru/society/animals/tuman_mozhet_nakryt_smolenskuyu_oblast_v_pyatnicu" TargetMode="External" Type="http://schemas.openxmlformats.org/officeDocument/2006/relationships/hyperlink" /><Relationship Id="rId1568" Target="https://gazeta-rybinsk.ru/2023/11/09/125705" TargetMode="External" Type="http://schemas.openxmlformats.org/officeDocument/2006/relationships/hyperlink" /><Relationship Id="rId1569" Target="https://news-life.pro/rybinsk/364523450/" TargetMode="External" Type="http://schemas.openxmlformats.org/officeDocument/2006/relationships/hyperlink" /><Relationship Id="rId1570" Target="https://360tv.ru/news/proisshestviya/pjat-chelovek-pogibli-v-hersonskoj-oblasti-v-rezultate-raketnogo-udara-vsu/" TargetMode="External" Type="http://schemas.openxmlformats.org/officeDocument/2006/relationships/hyperlink" /><Relationship Id="rId1571" Target="https://daytimenews.ru/samara/starsheklassniki-chelno-vershinskogo-i-shentalinskogo-rayonov-uznali-kak-stat-kursantom-mchs-rossii-87887.html" TargetMode="External" Type="http://schemas.openxmlformats.org/officeDocument/2006/relationships/hyperlink" /><Relationship Id="rId1572" Target="https://ru24.net/bryansk/364523961/" TargetMode="External" Type="http://schemas.openxmlformats.org/officeDocument/2006/relationships/hyperlink" /><Relationship Id="rId1573" Target="https://123ru.net/petrozavodsk/364521891/" TargetMode="External" Type="http://schemas.openxmlformats.org/officeDocument/2006/relationships/hyperlink" /><Relationship Id="rId1574" Target="https://27region.ru/news/khabarovsk/99326-zapreshchayushchie-znaki-vdol-beregovykh-linij-nachali-ustanavlivat-v-khabarovske" TargetMode="External" Type="http://schemas.openxmlformats.org/officeDocument/2006/relationships/hyperlink" /><Relationship Id="rId1575" Target="https://news.myseldon.com/ru/news/index/299920325" TargetMode="External" Type="http://schemas.openxmlformats.org/officeDocument/2006/relationships/hyperlink" /><Relationship Id="rId1576" Target="https://life.ru/p/1619770" TargetMode="External" Type="http://schemas.openxmlformats.org/officeDocument/2006/relationships/hyperlink" /><Relationship Id="rId1577" Target="https://fotkaew.ru/mchs-ne-menee-pyati-chelovek-pogibli-v-rezultate-raketnoy-ataki-vsu-v-skadovske" TargetMode="External" Type="http://schemas.openxmlformats.org/officeDocument/2006/relationships/hyperlink" /><Relationship Id="rId1578" Target="https://ufacitynews.ru/news/2023/11/09/na-ufu-nadvigaetsya-silnyj-veter/" TargetMode="External" Type="http://schemas.openxmlformats.org/officeDocument/2006/relationships/hyperlink" /><Relationship Id="rId1579" Target="https://smi2.ru/article/147202472" TargetMode="External" Type="http://schemas.openxmlformats.org/officeDocument/2006/relationships/hyperlink" /><Relationship Id="rId1580" Target="https://ru24.net/krasnodar/364523516/" TargetMode="External" Type="http://schemas.openxmlformats.org/officeDocument/2006/relationships/hyperlink" /><Relationship Id="rId1581" Target="https://ugra-tv.ru/news/incidents/v_urae_uchastilis_pozhary_v_garazhakh/" TargetMode="External" Type="http://schemas.openxmlformats.org/officeDocument/2006/relationships/hyperlink" /><Relationship Id="rId1582" Target="http://newsml.itar-tass.com/NewsML/NewsMLGenStore.nsf/NewsItem?openagent&amp;docid=0B9803077BECE03A43258A6200396B12" TargetMode="External" Type="http://schemas.openxmlformats.org/officeDocument/2006/relationships/hyperlink" /><Relationship Id="rId1583" Target="http://newsml.itar-tass.com/NewsML/NewsMLGenStore.nsf/NewsItem?openagent&amp;docid=60975F063CD3CB6743258A6200396C5D" TargetMode="External" Type="http://schemas.openxmlformats.org/officeDocument/2006/relationships/hyperlink" /><Relationship Id="rId1584" Target="https://www.mk-yamal.ru/social/2023/11/09/mne-nuzhno-perekhodyashhikh-perepravu-salekhard-labytnangi-po-tonkomu-ldu-severyan-ne-pugayut-shtrafy-i-smert.html" TargetMode="External" Type="http://schemas.openxmlformats.org/officeDocument/2006/relationships/hyperlink" /><Relationship Id="rId1585" Target="https://sobkorufa.ru/news/city/43680/" TargetMode="External" Type="http://schemas.openxmlformats.org/officeDocument/2006/relationships/hyperlink" /><Relationship Id="rId1586" Target="https://www.kp.ru/online/news/5536397/" TargetMode="External" Type="http://schemas.openxmlformats.org/officeDocument/2006/relationships/hyperlink" /><Relationship Id="rId1587" Target="https://priazovka.ru/proisshestviya/126469-hronika-pozhara-v-poselke-stepnom-ejskogo-rajona/" TargetMode="External" Type="http://schemas.openxmlformats.org/officeDocument/2006/relationships/hyperlink" /><Relationship Id="rId1588" Target="https://tvtver.ru/news/inomarka-polyhala-vecherom-v-zavolzhskom-rajone-tveri/" TargetMode="External" Type="http://schemas.openxmlformats.org/officeDocument/2006/relationships/hyperlink" /><Relationship Id="rId1589" Target="https://smi2.ru/article/147202844" TargetMode="External" Type="http://schemas.openxmlformats.org/officeDocument/2006/relationships/hyperlink" /><Relationship Id="rId1590" Target="https://123ru.net/bryansk/364523960/" TargetMode="External" Type="http://schemas.openxmlformats.org/officeDocument/2006/relationships/hyperlink" /><Relationship Id="rId1591" Target="https://123ru.net/various/364519804/" TargetMode="External" Type="http://schemas.openxmlformats.org/officeDocument/2006/relationships/hyperlink" /><Relationship Id="rId1592" Target="https://news.myseldon.com/ru/news/index/299920864" TargetMode="External" Type="http://schemas.openxmlformats.org/officeDocument/2006/relationships/hyperlink" /><Relationship Id="rId1593" Target="https://vremya31.ru/news/obshestvo/2023-11-09/belgorodskie-vlasti-rasskazali-o-rasshirenii-podderzhki-uchastnikov-svo-357171" TargetMode="External" Type="http://schemas.openxmlformats.org/officeDocument/2006/relationships/hyperlink" /><Relationship Id="rId1594" Target="https://www.m24.ru/news/proisshestviya/09112023/637781" TargetMode="External" Type="http://schemas.openxmlformats.org/officeDocument/2006/relationships/hyperlink" /><Relationship Id="rId1595" Target="https://123ru.net/rostov-na-donu/364522620/" TargetMode="External" Type="http://schemas.openxmlformats.org/officeDocument/2006/relationships/hyperlink" /><Relationship Id="rId1596" Target="https://laishevo.bezformata.com/listnews/rasskazali-o-pravilah-zapuska-pirotehniki/123840467/" TargetMode="External" Type="http://schemas.openxmlformats.org/officeDocument/2006/relationships/hyperlink" /><Relationship Id="rId1597" Target="https://rg.ru/2023/11/09/reg-ufo/v-rostove-potushili-pozhar-v-dohodnom-dome-paramonovyh.html" TargetMode="External" Type="http://schemas.openxmlformats.org/officeDocument/2006/relationships/hyperlink" /><Relationship Id="rId1598" Target="https://www.kostroma.kp.ru/online/news/5536369/" TargetMode="External" Type="http://schemas.openxmlformats.org/officeDocument/2006/relationships/hyperlink" /><Relationship Id="rId1599" Target="https://bloknot-astrakhan.ru/news/40-letniy-astrakhanets-umer-iz-za-korotkogo-zamyka-1667574" TargetMode="External" Type="http://schemas.openxmlformats.org/officeDocument/2006/relationships/hyperlink" /><Relationship Id="rId1600" Target="https://smartik.ru/perm/post/200597922" TargetMode="External" Type="http://schemas.openxmlformats.org/officeDocument/2006/relationships/hyperlink" /><Relationship Id="rId1601" Target="https://www.panram.ru/news/dezhurnaya-chast/prokuratura-proverit-obstoyatelstva-pozhara-v-dokhodnom-dome-paramonova-v-rostove/" TargetMode="External" Type="http://schemas.openxmlformats.org/officeDocument/2006/relationships/hyperlink" /><Relationship Id="rId1602" Target="https://78.ru/news/2023-11-9/bolshe-55-tisyach-mashin-haval-otzivayut-izza-otsutstviya-po-dlya-svyazi-s-mchs" TargetMode="External" Type="http://schemas.openxmlformats.org/officeDocument/2006/relationships/hyperlink" /><Relationship Id="rId1603" Target="https://smotrim.ru/article/3645228" TargetMode="External" Type="http://schemas.openxmlformats.org/officeDocument/2006/relationships/hyperlink" /><Relationship Id="rId1604" Target="https://gkups.yanao.ru/presscenter/news/181984/" TargetMode="External" Type="http://schemas.openxmlformats.org/officeDocument/2006/relationships/hyperlink" /><Relationship Id="rId1605" Target="https://ren.tv/news/v-rossii/1160471-mchs-piat-chelovek-pogibli-pri-udare-vsu-po-skadovsku" TargetMode="External" Type="http://schemas.openxmlformats.org/officeDocument/2006/relationships/hyperlink" /><Relationship Id="rId1606" Target="http://gorodskoyportal.ru/ekaterinburg/news/news/86413441/" TargetMode="External" Type="http://schemas.openxmlformats.org/officeDocument/2006/relationships/hyperlink" /><Relationship Id="rId1607" Target="https://103news.com/perm/364522534/" TargetMode="External" Type="http://schemas.openxmlformats.org/officeDocument/2006/relationships/hyperlink" /><Relationship Id="rId1608" Target="https://forpost-sevastopol.ru/newsfull/1706809/za-god-v-rt-proizoshlo-bolee-4-tys-pogarov.html" TargetMode="External" Type="http://schemas.openxmlformats.org/officeDocument/2006/relationships/hyperlink" /><Relationship Id="rId1609" Target="https://123ru.net/belgorod/364523424/" TargetMode="External" Type="http://schemas.openxmlformats.org/officeDocument/2006/relationships/hyperlink" /><Relationship Id="rId1610" Target="https://glavnayatema.com/?p=129183" TargetMode="External" Type="http://schemas.openxmlformats.org/officeDocument/2006/relationships/hyperlink" /><Relationship Id="rId1611" Target="https://iarex.ru/news/115378.html" TargetMode="External" Type="http://schemas.openxmlformats.org/officeDocument/2006/relationships/hyperlink" /><Relationship Id="rId1612" Target="https://nuriman.pro/articles/sport/2023-11-09/vtoroy-sezon-nochnoy-voleybolnoy-ligi-3513589" TargetMode="External" Type="http://schemas.openxmlformats.org/officeDocument/2006/relationships/hyperlink" /><Relationship Id="rId1613" Target="http://gazetabaikonur.ru/shkolniki-posetili-pozharnuyu-chast" TargetMode="External" Type="http://schemas.openxmlformats.org/officeDocument/2006/relationships/hyperlink" /><Relationship Id="rId1614" Target="http://gorodskoyportal.ru/news/russia/86413654/" TargetMode="External" Type="http://schemas.openxmlformats.org/officeDocument/2006/relationships/hyperlink" /><Relationship Id="rId1615" Target="https://gorbatka.ru/26760/" TargetMode="External" Type="http://schemas.openxmlformats.org/officeDocument/2006/relationships/hyperlink" /><Relationship Id="rId1616" Target="https://123ru.net/belgorod/364533579/" TargetMode="External" Type="http://schemas.openxmlformats.org/officeDocument/2006/relationships/hyperlink" /><Relationship Id="rId1617" Target="https://boguchansky-raion.ru/administratsiya-boguchanskogo-rajona/safety/grazhdanskaya-oborona/media/2023/11/9/o-bezopasnosti-na-vodoyomah-v-zimnij-period/" TargetMode="External" Type="http://schemas.openxmlformats.org/officeDocument/2006/relationships/hyperlink" /><Relationship Id="rId1618" Target="https://103news.com/incidents/364524017/" TargetMode="External" Type="http://schemas.openxmlformats.org/officeDocument/2006/relationships/hyperlink" /><Relationship Id="rId1619" Target="https://www.pravda.ru/news/accidents/1906396-vsu_udarili_po_skadovsku/" TargetMode="External" Type="http://schemas.openxmlformats.org/officeDocument/2006/relationships/hyperlink" /><Relationship Id="rId1620" Target="http://newsml.itar-tass.com/NewsML/NewsMLGenStore.nsf/NewsItem?openagent&amp;docid=D2A91D31384B568B43258A62003AE187" TargetMode="External" Type="http://schemas.openxmlformats.org/officeDocument/2006/relationships/hyperlink" /><Relationship Id="rId1621" Target="https://pressa40.ru/10-noyabrya-v-kaluzhskoy-oblasti-vozduh-progreetsya-do-3-do-8-c/#" TargetMode="External" Type="http://schemas.openxmlformats.org/officeDocument/2006/relationships/hyperlink" /><Relationship Id="rId1622" Target="https://arbat.mos.ru/presscenter/news/detail/11970471.html" TargetMode="External" Type="http://schemas.openxmlformats.org/officeDocument/2006/relationships/hyperlink" /><Relationship Id="rId1623" Target="https://www.gazeta.ru/social/news/2023/11/09/21673573.shtml" TargetMode="External" Type="http://schemas.openxmlformats.org/officeDocument/2006/relationships/hyperlink" /><Relationship Id="rId1624" Target="https://news.myseldon.com/ru/news/index/299921672" TargetMode="External" Type="http://schemas.openxmlformats.org/officeDocument/2006/relationships/hyperlink" /><Relationship Id="rId1625" Target="https://103news.com/mix/364522594/" TargetMode="External" Type="http://schemas.openxmlformats.org/officeDocument/2006/relationships/hyperlink" /><Relationship Id="rId1626" Target="https://rg.ru/2023/11/09/mchs-piat-chelovek-pogibli-pri-udare-vsu-po-skadovsku-eshche-10-gospitalizirovany.html" TargetMode="External" Type="http://schemas.openxmlformats.org/officeDocument/2006/relationships/hyperlink" /><Relationship Id="rId1627" Target="https://forpost-sevastopol.ru/newsfull/1706867/vernut-gitelyam-poselka-pervyj-teplo-v-doma-pomogayut-kostromskie-vlasti.html" TargetMode="External" Type="http://schemas.openxmlformats.org/officeDocument/2006/relationships/hyperlink" /><Relationship Id="rId1628" Target="https://smi2.ru/article/147203856" TargetMode="External" Type="http://schemas.openxmlformats.org/officeDocument/2006/relationships/hyperlink" /><Relationship Id="rId1629" Target="https://smi2.ru/article/147203592" TargetMode="External" Type="http://schemas.openxmlformats.org/officeDocument/2006/relationships/hyperlink" /><Relationship Id="rId1630" Target="https://newspostrussia.ru/151369/Kak-SShA-v-OON-vygorazhivali-Ukrainu-posle-krovavogo-udara-po-Donecku/" TargetMode="External" Type="http://schemas.openxmlformats.org/officeDocument/2006/relationships/hyperlink" /><Relationship Id="rId1631" Target="https://creditpower.ru/banknews/20231109/teper-oformljaem-strahovku-na-derevjannye-doma/" TargetMode="External" Type="http://schemas.openxmlformats.org/officeDocument/2006/relationships/hyperlink" /><Relationship Id="rId1632" Target="https://regnum.ru/news/3845027" TargetMode="External" Type="http://schemas.openxmlformats.org/officeDocument/2006/relationships/hyperlink" /><Relationship Id="rId1633" Target="https://zir59.ru/articles/media/2023/11/9/kasaetsya-kazhdogo-zhitelya/" TargetMode="External" Type="http://schemas.openxmlformats.org/officeDocument/2006/relationships/hyperlink" /><Relationship Id="rId1634" Target="https://103news.com/saratov/364527568/" TargetMode="External" Type="http://schemas.openxmlformats.org/officeDocument/2006/relationships/hyperlink" /><Relationship Id="rId1635" Target="https://103news.com/irkutsk/364533347/" TargetMode="External" Type="http://schemas.openxmlformats.org/officeDocument/2006/relationships/hyperlink" /><Relationship Id="rId1636" Target="https://gtrk-kostroma.ru/news/pylkaya-lyubov-kostromicha-ispepelila-tryekhkvartirnyy-zhiloy-dom/" TargetMode="External" Type="http://schemas.openxmlformats.org/officeDocument/2006/relationships/hyperlink" /><Relationship Id="rId1637" Target="https://ren.tv/news/v-rossii/1160486-sk-rf-vozbudil-ugolovnoe-delo-posle-udara-vsu-po-skadovsku" TargetMode="External" Type="http://schemas.openxmlformats.org/officeDocument/2006/relationships/hyperlink" /><Relationship Id="rId1638" Target="https://bolshiekaybitci.bezformata.com/listnews/uvelichilos-chislo-pogibshih-na-pozhare/123841928/" TargetMode="External" Type="http://schemas.openxmlformats.org/officeDocument/2006/relationships/hyperlink" /><Relationship Id="rId1639" Target="https://zvezda-langepasa.ru/2023/11/09/%d0%b2-%d0%bb%d0%b0%d0%bd%d0%b3%d0%b5%d0%bf%d0%b0%d1%81%d0%b5-%d0%bf%d0%be%d1%87%d1%82%d0%b8-%d0%b2%d0%b4%d0%b2%d0%be%d0%b5-%d0%b2%d1%8b%d1%80%d0%be%d1%81%d0%bb%d0%be-%d1%87%d0%b8%d1%81%d0%bb%d0%be/" TargetMode="External" Type="http://schemas.openxmlformats.org/officeDocument/2006/relationships/hyperlink" /><Relationship Id="rId1640" Target="https://sevastopol-news.com/society/2023/11/09/320382.html" TargetMode="External" Type="http://schemas.openxmlformats.org/officeDocument/2006/relationships/hyperlink" /><Relationship Id="rId1641" Target="https://74.xn--b1aew.xn--p1ai/news/item/43567562/" TargetMode="External" Type="http://schemas.openxmlformats.org/officeDocument/2006/relationships/hyperlink" /><Relationship Id="rId1642" Target="https://sitv.ru/arhiv/news/o-samyx-chastyx-prichinax-vozgoranij-v-zhilyx-domax-rasskazali-pozharnye-yugry/" TargetMode="External" Type="http://schemas.openxmlformats.org/officeDocument/2006/relationships/hyperlink" /><Relationship Id="rId1643" Target="http://grifoninfo.ru/news/society/20231109/45237" TargetMode="External" Type="http://schemas.openxmlformats.org/officeDocument/2006/relationships/hyperlink" /><Relationship Id="rId1644" Target="https://cher-poisk.ru/news/obschestvo/navigatsiya-zakryta-v-10-okrugah-vologodskoy-oblasti" TargetMode="External" Type="http://schemas.openxmlformats.org/officeDocument/2006/relationships/hyperlink" /><Relationship Id="rId1645" Target="http://newsml.itar-tass.com/NewsML/NewsMLGenStore.nsf/NewsItem?openagent&amp;docid=19919C1F349A874A43258A62003C2A09" TargetMode="External" Type="http://schemas.openxmlformats.org/officeDocument/2006/relationships/hyperlink" /><Relationship Id="rId1646" Target="https://daytimenews.ru/ufa/na-ufu-nadvigaetsya-silnyy-veter-83399.html" TargetMode="External" Type="http://schemas.openxmlformats.org/officeDocument/2006/relationships/hyperlink" /><Relationship Id="rId1647" Target="https://ru24.net/habarovsk/364529931/" TargetMode="External" Type="http://schemas.openxmlformats.org/officeDocument/2006/relationships/hyperlink" /><Relationship Id="rId1648" Target="https://forpost-sevastopol.ru/newsfull/1706988/v-mchs-predupredili-permyakov-o-silnyh-livnyah.html" TargetMode="External" Type="http://schemas.openxmlformats.org/officeDocument/2006/relationships/hyperlink" /><Relationship Id="rId1649" Target="https://kazan.mk.ru/incident/2023/11/09/v-tatarstane-vozroslo-kolichestvo-pogibshikh-na-pozhare.html" TargetMode="External" Type="http://schemas.openxmlformats.org/officeDocument/2006/relationships/hyperlink" /><Relationship Id="rId1650" Target="https://103news.com/kazan/364523823/" TargetMode="External" Type="http://schemas.openxmlformats.org/officeDocument/2006/relationships/hyperlink" /><Relationship Id="rId1651" Target="https://ryazan.bezformata.com/listnews/rayone-sluchilsya-pozhar-na-hozpostroyke/123842625/" TargetMode="External" Type="http://schemas.openxmlformats.org/officeDocument/2006/relationships/hyperlink" /><Relationship Id="rId1652" Target="https://ntr-24.ru/113570-v-nizhnekamskom-rajone-uvelichilos-kolichestvo-pozharov.html" TargetMode="External" Type="http://schemas.openxmlformats.org/officeDocument/2006/relationships/hyperlink" /><Relationship Id="rId1653" Target="https://news22.ru/2023/11/09/ugolovnoe-delo-vozbuzhdeno-posle-gibeli-lyudey-v-rezultate-obstrela-skadovska.html" TargetMode="External" Type="http://schemas.openxmlformats.org/officeDocument/2006/relationships/hyperlink" /><Relationship Id="rId1654" Target="https://altairegion22.ru/region_news/na-federalnoi-trasse-a321-v-altaiskom-krae-proveli-ucheniya-po-likvidatsii-posledstvii-dtp_1070792.html" TargetMode="External" Type="http://schemas.openxmlformats.org/officeDocument/2006/relationships/hyperlink" /><Relationship Id="rId1655" Target="http://spas-rt.ru/news/net-terrorizmu/deistviia-v-slucai-ugrozy-terrorizma" TargetMode="External" Type="http://schemas.openxmlformats.org/officeDocument/2006/relationships/hyperlink" /><Relationship Id="rId1656" Target="https://russia24.pro/kursk/364528948/" TargetMode="External" Type="http://schemas.openxmlformats.org/officeDocument/2006/relationships/hyperlink" /><Relationship Id="rId1657" Target="https://www.kommersant.ru/doc/6323187" TargetMode="External" Type="http://schemas.openxmlformats.org/officeDocument/2006/relationships/hyperlink" /><Relationship Id="rId1658" Target="https://arbat.mos.ru/presscenter/news/detail/11970557.html" TargetMode="External" Type="http://schemas.openxmlformats.org/officeDocument/2006/relationships/hyperlink" /><Relationship Id="rId1659" Target="https://duma-kostroma.ru/2023/11/09/v-kostrome-opredeljat-luchshih-v-voenno-patrioticheskoj-specialnosti/" TargetMode="External" Type="http://schemas.openxmlformats.org/officeDocument/2006/relationships/hyperlink" /><Relationship Id="rId1660" Target="https://103news.com/rostov-na-donu/364523729/" TargetMode="External" Type="http://schemas.openxmlformats.org/officeDocument/2006/relationships/hyperlink" /><Relationship Id="rId1661" Target="https://kurgan.bezformata.com/listnews/ob-osobennostyah-professii-doznavatelya/123849279/" TargetMode="External" Type="http://schemas.openxmlformats.org/officeDocument/2006/relationships/hyperlink" /><Relationship Id="rId1662" Target="https://103news.com/mix/364523377/" TargetMode="External" Type="http://schemas.openxmlformats.org/officeDocument/2006/relationships/hyperlink" /><Relationship Id="rId1663" Target="https://moskva.bezformata.com/listnews/raketnogo-udara-vsu-po-skadovsku/123843206/" TargetMode="External" Type="http://schemas.openxmlformats.org/officeDocument/2006/relationships/hyperlink" /><Relationship Id="rId1664" Target="https://donday.ru/v-rostove-potushili-krupnyj-pozhar-v-dohodnom-dome-paramonova.html" TargetMode="External" Type="http://schemas.openxmlformats.org/officeDocument/2006/relationships/hyperlink" /><Relationship Id="rId1665" Target="https://perm.bezformata.com/listnews/prognoziruyut-dozhdi-10-noyabrya-v-permskom/123843370/" TargetMode="External" Type="http://schemas.openxmlformats.org/officeDocument/2006/relationships/hyperlink" /><Relationship Id="rId1666" Target="https://perm.bezformata.com/listnews/permi-9-noyabrya-gorel-dvuhetazhniy/123843350/" TargetMode="External" Type="http://schemas.openxmlformats.org/officeDocument/2006/relationships/hyperlink" /><Relationship Id="rId1667" Target="https://kurskcity.ru/news/incident/217598" TargetMode="External" Type="http://schemas.openxmlformats.org/officeDocument/2006/relationships/hyperlink" /><Relationship Id="rId1668" Target="https://my.kribrum.ru/document/9151315488470418962" TargetMode="External" Type="http://schemas.openxmlformats.org/officeDocument/2006/relationships/hyperlink" /><Relationship Id="rId1669" Target="https://lnr-news.ru/incident/2023/11/09/281541.html" TargetMode="External" Type="http://schemas.openxmlformats.org/officeDocument/2006/relationships/hyperlink" /><Relationship Id="rId1670" Target="https://dontr.ru/novosti/donskaya-prokuratura-organizovala-proverku-v-svyazi-utrennim-pozharom-v-rostove/" TargetMode="External" Type="http://schemas.openxmlformats.org/officeDocument/2006/relationships/hyperlink" /><Relationship Id="rId1671" Target="https://ru24.net/syktyvkar/364524682/" TargetMode="External" Type="http://schemas.openxmlformats.org/officeDocument/2006/relationships/hyperlink" /><Relationship Id="rId1672" Target="https://saransk.bezformata.com/listnews/mordovii-mchs-obyavilo-meteopreduprezhdenie/123843613/" TargetMode="External" Type="http://schemas.openxmlformats.org/officeDocument/2006/relationships/hyperlink" /><Relationship Id="rId1673" Target="https://www.1obl.ru/news/o-lyudyakh/zastryavshuyu-na-elektroopore-sovu-spasti-ne-udalos/" TargetMode="External" Type="http://schemas.openxmlformats.org/officeDocument/2006/relationships/hyperlink" /><Relationship Id="rId1674" Target="https://iz.ru/1602520/2023-11-09/zhitelei-khabarovskogo-kraia-predupredili-o-novom-silnom-snegopade" TargetMode="External" Type="http://schemas.openxmlformats.org/officeDocument/2006/relationships/hyperlink" /><Relationship Id="rId1675" Target="https://www.rbc.ru/politics/09/11/2023/654cbd689a794729c47aaf1a" TargetMode="External" Type="http://schemas.openxmlformats.org/officeDocument/2006/relationships/hyperlink" /><Relationship Id="rId1676" Target="https://news.myseldon.com/ru/news/index/299923490" TargetMode="External" Type="http://schemas.openxmlformats.org/officeDocument/2006/relationships/hyperlink" /><Relationship Id="rId1677" Target="https://smi2.ru/article/147205356" TargetMode="External" Type="http://schemas.openxmlformats.org/officeDocument/2006/relationships/hyperlink" /><Relationship Id="rId1678" Target="https://sovainfo.ru/news/samarskie-spetsialisty-nazvali-glavnye-prichiny-vzryva-bytovogo-gaza-v-zhilykh-domakh/" TargetMode="External" Type="http://schemas.openxmlformats.org/officeDocument/2006/relationships/hyperlink" /><Relationship Id="rId1679" Target="https://smoldaily.ru/v-pozhare-na-ulicze-tvardovskogo-pogibla-71-letnyaya-smolyanka" TargetMode="External" Type="http://schemas.openxmlformats.org/officeDocument/2006/relationships/hyperlink" /><Relationship Id="rId1680" Target="http://www.elista.org/socium/zhitel_kalmykii_stal_pobeditelem_konkursa_luchshij_dobrovol_nyj_pozharnyj/" TargetMode="External" Type="http://schemas.openxmlformats.org/officeDocument/2006/relationships/hyperlink" /><Relationship Id="rId1681" Target="https://chelyabinsk.bezformata.com/listnews/urala-provalivshis-pod-led/123843733/" TargetMode="External" Type="http://schemas.openxmlformats.org/officeDocument/2006/relationships/hyperlink" /><Relationship Id="rId1682" Target="https://smartik.ru/belgorod/post/200600069" TargetMode="External" Type="http://schemas.openxmlformats.org/officeDocument/2006/relationships/hyperlink" /><Relationship Id="rId1683" Target="https://krasnayagorbatka.bezformata.com/listnews/aktciyu-ostorozhno-tonkiy-lyod/123844025/" TargetMode="External" Type="http://schemas.openxmlformats.org/officeDocument/2006/relationships/hyperlink" /><Relationship Id="rId1684" Target="https://www.ugoria.tv/news/2023/11/09/65291" TargetMode="External" Type="http://schemas.openxmlformats.org/officeDocument/2006/relationships/hyperlink" /><Relationship Id="rId1685" Target="https://trt-tv.ru/news/s-nachala-goda-v-tatarstane-vyroslo-chislo-pogibshix-na-pozharax/" TargetMode="External" Type="http://schemas.openxmlformats.org/officeDocument/2006/relationships/hyperlink" /><Relationship Id="rId1686" Target="https://ks-region69.com/news/169366-meteozavisimyh-rossijan-budut-preduprezhdat-ob-opasnosti/" TargetMode="External" Type="http://schemas.openxmlformats.org/officeDocument/2006/relationships/hyperlink" /><Relationship Id="rId1687" Target="https://smi2.ru/article/147205609" TargetMode="External" Type="http://schemas.openxmlformats.org/officeDocument/2006/relationships/hyperlink" /><Relationship Id="rId1688" Target="https://123ru.net/incidents/364527345/" TargetMode="External" Type="http://schemas.openxmlformats.org/officeDocument/2006/relationships/hyperlink" /><Relationship Id="rId1689" Target="https://tr.ria.ru/news/1131554984" TargetMode="External" Type="http://schemas.openxmlformats.org/officeDocument/2006/relationships/hyperlink" /><Relationship Id="rId1690" Target="https://www.interfax-russia.ru/ural/news/sneg-s-dozhdem-i-gololed-ozhidayutsya-v-tyumenskoy-oblasti" TargetMode="External" Type="http://schemas.openxmlformats.org/officeDocument/2006/relationships/hyperlink" /><Relationship Id="rId1691" Target="https://arbat.mos.ru/presscenter/news/detail/11970599.html" TargetMode="External" Type="http://schemas.openxmlformats.org/officeDocument/2006/relationships/hyperlink" /><Relationship Id="rId1692" Target="https://openbelgorod.ru/news/kriminal/2023-11-09/v-belgorode-nakazali-eks-sotrudnika-mchs-za-vzyatki-i-zloupotreblenie-polnomochiyami-357182" TargetMode="External" Type="http://schemas.openxmlformats.org/officeDocument/2006/relationships/hyperlink" /><Relationship Id="rId1693" Target="https://lenta.ru/news/2023/11/09/rossiyan-predupredili-ob-ugrozhayuschey-krasnodarskomu-krayu-opasnosti/" TargetMode="External" Type="http://schemas.openxmlformats.org/officeDocument/2006/relationships/hyperlink" /><Relationship Id="rId1694" Target="https://103news.com/krasnodar/364528438/" TargetMode="External" Type="http://schemas.openxmlformats.org/officeDocument/2006/relationships/hyperlink" /><Relationship Id="rId1695" Target="https://123ru.net/incidents/364529200/" TargetMode="External" Type="http://schemas.openxmlformats.org/officeDocument/2006/relationships/hyperlink" /><Relationship Id="rId1696" Target="https://www.yamal.kp.ru/online/news/5536502/" TargetMode="External" Type="http://schemas.openxmlformats.org/officeDocument/2006/relationships/hyperlink" /><Relationship Id="rId1697" Target="https://gazeta13.ru/64411_v_mordovii_na_zavtra_prognoziruyutsya_silnye_poryvy_vetra_do_17_ms_ismirnova" TargetMode="External" Type="http://schemas.openxmlformats.org/officeDocument/2006/relationships/hyperlink" /><Relationship Id="rId1698" Target="https://sosnogorsk.bezformata.com/listnews/prognoz-pogodi/123842482/" TargetMode="External" Type="http://schemas.openxmlformats.org/officeDocument/2006/relationships/hyperlink" /><Relationship Id="rId1699" Target="https://iz.ru/1602530/2023-11-09/mchs-predupredilo-zhitelei-kamchatki-o-novom-tciklone-i-silnykh-osadkakh" TargetMode="External" Type="http://schemas.openxmlformats.org/officeDocument/2006/relationships/hyperlink" /><Relationship Id="rId1700" Target="https://www.rzn.info/news/2023/11/9/v-ryazanskoj-oblasti-10-noyabrya-ozhidaetsya-8-gradusov-279480.html" TargetMode="External" Type="http://schemas.openxmlformats.org/officeDocument/2006/relationships/hyperlink" /><Relationship Id="rId1701" Target="https://smartik.ru/zlatoust/post/200601224" TargetMode="External" Type="http://schemas.openxmlformats.org/officeDocument/2006/relationships/hyperlink" /><Relationship Id="rId1702" Target="https://123ru.net/kazan/364529126/" TargetMode="External" Type="http://schemas.openxmlformats.org/officeDocument/2006/relationships/hyperlink" /><Relationship Id="rId1703" Target="https://snegir86.ru/news/news/v_hmao_mujchina_ushel_pod_led_vmeste_s_kvadrociklom_i_utonul" TargetMode="External" Type="http://schemas.openxmlformats.org/officeDocument/2006/relationships/hyperlink" /><Relationship Id="rId1704" Target="https://news.myseldon.com/ru/news/index/299896462" TargetMode="External" Type="http://schemas.openxmlformats.org/officeDocument/2006/relationships/hyperlink" /><Relationship Id="rId1705" Target="https://smart-smi.ru/single/2384220?evt=center" TargetMode="External" Type="http://schemas.openxmlformats.org/officeDocument/2006/relationships/hyperlink" /><Relationship Id="rId1706" Target="https://chel.sledcom.ru/news/item/1837450/" TargetMode="External" Type="http://schemas.openxmlformats.org/officeDocument/2006/relationships/hyperlink" /><Relationship Id="rId1707" Target="https://vz.ru/news/2023/11/9/1239081.html" TargetMode="External" Type="http://schemas.openxmlformats.org/officeDocument/2006/relationships/hyperlink" /><Relationship Id="rId1708" Target="https://ko44.ru/news/society/item/35228-chp-v-poselke-pervyiy-vyishla-iz-stroya-kotelnaya.html" TargetMode="External" Type="http://schemas.openxmlformats.org/officeDocument/2006/relationships/hyperlink" /><Relationship Id="rId1709" Target="https://eadaily.com/ru/news/2023/11/09/v-centre-rostova-na-donu-proizoshel-pozhar" TargetMode="External" Type="http://schemas.openxmlformats.org/officeDocument/2006/relationships/hyperlink" /><Relationship Id="rId1710" Target="https://smi2.ru/article/147206329" TargetMode="External" Type="http://schemas.openxmlformats.org/officeDocument/2006/relationships/hyperlink" /><Relationship Id="rId1711" Target="https://ru24.net/rostov-na-donu/364531635/" TargetMode="External" Type="http://schemas.openxmlformats.org/officeDocument/2006/relationships/hyperlink" /><Relationship Id="rId1712" Target="https://www.mk.ru/politics/2023/11/09/raskryty-parametry-dopolnitelnykh-oboronnykh-trat-rossii-na-20242026-gody.html" TargetMode="External" Type="http://schemas.openxmlformats.org/officeDocument/2006/relationships/hyperlink" /><Relationship Id="rId1713" Target="https://ru24.net/belgorod/364528838/" TargetMode="External" Type="http://schemas.openxmlformats.org/officeDocument/2006/relationships/hyperlink" /><Relationship Id="rId1714" Target="https://russia24.pro/belgorod/364528838/" TargetMode="External" Type="http://schemas.openxmlformats.org/officeDocument/2006/relationships/hyperlink" /><Relationship Id="rId1715" Target="https://arbat.mos.ru/presscenter/news/detail/11970622.html" TargetMode="External" Type="http://schemas.openxmlformats.org/officeDocument/2006/relationships/hyperlink" /><Relationship Id="rId1716" Target="https://news.myseldon.com/ru/news/index/299925253" TargetMode="External" Type="http://schemas.openxmlformats.org/officeDocument/2006/relationships/hyperlink" /><Relationship Id="rId1717" Target="https://rusvesna.su/news/1699528301" TargetMode="External" Type="http://schemas.openxmlformats.org/officeDocument/2006/relationships/hyperlink" /><Relationship Id="rId1718" Target="https://ru24.net/pskov/364531474/" TargetMode="External" Type="http://schemas.openxmlformats.org/officeDocument/2006/relationships/hyperlink" /><Relationship Id="rId1719" Target="https://vpenze.ru/news/v-penzenskoj-oblasti-ozhidaetsya-zheltyj-uroven-pogodnoj-opasnosti/" TargetMode="External" Type="http://schemas.openxmlformats.org/officeDocument/2006/relationships/hyperlink" /><Relationship Id="rId1720" Target="https://nv86.ru/news/ugra_accident/1652034/" TargetMode="External" Type="http://schemas.openxmlformats.org/officeDocument/2006/relationships/hyperlink" /><Relationship Id="rId1721" Target="https://vladimir-smi.ru/item/617583" TargetMode="External" Type="http://schemas.openxmlformats.org/officeDocument/2006/relationships/hyperlink" /><Relationship Id="rId1722" Target="https://smartik.ru/chelyabinsk/post/200602053" TargetMode="External" Type="http://schemas.openxmlformats.org/officeDocument/2006/relationships/hyperlink" /><Relationship Id="rId1723" Target="https://zona.media/news/2023/11/09/herson" TargetMode="External" Type="http://schemas.openxmlformats.org/officeDocument/2006/relationships/hyperlink" /><Relationship Id="rId1724" Target="https://rus.bashgazet.ru/obschestvo/29388-mchs-bashkortostana-vypustilo-shtormovoe-preduprezhdenie.html" TargetMode="External" Type="http://schemas.openxmlformats.org/officeDocument/2006/relationships/hyperlink" /><Relationship Id="rId1725" Target="https://103news.com/bryansk/364531723/" TargetMode="External" Type="http://schemas.openxmlformats.org/officeDocument/2006/relationships/hyperlink" /><Relationship Id="rId1726" Target="https://newkuban.ru/news/091166853/" TargetMode="External" Type="http://schemas.openxmlformats.org/officeDocument/2006/relationships/hyperlink" /><Relationship Id="rId1727" Target="http://newsml.itar-tass.com/NewsML/NewsMLGenStore.nsf/NewsItem?openagent&amp;docid=3EAB8846E499A03E43258A62003F6282" TargetMode="External" Type="http://schemas.openxmlformats.org/officeDocument/2006/relationships/hyperlink" /><Relationship Id="rId1728" Target="https://lugansk-news.ru/incident/2023/11/09/94030.html" TargetMode="External" Type="http://schemas.openxmlformats.org/officeDocument/2006/relationships/hyperlink" /><Relationship Id="rId1729" Target="https://mari-el.gov.ru/municipality/paranga/news/20231109_3/" TargetMode="External" Type="http://schemas.openxmlformats.org/officeDocument/2006/relationships/hyperlink" /><Relationship Id="rId1730" Target="https://smartik.ru/sochi/post/200601632" TargetMode="External" Type="http://schemas.openxmlformats.org/officeDocument/2006/relationships/hyperlink" /><Relationship Id="rId1731" Target="https://kaluga.bezformata.com/listnews/balabanovo-8-letniy-rebenok-popal/123844521/" TargetMode="External" Type="http://schemas.openxmlformats.org/officeDocument/2006/relationships/hyperlink" /><Relationship Id="rId1732" Target="https://karelia.news/news/10104700/v-poselke-pyalma-polnostyu-sgorel-bolshoy-derevyannyy-dom/" TargetMode="External" Type="http://schemas.openxmlformats.org/officeDocument/2006/relationships/hyperlink" /><Relationship Id="rId1733" Target="https://kirovochepesk.bezformata.com/listnews/obedinitsya-radi-bezopasnosti/123844588/" TargetMode="External" Type="http://schemas.openxmlformats.org/officeDocument/2006/relationships/hyperlink" /><Relationship Id="rId1734" Target="https://360tv.ru/news/mosobl/ambulatoriju-otremontirovali-v-poselke-zareche/" TargetMode="External" Type="http://schemas.openxmlformats.org/officeDocument/2006/relationships/hyperlink" /><Relationship Id="rId1735" Target="https://123ru.net/ryazan/364531765/" TargetMode="External" Type="http://schemas.openxmlformats.org/officeDocument/2006/relationships/hyperlink" /><Relationship Id="rId1736" Target="https://ugra-tv.ru/news/society/v_yugre_gotovyat_punkty_obogreva_dlya_spaseniya_zamerzayushchikh_na_trasse/" TargetMode="External" Type="http://schemas.openxmlformats.org/officeDocument/2006/relationships/hyperlink" /><Relationship Id="rId1737" Target="http://st-vestnik.ru/mestnoe-vremya/podvedeny-itogi-konkursa-spasatel-rabota-otvazhnyx.html" TargetMode="External" Type="http://schemas.openxmlformats.org/officeDocument/2006/relationships/hyperlink" /><Relationship Id="rId1738" Target="https://sr52.info/news/sobytija-i-proisshestvija/sk-rf-vozbudil-delo-posle-obstrela-skadovska-so-storony-vsu.html" TargetMode="External" Type="http://schemas.openxmlformats.org/officeDocument/2006/relationships/hyperlink" /><Relationship Id="rId1739" Target="https://smartik.ru/petrozavodsk/post/200602364" TargetMode="External" Type="http://schemas.openxmlformats.org/officeDocument/2006/relationships/hyperlink" /><Relationship Id="rId1740" Target="https://www.tvtomsk.ru/news/90063-zhiloj-dom-gorit-v-tomskoj-derevne-berezkino-na-ploschadi-140-kv-metrov.html" TargetMode="External" Type="http://schemas.openxmlformats.org/officeDocument/2006/relationships/hyperlink" /><Relationship Id="rId1741" Target="https://sakh.online/news/18/2023-11-09/produktovyy-magazin-zagorelsya-v-yuzhno-sahalinske-9-noyabrya-387052" TargetMode="External" Type="http://schemas.openxmlformats.org/officeDocument/2006/relationships/hyperlink" /><Relationship Id="rId1742" Target="https://ufacitynews.ru/news/2023/11/09/mchs-soobshaet-ob-uhudshenii-pogody-v-bashkirii-10-noyabrya/" TargetMode="External" Type="http://schemas.openxmlformats.org/officeDocument/2006/relationships/hyperlink" /><Relationship Id="rId1743" Target="https://ru24.net/mix/364529212/" TargetMode="External" Type="http://schemas.openxmlformats.org/officeDocument/2006/relationships/hyperlink" /><Relationship Id="rId1744" Target="https://gazetamp.ru/posts/3112-preduprezhdenie-o-meteorologicheskih-javlenijah-na-territorii-leningradskoi-oblasti-10-12-nojab.html" TargetMode="External" Type="http://schemas.openxmlformats.org/officeDocument/2006/relationships/hyperlink" /><Relationship Id="rId1745" Target="https://www.bnkomi.ru/data/news/164950/" TargetMode="External" Type="http://schemas.openxmlformats.org/officeDocument/2006/relationships/hyperlink" /><Relationship Id="rId1746" Target="https://aznakayevo.tatarstan.ru/index.htm/news/2250370.htm" TargetMode="External" Type="http://schemas.openxmlformats.org/officeDocument/2006/relationships/hyperlink" /><Relationship Id="rId1747" Target="https://103news.com/ryazan/364528511/" TargetMode="External" Type="http://schemas.openxmlformats.org/officeDocument/2006/relationships/hyperlink" /><Relationship Id="rId1748" Target="https://rzn.mk.ru/social/2023/11/09/10-noyabrya-v-ryazanskoy-oblasti-ozhidaetsya-do-8-gradusov.html" TargetMode="External" Type="http://schemas.openxmlformats.org/officeDocument/2006/relationships/hyperlink" /><Relationship Id="rId1749" Target="https://123ru.net/blagoveschensk-amur/364530628/" TargetMode="External" Type="http://schemas.openxmlformats.org/officeDocument/2006/relationships/hyperlink" /><Relationship Id="rId1750" Target="https://smartik.ru/perm/post/200602382" TargetMode="External" Type="http://schemas.openxmlformats.org/officeDocument/2006/relationships/hyperlink" /><Relationship Id="rId1751" Target="https://urmari.bezformata.com/listnews/preduprezhdenie-o-neblagopriyatnih-pogodnih/123845067/" TargetMode="External" Type="http://schemas.openxmlformats.org/officeDocument/2006/relationships/hyperlink" /><Relationship Id="rId1752" Target="https://47news.ru/articles/240699/" TargetMode="External" Type="http://schemas.openxmlformats.org/officeDocument/2006/relationships/hyperlink" /><Relationship Id="rId1753" Target="https://www.tvc.ru/news/show/id/278115" TargetMode="External" Type="http://schemas.openxmlformats.org/officeDocument/2006/relationships/hyperlink" /><Relationship Id="rId1754" Target="https://samara.bezformata.com/listnews/samarskoy-oblasti-perevozyashiy-rabochih/123848727/" TargetMode="External" Type="http://schemas.openxmlformats.org/officeDocument/2006/relationships/hyperlink" /><Relationship Id="rId1755" Target="https://vladimir-smi.ru/item/617586" TargetMode="External" Type="http://schemas.openxmlformats.org/officeDocument/2006/relationships/hyperlink" /><Relationship Id="rId1756" Target="https://123ru.net/belgorod/364533576/" TargetMode="External" Type="http://schemas.openxmlformats.org/officeDocument/2006/relationships/hyperlink" /><Relationship Id="rId1757" Target="https://ryazpressa.ru/10-noyabrya-v-ryazanskoj-oblasti-budet-oblachno-i-prohladno/" TargetMode="External" Type="http://schemas.openxmlformats.org/officeDocument/2006/relationships/hyperlink" /><Relationship Id="rId1758" Target="https://newdaynews.ru/politics/811216.html" TargetMode="External" Type="http://schemas.openxmlformats.org/officeDocument/2006/relationships/hyperlink" /><Relationship Id="rId1759" Target="https://lenta.ru/news/2023/11/09/mchs-nazvalo-predvaritelnoe-chislo-pogibshih-posle-udara-vsu-po-skadovsku/" TargetMode="External" Type="http://schemas.openxmlformats.org/officeDocument/2006/relationships/hyperlink" /><Relationship Id="rId1760" Target="https://smi2.ru/article/147207966" TargetMode="External" Type="http://schemas.openxmlformats.org/officeDocument/2006/relationships/hyperlink" /><Relationship Id="rId1761" Target="https://74.ru/text/animals/2023/11/09/72895937/" TargetMode="External" Type="http://schemas.openxmlformats.org/officeDocument/2006/relationships/hyperlink" /><Relationship Id="rId1762" Target="http://fair.ru/mchs-nazvalo-predvaritelnoe-chislo-pogibshih-posle-udara-23110914550056.htm" TargetMode="External" Type="http://schemas.openxmlformats.org/officeDocument/2006/relationships/hyperlink" /><Relationship Id="rId1763" Target="https://103news.com/ryazan/364539774/" TargetMode="External" Type="http://schemas.openxmlformats.org/officeDocument/2006/relationships/hyperlink" /><Relationship Id="rId1764" Target="https://www.1rre.ru/2627825-ubity-i-raneny-ukraina-nanesla-massirovannyj-udar-po-zhilym-domam-v-doneczke.html" TargetMode="External" Type="http://schemas.openxmlformats.org/officeDocument/2006/relationships/hyperlink" /><Relationship Id="rId1765" Target="https://123ru.net/incidents/364530977/" TargetMode="External" Type="http://schemas.openxmlformats.org/officeDocument/2006/relationships/hyperlink" /><Relationship Id="rId1766" Target="https://smartik.ru/belgorod/post/200602749" TargetMode="External" Type="http://schemas.openxmlformats.org/officeDocument/2006/relationships/hyperlink" /><Relationship Id="rId1767" Target="https://www.gazeta.ru/social/news/2023/11/09/21674041.shtml" TargetMode="External" Type="http://schemas.openxmlformats.org/officeDocument/2006/relationships/hyperlink" /><Relationship Id="rId1768" Target="https://xn--35-dlcmp7ch.xn--p1ai/video/2023/11/09/sobytiya_cherepovca_otklyuchenie_vody_rekonstrukcii_proverka_ostanovok" TargetMode="External" Type="http://schemas.openxmlformats.org/officeDocument/2006/relationships/hyperlink" /><Relationship Id="rId1769" Target="https://www.kommersant.ru/doc/6323156" TargetMode="External" Type="http://schemas.openxmlformats.org/officeDocument/2006/relationships/hyperlink" /><Relationship Id="rId1770" Target="https://rostov.tsargrad.tv/news/vsu-nanesli-raketnyj-udar-po-skadovsku-v-hersonskoj-oblasti-kolichestvo-ranenyh-vyroslo-do-desjati_905250" TargetMode="External" Type="http://schemas.openxmlformats.org/officeDocument/2006/relationships/hyperlink" /><Relationship Id="rId1771" Target="https://www.apn.ru/index.php?newsid=44636" TargetMode="External" Type="http://schemas.openxmlformats.org/officeDocument/2006/relationships/hyperlink" /><Relationship Id="rId1772" Target="https://riabir.ru/409051/" TargetMode="External" Type="http://schemas.openxmlformats.org/officeDocument/2006/relationships/hyperlink" /><Relationship Id="rId1773" Target="https://103news.com/elista/364542915/" TargetMode="External" Type="http://schemas.openxmlformats.org/officeDocument/2006/relationships/hyperlink" /><Relationship Id="rId1774" Target="https://103news.com/krasnodar/364536684/" TargetMode="External" Type="http://schemas.openxmlformats.org/officeDocument/2006/relationships/hyperlink" /><Relationship Id="rId1775" Target="https://raion.gorodperm.ru/leninskij/novosti/2023/11/09/109174/" TargetMode="External" Type="http://schemas.openxmlformats.org/officeDocument/2006/relationships/hyperlink" /><Relationship Id="rId1776" Target="https://znamya31.ru/news/obshestvo/2023-11-09/temperatura-vozduha-opustitsya-do-0-gradusov-na-territorii-belgorodskoy-oblasti-10-noyabrya-357197" TargetMode="External" Type="http://schemas.openxmlformats.org/officeDocument/2006/relationships/hyperlink" /><Relationship Id="rId1777" Target="https://103news.com/bryansk/364531802/" TargetMode="External" Type="http://schemas.openxmlformats.org/officeDocument/2006/relationships/hyperlink" /><Relationship Id="rId1778" Target="https://guberniya.tv/bezopasnost/v-kadetskih-klassah-mchs-karachevskogo-rajona-proveli-poznavatelnoe-zanyatie/" TargetMode="External" Type="http://schemas.openxmlformats.org/officeDocument/2006/relationships/hyperlink" /><Relationship Id="rId1779" Target="http://rifey.ru/news/list/id_129177" TargetMode="External" Type="http://schemas.openxmlformats.org/officeDocument/2006/relationships/hyperlink" /><Relationship Id="rId1780" Target="http://lentka.com/a/1351736/" TargetMode="External" Type="http://schemas.openxmlformats.org/officeDocument/2006/relationships/hyperlink" /><Relationship Id="rId1781" Target="https://news.myseldon.com/ru/news/index/299928186" TargetMode="External" Type="http://schemas.openxmlformats.org/officeDocument/2006/relationships/hyperlink" /><Relationship Id="rId1782" Target="https://my.kribrum.ru/document/9151315488470476034" TargetMode="External" Type="http://schemas.openxmlformats.org/officeDocument/2006/relationships/hyperlink" /><Relationship Id="rId1783" Target="https://daytimenews.ru/ufa/mchs-bashkirii-preduprezhdaet-ob-opasnyh-pogodnyh-yavleniyah-83412.html" TargetMode="External" Type="http://schemas.openxmlformats.org/officeDocument/2006/relationships/hyperlink" /><Relationship Id="rId1784" Target="https://tula.bezformata.com/listnews/spasateli-proveli-trenirovochnuyu-evakuatciyu/123846453/" TargetMode="External" Type="http://schemas.openxmlformats.org/officeDocument/2006/relationships/hyperlink" /><Relationship Id="rId1785" Target="https://perm.bezformata.com/listnews/problemnie-voprosi-primeneniya-i-tolkovaniya/123846486/" TargetMode="External" Type="http://schemas.openxmlformats.org/officeDocument/2006/relationships/hyperlink" /><Relationship Id="rId1786" Target="https://nd58.ru/2023/11/09/10-nojabrja-na-penzenskuju-oblast-snova-obrushitsja-silnyj-veter/" TargetMode="External" Type="http://schemas.openxmlformats.org/officeDocument/2006/relationships/hyperlink" /><Relationship Id="rId1787" Target="https://103news.com/samara/364531846/" TargetMode="External" Type="http://schemas.openxmlformats.org/officeDocument/2006/relationships/hyperlink" /><Relationship Id="rId1788" Target="http://www.tatpressa.ru/news/?id=362240" TargetMode="External" Type="http://schemas.openxmlformats.org/officeDocument/2006/relationships/hyperlink" /><Relationship Id="rId1789" Target="https://www.kommersant.ru/doc/6323259" TargetMode="External" Type="http://schemas.openxmlformats.org/officeDocument/2006/relationships/hyperlink" /><Relationship Id="rId1790" Target="https://smartik.ru/arhangelsk/post/200605890" TargetMode="External" Type="http://schemas.openxmlformats.org/officeDocument/2006/relationships/hyperlink" /><Relationship Id="rId1791" Target="https://belgorod.bezformata.com/listnews/zavtra-do-0-gradusov-ozhidaetsya-tuman/123846808/" TargetMode="External" Type="http://schemas.openxmlformats.org/officeDocument/2006/relationships/hyperlink" /><Relationship Id="rId1792" Target="http://www.gorbatin.su/2023/11/629-7-021-elibrary.html" TargetMode="External" Type="http://schemas.openxmlformats.org/officeDocument/2006/relationships/hyperlink" /><Relationship Id="rId1793" Target="https://smartik.ru/smolensk/post/200605229" TargetMode="External" Type="http://schemas.openxmlformats.org/officeDocument/2006/relationships/hyperlink" /><Relationship Id="rId1794" Target="https://novosibirsk.bezformata.com/listnews/mchs-dalo-soveti-novosibirtcam/123849719/" TargetMode="External" Type="http://schemas.openxmlformats.org/officeDocument/2006/relationships/hyperlink" /><Relationship Id="rId1795" Target="https://bloknot-samara.ru/news/v-tolyatti-avtobus-s-rabotnikami-avtovaza-vrezalsya-1667612" TargetMode="External" Type="http://schemas.openxmlformats.org/officeDocument/2006/relationships/hyperlink" /><Relationship Id="rId1796" Target="https://isroil.info/blog/142536/izrailskie-novosti/vzryv-v-jejlate-semi-grazhdanam-potrebovalas-medpomoshh/" TargetMode="External" Type="http://schemas.openxmlformats.org/officeDocument/2006/relationships/hyperlink" /><Relationship Id="rId1797" Target="https://www.business-class.su/news/2023/11/09/v-mchs-preduprezhdayut-o-silnyh-osadkah-v-permskom-krae" TargetMode="External" Type="http://schemas.openxmlformats.org/officeDocument/2006/relationships/hyperlink" /><Relationship Id="rId1798" Target="https://103news.com/novosibirsk/364537215/" TargetMode="External" Type="http://schemas.openxmlformats.org/officeDocument/2006/relationships/hyperlink" /><Relationship Id="rId1799" Target="https://start.sampo.ru/news/mk/1428464523" TargetMode="External" Type="http://schemas.openxmlformats.org/officeDocument/2006/relationships/hyperlink" /><Relationship Id="rId1800" Target="https://moe-online.ru/news/society/1172108" TargetMode="External" Type="http://schemas.openxmlformats.org/officeDocument/2006/relationships/hyperlink" /><Relationship Id="rId1801" Target="https://urban-news.ru/2023/11/09/pensioner-s-vnukom-poluchili-strashnye-ozhogi-iz-za-zagorevshegosya-sadovogo-pylesosa/" TargetMode="External" Type="http://schemas.openxmlformats.org/officeDocument/2006/relationships/hyperlink" /><Relationship Id="rId1802" Target="https://tambov.mk.ru/social/2023/11/09/tambovchan-predupredili-o-nochnom-uragane.html" TargetMode="External" Type="http://schemas.openxmlformats.org/officeDocument/2006/relationships/hyperlink" /><Relationship Id="rId1803" Target="https://vestniksr.ru/news/66444-v-hmao-voditel-kvadrocikla-provalilsja-pod-led.html" TargetMode="External" Type="http://schemas.openxmlformats.org/officeDocument/2006/relationships/hyperlink" /><Relationship Id="rId1804" Target="https://stavropol.bezformata.com/listnews/dvuhetazhniy-dom-gorel-v-mineralnih/123850008/" TargetMode="External" Type="http://schemas.openxmlformats.org/officeDocument/2006/relationships/hyperlink" /><Relationship Id="rId1805" Target="https://zarya-chern.ru/n560507.html" TargetMode="External" Type="http://schemas.openxmlformats.org/officeDocument/2006/relationships/hyperlink" /><Relationship Id="rId1806" Target="https://yakutia24.ru/news/obshchestvo/vovse-ne-kino-o-mezhvedomstvennykh-ucheniyakh-na-trasse-vilyuj" TargetMode="External" Type="http://schemas.openxmlformats.org/officeDocument/2006/relationships/hyperlink" /><Relationship Id="rId1807" Target="https://www.ryazan-v.ru/news/108402" TargetMode="External" Type="http://schemas.openxmlformats.org/officeDocument/2006/relationships/hyperlink" /><Relationship Id="rId1808" Target="https://sevastopol.bezformata.com/listnews/prichinoy-pozhara-v-kvartire-v-feodosii/123847222/" TargetMode="External" Type="http://schemas.openxmlformats.org/officeDocument/2006/relationships/hyperlink" /><Relationship Id="rId1809" Target="https://mariinskiyposad.bezformata.com/listnews/preduprezhnenie-o-neblagopriyatnih/123847238/" TargetMode="External" Type="http://schemas.openxmlformats.org/officeDocument/2006/relationships/hyperlink" /><Relationship Id="rId1810" Target="https://samaragis.ru/v-samarskoj-oblasti-stolknulis-gruzovik-i-avtobus-s-40-passazhirami/" TargetMode="External" Type="http://schemas.openxmlformats.org/officeDocument/2006/relationships/hyperlink" /><Relationship Id="rId1811" Target="https://comandir.com/2023/11/09/472879-vsu-udarili-po-czentru-doneczka-ukraina-nanesla-massirovannyj-udar-po-zhilym-domam-v-doneczke-gde-pogiblo-20-chelovek.html" TargetMode="External" Type="http://schemas.openxmlformats.org/officeDocument/2006/relationships/hyperlink" /><Relationship Id="rId1812" Target="https://togliatti24.ru/samara/view/utro-nacalos-s-pozara-pod-tolatti-zagorelas-konditerskaa-fabrika" TargetMode="External" Type="http://schemas.openxmlformats.org/officeDocument/2006/relationships/hyperlink" /><Relationship Id="rId1813" Target="https://smartik.ru/tolyatti/post/200606574" TargetMode="External" Type="http://schemas.openxmlformats.org/officeDocument/2006/relationships/hyperlink" /><Relationship Id="rId1814" Target="https://smartik.ru/smolensk/post/200605228" TargetMode="External" Type="http://schemas.openxmlformats.org/officeDocument/2006/relationships/hyperlink" /><Relationship Id="rId1815" Target="https://regnum.ru/news/3845062" TargetMode="External" Type="http://schemas.openxmlformats.org/officeDocument/2006/relationships/hyperlink" /><Relationship Id="rId1816" Target="http://xn----7sbbgadm2aekjh3bbbpk0ac.xn--p1ai/gims-informiruet-ob-opasnostyakh-na-vodnykh-ob-ektakh-v-osenniy-period.html" TargetMode="External" Type="http://schemas.openxmlformats.org/officeDocument/2006/relationships/hyperlink" /><Relationship Id="rId1817" Target="https://www.vechor.ru/accident/v-orle-sluchilsya-pozhar-v-kafe-charli-na-oktyabrskoj" TargetMode="External" Type="http://schemas.openxmlformats.org/officeDocument/2006/relationships/hyperlink" /><Relationship Id="rId1818" Target="https://sovainfo.ru/news/v-samarskoy-oblasti-avtobus-s-sotrudnikami-avtovaza-vletel-v-bolshegruz/" TargetMode="External" Type="http://schemas.openxmlformats.org/officeDocument/2006/relationships/hyperlink" /><Relationship Id="rId1819" Target="https://start.sampo.ru/news/stolica/1831859891" TargetMode="External" Type="http://schemas.openxmlformats.org/officeDocument/2006/relationships/hyperlink" /><Relationship Id="rId1820" Target="https://smi2.ru/article/147208892" TargetMode="External" Type="http://schemas.openxmlformats.org/officeDocument/2006/relationships/hyperlink" /><Relationship Id="rId1821" Target="https://iz.ru/1602539/2023-11-09/glava-mchs-rf-kurenkov-vstretilsia-s-ministrom-obshchestvennoi-bezopasnosti-vetnama" TargetMode="External" Type="http://schemas.openxmlformats.org/officeDocument/2006/relationships/hyperlink" /><Relationship Id="rId1822" Target="https://www.newsko.ru/news/nk-7925616.html" TargetMode="External" Type="http://schemas.openxmlformats.org/officeDocument/2006/relationships/hyperlink" /><Relationship Id="rId1823" Target="https://muksun.fm/news/2023-11-09/v-yugre-proizoshlo-tretie-za-nedelyu-chp-na-ldu-pod-vodu-ushel-voditel-na-kvadrotsikle-3094908" TargetMode="External" Type="http://schemas.openxmlformats.org/officeDocument/2006/relationships/hyperlink" /><Relationship Id="rId1824" Target="https://tagilcity.ru/news/2023-11-09/slaboumie-ili-otvaga-rybaki-v-gornouralskom-pod-tagilom-massovo-vyhodyat-na-led-3094826" TargetMode="External" Type="http://schemas.openxmlformats.org/officeDocument/2006/relationships/hyperlink" /><Relationship Id="rId1825" Target="https://plavsknews.ru/n560025.html" TargetMode="External" Type="http://schemas.openxmlformats.org/officeDocument/2006/relationships/hyperlink" /><Relationship Id="rId1826" Target="https://www.kommersant.ru/doc/6323267" TargetMode="External" Type="http://schemas.openxmlformats.org/officeDocument/2006/relationships/hyperlink" /><Relationship Id="rId1827" Target="http://www.severinform.ru/?page=newsfull&amp;date=09-11-2023&amp;newsid=300785" TargetMode="External" Type="http://schemas.openxmlformats.org/officeDocument/2006/relationships/hyperlink" /><Relationship Id="rId1828" Target="https://runews24.ru/incidents/09/11/2023/iz-za-raketnoj-ataki-vsu-skadovsku-pogibli-pyat-chelovek" TargetMode="External" Type="http://schemas.openxmlformats.org/officeDocument/2006/relationships/hyperlink" /><Relationship Id="rId1829" Target="https://103news.com/syktyvkar/364545375/" TargetMode="External" Type="http://schemas.openxmlformats.org/officeDocument/2006/relationships/hyperlink" /><Relationship Id="rId1830" Target="https://siapress.ru/news_ugra/125430-v-vodoemah-hmao-s-kontsa-oktyabrya-pogibli-troe-mugchin" TargetMode="External" Type="http://schemas.openxmlformats.org/officeDocument/2006/relationships/hyperlink" /><Relationship Id="rId1831" Target="https://smartik.ru/syktyvkar/post/200605335" TargetMode="External" Type="http://schemas.openxmlformats.org/officeDocument/2006/relationships/hyperlink" /><Relationship Id="rId1832" Target="https://sitv.ru/arhiv/news/muzhchina-v-yugre-pogib-provalivshis-pod-led-na-kvadroczikle/" TargetMode="External" Type="http://schemas.openxmlformats.org/officeDocument/2006/relationships/hyperlink" /><Relationship Id="rId1833" Target="https://bryansk.aif.ru/society/v_noch_na_10_noyabrya_na_bryanskuyu_oblast_opustitsya_tuman" TargetMode="External" Type="http://schemas.openxmlformats.org/officeDocument/2006/relationships/hyperlink" /><Relationship Id="rId1834" Target="https://www.osnmedia.ru/world/dva-belgorodtsa-spasli-tonuvshuyu-kitayanku/" TargetMode="External" Type="http://schemas.openxmlformats.org/officeDocument/2006/relationships/hyperlink" /><Relationship Id="rId1835" Target="https://ren.tv/news/v-mire/1160526-glava-mchs-vstretilsia-s-ministrom-obshchestvennoi-bezopasnosti-vetnama" TargetMode="External" Type="http://schemas.openxmlformats.org/officeDocument/2006/relationships/hyperlink" /><Relationship Id="rId1836" Target="https://www.politnavigator.net/kak-ssha-v-oon-vygorazhivali-ukrainu-posle-krovavogo-udara-po-donecku.html" TargetMode="External" Type="http://schemas.openxmlformats.org/officeDocument/2006/relationships/hyperlink" /><Relationship Id="rId1837" Target="https://novostivl.ru/news/20231109/499869/" TargetMode="External" Type="http://schemas.openxmlformats.org/officeDocument/2006/relationships/hyperlink" /><Relationship Id="rId1838" Target="https://vilgort.bezformata.com/listnews/operativniy-ezhednevniy-prognoz/123845393/" TargetMode="External" Type="http://schemas.openxmlformats.org/officeDocument/2006/relationships/hyperlink" /><Relationship Id="rId1839" Target="https://tvsamara.ru/news/v-samarskoi-oblasti-avtobus-s-rabotnikami-avtovaza-vletel-v-kamaz/" TargetMode="External" Type="http://schemas.openxmlformats.org/officeDocument/2006/relationships/hyperlink" /><Relationship Id="rId1840" Target="https://smartik.ru/belgorod/post/200604389" TargetMode="External" Type="http://schemas.openxmlformats.org/officeDocument/2006/relationships/hyperlink" /><Relationship Id="rId1841" Target="https://123ru.net/saratov/364536069/" TargetMode="External" Type="http://schemas.openxmlformats.org/officeDocument/2006/relationships/hyperlink" /><Relationship Id="rId1842" Target="https://www.rbc.ru/rbcfreenews/654ccb459a79477c4b0ac370?from=newsfeed" TargetMode="External" Type="http://schemas.openxmlformats.org/officeDocument/2006/relationships/hyperlink" /><Relationship Id="rId1843" Target="https://insit.tv/news/bezopasnost/sotrudniki-mchs-provodyat-reydy-na-vodoemakhh/" TargetMode="External" Type="http://schemas.openxmlformats.org/officeDocument/2006/relationships/hyperlink" /><Relationship Id="rId1844" Target="https://ryazannews.ru/fn_1404094.html" TargetMode="External" Type="http://schemas.openxmlformats.org/officeDocument/2006/relationships/hyperlink" /><Relationship Id="rId1845" Target="http://ivgorduma.ru/news/-8015" TargetMode="External" Type="http://schemas.openxmlformats.org/officeDocument/2006/relationships/hyperlink" /><Relationship Id="rId1846" Target="https://iarex.ru/news/115396.html" TargetMode="External" Type="http://schemas.openxmlformats.org/officeDocument/2006/relationships/hyperlink" /><Relationship Id="rId1847" Target="https://potokmedia.ru/534519/10-noyabrya-v-marij-el-uhudshitsya-pogoda/" TargetMode="External" Type="http://schemas.openxmlformats.org/officeDocument/2006/relationships/hyperlink" /><Relationship Id="rId1848" Target="https://news-life.pro/saratov/364533075/" TargetMode="External" Type="http://schemas.openxmlformats.org/officeDocument/2006/relationships/hyperlink" /><Relationship Id="rId1849" Target="https://crimea.ria.ru/20231109/chudovischnaya-lozh-zakharova-otsenila-zayavleniya-zapada-ob-antisemitizme-1132691422.html" TargetMode="External" Type="http://schemas.openxmlformats.org/officeDocument/2006/relationships/hyperlink" /><Relationship Id="rId1850" Target="http://newsml.itar-tass.com/NewsML/NewsMLGenStore.nsf/NewsItem?openagent&amp;docid=98BD676FBFE7BB8843258A6200446752" TargetMode="External" Type="http://schemas.openxmlformats.org/officeDocument/2006/relationships/hyperlink" /><Relationship Id="rId1851" Target="https://lnr-news.ru/politics/2023/11/09/281627.html" TargetMode="External" Type="http://schemas.openxmlformats.org/officeDocument/2006/relationships/hyperlink" /><Relationship Id="rId1852" Target="https://63.ru/text/incidents/2023/11/09/72897695/" TargetMode="External" Type="http://schemas.openxmlformats.org/officeDocument/2006/relationships/hyperlink" /><Relationship Id="rId1853" Target="https://yuzh-ural.ru/novosti-sprava/glava-mvd-rossii-nagradil-orenburgskih-politsejskih-medalyami-za-smelost-vo-imya-spaseniya/" TargetMode="External" Type="http://schemas.openxmlformats.org/officeDocument/2006/relationships/hyperlink" /><Relationship Id="rId1854" Target="https://www.niasam.ru/proisshestviya_i_kriminal/v-tolyatti-avtobus-s-sotrudnikami-avtovaza-vrezalsya-v-bolshegruz-224257.html" TargetMode="External" Type="http://schemas.openxmlformats.org/officeDocument/2006/relationships/hyperlink" /><Relationship Id="rId1855" Target="https://novgorod-tv.ru/news/novgorodskie-mediki-sotrudniki-gibdd-i-mchs-prinyali-uchastie-v-masshtabnyh-ucheniyah-na-trasse-m-10/" TargetMode="External" Type="http://schemas.openxmlformats.org/officeDocument/2006/relationships/hyperlink" /><Relationship Id="rId1856" Target="https://smartik.ru/kirov/post/200604807" TargetMode="External" Type="http://schemas.openxmlformats.org/officeDocument/2006/relationships/hyperlink" /><Relationship Id="rId1857" Target="https://smartik.ru/velikij-novgorod/post/200605818" TargetMode="External" Type="http://schemas.openxmlformats.org/officeDocument/2006/relationships/hyperlink" /><Relationship Id="rId1858" Target="https://tolyatty.ru/text/incidents/2023/11/09/72897686/" TargetMode="External" Type="http://schemas.openxmlformats.org/officeDocument/2006/relationships/hyperlink" /><Relationship Id="rId1859" Target="https://www.gazeta.ru/army/news/2023/11/09/21674401.shtml" TargetMode="External" Type="http://schemas.openxmlformats.org/officeDocument/2006/relationships/hyperlink" /><Relationship Id="rId1860" Target="https://smartik.ru/joshkar-ola/post/200606486" TargetMode="External" Type="http://schemas.openxmlformats.org/officeDocument/2006/relationships/hyperlink" /><Relationship Id="rId1861" Target="https://www.saratovnews.ru/news/2023/11/09/na-pojare-v-saratovskoi-polivanovke-pogib-pojiloi-myjchina/" TargetMode="External" Type="http://schemas.openxmlformats.org/officeDocument/2006/relationships/hyperlink" /><Relationship Id="rId1862" Target="https://pg21.ru/news/91155" TargetMode="External" Type="http://schemas.openxmlformats.org/officeDocument/2006/relationships/hyperlink" /><Relationship Id="rId1863" Target="https://gshum.cap.ru/news/2023/11/09/vnimanie-neblagopriyatnie-usloviya" TargetMode="External" Type="http://schemas.openxmlformats.org/officeDocument/2006/relationships/hyperlink" /><Relationship Id="rId1864" Target="https://dontr.ru/novosti/dvizhenie-po-ul-sotsialisticheskoy-v-rostove-na-donu-vosstanovili/" TargetMode="External" Type="http://schemas.openxmlformats.org/officeDocument/2006/relationships/hyperlink" /><Relationship Id="rId1865" Target="https://smartik.ru/bryansk/post/200604982" TargetMode="External" Type="http://schemas.openxmlformats.org/officeDocument/2006/relationships/hyperlink" /><Relationship Id="rId1866" Target="https://www.vzsar.ru/news/2023/11/09/v-saratove-na-pojare-pogib-odinokiy-invalid.html" TargetMode="External" Type="http://schemas.openxmlformats.org/officeDocument/2006/relationships/hyperlink" /><Relationship Id="rId1867" Target="https://tass.ru/proisshestviya/19244233" TargetMode="External" Type="http://schemas.openxmlformats.org/officeDocument/2006/relationships/hyperlink" /><Relationship Id="rId1868" Target="https://103news.com/saratov/364536093/" TargetMode="External" Type="http://schemas.openxmlformats.org/officeDocument/2006/relationships/hyperlink" /><Relationship Id="rId1869" Target="https://uzgazeta.ru/pozharnye-likvidirovali-vozgoranie-avtomobilja-v-juzhe/" TargetMode="External" Type="http://schemas.openxmlformats.org/officeDocument/2006/relationships/hyperlink" /><Relationship Id="rId1870" Target="https://123ru.net/saratov/364536105/" TargetMode="External" Type="http://schemas.openxmlformats.org/officeDocument/2006/relationships/hyperlink" /><Relationship Id="rId1871" Target="http://gorodskoyportal.ru/kazan/news/news/86416109/" TargetMode="External" Type="http://schemas.openxmlformats.org/officeDocument/2006/relationships/hyperlink" /><Relationship Id="rId1872" Target="https://melitopol-news.ru/society/2023/11/09/58725.html" TargetMode="External" Type="http://schemas.openxmlformats.org/officeDocument/2006/relationships/hyperlink" /><Relationship Id="rId1873" Target="https://smartik.ru/saratov/post/200605555" TargetMode="External" Type="http://schemas.openxmlformats.org/officeDocument/2006/relationships/hyperlink" /><Relationship Id="rId1874" Target="https://nversia.ru/news/zheltyy-uroven-opasnosti-v-saratovskoy-oblasti-sohranyayutsya-silnye-dozhd-i-veter/" TargetMode="External" Type="http://schemas.openxmlformats.org/officeDocument/2006/relationships/hyperlink" /><Relationship Id="rId1875" Target="https://volga.news/article/685854.html" TargetMode="External" Type="http://schemas.openxmlformats.org/officeDocument/2006/relationships/hyperlink" /><Relationship Id="rId1876" Target="https://103news.com/saratov/364536008/" TargetMode="External" Type="http://schemas.openxmlformats.org/officeDocument/2006/relationships/hyperlink" /><Relationship Id="rId1877" Target="https://smartik.ru/samara/post/200605230" TargetMode="External" Type="http://schemas.openxmlformats.org/officeDocument/2006/relationships/hyperlink" /><Relationship Id="rId1878" Target="https://123ru.net/yakutsk/364538351/" TargetMode="External" Type="http://schemas.openxmlformats.org/officeDocument/2006/relationships/hyperlink" /><Relationship Id="rId1879" Target="https://vladimir-smi.ru/item/617538" TargetMode="External" Type="http://schemas.openxmlformats.org/officeDocument/2006/relationships/hyperlink" /><Relationship Id="rId1880" Target="https://stavropol.media/news/1620721/" TargetMode="External" Type="http://schemas.openxmlformats.org/officeDocument/2006/relationships/hyperlink" /><Relationship Id="rId1881" Target="https://www.4vsar.ru/news/v-polivanovke-iz-za-pojara-v-183005/" TargetMode="External" Type="http://schemas.openxmlformats.org/officeDocument/2006/relationships/hyperlink" /><Relationship Id="rId1882" Target="https://ru24.net/saratov/364533523/" TargetMode="External" Type="http://schemas.openxmlformats.org/officeDocument/2006/relationships/hyperlink" /><Relationship Id="rId1883" Target="https://47channel.ru/event/v-gorode-kommunar-iz-za-pozara-evakuirovali-bolee-30-celovek" TargetMode="External" Type="http://schemas.openxmlformats.org/officeDocument/2006/relationships/hyperlink" /><Relationship Id="rId1884" Target="https://www.samara.kp.ru/daily/27578/4849223/" TargetMode="External" Type="http://schemas.openxmlformats.org/officeDocument/2006/relationships/hyperlink" /><Relationship Id="rId1885" Target="https://citytraffic.ru/2023/11/09/%d0%bd%d0%b0-%d1%83%d0%bb%d0%b8%d1%86%d0%b5-%d0%ba%d0%be%d0%bc%d0%bc%d1%83%d0%bd%d0%b0%d0%bb%d1%8c%d0%bd%d0%be%d0%b9-%d0%b2-%d1%82%d0%be%d0%bb%d1%8c%d1%8f%d1%82%d1%82%d0%b8-%d1%81%d1%82%d0%be%d0%bb/" TargetMode="External" Type="http://schemas.openxmlformats.org/officeDocument/2006/relationships/hyperlink" /><Relationship Id="rId1886" Target="https://smartik.ru/ekaterinburg/post/200606813" TargetMode="External" Type="http://schemas.openxmlformats.org/officeDocument/2006/relationships/hyperlink" /><Relationship Id="rId1887" Target="https://mir-info.com/careers/op-rk-narushenija-ohrany-truda" TargetMode="External" Type="http://schemas.openxmlformats.org/officeDocument/2006/relationships/hyperlink" /><Relationship Id="rId1888" Target="https://actualnews.org/exclusive/486751-mchs-objavilo-o-shtormovom-preduprezhdenii-v-krasnodarskom-krae.html" TargetMode="External" Type="http://schemas.openxmlformats.org/officeDocument/2006/relationships/hyperlink" /><Relationship Id="rId1889" Target="https://kirov.bezformata.com/listnews/podzheg-kvartiru-s-detmi-soseda/123848465/" TargetMode="External" Type="http://schemas.openxmlformats.org/officeDocument/2006/relationships/hyperlink" /><Relationship Id="rId1890" Target="https://openbelgorod.ru/news/pogoda/2023-11-09/tuman-i-peremennaya-oblachnost-ozhidaetsya-v-pyatnitsu-v-belgorodskoy-oblasti-357204" TargetMode="External" Type="http://schemas.openxmlformats.org/officeDocument/2006/relationships/hyperlink" /><Relationship Id="rId1891" Target="https://vladimir-smi.ru/item/617537" TargetMode="External" Type="http://schemas.openxmlformats.org/officeDocument/2006/relationships/hyperlink" /><Relationship Id="rId1892" Target="https://isroil.info/blog/142491/izrailskie-novosti/oficera-ponizili-v-dolzhnosti-posle-terakta-v-ierusalime-proisshestvija-za-9-nojabrja/" TargetMode="External" Type="http://schemas.openxmlformats.org/officeDocument/2006/relationships/hyperlink" /><Relationship Id="rId1893" Target="https://gazeta-suzemka.ru/society/2023/11/09/sotrudniki-ondpr-proverili-kotelnye-v-suzemskom-rajone/" TargetMode="External" Type="http://schemas.openxmlformats.org/officeDocument/2006/relationships/hyperlink" /><Relationship Id="rId1894" Target="https://moe-belgorod.ru/news/weather/1172117" TargetMode="External" Type="http://schemas.openxmlformats.org/officeDocument/2006/relationships/hyperlink" /><Relationship Id="rId1895" Target="https://www.niann.ru/?id=598251" TargetMode="External" Type="http://schemas.openxmlformats.org/officeDocument/2006/relationships/hyperlink" /><Relationship Id="rId1896" Target="https://ru24.net/belgorod/364543733/" TargetMode="External" Type="http://schemas.openxmlformats.org/officeDocument/2006/relationships/hyperlink" /><Relationship Id="rId1897" Target="https://smartik.ru/belgorod/post/200606257" TargetMode="External" Type="http://schemas.openxmlformats.org/officeDocument/2006/relationships/hyperlink" /><Relationship Id="rId1898" Target="https://tulapressa.ru/2023/11/xakersha-iz-tulskoj-oblasti-isportila-zhizn-pozharnomu-cherez-internet-sud-oglasil-prigovor-4612/" TargetMode="External" Type="http://schemas.openxmlformats.org/officeDocument/2006/relationships/hyperlink" /><Relationship Id="rId1899" Target="https://stavropolye.tv/news/188609" TargetMode="External" Type="http://schemas.openxmlformats.org/officeDocument/2006/relationships/hyperlink" /><Relationship Id="rId1900" Target="https://logos44.ru/v-kostromskom-poselke-pervom-okolo-300-domov-vnezapno-ostalis-bez-otopleniya-i-goryachej-vody.html" TargetMode="External" Type="http://schemas.openxmlformats.org/officeDocument/2006/relationships/hyperlink" /><Relationship Id="rId1901" Target="http://gorodskoyportal.ru/stavropol/news/incident/86416306/" TargetMode="External" Type="http://schemas.openxmlformats.org/officeDocument/2006/relationships/hyperlink" /><Relationship Id="rId1902" Target="https://theoryandpractice.ru/posts/20882-psikholog-psikhoterapevt-ili-psikhiatr" TargetMode="External" Type="http://schemas.openxmlformats.org/officeDocument/2006/relationships/hyperlink" /><Relationship Id="rId1903" Target="https://znamkaluga.ru/2023/11/09/vozle-ploshhadi-pobedy-v-kaluge-inomarka-sbila-peshehoda/" TargetMode="External" Type="http://schemas.openxmlformats.org/officeDocument/2006/relationships/hyperlink" /><Relationship Id="rId1904" Target="https://kp40.ru/news/incidents/106578/" TargetMode="External" Type="http://schemas.openxmlformats.org/officeDocument/2006/relationships/hyperlink" /><Relationship Id="rId1905" Target="https://pui.fsin.gov.ru/news/detail.php?ELEMENT_ID=713562" TargetMode="External" Type="http://schemas.openxmlformats.org/officeDocument/2006/relationships/hyperlink" /><Relationship Id="rId1906" Target="https://arbat.mos.ru/presscenter/news/detail/11971037.html" TargetMode="External" Type="http://schemas.openxmlformats.org/officeDocument/2006/relationships/hyperlink" /><Relationship Id="rId1907" Target="https://123ru.net/pics/364535363/" TargetMode="External" Type="http://schemas.openxmlformats.org/officeDocument/2006/relationships/hyperlink" /><Relationship Id="rId1908" Target="https://bospor.com.ru/news/id/6764" TargetMode="External" Type="http://schemas.openxmlformats.org/officeDocument/2006/relationships/hyperlink" /><Relationship Id="rId1909" Target="https://kostroma.mk.ru/social/2023/11/09/sobstvennik-chastnoy-kotelnoy-v-p-pervyy-ne-predprinimaet-deystviy-dlya-vosstanovleniya-teplosnabzheniya-domov.html" TargetMode="External" Type="http://schemas.openxmlformats.org/officeDocument/2006/relationships/hyperlink" /><Relationship Id="rId1910" Target="https://sakhalin.aif.ru/incidents/pozharnye_potushili_hozpostroyku_v_snt_yuzhno-sahalinska" TargetMode="External" Type="http://schemas.openxmlformats.org/officeDocument/2006/relationships/hyperlink" /><Relationship Id="rId1911" Target="https://nashgorod.ru/news/2023-11-09/spasennyy-na-tyumenskom-ozere-lebed-pogib-posle-lecheniya-3094967" TargetMode="External" Type="http://schemas.openxmlformats.org/officeDocument/2006/relationships/hyperlink" /><Relationship Id="rId1912" Target="https://ivteleradio.ru/news/2023/11/09/pri_pozhare_v_ivanove_evakuirovali_10_chelovek" TargetMode="External" Type="http://schemas.openxmlformats.org/officeDocument/2006/relationships/hyperlink" /><Relationship Id="rId1913" Target="https://bloknot-stavropol.ru/news/v-mnogokvartirnom-dome-evakuirovali-10-chelovek-pr-1667625" TargetMode="External" Type="http://schemas.openxmlformats.org/officeDocument/2006/relationships/hyperlink" /><Relationship Id="rId1914" Target="https://www.tomsk.ru/news/view/kozy-svini-i-kury-sgoreli-v-pozhare-v-berezkino-pod-tomskom" TargetMode="External" Type="http://schemas.openxmlformats.org/officeDocument/2006/relationships/hyperlink" /><Relationship Id="rId1915" Target="https://krasnokamsk.ru/dejatelnost/obshhestvennaja_bezopasnost/jedds/2023/11/09/359364/" TargetMode="External" Type="http://schemas.openxmlformats.org/officeDocument/2006/relationships/hyperlink" /><Relationship Id="rId1916" Target="https://krasnokamsk.ru/dejatelnost/obshhestvennaja_bezopasnost/jedds/2023/11/09/359366/" TargetMode="External" Type="http://schemas.openxmlformats.org/officeDocument/2006/relationships/hyperlink" /><Relationship Id="rId1917" Target="http://www.respublic.net/2023/11/09/pozhar-v-cehe/" TargetMode="External" Type="http://schemas.openxmlformats.org/officeDocument/2006/relationships/hyperlink" /><Relationship Id="rId1918" Target="https://iarex.ru/news/115403.html" TargetMode="External" Type="http://schemas.openxmlformats.org/officeDocument/2006/relationships/hyperlink" /><Relationship Id="rId1919" Target="https://1yar.tv/article/v-yaroslavle-vpervye-proshli-sovmestnye-ucheniya-spasateley-mchs-sotrudnikov-policii-i-prepodavateley-kafedry-takticheskoy-mediciny/" TargetMode="External" Type="http://schemas.openxmlformats.org/officeDocument/2006/relationships/hyperlink" /><Relationship Id="rId1920" Target="https://novosti-saratova.ru/na-pozhare-v-polivanovke-pogib-pozhiloy-invalid.html" TargetMode="External" Type="http://schemas.openxmlformats.org/officeDocument/2006/relationships/hyperlink" /><Relationship Id="rId1921" Target="https://kirov-portal.ru/news/poslednie-novosti/v-novovyatske-muzhchina-popytalsya-szhech-kvartiru-soseda-iz-za-obidy-32066/" TargetMode="External" Type="http://schemas.openxmlformats.org/officeDocument/2006/relationships/hyperlink" /><Relationship Id="rId1922" Target="https://patrol.spb.ru/news/2023/11/9/66027" TargetMode="External" Type="http://schemas.openxmlformats.org/officeDocument/2006/relationships/hyperlink" /><Relationship Id="rId1923" Target="https://smartik.ru/ivanovo/post/200606903" TargetMode="External" Type="http://schemas.openxmlformats.org/officeDocument/2006/relationships/hyperlink" /><Relationship Id="rId1924" Target="https://www.kommersant.ru/doc/6323295" TargetMode="External" Type="http://schemas.openxmlformats.org/officeDocument/2006/relationships/hyperlink" /><Relationship Id="rId1925" Target="https://sevoborona.site/u-zhenshhiny-iz-feodosii-sgorelo-polkvartiry-poka-ona-mylas-v-dushe/" TargetMode="External" Type="http://schemas.openxmlformats.org/officeDocument/2006/relationships/hyperlink" /><Relationship Id="rId1926" Target="https://v-kurse.ru/2023/11/09/336149" TargetMode="External" Type="http://schemas.openxmlformats.org/officeDocument/2006/relationships/hyperlink" /><Relationship Id="rId1927" Target="https://smi2.ru/article/147211413" TargetMode="External" Type="http://schemas.openxmlformats.org/officeDocument/2006/relationships/hyperlink" /><Relationship Id="rId1928" Target="http://www.vsesmi.ru/incidents/2023/11/09/3893043/" TargetMode="External" Type="http://schemas.openxmlformats.org/officeDocument/2006/relationships/hyperlink" /><Relationship Id="rId1929" Target="https://www.kommersant.ru/doc/6323285" TargetMode="External" Type="http://schemas.openxmlformats.org/officeDocument/2006/relationships/hyperlink" /><Relationship Id="rId1930" Target="https://www.pomorie.ru/2023/11/09/654cb6ef7147bac565081d40.html" TargetMode="External" Type="http://schemas.openxmlformats.org/officeDocument/2006/relationships/hyperlink" /><Relationship Id="rId1931" Target="https://bloknot-krasnodar.ru/news/mchs-krasnodarskogo-kraya-pereveli-v-rezhim-povysh-1667630" TargetMode="External" Type="http://schemas.openxmlformats.org/officeDocument/2006/relationships/hyperlink" /><Relationship Id="rId1932" Target="http://tom3.ru/novosti/kozy-kyry-i-svini-sgoreli-pri-pojare-v-tomskoi-derevne-berezkino.html" TargetMode="External" Type="http://schemas.openxmlformats.org/officeDocument/2006/relationships/hyperlink" /><Relationship Id="rId1933" Target="https://66.xn--b1aew.xn--p1ai/news/item/43569530/" TargetMode="External" Type="http://schemas.openxmlformats.org/officeDocument/2006/relationships/hyperlink" /><Relationship Id="rId1934" Target="https://allnw.ru/news/2023/11/9/166134" TargetMode="External" Type="http://schemas.openxmlformats.org/officeDocument/2006/relationships/hyperlink" /><Relationship Id="rId1935" Target="https://103news.com/saratov/364536103/" TargetMode="External" Type="http://schemas.openxmlformats.org/officeDocument/2006/relationships/hyperlink" /><Relationship Id="rId1936" Target="https://izvmor.ru/novosti/obshchestvo/v-mordovii-na-10-noyabrya-obyavleno-operativnoe-preduprezhdenie/" TargetMode="External" Type="http://schemas.openxmlformats.org/officeDocument/2006/relationships/hyperlink" /><Relationship Id="rId1937" Target="https://103news.com/tula/364538446/" TargetMode="External" Type="http://schemas.openxmlformats.org/officeDocument/2006/relationships/hyperlink" /><Relationship Id="rId1938" Target="https://tambov.bezformata.com/listnews/tambov-24-7-o-pozharnoy-bezopasnosti/123848957/" TargetMode="External" Type="http://schemas.openxmlformats.org/officeDocument/2006/relationships/hyperlink" /><Relationship Id="rId1939" Target="https://my.kribrum.ru/document/9151315488470611309" TargetMode="External" Type="http://schemas.openxmlformats.org/officeDocument/2006/relationships/hyperlink" /><Relationship Id="rId1940" Target="https://kpravda.ru/2023/11/09/v-kurskoj-oblasti-nashli-i-obezvredili-artsnaryad-vremyon-vojny/" TargetMode="External" Type="http://schemas.openxmlformats.org/officeDocument/2006/relationships/hyperlink" /><Relationship Id="rId1941" Target="https://perm.bezformata.com/listnews/mchs-rossii-po-permskomu-krayu/123849111/" TargetMode="External" Type="http://schemas.openxmlformats.org/officeDocument/2006/relationships/hyperlink" /><Relationship Id="rId1942" Target="http://www.admoil.ru/novosti-dnya/20662-obsudili-aktualnye-voprosy-40" TargetMode="External" Type="http://schemas.openxmlformats.org/officeDocument/2006/relationships/hyperlink" /><Relationship Id="rId1943" Target="https://nversia.ru/news/na-pozhare-v-saratove-pogib-odinoko-prozhivayuschiy-invalid/" TargetMode="External" Type="http://schemas.openxmlformats.org/officeDocument/2006/relationships/hyperlink" /><Relationship Id="rId1944" Target="https://103news.com/saratov/364542645/" TargetMode="External" Type="http://schemas.openxmlformats.org/officeDocument/2006/relationships/hyperlink" /><Relationship Id="rId1945" Target="https://murom-tv.ru/archives/153038/muromskij-pozharnyj-v-sostave-komandy-vladimirskoj-oblasti-stal-prizjorom-sorevnovanij-cfo-po-girevomu-sportu/" TargetMode="External" Type="http://schemas.openxmlformats.org/officeDocument/2006/relationships/hyperlink" /><Relationship Id="rId1946" Target="https://www.vologda.kp.ru/online/news/5536760/" TargetMode="External" Type="http://schemas.openxmlformats.org/officeDocument/2006/relationships/hyperlink" /><Relationship Id="rId1947" Target="https://allnw.ru/news/2023/11/9/166141" TargetMode="External" Type="http://schemas.openxmlformats.org/officeDocument/2006/relationships/hyperlink" /><Relationship Id="rId1948" Target="https://daytimenews.ru/samara/v-samarskoy-oblasti-avtobus-s-sotrudnikami-avtovaza-vletel-v-bolshegruz-87937.html" TargetMode="External" Type="http://schemas.openxmlformats.org/officeDocument/2006/relationships/hyperlink" /><Relationship Id="rId1949" Target="https://www.saratovnews.ru/news/2023/11/09/molodoi-saratovec-objeg-ryki-na-pojare-v-obschejitii-na-shehyrdina/" TargetMode="External" Type="http://schemas.openxmlformats.org/officeDocument/2006/relationships/hyperlink" /><Relationship Id="rId1950" Target="https://daytimenews.ru/ufa/mchs-soobschaet-ob-uhudshenii-pogody-v-bashkirii-10-noyabrya-83433.html" TargetMode="External" Type="http://schemas.openxmlformats.org/officeDocument/2006/relationships/hyperlink" /><Relationship Id="rId1951" Target="https://ru24.net/kostroma/364547198/" TargetMode="External" Type="http://schemas.openxmlformats.org/officeDocument/2006/relationships/hyperlink" /><Relationship Id="rId1952" Target="https://www.astrakhan.kp.ru/online/news/5536801/" TargetMode="External" Type="http://schemas.openxmlformats.org/officeDocument/2006/relationships/hyperlink" /><Relationship Id="rId1953" Target="https://perm.mk.ru/social/2023/11/09/mchs-preduprezhdaet-prikamcev-o-silnykh-livnyakh.html" TargetMode="External" Type="http://schemas.openxmlformats.org/officeDocument/2006/relationships/hyperlink" /><Relationship Id="rId1954" Target="https://kam-news.ru/gorela-banya-4.html" TargetMode="External" Type="http://schemas.openxmlformats.org/officeDocument/2006/relationships/hyperlink" /><Relationship Id="rId1955" Target="https://www.izh.kp.ru/online/news/5536781/" TargetMode="External" Type="http://schemas.openxmlformats.org/officeDocument/2006/relationships/hyperlink" /><Relationship Id="rId1956" Target="https://gtn-pravda.ru/2023/11/09/v-kommunare-narjad-rosgvardii-pomog-evakuirovatsja-zhiltsam-doma-v-kotorom-proizoshel-pozhar.html" TargetMode="External" Type="http://schemas.openxmlformats.org/officeDocument/2006/relationships/hyperlink" /><Relationship Id="rId1957" Target="https://battime.ru/dvuh-batajskih-shkolnikov-nagradili-za-muzhestvo-i-geroizm.html" TargetMode="External" Type="http://schemas.openxmlformats.org/officeDocument/2006/relationships/hyperlink" /><Relationship Id="rId1958" Target="https://tr.ria.ru/news/1131563396" TargetMode="External" Type="http://schemas.openxmlformats.org/officeDocument/2006/relationships/hyperlink" /><Relationship Id="rId1959" Target="https://news-life.pro/saratov-obl/364540898/" TargetMode="External" Type="http://schemas.openxmlformats.org/officeDocument/2006/relationships/hyperlink" /><Relationship Id="rId1960" Target="https://vestirama.ru/novosti/187624-orenburgenergo-prizyvaet-z.html" TargetMode="External" Type="http://schemas.openxmlformats.org/officeDocument/2006/relationships/hyperlink" /><Relationship Id="rId1961" Target="https://cdn-v.rtr-vesti.ru/_cdn_auth/secure/v/vh/mp4/hd-wide/002/901/996.mp4?auth=mh&amp;vid=2901996#11847303819971233179" TargetMode="External" Type="http://schemas.openxmlformats.org/officeDocument/2006/relationships/hyperlink" /><Relationship Id="rId1962" Target="https://my.kribrum.ru/document/9151315488470824600" TargetMode="External" Type="http://schemas.openxmlformats.org/officeDocument/2006/relationships/hyperlink" /><Relationship Id="rId1963" Target="https://fn-volga.ru/news/view/id/215932" TargetMode="External" Type="http://schemas.openxmlformats.org/officeDocument/2006/relationships/hyperlink" /><Relationship Id="rId1964" Target="https://www.province.ru/orenburg/obshchestvennaya-priemnaya/kakie-lgoty-polozheny-semyam-pogibshikh-ili-umershikh-veteranov-boevykh-dejstvij.html" TargetMode="External" Type="http://schemas.openxmlformats.org/officeDocument/2006/relationships/hyperlink" /><Relationship Id="rId1965" Target="https://tula.bezformata.com/listnews/novomoskovska-ukravshey-litco-u-pozharnogo/123849852/" TargetMode="External" Type="http://schemas.openxmlformats.org/officeDocument/2006/relationships/hyperlink" /><Relationship Id="rId1966" Target="https://nerulife.ru/v-yakutii-nesvoevremenno-ubrannyy-mus/" TargetMode="External" Type="http://schemas.openxmlformats.org/officeDocument/2006/relationships/hyperlink" /><Relationship Id="rId1967" Target="https://alaniatv.ru/byudzhet-fonda-oms-na-2024-god-sostavit-12-8-mlrd-rublej/" TargetMode="External" Type="http://schemas.openxmlformats.org/officeDocument/2006/relationships/hyperlink" /><Relationship Id="rId1968" Target="https://angarsk.bezformata.com/listnews/spravilis-s-krupnim-pozharom-v-kuytunskom/123848166/" TargetMode="External" Type="http://schemas.openxmlformats.org/officeDocument/2006/relationships/hyperlink" /><Relationship Id="rId1969" Target="https://lnr-news.ru/society/2023/11/09/281667.html" TargetMode="External" Type="http://schemas.openxmlformats.org/officeDocument/2006/relationships/hyperlink" /><Relationship Id="rId1970" Target="https://www.vesti.ru/article/3645580" TargetMode="External" Type="http://schemas.openxmlformats.org/officeDocument/2006/relationships/hyperlink" /><Relationship Id="rId1971" Target="https://123ru.net/belgorod/364543806/" TargetMode="External" Type="http://schemas.openxmlformats.org/officeDocument/2006/relationships/hyperlink" /><Relationship Id="rId1972" Target="https://zavrayadm.ru/news/97630.html" TargetMode="External" Type="http://schemas.openxmlformats.org/officeDocument/2006/relationships/hyperlink" /><Relationship Id="rId1973" Target="https://sakhalin.aif.ru/incidents/sudno_viktoriya_selo_na_mel_u_beregov_sahalina" TargetMode="External" Type="http://schemas.openxmlformats.org/officeDocument/2006/relationships/hyperlink" /><Relationship Id="rId1974" Target="https://kropotkin.bezformata.com/listnews/kuban-obedinyaet-druzey-lyudey/123850259/" TargetMode="External" Type="http://schemas.openxmlformats.org/officeDocument/2006/relationships/hyperlink" /><Relationship Id="rId1975" Target="https://compromatbase.info/kriminal/item/442529-arest-stanislava-orlova-mozhet-stat-trevozhnym-zvonkom-dlya-uchastnikov-shem-vokrug-programmy-gazprom-detyam" TargetMode="External" Type="http://schemas.openxmlformats.org/officeDocument/2006/relationships/hyperlink" /><Relationship Id="rId1976" Target="https://93.ru/text/autumn/2023/11/09/72897818/" TargetMode="External" Type="http://schemas.openxmlformats.org/officeDocument/2006/relationships/hyperlink" /><Relationship Id="rId1977" Target="https://chelyabinsk.bezformata.com/listnews/budut-provodit-reydi-na-vodoyomah/123850432/" TargetMode="External" Type="http://schemas.openxmlformats.org/officeDocument/2006/relationships/hyperlink" /><Relationship Id="rId1978" Target="https://ufa.aif.ru/society/nature/spasateli_bashkirii_obyavili_shtormovoe_preduprezhdenie" TargetMode="External" Type="http://schemas.openxmlformats.org/officeDocument/2006/relationships/hyperlink" /><Relationship Id="rId1979" Target="https://isroil.info/blog/142524/izrailskie-novosti/cahal-podtverdil-chto-v-jejlate-v-zdanie-vrezalsja-bespilotnyj-samolet/" TargetMode="External" Type="http://schemas.openxmlformats.org/officeDocument/2006/relationships/hyperlink" /><Relationship Id="rId1980" Target="https://obozvrn.ru/archives/283927" TargetMode="External" Type="http://schemas.openxmlformats.org/officeDocument/2006/relationships/hyperlink" /><Relationship Id="rId1981" Target="https://smartik.ru/moskva/post/200608670" TargetMode="External" Type="http://schemas.openxmlformats.org/officeDocument/2006/relationships/hyperlink" /><Relationship Id="rId1982" Target="https://ngnovoros.ru/kraevye-novosti/view/snova-v-leto-anomalno-teplaa-pogoda-ozidaetsa-v-krasnodarskom-krae-v-blizajsie-dni" TargetMode="External" Type="http://schemas.openxmlformats.org/officeDocument/2006/relationships/hyperlink" /><Relationship Id="rId1983" Target="https://smartik.ru/petrozavodsk/post/200608748" TargetMode="External" Type="http://schemas.openxmlformats.org/officeDocument/2006/relationships/hyperlink" /><Relationship Id="rId1984" Target="https://progorod43.ru/news/103614" TargetMode="External" Type="http://schemas.openxmlformats.org/officeDocument/2006/relationships/hyperlink" /><Relationship Id="rId1985" Target="https://surgut.bezformata.com/listnews/surguta-otpravili-bolee-tisyachi/123850654/" TargetMode="External" Type="http://schemas.openxmlformats.org/officeDocument/2006/relationships/hyperlink" /><Relationship Id="rId1986" Target="https://123ru.net/chelyabinsk/364540033/" TargetMode="External" Type="http://schemas.openxmlformats.org/officeDocument/2006/relationships/hyperlink" /><Relationship Id="rId1987" Target="https://imag.one/news/komitet-gd-po-oborone-podderzhal-popravki-ko/14125706" TargetMode="External" Type="http://schemas.openxmlformats.org/officeDocument/2006/relationships/hyperlink" /><Relationship Id="rId1988" Target="https://www.fontanka.ru/2023/11/09/72897773/" TargetMode="External" Type="http://schemas.openxmlformats.org/officeDocument/2006/relationships/hyperlink" /><Relationship Id="rId1989" Target="https://samaragis.ru/v-samarskoj-oblasti-prognozirujut-silnyj-veter-12/" TargetMode="External" Type="http://schemas.openxmlformats.org/officeDocument/2006/relationships/hyperlink" /><Relationship Id="rId1990" Target="https://saratov24.tv/news/na-pozhare-v-polivanovke-pogib-78-letniy-pensioner-invalid/" TargetMode="External" Type="http://schemas.openxmlformats.org/officeDocument/2006/relationships/hyperlink" /><Relationship Id="rId1991" Target="https://www.ugra.kp.ru/online/news/5536849/" TargetMode="External" Type="http://schemas.openxmlformats.org/officeDocument/2006/relationships/hyperlink" /><Relationship Id="rId1992" Target="https://ria.ru/20231109/smerch-1908448628.html" TargetMode="External" Type="http://schemas.openxmlformats.org/officeDocument/2006/relationships/hyperlink" /><Relationship Id="rId1993" Target="https://www.spb.kp.ru/online/news/5536843/" TargetMode="External" Type="http://schemas.openxmlformats.org/officeDocument/2006/relationships/hyperlink" /><Relationship Id="rId1994" Target="https://www.saratov.kp.ru/online/news/5536833/" TargetMode="External" Type="http://schemas.openxmlformats.org/officeDocument/2006/relationships/hyperlink" /><Relationship Id="rId1995" Target="http://gorodskoyportal.ru/chelyabinsk/news/society/86417126/" TargetMode="External" Type="http://schemas.openxmlformats.org/officeDocument/2006/relationships/hyperlink" /><Relationship Id="rId1996" Target="https://news-life.pro/sochi/364542178/" TargetMode="External" Type="http://schemas.openxmlformats.org/officeDocument/2006/relationships/hyperlink" /><Relationship Id="rId1997" Target="https://krasnodar-news.net/society/2023/11/09/317611.html" TargetMode="External" Type="http://schemas.openxmlformats.org/officeDocument/2006/relationships/hyperlink" /><Relationship Id="rId1998" Target="https://saratov.mk.ru/social/2023/11/09/v-saratove-zhdut-veter-eshhe-bolee-silnyy-chem-9-noyabrya.html" TargetMode="External" Type="http://schemas.openxmlformats.org/officeDocument/2006/relationships/hyperlink" /><Relationship Id="rId1999" Target="https://moscowchanges.ru/news/podderzhka-moskvy-pomogaet-importozameshheniyu-unikalnyh-tehnologij-sobyanin/" TargetMode="External" Type="http://schemas.openxmlformats.org/officeDocument/2006/relationships/hyperlink" /><Relationship Id="rId2000" Target="https://smartik.ru/saransk/post/200608993" TargetMode="External" Type="http://schemas.openxmlformats.org/officeDocument/2006/relationships/hyperlink" /><Relationship Id="rId2001" Target="http://gorodskoyportal.ru/nizhny/news/incident/86417186/" TargetMode="External" Type="http://schemas.openxmlformats.org/officeDocument/2006/relationships/hyperlink" /><Relationship Id="rId2002" Target="https://kostroma.bezformata.com/listnews/mchs-patruliruyut-vodoyomi-kostromskoy/123851761/" TargetMode="External" Type="http://schemas.openxmlformats.org/officeDocument/2006/relationships/hyperlink" /><Relationship Id="rId2003" Target="https://karelinform.ru/news/2023-11-09/malenkiy-rebenok-okazalsya-v-lovushke-v-petrozavodske-3094773" TargetMode="External" Type="http://schemas.openxmlformats.org/officeDocument/2006/relationships/hyperlink" /><Relationship Id="rId2004" Target="https://ombudsmanbiz.ru/2023/11/biznes-upolnomochennyj-tjumenskoj-oblasti-vystupil-organizatorom-kruglogo-stola-dlja-predprinimatelej-v-uvatskom-municipalnom-rajone/" TargetMode="External" Type="http://schemas.openxmlformats.org/officeDocument/2006/relationships/hyperlink" /><Relationship Id="rId2005" Target="https://gorodbelorechensk.ru/4395-antitsiklonalnyj-rezhim-shtormovoe-preduprezhdenie-na-noyabrskie-prazdniki-obyavleno-v-regione" TargetMode="External" Type="http://schemas.openxmlformats.org/officeDocument/2006/relationships/hyperlink" /><Relationship Id="rId2006" Target="http://birsk.org/bashkiria/%d0%b2-%d0%b1%d0%b0%d1%88%d0%ba%d0%b8%d1%80%d0%b8%d0%b8-%d0%b7%d0%b0-%d0%b4%d0%b5%d0%bd%d1%8c-%d1%81%d0%bb%d1%83%d1%87%d0%b8%d0%bb%d0%be%d1%81%d1%8c-%d1%82%d1%80%d0%b8-%d0%bf%d0%be%d0%b6%d0%b0%d1%80/" TargetMode="External" Type="http://schemas.openxmlformats.org/officeDocument/2006/relationships/hyperlink" /><Relationship Id="rId2007" Target="https://usinsk.online/news/dva-sotrudnika-usinskoj-politsii-poluchili-medali-ot-ministra-vnutrennih-del-rossii/#comment-443579" TargetMode="External" Type="http://schemas.openxmlformats.org/officeDocument/2006/relationships/hyperlink" /><Relationship Id="rId2008" Target="http://arhangelsk.holme.ru/news/654d0961c77a458e78a27c7b/" TargetMode="External" Type="http://schemas.openxmlformats.org/officeDocument/2006/relationships/hyperlink" /><Relationship Id="rId2009" Target="https://kazan.bezformata.com/listnews/period-kolichestvo-pozharov-v-respublike/123852268/" TargetMode="External" Type="http://schemas.openxmlformats.org/officeDocument/2006/relationships/hyperlink" /><Relationship Id="rId2010" Target="http://gorodskoyportal.ru/tver/news/news/86417487/" TargetMode="External" Type="http://schemas.openxmlformats.org/officeDocument/2006/relationships/hyperlink" /><Relationship Id="rId2011" Target="https://my.kribrum.ru/document/9151315488470742674" TargetMode="External" Type="http://schemas.openxmlformats.org/officeDocument/2006/relationships/hyperlink" /><Relationship Id="rId2012" Target="https://www.chel.kp.ru/online/news/5536810/" TargetMode="External" Type="http://schemas.openxmlformats.org/officeDocument/2006/relationships/hyperlink" /><Relationship Id="rId2013" Target="https://ivanovo.bezformata.com/listnews/rasprostraneniya-sibirskoy-yazvi/123852337/" TargetMode="External" Type="http://schemas.openxmlformats.org/officeDocument/2006/relationships/hyperlink" /><Relationship Id="rId2014" Target="https://vz-nn.ru/news/economica/57309/" TargetMode="External" Type="http://schemas.openxmlformats.org/officeDocument/2006/relationships/hyperlink" /><Relationship Id="rId2015" Target="https://ku66.ru/news/v_rossii/v_feodosii_zhenshchina_vyshla_iz_dusha_i_ponyala_chto_lishilas_kvartiry/" TargetMode="External" Type="http://schemas.openxmlformats.org/officeDocument/2006/relationships/hyperlink" /><Relationship Id="rId2016" Target="https://gkchs.cap.ru/news/2023/11/09/profilaktika-vozdejstviya-vrednih-proizvodstvennih" TargetMode="External" Type="http://schemas.openxmlformats.org/officeDocument/2006/relationships/hyperlink" /><Relationship Id="rId2017" Target="http://saransk.holme.ru/news/654cdf26c77a458e78a261f0/" TargetMode="External" Type="http://schemas.openxmlformats.org/officeDocument/2006/relationships/hyperlink" /><Relationship Id="rId2018" Target="https://news.myseldon.com/ru/news/index/299938773" TargetMode="External" Type="http://schemas.openxmlformats.org/officeDocument/2006/relationships/hyperlink" /><Relationship Id="rId2019" Target="https://glyadyanskoe.bezformata.com/listnews/mchs-preduprezhdaet/123857843/" TargetMode="External" Type="http://schemas.openxmlformats.org/officeDocument/2006/relationships/hyperlink" /><Relationship Id="rId2020" Target="https://xn--80aaahbbpbbaqgmq4annshb4asv.xn--p1ai/specialisty-mchs-po-vao-rasskazali-o-primenenii-ognestoykih-nakidok/" TargetMode="External" Type="http://schemas.openxmlformats.org/officeDocument/2006/relationships/hyperlink" /><Relationship Id="rId2021" Target="https://mr-7.ru/articles/2023/11/09/pod-peterburgom-spasli-zastriavshuiu-v-relsakh-lisu-news" TargetMode="External" Type="http://schemas.openxmlformats.org/officeDocument/2006/relationships/hyperlink" /><Relationship Id="rId2022" Target="https://avia.pro/news/v-izrailskom-eylate-progremel-moshchnyy-vzryv" TargetMode="External" Type="http://schemas.openxmlformats.org/officeDocument/2006/relationships/hyperlink" /><Relationship Id="rId2023" Target="https://news.myseldon.com/ru/news/index/299938731" TargetMode="External" Type="http://schemas.openxmlformats.org/officeDocument/2006/relationships/hyperlink" /><Relationship Id="rId2024" Target="https://tavanen.ru/%d0%b2-%d1%87%d1%83%d0%b2%d0%b0%d1%88%d0%b8%d0%b8-%d0%bb%d0%b8%d0%ba%d0%b2%d0%b8%d0%b4%d0%b8%d1%80%d0%be%d0%b2%d0%b0%d0%bd%d0%be-5-%d0%bf%d0%be%d0%b6%d0%b0%d1%80%d0%be%d0%b2/" TargetMode="External" Type="http://schemas.openxmlformats.org/officeDocument/2006/relationships/hyperlink" /><Relationship Id="rId2025" Target="https://ru24.net/belgorod/364543804/" TargetMode="External" Type="http://schemas.openxmlformats.org/officeDocument/2006/relationships/hyperlink" /><Relationship Id="rId2026" Target="https://www.province.ru/vladimir/chp/v-kovrove-dvanol-chelovek-evakuirovany-vo-vremya-pozhara-v-mnogokvartirnom-dome.html" TargetMode="External" Type="http://schemas.openxmlformats.org/officeDocument/2006/relationships/hyperlink" /><Relationship Id="rId2027" Target="https://gorod24.online/feodosiya/news/355083-o_pravilah_ispolzovaniya_elektricheskih_nagrevatelnyih_priborov.html" TargetMode="External" Type="http://schemas.openxmlformats.org/officeDocument/2006/relationships/hyperlink" /><Relationship Id="rId2028" Target="https://ru-bezh.ru/gossektor/news/23/11/09/v-2023-godu-chislo-postradavshih-v-rezultate-chs-snizilos-na-26" TargetMode="External" Type="http://schemas.openxmlformats.org/officeDocument/2006/relationships/hyperlink" /><Relationship Id="rId2029" Target="https://daytimenews.ru/samara/v-tolyatti-avtobus-s-sotrudnikami-avtovaza-vrezalsya-v-bolshegruz-87950.html" TargetMode="External" Type="http://schemas.openxmlformats.org/officeDocument/2006/relationships/hyperlink" /><Relationship Id="rId2030" Target="https://podolsk.ru.today/news/events/2155157-v-podolske-proshli-kontrolnye-zanyatiya-po-professionalnoy-podgotovke-s-lichnym-sostavom-glavnogo-upravleniya.html" TargetMode="External" Type="http://schemas.openxmlformats.org/officeDocument/2006/relationships/hyperlink" /><Relationship Id="rId2031" Target="https://www.osnmedia.ru/obshhestvo/v-mchs-predupredili-o-poyavlenii-smerchej-v-sochi/" TargetMode="External" Type="http://schemas.openxmlformats.org/officeDocument/2006/relationships/hyperlink" /><Relationship Id="rId2032" Target="https://smi2.ru/article/147214051" TargetMode="External" Type="http://schemas.openxmlformats.org/officeDocument/2006/relationships/hyperlink" /><Relationship Id="rId2033" Target="https://smartik.ru/perm/post/200612042" TargetMode="External" Type="http://schemas.openxmlformats.org/officeDocument/2006/relationships/hyperlink" /><Relationship Id="rId2034" Target="https://smartik.ru/samara/post/200611381" TargetMode="External" Type="http://schemas.openxmlformats.org/officeDocument/2006/relationships/hyperlink" /><Relationship Id="rId2035" Target="https://tulapressa.ru/2023/11/pro-rebenka-iz-tuly-napisali-v-knige-volshebnye-skazki-o-detyax-geroyax-4612/" TargetMode="External" Type="http://schemas.openxmlformats.org/officeDocument/2006/relationships/hyperlink" /><Relationship Id="rId2036" Target="https://cheby24.ru/news/accident/zhitel-cheboksar-pogib-na-pozhare-na-ul-9-j-pyatiletki/" TargetMode="External" Type="http://schemas.openxmlformats.org/officeDocument/2006/relationships/hyperlink" /><Relationship Id="rId2037" Target="https://plavsknews.ru/n560063.html" TargetMode="External" Type="http://schemas.openxmlformats.org/officeDocument/2006/relationships/hyperlink" /><Relationship Id="rId2038" Target="https://komiinform.ru/news/257925" TargetMode="External" Type="http://schemas.openxmlformats.org/officeDocument/2006/relationships/hyperlink" /><Relationship Id="rId2039" Target="https://bashmakovo.pnzreg.ru/news/sport/502897/" TargetMode="External" Type="http://schemas.openxmlformats.org/officeDocument/2006/relationships/hyperlink" /><Relationship Id="rId2040" Target="https://tass.ru/obschestvo/19245253" TargetMode="External" Type="http://schemas.openxmlformats.org/officeDocument/2006/relationships/hyperlink" /><Relationship Id="rId2041" Target="https://tverigrad.ru/publication/v-tverskoj-oblasti-obezvredili-artillerijskij-snarjad-4/" TargetMode="External" Type="http://schemas.openxmlformats.org/officeDocument/2006/relationships/hyperlink" /><Relationship Id="rId2042" Target="https://smotrim.ru/video/2711369" TargetMode="External" Type="http://schemas.openxmlformats.org/officeDocument/2006/relationships/hyperlink" /><Relationship Id="rId2043" Target="https://cdn-v.rtr-vesti.ru/_cdn_auth/secure/v/vh/mp4/hd-wide/002/902/062.mp4?auth=mh&amp;vid=2902062#12570520219162538298" TargetMode="External" Type="http://schemas.openxmlformats.org/officeDocument/2006/relationships/hyperlink" /><Relationship Id="rId2044" Target="https://vskhakasia.ru/press-centr/news/19191-po-resheniyu-regionalnogo-opershtaba-zarazhennyj-skot-v-bograde-budet-izymatsya" TargetMode="External" Type="http://schemas.openxmlformats.org/officeDocument/2006/relationships/hyperlink" /><Relationship Id="rId2045" Target="http://laishevskyi.ru/news/novosti/v-laisevskom-raione-10-noiabria-obeshhaiut-silnyi-dozd" TargetMode="External" Type="http://schemas.openxmlformats.org/officeDocument/2006/relationships/hyperlink" /><Relationship Id="rId2046" Target="http://birsk.org/bashkiria/%d0%b2-%d0%b1%d0%b0%d1%88%d0%ba%d0%b8%d1%80%d0%b8%d0%b8-%d0%be%d0%b6%d0%b8%d0%b4%d0%b0%d1%8e%d1%82%d1%81%d1%8f-%d1%81%d0%b8%d0%bb%d1%8c%d0%bd%d1%8b%d0%b5-%d0%b4%d0%be%d0%b6%d0%b4%d0%b8-%d0%b8-%d0%bf/" TargetMode="External" Type="http://schemas.openxmlformats.org/officeDocument/2006/relationships/hyperlink" /><Relationship Id="rId2047" Target="http://newsml.itar-tass.com/NewsML/NewsMLGenStore.nsf/NewsItem?openagent&amp;docid=F6D4C29481084DC743258A62004C1966" TargetMode="External" Type="http://schemas.openxmlformats.org/officeDocument/2006/relationships/hyperlink" /><Relationship Id="rId2048" Target="https://susanin.news/russia/other/20231109-307951/" TargetMode="External" Type="http://schemas.openxmlformats.org/officeDocument/2006/relationships/hyperlink" /><Relationship Id="rId2049" Target="https://smartik.ru/rubcovsk/post/200610148" TargetMode="External" Type="http://schemas.openxmlformats.org/officeDocument/2006/relationships/hyperlink" /><Relationship Id="rId2050" Target="https://www.smi.today/ru_smi/2701324-v-mchs-predupredili-o.html" TargetMode="External" Type="http://schemas.openxmlformats.org/officeDocument/2006/relationships/hyperlink" /><Relationship Id="rId2051" Target="https://online47.ru/2023/11/09/v-oblastnoy-tuberkuleznoy-bolnitse-v-vyborge-proshla-planovaya-proverka-187866" TargetMode="External" Type="http://schemas.openxmlformats.org/officeDocument/2006/relationships/hyperlink" /><Relationship Id="rId2052" Target="https://newkuban.ru/news/091166860/" TargetMode="External" Type="http://schemas.openxmlformats.org/officeDocument/2006/relationships/hyperlink" /><Relationship Id="rId2053" Target="https://bel.ru/news/2023-11-09/rayffayzenbank-trebuet-s-td-holodilnoe-oborudovanie-i-yu-bi-si-kul-m-522-mln-rub-3094993" TargetMode="External" Type="http://schemas.openxmlformats.org/officeDocument/2006/relationships/hyperlink" /><Relationship Id="rId2054" Target="http://cod16.ru/gorodskie-sobytiia/34240-v-kazani-polnostiu-vygorela-castnaia-bania.html" TargetMode="External" Type="http://schemas.openxmlformats.org/officeDocument/2006/relationships/hyperlink" /><Relationship Id="rId2055" Target="https://123ru.net/vologda/364546103/" TargetMode="External" Type="http://schemas.openxmlformats.org/officeDocument/2006/relationships/hyperlink" /><Relationship Id="rId2056" Target="https://vologda.mk.ru/social/2023/11/09/sroki-zakrytiya-navigacii-ustanovleny-v-vologodskoy-oblasti.html" TargetMode="External" Type="http://schemas.openxmlformats.org/officeDocument/2006/relationships/hyperlink" /><Relationship Id="rId2057" Target="https://siktivkar.bezformata.com/listnews/sotrudniki-gosavtoinspektcii-ust-vimskogo/123851052/" TargetMode="External" Type="http://schemas.openxmlformats.org/officeDocument/2006/relationships/hyperlink" /><Relationship Id="rId2058" Target="https://news.myseldon.com/ru/news/index/299941401" TargetMode="External" Type="http://schemas.openxmlformats.org/officeDocument/2006/relationships/hyperlink" /><Relationship Id="rId2059" Target="https://karelinform.ru/news/2023-11-09/otechestvennyy-avtomobil-zagorelsya-v-karelii-3094769" TargetMode="External" Type="http://schemas.openxmlformats.org/officeDocument/2006/relationships/hyperlink" /><Relationship Id="rId2060" Target="https://forpost-sevastopol.ru/newsfull/1708109/pyat-chelovek-po-predvaritelnym-dannym-pogibli-pri-raketnom-udare-vsu-po-skadovsku.html" TargetMode="External" Type="http://schemas.openxmlformats.org/officeDocument/2006/relationships/hyperlink" /><Relationship Id="rId2061" Target="https://76.&#1084;&#1074;&#1076;.&#1088;&#1092;/news/item/43579061/" TargetMode="External" Type="http://schemas.openxmlformats.org/officeDocument/2006/relationships/hyperlink" /><Relationship Id="rId2062" Target="https://astrahan.bezformata.com/listnews/iz-za-nevozmozhnosti-potushit-pozhar/123856175/" TargetMode="External" Type="http://schemas.openxmlformats.org/officeDocument/2006/relationships/hyperlink" /><Relationship Id="rId2063" Target="https://103news.com/vladimir/364544360/" TargetMode="External" Type="http://schemas.openxmlformats.org/officeDocument/2006/relationships/hyperlink" /><Relationship Id="rId2064" Target="https://izhlife.ru/sorrow/fotofakt-tsvety-nesut-k-pamyatniku-zhertvam-vzryva-doma-na-udmurtskoy-.html" TargetMode="External" Type="http://schemas.openxmlformats.org/officeDocument/2006/relationships/hyperlink" /><Relationship Id="rId2065" Target="https://smartik.ru/sankt-peterburg/post/200611582" TargetMode="External" Type="http://schemas.openxmlformats.org/officeDocument/2006/relationships/hyperlink" /><Relationship Id="rId2066" Target="https://www.donetsk.kp.ru/online/news/5536893/" TargetMode="External" Type="http://schemas.openxmlformats.org/officeDocument/2006/relationships/hyperlink" /><Relationship Id="rId2067" Target="https://smartik.ru/smolensk/post/200611454" TargetMode="External" Type="http://schemas.openxmlformats.org/officeDocument/2006/relationships/hyperlink" /><Relationship Id="rId2068" Target="https://vesti53.com/projects/vesti-velikij-novgorod/14591-na-aerodrome-krechevitsy-proshla-trenirovka-novgorodskikh-spasatelej.html" TargetMode="External" Type="http://schemas.openxmlformats.org/officeDocument/2006/relationships/hyperlink" /><Relationship Id="rId2069" Target="https://ren.tv/news/v-rossii/1160576-v-khabarovskom-krae-prodolzhaetsia-transportnyi-kollaps-iz-za-moshchnykh-snegopadov" TargetMode="External" Type="http://schemas.openxmlformats.org/officeDocument/2006/relationships/hyperlink" /><Relationship Id="rId2070" Target="https://saransk-gid.ru/news/proisshestviya/zhitelyam-mordovii-rasskazali-ob-opasnostyah-pechnogo-otopleniya.htm" TargetMode="External" Type="http://schemas.openxmlformats.org/officeDocument/2006/relationships/hyperlink" /><Relationship Id="rId2071" Target="https://103news.com/yaroslavl/364551535/" TargetMode="External" Type="http://schemas.openxmlformats.org/officeDocument/2006/relationships/hyperlink" /><Relationship Id="rId2072" Target="https://smi2.ru/article/147215414" TargetMode="External" Type="http://schemas.openxmlformats.org/officeDocument/2006/relationships/hyperlink" /><Relationship Id="rId2073" Target="https://www.bel.kp.ru/online/news/5536925/" TargetMode="External" Type="http://schemas.openxmlformats.org/officeDocument/2006/relationships/hyperlink" /><Relationship Id="rId2074" Target="https://smartik.ru/belgorod/post/200611621" TargetMode="External" Type="http://schemas.openxmlformats.org/officeDocument/2006/relationships/hyperlink" /><Relationship Id="rId2075" Target="https://belgorod.bezformata.com/listnews/mchs-vinesli-prigovor-v-belgorode/123853079/" TargetMode="External" Type="http://schemas.openxmlformats.org/officeDocument/2006/relationships/hyperlink" /><Relationship Id="rId2076" Target="http://newsml.itar-tass.com/NewsML/NewsMLGenStore.nsf/NewsItem?openagent&amp;docid=82628F7F4746D22543258A62004DD507" TargetMode="External" Type="http://schemas.openxmlformats.org/officeDocument/2006/relationships/hyperlink" /><Relationship Id="rId2077" Target="https://arkhangelsk-news.net/incident/2023/11/09/113929.html" TargetMode="External" Type="http://schemas.openxmlformats.org/officeDocument/2006/relationships/hyperlink" /><Relationship Id="rId2078" Target="https://komigor.com/news/2023/11/09/vladimir-kolokolcev-nagradil-sotrudnikov-za-muzhestvo-i-geroizm-proyavlennye-pri-spasenii-pogibavshih-grazhdan/" TargetMode="External" Type="http://schemas.openxmlformats.org/officeDocument/2006/relationships/hyperlink" /><Relationship Id="rId2079" Target="https://prompr.ru/news/id/659211-za-khranenie-i-utilizatsiyu-khimikatov-budet-otvechat-mchs" TargetMode="External" Type="http://schemas.openxmlformats.org/officeDocument/2006/relationships/hyperlink" /><Relationship Id="rId2080" Target="https://rg.ru/2023/11/09/reg-ufo/sochincev-i-gostej-kurorta-predupredili-ob-ugroze-smerchej-nad-morem.html" TargetMode="External" Type="http://schemas.openxmlformats.org/officeDocument/2006/relationships/hyperlink" /><Relationship Id="rId2081" Target="https://srgazeta.ru/articles/aktualno/2023-11-09/v-edinstve-sila-3514129" TargetMode="External" Type="http://schemas.openxmlformats.org/officeDocument/2006/relationships/hyperlink" /><Relationship Id="rId2082" Target="https://vse42.ru/news/33564307" TargetMode="External" Type="http://schemas.openxmlformats.org/officeDocument/2006/relationships/hyperlink" /><Relationship Id="rId2083" Target="https://podmoskovye.bezformata.com/listnews/noginske-prinyali-prisyagu-kadeti/123853771/" TargetMode="External" Type="http://schemas.openxmlformats.org/officeDocument/2006/relationships/hyperlink" /><Relationship Id="rId2084" Target="https://www.interfax-russia.ru/center/news/okolo-40-tys-chelovek-ostayutsya-bez-vody-v-pereslavle-zalesskom-mchs" TargetMode="External" Type="http://schemas.openxmlformats.org/officeDocument/2006/relationships/hyperlink" /><Relationship Id="rId2085" Target="https://amchs.ru/about_the_university/news/nauka/ofitseru_akademii_prisuzhdena_uchenaya_stepen/" TargetMode="External" Type="http://schemas.openxmlformats.org/officeDocument/2006/relationships/hyperlink" /><Relationship Id="rId2086" Target="https://tver.bezformata.com/listnews/meri-bezopasnosti-pri-tumane/123853929/" TargetMode="External" Type="http://schemas.openxmlformats.org/officeDocument/2006/relationships/hyperlink" /><Relationship Id="rId2087" Target="https://smi2.ru/article/147215977" TargetMode="External" Type="http://schemas.openxmlformats.org/officeDocument/2006/relationships/hyperlink" /><Relationship Id="rId2088" Target="https://rodina.news/pri-povtornom-obstrele-donetska-noyabrya-postradali-sotrudnikov-23110917190282.htm" TargetMode="External" Type="http://schemas.openxmlformats.org/officeDocument/2006/relationships/hyperlink" /><Relationship Id="rId2089" Target="https://kamchatka.aif.ru/society/na_kamchatke_pepel_s_vulkana_klyuchevskogo_podnyalsya_na_vysotu_do_5_km" TargetMode="External" Type="http://schemas.openxmlformats.org/officeDocument/2006/relationships/hyperlink" /><Relationship Id="rId2090" Target="https://arh.mk.ru/social/2023/11/09/regoperator-ekointegrator-obnaruzhil-drevesnye-labirinty-v-kargopolskom-okruge.html" TargetMode="External" Type="http://schemas.openxmlformats.org/officeDocument/2006/relationships/hyperlink" /><Relationship Id="rId2091" Target="http://news.georgievsk.info/news/kmv/2017/desyat-chelovek-evakuirovali-iz-za-pozhara-v-mnogoetazhke-v-mineral-nyh-vodah.html" TargetMode="External" Type="http://schemas.openxmlformats.org/officeDocument/2006/relationships/hyperlink" /><Relationship Id="rId2092" Target="https://iarex.ru/news/115418.html" TargetMode="External" Type="http://schemas.openxmlformats.org/officeDocument/2006/relationships/hyperlink" /><Relationship Id="rId2093" Target="https://azov.donday.ru/v-azove-veter-usilitsja-do-18-metrov-v-sekundu.html" TargetMode="External" Type="http://schemas.openxmlformats.org/officeDocument/2006/relationships/hyperlink" /><Relationship Id="rId2094" Target="https://i3vestno.ru/news/2023/11/09/v_vichugskom_rayone_stolknulis_dve_lady_kaliny_postradavshim_pomogli_pozharnye" TargetMode="External" Type="http://schemas.openxmlformats.org/officeDocument/2006/relationships/hyperlink" /><Relationship Id="rId2095" Target="https://yamal1.ru/novosti/2023/11/09/kinoteatr-slava-sankt-peterburge-sgorel-iz-za-zamykaniia-provodki-restorane/" TargetMode="External" Type="http://schemas.openxmlformats.org/officeDocument/2006/relationships/hyperlink" /><Relationship Id="rId2096" Target="https://nnovgorod.bezformata.com/listnews/nizhegorodskiy-pozharniy-zavoeval-zoloto/123854624/" TargetMode="External" Type="http://schemas.openxmlformats.org/officeDocument/2006/relationships/hyperlink" /><Relationship Id="rId2097" Target="https://www.stoletie.ru/lenta/moskva_shokirovana_slovami_posla_izraila_ob_evakuacii_rossijan_iz_gazy_288.htm" TargetMode="External" Type="http://schemas.openxmlformats.org/officeDocument/2006/relationships/hyperlink" /><Relationship Id="rId2098" Target="https://www.tsn24.ru/2023/11/09/295697-v-odnoy-iz-shkol-dubenskogo-rayona-nashli-narusheniya-zakona-o-pozharnoy-bezopasnosti/" TargetMode="External" Type="http://schemas.openxmlformats.org/officeDocument/2006/relationships/hyperlink" /><Relationship Id="rId2099" Target="https://123ru.net/tula/364546292/" TargetMode="External" Type="http://schemas.openxmlformats.org/officeDocument/2006/relationships/hyperlink" /><Relationship Id="rId2100" Target="https://news24.pro/auto/364547885/" TargetMode="External" Type="http://schemas.openxmlformats.org/officeDocument/2006/relationships/hyperlink" /><Relationship Id="rId2101" Target="https://www.mk-smolensk.ru/social/2023/11/09/v-smolenske-proshli-sbory-nachalnikov-podrazdeleniy-mchs-oblasti.html" TargetMode="External" Type="http://schemas.openxmlformats.org/officeDocument/2006/relationships/hyperlink" /><Relationship Id="rId2102" Target="https://yoshkarola.bezformata.com/listnews/urok-muzhestva-dlya-kadetov/123855110/" TargetMode="External" Type="http://schemas.openxmlformats.org/officeDocument/2006/relationships/hyperlink" /><Relationship Id="rId2103" Target="http://nvestnik.ru/2023/11/%d0%bc%d1%87%d1%81-%d0%b8%d0%bd%d1%84%d0%be%d1%80%d0%bc%d0%b8%d1%80%d1%83%d0%b5%d1%82-5/" TargetMode="External" Type="http://schemas.openxmlformats.org/officeDocument/2006/relationships/hyperlink" /><Relationship Id="rId2104" Target="https://news-life.pro/novosibirsk-obl/364537215/" TargetMode="External" Type="http://schemas.openxmlformats.org/officeDocument/2006/relationships/hyperlink" /><Relationship Id="rId2105" Target="https://tr.ria.ru/news/1131568497" TargetMode="External" Type="http://schemas.openxmlformats.org/officeDocument/2006/relationships/hyperlink" /><Relationship Id="rId2106" Target="https://www.dynamo.su/media/news/V-Naryan-Mare-proveli-okruzhnye-sorevnovaniya-Dinamo-po-strelbe-iz-pnevmaticheskoy-vintovki/" TargetMode="External" Type="http://schemas.openxmlformats.org/officeDocument/2006/relationships/hyperlink" /><Relationship Id="rId2107" Target="https://123ru.net/orenburg/364549149/" TargetMode="External" Type="http://schemas.openxmlformats.org/officeDocument/2006/relationships/hyperlink" /><Relationship Id="rId2108" Target="https://umba.bezformata.com/listnews/oblasti-po-terskomu-rayonu-provedeni/123854380/" TargetMode="External" Type="http://schemas.openxmlformats.org/officeDocument/2006/relationships/hyperlink" /><Relationship Id="rId2109" Target="https://yarreg.ru/articles/mchs-v-zonu-otklyucheniya-vody-v-pereslavle-popalo-poryadka-38-tysyach-jiteley/" TargetMode="External" Type="http://schemas.openxmlformats.org/officeDocument/2006/relationships/hyperlink" /><Relationship Id="rId2110" Target="https://belgorod.bezformata.com/listnews/bivshego-sotrudnika-mchs-osudili/123855496/" TargetMode="External" Type="http://schemas.openxmlformats.org/officeDocument/2006/relationships/hyperlink" /><Relationship Id="rId2111" Target="https://kursk.bezformata.com/listnews/noyabrya-v-kurske-obeshayut-tuman/123855532/" TargetMode="External" Type="http://schemas.openxmlformats.org/officeDocument/2006/relationships/hyperlink" /><Relationship Id="rId2112" Target="https://samara.bezformata.com/listnews/samaru-sneset-shtormovoy-veter/123857786/" TargetMode="External" Type="http://schemas.openxmlformats.org/officeDocument/2006/relationships/hyperlink" /><Relationship Id="rId2113" Target="https://smoldaily.ru/smolyane-vstretyat-tumannoe-utro" TargetMode="External" Type="http://schemas.openxmlformats.org/officeDocument/2006/relationships/hyperlink" /><Relationship Id="rId2114" Target="https://gorod24.online/feodosiya/news/355109-vnimanie_izmenenie_pogodnyih_usloviy.html" TargetMode="External" Type="http://schemas.openxmlformats.org/officeDocument/2006/relationships/hyperlink" /><Relationship Id="rId2115" Target="https://93.ru/text/incidents/2023/11/09/72898175/" TargetMode="External" Type="http://schemas.openxmlformats.org/officeDocument/2006/relationships/hyperlink" /><Relationship Id="rId2116" Target="https://smartik.ru/astrahan/post/200613867" TargetMode="External" Type="http://schemas.openxmlformats.org/officeDocument/2006/relationships/hyperlink" /><Relationship Id="rId2117" Target="https://ru24.net/kostroma/364556844/" TargetMode="External" Type="http://schemas.openxmlformats.org/officeDocument/2006/relationships/hyperlink" /><Relationship Id="rId2118" Target="https://kursk-izvestia.ru/news/205374/" TargetMode="External" Type="http://schemas.openxmlformats.org/officeDocument/2006/relationships/hyperlink" /><Relationship Id="rId2119" Target="https://www.ntv.ru/novosti/2798766" TargetMode="External" Type="http://schemas.openxmlformats.org/officeDocument/2006/relationships/hyperlink" /><Relationship Id="rId2120" Target="http://newsml.itar-tass.com/NewsML/NewsMLGenStore.nsf/NewsItem?openagent&amp;docid=7DEB40BB151AB72443258A620050F346" TargetMode="External" Type="http://schemas.openxmlformats.org/officeDocument/2006/relationships/hyperlink" /><Relationship Id="rId2121" Target="https://forpost-sevastopol.ru/newsfull/1708435/ognebortsy-bashkirii-za-sutki-spasli-7-chelovek.html" TargetMode="External" Type="http://schemas.openxmlformats.org/officeDocument/2006/relationships/hyperlink" /><Relationship Id="rId2122" Target="https://forpost-sevastopol.ru/newsfull/1708414/v-polivanovke-pogiloj-invalid-pogib-pri-pogare.html" TargetMode="External" Type="http://schemas.openxmlformats.org/officeDocument/2006/relationships/hyperlink" /><Relationship Id="rId2123" Target="http://newsml.itar-tass.com/NewsML/NewsMLGenStore.nsf/NewsItem?openagent&amp;docid=4853B11E4E17684143258A6200510CA0" TargetMode="External" Type="http://schemas.openxmlformats.org/officeDocument/2006/relationships/hyperlink" /><Relationship Id="rId2124" Target="https://smartik.ru/saransk/post/200614830" TargetMode="External" Type="http://schemas.openxmlformats.org/officeDocument/2006/relationships/hyperlink" /><Relationship Id="rId2125" Target="https://smartik.ru/sochi/post/200614910" TargetMode="External" Type="http://schemas.openxmlformats.org/officeDocument/2006/relationships/hyperlink" /><Relationship Id="rId2126" Target="https://pskov.bezformata.com/listnews/nebezopasnoe-elektrichestvo/123855105/" TargetMode="External" Type="http://schemas.openxmlformats.org/officeDocument/2006/relationships/hyperlink" /><Relationship Id="rId2127" Target="https://smartik.ru/yaroslavl/post/200614702" TargetMode="External" Type="http://schemas.openxmlformats.org/officeDocument/2006/relationships/hyperlink" /><Relationship Id="rId2128" Target="http://zarechny.zato.ru/news/2023/11/09/43365" TargetMode="External" Type="http://schemas.openxmlformats.org/officeDocument/2006/relationships/hyperlink" /><Relationship Id="rId2129" Target="https://103news.com/vladimir/364555565/" TargetMode="External" Type="http://schemas.openxmlformats.org/officeDocument/2006/relationships/hyperlink" /><Relationship Id="rId2130" Target="https://bryansktoday.ru/article/217114" TargetMode="External" Type="http://schemas.openxmlformats.org/officeDocument/2006/relationships/hyperlink" /><Relationship Id="rId2131" Target="https://www.mk-belgorod.ru/social/2023/11/09/nochyu-v-pyatnicu-temperatura-vozdukha-v-belgorodskoy-oblasti-opustitsya-do-nulya.html" TargetMode="External" Type="http://schemas.openxmlformats.org/officeDocument/2006/relationships/hyperlink" /><Relationship Id="rId2132" Target="https://47news.ru/articles/240715/" TargetMode="External" Type="http://schemas.openxmlformats.org/officeDocument/2006/relationships/hyperlink" /><Relationship Id="rId2133" Target="https://forpost-sevastopol.ru/newsfull/1708521/o-riskah-pri-ekspluatatsii-bytovogo-gaza-predupregdaet-pogarnaya-inspektsiya-gitelej-eao.html" TargetMode="External" Type="http://schemas.openxmlformats.org/officeDocument/2006/relationships/hyperlink" /><Relationship Id="rId2134" Target="https://103news.com/saratov/364549906/" TargetMode="External" Type="http://schemas.openxmlformats.org/officeDocument/2006/relationships/hyperlink" /><Relationship Id="rId2135" Target="http://etrk.ru/%d1%8f-%d0%b1%d1%8b-%d0%b2-%d0%bb%d0%b5%d1%82%d1%87%d0%b8%d0%ba%d0%b8-%d0%bf%d0%be%d1%88%d0%b5%d0%bb-%d0%b2-%d1%88%d0%ba%d0%be%d0%bb%d0%b5-%d1%81%d0%b5%d0%bb%d0%b0-%d0%ba%d0%b0%d0%bc/" TargetMode="External" Type="http://schemas.openxmlformats.org/officeDocument/2006/relationships/hyperlink" /><Relationship Id="rId2136" Target="https://www.privpravda.ru/v-vichugskom-rajone-s-mesta-dtp-gospitalizirovali-muzhchinu-i-zhenshhinu/" TargetMode="External" Type="http://schemas.openxmlformats.org/officeDocument/2006/relationships/hyperlink" /><Relationship Id="rId2137" Target="https://iz.ru/1602679/2023-11-09/pozhiloi-muzhchina-invalid-pogib-v-rezultate-pozhara-v-chastnom-dome-v-saratove" TargetMode="External" Type="http://schemas.openxmlformats.org/officeDocument/2006/relationships/hyperlink" /><Relationship Id="rId2138" Target="https://vesti53.com/projects/vesti-velikij-novgorod/14597-studenty-novgorodskogo-tekhnologicheskogo-kolledzha-stali-uchastnikami-kvest-igry-antiterror.html" TargetMode="External" Type="http://schemas.openxmlformats.org/officeDocument/2006/relationships/hyperlink" /><Relationship Id="rId2139" Target="https://gazeta-pravda.ru/issue/123-31472-1013-noyabrya-2023-goda/rezinovye-kvartiry-vozvrashchayutsya/" TargetMode="External" Type="http://schemas.openxmlformats.org/officeDocument/2006/relationships/hyperlink" /><Relationship Id="rId2140" Target="https://www.mk-mari.ru/social/2023/11/09/10-noyabrya-v-mariy-el-ozhidaetsya-plokhaya-pogoda.html" TargetMode="External" Type="http://schemas.openxmlformats.org/officeDocument/2006/relationships/hyperlink" /><Relationship Id="rId2141" Target="https://ru24.net/rostov-na-donu/364551201/" TargetMode="External" Type="http://schemas.openxmlformats.org/officeDocument/2006/relationships/hyperlink" /><Relationship Id="rId2142" Target="https://zsro.ru/press_center/news/1/34174/" TargetMode="External" Type="http://schemas.openxmlformats.org/officeDocument/2006/relationships/hyperlink" /><Relationship Id="rId2143" Target="https://nao24.ru/obshestvo/38981-v-narjan-mare-proveli-okruzhnye-sorevnovanija-dinamo-po-strelbe-iz-pnevmaticheskoj-vintovki.html" TargetMode="External" Type="http://schemas.openxmlformats.org/officeDocument/2006/relationships/hyperlink" /><Relationship Id="rId2144" Target="https://kirov.bezformata.com/listnews/kirovchanin-podzheg-kvartiru-soseda/123856178/" TargetMode="External" Type="http://schemas.openxmlformats.org/officeDocument/2006/relationships/hyperlink" /><Relationship Id="rId2145" Target="https://tass.ru/ekonomika/19244723" TargetMode="External" Type="http://schemas.openxmlformats.org/officeDocument/2006/relationships/hyperlink" /><Relationship Id="rId2146" Target="https://stmegi.com/posts/113306/vzryv-v-shkole-eylata-tsakhal-nazval-prichinoy-padenie-bpla/" TargetMode="External" Type="http://schemas.openxmlformats.org/officeDocument/2006/relationships/hyperlink" /><Relationship Id="rId2147" Target="https://smartik.ru/ufa/post/200616243" TargetMode="External" Type="http://schemas.openxmlformats.org/officeDocument/2006/relationships/hyperlink" /><Relationship Id="rId2148" Target="https://smartik.ru/petrozavodsk/post/200616998" TargetMode="External" Type="http://schemas.openxmlformats.org/officeDocument/2006/relationships/hyperlink" /><Relationship Id="rId2149" Target="https://smartik.ru/kostroma/post/200615947" TargetMode="External" Type="http://schemas.openxmlformats.org/officeDocument/2006/relationships/hyperlink" /><Relationship Id="rId2150" Target="https://jewish.ru/ru/news/articles/204016" TargetMode="External" Type="http://schemas.openxmlformats.org/officeDocument/2006/relationships/hyperlink" /><Relationship Id="rId2151" Target="https://123ru.net/incidents/364556327/" TargetMode="External" Type="http://schemas.openxmlformats.org/officeDocument/2006/relationships/hyperlink" /><Relationship Id="rId2152" Target="https://nn-now.ru/dachnyj-dom-i-avtomobil-goreli-v-snt-zarnica-v-dzerzhinske-9-noyabrya/" TargetMode="External" Type="http://schemas.openxmlformats.org/officeDocument/2006/relationships/hyperlink" /><Relationship Id="rId2153" Target="https://donday.ru/v-vodoemah-rostovskoj-oblasti-s-nachala-oseni-utonuli-13-chelovek.html" TargetMode="External" Type="http://schemas.openxmlformats.org/officeDocument/2006/relationships/hyperlink" /><Relationship Id="rId2154" Target="https://vladday.ru/news/2023/11/09/sotrudnik-mchs-iz-poselka-pod-gus-hrustalnym-pogib-pri-spasenii-ranenyh/" TargetMode="External" Type="http://schemas.openxmlformats.org/officeDocument/2006/relationships/hyperlink" /><Relationship Id="rId2155" Target="http://lentka.com/a/1351847/" TargetMode="External" Type="http://schemas.openxmlformats.org/officeDocument/2006/relationships/hyperlink" /><Relationship Id="rId2156" Target="https://smartik.ru/smolensk/post/200617191" TargetMode="External" Type="http://schemas.openxmlformats.org/officeDocument/2006/relationships/hyperlink" /><Relationship Id="rId2157" Target="https://www.mkivanovo.ru/incident/2023/11/09/9-noyabrya-v-yuzhe-pozharnye-tushili-pozhar-v-kuzove-avtomobilya-kamaz.html" TargetMode="External" Type="http://schemas.openxmlformats.org/officeDocument/2006/relationships/hyperlink" /><Relationship Id="rId2158" Target="https://smartik.ru/stavropol/post/200617244" TargetMode="External" Type="http://schemas.openxmlformats.org/officeDocument/2006/relationships/hyperlink" /><Relationship Id="rId2159" Target="https://www.interfax-russia.ru/south-and-north-caucasus/news/kamysh-gorit-v-astrahanskoy-oblasti-proydennaya-ognem-ploshchad-3-tys-ga" TargetMode="External" Type="http://schemas.openxmlformats.org/officeDocument/2006/relationships/hyperlink" /><Relationship Id="rId2160" Target="https://gtrkkursk.ru/issue/46050-minuvshey-nedele-pozharnye-kurskoy-oblasti-likvidirovali-30-pozharov" TargetMode="External" Type="http://schemas.openxmlformats.org/officeDocument/2006/relationships/hyperlink" /><Relationship Id="rId2161" Target="http://council.gov.ru/events/news/149865/" TargetMode="External" Type="http://schemas.openxmlformats.org/officeDocument/2006/relationships/hyperlink" /><Relationship Id="rId2162" Target="https://smartik.ru/miass/post/200616363" TargetMode="External" Type="http://schemas.openxmlformats.org/officeDocument/2006/relationships/hyperlink" /><Relationship Id="rId2163" Target="https://93.ru/text/incidents/2023/11/09/72898382/" TargetMode="External" Type="http://schemas.openxmlformats.org/officeDocument/2006/relationships/hyperlink" /><Relationship Id="rId2164" Target="https://vestirama.ru/novosti/187632-v-noch-na-10-noyabrya-v-orenbu.html" TargetMode="External" Type="http://schemas.openxmlformats.org/officeDocument/2006/relationships/hyperlink" /><Relationship Id="rId2165" Target="https://samara.bezformata.com/listnews/ugolovnogo-dela-o-pozhare-na-nekrasovskoy/123858779/" TargetMode="External" Type="http://schemas.openxmlformats.org/officeDocument/2006/relationships/hyperlink" /><Relationship Id="rId2166" Target="https://muksun.fm/news/2023-11-09/yugorchanin-pokazal-kak-rybachit-na-konkah-3095115" TargetMode="External" Type="http://schemas.openxmlformats.org/officeDocument/2006/relationships/hyperlink" /><Relationship Id="rId2167" Target="https://perm.bezformata.com/listnews/permskogo-kraya-o-silnih-dozhdyah/123856661/" TargetMode="External" Type="http://schemas.openxmlformats.org/officeDocument/2006/relationships/hyperlink" /><Relationship Id="rId2168" Target="https://www.mngz.ru/news/4136767-v-naryan-mare-rosgvardeycy-prinyali-uchastie-v-dinamovskih-sorevnovaniyah-po-pulevoy-strelbe.html" TargetMode="External" Type="http://schemas.openxmlformats.org/officeDocument/2006/relationships/hyperlink" /><Relationship Id="rId2169" Target="https://www.xn----etbbecbrbp5ahkja1ae7v.xn--p1ai/news/block-18654/" TargetMode="External" Type="http://schemas.openxmlformats.org/officeDocument/2006/relationships/hyperlink" /><Relationship Id="rId2170" Target="https://vestikavkaza.ru/material/429146" TargetMode="External" Type="http://schemas.openxmlformats.org/officeDocument/2006/relationships/hyperlink" /><Relationship Id="rId2171" Target="https://ru24.net/rostov-na-donu/364553337/" TargetMode="External" Type="http://schemas.openxmlformats.org/officeDocument/2006/relationships/hyperlink" /><Relationship Id="rId2172" Target="https://www.perm.kp.ru/online/news/5537023/" TargetMode="External" Type="http://schemas.openxmlformats.org/officeDocument/2006/relationships/hyperlink" /><Relationship Id="rId2173" Target="https://topwar.ru/229903-izrailskaja-policija-rassmatrivaet-vzryv-v-shkole-jejlata-kak-predpolagaemyj-incident-s-bezopasnostju.html" TargetMode="External" Type="http://schemas.openxmlformats.org/officeDocument/2006/relationships/hyperlink" /><Relationship Id="rId2174" Target="https://news-life.pro/sverdl-obl/364552521/" TargetMode="External" Type="http://schemas.openxmlformats.org/officeDocument/2006/relationships/hyperlink" /><Relationship Id="rId2175" Target="https://lnr-news.ru/society/2023/11/09/281775.html" TargetMode="External" Type="http://schemas.openxmlformats.org/officeDocument/2006/relationships/hyperlink" /><Relationship Id="rId2176" Target="https://lnr-news.ru/society/2023/11/09/281776.html" TargetMode="External" Type="http://schemas.openxmlformats.org/officeDocument/2006/relationships/hyperlink" /><Relationship Id="rId2177" Target="https://ru24.net/cheboksary/364550123/" TargetMode="External" Type="http://schemas.openxmlformats.org/officeDocument/2006/relationships/hyperlink" /><Relationship Id="rId2178" Target="http://sevosetia.ru/Article/Index/605660" TargetMode="External" Type="http://schemas.openxmlformats.org/officeDocument/2006/relationships/hyperlink" /><Relationship Id="rId2179" Target="https://123ru.net/kostroma/364553645/" TargetMode="External" Type="http://schemas.openxmlformats.org/officeDocument/2006/relationships/hyperlink" /><Relationship Id="rId2180" Target="https://103news.com/tula/364558428/" TargetMode="External" Type="http://schemas.openxmlformats.org/officeDocument/2006/relationships/hyperlink" /><Relationship Id="rId2181" Target="https://kostroma.mk.ru/incident/2023/11/09/opyat-v-kostrome-evakuaciya.html" TargetMode="External" Type="http://schemas.openxmlformats.org/officeDocument/2006/relationships/hyperlink" /><Relationship Id="rId2182" Target="https://47news.ru/articles/240711/" TargetMode="External" Type="http://schemas.openxmlformats.org/officeDocument/2006/relationships/hyperlink" /><Relationship Id="rId2183" Target="https://ko44.ru/news/law/item/35231-politsiya-nashla-podzhigatelya-kotoryiy-spalil-dom-na-ulitse-privokzalnoy.html" TargetMode="External" Type="http://schemas.openxmlformats.org/officeDocument/2006/relationships/hyperlink" /><Relationship Id="rId2184" Target="https://www.33live.ru/novosti/09-11-2023-v-kovrove-iz-za-pozhara-evakuirovali-20-chelovek.html" TargetMode="External" Type="http://schemas.openxmlformats.org/officeDocument/2006/relationships/hyperlink" /><Relationship Id="rId2185" Target="https://smartik.ru/yaroslavl/post/200616918" TargetMode="External" Type="http://schemas.openxmlformats.org/officeDocument/2006/relationships/hyperlink" /><Relationship Id="rId2186" Target="https://kostroma.news/news/vladelcza-sgorevshego-nochnogo-kluba-poligon-mirzoeva-vypustili-iz-sizo/" TargetMode="External" Type="http://schemas.openxmlformats.org/officeDocument/2006/relationships/hyperlink" /><Relationship Id="rId2187" Target="https://yamal1.ru/novosti/2023/11/09/na-pereprave-mezhdu-salekhardom-labytnangi-organizovali-dezhurstvo/" TargetMode="External" Type="http://schemas.openxmlformats.org/officeDocument/2006/relationships/hyperlink" /><Relationship Id="rId2188" Target="https://life.ru/p/1619861" TargetMode="External" Type="http://schemas.openxmlformats.org/officeDocument/2006/relationships/hyperlink" /><Relationship Id="rId2189" Target="https://kaliningrad.bezformata.com/listnews/evgeniy-mishin-sotrudniki-mchs/123857325/" TargetMode="External" Type="http://schemas.openxmlformats.org/officeDocument/2006/relationships/hyperlink" /><Relationship Id="rId2190" Target="https://bm24.ru/novosti/v_samom_severnom_gorode_rossii_poyavitsya_arkticheskiy_spasatelnyy_tsentr/" TargetMode="External" Type="http://schemas.openxmlformats.org/officeDocument/2006/relationships/hyperlink" /><Relationship Id="rId2191" Target="https://p1spb.ru/news/novosti/15656-v-peterburge-na-grecheskom-prospekte-likvidirovan-pozhar.html" TargetMode="External" Type="http://schemas.openxmlformats.org/officeDocument/2006/relationships/hyperlink" /><Relationship Id="rId2192" Target="https://voljskiy.bezformata.com/listnews/protivopozharnoy-bezopasnosti/123858028/" TargetMode="External" Type="http://schemas.openxmlformats.org/officeDocument/2006/relationships/hyperlink" /><Relationship Id="rId2193" Target="https://smartik.ru/doneck/post/200618719" TargetMode="External" Type="http://schemas.openxmlformats.org/officeDocument/2006/relationships/hyperlink" /><Relationship Id="rId2194" Target="http://onekorea.ru/2023/11/09/pozharnaya-oxrana-rk-budet-osnashhena-luchshej-v-mire-texnikoj/" TargetMode="External" Type="http://schemas.openxmlformats.org/officeDocument/2006/relationships/hyperlink" /><Relationship Id="rId2195" Target="http://smolensk.holme.ru/news/654d256ec77a458e78a28ff6/" TargetMode="External" Type="http://schemas.openxmlformats.org/officeDocument/2006/relationships/hyperlink" /><Relationship Id="rId2196" Target="https://www.gtrkmariel.ru/news/russia-24/intervyu-pozharnaya-bezopasnost-v-mariy-el-v-osenne-zimniy-period/" TargetMode="External" Type="http://schemas.openxmlformats.org/officeDocument/2006/relationships/hyperlink" /><Relationship Id="rId2197" Target="https://parmanews.ru/novost/97618/" TargetMode="External" Type="http://schemas.openxmlformats.org/officeDocument/2006/relationships/hyperlink" /><Relationship Id="rId2198" Target="https://www.pnp.ru/social/yackin-vazhno-podderzhat-rebyat-kotorye-okazyvayut-pomoshh-v-opasnykh-situaciyakh.html" TargetMode="External" Type="http://schemas.openxmlformats.org/officeDocument/2006/relationships/hyperlink" /><Relationship Id="rId2199" Target="https://news.myseldon.com/ru/news/index/299949595" TargetMode="External" Type="http://schemas.openxmlformats.org/officeDocument/2006/relationships/hyperlink" /><Relationship Id="rId2200" Target="https://fn-volga.ru/news/view/id/215943" TargetMode="External" Type="http://schemas.openxmlformats.org/officeDocument/2006/relationships/hyperlink" /><Relationship Id="rId2201" Target="https://my.kribrum.ru/document/9151315488471127662" TargetMode="External" Type="http://schemas.openxmlformats.org/officeDocument/2006/relationships/hyperlink" /><Relationship Id="rId2202" Target="https://smartik.ru/joshkar-ola/post/200618705" TargetMode="External" Type="http://schemas.openxmlformats.org/officeDocument/2006/relationships/hyperlink" /><Relationship Id="rId2203" Target="https://vladikavkaz.bezformata.com/listnews/taymuraz-tuskaev-provel-zasedanie/123857422/" TargetMode="External" Type="http://schemas.openxmlformats.org/officeDocument/2006/relationships/hyperlink" /><Relationship Id="rId2204" Target="https://my.kribrum.ru/document/9151315488471133529" TargetMode="External" Type="http://schemas.openxmlformats.org/officeDocument/2006/relationships/hyperlink" /><Relationship Id="rId2205" Target="https://ru24.net/spb/364553620/" TargetMode="External" Type="http://schemas.openxmlformats.org/officeDocument/2006/relationships/hyperlink" /><Relationship Id="rId2206" Target="https://allnw.ru/news/2023/11/9/166222" TargetMode="External" Type="http://schemas.openxmlformats.org/officeDocument/2006/relationships/hyperlink" /><Relationship Id="rId2207" Target="https://zn-bratsk.ru/poterjavshihsja-detej-nashli-ne-vseh-no-navyki-poiska-poluchili/" TargetMode="External" Type="http://schemas.openxmlformats.org/officeDocument/2006/relationships/hyperlink" /><Relationship Id="rId2208" Target="https://tass.ru/obschestvo/19246451" TargetMode="External" Type="http://schemas.openxmlformats.org/officeDocument/2006/relationships/hyperlink" /><Relationship Id="rId2209" Target="https://www.samara.kp.ru/online/news/5537057/" TargetMode="External" Type="http://schemas.openxmlformats.org/officeDocument/2006/relationships/hyperlink" /><Relationship Id="rId2210" Target="https://rabochy-put.ru/world_and_country/184496-ministr-vnutrennikh-del-nagradil-sotrudnikov-za-muzhestvo-i-geroizm-proyavlennye-pri-spasenii-pogiba.html" TargetMode="External" Type="http://schemas.openxmlformats.org/officeDocument/2006/relationships/hyperlink" /><Relationship Id="rId2211" Target="https://berdyansk-news.ru/society/2023/11/09/28544.html" TargetMode="External" Type="http://schemas.openxmlformats.org/officeDocument/2006/relationships/hyperlink" /><Relationship Id="rId2212" Target="https://sanktpeterburg.bezformata.com/listnews/finansovoy-gramotnosti-dostupnim/123858608/" TargetMode="External" Type="http://schemas.openxmlformats.org/officeDocument/2006/relationships/hyperlink" /><Relationship Id="rId2213" Target="https://ru24.net/moscow/364554746/" TargetMode="External" Type="http://schemas.openxmlformats.org/officeDocument/2006/relationships/hyperlink" /><Relationship Id="rId2214" Target="https://sprintnews.ru/uncategorized/lenta-pozharnye-likvidirovali-otkrytoe-gorenie-v-rossijskom-torgovom-tsentre/" TargetMode="External" Type="http://schemas.openxmlformats.org/officeDocument/2006/relationships/hyperlink" /><Relationship Id="rId2215" Target="https://63.ru/text/realty/2023/11/09/72898391/" TargetMode="External" Type="http://schemas.openxmlformats.org/officeDocument/2006/relationships/hyperlink" /><Relationship Id="rId2216" Target="https://smartik.ru/petrozavodsk/post/200619551" TargetMode="External" Type="http://schemas.openxmlformats.org/officeDocument/2006/relationships/hyperlink" /><Relationship Id="rId2217" Target="https://kostroma.bezformata.com/listnews/kostromskoy-okraine-riskuet-vstretit/123858675/" TargetMode="External" Type="http://schemas.openxmlformats.org/officeDocument/2006/relationships/hyperlink" /><Relationship Id="rId2218" Target="https://ptzgovorit.ru/news/zhiloy-dom-vspyhnul-na-severe-karelii" TargetMode="External" Type="http://schemas.openxmlformats.org/officeDocument/2006/relationships/hyperlink" /><Relationship Id="rId2219" Target="https://103news.com/krasnodar/364560260/" TargetMode="External" Type="http://schemas.openxmlformats.org/officeDocument/2006/relationships/hyperlink" /><Relationship Id="rId2220" Target="http://gorodskoyportal.ru/krasnodar/news/society/86420428/" TargetMode="External" Type="http://schemas.openxmlformats.org/officeDocument/2006/relationships/hyperlink" /><Relationship Id="rId2221" Target="https://volga.news/article/685880.html" TargetMode="External" Type="http://schemas.openxmlformats.org/officeDocument/2006/relationships/hyperlink" /><Relationship Id="rId2222" Target="https://cdn-v.rtr-vesti.ru/_cdn_auth/secure/v/vh/mp4/hd-wide/002/902/145.mp4?auth=mh&amp;vid=2902145#15873207213117647911" TargetMode="External" Type="http://schemas.openxmlformats.org/officeDocument/2006/relationships/hyperlink" /><Relationship Id="rId2223" Target="https://sochi1.ru/text/incidents/2023/11/09/72898586/" TargetMode="External" Type="http://schemas.openxmlformats.org/officeDocument/2006/relationships/hyperlink" /><Relationship Id="rId2224" Target="https://vecherka-spb.ru/2023/11/09/v-tsentre-peterburga-gorela-kommunalnaya-kvartira" TargetMode="External" Type="http://schemas.openxmlformats.org/officeDocument/2006/relationships/hyperlink" /><Relationship Id="rId2225" Target="https://103news.com/spb/364556918/" TargetMode="External" Type="http://schemas.openxmlformats.org/officeDocument/2006/relationships/hyperlink" /><Relationship Id="rId2226" Target="https://cdn-v.rtr-vesti.ru/_cdn_auth/secure/v/vh/mp4/hd-wide/002/902/147.mp4?auth=mh&amp;vid=2902147#10542918395484080830" TargetMode="External" Type="http://schemas.openxmlformats.org/officeDocument/2006/relationships/hyperlink" /><Relationship Id="rId2227" Target="https://eastrussia.ru/news/u-beregov-sakhalina-tanker-sel-na-mel/" TargetMode="External" Type="http://schemas.openxmlformats.org/officeDocument/2006/relationships/hyperlink" /><Relationship Id="rId2228" Target="https://123ru.net/voronezh/364556566/" TargetMode="External" Type="http://schemas.openxmlformats.org/officeDocument/2006/relationships/hyperlink" /><Relationship Id="rId2229" Target="https://slavgorod-online.ru/proisshestviya/passajirskaia-gazel-zagorelas-v-altaiskom-krae.html" TargetMode="External" Type="http://schemas.openxmlformats.org/officeDocument/2006/relationships/hyperlink" /><Relationship Id="rId2230" Target="https://donday.ru/v-rostove-nagradili-junyh-geroev-projavivshih-muzhestvo-v-jekstremalnyh-situacijah.html" TargetMode="External" Type="http://schemas.openxmlformats.org/officeDocument/2006/relationships/hyperlink" /><Relationship Id="rId2231" Target="https://ivanovo-prof.ru/novosti_iooop/publichnye_slushaniya_po_proektu_oblastnogo_byudzheta/" TargetMode="External" Type="http://schemas.openxmlformats.org/officeDocument/2006/relationships/hyperlink" /><Relationship Id="rId2232" Target="https://63.ru/text/incidents/2023/11/09/72898574/" TargetMode="External" Type="http://schemas.openxmlformats.org/officeDocument/2006/relationships/hyperlink" /><Relationship Id="rId2233" Target="https://smartik.ru/chelyabinsk/post/200619565" TargetMode="External" Type="http://schemas.openxmlformats.org/officeDocument/2006/relationships/hyperlink" /><Relationship Id="rId2234" Target="https://www.mk.ru/moscow/2023/11/09/obshhestvennye-punkty-okhrany-poryadka-stoyat-na-strazhe-bezopasnosti-moskvichey.html" TargetMode="External" Type="http://schemas.openxmlformats.org/officeDocument/2006/relationships/hyperlink" /><Relationship Id="rId2235" Target="https://xn--b1acdsycapm.com/2023/11/v-kakih-gorodah-i-rajonah-lnr-ne-budet-sveta-10-noyabrya-2/" TargetMode="External" Type="http://schemas.openxmlformats.org/officeDocument/2006/relationships/hyperlink" /><Relationship Id="rId2236" Target="https://saransk-gid.ru/news/proisshestviya/mchs-mordovii-opublikovalo-shtormovoe-preduprezhdenie-na-9-noyabrya.htm" TargetMode="External" Type="http://schemas.openxmlformats.org/officeDocument/2006/relationships/hyperlink" /><Relationship Id="rId2237" Target="https://i3vestno.ru/news/2023/11/09/pervaya_dekada_noyabrya_v_ivanovskoy_oblasti_zavershitsya_oblachnostyu_i_osennimi_tumanami_" TargetMode="External" Type="http://schemas.openxmlformats.org/officeDocument/2006/relationships/hyperlink" /><Relationship Id="rId2238" Target="https://xn----7sbhwjb3brd.xn--p1ai/news/murmanskaya-oblast-arktika-16/v-murmanske-sostoyalis-mezhvedomstvennye-taktiko-specialnye-ucheniya-po-likvidacii-posledstviy-dtp" TargetMode="External" Type="http://schemas.openxmlformats.org/officeDocument/2006/relationships/hyperlink" /><Relationship Id="rId2239" Target="http://anapa-prokuratura.ru/news/09-11-2023/1856" TargetMode="External" Type="http://schemas.openxmlformats.org/officeDocument/2006/relationships/hyperlink" /><Relationship Id="rId2240" Target="https://daytimenews.ru/samara/samaru-sneset-shtormovoy-veter-87993.html" TargetMode="External" Type="http://schemas.openxmlformats.org/officeDocument/2006/relationships/hyperlink" /><Relationship Id="rId2241" Target="https://krasnoyarsk.bezformata.com/listnews/enisey-nachinaet-pokrivatsya-ledyanim/123859299/" TargetMode="External" Type="http://schemas.openxmlformats.org/officeDocument/2006/relationships/hyperlink" /><Relationship Id="rId2242" Target="https://sytomino.ru/society/safety/media/2023/11/9/chto-nuzhno-znat-o-stanovlenii-lda-osenyu/" TargetMode="External" Type="http://schemas.openxmlformats.org/officeDocument/2006/relationships/hyperlink" /><Relationship Id="rId2243" Target="https://petrozavodsk.bezformata.com/listnews/uchenii-po-likvidatcii-posledstviy-dtp/123858363/" TargetMode="External" Type="http://schemas.openxmlformats.org/officeDocument/2006/relationships/hyperlink" /><Relationship Id="rId2244" Target="https://forpost-sevastopol.ru/newsfull/1709038/izrailskaya-politsiya-rassmatrivaet-vzryv-v-shkole-ejlata-kak-predpolagaemyj-intsident-s-bezopasnost.html" TargetMode="External" Type="http://schemas.openxmlformats.org/officeDocument/2006/relationships/hyperlink" /><Relationship Id="rId2245" Target="https://ivanovo.bezformata.com/listnews/zvena-po-spetcialnosti-20-02-04-pozharnaya/123859861/" TargetMode="External" Type="http://schemas.openxmlformats.org/officeDocument/2006/relationships/hyperlink" /><Relationship Id="rId2246" Target="https://yaroslavl.bezformata.com/listnews/proshli-ucheniya-sotrudnikov-mchs/123859972/" TargetMode="External" Type="http://schemas.openxmlformats.org/officeDocument/2006/relationships/hyperlink" /><Relationship Id="rId2247" Target="https://volgograd-news.net/incident/2023/11/09/275553.html" TargetMode="External" Type="http://schemas.openxmlformats.org/officeDocument/2006/relationships/hyperlink" /><Relationship Id="rId2248" Target="https://tr.ria.ru/news/1131576037" TargetMode="External" Type="http://schemas.openxmlformats.org/officeDocument/2006/relationships/hyperlink" /><Relationship Id="rId2249" Target="https://infoneva.ru/?module=articles&amp;action=view&amp;id=68507" TargetMode="External" Type="http://schemas.openxmlformats.org/officeDocument/2006/relationships/hyperlink" /><Relationship Id="rId2250" Target="http://gorodskoyportal.ru/smolensk/news/news/86421308/" TargetMode="External" Type="http://schemas.openxmlformats.org/officeDocument/2006/relationships/hyperlink" /><Relationship Id="rId2251" Target="https://feotoday.ru/news/30951-obezvrezhivanie-vzryvoopasnyh-predmetov-vremen-velikoi-otechestvennoi-voiny-v-go-armjansk-leni.html" TargetMode="External" Type="http://schemas.openxmlformats.org/officeDocument/2006/relationships/hyperlink" /><Relationship Id="rId2252" Target="https://kaluganews.com/news/35226/" TargetMode="External" Type="http://schemas.openxmlformats.org/officeDocument/2006/relationships/hyperlink" /><Relationship Id="rId2253" Target="https://crimea.ria.ru/20231109/v-krymu-obezvredili-prolezhavshie-80-let-v-zemle-boepripasy-1132698282.html" TargetMode="External" Type="http://schemas.openxmlformats.org/officeDocument/2006/relationships/hyperlink" /><Relationship Id="rId2254" Target="https://123ru.net/kaluga/364567282/" TargetMode="External" Type="http://schemas.openxmlformats.org/officeDocument/2006/relationships/hyperlink" /><Relationship Id="rId2255" Target="https://123ru.net/simferopol/364562202/" TargetMode="External" Type="http://schemas.openxmlformats.org/officeDocument/2006/relationships/hyperlink" /><Relationship Id="rId2256" Target="https://kaliningrad.bezformata.com/listnews/profilaktike-detskogo-dorozhno/123859605/" TargetMode="External" Type="http://schemas.openxmlformats.org/officeDocument/2006/relationships/hyperlink" /><Relationship Id="rId2257" Target="https://lug-info.com/news/sinoptiki-prognoziruyut-10-noyabrya-v-lnr-do-11-gradusov-tepla" TargetMode="External" Type="http://schemas.openxmlformats.org/officeDocument/2006/relationships/hyperlink" /><Relationship Id="rId2258" Target="https://vesti-yaroslavl.ru/novosti/item/78014-v-yaroslavle-proshli-masshtabnye-ucheniya-mchs-politsii-i-medikov" TargetMode="External" Type="http://schemas.openxmlformats.org/officeDocument/2006/relationships/hyperlink" /><Relationship Id="rId2259" Target="https://krasnodar.bezformata.com/listnews/kurortnom-prospekte-sluchilsya-pozhar/123860411/" TargetMode="External" Type="http://schemas.openxmlformats.org/officeDocument/2006/relationships/hyperlink" /><Relationship Id="rId2260" Target="https://news.myseldon.com/ru/news/index/299954324" TargetMode="External" Type="http://schemas.openxmlformats.org/officeDocument/2006/relationships/hyperlink" /><Relationship Id="rId2261" Target="https://sevastopol-news.com/society/2023/11/09/320551.html" TargetMode="External" Type="http://schemas.openxmlformats.org/officeDocument/2006/relationships/hyperlink" /><Relationship Id="rId2262" Target="https://citytraffic.ru/2023/11/09/%d0%b2-%d1%81%d0%b0%d0%bc%d0%b0%d1%80%d0%b5-%d0%b1%d1%83%d0%b4%d1%83%d1%82-%d1%81%d1%83%d0%b4%d0%b8%d1%82%d1%8c-%d0%b6%d0%b8%d0%bb%d1%8c%d1%86%d0%b0-%d0%b4%d0%be%d0%bc%d0%b0-%d0%bd%d0%b0-%d0%bd%d0%b5/" TargetMode="External" Type="http://schemas.openxmlformats.org/officeDocument/2006/relationships/hyperlink" /><Relationship Id="rId2263" Target="https://lnr-news.ru/society/2023/11/09/281830.html" TargetMode="External" Type="http://schemas.openxmlformats.org/officeDocument/2006/relationships/hyperlink" /><Relationship Id="rId2264" Target="http://newsml.itar-tass.com/NewsML/NewsMLGenStore.nsf/NewsItem?openagent&amp;docid=2A2986355EF2F7A143258A62005F2E8C" TargetMode="External" Type="http://schemas.openxmlformats.org/officeDocument/2006/relationships/hyperlink" /><Relationship Id="rId2265" Target="https://news.myseldon.com/ru/news/index/299955072" TargetMode="External" Type="http://schemas.openxmlformats.org/officeDocument/2006/relationships/hyperlink" /><Relationship Id="rId2266" Target="https://www.rbc.ru/politics/09/11/2023/621a39ba9a79472784f029d4" TargetMode="External" Type="http://schemas.openxmlformats.org/officeDocument/2006/relationships/hyperlink" /><Relationship Id="rId2267" Target="https://1sn.ru/aktualnye-voprosy-deputata-ot-yakutii-dlya-ministra-mcs" TargetMode="External" Type="http://schemas.openxmlformats.org/officeDocument/2006/relationships/hyperlink" /><Relationship Id="rId2268" Target="https://smartik.ru/almetevsk/post/200625231" TargetMode="External" Type="http://schemas.openxmlformats.org/officeDocument/2006/relationships/hyperlink" /><Relationship Id="rId2269" Target="https://runews24.ru/krasnoyarsk/09/11/2023/kolichestvo-zhitelej-krasnoyarska-mozhet-vyirasti-do-2042-goda" TargetMode="External" Type="http://schemas.openxmlformats.org/officeDocument/2006/relationships/hyperlink" /><Relationship Id="rId2270" Target="https://www.pnp.ru/social/policiyu-lishat-polnomochiy-po-vozbuzhdeniyu-ryada-administrativnykh-del.html" TargetMode="External" Type="http://schemas.openxmlformats.org/officeDocument/2006/relationships/hyperlink" /><Relationship Id="rId2271" Target="http://newsml.itar-tass.com/NewsML/NewsMLGenStore.nsf/NewsItem?openagent&amp;docid=417A742921B20DE443258A6200605D6D" TargetMode="External" Type="http://schemas.openxmlformats.org/officeDocument/2006/relationships/hyperlink" /><Relationship Id="rId2272" Target="https://forpost-sz.ru/a/2023-11-09/v-pyatnicu-v-lenoblasti-budet-dozhdlivo" TargetMode="External" Type="http://schemas.openxmlformats.org/officeDocument/2006/relationships/hyperlink" /><Relationship Id="rId2273" Target="https://donday-shakhty.ru/v-novoshahtinske-dve-pozharnye-mashiny-tushili-zagorevshijsja-musor.html" TargetMode="External" Type="http://schemas.openxmlformats.org/officeDocument/2006/relationships/hyperlink" /><Relationship Id="rId2274" Target="https://kursdela.biz/news/2023-11-09/neskolko-chasov-pytalis-spasti-sovu-zastryavshuyu-na-stolbe-v-elitnom-zhk-chelyabinska-3095188" TargetMode="External" Type="http://schemas.openxmlformats.org/officeDocument/2006/relationships/hyperlink" /><Relationship Id="rId2275" Target="https://xn--b1acdsycapm.com/2023/11/zima-blizko-v-lnr-10-noyabrya-ozhidaetsya-moroz/" TargetMode="External" Type="http://schemas.openxmlformats.org/officeDocument/2006/relationships/hyperlink" /><Relationship Id="rId2276" Target="https://www.oreanda-news.com/gosudarstvo/voennaya-svodka-ot-9-noyabrya/article1494729/" TargetMode="External" Type="http://schemas.openxmlformats.org/officeDocument/2006/relationships/hyperlink" /><Relationship Id="rId2277" Target="https://ru24.net/smolensk/364574329/" TargetMode="External" Type="http://schemas.openxmlformats.org/officeDocument/2006/relationships/hyperlink" /><Relationship Id="rId2278" Target="https://rostov.ru/society/v-rostove-detjam-gerojam-vruchili-nagrady-za-projavlennoe-muzhestvo-v-jekstremalnyh-situacijah.html" TargetMode="External" Type="http://schemas.openxmlformats.org/officeDocument/2006/relationships/hyperlink" /><Relationship Id="rId2279" Target="https://allnw.ru/news/2023/11/9/166284" TargetMode="External" Type="http://schemas.openxmlformats.org/officeDocument/2006/relationships/hyperlink" /><Relationship Id="rId2280" Target="https://103news.com/spb/364563803/" TargetMode="External" Type="http://schemas.openxmlformats.org/officeDocument/2006/relationships/hyperlink" /><Relationship Id="rId2281" Target="https://bessonovka.pnzreg.ru/news/zhilishchno-kommunalnoe-khozyaystvo-go-i-chs/502936/" TargetMode="External" Type="http://schemas.openxmlformats.org/officeDocument/2006/relationships/hyperlink" /><Relationship Id="rId2282" Target="https://rostov.mk.ru/social/2023/11/09/v-rostovenadonu-vruchili-nagrady-yunym-geroyam-proyavivshim-muzhestvo-v-ekstremalnykh-situaciyakh.html" TargetMode="External" Type="http://schemas.openxmlformats.org/officeDocument/2006/relationships/hyperlink" /><Relationship Id="rId2283" Target="https://www.ural56.ru/news/707075/" TargetMode="External" Type="http://schemas.openxmlformats.org/officeDocument/2006/relationships/hyperlink" /><Relationship Id="rId2284" Target="http://gorodskoyportal.ru/ekaterinburg/news/news/86422129/" TargetMode="External" Type="http://schemas.openxmlformats.org/officeDocument/2006/relationships/hyperlink" /><Relationship Id="rId2285" Target="https://smi2.ru/article/147224247" TargetMode="External" Type="http://schemas.openxmlformats.org/officeDocument/2006/relationships/hyperlink" /><Relationship Id="rId2286" Target="https://portalvoronezh.ru/news/obschestvo/semeryh-voronezhcev-nashli-mertvymi-volontery.html" TargetMode="External" Type="http://schemas.openxmlformats.org/officeDocument/2006/relationships/hyperlink" /><Relationship Id="rId2287" Target="https://smartik.ru/kaliningrad/post/200625915" TargetMode="External" Type="http://schemas.openxmlformats.org/officeDocument/2006/relationships/hyperlink" /><Relationship Id="rId2288" Target="https://rossaprimavera.ru/news/357bd74b" TargetMode="External" Type="http://schemas.openxmlformats.org/officeDocument/2006/relationships/hyperlink" /><Relationship Id="rId2289" Target="https://forpost-sz.ru/a/2023-11-09/peterburzhcev-zhdyot-pasmurnaya-pyatnica" TargetMode="External" Type="http://schemas.openxmlformats.org/officeDocument/2006/relationships/hyperlink" /><Relationship Id="rId2290" Target="https://123ru.net/orel/364565233/" TargetMode="External" Type="http://schemas.openxmlformats.org/officeDocument/2006/relationships/hyperlink" /><Relationship Id="rId2291" Target="https://megapolisonline.ru/pozharnye-spasli-lisu-zastryavshuyu-mezhdu-relsami-u-devyatkina-zhivotnoe-ne-vyzhilo/" TargetMode="External" Type="http://schemas.openxmlformats.org/officeDocument/2006/relationships/hyperlink" /><Relationship Id="rId2292" Target="https://ura.news/news/1052702452" TargetMode="External" Type="http://schemas.openxmlformats.org/officeDocument/2006/relationships/hyperlink" /><Relationship Id="rId2293" Target="https://ru24.net/ekaterinburg/364564896/" TargetMode="External" Type="http://schemas.openxmlformats.org/officeDocument/2006/relationships/hyperlink" /><Relationship Id="rId2294" Target="https://smartik.ru/saransk/post/200625432" TargetMode="External" Type="http://schemas.openxmlformats.org/officeDocument/2006/relationships/hyperlink" /><Relationship Id="rId2295" Target="https://cdn-v.rtr-vesti.ru/_cdn_auth/secure/v/vh/mp4/hd-wide/002/902/200.mp4?auth=mh&amp;vid=2902200#12985811879015141690" TargetMode="External" Type="http://schemas.openxmlformats.org/officeDocument/2006/relationships/hyperlink" /><Relationship Id="rId2296" Target="https://123ru.net/pics/364565484/" TargetMode="External" Type="http://schemas.openxmlformats.org/officeDocument/2006/relationships/hyperlink" /><Relationship Id="rId2297" Target="https://vestikavkaza.ru/material/429155" TargetMode="External" Type="http://schemas.openxmlformats.org/officeDocument/2006/relationships/hyperlink" /><Relationship Id="rId2298" Target="https://kirov.aif.ru/incidents/fire/v_kirove_23-letniy_muzhchina_podzhyog_divan_v_kvartire_gde_nahodilis_deti" TargetMode="External" Type="http://schemas.openxmlformats.org/officeDocument/2006/relationships/hyperlink" /><Relationship Id="rId2299" Target="https://bsk-news.ru/15332-v-sele-uljanovka-semja-lishilas-doma-iz-za-pozhara-.html" TargetMode="External" Type="http://schemas.openxmlformats.org/officeDocument/2006/relationships/hyperlink" /><Relationship Id="rId2300" Target="https://kianews24.ru/news/18-boepripasov-vremen-velikoy-otechestv/" TargetMode="External" Type="http://schemas.openxmlformats.org/officeDocument/2006/relationships/hyperlink" /><Relationship Id="rId2301" Target="https://karelinform.ru/news/2023-11-09/zhiloy-dom-zagorelsya-v-odnom-iz-rayonov-karelii-3094767" TargetMode="External" Type="http://schemas.openxmlformats.org/officeDocument/2006/relationships/hyperlink" /><Relationship Id="rId2302" Target="https://usinsk.online/news/dva-sotrudnika-usinskoj-politsii-poluchili-medali-ot-ministra-vnutrennih-del-rossii/#comment-443660" TargetMode="External" Type="http://schemas.openxmlformats.org/officeDocument/2006/relationships/hyperlink" /><Relationship Id="rId2303" Target="https://sakh.online/news/18/2023-11-10/zelenskiy-prodlil-mobilizatsiyu-i-voennoe-polozhenie-na-ukraine-hod-svo-na-9-noyabrya-387065" TargetMode="External" Type="http://schemas.openxmlformats.org/officeDocument/2006/relationships/hyperlink" /><Relationship Id="rId2304" Target="https://kaliningrad.bezformata.com/listnews/mbou-sosh-1-goroda-svetliy/123861092/" TargetMode="External" Type="http://schemas.openxmlformats.org/officeDocument/2006/relationships/hyperlink" /><Relationship Id="rId2305" Target="https://103news.com/cheboksary/364567471/" TargetMode="External" Type="http://schemas.openxmlformats.org/officeDocument/2006/relationships/hyperlink" /><Relationship Id="rId2306" Target="http://gorodskoyportal.ru/tver/news/news/86422286/" TargetMode="External" Type="http://schemas.openxmlformats.org/officeDocument/2006/relationships/hyperlink" /><Relationship Id="rId2307" Target="https://crimeapress.info/gorel-kamysh-derevya-gnulis-mchs-kryma-napominaet-ob-opasnosti-landshaftnyh-pozharov/" TargetMode="External" Type="http://schemas.openxmlformats.org/officeDocument/2006/relationships/hyperlink" /><Relationship Id="rId2308" Target="https://fondsk.ru/news/2023/11/09/specialnaya-voennaya-operaciya-vs-rf-i-sobytiya-na-ukraine-9-noyabrya-vecher.html" TargetMode="External" Type="http://schemas.openxmlformats.org/officeDocument/2006/relationships/hyperlink" /><Relationship Id="rId2309" Target="https://vecherka-spb.ru/2023/11/09/v-vasileostrovskom-raione-peterburga-pozharnie-tushili-ogon-v-pyatietazhnom-zdanii" TargetMode="External" Type="http://schemas.openxmlformats.org/officeDocument/2006/relationships/hyperlink" /><Relationship Id="rId2310" Target="https://www.kommersant.ru/doc/6323489" TargetMode="External" Type="http://schemas.openxmlformats.org/officeDocument/2006/relationships/hyperlink" /><Relationship Id="rId2311" Target="https://blagoveshensk.bezformata.com/listnews/rasskazal-deputatam-gosudarstvennoy/123861241/" TargetMode="External" Type="http://schemas.openxmlformats.org/officeDocument/2006/relationships/hyperlink" /><Relationship Id="rId2312" Target="https://peterburg2.ru/news/rosgvardeycy-pomogli-spasatelyam-pri-evakuacii-doma-na-slavyanskoy-ulice-144309.html" TargetMode="External" Type="http://schemas.openxmlformats.org/officeDocument/2006/relationships/hyperlink" /><Relationship Id="rId2313" Target="http://lentka.com/a/1351946/" TargetMode="External" Type="http://schemas.openxmlformats.org/officeDocument/2006/relationships/hyperlink" /><Relationship Id="rId2314" Target="https://dailynews.ru/2023/11/09/lisa-v-lenoblasti-popala-v-bedu-zastrjav-mezhdu-zheleznodorozhnymi-putjami.html" TargetMode="External" Type="http://schemas.openxmlformats.org/officeDocument/2006/relationships/hyperlink" /><Relationship Id="rId2315" Target="https://smotrim.ru/video/2711539" TargetMode="External" Type="http://schemas.openxmlformats.org/officeDocument/2006/relationships/hyperlink" /><Relationship Id="rId2316" Target="https://www.rostov.kp.ru/daily/27579/4849420/" TargetMode="External" Type="http://schemas.openxmlformats.org/officeDocument/2006/relationships/hyperlink" /><Relationship Id="rId2317" Target="https://vecherka-spb.ru/2023/11/09/zhitelei-lenoblasti-predupredili-o-tumane-v-pyatnitsu" TargetMode="External" Type="http://schemas.openxmlformats.org/officeDocument/2006/relationships/hyperlink" /><Relationship Id="rId2318" Target="https://www.penzainform.ru/news/life/2023/11/09/vo_dvore_na_ulitce_sverdlova_v_penze_snova_ruhnulo_derevo.html" TargetMode="External" Type="http://schemas.openxmlformats.org/officeDocument/2006/relationships/hyperlink" /><Relationship Id="rId2319" Target="https://www.donetsk.kp.ru/daily/27579/4849426/" TargetMode="External" Type="http://schemas.openxmlformats.org/officeDocument/2006/relationships/hyperlink" /><Relationship Id="rId2320" Target="https://oskoltv.ru/news/rubrika-est-vopros-est-otvet-vremja-geroev/" TargetMode="External" Type="http://schemas.openxmlformats.org/officeDocument/2006/relationships/hyperlink" /><Relationship Id="rId2321" Target="https://e-plastic.ru/news/v-podmoskove-sgorela-ferma-po-pererabotke-plastmass/" TargetMode="External" Type="http://schemas.openxmlformats.org/officeDocument/2006/relationships/hyperlink" /><Relationship Id="rId2322" Target="https://tass.ru/obschestvo/19248309" TargetMode="External" Type="http://schemas.openxmlformats.org/officeDocument/2006/relationships/hyperlink" /><Relationship Id="rId2323" Target="https://103news.com/nizhniy_novgorod/364569401/" TargetMode="External" Type="http://schemas.openxmlformats.org/officeDocument/2006/relationships/hyperlink" /><Relationship Id="rId2324" Target="https://www.ivanovonews.ru/news/1336376/" TargetMode="External" Type="http://schemas.openxmlformats.org/officeDocument/2006/relationships/hyperlink" /><Relationship Id="rId2325" Target="https://don24.ru/rubric/obschestvo/v-rostove-nagradili-detey-geroev-za-otvagu-i-muzhestvo-v-chrezvychaynyh-situaciyah.html" TargetMode="External" Type="http://schemas.openxmlformats.org/officeDocument/2006/relationships/hyperlink" /><Relationship Id="rId2326" Target="https://karelinform.ru/news/2023-11-09/lyudey-evakuirovali-iz-goryaschego-doma-v-karelii-v-protivogazah-3094758" TargetMode="External" Type="http://schemas.openxmlformats.org/officeDocument/2006/relationships/hyperlink" /><Relationship Id="rId2327" Target="https://smartik.ru/petrozavodsk/post/200628663" TargetMode="External" Type="http://schemas.openxmlformats.org/officeDocument/2006/relationships/hyperlink" /><Relationship Id="rId2328" Target="https://spbdnevnik.ru/news/2023-11-09/pyatnitsa-v-lenoblasti-budet-tumannoy-i-dozhdlivoy" TargetMode="External" Type="http://schemas.openxmlformats.org/officeDocument/2006/relationships/hyperlink" /><Relationship Id="rId2329" Target="https://www.penzainform.ru/news/social/2023/11/09/10_noyabrya_zhitelej_penzenskoj_oblasti_opyat_zhdet_dozhd.html" TargetMode="External" Type="http://schemas.openxmlformats.org/officeDocument/2006/relationships/hyperlink" /><Relationship Id="rId2330" Target="https://berezniki.bezformata.com/listnews/preduprezhdaet-o-silnih-livnyah/123862234/" TargetMode="External" Type="http://schemas.openxmlformats.org/officeDocument/2006/relationships/hyperlink" /><Relationship Id="rId2331" Target="https://www.krsk.kp.ru/online/news/5537223/" TargetMode="External" Type="http://schemas.openxmlformats.org/officeDocument/2006/relationships/hyperlink" /><Relationship Id="rId2332" Target="https://sosnovoborsk.bezformata.com/listnews/analiz-operativnoy-obstanovki-za-09-11-2023g/123867624/" TargetMode="External" Type="http://schemas.openxmlformats.org/officeDocument/2006/relationships/hyperlink" /><Relationship Id="rId2333" Target="https://103news.com/mix/364570606/" TargetMode="External" Type="http://schemas.openxmlformats.org/officeDocument/2006/relationships/hyperlink" /><Relationship Id="rId2334" Target="https://www.mk-smolensk.ru/incident/2023/11/09/v-desnogorske-zagorelas-kvartira.html" TargetMode="External" Type="http://schemas.openxmlformats.org/officeDocument/2006/relationships/hyperlink" /><Relationship Id="rId2335" Target="https://vesti-kaliningrad.ru/oblastnaya-prokuratura-napravila-v-sud-dva-rezonansnyx-ugolovnyx-dela/" TargetMode="External" Type="http://schemas.openxmlformats.org/officeDocument/2006/relationships/hyperlink" /><Relationship Id="rId2336" Target="https://www.interfax-russia.ru/center/news/zaversheny-raboty-na-truboprovode-v-pereslavle-zalesskom-soobshchil-gubernator-yaroslavskoy-oblasti" TargetMode="External" Type="http://schemas.openxmlformats.org/officeDocument/2006/relationships/hyperlink" /><Relationship Id="rId2337" Target="https://yarsmi.ru/2023/11/09/v-pereslavle-posle-remonta-zapustili-glavnuyu-nasosnuyu-stancziyu/" TargetMode="External" Type="http://schemas.openxmlformats.org/officeDocument/2006/relationships/hyperlink" /><Relationship Id="rId2338" Target="https://vedomostiural.ru/news/pravitelstvo-ogranichit-rol-policii-v-administrativnyh-delah/" TargetMode="External" Type="http://schemas.openxmlformats.org/officeDocument/2006/relationships/hyperlink" /><Relationship Id="rId2339" Target="https://103news.com/voronezh/364572073/" TargetMode="External" Type="http://schemas.openxmlformats.org/officeDocument/2006/relationships/hyperlink" /><Relationship Id="rId2340" Target="https://toptver.ru/lenta/novost-dnja-chto-zainteresovalo-chitatelej-top-tver-9-nojabrja/" TargetMode="External" Type="http://schemas.openxmlformats.org/officeDocument/2006/relationships/hyperlink" /><Relationship Id="rId2341" Target="https://moskva.bezformata.com/listnews/kvalifikatciyu-po-pozharnoy-bezopasnosti/123862821/" TargetMode="External" Type="http://schemas.openxmlformats.org/officeDocument/2006/relationships/hyperlink" /><Relationship Id="rId2342" Target="https://arhangelsk.bezformata.com/listnews/mogut-ispolzovat-dlya-opovesheniya/123862627/" TargetMode="External" Type="http://schemas.openxmlformats.org/officeDocument/2006/relationships/hyperlink" /><Relationship Id="rId2343" Target="https://vecherka-spb.ru/2023/11/09/v-viborgskom-raione-pozharnie-operativno-pogasili-ogon-v-kvartire" TargetMode="External" Type="http://schemas.openxmlformats.org/officeDocument/2006/relationships/hyperlink" /><Relationship Id="rId2344" Target="https://readovka67.ru/news/169867" TargetMode="External" Type="http://schemas.openxmlformats.org/officeDocument/2006/relationships/hyperlink" /><Relationship Id="rId2345" Target="https://smartik.ru/petrozavodsk/post/200630226" TargetMode="External" Type="http://schemas.openxmlformats.org/officeDocument/2006/relationships/hyperlink" /><Relationship Id="rId2346" Target="https://my.kribrum.ru/document/9151315488472021076" TargetMode="External" Type="http://schemas.openxmlformats.org/officeDocument/2006/relationships/hyperlink" /><Relationship Id="rId2347" Target="https://chr.mk.ru/incident/2023/11/09/vozle-kurskoy-derevni-egorevka-obnaruzhili-artilleriyskiy-snaryad.html" TargetMode="External" Type="http://schemas.openxmlformats.org/officeDocument/2006/relationships/hyperlink" /><Relationship Id="rId2348" Target="https://smartik.ru/kursk/post/200630429" TargetMode="External" Type="http://schemas.openxmlformats.org/officeDocument/2006/relationships/hyperlink" /><Relationship Id="rId2349" Target="https://pereyaslavka.bezformata.com/listnews/posle-nebolshoy-peredishki/123862954/" TargetMode="External" Type="http://schemas.openxmlformats.org/officeDocument/2006/relationships/hyperlink" /><Relationship Id="rId2350" Target="https://123ru.net/yaroslavl/364574141/" TargetMode="External" Type="http://schemas.openxmlformats.org/officeDocument/2006/relationships/hyperlink" /><Relationship Id="rId2351" Target="https://tomsk.aif.ru/incidents/fire/kozy_svini_i_kury_pogibli_na_pozhare_v_tomskom_rayone" TargetMode="External" Type="http://schemas.openxmlformats.org/officeDocument/2006/relationships/hyperlink" /><Relationship Id="rId2352" Target="https://tr.ria.ru/news/1131584405" TargetMode="External" Type="http://schemas.openxmlformats.org/officeDocument/2006/relationships/hyperlink" /><Relationship Id="rId2353" Target="http://gorodskoyportal.ru/chelyabinsk/news/news/86423746/" TargetMode="External" Type="http://schemas.openxmlformats.org/officeDocument/2006/relationships/hyperlink" /><Relationship Id="rId2354" Target="https://ru24.net/chelyabinsk/364576789/" TargetMode="External" Type="http://schemas.openxmlformats.org/officeDocument/2006/relationships/hyperlink" /><Relationship Id="rId2355" Target="http://nmosktoday.com/news/society/v_tulskoy_oblasti_usilyat_protivopozharnye_mery/" TargetMode="External" Type="http://schemas.openxmlformats.org/officeDocument/2006/relationships/hyperlink" /><Relationship Id="rId2356" Target="https://habarovsk-gid.ru/news/proisshestviya/inspektory-gims-preduprezhdayut-v-period-ledostava-vyhodit-na-vodoemy-opasno.htm"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2023-11-10T03:47:11Z</dcterms:modified>
</cp:coreProperties>
</file>