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17 ноября - 18 ноября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17 ноября - 18 ноября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Сотрудники МЧС тренировались оказывать помощь при ДТП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Сотрудники Главного управления МЧС России по Самарской области регулярно проводят тренировки, направленные на отработку действий при возникновении дорожно-транспортных происшествий. Нередко от профессионализма и скорости реагирования спасателей и работников других экстренных служб зависят здоровье и жизнь людей, попавших в ДТП.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выходных Самарскую область ожидают морозы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19 ноября будет похолодание на два градуса, но, по информации гидрометцентра, местами в области температура может опуститься и до минуса 13 градусов.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Напомним, что ранее МЧС России по Самарской области предупреждал самарцев о введении желтого уровня опасности.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АиФ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на ходу загорелся пассажирский автобус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 тушению привлекались 5 человек и 1 единица спецтехники, —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 счастью, обошлось без пострадавших. Причины возгорания неизвестны.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на ходу загорелся пассажирский автобус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 тушению привлекались 5 человек и 1 единица спецтехники, —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 счастью, обошлось без пострадавших. Причины возгорания неизвестны.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Царьград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горел пассажирский автобус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 тушению пожара привлекали 5 человек и 1 единицу техники.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Погибших и пострадавших нет.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Другой город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загорелся в движении пассажирский автобус 17 ноября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тушении огня участвовали пять человек и одна единица техники, — сообщили в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 счастью обошлось без пострадавших. Как рассказали в пресс-службе городской администрации, автобус ехал без пассажиров в парк предприятия.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на улице Стара-Загора сгорел пассажирский автобус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пресс-служба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ведомства, в этот момент транспортное средство ехало по улице Стара-Загора в районе дома №257.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Газета "Самарское обозрение"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улице Стара Загора прямо во время движения загорелся пассажирский автобус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ГУ МЧС по Самарской области, сообщении о возгорании автобуса в движении на улице Стара Загора, 257 поступило в 11:29. Для тушения привлекались 5 человек и 1 единица техники. Пострадавших нет.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Блокнот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на улице Стара-Загора загорелся автобус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позже прокомментировали в ГУ МЧС России по Самарской области, возгорание произошло в 11:29 неподалёку от дома №257 на улице Стара-Загора.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"К ликвидации привлекались 5 человек и 1 единица техники.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ГТРК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У летевшей кубарем иномарки оторвало колеса - автомобилисты не понимают, как такое могло случиться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по Самарской области, вызов поступил в 19:52. KIA Sportage лежала в кювете на 7 км автодороги «Волжский Утес - Комаровка». Все обстоятельства произошедшего устанавливаются.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Маленькая Сызрань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г. Кирове состоялись соревнования по гиревому спорту в рамках спартакиады МЧС России. В чемпионате принимали участие 8 команд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личном первенстве, в весовой категории свыше 85 кг, место на пьедестале почета занял заместитель начальника 63 пожарно-спасательной части 31 пожарно-спасательного отряда Главного управления МЧС России по Самарской области Николай Усатов.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ИнфоСамара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Сотрудники МЧС тренировались оказывать помощь при ДТП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Сотрудники Главного управления МЧС России по Самарской области регулярно проводят тренировки, направленные на отработку действий при возникновении дорожно-транспортных происшествий. Нередко от профессионализма и скорости реагирования спасателей и работников других экстренных служб зависят здоровье и жизнь людей, попавших в ДТП.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ru24.net/samara/365243425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samara.aif.ru/society/na_vyhodnyh_samarskuyu_oblast_ozhidayut_morozy" TargetMode="External" Type="http://schemas.openxmlformats.org/officeDocument/2006/relationships/hyperlink" /><Relationship Id="rId19" Target="https://ru24.net/samara/365221422/" TargetMode="External" Type="http://schemas.openxmlformats.org/officeDocument/2006/relationships/hyperlink" /><Relationship Id="rId20" Target="https://samara.tsargrad.tv/news/v-samare-na-hodu-zagorelsja-passazhirskij-avtobus_910775" TargetMode="External" Type="http://schemas.openxmlformats.org/officeDocument/2006/relationships/hyperlink" /><Relationship Id="rId21" Target="https://drugoigorod.ru/passenger-bus-fire-on-stara-zagora-street/" TargetMode="External" Type="http://schemas.openxmlformats.org/officeDocument/2006/relationships/hyperlink" /><Relationship Id="rId22" Target="https://www.samara.kp.ru/online/news/5548549/" TargetMode="External" Type="http://schemas.openxmlformats.org/officeDocument/2006/relationships/hyperlink" /><Relationship Id="rId23" Target="https://oboz.info/v-samare-na-ulitse-stara-zagora-sgorel-passazhirskij-avtobus/" TargetMode="External" Type="http://schemas.openxmlformats.org/officeDocument/2006/relationships/hyperlink" /><Relationship Id="rId24" Target="https://bloknot-samara.ru/news/na-ulitse-stara-zagora-pryamo-vo-vremya-dvizheniya-1670377" TargetMode="External" Type="http://schemas.openxmlformats.org/officeDocument/2006/relationships/hyperlink" /><Relationship Id="rId25" Target="https://tvsamara.ru/news/v-samare-na-stara/" TargetMode="External" Type="http://schemas.openxmlformats.org/officeDocument/2006/relationships/hyperlink" /><Relationship Id="rId26" Target="https://www.syzran-small.ru/news-81124" TargetMode="External" Type="http://schemas.openxmlformats.org/officeDocument/2006/relationships/hyperlink" /><Relationship Id="rId27" Target="https://infosamara.press/?module=articles&amp;action=view&amp;id=18578" TargetMode="External" Type="http://schemas.openxmlformats.org/officeDocument/2006/relationships/hyperlink" /><Relationship Id="rId28" Target="https://mchsrf.ru/news/870770-sotrudniki-mchs-trenirovalis-okazyivat-pomosch-pri-dtp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2023-11-18T02:27:46Z</dcterms:modified>
</cp:coreProperties>
</file>