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08 января - 08 января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08 января - 08 января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Рождественские богослужения в Самарской области прошли без происшествий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преддверии праздника сотрудниками надзорных органов Главного управления МЧС России по Самарской области были организованы профилактические противопожарные обследования объектов культа, задействованных в проведении праздничных богослужений.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Авария на газопроводе в Самарской области: сотни людей остались без тепла в сильный мороз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Главное управление МЧС России по Самарской области, в понедельник, 8 января, в 13:10 спасателям поступило сообщение о наезде мусоровоза на газопровод низкого давления диаметром 100 мм в Серноводске Сергиевского района.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Телекомпания "КТВ-ЛУЧ"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(видео) В Самаре одновременно горели три машины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сообщает пресс-служба ГУ МЧС по Самарской области. На борьбу с огнем были направлены 10 человек и две машины. Пожар удалось полностью потушить в 13:07.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Три машины горели у дома №222 на ул. Стара-Загора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понедельник, 8 января, в 12:53 в Центр управления в кризисных ситуациях поступило сообщение о возгорании машин напротив дома №222 на ул. Стара-Загора в Кировском районе Самары, сообщили в ГУ МЧС России по Самарской области.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8 января в Самаре горели три автомобиля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Юлия Рубцова (фотобанк "Волжской коммуны")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Специалисты получили сообщение о пожаре на улице Стара-Загора, 222 в 12:53.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сгорели 3 автомобиля на улице Стара-Загора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Самарской области, вызов на улицу Стара-Загора, 222, где загорелись 3 автомобиля, поступил в понедельник, 8 января, в 12:53. Прибыв на место происшествия, пожарные установили, что горят «Тойота», «Калина» и «ГАЗель».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СитиТрафик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улице Стара-Загоры в Самаре за 7 минут сгорело 3 машины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сообщает МЧС России по Самарской области, звонок о пожаре поступил на пульт дежурного в 12.53.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Горели автомобили «Тойота», «Лада Калина» и «Газель». Для тушения привлекались 2 единицы техники и 10 человек.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Тушили с двух машин: в Самаре одновременно вспыхнули три автомобиля&lt;br&gt;Пожар произошел в Кировском районе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 счастью, обошлось без пострадавших, —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2023 году в Самарской области произошло немало крупных пожаров. Один из них вспыхнул в частном секторе Кировского района.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63.RU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8 января в Самаре горели три автомобиля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Специалисты получили сообщение о пожаре на улице Стара-Загора, 222 в 12:53. К тушению подключили десять человек и две спецмашины. Огонь ликвидировали уже в 13:07.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ИА СОВА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сгорели 3 автомобиля на улице Стара-Загора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Самарской области, вызов на улицу Стара-Загора, 222, где загорелись 3 автомобиля, поступил в понедельник, 8 января, в 12:53. Прибыв на место происшествия, пожарные установили, что горят «Тойота», «Калина» и «ГАЗель».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на Стара-Загора сгорели три автомобиля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свою очередь в ГУ МЧС России по Самарской области уточнили, что сообщение о пожаре поступило 8 января 12:53. В частности, во дворе дома по улице Стара-Загора, 222 горели автомобили Газель, Тойота и Лада Калина.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Троих офицеров ФСБ России обвинили в получении взяток на 5 млрд рублей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Напомним, в декабре Басманный суд Москвы арестовал начальника ГУ МЧС по Самарской области Олега Бойко до февраля 2024 года. Его обвиняют в получении взятки в особо крупном размере.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Реальное время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Троих офицеров ФСБ обвинили в получении взяток на сумму 5 млрд рублей, пишут СМИ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сообщалось, что главу управления МЧС по Самарской области Олега Бойко отправили в СИЗО на два месяца по делу о взятках. По версии следствиях, их сумма составляет 25 миллионов рублей.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Life.ru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Происшествий можно избежать! Сотрудники ГИМС напомнили жителям Самарской области об опасности выхода на лед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- Выход на лёд безопасен в местах оборудованных переправ.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- Ваша безопасность - ваша ответственность!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Источник ГУ МЧС России по Самарской области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Телеканал "Тольятти 24"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Мужчина пострадал при пожаре в с. Дубовый Умет под Самарой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корреспонденту Волга Ньюс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Пожар, площадь которого составила 5 кв. м, был ликвидирован в 16:42.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региональном управлении МЧС России отметили, что при пожаре пострадал 71-летний мужчина.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Мужчина пострадал при пожаре в с. Дубовый Умет под Самарой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корреспонденту Волга Ньюс сообщили в ГУ МЧС России по Самарской области.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сообщает о пожаре в частном секторе Сызрани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управлении МЧС по Самарской области, сообщение о пожаре в экстренные службы поступило вечером, 7 января, с улицы Гражданской. По данным ведомства, в двенадцатом часу ночи здесь загорелась баня.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Телекомпания "КТВ-ЛУЧ"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Мужчина пострадал при пожаре в с. Дубовый Умет под Самарой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корреспонденту Волга Ньюс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Пожар, площадь которого составила 5 кв. м, был ликвидирован в 16:42.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региональном управлении МЧС России отметили, что при пожаре пострадал 71-летний мужчина.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Как избежать переохлаждения? Важные правила о том, что нужно делать в морозную погоду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- дайте теплое питье и еду, чтобы организм постепенно отогревался «изнутри наружу»;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- вызовите скорую медицинскую помощь.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Источник ГУ МЧС России по Самарской области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Телеканал "Тольятти 24"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news-life.pro/samara-obl/369338209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ktv-ray.ru/novost/avariya_na_gazoprovode_v_samarskoy_oblasti_sotni_lyudey_ostalis_bez_tepla_v_silnyy_moroz/136495/" TargetMode="External" Type="http://schemas.openxmlformats.org/officeDocument/2006/relationships/hyperlink" /><Relationship Id="rId19" Target="https://tolyatti.bezformata.com/listnews/samare-odnovremenno-goreli-tri/126230699/" TargetMode="External" Type="http://schemas.openxmlformats.org/officeDocument/2006/relationships/hyperlink" /><Relationship Id="rId20" Target="https://samara.bezformata.com/listnews/mashini-goreli-u-doma-222/126230591/" TargetMode="External" Type="http://schemas.openxmlformats.org/officeDocument/2006/relationships/hyperlink" /><Relationship Id="rId21" Target="https://samara-news.net/incident/2024/01/08/333200.html" TargetMode="External" Type="http://schemas.openxmlformats.org/officeDocument/2006/relationships/hyperlink" /><Relationship Id="rId22" Target="https://citytraffic.ru/2024/01/08/%d0%b2-%d1%81%d0%b0%d0%bc%d0%b0%d1%80%d0%b5-%d1%81%d0%b3%d0%be%d1%80%d0%b5%d0%bb%d0%b8-3-%d0%b0%d0%b2%d1%82%d0%be%d0%bc%d0%be%d0%b1%d0%b8%d0%bb%d1%8f-%d0%bd%d0%b0-%d1%83%d0%bb%d0%b8%d1%86%d0%b5-%d1%81/" TargetMode="External" Type="http://schemas.openxmlformats.org/officeDocument/2006/relationships/hyperlink" /><Relationship Id="rId23" Target="https://www.samara.kp.ru/online/news/5619328/" TargetMode="External" Type="http://schemas.openxmlformats.org/officeDocument/2006/relationships/hyperlink" /><Relationship Id="rId24" Target="https://63.ru/text/incidents/2024/01/08/73098209/" TargetMode="External" Type="http://schemas.openxmlformats.org/officeDocument/2006/relationships/hyperlink" /><Relationship Id="rId25" Target="https://sovainfo.ru/news/8-yanvarya-v-samare-goreli-tri-avtomobilya/" TargetMode="External" Type="http://schemas.openxmlformats.org/officeDocument/2006/relationships/hyperlink" /><Relationship Id="rId26" Target="https://123ru.net/samara/369312305/" TargetMode="External" Type="http://schemas.openxmlformats.org/officeDocument/2006/relationships/hyperlink" /><Relationship Id="rId27" Target="https://samara.tsargrad.tv/news/v-samare-na-stara-zagora-sgoreli-tri-avtomobilja_942026" TargetMode="External" Type="http://schemas.openxmlformats.org/officeDocument/2006/relationships/hyperlink" /><Relationship Id="rId28" Target="https://realnoevremya.ru/news/299988-troih-oficerov-fsb-rossii-obvinili-v-poluchenii-vzyatok-na-5-mlrd-rubley" TargetMode="External" Type="http://schemas.openxmlformats.org/officeDocument/2006/relationships/hyperlink" /><Relationship Id="rId29" Target="https://life.ru/p/1631758" TargetMode="External" Type="http://schemas.openxmlformats.org/officeDocument/2006/relationships/hyperlink" /><Relationship Id="rId30" Target="https://tvtogliatti24.ru/news/proisshestviy-mozhno-izbezhat-sotrudniki-gims-napomnili-zhitelyam-samarskoy-oblasti-ob-opasnosti-vyhoda-na-led/" TargetMode="External" Type="http://schemas.openxmlformats.org/officeDocument/2006/relationships/hyperlink" /><Relationship Id="rId31" Target="https://samara-news.net/incident/2024/01/08/333197.html" TargetMode="External" Type="http://schemas.openxmlformats.org/officeDocument/2006/relationships/hyperlink" /><Relationship Id="rId32" Target="https://123ru.net/samara/369303162/" TargetMode="External" Type="http://schemas.openxmlformats.org/officeDocument/2006/relationships/hyperlink" /><Relationship Id="rId33" Target="https://ktv-ray.ru/novost/mchs_soobshaet_o_pozhare_v_chastnom_sektore_syzrani/136484/" TargetMode="External" Type="http://schemas.openxmlformats.org/officeDocument/2006/relationships/hyperlink" /><Relationship Id="rId34" Target="https://samara.bezformata.com/listnews/pri-pozhare-v-s-duboviy-umet/126227075/" TargetMode="External" Type="http://schemas.openxmlformats.org/officeDocument/2006/relationships/hyperlink" /><Relationship Id="rId35" Target="https://tvtogliatti24.ru/news/kak-izbezhat-pereohlazhdeniya-vazhnye-pravila-o-tom-chto-nuzhno-delat-v-moroznuyu-pogodu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2024-01-09T04:33:50Z</dcterms:modified>
</cp:coreProperties>
</file>