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января - 07 января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января - 07 января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Рождественские богослужения в Самарской области прошли без происшествий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преддверии праздника сотрудниками надзорных органов Главного управления МЧС России по Самарской области были организованы профилактические противопожарные обследования объектов культа, задействованных в проведении праздничных богослужений.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сызранской квартире воспламенились полы в рождественскую ночь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КТВ-ЛУЧ в управлении МЧС по Самарской области, сообщение о ЧП в экстренные службы поступило в 0:19 из шестиэтажного дома №3 в переулке Нефтебазный, неподалеку от дома культуры «Восток».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Сызрани 20 человек эвакуировали с места ЧП в рождественскую ночь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управления МЧС по Самарской области, в половине четвертого ночи в экстренные службы поступило сообщение о возгорании в квартире девятиэтажного дома №10 на улице Звездной.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Обеспечение пожарной безопасности празднования Рождества Христова находится на особом контроле органов государственного пожарного надзора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преддверии Рождественских праздников сотрудники Главного управления МЧС России по Самарской области проверили состояние путей эвакуации и эвакуационных выходов, наличие и исправность первичных средств пожаротушения в храмах и церквях региона.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ИнфоСамара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-news.net/incident/2024/01/07/333182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izran.bezformata.com/listnews/vosplamenilis-poli-v-rozhdestvenskuyu-noch/126209691/" TargetMode="External" Type="http://schemas.openxmlformats.org/officeDocument/2006/relationships/hyperlink" /><Relationship Id="rId19" Target="https://sizran.bezformata.com/listnews/sizrani-20-chelovek-evakuirovali-s-mesta/126202332/" TargetMode="External" Type="http://schemas.openxmlformats.org/officeDocument/2006/relationships/hyperlink" /><Relationship Id="rId20" Target="https://infosamara.press/?action=view&amp;id=19201&amp;module=articles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2024-01-08T04:00:29Z</dcterms:modified>
</cp:coreProperties>
</file>